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C322B" w14:textId="2A2AF671" w:rsidR="00884D3D" w:rsidRPr="00290B93" w:rsidRDefault="00290B93" w:rsidP="00AA379A">
      <w:pPr>
        <w:spacing w:after="0" w:line="240" w:lineRule="auto"/>
        <w:ind w:left="1296" w:right="-178"/>
        <w:jc w:val="right"/>
        <w:rPr>
          <w:rFonts w:ascii="Times New Roman" w:hAnsi="Times New Roman" w:cs="Times New Roman"/>
          <w:sz w:val="24"/>
          <w:szCs w:val="24"/>
        </w:rPr>
      </w:pPr>
      <w:r w:rsidRPr="00290B93">
        <w:rPr>
          <w:rFonts w:ascii="Times New Roman" w:eastAsia="Calibri" w:hAnsi="Times New Roman" w:cs="Times New Roman"/>
          <w:sz w:val="24"/>
          <w:szCs w:val="24"/>
        </w:rPr>
        <w:t>Atviro konkurso 2  priedas</w:t>
      </w:r>
    </w:p>
    <w:p w14:paraId="61167D66" w14:textId="77777777" w:rsidR="00290B93" w:rsidRPr="00290B93" w:rsidRDefault="00290B93" w:rsidP="00AA3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0B93">
        <w:rPr>
          <w:rFonts w:ascii="Times New Roman" w:hAnsi="Times New Roman" w:cs="Times New Roman"/>
          <w:b/>
          <w:sz w:val="24"/>
          <w:szCs w:val="24"/>
          <w:u w:val="single"/>
        </w:rPr>
        <w:t>VšĮ Klaipėdos universitetinei ligoninei</w:t>
      </w:r>
    </w:p>
    <w:p w14:paraId="22EA0FBE" w14:textId="77777777" w:rsidR="00AA379A" w:rsidRDefault="00AA379A" w:rsidP="00AA37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BA58308" w14:textId="77777777" w:rsidR="0021455F" w:rsidRDefault="0021455F" w:rsidP="00AA37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1481">
        <w:rPr>
          <w:rFonts w:ascii="Times New Roman" w:eastAsia="Calibri" w:hAnsi="Times New Roman" w:cs="Times New Roman"/>
          <w:b/>
          <w:sz w:val="24"/>
          <w:szCs w:val="24"/>
        </w:rPr>
        <w:t>Perkamų prekių sąrašas</w:t>
      </w:r>
    </w:p>
    <w:p w14:paraId="26F40F5F" w14:textId="77777777" w:rsidR="00041481" w:rsidRPr="00041481" w:rsidRDefault="00041481" w:rsidP="00AA37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2550"/>
        <w:gridCol w:w="708"/>
        <w:gridCol w:w="1135"/>
        <w:gridCol w:w="1133"/>
        <w:gridCol w:w="2836"/>
        <w:gridCol w:w="993"/>
      </w:tblGrid>
      <w:tr w:rsidR="0021455F" w:rsidRPr="00AA379A" w14:paraId="3B39620C" w14:textId="77777777" w:rsidTr="00041481">
        <w:tc>
          <w:tcPr>
            <w:tcW w:w="852" w:type="dxa"/>
            <w:vAlign w:val="center"/>
          </w:tcPr>
          <w:p w14:paraId="47A0C769" w14:textId="77777777" w:rsidR="0021455F" w:rsidRPr="00041481" w:rsidRDefault="0021455F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Dalies Nr.</w:t>
            </w:r>
          </w:p>
        </w:tc>
        <w:tc>
          <w:tcPr>
            <w:tcW w:w="2550" w:type="dxa"/>
            <w:vAlign w:val="center"/>
          </w:tcPr>
          <w:p w14:paraId="7E0EEA92" w14:textId="77777777" w:rsidR="0021455F" w:rsidRPr="00041481" w:rsidRDefault="0021455F" w:rsidP="00AA379A">
            <w:pPr>
              <w:spacing w:after="0" w:line="240" w:lineRule="auto"/>
              <w:ind w:left="507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Pavadinimas</w:t>
            </w:r>
          </w:p>
        </w:tc>
        <w:tc>
          <w:tcPr>
            <w:tcW w:w="708" w:type="dxa"/>
            <w:vAlign w:val="center"/>
          </w:tcPr>
          <w:p w14:paraId="1D49E4AB" w14:textId="77777777" w:rsidR="0021455F" w:rsidRPr="00041481" w:rsidRDefault="0021455F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Mato vnt.</w:t>
            </w:r>
          </w:p>
        </w:tc>
        <w:tc>
          <w:tcPr>
            <w:tcW w:w="1135" w:type="dxa"/>
            <w:vAlign w:val="center"/>
          </w:tcPr>
          <w:p w14:paraId="36D630E4" w14:textId="77777777" w:rsidR="0021455F" w:rsidRPr="00041481" w:rsidRDefault="0021455F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Orientacinis perkamas kiekis metams</w:t>
            </w:r>
          </w:p>
        </w:tc>
        <w:tc>
          <w:tcPr>
            <w:tcW w:w="1133" w:type="dxa"/>
            <w:vAlign w:val="center"/>
          </w:tcPr>
          <w:p w14:paraId="521E5A37" w14:textId="77777777" w:rsidR="0021455F" w:rsidRPr="00041481" w:rsidRDefault="0021455F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Kaina eurais  mato vnt. su PVM</w:t>
            </w:r>
          </w:p>
        </w:tc>
        <w:tc>
          <w:tcPr>
            <w:tcW w:w="2836" w:type="dxa"/>
            <w:vAlign w:val="center"/>
          </w:tcPr>
          <w:p w14:paraId="7177E371" w14:textId="77777777" w:rsidR="0021455F" w:rsidRPr="00041481" w:rsidRDefault="00531C18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SIŪLOMOS PREKĖS PILNAS APRAŠYMAS, ATITIKIMAS KONKURSO SĄLYGOMS, GAMINTOJAS, ŠALIS</w:t>
            </w:r>
          </w:p>
        </w:tc>
        <w:tc>
          <w:tcPr>
            <w:tcW w:w="993" w:type="dxa"/>
            <w:vAlign w:val="center"/>
          </w:tcPr>
          <w:p w14:paraId="5CA1835D" w14:textId="426A15B3" w:rsidR="0021455F" w:rsidRPr="00041481" w:rsidRDefault="0021455F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Viso </w:t>
            </w:r>
            <w:r w:rsidR="00434311" w:rsidRPr="000414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bendra </w:t>
            </w:r>
            <w:r w:rsidRPr="000414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dalies suma</w:t>
            </w:r>
          </w:p>
        </w:tc>
      </w:tr>
      <w:tr w:rsidR="0021455F" w:rsidRPr="0021455F" w14:paraId="4B730C90" w14:textId="77777777" w:rsidTr="00041481">
        <w:trPr>
          <w:trHeight w:val="298"/>
        </w:trPr>
        <w:tc>
          <w:tcPr>
            <w:tcW w:w="852" w:type="dxa"/>
          </w:tcPr>
          <w:p w14:paraId="23734957" w14:textId="77777777" w:rsidR="0021455F" w:rsidRPr="00041481" w:rsidRDefault="0021455F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50" w:type="dxa"/>
          </w:tcPr>
          <w:p w14:paraId="18D1666D" w14:textId="77777777" w:rsidR="0021455F" w:rsidRPr="00041481" w:rsidRDefault="0021455F" w:rsidP="00AA379A">
            <w:pPr>
              <w:spacing w:after="0" w:line="240" w:lineRule="auto"/>
              <w:ind w:left="507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14:paraId="34531294" w14:textId="77777777" w:rsidR="0021455F" w:rsidRPr="00041481" w:rsidRDefault="0021455F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5" w:type="dxa"/>
          </w:tcPr>
          <w:p w14:paraId="71FC8D55" w14:textId="77777777" w:rsidR="0021455F" w:rsidRPr="00041481" w:rsidRDefault="0021455F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3" w:type="dxa"/>
          </w:tcPr>
          <w:p w14:paraId="00C6E05B" w14:textId="77777777" w:rsidR="0021455F" w:rsidRPr="00041481" w:rsidRDefault="0021455F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36" w:type="dxa"/>
          </w:tcPr>
          <w:p w14:paraId="6899BAE1" w14:textId="77777777" w:rsidR="0021455F" w:rsidRPr="00041481" w:rsidRDefault="0021455F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6CA32FF0" w14:textId="77777777" w:rsidR="0021455F" w:rsidRPr="00041481" w:rsidRDefault="0021455F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</w:tr>
      <w:tr w:rsidR="00AA379A" w:rsidRPr="00D14463" w14:paraId="326679D7" w14:textId="77777777" w:rsidTr="00041481">
        <w:tc>
          <w:tcPr>
            <w:tcW w:w="852" w:type="dxa"/>
          </w:tcPr>
          <w:p w14:paraId="331427E5" w14:textId="4303DBA8" w:rsidR="00AA379A" w:rsidRPr="00041481" w:rsidRDefault="00AA379A" w:rsidP="00AA37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  <w:t>26 dalis</w:t>
            </w:r>
          </w:p>
        </w:tc>
        <w:tc>
          <w:tcPr>
            <w:tcW w:w="5526" w:type="dxa"/>
            <w:gridSpan w:val="4"/>
          </w:tcPr>
          <w:p w14:paraId="6118F6AB" w14:textId="6DA52F25" w:rsidR="00AA379A" w:rsidRPr="00041481" w:rsidRDefault="00AA379A" w:rsidP="00AA37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0414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BeneView</w:t>
            </w:r>
            <w:proofErr w:type="spellEnd"/>
            <w:r w:rsidRPr="000414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T5 (</w:t>
            </w:r>
            <w:proofErr w:type="spellStart"/>
            <w:r w:rsidRPr="000414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Mindray</w:t>
            </w:r>
            <w:proofErr w:type="spellEnd"/>
            <w:r w:rsidRPr="000414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) </w:t>
            </w:r>
            <w:r w:rsidRPr="0004148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atsarginės dalys</w:t>
            </w:r>
          </w:p>
        </w:tc>
        <w:tc>
          <w:tcPr>
            <w:tcW w:w="2836" w:type="dxa"/>
          </w:tcPr>
          <w:p w14:paraId="15BBDE42" w14:textId="77777777" w:rsidR="00AA379A" w:rsidRPr="00041481" w:rsidRDefault="00AA379A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34A3F2C" w14:textId="77777777" w:rsidR="00AA379A" w:rsidRPr="00041481" w:rsidRDefault="00AA379A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850270" w:rsidRPr="0021455F" w14:paraId="08E2E588" w14:textId="77777777" w:rsidTr="00041481">
        <w:tc>
          <w:tcPr>
            <w:tcW w:w="852" w:type="dxa"/>
          </w:tcPr>
          <w:p w14:paraId="205CF471" w14:textId="77777777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0" w:type="dxa"/>
          </w:tcPr>
          <w:p w14:paraId="291A4388" w14:textId="77777777" w:rsidR="00850270" w:rsidRPr="00041481" w:rsidRDefault="00850270" w:rsidP="00AA379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SpO</w:t>
            </w:r>
            <w:r w:rsidRPr="00041481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 xml:space="preserve">2 </w:t>
            </w: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davikliai</w:t>
            </w:r>
          </w:p>
        </w:tc>
        <w:tc>
          <w:tcPr>
            <w:tcW w:w="708" w:type="dxa"/>
          </w:tcPr>
          <w:p w14:paraId="6F9D7FE3" w14:textId="77777777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08400C3F" w14:textId="77777777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Iki 4 vnt.</w:t>
            </w:r>
          </w:p>
        </w:tc>
        <w:tc>
          <w:tcPr>
            <w:tcW w:w="1133" w:type="dxa"/>
          </w:tcPr>
          <w:p w14:paraId="1C228C34" w14:textId="4EFEC19F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96,80</w:t>
            </w:r>
          </w:p>
        </w:tc>
        <w:tc>
          <w:tcPr>
            <w:tcW w:w="2836" w:type="dxa"/>
          </w:tcPr>
          <w:p w14:paraId="74696D05" w14:textId="020EEE7A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Silikoninis daviklis, Mindray, Kinija</w:t>
            </w:r>
          </w:p>
        </w:tc>
        <w:tc>
          <w:tcPr>
            <w:tcW w:w="993" w:type="dxa"/>
          </w:tcPr>
          <w:p w14:paraId="0B88599F" w14:textId="4248E5DD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387,20</w:t>
            </w:r>
          </w:p>
        </w:tc>
      </w:tr>
      <w:tr w:rsidR="00850270" w:rsidRPr="0021455F" w14:paraId="2FC1ED98" w14:textId="77777777" w:rsidTr="00041481">
        <w:tc>
          <w:tcPr>
            <w:tcW w:w="852" w:type="dxa"/>
          </w:tcPr>
          <w:p w14:paraId="038C51CD" w14:textId="77777777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0" w:type="dxa"/>
          </w:tcPr>
          <w:p w14:paraId="392ACC36" w14:textId="77777777" w:rsidR="00850270" w:rsidRPr="00041481" w:rsidRDefault="00850270" w:rsidP="00AA379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SpO</w:t>
            </w:r>
            <w:r w:rsidRPr="00041481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 xml:space="preserve">2 </w:t>
            </w: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kabelis adapteris</w:t>
            </w:r>
          </w:p>
        </w:tc>
        <w:tc>
          <w:tcPr>
            <w:tcW w:w="708" w:type="dxa"/>
          </w:tcPr>
          <w:p w14:paraId="39E909EF" w14:textId="77777777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3C2EF941" w14:textId="77777777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Iki 4 vnt.</w:t>
            </w:r>
          </w:p>
        </w:tc>
        <w:tc>
          <w:tcPr>
            <w:tcW w:w="1133" w:type="dxa"/>
          </w:tcPr>
          <w:p w14:paraId="711D0DE0" w14:textId="05713BD6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36,30</w:t>
            </w:r>
          </w:p>
        </w:tc>
        <w:tc>
          <w:tcPr>
            <w:tcW w:w="2836" w:type="dxa"/>
          </w:tcPr>
          <w:p w14:paraId="02AA2D5C" w14:textId="00D9BEDD" w:rsidR="00850270" w:rsidRPr="00041481" w:rsidRDefault="00850270" w:rsidP="00AA3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Kabelis SpO2 davikliui, Mindray , Kinija</w:t>
            </w:r>
          </w:p>
        </w:tc>
        <w:tc>
          <w:tcPr>
            <w:tcW w:w="993" w:type="dxa"/>
          </w:tcPr>
          <w:p w14:paraId="559AD3F3" w14:textId="3C7BE074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145,20</w:t>
            </w:r>
          </w:p>
        </w:tc>
      </w:tr>
      <w:tr w:rsidR="00850270" w:rsidRPr="0021455F" w14:paraId="1C94F104" w14:textId="77777777" w:rsidTr="00041481">
        <w:tc>
          <w:tcPr>
            <w:tcW w:w="852" w:type="dxa"/>
          </w:tcPr>
          <w:p w14:paraId="3DC4A24E" w14:textId="77777777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0" w:type="dxa"/>
          </w:tcPr>
          <w:p w14:paraId="3B936C1E" w14:textId="77777777" w:rsidR="00850270" w:rsidRPr="00041481" w:rsidRDefault="00850270" w:rsidP="00AA379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Paciento EKG jungiamieji laidai 3-jų gyslų</w:t>
            </w:r>
          </w:p>
        </w:tc>
        <w:tc>
          <w:tcPr>
            <w:tcW w:w="708" w:type="dxa"/>
          </w:tcPr>
          <w:p w14:paraId="21A79650" w14:textId="77777777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353E459E" w14:textId="77777777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Iki 4 vnt.</w:t>
            </w:r>
          </w:p>
        </w:tc>
        <w:tc>
          <w:tcPr>
            <w:tcW w:w="1133" w:type="dxa"/>
          </w:tcPr>
          <w:p w14:paraId="31018DF9" w14:textId="775E9682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84,70</w:t>
            </w:r>
          </w:p>
        </w:tc>
        <w:tc>
          <w:tcPr>
            <w:tcW w:w="2836" w:type="dxa"/>
          </w:tcPr>
          <w:p w14:paraId="23B05F8D" w14:textId="02C0F2C4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EKG kabelis 3-jų gyslų, Mindray, Kinija</w:t>
            </w:r>
          </w:p>
        </w:tc>
        <w:tc>
          <w:tcPr>
            <w:tcW w:w="993" w:type="dxa"/>
          </w:tcPr>
          <w:p w14:paraId="404E72BF" w14:textId="3F2DEE4B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338,80</w:t>
            </w:r>
          </w:p>
        </w:tc>
      </w:tr>
      <w:tr w:rsidR="00850270" w:rsidRPr="0021455F" w14:paraId="0F55C6B4" w14:textId="77777777" w:rsidTr="00041481">
        <w:tc>
          <w:tcPr>
            <w:tcW w:w="852" w:type="dxa"/>
          </w:tcPr>
          <w:p w14:paraId="18EEE1F3" w14:textId="77777777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50" w:type="dxa"/>
          </w:tcPr>
          <w:p w14:paraId="1F5EE34C" w14:textId="77777777" w:rsidR="00850270" w:rsidRPr="00041481" w:rsidRDefault="00850270" w:rsidP="00AA379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EKG kabelis adapteris 3-ių gyslų</w:t>
            </w:r>
          </w:p>
        </w:tc>
        <w:tc>
          <w:tcPr>
            <w:tcW w:w="708" w:type="dxa"/>
          </w:tcPr>
          <w:p w14:paraId="1642A10B" w14:textId="77777777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1528F2F3" w14:textId="77777777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Iki 4 vnt.</w:t>
            </w:r>
          </w:p>
        </w:tc>
        <w:tc>
          <w:tcPr>
            <w:tcW w:w="1133" w:type="dxa"/>
          </w:tcPr>
          <w:p w14:paraId="5EFD007C" w14:textId="601B89B7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72,60</w:t>
            </w:r>
          </w:p>
        </w:tc>
        <w:tc>
          <w:tcPr>
            <w:tcW w:w="2836" w:type="dxa"/>
          </w:tcPr>
          <w:p w14:paraId="2B087555" w14:textId="1B7F137D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EKG kabelio adapteris, Mindray, Kinija</w:t>
            </w:r>
          </w:p>
        </w:tc>
        <w:tc>
          <w:tcPr>
            <w:tcW w:w="993" w:type="dxa"/>
          </w:tcPr>
          <w:p w14:paraId="7E8A0103" w14:textId="751B6C5D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290,40</w:t>
            </w:r>
          </w:p>
        </w:tc>
      </w:tr>
      <w:tr w:rsidR="00850270" w:rsidRPr="0021455F" w14:paraId="1D12A9C4" w14:textId="77777777" w:rsidTr="00041481">
        <w:tc>
          <w:tcPr>
            <w:tcW w:w="852" w:type="dxa"/>
          </w:tcPr>
          <w:p w14:paraId="68B4AF8B" w14:textId="77777777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0" w:name="_Hlk18401454"/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50" w:type="dxa"/>
          </w:tcPr>
          <w:p w14:paraId="76BF64A0" w14:textId="77777777" w:rsidR="00850270" w:rsidRPr="00041481" w:rsidRDefault="00850270" w:rsidP="00AA379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Vienkartiniai invazinio kraujospūdžio davikliai</w:t>
            </w:r>
          </w:p>
        </w:tc>
        <w:tc>
          <w:tcPr>
            <w:tcW w:w="708" w:type="dxa"/>
          </w:tcPr>
          <w:p w14:paraId="27843501" w14:textId="77777777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15F229FA" w14:textId="77777777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Iki 4 vnt.</w:t>
            </w:r>
          </w:p>
        </w:tc>
        <w:tc>
          <w:tcPr>
            <w:tcW w:w="1133" w:type="dxa"/>
          </w:tcPr>
          <w:p w14:paraId="064121A8" w14:textId="38191057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72,60</w:t>
            </w:r>
          </w:p>
        </w:tc>
        <w:tc>
          <w:tcPr>
            <w:tcW w:w="2836" w:type="dxa"/>
          </w:tcPr>
          <w:p w14:paraId="0BB4E89A" w14:textId="3494AA74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Vienkartinis invazinio kraujospūdžio daviklis BD,ICU, JAV</w:t>
            </w:r>
          </w:p>
        </w:tc>
        <w:tc>
          <w:tcPr>
            <w:tcW w:w="993" w:type="dxa"/>
          </w:tcPr>
          <w:p w14:paraId="364C02C2" w14:textId="465BFD9B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290,40</w:t>
            </w:r>
          </w:p>
        </w:tc>
      </w:tr>
      <w:bookmarkEnd w:id="0"/>
      <w:tr w:rsidR="00A05461" w:rsidRPr="00D14463" w14:paraId="43F2E361" w14:textId="77777777" w:rsidTr="00041481">
        <w:tc>
          <w:tcPr>
            <w:tcW w:w="852" w:type="dxa"/>
          </w:tcPr>
          <w:p w14:paraId="70077D25" w14:textId="77777777" w:rsidR="00A05461" w:rsidRPr="00041481" w:rsidRDefault="00A05461" w:rsidP="00AA379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0" w:type="dxa"/>
          </w:tcPr>
          <w:p w14:paraId="6A58F671" w14:textId="77A9C86A" w:rsidR="00A05461" w:rsidRPr="00041481" w:rsidRDefault="00A05461" w:rsidP="00AA37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Viso 2</w:t>
            </w:r>
            <w:r w:rsidR="00057E6A" w:rsidRPr="0004148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  <w:r w:rsidRPr="0004148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708" w:type="dxa"/>
          </w:tcPr>
          <w:p w14:paraId="71F32C95" w14:textId="77777777" w:rsidR="00A05461" w:rsidRPr="00041481" w:rsidRDefault="00A05461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14:paraId="190240AD" w14:textId="77777777" w:rsidR="00A05461" w:rsidRPr="00041481" w:rsidRDefault="00A05461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0677D9BC" w14:textId="77777777" w:rsidR="00A05461" w:rsidRPr="00041481" w:rsidRDefault="00A05461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6" w:type="dxa"/>
          </w:tcPr>
          <w:p w14:paraId="3EE8AD35" w14:textId="77777777" w:rsidR="00A05461" w:rsidRPr="00041481" w:rsidRDefault="00A05461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F498EA9" w14:textId="3C76347F" w:rsidR="00A05461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1.452,00</w:t>
            </w:r>
          </w:p>
        </w:tc>
      </w:tr>
      <w:tr w:rsidR="00AA379A" w:rsidRPr="00D14463" w14:paraId="75FB446D" w14:textId="77777777" w:rsidTr="00041481">
        <w:tc>
          <w:tcPr>
            <w:tcW w:w="852" w:type="dxa"/>
          </w:tcPr>
          <w:p w14:paraId="5809CEFD" w14:textId="429B6047" w:rsidR="00AA379A" w:rsidRPr="00041481" w:rsidRDefault="00AA379A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  <w:t>27 dalis</w:t>
            </w:r>
          </w:p>
        </w:tc>
        <w:tc>
          <w:tcPr>
            <w:tcW w:w="5526" w:type="dxa"/>
            <w:gridSpan w:val="4"/>
            <w:vAlign w:val="center"/>
          </w:tcPr>
          <w:p w14:paraId="4EA0E26A" w14:textId="57955F3C" w:rsidR="00AA379A" w:rsidRPr="00041481" w:rsidRDefault="00AA379A" w:rsidP="00AA37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Būklės sekimo monitoriams </w:t>
            </w:r>
            <w:proofErr w:type="spellStart"/>
            <w:r w:rsidRPr="000414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iMEC</w:t>
            </w:r>
            <w:proofErr w:type="spellEnd"/>
            <w:r w:rsidRPr="000414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15 </w:t>
            </w:r>
            <w:proofErr w:type="spellStart"/>
            <w:r w:rsidRPr="000414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Mindry</w:t>
            </w:r>
            <w:proofErr w:type="spellEnd"/>
            <w:r w:rsidRPr="0004148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36" w:type="dxa"/>
          </w:tcPr>
          <w:p w14:paraId="0D1ADB5F" w14:textId="77777777" w:rsidR="00AA379A" w:rsidRPr="00041481" w:rsidRDefault="00AA379A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5A5E7D56" w14:textId="77777777" w:rsidR="00AA379A" w:rsidRPr="00041481" w:rsidRDefault="00AA379A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850270" w:rsidRPr="0021455F" w14:paraId="5AC50C1C" w14:textId="77777777" w:rsidTr="00041481">
        <w:tc>
          <w:tcPr>
            <w:tcW w:w="852" w:type="dxa"/>
          </w:tcPr>
          <w:p w14:paraId="437CF0ED" w14:textId="77777777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0" w:type="dxa"/>
          </w:tcPr>
          <w:p w14:paraId="2B337A28" w14:textId="77777777" w:rsidR="00850270" w:rsidRPr="00041481" w:rsidRDefault="00850270" w:rsidP="00AA379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Trijų elektrodų EKG kabelis</w:t>
            </w:r>
          </w:p>
        </w:tc>
        <w:tc>
          <w:tcPr>
            <w:tcW w:w="708" w:type="dxa"/>
          </w:tcPr>
          <w:p w14:paraId="70E22400" w14:textId="77777777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2E8BFB2D" w14:textId="77777777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Iki 4 vnt.</w:t>
            </w:r>
          </w:p>
        </w:tc>
        <w:tc>
          <w:tcPr>
            <w:tcW w:w="1133" w:type="dxa"/>
          </w:tcPr>
          <w:p w14:paraId="4B2FCBD5" w14:textId="4869FFCF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84,70</w:t>
            </w:r>
          </w:p>
        </w:tc>
        <w:tc>
          <w:tcPr>
            <w:tcW w:w="2836" w:type="dxa"/>
          </w:tcPr>
          <w:p w14:paraId="03AB8618" w14:textId="25878FFA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EKG kabelis 3-jų gyslų, Mindray, Kinija</w:t>
            </w:r>
          </w:p>
        </w:tc>
        <w:tc>
          <w:tcPr>
            <w:tcW w:w="993" w:type="dxa"/>
          </w:tcPr>
          <w:p w14:paraId="664406C8" w14:textId="5CAB3340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338,80</w:t>
            </w:r>
          </w:p>
        </w:tc>
      </w:tr>
      <w:tr w:rsidR="00850270" w:rsidRPr="0021455F" w14:paraId="09C15EF6" w14:textId="77777777" w:rsidTr="00041481">
        <w:tc>
          <w:tcPr>
            <w:tcW w:w="852" w:type="dxa"/>
          </w:tcPr>
          <w:p w14:paraId="546E65C3" w14:textId="77777777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0" w:type="dxa"/>
          </w:tcPr>
          <w:p w14:paraId="2A42D0A5" w14:textId="77777777" w:rsidR="00850270" w:rsidRPr="00041481" w:rsidRDefault="00850270" w:rsidP="00AA379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SpO2 davikliai</w:t>
            </w:r>
          </w:p>
        </w:tc>
        <w:tc>
          <w:tcPr>
            <w:tcW w:w="708" w:type="dxa"/>
          </w:tcPr>
          <w:p w14:paraId="604B0582" w14:textId="77777777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391F3594" w14:textId="77777777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Iki 6 vnt.</w:t>
            </w:r>
          </w:p>
        </w:tc>
        <w:tc>
          <w:tcPr>
            <w:tcW w:w="1133" w:type="dxa"/>
          </w:tcPr>
          <w:p w14:paraId="7D573113" w14:textId="2ED9F864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96,80</w:t>
            </w:r>
          </w:p>
        </w:tc>
        <w:tc>
          <w:tcPr>
            <w:tcW w:w="2836" w:type="dxa"/>
          </w:tcPr>
          <w:p w14:paraId="15029C97" w14:textId="7B1ADB82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Silikoninis daviklis, Mindray, Kinija</w:t>
            </w:r>
          </w:p>
        </w:tc>
        <w:tc>
          <w:tcPr>
            <w:tcW w:w="993" w:type="dxa"/>
          </w:tcPr>
          <w:p w14:paraId="203E1BE8" w14:textId="5063F97F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580,80</w:t>
            </w:r>
          </w:p>
        </w:tc>
      </w:tr>
      <w:tr w:rsidR="00850270" w:rsidRPr="0021455F" w14:paraId="78F3E521" w14:textId="77777777" w:rsidTr="00041481">
        <w:tc>
          <w:tcPr>
            <w:tcW w:w="852" w:type="dxa"/>
          </w:tcPr>
          <w:p w14:paraId="5A64C860" w14:textId="77777777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0" w:type="dxa"/>
          </w:tcPr>
          <w:p w14:paraId="6767EFE0" w14:textId="77777777" w:rsidR="00850270" w:rsidRPr="00041481" w:rsidRDefault="00850270" w:rsidP="00AA37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Neinvazinio AKS matavimo kabelis</w:t>
            </w:r>
          </w:p>
        </w:tc>
        <w:tc>
          <w:tcPr>
            <w:tcW w:w="708" w:type="dxa"/>
          </w:tcPr>
          <w:p w14:paraId="196A5EE3" w14:textId="77777777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20C6DD45" w14:textId="77777777" w:rsidR="00850270" w:rsidRPr="00041481" w:rsidRDefault="00850270" w:rsidP="00AA37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Iki 4 vnt.</w:t>
            </w:r>
          </w:p>
        </w:tc>
        <w:tc>
          <w:tcPr>
            <w:tcW w:w="1133" w:type="dxa"/>
          </w:tcPr>
          <w:p w14:paraId="08235964" w14:textId="26674CF0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36,30</w:t>
            </w:r>
          </w:p>
        </w:tc>
        <w:tc>
          <w:tcPr>
            <w:tcW w:w="2836" w:type="dxa"/>
          </w:tcPr>
          <w:p w14:paraId="4F290314" w14:textId="63FF57D2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AKS </w:t>
            </w:r>
            <w:proofErr w:type="spellStart"/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manžetės</w:t>
            </w:r>
            <w:proofErr w:type="spellEnd"/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šlangutė</w:t>
            </w:r>
            <w:proofErr w:type="spellEnd"/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Mindray</w:t>
            </w:r>
            <w:proofErr w:type="spellEnd"/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, Kinija</w:t>
            </w:r>
          </w:p>
        </w:tc>
        <w:tc>
          <w:tcPr>
            <w:tcW w:w="993" w:type="dxa"/>
          </w:tcPr>
          <w:p w14:paraId="7368077B" w14:textId="55D8FBD0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145,20</w:t>
            </w:r>
          </w:p>
        </w:tc>
      </w:tr>
      <w:tr w:rsidR="00850270" w:rsidRPr="0021455F" w14:paraId="792E96EC" w14:textId="77777777" w:rsidTr="00041481">
        <w:tc>
          <w:tcPr>
            <w:tcW w:w="852" w:type="dxa"/>
          </w:tcPr>
          <w:p w14:paraId="3FAA0F1C" w14:textId="77777777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50" w:type="dxa"/>
          </w:tcPr>
          <w:p w14:paraId="7A128334" w14:textId="77777777" w:rsidR="00850270" w:rsidRPr="00041481" w:rsidRDefault="00850270" w:rsidP="00AA37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Odos temperatūros davikliai</w:t>
            </w:r>
          </w:p>
        </w:tc>
        <w:tc>
          <w:tcPr>
            <w:tcW w:w="708" w:type="dxa"/>
          </w:tcPr>
          <w:p w14:paraId="33406085" w14:textId="77777777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47C3A742" w14:textId="77777777" w:rsidR="00850270" w:rsidRPr="00041481" w:rsidRDefault="00850270" w:rsidP="00AA37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Iki 4 vnt.</w:t>
            </w:r>
          </w:p>
        </w:tc>
        <w:tc>
          <w:tcPr>
            <w:tcW w:w="1133" w:type="dxa"/>
          </w:tcPr>
          <w:p w14:paraId="37F459C1" w14:textId="00414351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46,46</w:t>
            </w:r>
          </w:p>
        </w:tc>
        <w:tc>
          <w:tcPr>
            <w:tcW w:w="2836" w:type="dxa"/>
          </w:tcPr>
          <w:p w14:paraId="34242598" w14:textId="62C02B5A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Daugkartinio naudojimo temperatūros daviklis dedamas ant odos, Mindray, Kinija</w:t>
            </w:r>
          </w:p>
        </w:tc>
        <w:tc>
          <w:tcPr>
            <w:tcW w:w="993" w:type="dxa"/>
          </w:tcPr>
          <w:p w14:paraId="69C301F2" w14:textId="014C0CFE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185,84</w:t>
            </w:r>
          </w:p>
        </w:tc>
      </w:tr>
      <w:tr w:rsidR="00850270" w:rsidRPr="0021455F" w14:paraId="268FB3F8" w14:textId="77777777" w:rsidTr="00041481">
        <w:tc>
          <w:tcPr>
            <w:tcW w:w="852" w:type="dxa"/>
          </w:tcPr>
          <w:p w14:paraId="0B60DF2A" w14:textId="77777777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50" w:type="dxa"/>
          </w:tcPr>
          <w:p w14:paraId="1E5DF273" w14:textId="77777777" w:rsidR="00850270" w:rsidRPr="00041481" w:rsidRDefault="00850270" w:rsidP="00AA37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04148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perstemplinės</w:t>
            </w:r>
            <w:proofErr w:type="spellEnd"/>
            <w:r w:rsidRPr="0004148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temperatūros daviklis</w:t>
            </w:r>
          </w:p>
        </w:tc>
        <w:tc>
          <w:tcPr>
            <w:tcW w:w="708" w:type="dxa"/>
          </w:tcPr>
          <w:p w14:paraId="152AF55B" w14:textId="77777777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2C1353CA" w14:textId="77777777" w:rsidR="00850270" w:rsidRPr="00041481" w:rsidRDefault="00850270" w:rsidP="00AA37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Iki 4 vnt.</w:t>
            </w:r>
          </w:p>
        </w:tc>
        <w:tc>
          <w:tcPr>
            <w:tcW w:w="1133" w:type="dxa"/>
          </w:tcPr>
          <w:p w14:paraId="7C823AE7" w14:textId="5D9B2059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46,46</w:t>
            </w:r>
          </w:p>
        </w:tc>
        <w:tc>
          <w:tcPr>
            <w:tcW w:w="2836" w:type="dxa"/>
          </w:tcPr>
          <w:p w14:paraId="2B1ABDE9" w14:textId="2334D964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Perstemplinis</w:t>
            </w:r>
            <w:proofErr w:type="spellEnd"/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temperatūros daviklis, </w:t>
            </w:r>
            <w:proofErr w:type="spellStart"/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Mindray</w:t>
            </w:r>
            <w:proofErr w:type="spellEnd"/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, Kinija</w:t>
            </w:r>
          </w:p>
        </w:tc>
        <w:tc>
          <w:tcPr>
            <w:tcW w:w="993" w:type="dxa"/>
          </w:tcPr>
          <w:p w14:paraId="3BF44F37" w14:textId="3D849537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185,84</w:t>
            </w:r>
          </w:p>
        </w:tc>
      </w:tr>
      <w:tr w:rsidR="00850270" w:rsidRPr="0021455F" w14:paraId="1C974561" w14:textId="77777777" w:rsidTr="00041481">
        <w:tc>
          <w:tcPr>
            <w:tcW w:w="852" w:type="dxa"/>
          </w:tcPr>
          <w:p w14:paraId="71F7F367" w14:textId="77777777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50" w:type="dxa"/>
          </w:tcPr>
          <w:p w14:paraId="5041AD1B" w14:textId="77777777" w:rsidR="00850270" w:rsidRPr="00041481" w:rsidRDefault="00850270" w:rsidP="00AA37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04148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Manžetės</w:t>
            </w:r>
            <w:proofErr w:type="spellEnd"/>
            <w:r w:rsidRPr="0004148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AKS matavimui (vidutinio ir didelio dydžio)</w:t>
            </w:r>
          </w:p>
        </w:tc>
        <w:tc>
          <w:tcPr>
            <w:tcW w:w="708" w:type="dxa"/>
          </w:tcPr>
          <w:p w14:paraId="029AB3DD" w14:textId="77777777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03F2CA9A" w14:textId="77777777" w:rsidR="00850270" w:rsidRPr="00041481" w:rsidRDefault="00850270" w:rsidP="00AA379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Iki 6 vnt.</w:t>
            </w:r>
          </w:p>
        </w:tc>
        <w:tc>
          <w:tcPr>
            <w:tcW w:w="1133" w:type="dxa"/>
          </w:tcPr>
          <w:p w14:paraId="14533AF6" w14:textId="225D2830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36,30</w:t>
            </w:r>
          </w:p>
        </w:tc>
        <w:tc>
          <w:tcPr>
            <w:tcW w:w="2836" w:type="dxa"/>
          </w:tcPr>
          <w:p w14:paraId="58099EA3" w14:textId="6ADB7EAB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Daugkartinaudojimo</w:t>
            </w:r>
            <w:proofErr w:type="spellEnd"/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manžetė</w:t>
            </w:r>
            <w:proofErr w:type="spellEnd"/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M,L dydžių, Mindray, Kinija</w:t>
            </w:r>
          </w:p>
        </w:tc>
        <w:tc>
          <w:tcPr>
            <w:tcW w:w="993" w:type="dxa"/>
          </w:tcPr>
          <w:p w14:paraId="0417B56A" w14:textId="01976009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217,80</w:t>
            </w:r>
          </w:p>
        </w:tc>
      </w:tr>
      <w:tr w:rsidR="00850270" w:rsidRPr="00D14463" w14:paraId="0FBEAC4F" w14:textId="77777777" w:rsidTr="00041481">
        <w:tc>
          <w:tcPr>
            <w:tcW w:w="852" w:type="dxa"/>
          </w:tcPr>
          <w:p w14:paraId="724D519C" w14:textId="77777777" w:rsidR="00850270" w:rsidRPr="00041481" w:rsidRDefault="00850270" w:rsidP="00AA379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0" w:type="dxa"/>
          </w:tcPr>
          <w:p w14:paraId="1B40B06E" w14:textId="0EE39B01" w:rsidR="00850270" w:rsidRPr="00041481" w:rsidRDefault="00850270" w:rsidP="00AA37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Viso 27 dalis</w:t>
            </w:r>
          </w:p>
        </w:tc>
        <w:tc>
          <w:tcPr>
            <w:tcW w:w="708" w:type="dxa"/>
          </w:tcPr>
          <w:p w14:paraId="1BBD2F06" w14:textId="77777777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14:paraId="43C1C276" w14:textId="77777777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7B4DF511" w14:textId="77777777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6" w:type="dxa"/>
          </w:tcPr>
          <w:p w14:paraId="78BF82F6" w14:textId="77777777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61005E2" w14:textId="274BDAC4" w:rsidR="00850270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1.654,28</w:t>
            </w:r>
          </w:p>
        </w:tc>
      </w:tr>
      <w:tr w:rsidR="00AA379A" w:rsidRPr="00F06287" w14:paraId="5627DDB2" w14:textId="77777777" w:rsidTr="00041481">
        <w:tc>
          <w:tcPr>
            <w:tcW w:w="852" w:type="dxa"/>
          </w:tcPr>
          <w:p w14:paraId="4673FE3C" w14:textId="51830E0A" w:rsidR="00AA379A" w:rsidRPr="00041481" w:rsidRDefault="00AA379A" w:rsidP="00AA37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  <w:r w:rsidRPr="00041481"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  <w:t>45 dalis</w:t>
            </w:r>
          </w:p>
        </w:tc>
        <w:tc>
          <w:tcPr>
            <w:tcW w:w="5526" w:type="dxa"/>
            <w:gridSpan w:val="4"/>
          </w:tcPr>
          <w:p w14:paraId="1AD2E031" w14:textId="71526CDC" w:rsidR="00AA379A" w:rsidRPr="00041481" w:rsidRDefault="00AA379A" w:rsidP="00AA37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Ligoninėje turimo dirbtinio plaučių vėdinimo aparato SV600 atsarginės dalys</w:t>
            </w:r>
          </w:p>
        </w:tc>
        <w:tc>
          <w:tcPr>
            <w:tcW w:w="2836" w:type="dxa"/>
          </w:tcPr>
          <w:p w14:paraId="26EF650F" w14:textId="77777777" w:rsidR="00AA379A" w:rsidRPr="00041481" w:rsidRDefault="00AA379A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4904BF33" w14:textId="77777777" w:rsidR="00AA379A" w:rsidRPr="00041481" w:rsidRDefault="00AA379A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27CFB" w:rsidRPr="0021455F" w14:paraId="552CD486" w14:textId="77777777" w:rsidTr="00041481">
        <w:tc>
          <w:tcPr>
            <w:tcW w:w="852" w:type="dxa"/>
          </w:tcPr>
          <w:p w14:paraId="5270CB28" w14:textId="77777777" w:rsidR="00927CFB" w:rsidRPr="00041481" w:rsidRDefault="00927CFB" w:rsidP="00AA379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hAnsi="Times New Roman" w:cs="Times New Roman"/>
                <w:sz w:val="18"/>
                <w:szCs w:val="18"/>
              </w:rPr>
              <w:t>198</w:t>
            </w:r>
          </w:p>
        </w:tc>
        <w:tc>
          <w:tcPr>
            <w:tcW w:w="2550" w:type="dxa"/>
          </w:tcPr>
          <w:p w14:paraId="4C2EA109" w14:textId="77777777" w:rsidR="00927CFB" w:rsidRPr="00041481" w:rsidRDefault="00927CFB" w:rsidP="00AA379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Serviso aptarnavimo komplektas</w:t>
            </w:r>
          </w:p>
        </w:tc>
        <w:tc>
          <w:tcPr>
            <w:tcW w:w="708" w:type="dxa"/>
          </w:tcPr>
          <w:p w14:paraId="33E4B880" w14:textId="77777777" w:rsidR="00927CFB" w:rsidRPr="00041481" w:rsidRDefault="00927CFB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6886E55B" w14:textId="77777777" w:rsidR="00927CFB" w:rsidRPr="00041481" w:rsidRDefault="00927CFB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Iki 6 vnt.</w:t>
            </w:r>
          </w:p>
        </w:tc>
        <w:tc>
          <w:tcPr>
            <w:tcW w:w="1133" w:type="dxa"/>
          </w:tcPr>
          <w:p w14:paraId="1A19D29D" w14:textId="53FC2C36" w:rsidR="00927CFB" w:rsidRPr="00041481" w:rsidRDefault="003840FB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225,00</w:t>
            </w:r>
          </w:p>
        </w:tc>
        <w:tc>
          <w:tcPr>
            <w:tcW w:w="2836" w:type="dxa"/>
          </w:tcPr>
          <w:p w14:paraId="6BB1A2DB" w14:textId="4C7F7EA8" w:rsidR="00927CFB" w:rsidRPr="00041481" w:rsidRDefault="00C54F22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Serviso aptarnavimo rinkinys, Mindray, Kinija</w:t>
            </w:r>
          </w:p>
        </w:tc>
        <w:tc>
          <w:tcPr>
            <w:tcW w:w="993" w:type="dxa"/>
          </w:tcPr>
          <w:p w14:paraId="18C192E3" w14:textId="3E299BB5" w:rsidR="00927CFB" w:rsidRPr="00041481" w:rsidRDefault="00C54F22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1350,00</w:t>
            </w:r>
          </w:p>
        </w:tc>
      </w:tr>
      <w:tr w:rsidR="00927CFB" w:rsidRPr="0021455F" w14:paraId="789BB2D9" w14:textId="77777777" w:rsidTr="00041481">
        <w:tc>
          <w:tcPr>
            <w:tcW w:w="852" w:type="dxa"/>
          </w:tcPr>
          <w:p w14:paraId="33E1EC27" w14:textId="77777777" w:rsidR="00927CFB" w:rsidRPr="00041481" w:rsidRDefault="00927CFB" w:rsidP="00AA379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2550" w:type="dxa"/>
          </w:tcPr>
          <w:p w14:paraId="7D2D54FA" w14:textId="77777777" w:rsidR="00927CFB" w:rsidRPr="00041481" w:rsidRDefault="00927CFB" w:rsidP="00AA379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Deguonies daviklis </w:t>
            </w:r>
          </w:p>
        </w:tc>
        <w:tc>
          <w:tcPr>
            <w:tcW w:w="708" w:type="dxa"/>
          </w:tcPr>
          <w:p w14:paraId="4F21FF98" w14:textId="77777777" w:rsidR="00927CFB" w:rsidRPr="00041481" w:rsidRDefault="00927CFB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66573EF6" w14:textId="77777777" w:rsidR="00927CFB" w:rsidRPr="00041481" w:rsidRDefault="00927CFB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Iki 4 vnt.</w:t>
            </w:r>
          </w:p>
        </w:tc>
        <w:tc>
          <w:tcPr>
            <w:tcW w:w="1133" w:type="dxa"/>
          </w:tcPr>
          <w:p w14:paraId="3C174DEA" w14:textId="6B628D80" w:rsidR="00927CFB" w:rsidRPr="00041481" w:rsidRDefault="003840FB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200,00</w:t>
            </w:r>
          </w:p>
        </w:tc>
        <w:tc>
          <w:tcPr>
            <w:tcW w:w="2836" w:type="dxa"/>
          </w:tcPr>
          <w:p w14:paraId="6514EF16" w14:textId="1ABD7A5D" w:rsidR="00927CFB" w:rsidRPr="00041481" w:rsidRDefault="00850270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04148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Deguonies</w:t>
            </w:r>
            <w:proofErr w:type="spellEnd"/>
            <w:r w:rsidRPr="0004148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48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daviklis</w:t>
            </w:r>
            <w:proofErr w:type="spellEnd"/>
            <w:r w:rsidRPr="0004148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MOX-3, Mindray, </w:t>
            </w:r>
            <w:proofErr w:type="spellStart"/>
            <w:r w:rsidRPr="0004148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Kinija</w:t>
            </w:r>
            <w:proofErr w:type="spellEnd"/>
          </w:p>
        </w:tc>
        <w:tc>
          <w:tcPr>
            <w:tcW w:w="993" w:type="dxa"/>
          </w:tcPr>
          <w:p w14:paraId="6F24FA1A" w14:textId="2F28A43A" w:rsidR="00927CFB" w:rsidRPr="00041481" w:rsidRDefault="003840FB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800,00</w:t>
            </w:r>
          </w:p>
        </w:tc>
      </w:tr>
      <w:tr w:rsidR="00927CFB" w:rsidRPr="0021455F" w14:paraId="4C8E4DD7" w14:textId="77777777" w:rsidTr="00041481">
        <w:tc>
          <w:tcPr>
            <w:tcW w:w="852" w:type="dxa"/>
          </w:tcPr>
          <w:p w14:paraId="08293555" w14:textId="77777777" w:rsidR="00927CFB" w:rsidRPr="00041481" w:rsidRDefault="00927CFB" w:rsidP="00AA379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</w:tcPr>
          <w:p w14:paraId="2FEFB327" w14:textId="77777777" w:rsidR="00927CFB" w:rsidRPr="00041481" w:rsidRDefault="00927CFB" w:rsidP="00AA379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Akumuliatoriai </w:t>
            </w:r>
          </w:p>
        </w:tc>
        <w:tc>
          <w:tcPr>
            <w:tcW w:w="708" w:type="dxa"/>
          </w:tcPr>
          <w:p w14:paraId="19B8BEA1" w14:textId="77777777" w:rsidR="00927CFB" w:rsidRPr="00041481" w:rsidRDefault="00927CFB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5F75E9B3" w14:textId="77777777" w:rsidR="00927CFB" w:rsidRPr="00041481" w:rsidRDefault="00927CFB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Iki 4 vnt.</w:t>
            </w:r>
          </w:p>
        </w:tc>
        <w:tc>
          <w:tcPr>
            <w:tcW w:w="1133" w:type="dxa"/>
          </w:tcPr>
          <w:p w14:paraId="49934F3E" w14:textId="132B8F90" w:rsidR="00927CFB" w:rsidRPr="00041481" w:rsidRDefault="003840FB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464,00</w:t>
            </w:r>
          </w:p>
        </w:tc>
        <w:tc>
          <w:tcPr>
            <w:tcW w:w="2836" w:type="dxa"/>
          </w:tcPr>
          <w:p w14:paraId="3353E7D9" w14:textId="14BFB526" w:rsidR="003840FB" w:rsidRPr="00041481" w:rsidRDefault="003840FB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</w:rPr>
              <w:t>Ličio jonų baterija, Mindray, Kinija</w:t>
            </w:r>
          </w:p>
        </w:tc>
        <w:tc>
          <w:tcPr>
            <w:tcW w:w="993" w:type="dxa"/>
          </w:tcPr>
          <w:p w14:paraId="34F24002" w14:textId="678E9C43" w:rsidR="00927CFB" w:rsidRPr="00041481" w:rsidRDefault="003840FB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4148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1856,00</w:t>
            </w:r>
          </w:p>
        </w:tc>
      </w:tr>
      <w:tr w:rsidR="00927CFB" w:rsidRPr="00F06287" w14:paraId="09CC6456" w14:textId="77777777" w:rsidTr="00041481">
        <w:tc>
          <w:tcPr>
            <w:tcW w:w="852" w:type="dxa"/>
          </w:tcPr>
          <w:p w14:paraId="0A4D0507" w14:textId="77777777" w:rsidR="00927CFB" w:rsidRPr="00041481" w:rsidRDefault="00927CFB" w:rsidP="00AA379A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0" w:type="dxa"/>
          </w:tcPr>
          <w:p w14:paraId="47C6A1CD" w14:textId="46F7A1E6" w:rsidR="00927CFB" w:rsidRPr="00041481" w:rsidRDefault="00927CFB" w:rsidP="00AA37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Viso 4</w:t>
            </w:r>
            <w:r w:rsidR="00EF2D39" w:rsidRPr="0004148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  <w:r w:rsidRPr="0004148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708" w:type="dxa"/>
          </w:tcPr>
          <w:p w14:paraId="2A3A2185" w14:textId="77777777" w:rsidR="00927CFB" w:rsidRPr="00041481" w:rsidRDefault="00927CFB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14:paraId="1324C250" w14:textId="77777777" w:rsidR="00927CFB" w:rsidRPr="00041481" w:rsidRDefault="00927CFB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043F261F" w14:textId="77777777" w:rsidR="00927CFB" w:rsidRPr="00041481" w:rsidRDefault="00927CFB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6" w:type="dxa"/>
          </w:tcPr>
          <w:p w14:paraId="05A62970" w14:textId="77777777" w:rsidR="00927CFB" w:rsidRPr="00041481" w:rsidRDefault="00927CFB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52906DAD" w14:textId="2D458707" w:rsidR="00927CFB" w:rsidRPr="00041481" w:rsidRDefault="00C54F22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4148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4006,00</w:t>
            </w:r>
          </w:p>
        </w:tc>
      </w:tr>
      <w:tr w:rsidR="00041481" w:rsidRPr="00041481" w14:paraId="6499569A" w14:textId="77777777" w:rsidTr="00041481">
        <w:tc>
          <w:tcPr>
            <w:tcW w:w="852" w:type="dxa"/>
          </w:tcPr>
          <w:p w14:paraId="2AC10EB1" w14:textId="77777777" w:rsidR="00041481" w:rsidRPr="00041481" w:rsidRDefault="00041481" w:rsidP="00AA379A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0" w:type="dxa"/>
          </w:tcPr>
          <w:p w14:paraId="4B5D5971" w14:textId="6C2A28EF" w:rsidR="00041481" w:rsidRPr="00041481" w:rsidRDefault="00041481" w:rsidP="00AA37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41481">
              <w:rPr>
                <w:rFonts w:ascii="Times New Roman" w:hAnsi="Times New Roman" w:cs="Times New Roman"/>
                <w:b/>
                <w:sz w:val="18"/>
                <w:szCs w:val="18"/>
              </w:rPr>
              <w:t>Prekių kokybė turi atitikti Europos Sąjungos ar tarptautinius standartus</w:t>
            </w:r>
          </w:p>
        </w:tc>
        <w:tc>
          <w:tcPr>
            <w:tcW w:w="708" w:type="dxa"/>
          </w:tcPr>
          <w:p w14:paraId="573D2648" w14:textId="77777777" w:rsidR="00041481" w:rsidRPr="00041481" w:rsidRDefault="00041481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14:paraId="5FF27704" w14:textId="77777777" w:rsidR="00041481" w:rsidRPr="00041481" w:rsidRDefault="00041481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73CCACA4" w14:textId="77777777" w:rsidR="00041481" w:rsidRPr="00041481" w:rsidRDefault="00041481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6" w:type="dxa"/>
          </w:tcPr>
          <w:p w14:paraId="0E0807C4" w14:textId="70353D2D" w:rsidR="00041481" w:rsidRPr="00041481" w:rsidRDefault="00041481" w:rsidP="00AD7C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41481">
              <w:rPr>
                <w:rFonts w:ascii="Times New Roman" w:hAnsi="Times New Roman" w:cs="Times New Roman"/>
                <w:b/>
                <w:sz w:val="18"/>
                <w:szCs w:val="18"/>
              </w:rPr>
              <w:t>Užtikriname, kad prekių kokybė atitinka Europos Sąjungos ar tarptautinius standartus</w:t>
            </w:r>
          </w:p>
        </w:tc>
        <w:tc>
          <w:tcPr>
            <w:tcW w:w="993" w:type="dxa"/>
          </w:tcPr>
          <w:p w14:paraId="651EAB2A" w14:textId="77777777" w:rsidR="00041481" w:rsidRPr="00041481" w:rsidRDefault="00041481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041481" w:rsidRPr="00041481" w14:paraId="7627381D" w14:textId="77777777" w:rsidTr="00041481">
        <w:tc>
          <w:tcPr>
            <w:tcW w:w="852" w:type="dxa"/>
          </w:tcPr>
          <w:p w14:paraId="4D0EE19C" w14:textId="77777777" w:rsidR="00041481" w:rsidRPr="00041481" w:rsidRDefault="00041481" w:rsidP="00AA379A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0" w:type="dxa"/>
          </w:tcPr>
          <w:p w14:paraId="78433A24" w14:textId="77777777" w:rsidR="00041481" w:rsidRPr="00041481" w:rsidRDefault="00041481" w:rsidP="00AA379A">
            <w:pPr>
              <w:pStyle w:val="Header"/>
              <w:spacing w:after="0"/>
              <w:rPr>
                <w:b/>
                <w:sz w:val="18"/>
                <w:szCs w:val="18"/>
              </w:rPr>
            </w:pPr>
            <w:r w:rsidRPr="00041481">
              <w:rPr>
                <w:b/>
                <w:sz w:val="18"/>
                <w:szCs w:val="18"/>
              </w:rPr>
              <w:t>Visoms siūlomoms prekėms privaloma pateikti:</w:t>
            </w:r>
          </w:p>
          <w:p w14:paraId="461A7735" w14:textId="77777777" w:rsidR="00041481" w:rsidRPr="00041481" w:rsidRDefault="00041481" w:rsidP="00041481">
            <w:pPr>
              <w:pStyle w:val="Header"/>
              <w:spacing w:after="0"/>
              <w:ind w:left="-68"/>
              <w:rPr>
                <w:b/>
                <w:sz w:val="18"/>
                <w:szCs w:val="18"/>
              </w:rPr>
            </w:pPr>
            <w:r w:rsidRPr="00041481">
              <w:rPr>
                <w:b/>
                <w:sz w:val="18"/>
                <w:szCs w:val="18"/>
              </w:rPr>
              <w:t>- CE sertifikatai arba lygiaverčiai dokumentai.</w:t>
            </w:r>
          </w:p>
          <w:p w14:paraId="4EF20140" w14:textId="005BF71D" w:rsidR="00041481" w:rsidRPr="00041481" w:rsidRDefault="00041481" w:rsidP="00AA379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148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Pateikiamas skenuotas dokumentas elektroninėje formoje.</w:t>
            </w:r>
          </w:p>
        </w:tc>
        <w:tc>
          <w:tcPr>
            <w:tcW w:w="708" w:type="dxa"/>
          </w:tcPr>
          <w:p w14:paraId="3526DD73" w14:textId="77777777" w:rsidR="00041481" w:rsidRPr="00041481" w:rsidRDefault="00041481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14:paraId="2F0A5F84" w14:textId="77777777" w:rsidR="00041481" w:rsidRPr="00041481" w:rsidRDefault="00041481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3BFF2385" w14:textId="77777777" w:rsidR="00041481" w:rsidRPr="00041481" w:rsidRDefault="00041481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6" w:type="dxa"/>
          </w:tcPr>
          <w:p w14:paraId="4578DBA3" w14:textId="77777777" w:rsidR="00041481" w:rsidRPr="00041481" w:rsidRDefault="00041481" w:rsidP="00CA5978">
            <w:pPr>
              <w:pStyle w:val="Header"/>
              <w:spacing w:after="0"/>
              <w:rPr>
                <w:b/>
                <w:sz w:val="18"/>
                <w:szCs w:val="18"/>
              </w:rPr>
            </w:pPr>
            <w:r w:rsidRPr="00041481">
              <w:rPr>
                <w:b/>
                <w:sz w:val="18"/>
                <w:szCs w:val="18"/>
              </w:rPr>
              <w:t>Visoms siūlomoms prekėms pateikiame ir pateiksime kartu su prekėmis : CE sertifikatus</w:t>
            </w:r>
          </w:p>
          <w:p w14:paraId="4602739E" w14:textId="2A2CAEF8" w:rsidR="00041481" w:rsidRPr="00041481" w:rsidRDefault="00041481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41481"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u w:val="single"/>
              </w:rPr>
              <w:t xml:space="preserve">CE sertifikatas </w:t>
            </w:r>
          </w:p>
        </w:tc>
        <w:tc>
          <w:tcPr>
            <w:tcW w:w="993" w:type="dxa"/>
          </w:tcPr>
          <w:p w14:paraId="671A471E" w14:textId="77777777" w:rsidR="00041481" w:rsidRPr="00041481" w:rsidRDefault="00041481" w:rsidP="00AA3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</w:tbl>
    <w:p w14:paraId="625F744B" w14:textId="77777777" w:rsidR="00041481" w:rsidRDefault="00041481" w:rsidP="00AA379A">
      <w:pPr>
        <w:spacing w:after="0" w:line="240" w:lineRule="auto"/>
        <w:rPr>
          <w:rFonts w:ascii="Times New Roman" w:hAnsi="Times New Roman" w:cs="Times New Roman"/>
        </w:rPr>
      </w:pPr>
    </w:p>
    <w:p w14:paraId="594EFA36" w14:textId="7B553794" w:rsidR="00D11EC2" w:rsidRPr="00041481" w:rsidRDefault="00041481" w:rsidP="00AA379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90B93">
        <w:rPr>
          <w:rFonts w:ascii="Times New Roman" w:hAnsi="Times New Roman" w:cs="Times New Roman"/>
        </w:rPr>
        <w:t>Administratorė-viešųjų pirkimų specialistė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0B93">
        <w:rPr>
          <w:rFonts w:ascii="Times New Roman" w:hAnsi="Times New Roman" w:cs="Times New Roman"/>
        </w:rPr>
        <w:t xml:space="preserve">Vilma </w:t>
      </w:r>
      <w:proofErr w:type="spellStart"/>
      <w:r w:rsidRPr="00290B93">
        <w:rPr>
          <w:rFonts w:ascii="Times New Roman" w:hAnsi="Times New Roman" w:cs="Times New Roman"/>
        </w:rPr>
        <w:t>Gudonienė</w:t>
      </w:r>
      <w:proofErr w:type="spellEnd"/>
    </w:p>
    <w:sectPr w:rsidR="00D11EC2" w:rsidRPr="00041481">
      <w:headerReference w:type="default" r:id="rId8"/>
      <w:foot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BD502" w14:textId="77777777" w:rsidR="001C181D" w:rsidRDefault="001C181D" w:rsidP="00290B93">
      <w:pPr>
        <w:spacing w:after="0" w:line="240" w:lineRule="auto"/>
      </w:pPr>
      <w:r>
        <w:separator/>
      </w:r>
    </w:p>
  </w:endnote>
  <w:endnote w:type="continuationSeparator" w:id="0">
    <w:p w14:paraId="027EA1E3" w14:textId="77777777" w:rsidR="001C181D" w:rsidRDefault="001C181D" w:rsidP="0029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MS Gothic"/>
    <w:charset w:val="80"/>
    <w:family w:val="roman"/>
    <w:pitch w:val="variable"/>
  </w:font>
  <w:font w:name="Nimbus Sans L">
    <w:altName w:val="MS Gothic"/>
    <w:charset w:val="80"/>
    <w:family w:val="auto"/>
    <w:pitch w:val="variable"/>
  </w:font>
  <w:font w:name="Lohit Hindi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7DD2B" w14:textId="07BEB897" w:rsidR="00290B93" w:rsidRDefault="00290B93">
    <w:pPr>
      <w:pStyle w:val="Footer"/>
    </w:pPr>
    <w:r w:rsidRPr="002101D5">
      <w:rPr>
        <w:b/>
        <w:color w:val="008080"/>
        <w:sz w:val="20"/>
      </w:rPr>
      <w:t>V</w:t>
    </w:r>
    <w:r>
      <w:rPr>
        <w:b/>
        <w:color w:val="008080"/>
        <w:sz w:val="20"/>
      </w:rPr>
      <w:t>šĮ Klaipėdos universitetinei</w:t>
    </w:r>
    <w:r w:rsidRPr="002101D5">
      <w:rPr>
        <w:b/>
        <w:color w:val="008080"/>
        <w:sz w:val="20"/>
      </w:rPr>
      <w:t xml:space="preserve"> ligonin</w:t>
    </w:r>
    <w:r>
      <w:rPr>
        <w:b/>
        <w:color w:val="008080"/>
        <w:sz w:val="20"/>
      </w:rPr>
      <w:t>ei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C159C" w14:textId="77777777" w:rsidR="001C181D" w:rsidRDefault="001C181D" w:rsidP="00290B93">
      <w:pPr>
        <w:spacing w:after="0" w:line="240" w:lineRule="auto"/>
      </w:pPr>
      <w:r>
        <w:separator/>
      </w:r>
    </w:p>
  </w:footnote>
  <w:footnote w:type="continuationSeparator" w:id="0">
    <w:p w14:paraId="1019DBDF" w14:textId="77777777" w:rsidR="001C181D" w:rsidRDefault="001C181D" w:rsidP="00290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A5313" w14:textId="24EBA0AE" w:rsidR="00290B93" w:rsidRDefault="00290B93" w:rsidP="00290B93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4B09A4F6" wp14:editId="3FFB40A4">
          <wp:extent cx="2449195" cy="556895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195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21D459" w14:textId="77777777" w:rsidR="00290B93" w:rsidRPr="002F625E" w:rsidRDefault="00290B93" w:rsidP="00290B93">
    <w:pPr>
      <w:rPr>
        <w:sz w:val="6"/>
        <w:szCs w:val="6"/>
      </w:rPr>
    </w:pPr>
  </w:p>
  <w:p w14:paraId="40A4A79F" w14:textId="67DF5D61" w:rsidR="00290B93" w:rsidRDefault="00290B93" w:rsidP="00290B93">
    <w:pPr>
      <w:pStyle w:val="Header"/>
      <w:jc w:val="center"/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968F71" wp14:editId="1B96CB32">
              <wp:simplePos x="0" y="0"/>
              <wp:positionH relativeFrom="column">
                <wp:posOffset>-1138555</wp:posOffset>
              </wp:positionH>
              <wp:positionV relativeFrom="paragraph">
                <wp:posOffset>-5080</wp:posOffset>
              </wp:positionV>
              <wp:extent cx="7748905" cy="0"/>
              <wp:effectExtent l="13970" t="13970" r="9525" b="1460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4890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1EBD47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9.65pt,-.4pt" to="520.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" strokecolor="#969696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7204AD8"/>
    <w:multiLevelType w:val="hybridMultilevel"/>
    <w:tmpl w:val="F5E048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5E5A"/>
    <w:multiLevelType w:val="hybridMultilevel"/>
    <w:tmpl w:val="2B42F49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7" w15:restartNumberingAfterBreak="0">
    <w:nsid w:val="7A1421F3"/>
    <w:multiLevelType w:val="hybridMultilevel"/>
    <w:tmpl w:val="F5E048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5F"/>
    <w:rsid w:val="00010482"/>
    <w:rsid w:val="00041481"/>
    <w:rsid w:val="00055DFA"/>
    <w:rsid w:val="00057E6A"/>
    <w:rsid w:val="00086C32"/>
    <w:rsid w:val="000940A7"/>
    <w:rsid w:val="000948AC"/>
    <w:rsid w:val="000A3DE3"/>
    <w:rsid w:val="000B3F56"/>
    <w:rsid w:val="000E5202"/>
    <w:rsid w:val="00105A48"/>
    <w:rsid w:val="00144CD2"/>
    <w:rsid w:val="00174409"/>
    <w:rsid w:val="0018603C"/>
    <w:rsid w:val="00186778"/>
    <w:rsid w:val="001A2045"/>
    <w:rsid w:val="001B4E3F"/>
    <w:rsid w:val="001C181D"/>
    <w:rsid w:val="001C715D"/>
    <w:rsid w:val="001D4F55"/>
    <w:rsid w:val="001E0750"/>
    <w:rsid w:val="001E0D53"/>
    <w:rsid w:val="001E5E67"/>
    <w:rsid w:val="001F39CD"/>
    <w:rsid w:val="0020530D"/>
    <w:rsid w:val="0021455F"/>
    <w:rsid w:val="002164C8"/>
    <w:rsid w:val="00221CA9"/>
    <w:rsid w:val="00232C8D"/>
    <w:rsid w:val="00234828"/>
    <w:rsid w:val="00262DDD"/>
    <w:rsid w:val="00273761"/>
    <w:rsid w:val="002744B0"/>
    <w:rsid w:val="00290B93"/>
    <w:rsid w:val="00291639"/>
    <w:rsid w:val="002B235C"/>
    <w:rsid w:val="002B560F"/>
    <w:rsid w:val="002B68E1"/>
    <w:rsid w:val="002C5697"/>
    <w:rsid w:val="00304AD2"/>
    <w:rsid w:val="003243FD"/>
    <w:rsid w:val="00326D45"/>
    <w:rsid w:val="00330EAB"/>
    <w:rsid w:val="003313CE"/>
    <w:rsid w:val="00343E69"/>
    <w:rsid w:val="00346887"/>
    <w:rsid w:val="0037089B"/>
    <w:rsid w:val="003772BF"/>
    <w:rsid w:val="00380BDA"/>
    <w:rsid w:val="003840FB"/>
    <w:rsid w:val="00395CF7"/>
    <w:rsid w:val="00396CFC"/>
    <w:rsid w:val="003A10A3"/>
    <w:rsid w:val="003F430B"/>
    <w:rsid w:val="003F4604"/>
    <w:rsid w:val="003F74AB"/>
    <w:rsid w:val="00427F27"/>
    <w:rsid w:val="004338A6"/>
    <w:rsid w:val="00434311"/>
    <w:rsid w:val="00441F3A"/>
    <w:rsid w:val="00484182"/>
    <w:rsid w:val="004905E7"/>
    <w:rsid w:val="00490A9A"/>
    <w:rsid w:val="004B0281"/>
    <w:rsid w:val="004B29A1"/>
    <w:rsid w:val="004C070C"/>
    <w:rsid w:val="004D2A34"/>
    <w:rsid w:val="004F4162"/>
    <w:rsid w:val="005147D4"/>
    <w:rsid w:val="00531C18"/>
    <w:rsid w:val="00550851"/>
    <w:rsid w:val="005859A7"/>
    <w:rsid w:val="00595514"/>
    <w:rsid w:val="005B0982"/>
    <w:rsid w:val="005B268C"/>
    <w:rsid w:val="005B3DDE"/>
    <w:rsid w:val="005D2E63"/>
    <w:rsid w:val="005D4420"/>
    <w:rsid w:val="005D7739"/>
    <w:rsid w:val="005E229E"/>
    <w:rsid w:val="005E4DA1"/>
    <w:rsid w:val="005F2399"/>
    <w:rsid w:val="005F339C"/>
    <w:rsid w:val="005F62DB"/>
    <w:rsid w:val="006106AB"/>
    <w:rsid w:val="00620131"/>
    <w:rsid w:val="006269D4"/>
    <w:rsid w:val="00627A32"/>
    <w:rsid w:val="00632E7D"/>
    <w:rsid w:val="00671C06"/>
    <w:rsid w:val="0067421E"/>
    <w:rsid w:val="006766AB"/>
    <w:rsid w:val="006A36B6"/>
    <w:rsid w:val="006A50A5"/>
    <w:rsid w:val="006B0818"/>
    <w:rsid w:val="006B37BF"/>
    <w:rsid w:val="006D61D8"/>
    <w:rsid w:val="006D7E70"/>
    <w:rsid w:val="006F3949"/>
    <w:rsid w:val="00700DFC"/>
    <w:rsid w:val="0071285A"/>
    <w:rsid w:val="0073457A"/>
    <w:rsid w:val="00757E78"/>
    <w:rsid w:val="007642B8"/>
    <w:rsid w:val="00770019"/>
    <w:rsid w:val="0078153D"/>
    <w:rsid w:val="00783AB8"/>
    <w:rsid w:val="00796D49"/>
    <w:rsid w:val="007A368E"/>
    <w:rsid w:val="007D74BD"/>
    <w:rsid w:val="007E416D"/>
    <w:rsid w:val="007F1D36"/>
    <w:rsid w:val="007F4CB5"/>
    <w:rsid w:val="008105BF"/>
    <w:rsid w:val="0081572E"/>
    <w:rsid w:val="008160EC"/>
    <w:rsid w:val="008218BE"/>
    <w:rsid w:val="00824716"/>
    <w:rsid w:val="00837B05"/>
    <w:rsid w:val="00850270"/>
    <w:rsid w:val="00864F5C"/>
    <w:rsid w:val="00870087"/>
    <w:rsid w:val="00884D3D"/>
    <w:rsid w:val="008A6C2C"/>
    <w:rsid w:val="008B056C"/>
    <w:rsid w:val="008B0E9C"/>
    <w:rsid w:val="008B6602"/>
    <w:rsid w:val="008C6A7E"/>
    <w:rsid w:val="008C7935"/>
    <w:rsid w:val="008C7AC5"/>
    <w:rsid w:val="008D78E2"/>
    <w:rsid w:val="008E4595"/>
    <w:rsid w:val="00927108"/>
    <w:rsid w:val="00927CFB"/>
    <w:rsid w:val="009533D8"/>
    <w:rsid w:val="00954F2D"/>
    <w:rsid w:val="00983293"/>
    <w:rsid w:val="00991093"/>
    <w:rsid w:val="009930AC"/>
    <w:rsid w:val="009F6A36"/>
    <w:rsid w:val="00A05461"/>
    <w:rsid w:val="00A32444"/>
    <w:rsid w:val="00A34C3F"/>
    <w:rsid w:val="00A61CAD"/>
    <w:rsid w:val="00A66884"/>
    <w:rsid w:val="00A73C69"/>
    <w:rsid w:val="00A97546"/>
    <w:rsid w:val="00AA379A"/>
    <w:rsid w:val="00AD7C2F"/>
    <w:rsid w:val="00AE02A8"/>
    <w:rsid w:val="00B11D7B"/>
    <w:rsid w:val="00B26FFB"/>
    <w:rsid w:val="00B4221B"/>
    <w:rsid w:val="00B47533"/>
    <w:rsid w:val="00B75237"/>
    <w:rsid w:val="00B815E9"/>
    <w:rsid w:val="00BB3F19"/>
    <w:rsid w:val="00BC31F3"/>
    <w:rsid w:val="00BE771C"/>
    <w:rsid w:val="00C25D12"/>
    <w:rsid w:val="00C45BC6"/>
    <w:rsid w:val="00C54F22"/>
    <w:rsid w:val="00C5516D"/>
    <w:rsid w:val="00C610A6"/>
    <w:rsid w:val="00C61D88"/>
    <w:rsid w:val="00C62317"/>
    <w:rsid w:val="00C715FE"/>
    <w:rsid w:val="00CB66B4"/>
    <w:rsid w:val="00CB6FFC"/>
    <w:rsid w:val="00CC7695"/>
    <w:rsid w:val="00CF7EEA"/>
    <w:rsid w:val="00D10B1A"/>
    <w:rsid w:val="00D11EC2"/>
    <w:rsid w:val="00D14463"/>
    <w:rsid w:val="00D17DA1"/>
    <w:rsid w:val="00D9511F"/>
    <w:rsid w:val="00DF1841"/>
    <w:rsid w:val="00DF4418"/>
    <w:rsid w:val="00E26C8B"/>
    <w:rsid w:val="00E2763E"/>
    <w:rsid w:val="00E331FB"/>
    <w:rsid w:val="00E376F3"/>
    <w:rsid w:val="00E43A5E"/>
    <w:rsid w:val="00E44C64"/>
    <w:rsid w:val="00E4537D"/>
    <w:rsid w:val="00E67ABF"/>
    <w:rsid w:val="00E77819"/>
    <w:rsid w:val="00E915E4"/>
    <w:rsid w:val="00EC1179"/>
    <w:rsid w:val="00EC7C23"/>
    <w:rsid w:val="00EF2D39"/>
    <w:rsid w:val="00EF3845"/>
    <w:rsid w:val="00F06287"/>
    <w:rsid w:val="00F11ED9"/>
    <w:rsid w:val="00F12A62"/>
    <w:rsid w:val="00F24362"/>
    <w:rsid w:val="00F705BC"/>
    <w:rsid w:val="00F8364B"/>
    <w:rsid w:val="00F90901"/>
    <w:rsid w:val="00F966FF"/>
    <w:rsid w:val="00FA0022"/>
    <w:rsid w:val="00FA1B2C"/>
    <w:rsid w:val="00FA66B5"/>
    <w:rsid w:val="00FA6BB1"/>
    <w:rsid w:val="00FC0EF6"/>
    <w:rsid w:val="00FC154F"/>
    <w:rsid w:val="00FC43C1"/>
    <w:rsid w:val="00FF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76C57"/>
  <w15:docId w15:val="{0F216F51-CB34-4448-B10D-3ABD0188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1455F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Calibri" w:hAnsi="Times New Roman" w:cs="Times New Roman"/>
      <w:sz w:val="28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21455F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21455F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qFormat/>
    <w:rsid w:val="0021455F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21455F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21455F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21455F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21455F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21455F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455F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21455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21455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 Sub-Clause Sub-paragraph Char,Sub-Clause Sub-paragraph Char,Heading 4 Char Char Char Char Char"/>
    <w:basedOn w:val="DefaultParagraphFont"/>
    <w:link w:val="Heading4"/>
    <w:rsid w:val="0021455F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21455F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21455F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21455F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21455F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21455F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semiHidden/>
    <w:rsid w:val="0021455F"/>
  </w:style>
  <w:style w:type="character" w:styleId="Hyperlink">
    <w:name w:val="Hyperlink"/>
    <w:rsid w:val="0021455F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21455F"/>
    <w:rPr>
      <w:rFonts w:eastAsia="Calibri"/>
    </w:rPr>
  </w:style>
  <w:style w:type="paragraph" w:styleId="CommentText">
    <w:name w:val="annotation text"/>
    <w:basedOn w:val="Normal"/>
    <w:link w:val="CommentTextChar"/>
    <w:semiHidden/>
    <w:rsid w:val="0021455F"/>
    <w:pPr>
      <w:spacing w:after="200" w:line="276" w:lineRule="auto"/>
    </w:pPr>
    <w:rPr>
      <w:rFonts w:eastAsia="Calibri"/>
    </w:rPr>
  </w:style>
  <w:style w:type="character" w:customStyle="1" w:styleId="CommentTextChar1">
    <w:name w:val="Comment Text Char1"/>
    <w:basedOn w:val="DefaultParagraphFont"/>
    <w:uiPriority w:val="99"/>
    <w:semiHidden/>
    <w:rsid w:val="0021455F"/>
    <w:rPr>
      <w:sz w:val="20"/>
      <w:szCs w:val="20"/>
    </w:rPr>
  </w:style>
  <w:style w:type="paragraph" w:styleId="Header">
    <w:name w:val="header"/>
    <w:aliases w:val="Specialioji žyma, Diagrama2,Diagrama2,HEADER_EN,Diagrama Diagrama"/>
    <w:basedOn w:val="Normal"/>
    <w:link w:val="HeaderChar"/>
    <w:uiPriority w:val="99"/>
    <w:rsid w:val="0021455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erChar">
    <w:name w:val="Header Char"/>
    <w:aliases w:val="Specialioji žyma Char, Diagrama2 Char,Diagrama2 Char,HEADER_EN Char,Diagrama Diagrama Char"/>
    <w:basedOn w:val="DefaultParagraphFont"/>
    <w:link w:val="Header"/>
    <w:uiPriority w:val="99"/>
    <w:rsid w:val="0021455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rsid w:val="0021455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rsid w:val="0021455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link w:val="BodyTextIndent3"/>
    <w:semiHidden/>
    <w:rsid w:val="0021455F"/>
    <w:rPr>
      <w:rFonts w:eastAsia="Calibri"/>
      <w:sz w:val="24"/>
    </w:rPr>
  </w:style>
  <w:style w:type="paragraph" w:styleId="BodyTextIndent3">
    <w:name w:val="Body Text Indent 3"/>
    <w:basedOn w:val="Normal"/>
    <w:link w:val="BodyTextIndent3Char"/>
    <w:semiHidden/>
    <w:rsid w:val="0021455F"/>
    <w:pPr>
      <w:tabs>
        <w:tab w:val="left" w:pos="4536"/>
      </w:tabs>
      <w:spacing w:after="0" w:line="240" w:lineRule="auto"/>
      <w:ind w:firstLine="2268"/>
      <w:jc w:val="both"/>
    </w:pPr>
    <w:rPr>
      <w:rFonts w:eastAsia="Calibri"/>
      <w:sz w:val="24"/>
    </w:rPr>
  </w:style>
  <w:style w:type="character" w:customStyle="1" w:styleId="BodyTextIndent3Char1">
    <w:name w:val="Body Text Indent 3 Char1"/>
    <w:basedOn w:val="DefaultParagraphFont"/>
    <w:uiPriority w:val="99"/>
    <w:semiHidden/>
    <w:rsid w:val="0021455F"/>
    <w:rPr>
      <w:sz w:val="16"/>
      <w:szCs w:val="16"/>
    </w:rPr>
  </w:style>
  <w:style w:type="character" w:customStyle="1" w:styleId="PlainTextChar">
    <w:name w:val="Plain Text Char"/>
    <w:link w:val="PlainText"/>
    <w:semiHidden/>
    <w:rsid w:val="0021455F"/>
    <w:rPr>
      <w:rFonts w:ascii="Courier New" w:eastAsia="Calibri" w:hAnsi="Courier New"/>
      <w:sz w:val="24"/>
    </w:rPr>
  </w:style>
  <w:style w:type="paragraph" w:styleId="PlainText">
    <w:name w:val="Plain Text"/>
    <w:basedOn w:val="Normal"/>
    <w:link w:val="PlainTextChar"/>
    <w:semiHidden/>
    <w:rsid w:val="0021455F"/>
    <w:pPr>
      <w:spacing w:after="0" w:line="240" w:lineRule="auto"/>
    </w:pPr>
    <w:rPr>
      <w:rFonts w:ascii="Courier New" w:eastAsia="Calibri" w:hAnsi="Courier New"/>
      <w:sz w:val="24"/>
    </w:rPr>
  </w:style>
  <w:style w:type="character" w:customStyle="1" w:styleId="PlainTextChar1">
    <w:name w:val="Plain Text Char1"/>
    <w:basedOn w:val="DefaultParagraphFont"/>
    <w:uiPriority w:val="99"/>
    <w:semiHidden/>
    <w:rsid w:val="0021455F"/>
    <w:rPr>
      <w:rFonts w:ascii="Consolas" w:hAnsi="Consolas"/>
      <w:sz w:val="21"/>
      <w:szCs w:val="21"/>
    </w:rPr>
  </w:style>
  <w:style w:type="character" w:customStyle="1" w:styleId="CommentSubjectChar">
    <w:name w:val="Comment Subject Char"/>
    <w:link w:val="CommentSubject"/>
    <w:semiHidden/>
    <w:rsid w:val="0021455F"/>
    <w:rPr>
      <w:rFonts w:eastAsia="Calibri"/>
      <w:sz w:val="24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1455F"/>
    <w:rPr>
      <w:sz w:val="24"/>
      <w:lang w:eastAsia="lt-LT"/>
    </w:rPr>
  </w:style>
  <w:style w:type="character" w:customStyle="1" w:styleId="CommentSubjectChar1">
    <w:name w:val="Comment Subject Char1"/>
    <w:basedOn w:val="CommentTextChar1"/>
    <w:uiPriority w:val="99"/>
    <w:semiHidden/>
    <w:rsid w:val="0021455F"/>
    <w:rPr>
      <w:b/>
      <w:bCs/>
      <w:sz w:val="20"/>
      <w:szCs w:val="20"/>
    </w:rPr>
  </w:style>
  <w:style w:type="paragraph" w:customStyle="1" w:styleId="Patvirtinta">
    <w:name w:val="Patvirtinta"/>
    <w:rsid w:val="0021455F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rsid w:val="0021455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21455F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character" w:customStyle="1" w:styleId="BalloonTextChar">
    <w:name w:val="Balloon Text Char"/>
    <w:link w:val="BalloonText"/>
    <w:semiHidden/>
    <w:rsid w:val="0021455F"/>
    <w:rPr>
      <w:rFonts w:ascii="Tahoma" w:eastAsia="Calibri" w:hAnsi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21455F"/>
    <w:pPr>
      <w:spacing w:after="200" w:line="276" w:lineRule="auto"/>
    </w:pPr>
    <w:rPr>
      <w:rFonts w:ascii="Tahoma" w:eastAsia="Calibri" w:hAnsi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1455F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aliases w:val=" Char1 Char,Char Char,Char1 Char"/>
    <w:link w:val="BodyText"/>
    <w:semiHidden/>
    <w:rsid w:val="0021455F"/>
    <w:rPr>
      <w:rFonts w:eastAsia="Calibri"/>
      <w:sz w:val="24"/>
    </w:rPr>
  </w:style>
  <w:style w:type="paragraph" w:styleId="BodyText">
    <w:name w:val="Body Text"/>
    <w:aliases w:val=" Char1,Char,Char1"/>
    <w:basedOn w:val="Normal"/>
    <w:link w:val="BodyTextChar"/>
    <w:semiHidden/>
    <w:unhideWhenUsed/>
    <w:rsid w:val="0021455F"/>
    <w:pPr>
      <w:spacing w:after="120" w:line="276" w:lineRule="auto"/>
    </w:pPr>
    <w:rPr>
      <w:rFonts w:eastAsia="Calibri"/>
      <w:sz w:val="24"/>
    </w:rPr>
  </w:style>
  <w:style w:type="character" w:customStyle="1" w:styleId="BodyTextChar1">
    <w:name w:val="Body Text Char1"/>
    <w:aliases w:val="Char1 Char1,Char Char1"/>
    <w:basedOn w:val="DefaultParagraphFont"/>
    <w:uiPriority w:val="99"/>
    <w:semiHidden/>
    <w:rsid w:val="0021455F"/>
  </w:style>
  <w:style w:type="character" w:styleId="PageNumber">
    <w:name w:val="page number"/>
    <w:basedOn w:val="DefaultParagraphFont"/>
    <w:rsid w:val="0021455F"/>
  </w:style>
  <w:style w:type="paragraph" w:customStyle="1" w:styleId="linija">
    <w:name w:val="linija"/>
    <w:basedOn w:val="Normal"/>
    <w:rsid w:val="00214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blrowlbl1">
    <w:name w:val="tblrowlbl1"/>
    <w:rsid w:val="0021455F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21455F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Default">
    <w:name w:val="Default"/>
    <w:rsid w:val="002145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tblrowlbl">
    <w:name w:val="tblrowlbl"/>
    <w:basedOn w:val="DefaultParagraphFont"/>
    <w:rsid w:val="0021455F"/>
  </w:style>
  <w:style w:type="character" w:styleId="CommentReference">
    <w:name w:val="annotation reference"/>
    <w:uiPriority w:val="99"/>
    <w:semiHidden/>
    <w:rsid w:val="0021455F"/>
    <w:rPr>
      <w:sz w:val="16"/>
      <w:szCs w:val="16"/>
    </w:rPr>
  </w:style>
  <w:style w:type="paragraph" w:customStyle="1" w:styleId="CharChar10">
    <w:name w:val="Char Char10"/>
    <w:basedOn w:val="Normal"/>
    <w:rsid w:val="002145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harChar16">
    <w:name w:val="Char Char16"/>
    <w:rsid w:val="0021455F"/>
    <w:rPr>
      <w:rFonts w:eastAsia="Calibri"/>
      <w:sz w:val="28"/>
      <w:szCs w:val="22"/>
      <w:lang w:val="lt-LT" w:eastAsia="lt-LT" w:bidi="ar-SA"/>
    </w:rPr>
  </w:style>
  <w:style w:type="paragraph" w:styleId="ListParagraph">
    <w:name w:val="List Paragraph"/>
    <w:basedOn w:val="Normal"/>
    <w:uiPriority w:val="34"/>
    <w:qFormat/>
    <w:rsid w:val="0021455F"/>
    <w:pPr>
      <w:spacing w:after="200" w:line="276" w:lineRule="auto"/>
      <w:ind w:left="720"/>
      <w:contextualSpacing/>
    </w:pPr>
    <w:rPr>
      <w:rFonts w:ascii="Calibri" w:eastAsia="Calibri" w:hAnsi="Calibri" w:cs="Arial Unicode MS"/>
      <w:lang w:bidi="lo-LA"/>
    </w:rPr>
  </w:style>
  <w:style w:type="paragraph" w:customStyle="1" w:styleId="Point1">
    <w:name w:val="Point 1"/>
    <w:basedOn w:val="Normal"/>
    <w:rsid w:val="0021455F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21455F"/>
    <w:pPr>
      <w:spacing w:after="120" w:line="276" w:lineRule="auto"/>
      <w:ind w:left="283"/>
    </w:pPr>
    <w:rPr>
      <w:rFonts w:ascii="Times New Roman" w:eastAsia="Calibri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21455F"/>
    <w:rPr>
      <w:rFonts w:ascii="Times New Roman" w:eastAsia="Calibri" w:hAnsi="Times New Roman" w:cs="Times New Roman"/>
      <w:sz w:val="24"/>
    </w:rPr>
  </w:style>
  <w:style w:type="paragraph" w:styleId="HTMLPreformatted">
    <w:name w:val="HTML Preformatted"/>
    <w:basedOn w:val="Normal"/>
    <w:link w:val="HTMLPreformattedChar"/>
    <w:rsid w:val="002145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21455F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rsid w:val="0021455F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NoSpacing">
    <w:name w:val="No Spacing"/>
    <w:qFormat/>
    <w:rsid w:val="0021455F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styleId="Title">
    <w:name w:val="Title"/>
    <w:basedOn w:val="Normal"/>
    <w:link w:val="TitleChar"/>
    <w:qFormat/>
    <w:rsid w:val="0021455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1455F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99"/>
    <w:rsid w:val="0021455F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2145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2145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Normal"/>
    <w:rsid w:val="0021455F"/>
    <w:pPr>
      <w:widowControl w:val="0"/>
      <w:suppressLineNumbers/>
      <w:suppressAutoHyphens/>
      <w:spacing w:after="0" w:line="240" w:lineRule="auto"/>
    </w:pPr>
    <w:rPr>
      <w:rFonts w:ascii="Liberation Serif" w:eastAsia="Nimbus Sans L" w:hAnsi="Liberation Serif" w:cs="Lohit Hindi"/>
      <w:kern w:val="1"/>
      <w:sz w:val="24"/>
      <w:szCs w:val="24"/>
      <w:lang w:eastAsia="zh-CN" w:bidi="hi-IN"/>
    </w:rPr>
  </w:style>
  <w:style w:type="paragraph" w:customStyle="1" w:styleId="BodyText10">
    <w:name w:val="Body Text1"/>
    <w:rsid w:val="0021455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character" w:customStyle="1" w:styleId="CharChar160">
    <w:name w:val="Char Char16"/>
    <w:rsid w:val="0021455F"/>
    <w:rPr>
      <w:rFonts w:eastAsia="Times New Roman"/>
      <w:sz w:val="22"/>
      <w:szCs w:val="22"/>
      <w:lang w:val="lt-LT" w:eastAsia="lt-LT"/>
    </w:rPr>
  </w:style>
  <w:style w:type="character" w:customStyle="1" w:styleId="Antrat1Diagrama">
    <w:name w:val="Antraštė 1 Diagrama"/>
    <w:link w:val="Antrat11"/>
    <w:locked/>
    <w:rsid w:val="0021455F"/>
    <w:rPr>
      <w:sz w:val="28"/>
      <w:szCs w:val="28"/>
    </w:rPr>
  </w:style>
  <w:style w:type="paragraph" w:customStyle="1" w:styleId="Antrat11">
    <w:name w:val="Antraštė 11"/>
    <w:basedOn w:val="Normal"/>
    <w:link w:val="Antrat1Diagrama"/>
    <w:rsid w:val="0021455F"/>
    <w:pPr>
      <w:spacing w:after="200" w:line="276" w:lineRule="auto"/>
    </w:pPr>
    <w:rPr>
      <w:sz w:val="28"/>
      <w:szCs w:val="28"/>
    </w:rPr>
  </w:style>
  <w:style w:type="character" w:customStyle="1" w:styleId="Antrat2Diagrama">
    <w:name w:val="Antraštė 2 Diagrama"/>
    <w:aliases w:val="Title Header2 Diagrama"/>
    <w:locked/>
    <w:rsid w:val="0021455F"/>
    <w:rPr>
      <w:sz w:val="24"/>
      <w:szCs w:val="24"/>
      <w:lang w:eastAsia="lt-LT"/>
    </w:rPr>
  </w:style>
  <w:style w:type="paragraph" w:customStyle="1" w:styleId="prastasis1">
    <w:name w:val="Įprastasis1"/>
    <w:basedOn w:val="Normal"/>
    <w:rsid w:val="0021455F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ntrat3Diagrama">
    <w:name w:val="Antraštė 3 Diagrama"/>
    <w:aliases w:val="Section Header3 Diagrama,Sub-Clause Paragraph Diagrama"/>
    <w:locked/>
    <w:rsid w:val="0021455F"/>
    <w:rPr>
      <w:sz w:val="24"/>
      <w:szCs w:val="24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locked/>
    <w:rsid w:val="0021455F"/>
    <w:rPr>
      <w:b/>
      <w:bCs/>
      <w:sz w:val="44"/>
      <w:szCs w:val="44"/>
      <w:lang w:eastAsia="lt-LT"/>
    </w:rPr>
  </w:style>
  <w:style w:type="character" w:customStyle="1" w:styleId="Antrat5Diagrama">
    <w:name w:val="Antraštė 5 Diagrama"/>
    <w:link w:val="Antrat51"/>
    <w:locked/>
    <w:rsid w:val="0021455F"/>
    <w:rPr>
      <w:b/>
      <w:bCs/>
      <w:sz w:val="40"/>
      <w:szCs w:val="40"/>
    </w:rPr>
  </w:style>
  <w:style w:type="paragraph" w:customStyle="1" w:styleId="Antrat51">
    <w:name w:val="Antraštė 51"/>
    <w:basedOn w:val="Normal"/>
    <w:link w:val="Antrat5Diagrama"/>
    <w:rsid w:val="0021455F"/>
    <w:pPr>
      <w:spacing w:after="200" w:line="276" w:lineRule="auto"/>
    </w:pPr>
    <w:rPr>
      <w:b/>
      <w:bCs/>
      <w:sz w:val="40"/>
      <w:szCs w:val="40"/>
    </w:rPr>
  </w:style>
  <w:style w:type="character" w:customStyle="1" w:styleId="Antrat6Diagrama">
    <w:name w:val="Antraštė 6 Diagrama"/>
    <w:link w:val="Antrat61"/>
    <w:locked/>
    <w:rsid w:val="0021455F"/>
    <w:rPr>
      <w:b/>
      <w:bCs/>
      <w:sz w:val="36"/>
      <w:szCs w:val="36"/>
    </w:rPr>
  </w:style>
  <w:style w:type="paragraph" w:customStyle="1" w:styleId="Antrat61">
    <w:name w:val="Antraštė 61"/>
    <w:basedOn w:val="Normal"/>
    <w:link w:val="Antrat6Diagrama"/>
    <w:rsid w:val="0021455F"/>
    <w:pPr>
      <w:spacing w:after="200" w:line="276" w:lineRule="auto"/>
    </w:pPr>
    <w:rPr>
      <w:b/>
      <w:bCs/>
      <w:sz w:val="36"/>
      <w:szCs w:val="36"/>
    </w:rPr>
  </w:style>
  <w:style w:type="character" w:customStyle="1" w:styleId="HTMLiankstoformatuotasDiagrama">
    <w:name w:val="HTML iš anksto formatuotas Diagrama"/>
    <w:link w:val="HTMLiankstoformatuotas1"/>
    <w:locked/>
    <w:rsid w:val="0021455F"/>
    <w:rPr>
      <w:rFonts w:ascii="Courier New" w:hAnsi="Courier New" w:cs="Courier New"/>
    </w:rPr>
  </w:style>
  <w:style w:type="paragraph" w:customStyle="1" w:styleId="HTMLiankstoformatuotas1">
    <w:name w:val="HTML iš anksto formatuotas1"/>
    <w:basedOn w:val="Normal"/>
    <w:link w:val="HTMLiankstoformatuotasDiagrama"/>
    <w:rsid w:val="0021455F"/>
    <w:pPr>
      <w:spacing w:after="200" w:line="276" w:lineRule="auto"/>
    </w:pPr>
    <w:rPr>
      <w:rFonts w:ascii="Courier New" w:hAnsi="Courier New" w:cs="Courier New"/>
    </w:rPr>
  </w:style>
  <w:style w:type="character" w:customStyle="1" w:styleId="Antrat7Diagrama">
    <w:name w:val="Antraštė 7 Diagrama"/>
    <w:link w:val="Antrat71"/>
    <w:locked/>
    <w:rsid w:val="0021455F"/>
    <w:rPr>
      <w:sz w:val="48"/>
      <w:szCs w:val="48"/>
    </w:rPr>
  </w:style>
  <w:style w:type="paragraph" w:customStyle="1" w:styleId="Antrat71">
    <w:name w:val="Antraštė 71"/>
    <w:basedOn w:val="Normal"/>
    <w:link w:val="Antrat7Diagrama"/>
    <w:rsid w:val="0021455F"/>
    <w:pPr>
      <w:spacing w:after="200" w:line="276" w:lineRule="auto"/>
    </w:pPr>
    <w:rPr>
      <w:sz w:val="48"/>
      <w:szCs w:val="48"/>
    </w:rPr>
  </w:style>
  <w:style w:type="character" w:customStyle="1" w:styleId="Antrat8Diagrama">
    <w:name w:val="Antraštė 8 Diagrama"/>
    <w:link w:val="Antrat81"/>
    <w:locked/>
    <w:rsid w:val="0021455F"/>
    <w:rPr>
      <w:b/>
      <w:bCs/>
      <w:sz w:val="18"/>
      <w:szCs w:val="18"/>
    </w:rPr>
  </w:style>
  <w:style w:type="paragraph" w:customStyle="1" w:styleId="Antrat81">
    <w:name w:val="Antraštė 81"/>
    <w:basedOn w:val="Normal"/>
    <w:link w:val="Antrat8Diagrama"/>
    <w:rsid w:val="0021455F"/>
    <w:pPr>
      <w:spacing w:after="200" w:line="276" w:lineRule="auto"/>
    </w:pPr>
    <w:rPr>
      <w:b/>
      <w:bCs/>
      <w:sz w:val="18"/>
      <w:szCs w:val="18"/>
    </w:rPr>
  </w:style>
  <w:style w:type="character" w:customStyle="1" w:styleId="Antrat9Diagrama">
    <w:name w:val="Antraštė 9 Diagrama"/>
    <w:link w:val="Antrat91"/>
    <w:locked/>
    <w:rsid w:val="0021455F"/>
    <w:rPr>
      <w:sz w:val="40"/>
      <w:szCs w:val="40"/>
    </w:rPr>
  </w:style>
  <w:style w:type="paragraph" w:customStyle="1" w:styleId="Antrat91">
    <w:name w:val="Antraštė 91"/>
    <w:basedOn w:val="Normal"/>
    <w:link w:val="Antrat9Diagrama"/>
    <w:rsid w:val="0021455F"/>
    <w:pPr>
      <w:spacing w:after="200" w:line="276" w:lineRule="auto"/>
    </w:pPr>
    <w:rPr>
      <w:sz w:val="40"/>
      <w:szCs w:val="40"/>
    </w:rPr>
  </w:style>
  <w:style w:type="character" w:customStyle="1" w:styleId="KomentarotekstasDiagrama">
    <w:name w:val="Komentaro tekstas Diagrama"/>
    <w:link w:val="Komentarotekstas1"/>
    <w:locked/>
    <w:rsid w:val="0021455F"/>
  </w:style>
  <w:style w:type="paragraph" w:customStyle="1" w:styleId="Komentarotekstas1">
    <w:name w:val="Komentaro tekstas1"/>
    <w:basedOn w:val="Normal"/>
    <w:link w:val="KomentarotekstasDiagrama"/>
    <w:rsid w:val="0021455F"/>
    <w:pPr>
      <w:spacing w:after="200" w:line="276" w:lineRule="auto"/>
    </w:pPr>
  </w:style>
  <w:style w:type="character" w:customStyle="1" w:styleId="AntratsDiagrama">
    <w:name w:val="Antraštės Diagrama"/>
    <w:link w:val="Antrats1"/>
    <w:locked/>
    <w:rsid w:val="0021455F"/>
    <w:rPr>
      <w:sz w:val="24"/>
      <w:szCs w:val="24"/>
    </w:rPr>
  </w:style>
  <w:style w:type="paragraph" w:customStyle="1" w:styleId="Antrats1">
    <w:name w:val="Antraštės1"/>
    <w:basedOn w:val="Normal"/>
    <w:link w:val="Antrats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oratDiagrama">
    <w:name w:val="Poraštė Diagrama"/>
    <w:link w:val="Porat1"/>
    <w:locked/>
    <w:rsid w:val="0021455F"/>
    <w:rPr>
      <w:sz w:val="24"/>
      <w:szCs w:val="24"/>
    </w:rPr>
  </w:style>
  <w:style w:type="paragraph" w:customStyle="1" w:styleId="Porat1">
    <w:name w:val="Poraštė1"/>
    <w:basedOn w:val="Normal"/>
    <w:link w:val="Porat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1"/>
    <w:locked/>
    <w:rsid w:val="0021455F"/>
    <w:rPr>
      <w:sz w:val="24"/>
      <w:szCs w:val="24"/>
    </w:rPr>
  </w:style>
  <w:style w:type="paragraph" w:customStyle="1" w:styleId="Pagrindinistekstas1">
    <w:name w:val="Pagrindinis tekstas1"/>
    <w:basedOn w:val="Normal"/>
    <w:link w:val="Pagrindinistekstas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agrindiniotekstotraukaDiagrama">
    <w:name w:val="Pagrindinio teksto įtrauka Diagrama"/>
    <w:link w:val="Pagrindiniotekstotrauka1"/>
    <w:locked/>
    <w:rsid w:val="0021455F"/>
    <w:rPr>
      <w:sz w:val="24"/>
      <w:szCs w:val="24"/>
    </w:rPr>
  </w:style>
  <w:style w:type="paragraph" w:customStyle="1" w:styleId="Pagrindiniotekstotrauka1">
    <w:name w:val="Pagrindinio teksto įtrauka1"/>
    <w:basedOn w:val="Normal"/>
    <w:link w:val="Pagrindiniotekstotrauka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agrindinistekstas2Diagrama">
    <w:name w:val="Pagrindinis tekstas 2 Diagrama"/>
    <w:link w:val="Pagrindinistekstas21"/>
    <w:locked/>
    <w:rsid w:val="0021455F"/>
    <w:rPr>
      <w:rFonts w:ascii="TimesLT" w:hAnsi="TimesLT" w:cs="TimesLT"/>
      <w:sz w:val="24"/>
      <w:szCs w:val="24"/>
      <w:lang w:val="en-AU"/>
    </w:rPr>
  </w:style>
  <w:style w:type="paragraph" w:customStyle="1" w:styleId="Pagrindinistekstas21">
    <w:name w:val="Pagrindinis tekstas 21"/>
    <w:basedOn w:val="Normal"/>
    <w:link w:val="Pagrindinistekstas2Diagrama"/>
    <w:rsid w:val="0021455F"/>
    <w:pPr>
      <w:spacing w:after="200" w:line="276" w:lineRule="auto"/>
    </w:pPr>
    <w:rPr>
      <w:rFonts w:ascii="TimesLT" w:hAnsi="TimesLT" w:cs="TimesLT"/>
      <w:sz w:val="24"/>
      <w:szCs w:val="24"/>
      <w:lang w:val="en-AU"/>
    </w:rPr>
  </w:style>
  <w:style w:type="character" w:customStyle="1" w:styleId="Pagrindiniotekstotrauka2Diagrama">
    <w:name w:val="Pagrindinio teksto įtrauka 2 Diagrama"/>
    <w:link w:val="Pagrindiniotekstotrauka21"/>
    <w:locked/>
    <w:rsid w:val="0021455F"/>
    <w:rPr>
      <w:sz w:val="24"/>
      <w:szCs w:val="24"/>
    </w:rPr>
  </w:style>
  <w:style w:type="paragraph" w:customStyle="1" w:styleId="Pagrindiniotekstotrauka21">
    <w:name w:val="Pagrindinio teksto įtrauka 21"/>
    <w:basedOn w:val="Normal"/>
    <w:link w:val="Pagrindiniotekstotrauka2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agrindiniotekstotrauka3Diagrama">
    <w:name w:val="Pagrindinio teksto įtrauka 3 Diagrama"/>
    <w:link w:val="Pagrindiniotekstotrauka31"/>
    <w:locked/>
    <w:rsid w:val="0021455F"/>
    <w:rPr>
      <w:sz w:val="24"/>
      <w:szCs w:val="24"/>
    </w:rPr>
  </w:style>
  <w:style w:type="paragraph" w:customStyle="1" w:styleId="Pagrindiniotekstotrauka31">
    <w:name w:val="Pagrindinio teksto įtrauka 31"/>
    <w:basedOn w:val="Normal"/>
    <w:link w:val="Pagrindiniotekstotrauka3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aprastasistekstasDiagrama">
    <w:name w:val="Paprastasis tekstas Diagrama"/>
    <w:link w:val="Paprastasistekstas1"/>
    <w:locked/>
    <w:rsid w:val="0021455F"/>
    <w:rPr>
      <w:rFonts w:ascii="Courier New" w:hAnsi="Courier New" w:cs="Courier New"/>
    </w:rPr>
  </w:style>
  <w:style w:type="paragraph" w:customStyle="1" w:styleId="Paprastasistekstas1">
    <w:name w:val="Paprastasis tekstas1"/>
    <w:basedOn w:val="Normal"/>
    <w:link w:val="PaprastasistekstasDiagrama"/>
    <w:rsid w:val="0021455F"/>
    <w:pPr>
      <w:spacing w:after="200" w:line="276" w:lineRule="auto"/>
    </w:pPr>
    <w:rPr>
      <w:rFonts w:ascii="Courier New" w:hAnsi="Courier New" w:cs="Courier New"/>
    </w:rPr>
  </w:style>
  <w:style w:type="character" w:customStyle="1" w:styleId="DebesliotekstasDiagrama">
    <w:name w:val="Debesėlio tekstas Diagrama"/>
    <w:link w:val="Debesliotekstas1"/>
    <w:locked/>
    <w:rsid w:val="0021455F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link w:val="DebesliotekstasDiagrama"/>
    <w:rsid w:val="0021455F"/>
    <w:pPr>
      <w:spacing w:after="200" w:line="276" w:lineRule="auto"/>
    </w:pPr>
    <w:rPr>
      <w:rFonts w:ascii="Tahoma" w:hAnsi="Tahoma" w:cs="Tahoma"/>
      <w:sz w:val="16"/>
      <w:szCs w:val="16"/>
    </w:rPr>
  </w:style>
  <w:style w:type="table" w:customStyle="1" w:styleId="prastojilentel1">
    <w:name w:val="Įprastoji lentelė1"/>
    <w:uiPriority w:val="99"/>
    <w:semiHidden/>
    <w:rsid w:val="0021455F"/>
    <w:pPr>
      <w:spacing w:after="200" w:line="276" w:lineRule="auto"/>
    </w:pPr>
    <w:rPr>
      <w:rFonts w:ascii="Calibri" w:eastAsia="PMingLiU" w:hAnsi="Calibri"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rindinistekstas2">
    <w:name w:val="Pagrindinis tekstas (2)_"/>
    <w:link w:val="Pagrindinistekstas20"/>
    <w:locked/>
    <w:rsid w:val="0021455F"/>
    <w:rPr>
      <w:spacing w:val="7"/>
      <w:sz w:val="17"/>
      <w:szCs w:val="17"/>
      <w:shd w:val="clear" w:color="auto" w:fill="FFFFFF"/>
    </w:rPr>
  </w:style>
  <w:style w:type="paragraph" w:customStyle="1" w:styleId="Pagrindinistekstas20">
    <w:name w:val="Pagrindinis tekstas (2)"/>
    <w:basedOn w:val="Normal"/>
    <w:link w:val="Pagrindinistekstas2"/>
    <w:rsid w:val="0021455F"/>
    <w:pPr>
      <w:shd w:val="clear" w:color="auto" w:fill="FFFFFF"/>
      <w:spacing w:after="0" w:line="281" w:lineRule="exact"/>
      <w:jc w:val="both"/>
    </w:pPr>
    <w:rPr>
      <w:spacing w:val="7"/>
      <w:sz w:val="17"/>
      <w:szCs w:val="17"/>
      <w:shd w:val="clear" w:color="auto" w:fill="FFFFFF"/>
    </w:rPr>
  </w:style>
  <w:style w:type="character" w:styleId="FollowedHyperlink">
    <w:name w:val="FollowedHyperlink"/>
    <w:rsid w:val="0021455F"/>
    <w:rPr>
      <w:color w:val="800080"/>
      <w:u w:val="single"/>
    </w:rPr>
  </w:style>
  <w:style w:type="character" w:customStyle="1" w:styleId="Heading2Char1">
    <w:name w:val="Heading 2 Char1"/>
    <w:aliases w:val="Title Header2 Char1,Antraštė 2 Char1"/>
    <w:uiPriority w:val="99"/>
    <w:semiHidden/>
    <w:rsid w:val="0021455F"/>
    <w:rPr>
      <w:rFonts w:ascii="Cambria" w:hAnsi="Cambria" w:cs="Cambria"/>
      <w:b/>
      <w:bCs/>
      <w:color w:val="auto"/>
      <w:sz w:val="26"/>
      <w:szCs w:val="26"/>
      <w:lang w:eastAsia="en-US"/>
    </w:rPr>
  </w:style>
  <w:style w:type="character" w:customStyle="1" w:styleId="Heading3Char1">
    <w:name w:val="Heading 3 Char1"/>
    <w:aliases w:val="Section Header3 Char1,Sub-Clause Paragraph Char1,Antraštė 3 Char1"/>
    <w:uiPriority w:val="99"/>
    <w:semiHidden/>
    <w:rsid w:val="0021455F"/>
    <w:rPr>
      <w:rFonts w:ascii="Cambria" w:hAnsi="Cambria" w:cs="Cambria"/>
      <w:b/>
      <w:bCs/>
      <w:color w:val="auto"/>
      <w:sz w:val="22"/>
      <w:szCs w:val="22"/>
      <w:lang w:eastAsia="en-US"/>
    </w:rPr>
  </w:style>
  <w:style w:type="paragraph" w:customStyle="1" w:styleId="DiagramaDiagramaDiagramaDiagramaDiagrama">
    <w:name w:val="Diagrama Diagrama Diagrama Diagrama Diagrama"/>
    <w:basedOn w:val="Normal"/>
    <w:rsid w:val="0021455F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CharChar161">
    <w:name w:val="Char Char161"/>
    <w:rsid w:val="0021455F"/>
    <w:rPr>
      <w:rFonts w:ascii="Times New Roman" w:hAnsi="Times New Roman" w:cs="Times New Roman"/>
      <w:sz w:val="22"/>
      <w:szCs w:val="22"/>
      <w:lang w:val="lt-LT" w:eastAsia="lt-LT"/>
    </w:rPr>
  </w:style>
  <w:style w:type="character" w:customStyle="1" w:styleId="Pagrindinistekstas3">
    <w:name w:val="Pagrindinis tekstas (3)_"/>
    <w:link w:val="Pagrindinistekstas30"/>
    <w:locked/>
    <w:rsid w:val="0021455F"/>
    <w:rPr>
      <w:spacing w:val="11"/>
      <w:sz w:val="14"/>
      <w:szCs w:val="14"/>
      <w:shd w:val="clear" w:color="auto" w:fill="FFFFFF"/>
    </w:rPr>
  </w:style>
  <w:style w:type="paragraph" w:customStyle="1" w:styleId="Pagrindinistekstas30">
    <w:name w:val="Pagrindinis tekstas (3)"/>
    <w:basedOn w:val="Normal"/>
    <w:link w:val="Pagrindinistekstas3"/>
    <w:rsid w:val="0021455F"/>
    <w:pPr>
      <w:shd w:val="clear" w:color="auto" w:fill="FFFFFF"/>
      <w:spacing w:after="0" w:line="240" w:lineRule="atLeast"/>
      <w:jc w:val="both"/>
    </w:pPr>
    <w:rPr>
      <w:spacing w:val="11"/>
      <w:sz w:val="14"/>
      <w:szCs w:val="14"/>
      <w:shd w:val="clear" w:color="auto" w:fill="FFFFFF"/>
    </w:rPr>
  </w:style>
  <w:style w:type="character" w:customStyle="1" w:styleId="Pagrindinistekstas">
    <w:name w:val="Pagrindinis tekstas_"/>
    <w:link w:val="Pagrindinistekstas22"/>
    <w:locked/>
    <w:rsid w:val="0021455F"/>
    <w:rPr>
      <w:spacing w:val="7"/>
      <w:shd w:val="clear" w:color="auto" w:fill="FFFFFF"/>
    </w:rPr>
  </w:style>
  <w:style w:type="paragraph" w:customStyle="1" w:styleId="Pagrindinistekstas22">
    <w:name w:val="Pagrindinis tekstas2"/>
    <w:basedOn w:val="Normal"/>
    <w:link w:val="Pagrindinistekstas"/>
    <w:rsid w:val="0021455F"/>
    <w:pPr>
      <w:shd w:val="clear" w:color="auto" w:fill="FFFFFF"/>
      <w:spacing w:after="0" w:line="240" w:lineRule="atLeast"/>
      <w:jc w:val="both"/>
    </w:pPr>
    <w:rPr>
      <w:spacing w:val="7"/>
      <w:shd w:val="clear" w:color="auto" w:fill="FFFFFF"/>
    </w:rPr>
  </w:style>
  <w:style w:type="character" w:customStyle="1" w:styleId="Pagrindinistekstas7">
    <w:name w:val="Pagrindinis tekstas + 7"/>
    <w:aliases w:val="5 tšk.,Pusjuodis,Mažos didžiosios raidės,Išretinimas 0 tšk."/>
    <w:rsid w:val="0021455F"/>
    <w:rPr>
      <w:b/>
      <w:bCs/>
      <w:spacing w:val="11"/>
      <w:sz w:val="29"/>
      <w:szCs w:val="29"/>
      <w:shd w:val="clear" w:color="auto" w:fill="FFFFFF"/>
    </w:rPr>
  </w:style>
  <w:style w:type="character" w:customStyle="1" w:styleId="PagrindinistekstasIretinimas-1tk">
    <w:name w:val="Pagrindinis tekstas + Išretinimas -1 tšk."/>
    <w:rsid w:val="0021455F"/>
    <w:rPr>
      <w:spacing w:val="-20"/>
      <w:shd w:val="clear" w:color="auto" w:fill="FFFFFF"/>
    </w:rPr>
  </w:style>
  <w:style w:type="character" w:customStyle="1" w:styleId="Pagrindinistekstas10">
    <w:name w:val="Pagrindinis tekstas1"/>
    <w:rsid w:val="0021455F"/>
    <w:rPr>
      <w:spacing w:val="7"/>
      <w:u w:val="single"/>
      <w:shd w:val="clear" w:color="auto" w:fill="FFFFFF"/>
    </w:rPr>
  </w:style>
  <w:style w:type="paragraph" w:customStyle="1" w:styleId="DiagramaDiagramaDiagramaDiagramaDiagrama1">
    <w:name w:val="Diagrama Diagrama Diagrama Diagrama Diagrama1"/>
    <w:basedOn w:val="Normal"/>
    <w:rsid w:val="0021455F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Strong">
    <w:name w:val="Strong"/>
    <w:qFormat/>
    <w:rsid w:val="0021455F"/>
    <w:rPr>
      <w:b/>
      <w:bCs/>
    </w:rPr>
  </w:style>
  <w:style w:type="character" w:customStyle="1" w:styleId="Heading4Char1">
    <w:name w:val="Heading 4 Char1"/>
    <w:aliases w:val="Sub-Clause Sub-paragraph Char1,Heading 4 Char Char Char Char Char1,Antraštė 4 Char1"/>
    <w:uiPriority w:val="99"/>
    <w:semiHidden/>
    <w:rsid w:val="0021455F"/>
    <w:rPr>
      <w:rFonts w:ascii="Calibri Light" w:eastAsia="Times New Roman" w:hAnsi="Calibri Light" w:cs="Times New Roman"/>
      <w:i/>
      <w:iCs/>
      <w:color w:val="2E74B5"/>
      <w:sz w:val="24"/>
      <w:szCs w:val="22"/>
      <w:lang w:eastAsia="en-US"/>
    </w:rPr>
  </w:style>
  <w:style w:type="paragraph" w:customStyle="1" w:styleId="Antrat110">
    <w:name w:val="Antraštė 1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28"/>
    </w:rPr>
  </w:style>
  <w:style w:type="paragraph" w:customStyle="1" w:styleId="prastasis10">
    <w:name w:val="Įprastasis1"/>
    <w:basedOn w:val="Normal"/>
    <w:rsid w:val="0021455F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customStyle="1" w:styleId="Antrat510">
    <w:name w:val="Antraštė 51"/>
    <w:basedOn w:val="Normal"/>
    <w:rsid w:val="0021455F"/>
    <w:pPr>
      <w:spacing w:after="200" w:line="276" w:lineRule="auto"/>
    </w:pPr>
    <w:rPr>
      <w:rFonts w:ascii="Calibri" w:eastAsia="Calibri" w:hAnsi="Calibri" w:cs="Times New Roman"/>
      <w:b/>
      <w:sz w:val="40"/>
    </w:rPr>
  </w:style>
  <w:style w:type="paragraph" w:customStyle="1" w:styleId="Antrat610">
    <w:name w:val="Antraštė 61"/>
    <w:basedOn w:val="Normal"/>
    <w:rsid w:val="0021455F"/>
    <w:pPr>
      <w:spacing w:after="200" w:line="276" w:lineRule="auto"/>
    </w:pPr>
    <w:rPr>
      <w:rFonts w:ascii="Calibri" w:eastAsia="Calibri" w:hAnsi="Calibri" w:cs="Times New Roman"/>
      <w:b/>
      <w:sz w:val="36"/>
    </w:rPr>
  </w:style>
  <w:style w:type="paragraph" w:customStyle="1" w:styleId="HTMLiankstoformatuotas10">
    <w:name w:val="HTML iš anksto formatuotas1"/>
    <w:basedOn w:val="Normal"/>
    <w:rsid w:val="0021455F"/>
    <w:pPr>
      <w:spacing w:after="200" w:line="276" w:lineRule="auto"/>
    </w:pPr>
    <w:rPr>
      <w:rFonts w:ascii="Courier New" w:eastAsia="Calibri" w:hAnsi="Courier New" w:cs="Courier New"/>
    </w:rPr>
  </w:style>
  <w:style w:type="paragraph" w:customStyle="1" w:styleId="Antrat710">
    <w:name w:val="Antraštė 7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48"/>
    </w:rPr>
  </w:style>
  <w:style w:type="paragraph" w:customStyle="1" w:styleId="Antrat810">
    <w:name w:val="Antraštė 81"/>
    <w:basedOn w:val="Normal"/>
    <w:rsid w:val="0021455F"/>
    <w:pPr>
      <w:spacing w:after="200" w:line="276" w:lineRule="auto"/>
    </w:pPr>
    <w:rPr>
      <w:rFonts w:ascii="Calibri" w:eastAsia="Calibri" w:hAnsi="Calibri" w:cs="Times New Roman"/>
      <w:b/>
      <w:sz w:val="18"/>
    </w:rPr>
  </w:style>
  <w:style w:type="paragraph" w:customStyle="1" w:styleId="Antrat910">
    <w:name w:val="Antraštė 9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40"/>
    </w:rPr>
  </w:style>
  <w:style w:type="paragraph" w:customStyle="1" w:styleId="Komentarotekstas10">
    <w:name w:val="Komentaro tekstas1"/>
    <w:basedOn w:val="Normal"/>
    <w:rsid w:val="0021455F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ntrats10">
    <w:name w:val="Antraštės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orat10">
    <w:name w:val="Poraštė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otekstotrauka10">
    <w:name w:val="Pagrindinio teksto įtrauka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stekstas210">
    <w:name w:val="Pagrindinis tekstas 21"/>
    <w:basedOn w:val="Normal"/>
    <w:rsid w:val="0021455F"/>
    <w:pPr>
      <w:spacing w:after="200" w:line="276" w:lineRule="auto"/>
    </w:pPr>
    <w:rPr>
      <w:rFonts w:ascii="TimesLT" w:eastAsia="Calibri" w:hAnsi="TimesLT" w:cs="Times New Roman"/>
      <w:sz w:val="24"/>
      <w:lang w:val="en-AU"/>
    </w:rPr>
  </w:style>
  <w:style w:type="paragraph" w:customStyle="1" w:styleId="Pagrindiniotekstotrauka210">
    <w:name w:val="Pagrindinio teksto įtrauka 2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otekstotrauka310">
    <w:name w:val="Pagrindinio teksto įtrauka 3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prastasistekstas10">
    <w:name w:val="Paprastasis tekstas1"/>
    <w:basedOn w:val="Normal"/>
    <w:rsid w:val="0021455F"/>
    <w:pPr>
      <w:spacing w:after="200" w:line="276" w:lineRule="auto"/>
    </w:pPr>
    <w:rPr>
      <w:rFonts w:ascii="Courier New" w:eastAsia="Calibri" w:hAnsi="Courier New" w:cs="Courier New"/>
    </w:rPr>
  </w:style>
  <w:style w:type="paragraph" w:customStyle="1" w:styleId="Debesliotekstas10">
    <w:name w:val="Debesėlio tekstas1"/>
    <w:basedOn w:val="Normal"/>
    <w:rsid w:val="0021455F"/>
    <w:pPr>
      <w:spacing w:after="200" w:line="276" w:lineRule="auto"/>
    </w:pPr>
    <w:rPr>
      <w:rFonts w:ascii="Tahoma" w:eastAsia="Calibri" w:hAnsi="Tahoma" w:cs="Tahoma"/>
      <w:sz w:val="16"/>
      <w:szCs w:val="16"/>
    </w:rPr>
  </w:style>
  <w:style w:type="table" w:customStyle="1" w:styleId="prastojilentel10">
    <w:name w:val="Įprastoji lentelė1"/>
    <w:uiPriority w:val="99"/>
    <w:semiHidden/>
    <w:rsid w:val="0021455F"/>
    <w:pPr>
      <w:spacing w:after="200" w:line="276" w:lineRule="auto"/>
    </w:pPr>
    <w:rPr>
      <w:rFonts w:ascii="Calibri" w:eastAsia="PMingLiU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DiagramaDiagramaDiagramaDiagrama0">
    <w:name w:val="Diagrama Diagrama Diagrama Diagrama Diagrama"/>
    <w:basedOn w:val="Normal"/>
    <w:rsid w:val="002145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100">
    <w:name w:val="Char Char10"/>
    <w:basedOn w:val="Normal"/>
    <w:rsid w:val="0021455F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BodyText11">
    <w:name w:val="Body Text11"/>
    <w:rsid w:val="0021455F"/>
    <w:pPr>
      <w:snapToGrid w:val="0"/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/>
    </w:rPr>
  </w:style>
  <w:style w:type="character" w:customStyle="1" w:styleId="CharChar162">
    <w:name w:val="Char Char162"/>
    <w:rsid w:val="0021455F"/>
    <w:rPr>
      <w:rFonts w:eastAsia="Times New Roman"/>
      <w:sz w:val="22"/>
      <w:lang w:val="lt-LT" w:eastAsia="lt-LT"/>
    </w:rPr>
  </w:style>
  <w:style w:type="paragraph" w:customStyle="1" w:styleId="DiagramaDiagramaDiagramaDiagramaDiagrama2">
    <w:name w:val="Diagrama Diagrama Diagrama Diagrama Diagrama2"/>
    <w:basedOn w:val="Normal"/>
    <w:rsid w:val="0021455F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12">
    <w:name w:val="Char Char12"/>
    <w:basedOn w:val="Normal"/>
    <w:rsid w:val="0021455F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Bodytext2">
    <w:name w:val="Body text (2)_"/>
    <w:link w:val="Bodytext20"/>
    <w:rsid w:val="0021455F"/>
    <w:rPr>
      <w:shd w:val="clear" w:color="auto" w:fill="FFFFFF"/>
    </w:rPr>
  </w:style>
  <w:style w:type="character" w:customStyle="1" w:styleId="Bodytext2Bold">
    <w:name w:val="Body text (2) + Bold"/>
    <w:rsid w:val="002145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lt-LT" w:eastAsia="lt-LT" w:bidi="lt-LT"/>
    </w:rPr>
  </w:style>
  <w:style w:type="paragraph" w:customStyle="1" w:styleId="Bodytext20">
    <w:name w:val="Body text (2)"/>
    <w:basedOn w:val="Normal"/>
    <w:link w:val="Bodytext2"/>
    <w:rsid w:val="0021455F"/>
    <w:pPr>
      <w:widowControl w:val="0"/>
      <w:shd w:val="clear" w:color="auto" w:fill="FFFFFF"/>
      <w:spacing w:before="900" w:after="840" w:line="0" w:lineRule="atLeast"/>
      <w:jc w:val="both"/>
    </w:pPr>
  </w:style>
  <w:style w:type="paragraph" w:customStyle="1" w:styleId="DiagramaDiagramaDiagramaDiagramaDiagrama3">
    <w:name w:val="Diagrama Diagrama Diagrama Diagrama Diagrama"/>
    <w:basedOn w:val="Normal"/>
    <w:rsid w:val="003F4604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Bodytext2105pt">
    <w:name w:val="Body text (2) + 10;5 pt"/>
    <w:rsid w:val="003F460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paragraph" w:customStyle="1" w:styleId="BodyText21">
    <w:name w:val="Body Text2"/>
    <w:rsid w:val="00884D3D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character" w:customStyle="1" w:styleId="HeaderChar1">
    <w:name w:val="Header Char1"/>
    <w:rsid w:val="00290B93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86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BFAC6-BA37-41CF-8DEC-08FC1CDA6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1657</Words>
  <Characters>945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2021-01-04T13:13:00Z</cp:lastPrinted>
  <dcterms:created xsi:type="dcterms:W3CDTF">2021-07-09T09:29:00Z</dcterms:created>
  <dcterms:modified xsi:type="dcterms:W3CDTF">2021-07-09T09:29:00Z</dcterms:modified>
</cp:coreProperties>
</file>