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73468" w14:textId="534A9072" w:rsidR="001D69CD" w:rsidRPr="0072550A" w:rsidRDefault="001D69CD" w:rsidP="00DF5C38">
      <w:pPr>
        <w:ind w:right="225"/>
        <w:jc w:val="center"/>
        <w:rPr>
          <w:b/>
          <w:sz w:val="24"/>
          <w:szCs w:val="24"/>
          <w:lang w:val="lt-LT"/>
        </w:rPr>
      </w:pPr>
      <w:r w:rsidRPr="0072550A">
        <w:rPr>
          <w:b/>
          <w:sz w:val="24"/>
          <w:szCs w:val="24"/>
          <w:lang w:val="lt-LT"/>
        </w:rPr>
        <w:t xml:space="preserve">VAISTŲ PIRKIMO SUTARTIS Nr. </w:t>
      </w:r>
      <w:r w:rsidR="00F17D52">
        <w:rPr>
          <w:b/>
          <w:sz w:val="24"/>
          <w:szCs w:val="24"/>
          <w:lang w:val="lt-LT"/>
        </w:rPr>
        <w:t>LT-T-1.5.2/21-1855/B7-64</w:t>
      </w:r>
    </w:p>
    <w:p w14:paraId="62C24DC6" w14:textId="77777777" w:rsidR="001D69CD" w:rsidRPr="0072550A" w:rsidRDefault="001D69CD" w:rsidP="00DF5C38">
      <w:pPr>
        <w:ind w:right="41"/>
        <w:rPr>
          <w:sz w:val="24"/>
          <w:szCs w:val="24"/>
          <w:lang w:val="lt-LT"/>
        </w:rPr>
      </w:pPr>
    </w:p>
    <w:p w14:paraId="532E9685" w14:textId="77777777" w:rsidR="001D69CD" w:rsidRPr="0072550A" w:rsidRDefault="001D69CD" w:rsidP="00DF5C38">
      <w:pPr>
        <w:ind w:right="41"/>
        <w:jc w:val="center"/>
        <w:rPr>
          <w:bCs/>
          <w:sz w:val="24"/>
          <w:szCs w:val="24"/>
          <w:lang w:val="lt-LT"/>
        </w:rPr>
      </w:pPr>
      <w:r w:rsidRPr="0072550A">
        <w:rPr>
          <w:sz w:val="24"/>
          <w:szCs w:val="24"/>
          <w:lang w:val="lt-LT"/>
        </w:rPr>
        <w:t>Vilkaviškis</w:t>
      </w:r>
    </w:p>
    <w:p w14:paraId="3D51543E" w14:textId="4A1FFD34" w:rsidR="001D69CD" w:rsidRPr="0072550A" w:rsidRDefault="00E53681" w:rsidP="00DF5C38">
      <w:pPr>
        <w:ind w:right="41"/>
        <w:jc w:val="center"/>
        <w:rPr>
          <w:bCs/>
          <w:sz w:val="24"/>
          <w:szCs w:val="24"/>
          <w:lang w:val="lt-LT"/>
        </w:rPr>
      </w:pPr>
      <w:r>
        <w:rPr>
          <w:bCs/>
          <w:sz w:val="24"/>
          <w:szCs w:val="24"/>
          <w:lang w:val="lt-LT"/>
        </w:rPr>
        <w:t>2021-02-</w:t>
      </w:r>
      <w:r w:rsidR="00F17D52">
        <w:rPr>
          <w:bCs/>
          <w:sz w:val="24"/>
          <w:szCs w:val="24"/>
          <w:lang w:val="lt-LT"/>
        </w:rPr>
        <w:t>02</w:t>
      </w:r>
    </w:p>
    <w:p w14:paraId="7419A5E3" w14:textId="77777777" w:rsidR="001D69CD" w:rsidRPr="00DF5C38" w:rsidRDefault="001D69CD" w:rsidP="00753F37">
      <w:pPr>
        <w:pStyle w:val="Pavadinimas"/>
        <w:numPr>
          <w:ilvl w:val="0"/>
          <w:numId w:val="0"/>
        </w:numPr>
        <w:ind w:left="720" w:right="-58"/>
        <w:jc w:val="both"/>
        <w:rPr>
          <w:b w:val="0"/>
          <w:lang w:val="lt-LT"/>
        </w:rPr>
      </w:pPr>
    </w:p>
    <w:p w14:paraId="16FDEDBA" w14:textId="5FCEB787" w:rsidR="001D69CD" w:rsidRPr="00F17D52" w:rsidRDefault="00116F70" w:rsidP="00DF5C38">
      <w:pPr>
        <w:ind w:firstLine="360"/>
        <w:jc w:val="both"/>
        <w:rPr>
          <w:sz w:val="24"/>
          <w:szCs w:val="24"/>
          <w:lang w:val="lt-LT"/>
        </w:rPr>
      </w:pPr>
      <w:r w:rsidRPr="00F17D52">
        <w:rPr>
          <w:sz w:val="24"/>
          <w:szCs w:val="24"/>
          <w:lang w:val="lt-LT"/>
        </w:rPr>
        <w:t>UAB „</w:t>
      </w:r>
      <w:r w:rsidR="00C3682C" w:rsidRPr="00F17D52">
        <w:rPr>
          <w:sz w:val="24"/>
          <w:szCs w:val="24"/>
          <w:lang w:val="lt-LT"/>
        </w:rPr>
        <w:t>Tamro</w:t>
      </w:r>
      <w:r w:rsidRPr="00F17D52">
        <w:rPr>
          <w:sz w:val="24"/>
          <w:szCs w:val="24"/>
          <w:lang w:val="lt-LT"/>
        </w:rPr>
        <w:t>“,</w:t>
      </w:r>
      <w:r w:rsidR="001D69CD" w:rsidRPr="00F17D52">
        <w:rPr>
          <w:sz w:val="24"/>
          <w:szCs w:val="24"/>
          <w:lang w:val="lt-LT"/>
        </w:rPr>
        <w:t xml:space="preserve"> registruota adresu</w:t>
      </w:r>
      <w:r w:rsidR="00E201C7" w:rsidRPr="00F17D52">
        <w:rPr>
          <w:sz w:val="24"/>
          <w:szCs w:val="24"/>
          <w:lang w:val="lt-LT"/>
        </w:rPr>
        <w:t xml:space="preserve"> 9-ojo Forto g. 70, Kaunas</w:t>
      </w:r>
      <w:r w:rsidR="001D69CD" w:rsidRPr="00F17D52">
        <w:rPr>
          <w:sz w:val="24"/>
          <w:szCs w:val="24"/>
          <w:lang w:val="lt-LT"/>
        </w:rPr>
        <w:t>, įmonės kodas</w:t>
      </w:r>
      <w:r w:rsidR="00E201C7" w:rsidRPr="00F17D52">
        <w:rPr>
          <w:sz w:val="24"/>
          <w:szCs w:val="24"/>
          <w:lang w:val="lt-LT"/>
        </w:rPr>
        <w:t xml:space="preserve"> 111448632,</w:t>
      </w:r>
      <w:r w:rsidR="001D69CD" w:rsidRPr="00F17D52">
        <w:rPr>
          <w:sz w:val="24"/>
          <w:szCs w:val="24"/>
          <w:lang w:val="lt-LT"/>
        </w:rPr>
        <w:t xml:space="preserve"> toliau  vadinama </w:t>
      </w:r>
      <w:r w:rsidR="001D69CD" w:rsidRPr="00F17D52">
        <w:rPr>
          <w:b/>
          <w:bCs/>
          <w:sz w:val="24"/>
          <w:szCs w:val="24"/>
          <w:lang w:val="lt-LT"/>
        </w:rPr>
        <w:t xml:space="preserve">Tiekėju,  </w:t>
      </w:r>
      <w:r w:rsidR="001D69CD" w:rsidRPr="00F17D52">
        <w:rPr>
          <w:sz w:val="24"/>
          <w:szCs w:val="24"/>
          <w:lang w:val="lt-LT"/>
        </w:rPr>
        <w:t>atstovaujama</w:t>
      </w:r>
      <w:r w:rsidRPr="00F17D52">
        <w:rPr>
          <w:sz w:val="24"/>
          <w:szCs w:val="24"/>
          <w:lang w:val="lt-LT"/>
        </w:rPr>
        <w:t xml:space="preserve"> </w:t>
      </w:r>
      <w:r w:rsidR="00E201C7" w:rsidRPr="00F17D52">
        <w:rPr>
          <w:sz w:val="24"/>
          <w:szCs w:val="24"/>
          <w:lang w:val="lt-LT"/>
        </w:rPr>
        <w:t xml:space="preserve">generalinės </w:t>
      </w:r>
      <w:r w:rsidRPr="00F17D52">
        <w:rPr>
          <w:sz w:val="24"/>
          <w:szCs w:val="24"/>
          <w:lang w:val="lt-LT"/>
        </w:rPr>
        <w:t>direktor</w:t>
      </w:r>
      <w:r w:rsidR="00E201C7" w:rsidRPr="00F17D52">
        <w:rPr>
          <w:sz w:val="24"/>
          <w:szCs w:val="24"/>
          <w:lang w:val="lt-LT"/>
        </w:rPr>
        <w:t>ė</w:t>
      </w:r>
      <w:r w:rsidR="00AC523F" w:rsidRPr="00F17D52">
        <w:rPr>
          <w:sz w:val="24"/>
          <w:szCs w:val="24"/>
          <w:lang w:val="lt-LT"/>
        </w:rPr>
        <w:t>s</w:t>
      </w:r>
      <w:r w:rsidR="00E201C7" w:rsidRPr="00F17D52">
        <w:rPr>
          <w:sz w:val="24"/>
          <w:szCs w:val="24"/>
          <w:lang w:val="lt-LT"/>
        </w:rPr>
        <w:t xml:space="preserve"> Rasos </w:t>
      </w:r>
      <w:proofErr w:type="spellStart"/>
      <w:r w:rsidR="00E201C7" w:rsidRPr="00F17D52">
        <w:rPr>
          <w:sz w:val="24"/>
          <w:szCs w:val="24"/>
          <w:lang w:val="lt-LT"/>
        </w:rPr>
        <w:t>Montvilės</w:t>
      </w:r>
      <w:proofErr w:type="spellEnd"/>
      <w:r w:rsidR="001D69CD" w:rsidRPr="00F17D52">
        <w:rPr>
          <w:sz w:val="24"/>
          <w:szCs w:val="24"/>
          <w:lang w:val="lt-LT"/>
        </w:rPr>
        <w:t xml:space="preserve"> ir VšĮ Vilkaviškio ligoninė, adresas Maironio g. 25, Vilkaviškis, įmonės kodas 185332820, toliau vadinama </w:t>
      </w:r>
      <w:r w:rsidR="001D69CD" w:rsidRPr="00F17D52">
        <w:rPr>
          <w:b/>
          <w:bCs/>
          <w:sz w:val="24"/>
          <w:szCs w:val="24"/>
          <w:lang w:val="lt-LT"/>
        </w:rPr>
        <w:t>Pirkėju</w:t>
      </w:r>
      <w:r w:rsidR="001D69CD" w:rsidRPr="00F17D52">
        <w:rPr>
          <w:sz w:val="24"/>
          <w:szCs w:val="24"/>
          <w:lang w:val="lt-LT"/>
        </w:rPr>
        <w:t xml:space="preserve">, atstovaujama </w:t>
      </w:r>
      <w:r w:rsidR="00C3682C" w:rsidRPr="00F17D52">
        <w:rPr>
          <w:sz w:val="24"/>
          <w:szCs w:val="24"/>
          <w:lang w:val="lt-LT"/>
        </w:rPr>
        <w:t>direktoriaus</w:t>
      </w:r>
      <w:r w:rsidR="001D69CD" w:rsidRPr="00F17D52">
        <w:rPr>
          <w:sz w:val="24"/>
          <w:szCs w:val="24"/>
          <w:lang w:val="lt-LT"/>
        </w:rPr>
        <w:t xml:space="preserve"> Lino Blažaičio toliau kartu Sutartyje vadinamos Šalimis, sudarėme šią pirkimo pardavimo sutartį, toliau vadinamą Sutartimi:</w:t>
      </w:r>
    </w:p>
    <w:p w14:paraId="2695C094" w14:textId="77777777" w:rsidR="003579DC" w:rsidRPr="00F17D52" w:rsidRDefault="003579DC" w:rsidP="00DF5C38">
      <w:pPr>
        <w:ind w:firstLine="360"/>
        <w:jc w:val="both"/>
        <w:rPr>
          <w:sz w:val="24"/>
          <w:szCs w:val="24"/>
          <w:lang w:val="lt-LT"/>
        </w:rPr>
      </w:pPr>
    </w:p>
    <w:p w14:paraId="5A09B698" w14:textId="77777777" w:rsidR="001D69CD" w:rsidRPr="00F17D52" w:rsidRDefault="001D69CD" w:rsidP="00DF5C38">
      <w:pPr>
        <w:tabs>
          <w:tab w:val="left" w:pos="1276"/>
        </w:tabs>
        <w:jc w:val="both"/>
        <w:rPr>
          <w:b/>
          <w:bCs/>
          <w:sz w:val="24"/>
          <w:szCs w:val="24"/>
          <w:lang w:val="lt-LT"/>
        </w:rPr>
      </w:pPr>
      <w:r w:rsidRPr="00F17D52">
        <w:rPr>
          <w:b/>
          <w:bCs/>
          <w:sz w:val="24"/>
          <w:szCs w:val="24"/>
          <w:lang w:val="lt-LT"/>
        </w:rPr>
        <w:t xml:space="preserve">            1.Sutarties objektas</w:t>
      </w:r>
    </w:p>
    <w:p w14:paraId="41AED456" w14:textId="77777777" w:rsidR="001D69CD" w:rsidRPr="00F17D52" w:rsidRDefault="001D69CD" w:rsidP="00DF5C38">
      <w:pPr>
        <w:tabs>
          <w:tab w:val="num" w:pos="567"/>
        </w:tabs>
        <w:jc w:val="both"/>
        <w:rPr>
          <w:sz w:val="24"/>
          <w:szCs w:val="24"/>
          <w:lang w:val="lt-LT"/>
        </w:rPr>
      </w:pPr>
      <w:r w:rsidRPr="00F17D52">
        <w:rPr>
          <w:sz w:val="24"/>
          <w:szCs w:val="24"/>
          <w:lang w:val="lt-LT"/>
        </w:rPr>
        <w:tab/>
        <w:t>1.1.Šia sutartimi Tiekėjas, laimėjęs atvirą viešai skelbtą konkursą dėl vaistų pirkimo, pagal konkurso pasiūlyme nurodytas sąlygas ir pateiktą techninę specifikaciją įsipareigoja parduoti Pirkėjui, o pastarasis pirkti prekes nurodytomis kainomis: žr.1 priedą, kuris yra neatskiriama šios sutarties dalis.</w:t>
      </w:r>
    </w:p>
    <w:p w14:paraId="6B14CF64" w14:textId="77777777" w:rsidR="001D69CD" w:rsidRPr="00F17D52" w:rsidRDefault="001D69CD" w:rsidP="00DF5C38">
      <w:pPr>
        <w:tabs>
          <w:tab w:val="num" w:pos="567"/>
        </w:tabs>
        <w:jc w:val="both"/>
        <w:rPr>
          <w:sz w:val="24"/>
          <w:szCs w:val="24"/>
          <w:lang w:val="lt-LT" w:eastAsia="lt-LT"/>
        </w:rPr>
      </w:pPr>
      <w:r w:rsidRPr="00F17D52">
        <w:rPr>
          <w:sz w:val="24"/>
          <w:szCs w:val="24"/>
          <w:lang w:val="lt-LT"/>
        </w:rPr>
        <w:tab/>
        <w:t>1.2.</w:t>
      </w:r>
      <w:r w:rsidRPr="00F17D52">
        <w:rPr>
          <w:color w:val="000000"/>
          <w:sz w:val="24"/>
          <w:szCs w:val="24"/>
          <w:lang w:val="lt-LT" w:eastAsia="lt-LT"/>
        </w:rPr>
        <w:t xml:space="preserve"> </w:t>
      </w:r>
      <w:r w:rsidRPr="00F17D52">
        <w:rPr>
          <w:sz w:val="24"/>
          <w:szCs w:val="24"/>
          <w:lang w:val="lt-LT"/>
        </w:rPr>
        <w:t>Nurodytas prekių kiekis yra preliminarus. Perkančioji organizacija prekes pirks pagal poreikį ir neįsipareigoja nupirkti viso preliminaraus prekių kiekio.</w:t>
      </w:r>
    </w:p>
    <w:p w14:paraId="18651B9A" w14:textId="2836A712" w:rsidR="001D69CD" w:rsidRPr="007F786B" w:rsidRDefault="001D69CD" w:rsidP="0070324D">
      <w:pPr>
        <w:tabs>
          <w:tab w:val="left" w:pos="567"/>
          <w:tab w:val="left" w:pos="709"/>
        </w:tabs>
        <w:suppressAutoHyphens/>
        <w:overflowPunct/>
        <w:autoSpaceDE/>
        <w:adjustRightInd/>
        <w:ind w:right="-68"/>
        <w:jc w:val="both"/>
        <w:rPr>
          <w:sz w:val="24"/>
          <w:szCs w:val="24"/>
          <w:lang w:val="lt-LT"/>
        </w:rPr>
      </w:pPr>
      <w:r w:rsidRPr="00F17D52">
        <w:rPr>
          <w:sz w:val="24"/>
          <w:szCs w:val="24"/>
          <w:lang w:val="lt-LT"/>
        </w:rPr>
        <w:tab/>
        <w:t xml:space="preserve">1.3.Orientacinė sutarties suma </w:t>
      </w:r>
      <w:r w:rsidR="005123FC" w:rsidRPr="00F17D52">
        <w:rPr>
          <w:b/>
          <w:sz w:val="24"/>
          <w:szCs w:val="24"/>
          <w:lang w:val="lt-LT"/>
        </w:rPr>
        <w:t>801,11</w:t>
      </w:r>
      <w:r w:rsidRPr="00F17D52">
        <w:rPr>
          <w:b/>
          <w:sz w:val="24"/>
          <w:szCs w:val="24"/>
          <w:lang w:val="lt-LT"/>
        </w:rPr>
        <w:t xml:space="preserve"> Eur</w:t>
      </w:r>
      <w:r w:rsidRPr="00F17D52">
        <w:rPr>
          <w:sz w:val="24"/>
          <w:szCs w:val="24"/>
          <w:lang w:val="lt-LT"/>
        </w:rPr>
        <w:t>. (</w:t>
      </w:r>
      <w:r w:rsidR="005123FC" w:rsidRPr="00F17D52">
        <w:rPr>
          <w:sz w:val="24"/>
          <w:szCs w:val="24"/>
          <w:lang w:val="lt-LT"/>
        </w:rPr>
        <w:t xml:space="preserve">aštuoni šimtai vienas </w:t>
      </w:r>
      <w:r w:rsidRPr="00F17D52">
        <w:rPr>
          <w:sz w:val="24"/>
          <w:szCs w:val="24"/>
          <w:lang w:val="lt-LT"/>
        </w:rPr>
        <w:t>eur</w:t>
      </w:r>
      <w:r w:rsidR="005123FC" w:rsidRPr="00F17D52">
        <w:rPr>
          <w:sz w:val="24"/>
          <w:szCs w:val="24"/>
          <w:lang w:val="lt-LT"/>
        </w:rPr>
        <w:t>as</w:t>
      </w:r>
      <w:r w:rsidR="00E42D96" w:rsidRPr="00F17D52">
        <w:rPr>
          <w:sz w:val="24"/>
          <w:szCs w:val="24"/>
          <w:lang w:val="lt-LT"/>
        </w:rPr>
        <w:t xml:space="preserve"> </w:t>
      </w:r>
      <w:r w:rsidR="005123FC" w:rsidRPr="00F17D52">
        <w:rPr>
          <w:sz w:val="24"/>
          <w:szCs w:val="24"/>
          <w:lang w:val="lt-LT"/>
        </w:rPr>
        <w:t>11</w:t>
      </w:r>
      <w:r w:rsidR="00E42D96" w:rsidRPr="00F17D52">
        <w:rPr>
          <w:sz w:val="24"/>
          <w:szCs w:val="24"/>
          <w:lang w:val="lt-LT"/>
        </w:rPr>
        <w:t xml:space="preserve"> </w:t>
      </w:r>
      <w:r w:rsidRPr="00F17D52">
        <w:rPr>
          <w:sz w:val="24"/>
          <w:szCs w:val="24"/>
          <w:lang w:val="lt-LT"/>
        </w:rPr>
        <w:t>ct.), įskaitant PVM bei visus mokesčius, galiojančius Lietuvoje pasiūlymų pateikimo dieną. Į Sutarties kainą yra įskaičiuotos ir visos Tiekėjo išlaidos, būtinos Sutarties įvykdymui (Prekių pristatymo, E. sąskaitos pateikimo ir kt.). Galutinė kaina, kurią Pirkėjas sumokės Pardavėjui, priklausys nuo įsigytų prekių kiekio.</w:t>
      </w:r>
    </w:p>
    <w:p w14:paraId="79E0A88D" w14:textId="77777777" w:rsidR="001D69CD" w:rsidRPr="00355C9E" w:rsidRDefault="001D69CD" w:rsidP="00DF5C38">
      <w:pPr>
        <w:tabs>
          <w:tab w:val="num" w:pos="567"/>
        </w:tabs>
        <w:jc w:val="both"/>
        <w:rPr>
          <w:sz w:val="24"/>
          <w:szCs w:val="24"/>
          <w:lang w:val="lt-LT"/>
        </w:rPr>
      </w:pPr>
      <w:r w:rsidRPr="007F786B">
        <w:rPr>
          <w:sz w:val="24"/>
          <w:szCs w:val="24"/>
          <w:lang w:val="lt-LT"/>
        </w:rPr>
        <w:tab/>
      </w:r>
      <w:r w:rsidRPr="00355C9E">
        <w:rPr>
          <w:sz w:val="24"/>
          <w:szCs w:val="24"/>
          <w:lang w:val="lt-LT"/>
        </w:rPr>
        <w:t>1.4. Tiekėjas garantuoja, kad  parduodamų  prekių kokybė atitinka standartus, techninius reikalavimus, šioje Sutartyje aptartas sąlygas ir prekės yra tinkamos naudoti pagal paskirtį.</w:t>
      </w:r>
    </w:p>
    <w:p w14:paraId="3AAF1F9C" w14:textId="77777777" w:rsidR="001D69CD" w:rsidRPr="00AC523F" w:rsidRDefault="001D69CD" w:rsidP="00DF5C38">
      <w:pPr>
        <w:tabs>
          <w:tab w:val="num" w:pos="567"/>
        </w:tabs>
        <w:jc w:val="both"/>
        <w:rPr>
          <w:sz w:val="24"/>
          <w:szCs w:val="24"/>
          <w:lang w:val="lt-LT"/>
        </w:rPr>
      </w:pPr>
      <w:r w:rsidRPr="00355C9E">
        <w:rPr>
          <w:sz w:val="24"/>
          <w:szCs w:val="24"/>
          <w:lang w:val="lt-LT"/>
        </w:rPr>
        <w:tab/>
      </w:r>
      <w:r w:rsidRPr="00AC523F">
        <w:rPr>
          <w:sz w:val="24"/>
          <w:szCs w:val="24"/>
          <w:lang w:val="lt-LT"/>
        </w:rPr>
        <w:t>1.5. Prekių nuosavybės teisė Pirkėjui perduodama nuo jo faktinio perdavimo Pirkėjui momento. Parduodamų prekių pavadinimas, asortimentas, kiekybė, techninė specifikacija ir kokybė nurodytos sutarties Priede Nr.1, kuris yra neatskiriama šios sutarties dalis.</w:t>
      </w:r>
    </w:p>
    <w:p w14:paraId="6B5C7D35" w14:textId="77777777" w:rsidR="003579DC" w:rsidRPr="00AC523F" w:rsidRDefault="003579DC" w:rsidP="00DF5C38">
      <w:pPr>
        <w:tabs>
          <w:tab w:val="num" w:pos="567"/>
        </w:tabs>
        <w:jc w:val="both"/>
        <w:rPr>
          <w:sz w:val="24"/>
          <w:szCs w:val="24"/>
          <w:lang w:val="lt-LT"/>
        </w:rPr>
      </w:pPr>
    </w:p>
    <w:p w14:paraId="563C5CC7" w14:textId="77777777" w:rsidR="001D69CD" w:rsidRPr="00AC523F" w:rsidRDefault="001D69CD" w:rsidP="00DF5C38">
      <w:pPr>
        <w:tabs>
          <w:tab w:val="left" w:pos="567"/>
        </w:tabs>
        <w:jc w:val="both"/>
        <w:rPr>
          <w:b/>
          <w:bCs/>
          <w:sz w:val="24"/>
          <w:szCs w:val="24"/>
          <w:lang w:val="lt-LT"/>
        </w:rPr>
      </w:pPr>
      <w:r w:rsidRPr="00AC523F">
        <w:rPr>
          <w:b/>
          <w:bCs/>
          <w:sz w:val="24"/>
          <w:szCs w:val="24"/>
          <w:lang w:val="lt-LT"/>
        </w:rPr>
        <w:tab/>
        <w:t>2.Sutarties šalių teisės ir pareigos</w:t>
      </w:r>
    </w:p>
    <w:p w14:paraId="64C02851" w14:textId="77777777" w:rsidR="001D69CD" w:rsidRPr="001F766A" w:rsidRDefault="001D69CD" w:rsidP="00DF5C38">
      <w:pPr>
        <w:tabs>
          <w:tab w:val="num" w:pos="567"/>
        </w:tabs>
        <w:jc w:val="both"/>
        <w:rPr>
          <w:sz w:val="24"/>
          <w:szCs w:val="24"/>
          <w:lang w:val="lt-LT"/>
        </w:rPr>
      </w:pPr>
      <w:r w:rsidRPr="00AC523F">
        <w:rPr>
          <w:sz w:val="24"/>
          <w:szCs w:val="24"/>
          <w:lang w:val="lt-LT"/>
        </w:rPr>
        <w:t xml:space="preserve">         2.1. Tiekėjas įsipareigoja: tiekti prekes, nurodytas šios sutarties priede Nr. 1 (</w:t>
      </w:r>
      <w:r w:rsidRPr="00AC523F">
        <w:rPr>
          <w:i/>
          <w:sz w:val="24"/>
          <w:szCs w:val="24"/>
          <w:lang w:val="lt-LT"/>
        </w:rPr>
        <w:t>pridedamas tiekėjo užpildytas  konkurso sąlygų priedas Nr.1</w:t>
      </w:r>
      <w:r w:rsidRPr="00AC523F">
        <w:rPr>
          <w:sz w:val="24"/>
          <w:szCs w:val="24"/>
          <w:lang w:val="lt-LT"/>
        </w:rPr>
        <w:t>);</w:t>
      </w:r>
    </w:p>
    <w:p w14:paraId="3AD78617" w14:textId="77777777" w:rsidR="001D69CD" w:rsidRPr="001F766A" w:rsidRDefault="001D69CD" w:rsidP="00DF5C38">
      <w:pPr>
        <w:tabs>
          <w:tab w:val="num" w:pos="567"/>
        </w:tabs>
        <w:ind w:firstLine="567"/>
        <w:jc w:val="both"/>
        <w:rPr>
          <w:sz w:val="24"/>
          <w:szCs w:val="24"/>
          <w:lang w:val="lt-LT"/>
        </w:rPr>
      </w:pPr>
      <w:r w:rsidRPr="001F766A">
        <w:rPr>
          <w:sz w:val="24"/>
          <w:szCs w:val="24"/>
          <w:lang w:val="lt-LT"/>
        </w:rPr>
        <w:t>2.2. Užsakytas prekes Tiekėjas  pristato savo transportu  ir išlaidomis  per dvi darbo dienas nuo paraiškos gavimo dienos;</w:t>
      </w:r>
    </w:p>
    <w:p w14:paraId="793FF1F3" w14:textId="77777777" w:rsidR="001D69CD" w:rsidRPr="001F766A" w:rsidRDefault="001D69CD" w:rsidP="00DF5C38">
      <w:pPr>
        <w:snapToGrid w:val="0"/>
        <w:ind w:firstLine="567"/>
        <w:jc w:val="both"/>
        <w:rPr>
          <w:sz w:val="24"/>
          <w:szCs w:val="24"/>
          <w:lang w:val="lt-LT"/>
        </w:rPr>
      </w:pPr>
      <w:r w:rsidRPr="001F766A">
        <w:rPr>
          <w:sz w:val="24"/>
          <w:szCs w:val="24"/>
          <w:lang w:val="lt-LT"/>
        </w:rPr>
        <w:t>2.3.Tiekėjas  pateikia Pirkėjui nustatyta tvarka patvirtintas Prekių kokybę  liudijančių dokumentų  kopijas lietuvių kalba. Prekių galiojimo terminas, nurodytas Prekių aprašyme, privalo būti maksimalus.</w:t>
      </w:r>
    </w:p>
    <w:p w14:paraId="2531F010" w14:textId="77777777" w:rsidR="001D69CD" w:rsidRPr="001F766A" w:rsidRDefault="001D69CD" w:rsidP="00DF5C38">
      <w:pPr>
        <w:snapToGrid w:val="0"/>
        <w:ind w:firstLine="567"/>
        <w:jc w:val="both"/>
        <w:rPr>
          <w:sz w:val="24"/>
          <w:szCs w:val="24"/>
          <w:lang w:val="lt-LT"/>
        </w:rPr>
      </w:pPr>
      <w:r w:rsidRPr="001F766A">
        <w:rPr>
          <w:sz w:val="24"/>
          <w:szCs w:val="24"/>
          <w:lang w:val="lt-LT"/>
        </w:rPr>
        <w:t xml:space="preserve">2.4. Tiekėjas įsipareigoja teikti Prekes, kurios yra registruotos ir leidžiamos naudoti Lietuvos Respublikoje. Vaistai turi būti registruoti LR Sveikatos apsaugos ministerijos valstybiniame vaistų registre (LR SAM naujų gaminių aprobavimo komisijos sprendimo kopija ir kokybės sertifikatų kopija) būtinas vertimas į lietuvių kalbą. </w:t>
      </w:r>
    </w:p>
    <w:p w14:paraId="07D3682A" w14:textId="77777777" w:rsidR="001D69CD" w:rsidRPr="001F766A" w:rsidRDefault="001D69CD" w:rsidP="00DF5C38">
      <w:pPr>
        <w:snapToGrid w:val="0"/>
        <w:ind w:firstLine="567"/>
        <w:jc w:val="both"/>
        <w:rPr>
          <w:sz w:val="24"/>
          <w:szCs w:val="24"/>
          <w:lang w:val="lt-LT"/>
        </w:rPr>
      </w:pPr>
      <w:r w:rsidRPr="001F766A">
        <w:rPr>
          <w:sz w:val="24"/>
          <w:szCs w:val="24"/>
          <w:lang w:val="lt-LT"/>
        </w:rPr>
        <w:t>2.5. Prekių priėmimo metu pastebėjus Prekių įpakavimo, realizacijos terminų ar kitus pažeidimus, Tiekėjas įsipareigoja nedelsiant išsivežti nekokybiškas Prekes ir jas pakeisti kokybiškomis, atlyginant Pirkėjui dėl nekokybiškų Prekių pristatymo padarytą žalą.</w:t>
      </w:r>
    </w:p>
    <w:p w14:paraId="544FB845" w14:textId="77777777" w:rsidR="001D69CD" w:rsidRPr="001F766A" w:rsidRDefault="001D69CD" w:rsidP="00DF5C38">
      <w:pPr>
        <w:snapToGrid w:val="0"/>
        <w:ind w:firstLine="567"/>
        <w:jc w:val="both"/>
        <w:rPr>
          <w:sz w:val="24"/>
          <w:szCs w:val="24"/>
          <w:lang w:val="lt-LT"/>
        </w:rPr>
      </w:pPr>
      <w:r w:rsidRPr="001F766A">
        <w:rPr>
          <w:sz w:val="24"/>
          <w:szCs w:val="24"/>
          <w:lang w:val="lt-LT"/>
        </w:rPr>
        <w:t>2.6. Tiekėjas garantuoja Prekių kokybę jų realizacijos terminų  ribose. Tiekėjas prekių realizacijos terminą nurodo kokybės pažymėjime ir ant pakuotės. Teikiamų Prekių kokybė turi atitikti galiojančius standartus, technines sąlygas ar kitus norminius reikalavimus.</w:t>
      </w:r>
    </w:p>
    <w:p w14:paraId="115D24EF" w14:textId="77777777" w:rsidR="001D69CD" w:rsidRPr="001F766A" w:rsidRDefault="001D69CD" w:rsidP="00DF5C38">
      <w:pPr>
        <w:tabs>
          <w:tab w:val="num" w:pos="567"/>
          <w:tab w:val="left" w:pos="709"/>
        </w:tabs>
        <w:jc w:val="both"/>
        <w:rPr>
          <w:sz w:val="24"/>
          <w:szCs w:val="24"/>
          <w:lang w:val="lt-LT"/>
        </w:rPr>
      </w:pPr>
      <w:r w:rsidRPr="001F766A">
        <w:rPr>
          <w:sz w:val="24"/>
          <w:szCs w:val="24"/>
          <w:lang w:val="lt-LT"/>
        </w:rPr>
        <w:tab/>
        <w:t>2.7. Prekių, kurių galiojimo terminai trumpesni negu šeši mėnesiai, tiekimą papildomai derinti su Pirkėju;</w:t>
      </w:r>
    </w:p>
    <w:p w14:paraId="3D5E8D96" w14:textId="77777777" w:rsidR="001D69CD" w:rsidRPr="001F766A" w:rsidRDefault="001D69CD" w:rsidP="00DF5C38">
      <w:pPr>
        <w:tabs>
          <w:tab w:val="num" w:pos="567"/>
          <w:tab w:val="left" w:pos="709"/>
        </w:tabs>
        <w:jc w:val="both"/>
        <w:rPr>
          <w:sz w:val="24"/>
          <w:szCs w:val="24"/>
          <w:lang w:val="lt-LT"/>
        </w:rPr>
      </w:pPr>
      <w:r w:rsidRPr="001F766A">
        <w:rPr>
          <w:sz w:val="24"/>
          <w:szCs w:val="24"/>
          <w:lang w:val="lt-LT"/>
        </w:rPr>
        <w:lastRenderedPageBreak/>
        <w:tab/>
        <w:t>2.8. Tinkamai vykdyti kitus įsipareigojimus, numatytus Sutartyje ir galiojančiuose Lietuvos Respublikos teisės aktuose.</w:t>
      </w:r>
    </w:p>
    <w:p w14:paraId="6F6A8623" w14:textId="77777777" w:rsidR="001D69CD" w:rsidRDefault="001D69CD" w:rsidP="00DF5C38">
      <w:pPr>
        <w:tabs>
          <w:tab w:val="num" w:pos="567"/>
        </w:tabs>
        <w:ind w:firstLine="567"/>
        <w:jc w:val="both"/>
        <w:rPr>
          <w:sz w:val="24"/>
          <w:szCs w:val="24"/>
          <w:lang w:val="lt-LT"/>
        </w:rPr>
      </w:pPr>
      <w:r w:rsidRPr="001F766A">
        <w:rPr>
          <w:sz w:val="24"/>
          <w:szCs w:val="24"/>
          <w:lang w:val="lt-LT"/>
        </w:rPr>
        <w:t>2.9. Tiekėjas turi kitas teises, numatytas Sutartyje ir Lietuvos Respublikos galiojančiuose teisės aktuose.</w:t>
      </w:r>
    </w:p>
    <w:p w14:paraId="64A8D3F7" w14:textId="77777777" w:rsidR="00417B80" w:rsidRPr="001F766A" w:rsidRDefault="005444C9" w:rsidP="00DF5C38">
      <w:pPr>
        <w:tabs>
          <w:tab w:val="num" w:pos="567"/>
        </w:tabs>
        <w:ind w:firstLine="567"/>
        <w:jc w:val="both"/>
        <w:rPr>
          <w:sz w:val="24"/>
          <w:szCs w:val="24"/>
          <w:lang w:val="lt-LT"/>
        </w:rPr>
      </w:pPr>
      <w:r>
        <w:rPr>
          <w:sz w:val="24"/>
          <w:szCs w:val="24"/>
          <w:lang w:val="lt-LT"/>
        </w:rPr>
        <w:t xml:space="preserve">2.10. </w:t>
      </w:r>
      <w:r w:rsidRPr="00BD2FC2">
        <w:rPr>
          <w:sz w:val="24"/>
          <w:szCs w:val="24"/>
          <w:lang w:val="lt-LT"/>
        </w:rPr>
        <w:t>Jeigu Tiekėjo</w:t>
      </w:r>
      <w:r w:rsidRPr="00BD2FC2">
        <w:rPr>
          <w:b/>
          <w:sz w:val="24"/>
          <w:szCs w:val="24"/>
          <w:lang w:val="lt-LT"/>
        </w:rPr>
        <w:t xml:space="preserve"> </w:t>
      </w:r>
      <w:r w:rsidRPr="00BD2FC2">
        <w:rPr>
          <w:sz w:val="24"/>
          <w:szCs w:val="24"/>
          <w:lang w:val="lt-LT"/>
        </w:rPr>
        <w:t>kvalifikacija dėl teisės verstis atitinkama veikla nebuvo tikrinama arba tikrinama ne visa apimtimi, Tiekėjas</w:t>
      </w:r>
      <w:r w:rsidRPr="00BD2FC2">
        <w:rPr>
          <w:b/>
          <w:sz w:val="24"/>
          <w:szCs w:val="24"/>
          <w:lang w:val="lt-LT"/>
        </w:rPr>
        <w:t xml:space="preserve"> </w:t>
      </w:r>
      <w:r w:rsidRPr="00BD2FC2">
        <w:rPr>
          <w:sz w:val="24"/>
          <w:szCs w:val="24"/>
          <w:lang w:val="lt-LT"/>
        </w:rPr>
        <w:t>Pirkėjui įsipareigoja, kad pirkimo sutartį vykdys tik tokią teisę turintys asmenys.</w:t>
      </w:r>
    </w:p>
    <w:p w14:paraId="3BD89042" w14:textId="77777777" w:rsidR="001D69CD" w:rsidRPr="004714B2" w:rsidRDefault="001D69CD" w:rsidP="00DF5C38">
      <w:pPr>
        <w:tabs>
          <w:tab w:val="num" w:pos="567"/>
        </w:tabs>
        <w:ind w:firstLine="567"/>
        <w:jc w:val="both"/>
        <w:rPr>
          <w:sz w:val="24"/>
          <w:szCs w:val="24"/>
          <w:lang w:val="lt-LT"/>
        </w:rPr>
      </w:pPr>
      <w:r w:rsidRPr="00831E57">
        <w:rPr>
          <w:sz w:val="24"/>
          <w:szCs w:val="24"/>
          <w:lang w:val="lt-LT"/>
        </w:rPr>
        <w:t>2</w:t>
      </w:r>
      <w:r w:rsidRPr="004714B2">
        <w:rPr>
          <w:sz w:val="24"/>
          <w:szCs w:val="24"/>
          <w:lang w:val="lt-LT"/>
        </w:rPr>
        <w:t>.1</w:t>
      </w:r>
      <w:r w:rsidR="005444C9">
        <w:rPr>
          <w:sz w:val="24"/>
          <w:szCs w:val="24"/>
          <w:lang w:val="lt-LT"/>
        </w:rPr>
        <w:t>1</w:t>
      </w:r>
      <w:r w:rsidRPr="004714B2">
        <w:rPr>
          <w:sz w:val="24"/>
          <w:szCs w:val="24"/>
          <w:lang w:val="lt-LT"/>
        </w:rPr>
        <w:t>. Pirkėjas įsipareigoja:</w:t>
      </w:r>
    </w:p>
    <w:p w14:paraId="7E231288" w14:textId="77777777" w:rsidR="001D69CD" w:rsidRPr="004714B2" w:rsidRDefault="005444C9" w:rsidP="005444C9">
      <w:pPr>
        <w:tabs>
          <w:tab w:val="num" w:pos="567"/>
        </w:tabs>
        <w:ind w:firstLine="567"/>
        <w:jc w:val="both"/>
        <w:rPr>
          <w:sz w:val="24"/>
          <w:szCs w:val="24"/>
          <w:lang w:val="lt-LT"/>
        </w:rPr>
      </w:pPr>
      <w:r>
        <w:rPr>
          <w:sz w:val="24"/>
          <w:szCs w:val="24"/>
          <w:lang w:val="lt-LT"/>
        </w:rPr>
        <w:t xml:space="preserve">2.11.1. </w:t>
      </w:r>
      <w:r w:rsidR="001D69CD" w:rsidRPr="004714B2">
        <w:rPr>
          <w:sz w:val="24"/>
          <w:szCs w:val="24"/>
          <w:lang w:val="lt-LT"/>
        </w:rPr>
        <w:t>Užsakyti prekes dalimis pagal jų suvartojimą ir poreikius, pateikiant  paraiškas telefonu, el. paštu ar faksu Tiekėjui prieš dvi kalendorines dienas, nurodant vaistų rūšį, kiekį ir pateikimo datą.</w:t>
      </w:r>
    </w:p>
    <w:p w14:paraId="228AF474"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2.11.</w:t>
      </w:r>
      <w:r w:rsidR="005444C9">
        <w:rPr>
          <w:sz w:val="24"/>
          <w:szCs w:val="24"/>
          <w:lang w:val="lt-LT"/>
        </w:rPr>
        <w:t>2.</w:t>
      </w:r>
      <w:r w:rsidRPr="004714B2">
        <w:rPr>
          <w:sz w:val="24"/>
          <w:szCs w:val="24"/>
          <w:lang w:val="lt-LT"/>
        </w:rPr>
        <w:t xml:space="preserve"> Pagal gautą Tiekėjo pranešimą apie pristatymo laiką garantuoti Prekių priėmimą ir dokumentų apiforminimą. Pagrindu atsisakyti priimti prekes gali būti jų kokybės neatitikimas sertifikate nurodytiems reikalavimams, kokybės sertifikato kopijų nepateikimas, o taip pat kai prekės pristatomos su pažeistu įpakavimu, sugadintos ar netekusios prekinės išvaizdos.</w:t>
      </w:r>
    </w:p>
    <w:p w14:paraId="47D0C228"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2.1</w:t>
      </w:r>
      <w:r w:rsidR="005444C9">
        <w:rPr>
          <w:sz w:val="24"/>
          <w:szCs w:val="24"/>
          <w:lang w:val="lt-LT"/>
        </w:rPr>
        <w:t>1.3</w:t>
      </w:r>
      <w:r w:rsidRPr="004714B2">
        <w:rPr>
          <w:sz w:val="24"/>
          <w:szCs w:val="24"/>
          <w:lang w:val="lt-LT"/>
        </w:rPr>
        <w:t>. Sumokėti už prekes šioje sutartyje nustatytais terminais;</w:t>
      </w:r>
    </w:p>
    <w:p w14:paraId="2EB56554"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2.1</w:t>
      </w:r>
      <w:r w:rsidR="005444C9">
        <w:rPr>
          <w:sz w:val="24"/>
          <w:szCs w:val="24"/>
          <w:lang w:val="lt-LT"/>
        </w:rPr>
        <w:t>1.4</w:t>
      </w:r>
      <w:r w:rsidRPr="004714B2">
        <w:rPr>
          <w:sz w:val="24"/>
          <w:szCs w:val="24"/>
          <w:lang w:val="lt-LT"/>
        </w:rPr>
        <w:t>. Prekių priėmimo metu pastebėjus Prekių įpakavimo, realizacijos terminų ar kitus pažeidimus, kuo greičiau iškviesti Tiekėjo atstovą, atsakingą už prekių kokybę ir surašyti aktą.</w:t>
      </w:r>
    </w:p>
    <w:p w14:paraId="7FFD1776"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2.1</w:t>
      </w:r>
      <w:r w:rsidR="005444C9">
        <w:rPr>
          <w:sz w:val="24"/>
          <w:szCs w:val="24"/>
          <w:lang w:val="lt-LT"/>
        </w:rPr>
        <w:t>1.5</w:t>
      </w:r>
      <w:r w:rsidRPr="004714B2">
        <w:rPr>
          <w:sz w:val="24"/>
          <w:szCs w:val="24"/>
          <w:lang w:val="lt-LT"/>
        </w:rPr>
        <w:t>. tinkamai vykdyti kitus įsipareigojimus, numatytus Sutartyje;</w:t>
      </w:r>
    </w:p>
    <w:p w14:paraId="2B7A02CE" w14:textId="77777777" w:rsidR="001D69CD" w:rsidRDefault="001D69CD" w:rsidP="00DF5C38">
      <w:pPr>
        <w:tabs>
          <w:tab w:val="num" w:pos="567"/>
        </w:tabs>
        <w:ind w:firstLine="567"/>
        <w:jc w:val="both"/>
        <w:rPr>
          <w:sz w:val="24"/>
          <w:szCs w:val="24"/>
          <w:lang w:val="lt-LT"/>
        </w:rPr>
      </w:pPr>
      <w:r w:rsidRPr="004714B2">
        <w:rPr>
          <w:sz w:val="24"/>
          <w:szCs w:val="24"/>
          <w:lang w:val="lt-LT"/>
        </w:rPr>
        <w:t>2.1</w:t>
      </w:r>
      <w:r w:rsidR="005444C9">
        <w:rPr>
          <w:sz w:val="24"/>
          <w:szCs w:val="24"/>
          <w:lang w:val="lt-LT"/>
        </w:rPr>
        <w:t>2</w:t>
      </w:r>
      <w:r w:rsidRPr="004714B2">
        <w:rPr>
          <w:sz w:val="24"/>
          <w:szCs w:val="24"/>
          <w:lang w:val="lt-LT"/>
        </w:rPr>
        <w:t>. Atsiradus nenumatytoms aplinkybėms, kai Tiekėjas neturi ir negali pateikti Sutartyje numatytos reikiamos Prekės laiku, Pirkėjas gali tartis su Tiekėju, kad  jis pakeistų  perkamą Prekę į kito gamintojo, su sąlyga, kad  tai bus tokio pat  stiprumo, tos pačios veikliosios medžiagos Prekė, kuri atitiks visus keliamus reikalavimus ir bus pristatyta už ne didesnę kainą negu numatyta šioje sutartyje.</w:t>
      </w:r>
    </w:p>
    <w:p w14:paraId="02CA52E9" w14:textId="77777777" w:rsidR="003579DC" w:rsidRPr="004714B2" w:rsidRDefault="003579DC" w:rsidP="00DF5C38">
      <w:pPr>
        <w:tabs>
          <w:tab w:val="num" w:pos="567"/>
        </w:tabs>
        <w:ind w:firstLine="567"/>
        <w:jc w:val="both"/>
        <w:rPr>
          <w:sz w:val="24"/>
          <w:szCs w:val="24"/>
          <w:lang w:val="lt-LT"/>
        </w:rPr>
      </w:pPr>
    </w:p>
    <w:p w14:paraId="26DB5F5B" w14:textId="77777777" w:rsidR="001D69CD" w:rsidRPr="004714B2" w:rsidRDefault="001D69CD" w:rsidP="00DF5C38">
      <w:pPr>
        <w:ind w:firstLine="567"/>
        <w:jc w:val="both"/>
        <w:rPr>
          <w:b/>
          <w:bCs/>
          <w:sz w:val="24"/>
          <w:szCs w:val="24"/>
          <w:lang w:val="lt-LT"/>
        </w:rPr>
      </w:pPr>
      <w:r w:rsidRPr="004714B2">
        <w:rPr>
          <w:b/>
          <w:bCs/>
          <w:sz w:val="24"/>
          <w:szCs w:val="24"/>
          <w:lang w:val="lt-LT"/>
        </w:rPr>
        <w:t>3.Prekių kaina (kainodaros taisyklės).</w:t>
      </w:r>
    </w:p>
    <w:p w14:paraId="48E5EE11" w14:textId="77777777" w:rsidR="001D69CD" w:rsidRPr="004714B2" w:rsidRDefault="001D69CD" w:rsidP="00DF5C38">
      <w:pPr>
        <w:tabs>
          <w:tab w:val="num" w:pos="567"/>
        </w:tabs>
        <w:jc w:val="both"/>
        <w:rPr>
          <w:color w:val="FF0000"/>
          <w:sz w:val="24"/>
          <w:szCs w:val="24"/>
          <w:lang w:val="lt-LT"/>
        </w:rPr>
      </w:pPr>
      <w:r w:rsidRPr="004714B2">
        <w:rPr>
          <w:bCs/>
          <w:sz w:val="24"/>
          <w:szCs w:val="24"/>
          <w:lang w:val="lt-LT"/>
        </w:rPr>
        <w:tab/>
        <w:t>3.1</w:t>
      </w:r>
      <w:r w:rsidRPr="004714B2">
        <w:rPr>
          <w:sz w:val="24"/>
          <w:szCs w:val="24"/>
          <w:lang w:val="lt-LT"/>
        </w:rPr>
        <w:t>. Sutarties kaina yra fiksuota ir negali būti keičiama per visą sutarties galiojimo laikotarpį, išskyrus Sutarties 3.2  punkte nurodytą atvejį.</w:t>
      </w:r>
    </w:p>
    <w:p w14:paraId="37EAE203" w14:textId="77777777" w:rsidR="001D69CD" w:rsidRPr="004714B2" w:rsidRDefault="001D69CD" w:rsidP="00DF5C38">
      <w:pPr>
        <w:tabs>
          <w:tab w:val="num" w:pos="567"/>
        </w:tabs>
        <w:ind w:firstLine="567"/>
        <w:jc w:val="both"/>
        <w:outlineLvl w:val="1"/>
        <w:rPr>
          <w:sz w:val="24"/>
          <w:szCs w:val="24"/>
          <w:lang w:val="lt-LT" w:eastAsia="lt-LT"/>
        </w:rPr>
      </w:pPr>
      <w:r w:rsidRPr="004714B2">
        <w:rPr>
          <w:sz w:val="24"/>
          <w:szCs w:val="24"/>
          <w:lang w:val="lt-LT" w:eastAsia="lt-LT"/>
        </w:rPr>
        <w:t>3.2.</w:t>
      </w:r>
      <w:r w:rsidRPr="004714B2">
        <w:rPr>
          <w:i/>
          <w:sz w:val="24"/>
          <w:szCs w:val="24"/>
          <w:lang w:val="lt-LT" w:eastAsia="lt-LT"/>
        </w:rPr>
        <w:t xml:space="preserve"> </w:t>
      </w:r>
      <w:r w:rsidRPr="004714B2">
        <w:rPr>
          <w:sz w:val="24"/>
          <w:szCs w:val="24"/>
          <w:lang w:val="lt-LT" w:eastAsia="lt-LT"/>
        </w:rPr>
        <w:t>Sutarties kainą Sutarties šalys turi teisę perskaičiuoti tik pasikeitus pridėtinės vertės mokesčiui. Sutarties kaina perskaičiuojama ją keičiant tokiu procentu, kiek procentų pakito mokesčio dydis. Perskaičiuota Sutarties kaina įforminama Sutarties šalių susitarimu, pasirašomu abiejų sutarties šalių. Perskaičiuotos kainos įsigalioja nuo kitos dienos.</w:t>
      </w:r>
    </w:p>
    <w:p w14:paraId="48ED4CC7"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3.3. Į  Sutarties kainą turi būti įskaičiuota Prekių kaina, visos išlaidos ir mokesčiai. Tiekėjas į Sutarties kainą turi įskaičiuoti visas su prekių tiekimu susijusias išlaidas, įskaitant, bet neapsiribojant:</w:t>
      </w:r>
    </w:p>
    <w:p w14:paraId="52A75744"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3.4. transportavimo išlaidas;</w:t>
      </w:r>
    </w:p>
    <w:p w14:paraId="78CBB7E5"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3.5. pakavimo, pakrovimo, tranzito, iškrovimo, išpakavimo, tikrinimo, draudimo ir kitas su prekių tiekimu susijusias išlaidas;</w:t>
      </w:r>
    </w:p>
    <w:p w14:paraId="3A5AD77C" w14:textId="77777777" w:rsidR="001D69CD" w:rsidRDefault="001D69CD" w:rsidP="00DF5C38">
      <w:pPr>
        <w:tabs>
          <w:tab w:val="num" w:pos="567"/>
        </w:tabs>
        <w:jc w:val="both"/>
        <w:rPr>
          <w:sz w:val="24"/>
          <w:szCs w:val="24"/>
          <w:lang w:val="lt-LT"/>
        </w:rPr>
      </w:pPr>
      <w:r w:rsidRPr="004714B2">
        <w:rPr>
          <w:sz w:val="24"/>
          <w:szCs w:val="24"/>
          <w:lang w:val="lt-LT"/>
        </w:rPr>
        <w:tab/>
        <w:t>3.6. visas su dokumentų, kurių reikalauja Pirkėjas, rengimu ir pateikimu susijusias išlaidas;</w:t>
      </w:r>
    </w:p>
    <w:p w14:paraId="4A097D4C" w14:textId="77777777" w:rsidR="003579DC" w:rsidRPr="004714B2" w:rsidRDefault="003579DC" w:rsidP="00DF5C38">
      <w:pPr>
        <w:tabs>
          <w:tab w:val="num" w:pos="567"/>
        </w:tabs>
        <w:jc w:val="both"/>
        <w:rPr>
          <w:sz w:val="24"/>
          <w:szCs w:val="24"/>
          <w:lang w:val="lt-LT"/>
        </w:rPr>
      </w:pPr>
    </w:p>
    <w:p w14:paraId="6918B0DC" w14:textId="77777777" w:rsidR="001D69CD" w:rsidRPr="004714B2" w:rsidRDefault="001D69CD" w:rsidP="00DF5C38">
      <w:pPr>
        <w:tabs>
          <w:tab w:val="num" w:pos="567"/>
        </w:tabs>
        <w:rPr>
          <w:b/>
          <w:sz w:val="24"/>
          <w:szCs w:val="24"/>
          <w:lang w:val="lt-LT"/>
        </w:rPr>
      </w:pPr>
      <w:r w:rsidRPr="004714B2">
        <w:rPr>
          <w:b/>
          <w:sz w:val="24"/>
          <w:szCs w:val="24"/>
          <w:lang w:val="lt-LT"/>
        </w:rPr>
        <w:tab/>
        <w:t>4.</w:t>
      </w:r>
      <w:r w:rsidRPr="004714B2">
        <w:rPr>
          <w:sz w:val="24"/>
          <w:szCs w:val="24"/>
          <w:lang w:val="lt-LT"/>
        </w:rPr>
        <w:t xml:space="preserve"> </w:t>
      </w:r>
      <w:r w:rsidRPr="004714B2">
        <w:rPr>
          <w:b/>
          <w:sz w:val="24"/>
          <w:szCs w:val="24"/>
          <w:lang w:val="lt-LT"/>
        </w:rPr>
        <w:t>Prekių kokybė. Įpakavimas</w:t>
      </w:r>
    </w:p>
    <w:p w14:paraId="7345E978"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 xml:space="preserve">4.1. Tiekėjas garantuoja prekių kokybę bei paslėptų trūkumų nebuvimą. Pateikiamų prekių kokybė privalo atitikti prekių gamintojo šalies standartus ir normas. </w:t>
      </w:r>
    </w:p>
    <w:p w14:paraId="5C1AA2F8"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4.2. Prekės pateikiamos prekių gamintojo įpakavime, atitinkančiame prekių saugojimo ir transportavimo reikalavimus.</w:t>
      </w:r>
    </w:p>
    <w:p w14:paraId="04EAE009"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4.3.Tais atvejais, kai prekės tiekiamos fasuotos ir priėmimo metu negalima patikrinti jų kiekio ir kokybės, pretenzijos Tiekėjui pateikiamos ne vėliau kaip per 10 d. jas konstatavus. Tokiais atvejais prekių kiekiui ir kokybei įvertinti sudaroma mišri Tiekėjo ir Pirkėjo komisija, kuri savo</w:t>
      </w:r>
      <w:r w:rsidRPr="00831E57">
        <w:rPr>
          <w:sz w:val="24"/>
          <w:szCs w:val="24"/>
          <w:lang w:val="lt-LT"/>
        </w:rPr>
        <w:t xml:space="preserve"> </w:t>
      </w:r>
      <w:r w:rsidRPr="004714B2">
        <w:rPr>
          <w:sz w:val="24"/>
          <w:szCs w:val="24"/>
          <w:lang w:val="lt-LT"/>
        </w:rPr>
        <w:t xml:space="preserve">veikloje vadovaujasi Vyriausybės patvirtintomis Prekių priėmimo taisyklėmis. Tais atvejais, </w:t>
      </w:r>
      <w:r w:rsidRPr="004714B2">
        <w:rPr>
          <w:sz w:val="24"/>
          <w:szCs w:val="24"/>
          <w:lang w:val="lt-LT"/>
        </w:rPr>
        <w:lastRenderedPageBreak/>
        <w:t>kai randami užslėpti prekių trūkumai, pretenzijos Tiekėjui pateikiamos tuoj pat, tačiau ne vėliau kaip per 30 d.</w:t>
      </w:r>
    </w:p>
    <w:p w14:paraId="41A167E0" w14:textId="77777777" w:rsidR="001D69CD" w:rsidRDefault="001D69CD" w:rsidP="00DF5C38">
      <w:pPr>
        <w:tabs>
          <w:tab w:val="num" w:pos="567"/>
        </w:tabs>
        <w:ind w:firstLine="567"/>
        <w:jc w:val="both"/>
        <w:rPr>
          <w:sz w:val="24"/>
          <w:szCs w:val="24"/>
          <w:lang w:val="lt-LT"/>
        </w:rPr>
      </w:pPr>
      <w:r w:rsidRPr="004714B2">
        <w:rPr>
          <w:sz w:val="24"/>
          <w:szCs w:val="24"/>
          <w:lang w:val="lt-LT"/>
        </w:rPr>
        <w:t>4.4. Komisijai nustačius prekių trūkumą ar radus nekokybiškas prekes, Tiekėjas  per 5 dienas įsipareigoja trūkstamą kiekį papildyti arba nekokybiškas prekes pakeisti kokybiškomis, o negalint to padaryti - grąžinti už jas gautas lėšas</w:t>
      </w:r>
    </w:p>
    <w:p w14:paraId="681AD576" w14:textId="77777777" w:rsidR="003579DC" w:rsidRPr="004714B2" w:rsidRDefault="003579DC" w:rsidP="00DF5C38">
      <w:pPr>
        <w:tabs>
          <w:tab w:val="num" w:pos="567"/>
        </w:tabs>
        <w:ind w:firstLine="567"/>
        <w:jc w:val="both"/>
        <w:rPr>
          <w:sz w:val="24"/>
          <w:szCs w:val="24"/>
          <w:lang w:val="lt-LT"/>
        </w:rPr>
      </w:pPr>
    </w:p>
    <w:p w14:paraId="687C0EF2" w14:textId="77777777" w:rsidR="001D69CD" w:rsidRPr="004714B2" w:rsidRDefault="001D69CD" w:rsidP="00DF5C38">
      <w:pPr>
        <w:tabs>
          <w:tab w:val="num" w:pos="567"/>
        </w:tabs>
        <w:jc w:val="both"/>
        <w:rPr>
          <w:sz w:val="24"/>
          <w:szCs w:val="24"/>
          <w:lang w:val="lt-LT"/>
        </w:rPr>
      </w:pPr>
      <w:r w:rsidRPr="00831E57">
        <w:rPr>
          <w:sz w:val="24"/>
          <w:szCs w:val="24"/>
          <w:lang w:val="lt-LT"/>
        </w:rPr>
        <w:tab/>
      </w:r>
      <w:r w:rsidRPr="004714B2">
        <w:rPr>
          <w:b/>
          <w:sz w:val="24"/>
          <w:szCs w:val="24"/>
          <w:lang w:val="lt-LT"/>
        </w:rPr>
        <w:t>5.</w:t>
      </w:r>
      <w:r w:rsidRPr="004714B2">
        <w:rPr>
          <w:b/>
          <w:bCs/>
          <w:sz w:val="24"/>
          <w:szCs w:val="24"/>
          <w:lang w:val="lt-LT"/>
        </w:rPr>
        <w:t>Prekių priėmimas – perdavimas</w:t>
      </w:r>
    </w:p>
    <w:p w14:paraId="7A563626" w14:textId="77777777" w:rsidR="001D69CD" w:rsidRPr="004714B2" w:rsidRDefault="001D69CD" w:rsidP="00DF5C38">
      <w:pPr>
        <w:tabs>
          <w:tab w:val="num" w:pos="567"/>
        </w:tabs>
        <w:ind w:firstLine="567"/>
        <w:jc w:val="both"/>
        <w:rPr>
          <w:sz w:val="24"/>
          <w:szCs w:val="24"/>
          <w:lang w:val="lt-LT"/>
        </w:rPr>
      </w:pPr>
      <w:r w:rsidRPr="004714B2">
        <w:rPr>
          <w:sz w:val="24"/>
          <w:szCs w:val="24"/>
          <w:lang w:val="lt-LT"/>
        </w:rPr>
        <w:t>5.1.Tiekėjas perduoda prekes VšĮ Vilkaviškio ligoninėje esančiai vaistinei, adresu Maironio g. 25, Vilkaviškis. Kartu su kiekviena siunta Tiekėjas pateikia Pirkėjui kokybės sertifikatus arba jų kopijas, prekių registravimo LR ir kokybės dokumentus arba jų kopijas.</w:t>
      </w:r>
    </w:p>
    <w:p w14:paraId="586840A5" w14:textId="77777777" w:rsidR="001D69CD" w:rsidRPr="004714B2" w:rsidRDefault="001D69CD" w:rsidP="00DF5C38">
      <w:pPr>
        <w:tabs>
          <w:tab w:val="num" w:pos="567"/>
        </w:tabs>
        <w:jc w:val="both"/>
        <w:rPr>
          <w:b/>
          <w:bCs/>
          <w:sz w:val="24"/>
          <w:szCs w:val="24"/>
          <w:lang w:val="lt-LT"/>
        </w:rPr>
      </w:pPr>
      <w:r w:rsidRPr="004714B2">
        <w:rPr>
          <w:sz w:val="24"/>
          <w:szCs w:val="24"/>
          <w:lang w:val="lt-LT"/>
        </w:rPr>
        <w:tab/>
        <w:t>5.2. Sutartyje nustatytais terminais Tiekėjui neperdavus prekių Pirkėjui, Tiekėjas įsipareigoja už kiekvieną pavėluotą dieną mokėti Pirkėjui delspinigius – po 0,02 % per dieną nuo užsakytos prekių kainos.</w:t>
      </w:r>
    </w:p>
    <w:p w14:paraId="3284E910" w14:textId="77777777" w:rsidR="001D69CD" w:rsidRDefault="001D69CD" w:rsidP="00DF5C38">
      <w:pPr>
        <w:tabs>
          <w:tab w:val="num" w:pos="567"/>
        </w:tabs>
        <w:ind w:firstLine="567"/>
        <w:jc w:val="both"/>
        <w:rPr>
          <w:sz w:val="24"/>
          <w:szCs w:val="24"/>
          <w:lang w:val="lt-LT"/>
        </w:rPr>
      </w:pPr>
      <w:r w:rsidRPr="004714B2">
        <w:rPr>
          <w:sz w:val="24"/>
          <w:szCs w:val="24"/>
          <w:lang w:val="lt-LT"/>
        </w:rPr>
        <w:t>5.3. Pirkėjas (jo įgaliotas asmuo), priėmęs prekes, privalo sąskaitoje-faktūroje (kituose atskaitomybės dokumentuose) nurodyti prekių gavimo datą, savo pareigas, vardą, pavardę, pasirašyti, patvirtinti antspaudu ir vieną egzempliorių grąžinti Tiekėjui.</w:t>
      </w:r>
    </w:p>
    <w:p w14:paraId="2FEDCC9A" w14:textId="77777777" w:rsidR="003579DC" w:rsidRPr="004714B2" w:rsidRDefault="003579DC" w:rsidP="00DF5C38">
      <w:pPr>
        <w:tabs>
          <w:tab w:val="num" w:pos="567"/>
        </w:tabs>
        <w:ind w:firstLine="567"/>
        <w:jc w:val="both"/>
        <w:rPr>
          <w:sz w:val="24"/>
          <w:szCs w:val="24"/>
          <w:lang w:val="lt-LT"/>
        </w:rPr>
      </w:pPr>
    </w:p>
    <w:p w14:paraId="50CEF5DA" w14:textId="77777777" w:rsidR="001D69CD" w:rsidRPr="004714B2" w:rsidRDefault="001D69CD" w:rsidP="00DF5C38">
      <w:pPr>
        <w:ind w:firstLine="567"/>
        <w:rPr>
          <w:b/>
          <w:bCs/>
          <w:sz w:val="24"/>
          <w:szCs w:val="24"/>
          <w:lang w:val="lt-LT"/>
        </w:rPr>
      </w:pPr>
      <w:r w:rsidRPr="004714B2">
        <w:rPr>
          <w:b/>
          <w:bCs/>
          <w:sz w:val="24"/>
          <w:szCs w:val="24"/>
          <w:lang w:val="lt-LT"/>
        </w:rPr>
        <w:t>6.Atsiskaitymai ir mokėjimai</w:t>
      </w:r>
    </w:p>
    <w:p w14:paraId="2EBA9818" w14:textId="77777777" w:rsidR="001D69CD" w:rsidRPr="004714B2" w:rsidRDefault="001D69CD" w:rsidP="00DF5C38">
      <w:pPr>
        <w:pStyle w:val="Pagrindinistekstas"/>
        <w:spacing w:after="0" w:line="240" w:lineRule="auto"/>
        <w:ind w:firstLine="567"/>
        <w:jc w:val="both"/>
        <w:rPr>
          <w:szCs w:val="24"/>
        </w:rPr>
      </w:pPr>
      <w:r w:rsidRPr="004714B2">
        <w:rPr>
          <w:szCs w:val="24"/>
        </w:rPr>
        <w:t xml:space="preserve">6.1. Pirkėjas už pateiktas prekes </w:t>
      </w:r>
      <w:r w:rsidRPr="004714B2">
        <w:rPr>
          <w:iCs/>
          <w:szCs w:val="24"/>
        </w:rPr>
        <w:t>atsiskaito</w:t>
      </w:r>
      <w:r w:rsidRPr="004714B2">
        <w:rPr>
          <w:szCs w:val="24"/>
        </w:rPr>
        <w:t xml:space="preserve"> pagal sąskaitą-faktūrą  per 30 dienų po to, kai privalomojo socialinio draudimo lėšos iš TLK (PSDF) bus pervestos į perkančiosios organizacijos sąskaitą, bet ne vėliau kaip per 60 kalendorinių dienų nuo sąskaitos faktūros gavimo dienos.</w:t>
      </w:r>
    </w:p>
    <w:p w14:paraId="476999C6" w14:textId="77777777" w:rsidR="001D69CD" w:rsidRDefault="001D69CD" w:rsidP="00DF5C38">
      <w:pPr>
        <w:pStyle w:val="Pagrindinistekstas"/>
        <w:spacing w:after="0" w:line="240" w:lineRule="auto"/>
        <w:ind w:firstLine="567"/>
        <w:jc w:val="both"/>
        <w:rPr>
          <w:szCs w:val="24"/>
        </w:rPr>
      </w:pPr>
      <w:r w:rsidRPr="004714B2">
        <w:rPr>
          <w:szCs w:val="24"/>
        </w:rPr>
        <w:t>6.2. Tiekėjas PVM sąskaitą–faktūrą privalo pateikti naudojantis VĮ Registrų centro administruojama elektronine paslauga „E. sąskaita“. Elektroninės paslaugos „E. sąskaita“ svetainė pasiekiama adresu www.esaskaita.eu. Paslauga yra apmokama tiekėjo.</w:t>
      </w:r>
    </w:p>
    <w:p w14:paraId="393D1E97" w14:textId="77777777" w:rsidR="003579DC" w:rsidRPr="004714B2" w:rsidRDefault="003579DC" w:rsidP="00DF5C38">
      <w:pPr>
        <w:pStyle w:val="Pagrindinistekstas"/>
        <w:spacing w:after="0" w:line="240" w:lineRule="auto"/>
        <w:ind w:firstLine="567"/>
        <w:jc w:val="both"/>
        <w:rPr>
          <w:szCs w:val="24"/>
        </w:rPr>
      </w:pPr>
    </w:p>
    <w:p w14:paraId="78CB62A4" w14:textId="77777777" w:rsidR="001D69CD" w:rsidRPr="00DF5C38" w:rsidRDefault="001D69CD" w:rsidP="00DF5C38">
      <w:pPr>
        <w:tabs>
          <w:tab w:val="num" w:pos="567"/>
        </w:tabs>
        <w:ind w:firstLine="567"/>
        <w:jc w:val="both"/>
        <w:rPr>
          <w:b/>
          <w:bCs/>
          <w:sz w:val="24"/>
          <w:szCs w:val="24"/>
          <w:lang w:val="lt-LT"/>
        </w:rPr>
      </w:pPr>
      <w:r w:rsidRPr="00DF5C38">
        <w:rPr>
          <w:b/>
          <w:bCs/>
          <w:sz w:val="24"/>
          <w:szCs w:val="24"/>
          <w:lang w:val="lt-LT"/>
        </w:rPr>
        <w:t>7.Sutarties įvykdymo užtikrinimas</w:t>
      </w:r>
    </w:p>
    <w:p w14:paraId="2D941AFA" w14:textId="77777777" w:rsidR="001D69CD" w:rsidRPr="00DF5C38" w:rsidRDefault="001D69CD" w:rsidP="00DF5C38">
      <w:pPr>
        <w:ind w:firstLine="567"/>
        <w:jc w:val="both"/>
        <w:rPr>
          <w:sz w:val="24"/>
          <w:szCs w:val="24"/>
          <w:lang w:val="lt-LT" w:eastAsia="ar-SA"/>
        </w:rPr>
      </w:pPr>
      <w:r w:rsidRPr="00DF5C38">
        <w:rPr>
          <w:sz w:val="24"/>
          <w:szCs w:val="24"/>
          <w:lang w:val="lt-LT"/>
        </w:rPr>
        <w:t>7.1. S</w:t>
      </w:r>
      <w:r w:rsidRPr="00DF5C38">
        <w:rPr>
          <w:sz w:val="24"/>
          <w:szCs w:val="24"/>
          <w:lang w:val="lt-LT" w:eastAsia="ar-SA"/>
        </w:rPr>
        <w:t>utarties įvykdymo užtikrinimas yra net</w:t>
      </w:r>
      <w:r w:rsidR="00881E28">
        <w:rPr>
          <w:sz w:val="24"/>
          <w:szCs w:val="24"/>
          <w:lang w:val="lt-LT" w:eastAsia="ar-SA"/>
        </w:rPr>
        <w:t>e</w:t>
      </w:r>
      <w:r w:rsidRPr="00DF5C38">
        <w:rPr>
          <w:sz w:val="24"/>
          <w:szCs w:val="24"/>
          <w:lang w:val="lt-LT" w:eastAsia="ar-SA"/>
        </w:rPr>
        <w:t xml:space="preserve">sybos, 5% bauda nuo neįvykdytos sutarties vertės. </w:t>
      </w:r>
    </w:p>
    <w:p w14:paraId="25DBA3CA" w14:textId="77777777" w:rsidR="001D69CD" w:rsidRPr="00DF5C38" w:rsidRDefault="001D69CD" w:rsidP="00DF5C38">
      <w:pPr>
        <w:tabs>
          <w:tab w:val="num" w:pos="567"/>
        </w:tabs>
        <w:ind w:firstLine="567"/>
        <w:jc w:val="both"/>
        <w:rPr>
          <w:sz w:val="24"/>
          <w:szCs w:val="24"/>
          <w:lang w:val="lt-LT"/>
        </w:rPr>
      </w:pPr>
      <w:r w:rsidRPr="00DF5C38">
        <w:rPr>
          <w:sz w:val="24"/>
          <w:szCs w:val="24"/>
          <w:lang w:val="lt-LT"/>
        </w:rPr>
        <w:t>7.2. Sutarties įvykdymo užtikrinimu garantuojama, kad Pirkėjui bus atlyginti nuostoliai, atsiradę Tiekėjui dėl jo kaltės pažeidus Sutartį.</w:t>
      </w:r>
    </w:p>
    <w:p w14:paraId="76275458" w14:textId="77777777" w:rsidR="001D69CD" w:rsidRPr="00DF5C38" w:rsidRDefault="001D69CD" w:rsidP="00DF5C38">
      <w:pPr>
        <w:pStyle w:val="Pagrindinistekstas"/>
        <w:spacing w:after="0" w:line="240" w:lineRule="auto"/>
        <w:ind w:firstLine="567"/>
        <w:jc w:val="both"/>
        <w:rPr>
          <w:szCs w:val="24"/>
        </w:rPr>
      </w:pPr>
      <w:r w:rsidRPr="00DF5C38">
        <w:rPr>
          <w:szCs w:val="24"/>
        </w:rPr>
        <w:t xml:space="preserve">7.3. </w:t>
      </w:r>
      <w:r w:rsidRPr="00DF5C38">
        <w:rPr>
          <w:i/>
          <w:szCs w:val="24"/>
        </w:rPr>
        <w:t>Tiekėjas</w:t>
      </w:r>
      <w:r w:rsidRPr="00DF5C38">
        <w:rPr>
          <w:szCs w:val="24"/>
        </w:rPr>
        <w:t xml:space="preserve">, vienašališkai nutraukęs sutartį, jeigu tai nebus pasekmė nenumatytų aplinkybių, </w:t>
      </w:r>
      <w:proofErr w:type="spellStart"/>
      <w:r w:rsidRPr="00DF5C38">
        <w:rPr>
          <w:szCs w:val="24"/>
        </w:rPr>
        <w:t>neginčo</w:t>
      </w:r>
      <w:proofErr w:type="spellEnd"/>
      <w:r w:rsidRPr="00DF5C38">
        <w:rPr>
          <w:szCs w:val="24"/>
        </w:rPr>
        <w:t xml:space="preserve"> tvarka moka </w:t>
      </w:r>
      <w:r w:rsidRPr="00DF5C38">
        <w:rPr>
          <w:i/>
          <w:szCs w:val="24"/>
        </w:rPr>
        <w:t>Pirkėjui</w:t>
      </w:r>
      <w:r w:rsidRPr="00DF5C38">
        <w:rPr>
          <w:szCs w:val="24"/>
        </w:rPr>
        <w:t xml:space="preserve"> 5% visos orientacinės sutarties sumos dydžio baudą, nurodytos sutarties 1.3. punkte. </w:t>
      </w:r>
    </w:p>
    <w:p w14:paraId="5DDBBD9C" w14:textId="77777777" w:rsidR="001D69CD" w:rsidRDefault="001D69CD" w:rsidP="00DF5C38">
      <w:pPr>
        <w:ind w:firstLine="567"/>
        <w:jc w:val="both"/>
        <w:rPr>
          <w:sz w:val="24"/>
          <w:szCs w:val="24"/>
          <w:lang w:val="lt-LT"/>
        </w:rPr>
      </w:pPr>
      <w:r w:rsidRPr="00DF5C38">
        <w:rPr>
          <w:sz w:val="24"/>
          <w:szCs w:val="24"/>
          <w:lang w:val="lt-LT"/>
        </w:rPr>
        <w:t xml:space="preserve">7.4. Jeigu </w:t>
      </w:r>
      <w:r w:rsidRPr="00DF5C38">
        <w:rPr>
          <w:i/>
          <w:sz w:val="24"/>
          <w:szCs w:val="24"/>
          <w:lang w:val="lt-LT"/>
        </w:rPr>
        <w:t xml:space="preserve">Tiekėjas </w:t>
      </w:r>
      <w:r w:rsidRPr="00DF5C38">
        <w:rPr>
          <w:sz w:val="24"/>
          <w:szCs w:val="24"/>
          <w:lang w:val="lt-LT"/>
        </w:rPr>
        <w:t xml:space="preserve">sutarties galiojimo metu atsisako pateikti </w:t>
      </w:r>
      <w:r w:rsidRPr="00DF5C38">
        <w:rPr>
          <w:i/>
          <w:sz w:val="24"/>
          <w:szCs w:val="24"/>
          <w:lang w:val="lt-LT"/>
        </w:rPr>
        <w:t>Pirkėjui</w:t>
      </w:r>
      <w:r w:rsidRPr="00DF5C38">
        <w:rPr>
          <w:sz w:val="24"/>
          <w:szCs w:val="24"/>
          <w:lang w:val="lt-LT"/>
        </w:rPr>
        <w:t xml:space="preserve"> prekę arba pateikia prekę neatitinkančią sutarties sąlygų (pvz. padidina prekės kainą, prekė neatitinka nustatytų reikalavimų, ir pan.) ir dėl šios priežasties </w:t>
      </w:r>
      <w:r w:rsidRPr="00DF5C38">
        <w:rPr>
          <w:i/>
          <w:sz w:val="24"/>
          <w:szCs w:val="24"/>
          <w:lang w:val="lt-LT"/>
        </w:rPr>
        <w:t>Pirkėjas</w:t>
      </w:r>
      <w:r w:rsidRPr="00DF5C38">
        <w:rPr>
          <w:sz w:val="24"/>
          <w:szCs w:val="24"/>
          <w:lang w:val="lt-LT"/>
        </w:rPr>
        <w:t xml:space="preserve"> priverstas nutraukti sutartį dėl prekės pirkimo, </w:t>
      </w:r>
      <w:r w:rsidRPr="00DF5C38">
        <w:rPr>
          <w:i/>
          <w:sz w:val="24"/>
          <w:szCs w:val="24"/>
          <w:lang w:val="lt-LT"/>
        </w:rPr>
        <w:t>Tiekėjas</w:t>
      </w:r>
      <w:r w:rsidRPr="00DF5C38">
        <w:rPr>
          <w:sz w:val="24"/>
          <w:szCs w:val="24"/>
          <w:lang w:val="lt-LT"/>
        </w:rPr>
        <w:t xml:space="preserve"> moka </w:t>
      </w:r>
      <w:r w:rsidRPr="00DF5C38">
        <w:rPr>
          <w:i/>
          <w:sz w:val="24"/>
          <w:szCs w:val="24"/>
          <w:lang w:val="lt-LT"/>
        </w:rPr>
        <w:t>Pirkėjui</w:t>
      </w:r>
      <w:r w:rsidRPr="00DF5C38">
        <w:rPr>
          <w:sz w:val="24"/>
          <w:szCs w:val="24"/>
          <w:lang w:val="lt-LT"/>
        </w:rPr>
        <w:t xml:space="preserve"> 5% tos prekės sutarties sumos, kuri nurodyta Vaistų techninėje </w:t>
      </w:r>
      <w:r w:rsidRPr="00AC523F">
        <w:rPr>
          <w:sz w:val="24"/>
          <w:szCs w:val="24"/>
          <w:lang w:val="lt-LT"/>
        </w:rPr>
        <w:t>specifikacijoje (Priedas Nr. 1) dydžio baudą.</w:t>
      </w:r>
    </w:p>
    <w:p w14:paraId="5205FD6F" w14:textId="77777777" w:rsidR="003579DC" w:rsidRDefault="003579DC" w:rsidP="00DF5C38">
      <w:pPr>
        <w:ind w:firstLine="567"/>
        <w:jc w:val="both"/>
        <w:rPr>
          <w:sz w:val="24"/>
          <w:szCs w:val="24"/>
          <w:lang w:val="lt-LT"/>
        </w:rPr>
      </w:pPr>
    </w:p>
    <w:p w14:paraId="4AD87D84" w14:textId="77777777" w:rsidR="001D69CD" w:rsidRDefault="001D69CD" w:rsidP="004714B2">
      <w:pPr>
        <w:pStyle w:val="Pagrindinistekstas"/>
        <w:tabs>
          <w:tab w:val="left" w:pos="1080"/>
          <w:tab w:val="left" w:pos="1200"/>
        </w:tabs>
        <w:ind w:firstLine="567"/>
        <w:rPr>
          <w:b/>
          <w:szCs w:val="24"/>
        </w:rPr>
      </w:pPr>
      <w:r>
        <w:rPr>
          <w:b/>
          <w:szCs w:val="24"/>
        </w:rPr>
        <w:t>8.  Subtiekėjai ir jų keitimo tvarka</w:t>
      </w:r>
    </w:p>
    <w:p w14:paraId="6E5403E5" w14:textId="77777777" w:rsidR="001D69CD" w:rsidRDefault="001D69CD" w:rsidP="004714B2">
      <w:pPr>
        <w:pStyle w:val="Pagrindinistekstas"/>
        <w:tabs>
          <w:tab w:val="left" w:pos="567"/>
        </w:tabs>
        <w:jc w:val="both"/>
        <w:rPr>
          <w:szCs w:val="24"/>
        </w:rPr>
      </w:pPr>
      <w:r>
        <w:rPr>
          <w:szCs w:val="24"/>
        </w:rPr>
        <w:tab/>
        <w:t>8.1. Jei sutarties vykdymui Pardavėjas pasitelkia subtiekėją (-</w:t>
      </w:r>
      <w:proofErr w:type="spellStart"/>
      <w:r>
        <w:rPr>
          <w:szCs w:val="24"/>
        </w:rPr>
        <w:t>us</w:t>
      </w:r>
      <w:proofErr w:type="spellEnd"/>
      <w:r>
        <w:rPr>
          <w:szCs w:val="24"/>
        </w:rPr>
        <w:t>), subtiekėjas (-ai) turi būti nurodomi Sutarties 1 priede.</w:t>
      </w:r>
    </w:p>
    <w:p w14:paraId="28266B51" w14:textId="77777777" w:rsidR="001D69CD" w:rsidRDefault="001D69CD" w:rsidP="004714B2">
      <w:pPr>
        <w:pStyle w:val="Pagrindinistekstas"/>
        <w:tabs>
          <w:tab w:val="left" w:pos="567"/>
          <w:tab w:val="left" w:pos="1080"/>
        </w:tabs>
        <w:spacing w:after="0"/>
        <w:jc w:val="both"/>
        <w:rPr>
          <w:szCs w:val="24"/>
        </w:rPr>
      </w:pPr>
      <w:r>
        <w:rPr>
          <w:szCs w:val="24"/>
        </w:rPr>
        <w:tab/>
        <w:t>8.2. Pardavėjas norėdamas pakeisti sutartyje nurodytą (-</w:t>
      </w:r>
      <w:proofErr w:type="spellStart"/>
      <w:r>
        <w:rPr>
          <w:szCs w:val="24"/>
        </w:rPr>
        <w:t>us</w:t>
      </w:r>
      <w:proofErr w:type="spellEnd"/>
      <w:r>
        <w:rPr>
          <w:szCs w:val="24"/>
        </w:rPr>
        <w:t>) subtiekėją (-</w:t>
      </w:r>
      <w:proofErr w:type="spellStart"/>
      <w:r>
        <w:rPr>
          <w:szCs w:val="24"/>
        </w:rPr>
        <w:t>us</w:t>
      </w:r>
      <w:proofErr w:type="spellEnd"/>
      <w:r>
        <w:rPr>
          <w:szCs w:val="24"/>
        </w:rPr>
        <w:t>) privalo gauti išankstinį rašytinį Pirkėjo sutikimą. Sutikimas duodamas tik dėl konkretaus  (-</w:t>
      </w:r>
      <w:proofErr w:type="spellStart"/>
      <w:r>
        <w:rPr>
          <w:szCs w:val="24"/>
        </w:rPr>
        <w:t>čių</w:t>
      </w:r>
      <w:proofErr w:type="spellEnd"/>
      <w:r>
        <w:rPr>
          <w:szCs w:val="24"/>
        </w:rPr>
        <w:t>) subtiekėjo (-ų) pakeitimo ir tik įvardijus numatomą (-</w:t>
      </w:r>
      <w:proofErr w:type="spellStart"/>
      <w:r>
        <w:rPr>
          <w:szCs w:val="24"/>
        </w:rPr>
        <w:t>us</w:t>
      </w:r>
      <w:proofErr w:type="spellEnd"/>
      <w:r>
        <w:rPr>
          <w:szCs w:val="24"/>
        </w:rPr>
        <w:t>) subtiekėją (-</w:t>
      </w:r>
      <w:proofErr w:type="spellStart"/>
      <w:r>
        <w:rPr>
          <w:szCs w:val="24"/>
        </w:rPr>
        <w:t>us</w:t>
      </w:r>
      <w:proofErr w:type="spellEnd"/>
      <w:r>
        <w:rPr>
          <w:szCs w:val="24"/>
        </w:rPr>
        <w:t xml:space="preserve">). Pirkėjas per 10 dienų  nuo pranešimo apie numatomą subtiekėjo (-ų), nurodyto (-ų) Sutartyje, pakeitimą iš Pardavėjo gavimo dienos turi pranešti Pardavėjui apie savo sprendimą. </w:t>
      </w:r>
    </w:p>
    <w:p w14:paraId="64EFD778" w14:textId="77777777" w:rsidR="001D69CD" w:rsidRDefault="001D69CD" w:rsidP="00317394">
      <w:pPr>
        <w:pStyle w:val="Pagrindinistekstas"/>
        <w:tabs>
          <w:tab w:val="left" w:pos="720"/>
          <w:tab w:val="left" w:pos="1080"/>
        </w:tabs>
        <w:spacing w:after="0"/>
        <w:jc w:val="both"/>
        <w:rPr>
          <w:szCs w:val="24"/>
        </w:rPr>
      </w:pPr>
      <w:r>
        <w:rPr>
          <w:szCs w:val="24"/>
        </w:rPr>
        <w:lastRenderedPageBreak/>
        <w:tab/>
        <w:t xml:space="preserve">8.3. </w:t>
      </w:r>
      <w:r>
        <w:rPr>
          <w:szCs w:val="24"/>
          <w:lang w:eastAsia="lt-LT"/>
        </w:rPr>
        <w:t>Norėdamas pakeisti Sutartyje nurodytą (-</w:t>
      </w:r>
      <w:proofErr w:type="spellStart"/>
      <w:r>
        <w:rPr>
          <w:szCs w:val="24"/>
          <w:lang w:eastAsia="lt-LT"/>
        </w:rPr>
        <w:t>us</w:t>
      </w:r>
      <w:proofErr w:type="spellEnd"/>
      <w:r>
        <w:rPr>
          <w:szCs w:val="24"/>
          <w:lang w:eastAsia="lt-LT"/>
        </w:rPr>
        <w:t>) subtiekėją (-</w:t>
      </w:r>
      <w:proofErr w:type="spellStart"/>
      <w:r>
        <w:rPr>
          <w:szCs w:val="24"/>
          <w:lang w:eastAsia="lt-LT"/>
        </w:rPr>
        <w:t>us</w:t>
      </w:r>
      <w:proofErr w:type="spellEnd"/>
      <w:r>
        <w:rPr>
          <w:szCs w:val="24"/>
          <w:lang w:eastAsia="lt-LT"/>
        </w:rPr>
        <w:t>), Pardavėjas privalo pateikti Pirkėjui dokumentų, įrodančių naujo subtiekėjo teisę parduoti siūlomą (-</w:t>
      </w:r>
      <w:proofErr w:type="spellStart"/>
      <w:r>
        <w:rPr>
          <w:szCs w:val="24"/>
          <w:lang w:eastAsia="lt-LT"/>
        </w:rPr>
        <w:t>as</w:t>
      </w:r>
      <w:proofErr w:type="spellEnd"/>
      <w:r>
        <w:rPr>
          <w:szCs w:val="24"/>
          <w:lang w:eastAsia="lt-LT"/>
        </w:rPr>
        <w:t>) prekę (-</w:t>
      </w:r>
      <w:proofErr w:type="spellStart"/>
      <w:r>
        <w:rPr>
          <w:szCs w:val="24"/>
          <w:lang w:eastAsia="lt-LT"/>
        </w:rPr>
        <w:t>es</w:t>
      </w:r>
      <w:proofErr w:type="spellEnd"/>
      <w:r>
        <w:rPr>
          <w:szCs w:val="24"/>
          <w:lang w:eastAsia="lt-LT"/>
        </w:rPr>
        <w:t>), tinkamai patvirtintas kopijas.</w:t>
      </w:r>
    </w:p>
    <w:p w14:paraId="6029F6A6" w14:textId="77777777" w:rsidR="001D69CD" w:rsidRDefault="001D69CD" w:rsidP="00F14F91">
      <w:pPr>
        <w:pStyle w:val="Pagrindinistekstas"/>
        <w:tabs>
          <w:tab w:val="left" w:pos="0"/>
          <w:tab w:val="left" w:pos="720"/>
        </w:tabs>
        <w:spacing w:after="0"/>
        <w:jc w:val="both"/>
        <w:rPr>
          <w:szCs w:val="24"/>
        </w:rPr>
      </w:pPr>
      <w:r>
        <w:rPr>
          <w:szCs w:val="24"/>
        </w:rPr>
        <w:tab/>
        <w:t>8.4. Pardavėjas atsako už savo subtiekėjų veiksmus, įsipareigojimų nevykdymą bei aplaidumą taip, lyg šiuos veiksmus atliktų ar Sutarties įsipareigojimų nevykdytų ar aplaidus būtų jis pats. Perkančiosios organizacijos sutikimas, kad kuri nors šioje Sutartyje nurodytų įsipareigojimų dalis būtų vykdoma subtiekėjo, neatleidžia Pardavėjo nuo jokių jo įsipareigojimų pagal šią Sutartį įvykdymo.</w:t>
      </w:r>
    </w:p>
    <w:p w14:paraId="44E83943" w14:textId="77777777" w:rsidR="003579DC" w:rsidRPr="00DF5C38" w:rsidRDefault="003579DC" w:rsidP="00F14F91">
      <w:pPr>
        <w:pStyle w:val="Pagrindinistekstas"/>
        <w:tabs>
          <w:tab w:val="left" w:pos="0"/>
          <w:tab w:val="left" w:pos="720"/>
        </w:tabs>
        <w:spacing w:after="0"/>
        <w:jc w:val="both"/>
        <w:rPr>
          <w:szCs w:val="24"/>
        </w:rPr>
      </w:pPr>
    </w:p>
    <w:p w14:paraId="1BE99BF4" w14:textId="77777777" w:rsidR="001D69CD" w:rsidRPr="00F17D52" w:rsidRDefault="001D69CD" w:rsidP="00DF5C38">
      <w:pPr>
        <w:ind w:firstLine="567"/>
        <w:jc w:val="both"/>
        <w:rPr>
          <w:sz w:val="24"/>
          <w:szCs w:val="24"/>
          <w:lang w:val="lt-LT"/>
        </w:rPr>
      </w:pPr>
      <w:r w:rsidRPr="00F17D52">
        <w:rPr>
          <w:b/>
          <w:sz w:val="24"/>
          <w:szCs w:val="24"/>
          <w:lang w:val="lt-LT"/>
        </w:rPr>
        <w:t>9.</w:t>
      </w:r>
      <w:r w:rsidRPr="00F17D52">
        <w:rPr>
          <w:b/>
          <w:bCs/>
          <w:sz w:val="24"/>
          <w:szCs w:val="24"/>
          <w:lang w:val="lt-LT"/>
        </w:rPr>
        <w:t>Sutarties galiojimas ir nutraukimas</w:t>
      </w:r>
    </w:p>
    <w:p w14:paraId="6C10A698" w14:textId="487A0E7C" w:rsidR="001D69CD" w:rsidRPr="00F17D52" w:rsidRDefault="001D69CD" w:rsidP="00DF5C38">
      <w:pPr>
        <w:tabs>
          <w:tab w:val="num" w:pos="567"/>
        </w:tabs>
        <w:ind w:firstLine="567"/>
        <w:jc w:val="both"/>
        <w:rPr>
          <w:sz w:val="24"/>
          <w:szCs w:val="24"/>
          <w:lang w:val="lt-LT"/>
        </w:rPr>
      </w:pPr>
      <w:r w:rsidRPr="00F17D52">
        <w:rPr>
          <w:sz w:val="24"/>
          <w:szCs w:val="24"/>
          <w:lang w:val="lt-LT"/>
        </w:rPr>
        <w:t>9.1. Ši sutartis įsigalioja nuo 20</w:t>
      </w:r>
      <w:r w:rsidR="00AC523F" w:rsidRPr="00F17D52">
        <w:rPr>
          <w:sz w:val="24"/>
          <w:szCs w:val="24"/>
          <w:lang w:val="lt-LT"/>
        </w:rPr>
        <w:t>2</w:t>
      </w:r>
      <w:r w:rsidR="00E53681" w:rsidRPr="00F17D52">
        <w:rPr>
          <w:sz w:val="24"/>
          <w:szCs w:val="24"/>
          <w:lang w:val="lt-LT"/>
        </w:rPr>
        <w:t>1</w:t>
      </w:r>
      <w:r w:rsidRPr="00F17D52">
        <w:rPr>
          <w:sz w:val="24"/>
          <w:szCs w:val="24"/>
          <w:lang w:val="lt-LT"/>
        </w:rPr>
        <w:t xml:space="preserve"> m. </w:t>
      </w:r>
      <w:r w:rsidR="00E53681" w:rsidRPr="00F17D52">
        <w:rPr>
          <w:sz w:val="24"/>
          <w:szCs w:val="24"/>
          <w:lang w:val="lt-LT"/>
        </w:rPr>
        <w:t>vasario</w:t>
      </w:r>
      <w:r w:rsidRPr="00F17D52">
        <w:rPr>
          <w:sz w:val="24"/>
          <w:szCs w:val="24"/>
          <w:lang w:val="lt-LT"/>
        </w:rPr>
        <w:t xml:space="preserve"> mėn. </w:t>
      </w:r>
      <w:r w:rsidR="00F17D52" w:rsidRPr="00F17D52">
        <w:rPr>
          <w:sz w:val="24"/>
          <w:szCs w:val="24"/>
          <w:lang w:val="lt-LT"/>
        </w:rPr>
        <w:t xml:space="preserve">2 </w:t>
      </w:r>
      <w:r w:rsidRPr="00F17D52">
        <w:rPr>
          <w:sz w:val="24"/>
          <w:szCs w:val="24"/>
          <w:lang w:val="lt-LT"/>
        </w:rPr>
        <w:t>d. ir galioja 12 mėn., su galimu  pratęsimu 6 mėn. Šalys susitaria raštiškai dėl sutarties pratęsimo.</w:t>
      </w:r>
    </w:p>
    <w:p w14:paraId="55D415F2" w14:textId="77777777" w:rsidR="001D69CD" w:rsidRPr="00F17D52" w:rsidRDefault="001D69CD" w:rsidP="00DF5C38">
      <w:pPr>
        <w:tabs>
          <w:tab w:val="num" w:pos="567"/>
        </w:tabs>
        <w:jc w:val="both"/>
        <w:rPr>
          <w:sz w:val="24"/>
          <w:szCs w:val="24"/>
          <w:lang w:val="lt-LT"/>
        </w:rPr>
      </w:pPr>
      <w:r w:rsidRPr="00F17D52">
        <w:rPr>
          <w:sz w:val="24"/>
          <w:szCs w:val="24"/>
          <w:lang w:val="lt-LT"/>
        </w:rPr>
        <w:tab/>
        <w:t xml:space="preserve">9.2. </w:t>
      </w:r>
      <w:r w:rsidRPr="00F17D52">
        <w:rPr>
          <w:color w:val="000000"/>
          <w:sz w:val="24"/>
          <w:szCs w:val="24"/>
          <w:lang w:val="lt-LT" w:eastAsia="lt-LT"/>
        </w:rPr>
        <w:t>Sutartis šalių susitarimu gali būti nutraukta prieš laiką bet kuriuo metu.</w:t>
      </w:r>
    </w:p>
    <w:p w14:paraId="445AC127" w14:textId="77777777" w:rsidR="001D69CD" w:rsidRPr="00F17D52" w:rsidRDefault="001D69CD" w:rsidP="00DF5C38">
      <w:pPr>
        <w:tabs>
          <w:tab w:val="num" w:pos="567"/>
        </w:tabs>
        <w:ind w:firstLine="567"/>
        <w:jc w:val="both"/>
        <w:outlineLvl w:val="1"/>
        <w:rPr>
          <w:color w:val="000000"/>
          <w:sz w:val="24"/>
          <w:szCs w:val="24"/>
          <w:lang w:val="lt-LT" w:eastAsia="lt-LT"/>
        </w:rPr>
      </w:pPr>
      <w:r w:rsidRPr="00F17D52">
        <w:rPr>
          <w:sz w:val="24"/>
          <w:szCs w:val="24"/>
          <w:lang w:val="lt-LT"/>
        </w:rPr>
        <w:t xml:space="preserve">9.3. </w:t>
      </w:r>
      <w:r w:rsidRPr="00F17D52">
        <w:rPr>
          <w:color w:val="000000"/>
          <w:sz w:val="24"/>
          <w:szCs w:val="24"/>
          <w:lang w:val="lt-LT" w:eastAsia="lt-LT"/>
        </w:rPr>
        <w:t>Vienašališkai, prieš laiką sutartis gali būti nutraukta vienai iš šalių nevykdant sutarties reikalavimų arba įsipareigojimų, raštu įspėjus antrąją šalį apie tai ne mažiau kaip prieš 14 dienų.</w:t>
      </w:r>
    </w:p>
    <w:p w14:paraId="68B0BFA5" w14:textId="77777777" w:rsidR="001D69CD" w:rsidRPr="00F14F91" w:rsidRDefault="001D69CD" w:rsidP="00DF5C38">
      <w:pPr>
        <w:tabs>
          <w:tab w:val="num" w:pos="567"/>
        </w:tabs>
        <w:ind w:firstLine="567"/>
        <w:jc w:val="both"/>
        <w:rPr>
          <w:sz w:val="24"/>
          <w:szCs w:val="24"/>
          <w:lang w:val="lt-LT"/>
        </w:rPr>
      </w:pPr>
      <w:r w:rsidRPr="00F17D52">
        <w:rPr>
          <w:sz w:val="24"/>
          <w:szCs w:val="24"/>
          <w:lang w:val="lt-LT"/>
        </w:rPr>
        <w:t>9.4. Sutarties nutraukimas prieš laiką neatleidžia nuo pareigos įvykdyti finansinius įsipareigojimus už laikotarpį iki šios sutarties nutraukimo. Sutartis laikoma įvykdyta, kai šalys visiškai įvykdo šioje sutartyje numatytas sąlygas.</w:t>
      </w:r>
    </w:p>
    <w:p w14:paraId="5FB50BE9" w14:textId="77777777" w:rsidR="001D69CD" w:rsidRPr="00F14F91" w:rsidRDefault="001D69CD" w:rsidP="00DF5C38">
      <w:pPr>
        <w:ind w:firstLine="567"/>
        <w:jc w:val="both"/>
        <w:rPr>
          <w:sz w:val="24"/>
          <w:szCs w:val="24"/>
          <w:lang w:val="lt-LT"/>
        </w:rPr>
      </w:pPr>
      <w:r w:rsidRPr="00F14F91">
        <w:rPr>
          <w:sz w:val="24"/>
          <w:szCs w:val="24"/>
          <w:lang w:val="lt-LT"/>
        </w:rPr>
        <w:t xml:space="preserve">9.5.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3F96C3DC" w14:textId="77777777" w:rsidR="001D69CD" w:rsidRDefault="001D69CD" w:rsidP="00DF5C38">
      <w:pPr>
        <w:jc w:val="both"/>
        <w:rPr>
          <w:sz w:val="24"/>
          <w:szCs w:val="24"/>
          <w:lang w:val="lt-LT"/>
        </w:rPr>
      </w:pPr>
      <w:r w:rsidRPr="00F14F91">
        <w:rPr>
          <w:sz w:val="24"/>
          <w:szCs w:val="24"/>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15E49D13" w14:textId="77777777" w:rsidR="003579DC" w:rsidRPr="00F14F91" w:rsidRDefault="003579DC" w:rsidP="00DF5C38">
      <w:pPr>
        <w:jc w:val="both"/>
        <w:rPr>
          <w:sz w:val="24"/>
          <w:szCs w:val="24"/>
          <w:lang w:val="lt-LT"/>
        </w:rPr>
      </w:pPr>
    </w:p>
    <w:p w14:paraId="7E6AA6AF" w14:textId="77777777" w:rsidR="001D69CD" w:rsidRPr="00F14F91" w:rsidRDefault="001D69CD" w:rsidP="00DF5C38">
      <w:pPr>
        <w:tabs>
          <w:tab w:val="num" w:pos="567"/>
        </w:tabs>
        <w:rPr>
          <w:b/>
          <w:bCs/>
          <w:sz w:val="24"/>
          <w:szCs w:val="24"/>
          <w:lang w:val="lt-LT"/>
        </w:rPr>
      </w:pPr>
      <w:r w:rsidRPr="00F14F91">
        <w:rPr>
          <w:sz w:val="24"/>
          <w:szCs w:val="24"/>
          <w:lang w:val="lt-LT"/>
        </w:rPr>
        <w:tab/>
      </w:r>
      <w:r w:rsidRPr="00F14F91">
        <w:rPr>
          <w:b/>
          <w:bCs/>
          <w:sz w:val="24"/>
          <w:szCs w:val="24"/>
          <w:lang w:val="lt-LT"/>
        </w:rPr>
        <w:t>10.Ginčų sprendimo tvarka Baigiamosios nuostatos</w:t>
      </w:r>
    </w:p>
    <w:p w14:paraId="5C897E09" w14:textId="77777777" w:rsidR="001D69CD" w:rsidRDefault="001D69CD" w:rsidP="00DF5C38">
      <w:pPr>
        <w:tabs>
          <w:tab w:val="num" w:pos="567"/>
        </w:tabs>
        <w:ind w:firstLine="567"/>
        <w:jc w:val="both"/>
        <w:rPr>
          <w:sz w:val="24"/>
          <w:szCs w:val="24"/>
          <w:lang w:val="lt-LT"/>
        </w:rPr>
      </w:pPr>
      <w:r w:rsidRPr="00F14F91">
        <w:rPr>
          <w:sz w:val="24"/>
          <w:szCs w:val="24"/>
          <w:lang w:val="lt-LT"/>
        </w:rPr>
        <w:t>10.1. Šalys ginčus sprendžia derybų būdu, remiantis protingumo, sąžiningumo ir geros praktikos principais. Šalims nepasiekus susitarimo derybų keliu, ginčas sprendžiamas LR įstatymų nustatyta tvarka .</w:t>
      </w:r>
    </w:p>
    <w:p w14:paraId="21B4FFDB" w14:textId="77777777" w:rsidR="003579DC" w:rsidRPr="00F14F91" w:rsidRDefault="003579DC" w:rsidP="00DF5C38">
      <w:pPr>
        <w:tabs>
          <w:tab w:val="num" w:pos="567"/>
        </w:tabs>
        <w:ind w:firstLine="567"/>
        <w:jc w:val="both"/>
        <w:rPr>
          <w:sz w:val="24"/>
          <w:szCs w:val="24"/>
          <w:lang w:val="lt-LT"/>
        </w:rPr>
      </w:pPr>
    </w:p>
    <w:p w14:paraId="37C82D35" w14:textId="17A09051" w:rsidR="001D69CD" w:rsidRDefault="001D69CD" w:rsidP="00DF5C38">
      <w:pPr>
        <w:tabs>
          <w:tab w:val="num" w:pos="567"/>
        </w:tabs>
        <w:ind w:firstLine="567"/>
        <w:jc w:val="both"/>
        <w:rPr>
          <w:b/>
          <w:bCs/>
          <w:sz w:val="24"/>
          <w:szCs w:val="24"/>
          <w:lang w:val="lt-LT"/>
        </w:rPr>
      </w:pPr>
      <w:r w:rsidRPr="00F14F91">
        <w:rPr>
          <w:b/>
          <w:bCs/>
          <w:sz w:val="24"/>
          <w:szCs w:val="24"/>
          <w:lang w:val="lt-LT"/>
        </w:rPr>
        <w:t>11.Baigiamosios nuostatos</w:t>
      </w:r>
    </w:p>
    <w:p w14:paraId="05CD434E" w14:textId="77777777" w:rsidR="00A1612F" w:rsidRPr="00F14F91" w:rsidRDefault="00A1612F" w:rsidP="00DF5C38">
      <w:pPr>
        <w:tabs>
          <w:tab w:val="num" w:pos="567"/>
        </w:tabs>
        <w:ind w:firstLine="567"/>
        <w:jc w:val="both"/>
        <w:rPr>
          <w:sz w:val="24"/>
          <w:szCs w:val="24"/>
          <w:lang w:val="lt-LT"/>
        </w:rPr>
      </w:pPr>
    </w:p>
    <w:p w14:paraId="157B0A05" w14:textId="77777777" w:rsidR="001D69CD" w:rsidRPr="00F14F91" w:rsidRDefault="001D69CD" w:rsidP="00DF5C38">
      <w:pPr>
        <w:tabs>
          <w:tab w:val="num" w:pos="567"/>
        </w:tabs>
        <w:ind w:firstLine="567"/>
        <w:jc w:val="both"/>
        <w:outlineLvl w:val="1"/>
        <w:rPr>
          <w:color w:val="000000"/>
          <w:sz w:val="24"/>
          <w:szCs w:val="24"/>
          <w:lang w:val="lt-LT" w:eastAsia="lt-LT"/>
        </w:rPr>
      </w:pPr>
      <w:r w:rsidRPr="00F14F91">
        <w:rPr>
          <w:sz w:val="24"/>
          <w:szCs w:val="24"/>
          <w:lang w:val="lt-LT" w:eastAsia="lt-LT"/>
        </w:rPr>
        <w:t xml:space="preserve">11.1.Pirkimo sutarties sąlygos sutarties galiojimo laikotarpiu negali būti keičiamos, išskyrus tokias pirkimo sutarties sąlygas, kurias pakeitus nebūtų pažeisti Viešųjų pirkimų įstatymo 3 straipsnyje nustatyti principai ir tikslai bei tokiems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w:t>
      </w:r>
      <w:r w:rsidRPr="00F14F91">
        <w:rPr>
          <w:color w:val="000000"/>
          <w:sz w:val="24"/>
          <w:szCs w:val="24"/>
          <w:lang w:val="lt-LT" w:eastAsia="lt-LT"/>
        </w:rPr>
        <w:t>sutarties sąlygas.</w:t>
      </w:r>
    </w:p>
    <w:p w14:paraId="2C3C2B66" w14:textId="77777777" w:rsidR="001D69CD" w:rsidRPr="00F14F91" w:rsidRDefault="001D69CD" w:rsidP="00DF5C38">
      <w:pPr>
        <w:tabs>
          <w:tab w:val="num" w:pos="567"/>
        </w:tabs>
        <w:ind w:firstLine="567"/>
        <w:jc w:val="both"/>
        <w:outlineLvl w:val="1"/>
        <w:rPr>
          <w:color w:val="000000"/>
          <w:sz w:val="24"/>
          <w:szCs w:val="24"/>
          <w:lang w:val="lt-LT" w:eastAsia="lt-LT"/>
        </w:rPr>
      </w:pPr>
      <w:r w:rsidRPr="00F14F91">
        <w:rPr>
          <w:color w:val="000000"/>
          <w:sz w:val="24"/>
          <w:szCs w:val="24"/>
          <w:lang w:val="lt-LT" w:eastAsia="lt-LT"/>
        </w:rPr>
        <w:t>11.2.Pasikeitus vienos iš šalių adresui, rekvizitams ar telefono numeriui, šalis privalo apie tai pranešti kitai šaliai nedelsiant, bet ne vėliau, kaip per vieną darbo dieną.</w:t>
      </w:r>
    </w:p>
    <w:p w14:paraId="1B59A9C5" w14:textId="77777777" w:rsidR="001D69CD" w:rsidRPr="00F14F91" w:rsidRDefault="001D69CD" w:rsidP="00DF5C38">
      <w:pPr>
        <w:tabs>
          <w:tab w:val="num" w:pos="567"/>
        </w:tabs>
        <w:ind w:firstLine="567"/>
        <w:jc w:val="both"/>
        <w:outlineLvl w:val="1"/>
        <w:rPr>
          <w:color w:val="000000"/>
          <w:sz w:val="24"/>
          <w:szCs w:val="24"/>
          <w:lang w:val="lt-LT" w:eastAsia="lt-LT"/>
        </w:rPr>
      </w:pPr>
      <w:r w:rsidRPr="00F14F91">
        <w:rPr>
          <w:color w:val="000000"/>
          <w:sz w:val="24"/>
          <w:szCs w:val="24"/>
          <w:lang w:val="lt-LT" w:eastAsia="lt-LT"/>
        </w:rPr>
        <w:t>11.3.Abi sutarties šalys įsipareigoja laikyti paslaptyje kitos šalies sutartyje pateiktas komercines žinias.</w:t>
      </w:r>
    </w:p>
    <w:p w14:paraId="59D2A981" w14:textId="77777777" w:rsidR="001D69CD" w:rsidRPr="00F14F91" w:rsidRDefault="001D69CD" w:rsidP="00DF5C38">
      <w:pPr>
        <w:tabs>
          <w:tab w:val="num" w:pos="567"/>
        </w:tabs>
        <w:ind w:firstLine="567"/>
        <w:jc w:val="both"/>
        <w:outlineLvl w:val="1"/>
        <w:rPr>
          <w:color w:val="000000"/>
          <w:sz w:val="24"/>
          <w:szCs w:val="24"/>
          <w:lang w:val="lt-LT" w:eastAsia="lt-LT"/>
        </w:rPr>
      </w:pPr>
      <w:r w:rsidRPr="00F14F91">
        <w:rPr>
          <w:color w:val="000000"/>
          <w:sz w:val="24"/>
          <w:szCs w:val="24"/>
          <w:lang w:val="lt-LT" w:eastAsia="lt-LT"/>
        </w:rPr>
        <w:t>11.4.Tiekėjas privalo laikytis įsipareigojimų, kurie yra pateikti raštu konkurso komisijai.</w:t>
      </w:r>
    </w:p>
    <w:p w14:paraId="01BDA9E3" w14:textId="77777777" w:rsidR="001D69CD" w:rsidRDefault="001D69CD" w:rsidP="00DF5C38">
      <w:pPr>
        <w:tabs>
          <w:tab w:val="num" w:pos="567"/>
        </w:tabs>
        <w:jc w:val="both"/>
        <w:rPr>
          <w:sz w:val="24"/>
          <w:szCs w:val="24"/>
          <w:lang w:val="lt-LT"/>
        </w:rPr>
      </w:pPr>
      <w:r w:rsidRPr="00F14F91">
        <w:rPr>
          <w:sz w:val="24"/>
          <w:szCs w:val="24"/>
          <w:lang w:val="lt-LT"/>
        </w:rPr>
        <w:tab/>
        <w:t>11.5. Ši Sutartis sudaryta lietuvių kalba. Ją sudaro du identiški sutarties originalai, skirti po vieną kiekvienai šaliai.</w:t>
      </w:r>
    </w:p>
    <w:p w14:paraId="642B0BC8" w14:textId="77777777" w:rsidR="001D69CD" w:rsidRPr="00F14F91" w:rsidRDefault="001D69CD" w:rsidP="00DF5C38">
      <w:pPr>
        <w:tabs>
          <w:tab w:val="num" w:pos="567"/>
        </w:tabs>
        <w:jc w:val="both"/>
        <w:rPr>
          <w:sz w:val="24"/>
          <w:szCs w:val="24"/>
          <w:lang w:val="lt-LT"/>
        </w:rPr>
      </w:pPr>
    </w:p>
    <w:p w14:paraId="626FD8D7" w14:textId="77777777" w:rsidR="001D69CD" w:rsidRPr="00F17D52" w:rsidRDefault="001D69CD" w:rsidP="0039478A">
      <w:pPr>
        <w:pStyle w:val="BodyText1"/>
        <w:spacing w:line="240" w:lineRule="auto"/>
        <w:ind w:firstLine="567"/>
        <w:rPr>
          <w:sz w:val="24"/>
          <w:szCs w:val="24"/>
        </w:rPr>
      </w:pPr>
      <w:r w:rsidRPr="00F17D52">
        <w:rPr>
          <w:sz w:val="24"/>
          <w:szCs w:val="24"/>
        </w:rPr>
        <w:t>11.6. Už Sutarties vykdymą atsakingi asmenys:</w:t>
      </w:r>
    </w:p>
    <w:p w14:paraId="77DE9122" w14:textId="77777777" w:rsidR="001D69CD" w:rsidRPr="00F17D52" w:rsidRDefault="001D69CD" w:rsidP="00DB1C0D">
      <w:pPr>
        <w:pStyle w:val="BodyText1"/>
        <w:spacing w:line="240" w:lineRule="auto"/>
        <w:ind w:firstLine="0"/>
        <w:rPr>
          <w:sz w:val="24"/>
          <w:szCs w:val="24"/>
        </w:rPr>
      </w:pPr>
    </w:p>
    <w:tbl>
      <w:tblPr>
        <w:tblW w:w="9639" w:type="dxa"/>
        <w:tblInd w:w="108" w:type="dxa"/>
        <w:tblCellMar>
          <w:left w:w="10" w:type="dxa"/>
          <w:right w:w="10" w:type="dxa"/>
        </w:tblCellMar>
        <w:tblLook w:val="00A0" w:firstRow="1" w:lastRow="0" w:firstColumn="1" w:lastColumn="0" w:noHBand="0" w:noVBand="0"/>
      </w:tblPr>
      <w:tblGrid>
        <w:gridCol w:w="1980"/>
        <w:gridCol w:w="4003"/>
        <w:gridCol w:w="3656"/>
      </w:tblGrid>
      <w:tr w:rsidR="001D69CD" w:rsidRPr="00F17D52" w14:paraId="46A0E279" w14:textId="77777777" w:rsidTr="007F687B">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2CE2C" w14:textId="77777777" w:rsidR="001D69CD" w:rsidRPr="00F17D52" w:rsidRDefault="001D69CD" w:rsidP="00831E57">
            <w:pPr>
              <w:tabs>
                <w:tab w:val="left" w:pos="709"/>
              </w:tabs>
              <w:suppressAutoHyphens/>
              <w:overflowPunct/>
              <w:autoSpaceDE/>
              <w:adjustRightInd/>
              <w:ind w:left="709" w:hanging="709"/>
              <w:rPr>
                <w:color w:val="000000"/>
                <w:sz w:val="24"/>
                <w:szCs w:val="24"/>
                <w:lang w:val="lt-LT"/>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3B89" w14:textId="77777777" w:rsidR="001D69CD" w:rsidRPr="00F17D52" w:rsidRDefault="001D69CD" w:rsidP="00831E57">
            <w:pPr>
              <w:tabs>
                <w:tab w:val="left" w:pos="709"/>
              </w:tabs>
              <w:suppressAutoHyphens/>
              <w:overflowPunct/>
              <w:autoSpaceDE/>
              <w:adjustRightInd/>
              <w:ind w:left="709" w:hanging="709"/>
              <w:jc w:val="center"/>
              <w:rPr>
                <w:color w:val="000000"/>
                <w:sz w:val="24"/>
                <w:szCs w:val="24"/>
                <w:lang w:val="lt-LT"/>
              </w:rPr>
            </w:pPr>
            <w:r w:rsidRPr="00F17D52">
              <w:rPr>
                <w:color w:val="000000"/>
                <w:sz w:val="24"/>
                <w:szCs w:val="24"/>
                <w:lang w:val="lt-LT"/>
              </w:rPr>
              <w:t>Pirkėjo atstovas</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088" w14:textId="77777777" w:rsidR="001D69CD" w:rsidRPr="00F17D52" w:rsidRDefault="001D69CD" w:rsidP="00831E57">
            <w:pPr>
              <w:tabs>
                <w:tab w:val="left" w:pos="709"/>
              </w:tabs>
              <w:suppressAutoHyphens/>
              <w:overflowPunct/>
              <w:autoSpaceDE/>
              <w:adjustRightInd/>
              <w:ind w:left="709" w:hanging="709"/>
              <w:jc w:val="center"/>
              <w:rPr>
                <w:color w:val="000000"/>
                <w:sz w:val="24"/>
                <w:szCs w:val="24"/>
                <w:lang w:val="lt-LT"/>
              </w:rPr>
            </w:pPr>
            <w:r w:rsidRPr="00F17D52">
              <w:rPr>
                <w:color w:val="000000"/>
                <w:sz w:val="24"/>
                <w:szCs w:val="24"/>
                <w:lang w:val="lt-LT"/>
              </w:rPr>
              <w:t>Tiekėjas (Tiekėjo atstovas)</w:t>
            </w:r>
          </w:p>
        </w:tc>
      </w:tr>
      <w:tr w:rsidR="001D69CD" w:rsidRPr="00F17D52" w14:paraId="71856284" w14:textId="77777777" w:rsidTr="007F687B">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D1978" w14:textId="77777777" w:rsidR="001D69CD" w:rsidRPr="00F17D52" w:rsidRDefault="001D69CD" w:rsidP="00831E57">
            <w:pPr>
              <w:tabs>
                <w:tab w:val="left" w:pos="709"/>
              </w:tabs>
              <w:suppressAutoHyphens/>
              <w:overflowPunct/>
              <w:autoSpaceDE/>
              <w:adjustRightInd/>
              <w:ind w:left="709" w:hanging="709"/>
              <w:jc w:val="right"/>
              <w:rPr>
                <w:color w:val="000000"/>
                <w:sz w:val="24"/>
                <w:szCs w:val="24"/>
                <w:lang w:val="lt-LT"/>
              </w:rPr>
            </w:pPr>
            <w:r w:rsidRPr="00F17D52">
              <w:rPr>
                <w:color w:val="000000"/>
                <w:sz w:val="24"/>
                <w:szCs w:val="24"/>
                <w:lang w:val="lt-LT"/>
              </w:rPr>
              <w:t>Pareigos, vardas, pavardė</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DE71" w14:textId="77777777" w:rsidR="001D69CD" w:rsidRPr="00F17D52" w:rsidRDefault="001D69CD" w:rsidP="00831E57">
            <w:pPr>
              <w:suppressAutoHyphens/>
              <w:overflowPunct/>
              <w:autoSpaceDE/>
              <w:adjustRightInd/>
              <w:jc w:val="both"/>
              <w:rPr>
                <w:color w:val="000000"/>
                <w:sz w:val="24"/>
                <w:szCs w:val="24"/>
                <w:lang w:val="lt-LT"/>
              </w:rPr>
            </w:pPr>
            <w:r w:rsidRPr="00F17D52">
              <w:rPr>
                <w:color w:val="000000"/>
                <w:sz w:val="24"/>
                <w:szCs w:val="24"/>
                <w:lang w:val="lt-LT"/>
              </w:rPr>
              <w:t xml:space="preserve">Vaistinės vedėja Sandra </w:t>
            </w:r>
            <w:proofErr w:type="spellStart"/>
            <w:r w:rsidRPr="00F17D52">
              <w:rPr>
                <w:color w:val="000000"/>
                <w:sz w:val="24"/>
                <w:szCs w:val="24"/>
                <w:lang w:val="lt-LT"/>
              </w:rPr>
              <w:t>Balsevičienė</w:t>
            </w:r>
            <w:proofErr w:type="spellEnd"/>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9050E" w14:textId="77777777" w:rsidR="001D69CD" w:rsidRPr="00F17D52" w:rsidRDefault="00E201C7" w:rsidP="00831E57">
            <w:pPr>
              <w:tabs>
                <w:tab w:val="left" w:pos="709"/>
              </w:tabs>
              <w:suppressAutoHyphens/>
              <w:overflowPunct/>
              <w:autoSpaceDE/>
              <w:adjustRightInd/>
              <w:ind w:left="709" w:hanging="709"/>
              <w:rPr>
                <w:color w:val="000000"/>
                <w:sz w:val="24"/>
                <w:szCs w:val="24"/>
                <w:lang w:val="lt-LT"/>
              </w:rPr>
            </w:pPr>
            <w:r w:rsidRPr="00F17D52">
              <w:rPr>
                <w:color w:val="000000"/>
                <w:sz w:val="24"/>
                <w:szCs w:val="24"/>
                <w:lang w:val="lt-LT"/>
              </w:rPr>
              <w:t>Klientų aptarnavimo specialistė</w:t>
            </w:r>
          </w:p>
          <w:p w14:paraId="4D708AB0" w14:textId="49C68B77" w:rsidR="00E201C7" w:rsidRPr="00F17D52" w:rsidRDefault="00E201C7" w:rsidP="00831E57">
            <w:pPr>
              <w:tabs>
                <w:tab w:val="left" w:pos="709"/>
              </w:tabs>
              <w:suppressAutoHyphens/>
              <w:overflowPunct/>
              <w:autoSpaceDE/>
              <w:adjustRightInd/>
              <w:ind w:left="709" w:hanging="709"/>
              <w:rPr>
                <w:color w:val="000000"/>
                <w:sz w:val="24"/>
                <w:szCs w:val="24"/>
                <w:lang w:val="lt-LT"/>
              </w:rPr>
            </w:pPr>
            <w:r w:rsidRPr="00F17D52">
              <w:rPr>
                <w:color w:val="000000"/>
                <w:sz w:val="24"/>
                <w:szCs w:val="24"/>
                <w:lang w:val="lt-LT"/>
              </w:rPr>
              <w:t>Jūratė Rinkevičienė</w:t>
            </w:r>
          </w:p>
        </w:tc>
      </w:tr>
      <w:tr w:rsidR="001D69CD" w:rsidRPr="00F17D52" w14:paraId="4F0D045F" w14:textId="77777777" w:rsidTr="007F687B">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6754" w14:textId="77777777" w:rsidR="001D69CD" w:rsidRPr="00F17D52" w:rsidRDefault="001D69CD" w:rsidP="00831E57">
            <w:pPr>
              <w:tabs>
                <w:tab w:val="left" w:pos="709"/>
              </w:tabs>
              <w:suppressAutoHyphens/>
              <w:overflowPunct/>
              <w:autoSpaceDE/>
              <w:adjustRightInd/>
              <w:ind w:left="709" w:hanging="709"/>
              <w:jc w:val="right"/>
              <w:rPr>
                <w:color w:val="000000"/>
                <w:sz w:val="24"/>
                <w:szCs w:val="24"/>
                <w:lang w:val="lt-LT"/>
              </w:rPr>
            </w:pPr>
            <w:r w:rsidRPr="00F17D52">
              <w:rPr>
                <w:color w:val="000000"/>
                <w:sz w:val="24"/>
                <w:szCs w:val="24"/>
                <w:lang w:val="lt-LT"/>
              </w:rPr>
              <w:t>Telefonas</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5C148" w14:textId="77777777" w:rsidR="001D69CD" w:rsidRPr="00F17D52" w:rsidRDefault="001D69CD" w:rsidP="00831E57">
            <w:pPr>
              <w:tabs>
                <w:tab w:val="left" w:pos="709"/>
              </w:tabs>
              <w:suppressAutoHyphens/>
              <w:ind w:left="709" w:hanging="709"/>
              <w:rPr>
                <w:color w:val="000000"/>
                <w:sz w:val="24"/>
                <w:szCs w:val="24"/>
                <w:lang w:val="lt-LT"/>
              </w:rPr>
            </w:pPr>
            <w:r w:rsidRPr="00F17D52">
              <w:rPr>
                <w:color w:val="000000"/>
                <w:sz w:val="24"/>
                <w:szCs w:val="24"/>
                <w:lang w:val="lt-LT"/>
              </w:rPr>
              <w:t>8 342 60176</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B0BC" w14:textId="1DF2F1B4" w:rsidR="001D69CD" w:rsidRPr="00F17D52" w:rsidRDefault="00E201C7" w:rsidP="00831E57">
            <w:pPr>
              <w:tabs>
                <w:tab w:val="left" w:pos="709"/>
              </w:tabs>
              <w:suppressAutoHyphens/>
              <w:overflowPunct/>
              <w:autoSpaceDE/>
              <w:adjustRightInd/>
              <w:ind w:left="709" w:hanging="709"/>
              <w:rPr>
                <w:color w:val="000000"/>
                <w:sz w:val="24"/>
                <w:szCs w:val="24"/>
                <w:lang w:val="lt-LT"/>
              </w:rPr>
            </w:pPr>
            <w:r w:rsidRPr="00F17D52">
              <w:rPr>
                <w:color w:val="000000"/>
                <w:sz w:val="24"/>
                <w:szCs w:val="24"/>
                <w:lang w:val="lt-LT"/>
              </w:rPr>
              <w:t>8 37 401060</w:t>
            </w:r>
          </w:p>
        </w:tc>
      </w:tr>
      <w:tr w:rsidR="001D69CD" w:rsidRPr="00F17D52" w14:paraId="7BCD2FB4" w14:textId="77777777" w:rsidTr="007F687B">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95D1" w14:textId="77777777" w:rsidR="001D69CD" w:rsidRPr="00F17D52" w:rsidRDefault="001D69CD" w:rsidP="00831E57">
            <w:pPr>
              <w:tabs>
                <w:tab w:val="left" w:pos="709"/>
              </w:tabs>
              <w:suppressAutoHyphens/>
              <w:overflowPunct/>
              <w:autoSpaceDE/>
              <w:adjustRightInd/>
              <w:ind w:left="709" w:hanging="709"/>
              <w:jc w:val="right"/>
              <w:rPr>
                <w:color w:val="000000"/>
                <w:sz w:val="24"/>
                <w:szCs w:val="24"/>
                <w:lang w:val="lt-LT"/>
              </w:rPr>
            </w:pPr>
            <w:r w:rsidRPr="00F17D52">
              <w:rPr>
                <w:color w:val="000000"/>
                <w:sz w:val="24"/>
                <w:szCs w:val="24"/>
                <w:lang w:val="lt-LT"/>
              </w:rPr>
              <w:t>El. paštas</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3C95" w14:textId="77777777" w:rsidR="001D69CD" w:rsidRPr="00F17D52" w:rsidRDefault="001D69CD" w:rsidP="00831E57">
            <w:pPr>
              <w:tabs>
                <w:tab w:val="left" w:pos="709"/>
              </w:tabs>
              <w:suppressAutoHyphens/>
              <w:ind w:left="709" w:hanging="709"/>
              <w:rPr>
                <w:color w:val="000000"/>
                <w:sz w:val="24"/>
                <w:szCs w:val="24"/>
              </w:rPr>
            </w:pPr>
            <w:proofErr w:type="spellStart"/>
            <w:r w:rsidRPr="00F17D52">
              <w:rPr>
                <w:color w:val="000000"/>
                <w:sz w:val="24"/>
                <w:szCs w:val="24"/>
                <w:lang w:val="lt-LT"/>
              </w:rPr>
              <w:t>balsas.sandra</w:t>
            </w:r>
            <w:proofErr w:type="spellEnd"/>
            <w:r w:rsidRPr="00F17D52">
              <w:rPr>
                <w:color w:val="000000"/>
                <w:sz w:val="24"/>
                <w:szCs w:val="24"/>
              </w:rPr>
              <w:t>@gmail.com</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2E61" w14:textId="2B3A5426" w:rsidR="007F687B" w:rsidRPr="00F17D52" w:rsidRDefault="00E201C7" w:rsidP="00831E57">
            <w:pPr>
              <w:tabs>
                <w:tab w:val="left" w:pos="709"/>
              </w:tabs>
              <w:suppressAutoHyphens/>
              <w:overflowPunct/>
              <w:autoSpaceDE/>
              <w:adjustRightInd/>
              <w:ind w:left="709" w:hanging="709"/>
              <w:rPr>
                <w:color w:val="000000"/>
                <w:sz w:val="24"/>
                <w:szCs w:val="24"/>
                <w:lang w:val="lt-LT"/>
              </w:rPr>
            </w:pPr>
            <w:proofErr w:type="spellStart"/>
            <w:r w:rsidRPr="00F17D52">
              <w:rPr>
                <w:color w:val="000000"/>
                <w:sz w:val="24"/>
                <w:szCs w:val="24"/>
                <w:lang w:val="en-US"/>
              </w:rPr>
              <w:t>Jurate.rinkeviciene</w:t>
            </w:r>
            <w:proofErr w:type="spellEnd"/>
            <w:r w:rsidRPr="00F17D52">
              <w:rPr>
                <w:color w:val="000000"/>
                <w:sz w:val="24"/>
                <w:szCs w:val="24"/>
                <w:lang w:val="lt-LT"/>
              </w:rPr>
              <w:t>@tamro.com</w:t>
            </w:r>
          </w:p>
        </w:tc>
      </w:tr>
    </w:tbl>
    <w:p w14:paraId="09ABFEE2" w14:textId="77777777" w:rsidR="001D69CD" w:rsidRPr="00F17D52" w:rsidRDefault="001D69CD" w:rsidP="00DF5C38">
      <w:pPr>
        <w:tabs>
          <w:tab w:val="num" w:pos="567"/>
        </w:tabs>
        <w:jc w:val="both"/>
        <w:rPr>
          <w:sz w:val="24"/>
          <w:szCs w:val="24"/>
        </w:rPr>
      </w:pPr>
    </w:p>
    <w:p w14:paraId="265DEC8F" w14:textId="77777777" w:rsidR="001D69CD" w:rsidRPr="00F17D52" w:rsidRDefault="001D69CD" w:rsidP="00DF5C38">
      <w:pPr>
        <w:ind w:firstLine="567"/>
        <w:jc w:val="both"/>
        <w:rPr>
          <w:sz w:val="24"/>
          <w:szCs w:val="24"/>
        </w:rPr>
      </w:pPr>
    </w:p>
    <w:p w14:paraId="7C48F639" w14:textId="77777777" w:rsidR="007F687B" w:rsidRPr="00F17D52" w:rsidRDefault="007F687B" w:rsidP="00DF5C38">
      <w:pPr>
        <w:ind w:firstLine="567"/>
        <w:jc w:val="both"/>
        <w:rPr>
          <w:sz w:val="24"/>
          <w:szCs w:val="24"/>
        </w:rPr>
      </w:pPr>
    </w:p>
    <w:p w14:paraId="161AE577" w14:textId="4AAC2518" w:rsidR="003579DC" w:rsidRPr="00F17D52" w:rsidRDefault="003579DC" w:rsidP="003579DC">
      <w:pPr>
        <w:jc w:val="center"/>
        <w:rPr>
          <w:b/>
          <w:sz w:val="24"/>
          <w:szCs w:val="24"/>
          <w:lang w:val="lt-LT"/>
        </w:rPr>
      </w:pPr>
      <w:r w:rsidRPr="00F17D52">
        <w:rPr>
          <w:b/>
          <w:sz w:val="24"/>
          <w:szCs w:val="24"/>
          <w:lang w:val="lt-LT"/>
        </w:rPr>
        <w:t>12. ŠALIŲ REKVIZITAI</w:t>
      </w:r>
    </w:p>
    <w:p w14:paraId="4917EB6D" w14:textId="35AF890B" w:rsidR="005123FC" w:rsidRPr="00F17D52" w:rsidRDefault="005123FC" w:rsidP="003579DC">
      <w:pPr>
        <w:jc w:val="center"/>
        <w:rPr>
          <w:b/>
          <w:sz w:val="24"/>
          <w:szCs w:val="24"/>
          <w:lang w:val="lt-LT"/>
        </w:rPr>
      </w:pPr>
    </w:p>
    <w:p w14:paraId="2A2939AC" w14:textId="0A964AB0" w:rsidR="005123FC" w:rsidRPr="00F17D52" w:rsidRDefault="005123FC" w:rsidP="003579DC">
      <w:pPr>
        <w:jc w:val="center"/>
        <w:rPr>
          <w:b/>
          <w:sz w:val="24"/>
          <w:szCs w:val="24"/>
          <w:lang w:val="lt-LT"/>
        </w:rPr>
      </w:pPr>
    </w:p>
    <w:p w14:paraId="42BBF530" w14:textId="3FBA1591" w:rsidR="005123FC" w:rsidRPr="00F17D52" w:rsidRDefault="005123FC" w:rsidP="003579DC">
      <w:pPr>
        <w:jc w:val="center"/>
        <w:rPr>
          <w:b/>
          <w:sz w:val="24"/>
          <w:szCs w:val="24"/>
          <w:lang w:val="lt-LT"/>
        </w:rPr>
      </w:pPr>
    </w:p>
    <w:p w14:paraId="60DA416D" w14:textId="77777777" w:rsidR="005123FC" w:rsidRPr="00F17D52" w:rsidRDefault="005123FC" w:rsidP="003579DC">
      <w:pPr>
        <w:jc w:val="center"/>
        <w:rPr>
          <w:b/>
          <w:sz w:val="24"/>
          <w:szCs w:val="24"/>
          <w:lang w:val="lt-LT"/>
        </w:rPr>
      </w:pPr>
    </w:p>
    <w:tbl>
      <w:tblPr>
        <w:tblW w:w="8711" w:type="dxa"/>
        <w:tblLook w:val="00A0" w:firstRow="1" w:lastRow="0" w:firstColumn="1" w:lastColumn="0" w:noHBand="0" w:noVBand="0"/>
      </w:tblPr>
      <w:tblGrid>
        <w:gridCol w:w="4721"/>
        <w:gridCol w:w="3990"/>
      </w:tblGrid>
      <w:tr w:rsidR="003579DC" w:rsidRPr="00B85A89" w14:paraId="2B325BA2" w14:textId="77777777" w:rsidTr="003579DC">
        <w:trPr>
          <w:trHeight w:val="5097"/>
        </w:trPr>
        <w:tc>
          <w:tcPr>
            <w:tcW w:w="4721" w:type="dxa"/>
          </w:tcPr>
          <w:p w14:paraId="20E1CA58" w14:textId="77777777" w:rsidR="003579DC" w:rsidRPr="00F17D52" w:rsidRDefault="003579DC" w:rsidP="00755597">
            <w:pPr>
              <w:jc w:val="both"/>
              <w:rPr>
                <w:b/>
                <w:sz w:val="24"/>
                <w:szCs w:val="24"/>
                <w:lang w:val="lt-LT"/>
              </w:rPr>
            </w:pPr>
            <w:r w:rsidRPr="00F17D52">
              <w:rPr>
                <w:b/>
                <w:sz w:val="24"/>
                <w:szCs w:val="24"/>
                <w:lang w:val="lt-LT"/>
              </w:rPr>
              <w:t>Pirkėjas:</w:t>
            </w:r>
          </w:p>
          <w:p w14:paraId="111C49B8" w14:textId="77777777" w:rsidR="003579DC" w:rsidRPr="00F17D52" w:rsidRDefault="003579DC" w:rsidP="00755597">
            <w:pPr>
              <w:pStyle w:val="Antrat2"/>
              <w:jc w:val="left"/>
              <w:rPr>
                <w:b/>
                <w:sz w:val="24"/>
                <w:szCs w:val="24"/>
                <w:lang w:val="lt-LT" w:eastAsia="lt-LT"/>
              </w:rPr>
            </w:pPr>
            <w:r w:rsidRPr="00F17D52">
              <w:rPr>
                <w:b/>
                <w:sz w:val="24"/>
                <w:szCs w:val="24"/>
                <w:lang w:val="lt-LT" w:eastAsia="lt-LT"/>
              </w:rPr>
              <w:t xml:space="preserve">Viešoji įstaiga Vilkaviškio ligoninė </w:t>
            </w:r>
          </w:p>
          <w:p w14:paraId="0544D0B8" w14:textId="77777777" w:rsidR="003579DC" w:rsidRPr="00F17D52" w:rsidRDefault="003579DC" w:rsidP="00755597">
            <w:pPr>
              <w:pStyle w:val="HTMLiankstoformatuotas"/>
              <w:jc w:val="both"/>
              <w:rPr>
                <w:rFonts w:ascii="Times New Roman" w:hAnsi="Times New Roman" w:cs="Times New Roman"/>
                <w:sz w:val="24"/>
                <w:szCs w:val="24"/>
                <w:lang w:eastAsia="en-US"/>
              </w:rPr>
            </w:pPr>
            <w:r w:rsidRPr="00F17D52">
              <w:rPr>
                <w:rFonts w:ascii="Times New Roman" w:hAnsi="Times New Roman" w:cs="Times New Roman"/>
                <w:sz w:val="24"/>
                <w:szCs w:val="24"/>
                <w:lang w:eastAsia="en-US"/>
              </w:rPr>
              <w:t>Juridinio asmens kodas 185332820</w:t>
            </w:r>
          </w:p>
          <w:p w14:paraId="3C07D126" w14:textId="77777777" w:rsidR="003579DC" w:rsidRPr="00F17D52" w:rsidRDefault="003579DC" w:rsidP="00755597">
            <w:pPr>
              <w:jc w:val="both"/>
              <w:rPr>
                <w:sz w:val="24"/>
                <w:szCs w:val="24"/>
              </w:rPr>
            </w:pPr>
            <w:proofErr w:type="spellStart"/>
            <w:r w:rsidRPr="00F17D52">
              <w:rPr>
                <w:sz w:val="24"/>
                <w:szCs w:val="24"/>
              </w:rPr>
              <w:t>Maironio</w:t>
            </w:r>
            <w:proofErr w:type="spellEnd"/>
            <w:r w:rsidRPr="00F17D52">
              <w:rPr>
                <w:sz w:val="24"/>
                <w:szCs w:val="24"/>
              </w:rPr>
              <w:t xml:space="preserve"> g. 25, LT-70104 </w:t>
            </w:r>
            <w:proofErr w:type="spellStart"/>
            <w:r w:rsidRPr="00F17D52">
              <w:rPr>
                <w:sz w:val="24"/>
                <w:szCs w:val="24"/>
              </w:rPr>
              <w:t>Vilkaviškis</w:t>
            </w:r>
            <w:proofErr w:type="spellEnd"/>
          </w:p>
          <w:p w14:paraId="053DACEA" w14:textId="77777777" w:rsidR="00C3682C" w:rsidRPr="00F17D52" w:rsidRDefault="003579DC" w:rsidP="00755597">
            <w:pPr>
              <w:jc w:val="both"/>
              <w:rPr>
                <w:sz w:val="24"/>
                <w:szCs w:val="24"/>
              </w:rPr>
            </w:pPr>
            <w:r w:rsidRPr="00F17D52">
              <w:rPr>
                <w:sz w:val="24"/>
                <w:szCs w:val="24"/>
              </w:rPr>
              <w:t xml:space="preserve">Tel. (8 342) 60150, </w:t>
            </w:r>
          </w:p>
          <w:p w14:paraId="12EF8263" w14:textId="0B614D94" w:rsidR="003579DC" w:rsidRPr="00F17D52" w:rsidRDefault="00C3682C" w:rsidP="00755597">
            <w:pPr>
              <w:jc w:val="both"/>
              <w:rPr>
                <w:sz w:val="24"/>
                <w:szCs w:val="24"/>
              </w:rPr>
            </w:pPr>
            <w:proofErr w:type="spellStart"/>
            <w:r w:rsidRPr="00F17D52">
              <w:rPr>
                <w:sz w:val="24"/>
                <w:szCs w:val="24"/>
              </w:rPr>
              <w:t>F</w:t>
            </w:r>
            <w:r w:rsidR="003579DC" w:rsidRPr="00F17D52">
              <w:rPr>
                <w:sz w:val="24"/>
                <w:szCs w:val="24"/>
              </w:rPr>
              <w:t>aks</w:t>
            </w:r>
            <w:proofErr w:type="spellEnd"/>
            <w:r w:rsidR="003579DC" w:rsidRPr="00F17D52">
              <w:rPr>
                <w:sz w:val="24"/>
                <w:szCs w:val="24"/>
              </w:rPr>
              <w:t>. (8 342) 60174</w:t>
            </w:r>
          </w:p>
          <w:p w14:paraId="0969D2CE" w14:textId="77777777" w:rsidR="003579DC" w:rsidRPr="00F17D52" w:rsidRDefault="003579DC" w:rsidP="00755597">
            <w:pPr>
              <w:jc w:val="both"/>
              <w:rPr>
                <w:sz w:val="24"/>
                <w:szCs w:val="24"/>
              </w:rPr>
            </w:pPr>
            <w:r w:rsidRPr="00F17D52">
              <w:rPr>
                <w:sz w:val="24"/>
                <w:szCs w:val="24"/>
              </w:rPr>
              <w:t xml:space="preserve">AB Swedbank </w:t>
            </w:r>
          </w:p>
          <w:p w14:paraId="3BC8DD36" w14:textId="77777777" w:rsidR="003579DC" w:rsidRPr="00F17D52" w:rsidRDefault="003579DC" w:rsidP="00755597">
            <w:pPr>
              <w:pStyle w:val="Porat"/>
              <w:keepNext/>
              <w:tabs>
                <w:tab w:val="center" w:pos="2260"/>
              </w:tabs>
              <w:spacing w:after="0" w:line="240" w:lineRule="auto"/>
              <w:ind w:right="225" w:firstLine="34"/>
              <w:rPr>
                <w:szCs w:val="24"/>
                <w:lang w:val="en-GB"/>
              </w:rPr>
            </w:pPr>
            <w:proofErr w:type="spellStart"/>
            <w:r w:rsidRPr="00F17D52">
              <w:rPr>
                <w:szCs w:val="24"/>
                <w:lang w:val="en-GB"/>
              </w:rPr>
              <w:t>Banko</w:t>
            </w:r>
            <w:proofErr w:type="spellEnd"/>
            <w:r w:rsidRPr="00F17D52">
              <w:rPr>
                <w:szCs w:val="24"/>
                <w:lang w:val="en-GB"/>
              </w:rPr>
              <w:t xml:space="preserve"> </w:t>
            </w:r>
            <w:proofErr w:type="spellStart"/>
            <w:r w:rsidRPr="00F17D52">
              <w:rPr>
                <w:szCs w:val="24"/>
                <w:lang w:val="en-GB"/>
              </w:rPr>
              <w:t>kodas</w:t>
            </w:r>
            <w:proofErr w:type="spellEnd"/>
            <w:r w:rsidRPr="00F17D52">
              <w:rPr>
                <w:szCs w:val="24"/>
                <w:lang w:val="en-GB"/>
              </w:rPr>
              <w:t xml:space="preserve"> 73000</w:t>
            </w:r>
            <w:r w:rsidRPr="00F17D52">
              <w:rPr>
                <w:szCs w:val="24"/>
                <w:lang w:val="en-GB"/>
              </w:rPr>
              <w:tab/>
            </w:r>
          </w:p>
          <w:p w14:paraId="23DB392F" w14:textId="77777777" w:rsidR="003579DC" w:rsidRPr="00F17D52" w:rsidRDefault="003579DC" w:rsidP="00755597">
            <w:pPr>
              <w:pStyle w:val="Porat"/>
              <w:keepNext/>
              <w:spacing w:after="0" w:line="240" w:lineRule="auto"/>
              <w:ind w:right="225" w:firstLine="34"/>
              <w:rPr>
                <w:szCs w:val="24"/>
                <w:lang w:val="en-GB"/>
              </w:rPr>
            </w:pPr>
            <w:r w:rsidRPr="00F17D52">
              <w:rPr>
                <w:szCs w:val="24"/>
                <w:lang w:val="en-GB"/>
              </w:rPr>
              <w:t>A./s. LT63 7300 0100 0261 2781</w:t>
            </w:r>
          </w:p>
          <w:p w14:paraId="2C2D8E60" w14:textId="77777777" w:rsidR="003579DC" w:rsidRPr="00F17D52" w:rsidRDefault="003579DC" w:rsidP="00755597">
            <w:pPr>
              <w:jc w:val="both"/>
              <w:rPr>
                <w:sz w:val="24"/>
                <w:szCs w:val="24"/>
              </w:rPr>
            </w:pPr>
          </w:p>
          <w:p w14:paraId="6ABBCB98" w14:textId="6A5EF944" w:rsidR="003579DC" w:rsidRPr="00F17D52" w:rsidRDefault="00C3682C" w:rsidP="00755597">
            <w:pPr>
              <w:jc w:val="both"/>
              <w:rPr>
                <w:sz w:val="24"/>
                <w:szCs w:val="24"/>
              </w:rPr>
            </w:pPr>
            <w:proofErr w:type="spellStart"/>
            <w:r w:rsidRPr="00F17D52">
              <w:rPr>
                <w:sz w:val="24"/>
                <w:szCs w:val="24"/>
              </w:rPr>
              <w:t>Direktorius</w:t>
            </w:r>
            <w:proofErr w:type="spellEnd"/>
          </w:p>
          <w:p w14:paraId="417E7470" w14:textId="77777777" w:rsidR="003579DC" w:rsidRPr="00F17D52" w:rsidRDefault="003579DC" w:rsidP="00755597">
            <w:pPr>
              <w:jc w:val="both"/>
              <w:rPr>
                <w:sz w:val="24"/>
                <w:szCs w:val="24"/>
              </w:rPr>
            </w:pPr>
            <w:r w:rsidRPr="00F17D52">
              <w:rPr>
                <w:sz w:val="24"/>
                <w:szCs w:val="24"/>
              </w:rPr>
              <w:t>Linas Blažaitis</w:t>
            </w:r>
          </w:p>
          <w:p w14:paraId="2B45CDF2" w14:textId="77777777" w:rsidR="003579DC" w:rsidRPr="00F17D52" w:rsidRDefault="003579DC" w:rsidP="00755597">
            <w:pPr>
              <w:jc w:val="both"/>
              <w:rPr>
                <w:sz w:val="24"/>
                <w:szCs w:val="24"/>
                <w:lang w:val="lt-LT"/>
              </w:rPr>
            </w:pPr>
          </w:p>
          <w:p w14:paraId="2FFA8DEA" w14:textId="77777777" w:rsidR="003579DC" w:rsidRPr="00F17D52" w:rsidRDefault="003579DC" w:rsidP="00755597">
            <w:pPr>
              <w:jc w:val="both"/>
              <w:rPr>
                <w:sz w:val="24"/>
                <w:szCs w:val="24"/>
                <w:lang w:val="lt-LT"/>
              </w:rPr>
            </w:pPr>
            <w:r w:rsidRPr="00F17D52">
              <w:rPr>
                <w:sz w:val="24"/>
                <w:szCs w:val="24"/>
                <w:lang w:val="lt-LT"/>
              </w:rPr>
              <w:t>A.V. _____________________________</w:t>
            </w:r>
          </w:p>
          <w:p w14:paraId="3A230B0C" w14:textId="77777777" w:rsidR="003579DC" w:rsidRPr="00F17D52" w:rsidRDefault="003579DC" w:rsidP="00755597">
            <w:pPr>
              <w:jc w:val="both"/>
              <w:rPr>
                <w:sz w:val="24"/>
                <w:szCs w:val="24"/>
              </w:rPr>
            </w:pPr>
            <w:r w:rsidRPr="00F17D52">
              <w:rPr>
                <w:sz w:val="24"/>
                <w:szCs w:val="24"/>
                <w:lang w:val="lt-LT"/>
              </w:rPr>
              <w:t xml:space="preserve">                      </w:t>
            </w:r>
            <w:r w:rsidRPr="00F17D52">
              <w:rPr>
                <w:sz w:val="24"/>
                <w:szCs w:val="24"/>
              </w:rPr>
              <w:t>(</w:t>
            </w:r>
            <w:proofErr w:type="spellStart"/>
            <w:r w:rsidRPr="00F17D52">
              <w:rPr>
                <w:sz w:val="24"/>
                <w:szCs w:val="24"/>
              </w:rPr>
              <w:t>parašas</w:t>
            </w:r>
            <w:proofErr w:type="spellEnd"/>
            <w:r w:rsidRPr="00F17D52">
              <w:rPr>
                <w:sz w:val="24"/>
                <w:szCs w:val="24"/>
              </w:rPr>
              <w:t>)</w:t>
            </w:r>
          </w:p>
        </w:tc>
        <w:tc>
          <w:tcPr>
            <w:tcW w:w="3990" w:type="dxa"/>
          </w:tcPr>
          <w:p w14:paraId="6D6B984F" w14:textId="77777777" w:rsidR="003579DC" w:rsidRPr="00F17D52" w:rsidRDefault="003579DC" w:rsidP="00755597">
            <w:pPr>
              <w:rPr>
                <w:b/>
                <w:sz w:val="24"/>
                <w:szCs w:val="24"/>
              </w:rPr>
            </w:pPr>
            <w:proofErr w:type="spellStart"/>
            <w:r w:rsidRPr="00F17D52">
              <w:rPr>
                <w:b/>
                <w:sz w:val="24"/>
                <w:szCs w:val="24"/>
              </w:rPr>
              <w:t>Tiekėjas</w:t>
            </w:r>
            <w:proofErr w:type="spellEnd"/>
            <w:r w:rsidRPr="00F17D52">
              <w:rPr>
                <w:b/>
                <w:sz w:val="24"/>
                <w:szCs w:val="24"/>
              </w:rPr>
              <w:t>:</w:t>
            </w:r>
          </w:p>
          <w:p w14:paraId="459ACC95" w14:textId="7435D120" w:rsidR="003579DC" w:rsidRPr="00F17D52" w:rsidRDefault="00E201C7" w:rsidP="00755597">
            <w:pPr>
              <w:rPr>
                <w:b/>
                <w:sz w:val="24"/>
                <w:szCs w:val="24"/>
              </w:rPr>
            </w:pPr>
            <w:r w:rsidRPr="00F17D52">
              <w:rPr>
                <w:b/>
                <w:sz w:val="24"/>
                <w:szCs w:val="24"/>
              </w:rPr>
              <w:t>UAB Tamro</w:t>
            </w:r>
          </w:p>
          <w:p w14:paraId="19E19B28" w14:textId="6DCB19CD" w:rsidR="00C3682C" w:rsidRPr="00F17D52" w:rsidRDefault="00E201C7" w:rsidP="00755597">
            <w:pPr>
              <w:rPr>
                <w:sz w:val="24"/>
                <w:szCs w:val="24"/>
              </w:rPr>
            </w:pPr>
            <w:proofErr w:type="spellStart"/>
            <w:r w:rsidRPr="00F17D52">
              <w:rPr>
                <w:sz w:val="24"/>
                <w:szCs w:val="24"/>
              </w:rPr>
              <w:t>Juridinio</w:t>
            </w:r>
            <w:proofErr w:type="spellEnd"/>
            <w:r w:rsidRPr="00F17D52">
              <w:rPr>
                <w:sz w:val="24"/>
                <w:szCs w:val="24"/>
              </w:rPr>
              <w:t xml:space="preserve"> </w:t>
            </w:r>
            <w:proofErr w:type="spellStart"/>
            <w:r w:rsidRPr="00F17D52">
              <w:rPr>
                <w:sz w:val="24"/>
                <w:szCs w:val="24"/>
              </w:rPr>
              <w:t>asmens</w:t>
            </w:r>
            <w:proofErr w:type="spellEnd"/>
            <w:r w:rsidRPr="00F17D52">
              <w:rPr>
                <w:sz w:val="24"/>
                <w:szCs w:val="24"/>
              </w:rPr>
              <w:t xml:space="preserve"> </w:t>
            </w:r>
            <w:proofErr w:type="spellStart"/>
            <w:r w:rsidRPr="00F17D52">
              <w:rPr>
                <w:sz w:val="24"/>
                <w:szCs w:val="24"/>
              </w:rPr>
              <w:t>kodas</w:t>
            </w:r>
            <w:proofErr w:type="spellEnd"/>
            <w:r w:rsidRPr="00F17D52">
              <w:rPr>
                <w:sz w:val="24"/>
                <w:szCs w:val="24"/>
              </w:rPr>
              <w:t xml:space="preserve"> 111448632</w:t>
            </w:r>
          </w:p>
          <w:p w14:paraId="3F4E0A75" w14:textId="56AE7D72" w:rsidR="00C3682C" w:rsidRPr="00F17D52" w:rsidRDefault="00E201C7" w:rsidP="00755597">
            <w:pPr>
              <w:rPr>
                <w:sz w:val="24"/>
                <w:szCs w:val="24"/>
              </w:rPr>
            </w:pPr>
            <w:r w:rsidRPr="00F17D52">
              <w:rPr>
                <w:sz w:val="24"/>
                <w:szCs w:val="24"/>
              </w:rPr>
              <w:t xml:space="preserve">9-ojo </w:t>
            </w:r>
            <w:proofErr w:type="spellStart"/>
            <w:r w:rsidRPr="00F17D52">
              <w:rPr>
                <w:sz w:val="24"/>
                <w:szCs w:val="24"/>
              </w:rPr>
              <w:t>Forto</w:t>
            </w:r>
            <w:proofErr w:type="spellEnd"/>
            <w:r w:rsidRPr="00F17D52">
              <w:rPr>
                <w:sz w:val="24"/>
                <w:szCs w:val="24"/>
              </w:rPr>
              <w:t xml:space="preserve"> g. 70, LT-48179 Kaunas</w:t>
            </w:r>
          </w:p>
          <w:p w14:paraId="3EDEBB13" w14:textId="4841807E" w:rsidR="00C3682C" w:rsidRPr="00F17D52" w:rsidRDefault="00E201C7" w:rsidP="00755597">
            <w:pPr>
              <w:rPr>
                <w:sz w:val="24"/>
                <w:szCs w:val="24"/>
              </w:rPr>
            </w:pPr>
            <w:r w:rsidRPr="00F17D52">
              <w:rPr>
                <w:sz w:val="24"/>
                <w:szCs w:val="24"/>
              </w:rPr>
              <w:t>Tel. (8 37) 401099</w:t>
            </w:r>
          </w:p>
          <w:p w14:paraId="13EB42F5" w14:textId="5AFD0E80" w:rsidR="00E201C7" w:rsidRPr="00F17D52" w:rsidRDefault="00E201C7" w:rsidP="00755597">
            <w:pPr>
              <w:rPr>
                <w:sz w:val="24"/>
                <w:szCs w:val="24"/>
              </w:rPr>
            </w:pPr>
            <w:proofErr w:type="spellStart"/>
            <w:r w:rsidRPr="00F17D52">
              <w:rPr>
                <w:sz w:val="24"/>
                <w:szCs w:val="24"/>
              </w:rPr>
              <w:t>Faks</w:t>
            </w:r>
            <w:proofErr w:type="spellEnd"/>
            <w:r w:rsidRPr="00F17D52">
              <w:rPr>
                <w:sz w:val="24"/>
                <w:szCs w:val="24"/>
              </w:rPr>
              <w:t>. (8 37) 401096</w:t>
            </w:r>
          </w:p>
          <w:p w14:paraId="1358E8CE" w14:textId="6903B8A5" w:rsidR="00C3682C" w:rsidRPr="00F17D52" w:rsidRDefault="00E201C7" w:rsidP="00755597">
            <w:pPr>
              <w:rPr>
                <w:sz w:val="24"/>
                <w:szCs w:val="24"/>
              </w:rPr>
            </w:pPr>
            <w:r w:rsidRPr="00F17D52">
              <w:rPr>
                <w:sz w:val="24"/>
                <w:szCs w:val="24"/>
              </w:rPr>
              <w:t xml:space="preserve">AB SEB </w:t>
            </w:r>
            <w:proofErr w:type="spellStart"/>
            <w:r w:rsidRPr="00F17D52">
              <w:rPr>
                <w:sz w:val="24"/>
                <w:szCs w:val="24"/>
              </w:rPr>
              <w:t>bankas</w:t>
            </w:r>
            <w:proofErr w:type="spellEnd"/>
          </w:p>
          <w:p w14:paraId="607DB767" w14:textId="175A3D09" w:rsidR="00C3682C" w:rsidRPr="00F17D52" w:rsidRDefault="00E201C7" w:rsidP="00755597">
            <w:pPr>
              <w:rPr>
                <w:sz w:val="24"/>
                <w:szCs w:val="24"/>
              </w:rPr>
            </w:pPr>
            <w:proofErr w:type="spellStart"/>
            <w:r w:rsidRPr="00F17D52">
              <w:rPr>
                <w:sz w:val="24"/>
                <w:szCs w:val="24"/>
              </w:rPr>
              <w:t>Banko</w:t>
            </w:r>
            <w:proofErr w:type="spellEnd"/>
            <w:r w:rsidRPr="00F17D52">
              <w:rPr>
                <w:sz w:val="24"/>
                <w:szCs w:val="24"/>
              </w:rPr>
              <w:t xml:space="preserve"> </w:t>
            </w:r>
            <w:proofErr w:type="spellStart"/>
            <w:r w:rsidRPr="00F17D52">
              <w:rPr>
                <w:sz w:val="24"/>
                <w:szCs w:val="24"/>
              </w:rPr>
              <w:t>kodas</w:t>
            </w:r>
            <w:proofErr w:type="spellEnd"/>
            <w:r w:rsidRPr="00F17D52">
              <w:rPr>
                <w:sz w:val="24"/>
                <w:szCs w:val="24"/>
              </w:rPr>
              <w:t xml:space="preserve">  70440</w:t>
            </w:r>
          </w:p>
          <w:p w14:paraId="482A4E4A" w14:textId="6EF48E56" w:rsidR="00C3682C" w:rsidRPr="00F17D52" w:rsidRDefault="00E201C7" w:rsidP="00755597">
            <w:pPr>
              <w:rPr>
                <w:sz w:val="24"/>
                <w:szCs w:val="24"/>
              </w:rPr>
            </w:pPr>
            <w:r w:rsidRPr="00F17D52">
              <w:rPr>
                <w:sz w:val="24"/>
                <w:szCs w:val="24"/>
              </w:rPr>
              <w:t>A/S LT797044060008057533</w:t>
            </w:r>
          </w:p>
          <w:p w14:paraId="15736DF6" w14:textId="084E3CF4" w:rsidR="00C3682C" w:rsidRPr="00F17D52" w:rsidRDefault="00C3682C" w:rsidP="00755597">
            <w:pPr>
              <w:rPr>
                <w:sz w:val="24"/>
                <w:szCs w:val="24"/>
              </w:rPr>
            </w:pPr>
          </w:p>
          <w:p w14:paraId="5EA73EBA" w14:textId="27D7B0B9" w:rsidR="003579DC" w:rsidRPr="00F17D52" w:rsidRDefault="00E201C7" w:rsidP="00755597">
            <w:pPr>
              <w:jc w:val="both"/>
              <w:rPr>
                <w:sz w:val="24"/>
                <w:szCs w:val="24"/>
                <w:lang w:val="lt-LT"/>
              </w:rPr>
            </w:pPr>
            <w:proofErr w:type="spellStart"/>
            <w:r w:rsidRPr="00F17D52">
              <w:rPr>
                <w:sz w:val="24"/>
                <w:szCs w:val="24"/>
              </w:rPr>
              <w:t>Generalinė</w:t>
            </w:r>
            <w:proofErr w:type="spellEnd"/>
            <w:r w:rsidRPr="00F17D52">
              <w:rPr>
                <w:sz w:val="24"/>
                <w:szCs w:val="24"/>
              </w:rPr>
              <w:t xml:space="preserve"> d</w:t>
            </w:r>
            <w:proofErr w:type="spellStart"/>
            <w:r w:rsidR="003579DC" w:rsidRPr="00F17D52">
              <w:rPr>
                <w:sz w:val="24"/>
                <w:szCs w:val="24"/>
                <w:lang w:val="lt-LT"/>
              </w:rPr>
              <w:t>irektor</w:t>
            </w:r>
            <w:r w:rsidRPr="00F17D52">
              <w:rPr>
                <w:sz w:val="24"/>
                <w:szCs w:val="24"/>
                <w:lang w:val="lt-LT"/>
              </w:rPr>
              <w:t>ė</w:t>
            </w:r>
            <w:proofErr w:type="spellEnd"/>
          </w:p>
          <w:p w14:paraId="0327EEA8" w14:textId="6B5AEBA5" w:rsidR="00C3682C" w:rsidRPr="00F17D52" w:rsidRDefault="00E201C7" w:rsidP="00755597">
            <w:pPr>
              <w:jc w:val="both"/>
              <w:rPr>
                <w:sz w:val="24"/>
                <w:szCs w:val="24"/>
                <w:lang w:val="lt-LT"/>
              </w:rPr>
            </w:pPr>
            <w:r w:rsidRPr="00F17D52">
              <w:rPr>
                <w:sz w:val="24"/>
                <w:szCs w:val="24"/>
                <w:lang w:val="lt-LT"/>
              </w:rPr>
              <w:t xml:space="preserve">Rasa </w:t>
            </w:r>
            <w:proofErr w:type="spellStart"/>
            <w:r w:rsidRPr="00F17D52">
              <w:rPr>
                <w:sz w:val="24"/>
                <w:szCs w:val="24"/>
                <w:lang w:val="lt-LT"/>
              </w:rPr>
              <w:t>Montvilė</w:t>
            </w:r>
            <w:proofErr w:type="spellEnd"/>
          </w:p>
          <w:p w14:paraId="138FACFF" w14:textId="77777777" w:rsidR="003579DC" w:rsidRPr="00F17D52" w:rsidRDefault="003579DC" w:rsidP="00755597">
            <w:pPr>
              <w:jc w:val="both"/>
              <w:rPr>
                <w:sz w:val="24"/>
                <w:szCs w:val="24"/>
                <w:lang w:val="lt-LT"/>
              </w:rPr>
            </w:pPr>
          </w:p>
          <w:p w14:paraId="09EC6F08" w14:textId="1F7D3307" w:rsidR="003579DC" w:rsidRPr="00F17D52" w:rsidRDefault="003579DC" w:rsidP="00755597">
            <w:pPr>
              <w:jc w:val="both"/>
              <w:rPr>
                <w:sz w:val="24"/>
                <w:szCs w:val="24"/>
                <w:lang w:val="lt-LT"/>
              </w:rPr>
            </w:pPr>
            <w:r w:rsidRPr="00F17D52">
              <w:rPr>
                <w:sz w:val="24"/>
                <w:szCs w:val="24"/>
                <w:lang w:val="lt-LT"/>
              </w:rPr>
              <w:t>A.V. ___________________________</w:t>
            </w:r>
          </w:p>
          <w:p w14:paraId="4E6C48D1" w14:textId="77777777" w:rsidR="003579DC" w:rsidRPr="00B85A89" w:rsidRDefault="003579DC" w:rsidP="00755597">
            <w:pPr>
              <w:rPr>
                <w:sz w:val="24"/>
                <w:szCs w:val="24"/>
              </w:rPr>
            </w:pPr>
            <w:r w:rsidRPr="00F17D52">
              <w:rPr>
                <w:sz w:val="24"/>
                <w:szCs w:val="24"/>
                <w:lang w:val="lt-LT"/>
              </w:rPr>
              <w:t xml:space="preserve">                   </w:t>
            </w:r>
            <w:r w:rsidRPr="00F17D52">
              <w:rPr>
                <w:sz w:val="24"/>
                <w:szCs w:val="24"/>
              </w:rPr>
              <w:t>(</w:t>
            </w:r>
            <w:proofErr w:type="spellStart"/>
            <w:r w:rsidRPr="00F17D52">
              <w:rPr>
                <w:sz w:val="24"/>
                <w:szCs w:val="24"/>
              </w:rPr>
              <w:t>parašas</w:t>
            </w:r>
            <w:proofErr w:type="spellEnd"/>
            <w:r w:rsidRPr="00F17D52">
              <w:rPr>
                <w:sz w:val="24"/>
                <w:szCs w:val="24"/>
              </w:rPr>
              <w:t>)</w:t>
            </w:r>
          </w:p>
        </w:tc>
      </w:tr>
    </w:tbl>
    <w:p w14:paraId="45F22A4C" w14:textId="77777777" w:rsidR="00781458" w:rsidRDefault="00781458" w:rsidP="00522753">
      <w:pPr>
        <w:jc w:val="both"/>
        <w:rPr>
          <w:sz w:val="24"/>
          <w:szCs w:val="24"/>
        </w:rPr>
        <w:sectPr w:rsidR="00781458" w:rsidSect="00DA6B05">
          <w:footerReference w:type="default" r:id="rId7"/>
          <w:pgSz w:w="11906" w:h="16838" w:code="9"/>
          <w:pgMar w:top="1418" w:right="851" w:bottom="1418" w:left="1701" w:header="709" w:footer="709" w:gutter="0"/>
          <w:pgNumType w:start="1"/>
          <w:cols w:space="708"/>
          <w:titlePg/>
          <w:rtlGutter/>
          <w:docGrid w:linePitch="360"/>
        </w:sectPr>
      </w:pPr>
    </w:p>
    <w:p w14:paraId="7FA4C59C" w14:textId="08E1222B" w:rsidR="00A9185F" w:rsidRPr="00BB6FBE" w:rsidRDefault="002C621E" w:rsidP="00AC523F">
      <w:pPr>
        <w:ind w:firstLine="567"/>
        <w:jc w:val="center"/>
        <w:rPr>
          <w:sz w:val="24"/>
          <w:szCs w:val="24"/>
        </w:rPr>
      </w:pPr>
      <w:r>
        <w:rPr>
          <w:sz w:val="24"/>
          <w:szCs w:val="24"/>
        </w:rPr>
        <w:lastRenderedPageBreak/>
        <w:t xml:space="preserve">                                                          </w:t>
      </w:r>
      <w:r w:rsidR="00A9185F" w:rsidRPr="00DF5C38">
        <w:rPr>
          <w:sz w:val="24"/>
          <w:szCs w:val="24"/>
        </w:rPr>
        <w:t xml:space="preserve">PRIEDAS Nr.1 </w:t>
      </w:r>
      <w:proofErr w:type="spellStart"/>
      <w:r w:rsidR="00A9185F" w:rsidRPr="00F17D52">
        <w:rPr>
          <w:sz w:val="24"/>
          <w:szCs w:val="24"/>
        </w:rPr>
        <w:t>Vaistų</w:t>
      </w:r>
      <w:proofErr w:type="spellEnd"/>
      <w:r w:rsidR="00A9185F" w:rsidRPr="00F17D52">
        <w:rPr>
          <w:sz w:val="24"/>
          <w:szCs w:val="24"/>
        </w:rPr>
        <w:t xml:space="preserve"> </w:t>
      </w:r>
      <w:proofErr w:type="spellStart"/>
      <w:r w:rsidR="00A9185F" w:rsidRPr="00F17D52">
        <w:rPr>
          <w:sz w:val="24"/>
          <w:szCs w:val="24"/>
        </w:rPr>
        <w:t>techninė</w:t>
      </w:r>
      <w:proofErr w:type="spellEnd"/>
      <w:r w:rsidR="00A9185F" w:rsidRPr="00F17D52">
        <w:rPr>
          <w:sz w:val="24"/>
          <w:szCs w:val="24"/>
        </w:rPr>
        <w:t xml:space="preserve"> </w:t>
      </w:r>
      <w:proofErr w:type="spellStart"/>
      <w:r w:rsidR="00A9185F" w:rsidRPr="00F17D52">
        <w:rPr>
          <w:sz w:val="24"/>
          <w:szCs w:val="24"/>
        </w:rPr>
        <w:t>specifikacija</w:t>
      </w:r>
      <w:proofErr w:type="spellEnd"/>
      <w:r w:rsidR="00A9185F" w:rsidRPr="00F17D52">
        <w:rPr>
          <w:sz w:val="24"/>
          <w:szCs w:val="24"/>
        </w:rPr>
        <w:t xml:space="preserve"> </w:t>
      </w:r>
      <w:proofErr w:type="spellStart"/>
      <w:r w:rsidR="00A9185F" w:rsidRPr="00F17D52">
        <w:rPr>
          <w:sz w:val="24"/>
          <w:szCs w:val="24"/>
        </w:rPr>
        <w:t>prie</w:t>
      </w:r>
      <w:proofErr w:type="spellEnd"/>
      <w:r w:rsidR="00A9185F" w:rsidRPr="00F17D52">
        <w:rPr>
          <w:sz w:val="24"/>
          <w:szCs w:val="24"/>
        </w:rPr>
        <w:t xml:space="preserve"> </w:t>
      </w:r>
      <w:r w:rsidR="00E53681" w:rsidRPr="00F17D52">
        <w:rPr>
          <w:sz w:val="24"/>
          <w:szCs w:val="24"/>
        </w:rPr>
        <w:t>2021-02</w:t>
      </w:r>
      <w:r w:rsidR="00F17D52">
        <w:rPr>
          <w:sz w:val="24"/>
          <w:szCs w:val="24"/>
        </w:rPr>
        <w:t>-</w:t>
      </w:r>
      <w:r w:rsidR="00F17D52" w:rsidRPr="00F17D52">
        <w:rPr>
          <w:sz w:val="24"/>
          <w:szCs w:val="24"/>
        </w:rPr>
        <w:t>02</w:t>
      </w:r>
      <w:r w:rsidR="00A9185F" w:rsidRPr="00F17D52">
        <w:rPr>
          <w:sz w:val="24"/>
          <w:szCs w:val="24"/>
        </w:rPr>
        <w:t xml:space="preserve"> </w:t>
      </w:r>
      <w:proofErr w:type="spellStart"/>
      <w:r w:rsidR="00A9185F" w:rsidRPr="00F17D52">
        <w:rPr>
          <w:sz w:val="24"/>
          <w:szCs w:val="24"/>
        </w:rPr>
        <w:t>sutarties</w:t>
      </w:r>
      <w:proofErr w:type="spellEnd"/>
      <w:r w:rsidR="00A9185F" w:rsidRPr="00BB6FBE">
        <w:rPr>
          <w:sz w:val="24"/>
          <w:szCs w:val="24"/>
        </w:rPr>
        <w:t xml:space="preserve"> Nr.</w:t>
      </w:r>
      <w:r w:rsidR="00F17D52">
        <w:rPr>
          <w:sz w:val="24"/>
          <w:szCs w:val="24"/>
        </w:rPr>
        <w:t xml:space="preserve"> LT-T-1.5.2/21-1855/B7-64</w:t>
      </w:r>
    </w:p>
    <w:tbl>
      <w:tblPr>
        <w:tblW w:w="15026" w:type="dxa"/>
        <w:tblInd w:w="-147" w:type="dxa"/>
        <w:tblLayout w:type="fixed"/>
        <w:tblLook w:val="04A0" w:firstRow="1" w:lastRow="0" w:firstColumn="1" w:lastColumn="0" w:noHBand="0" w:noVBand="1"/>
      </w:tblPr>
      <w:tblGrid>
        <w:gridCol w:w="524"/>
        <w:gridCol w:w="523"/>
        <w:gridCol w:w="1091"/>
        <w:gridCol w:w="1340"/>
        <w:gridCol w:w="633"/>
        <w:gridCol w:w="709"/>
        <w:gridCol w:w="851"/>
        <w:gridCol w:w="1134"/>
        <w:gridCol w:w="850"/>
        <w:gridCol w:w="992"/>
        <w:gridCol w:w="993"/>
        <w:gridCol w:w="992"/>
        <w:gridCol w:w="992"/>
        <w:gridCol w:w="992"/>
        <w:gridCol w:w="2410"/>
      </w:tblGrid>
      <w:tr w:rsidR="00E53681" w:rsidRPr="00BB6FBE" w14:paraId="46A83104" w14:textId="77777777" w:rsidTr="00E53681">
        <w:trPr>
          <w:trHeight w:val="1157"/>
        </w:trPr>
        <w:tc>
          <w:tcPr>
            <w:tcW w:w="524" w:type="dxa"/>
            <w:tcBorders>
              <w:top w:val="single" w:sz="4" w:space="0" w:color="000000"/>
              <w:left w:val="single" w:sz="4" w:space="0" w:color="000000"/>
              <w:bottom w:val="single" w:sz="4" w:space="0" w:color="auto"/>
              <w:right w:val="single" w:sz="4" w:space="0" w:color="000000"/>
            </w:tcBorders>
          </w:tcPr>
          <w:p w14:paraId="03BDDFA4" w14:textId="77777777" w:rsidR="00E53681" w:rsidRDefault="00E53681" w:rsidP="00E53681">
            <w:pPr>
              <w:overflowPunct/>
              <w:autoSpaceDE/>
              <w:autoSpaceDN/>
              <w:adjustRightInd/>
              <w:jc w:val="center"/>
              <w:rPr>
                <w:b/>
                <w:bCs/>
                <w:lang w:val="lt-LT" w:eastAsia="lt-LT"/>
              </w:rPr>
            </w:pPr>
          </w:p>
          <w:p w14:paraId="7E763148" w14:textId="77777777" w:rsidR="00E53681" w:rsidRDefault="00E53681" w:rsidP="00E53681">
            <w:pPr>
              <w:overflowPunct/>
              <w:autoSpaceDE/>
              <w:autoSpaceDN/>
              <w:adjustRightInd/>
              <w:jc w:val="center"/>
              <w:rPr>
                <w:b/>
                <w:bCs/>
                <w:lang w:val="lt-LT" w:eastAsia="lt-LT"/>
              </w:rPr>
            </w:pPr>
          </w:p>
          <w:p w14:paraId="2F423C5C" w14:textId="2639476F" w:rsidR="00E53681" w:rsidRPr="00BB6FBE" w:rsidRDefault="00E53681" w:rsidP="00E53681">
            <w:pPr>
              <w:overflowPunct/>
              <w:autoSpaceDE/>
              <w:autoSpaceDN/>
              <w:adjustRightInd/>
              <w:jc w:val="center"/>
              <w:rPr>
                <w:b/>
                <w:bCs/>
                <w:lang w:val="lt-LT" w:eastAsia="lt-LT"/>
              </w:rPr>
            </w:pPr>
            <w:r w:rsidRPr="00BB6FBE">
              <w:rPr>
                <w:b/>
                <w:bCs/>
                <w:lang w:val="lt-LT" w:eastAsia="lt-LT"/>
              </w:rPr>
              <w:t>Eil. Nr.</w:t>
            </w:r>
          </w:p>
        </w:tc>
        <w:tc>
          <w:tcPr>
            <w:tcW w:w="52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F3DEAD4" w14:textId="668884E0" w:rsidR="00E53681" w:rsidRPr="00BB6FBE" w:rsidRDefault="00DC609E" w:rsidP="00755597">
            <w:pPr>
              <w:overflowPunct/>
              <w:autoSpaceDE/>
              <w:autoSpaceDN/>
              <w:adjustRightInd/>
              <w:jc w:val="center"/>
              <w:rPr>
                <w:b/>
                <w:bCs/>
                <w:lang w:val="lt-LT" w:eastAsia="lt-LT"/>
              </w:rPr>
            </w:pPr>
            <w:r>
              <w:rPr>
                <w:b/>
                <w:bCs/>
                <w:lang w:val="lt-LT" w:eastAsia="lt-LT"/>
              </w:rPr>
              <w:t>Pirkimo dalies</w:t>
            </w:r>
            <w:r w:rsidR="00E53681" w:rsidRPr="00BB6FBE">
              <w:rPr>
                <w:b/>
                <w:bCs/>
                <w:lang w:val="lt-LT" w:eastAsia="lt-LT"/>
              </w:rPr>
              <w:t xml:space="preserve"> Nr.</w:t>
            </w:r>
          </w:p>
        </w:tc>
        <w:tc>
          <w:tcPr>
            <w:tcW w:w="1091" w:type="dxa"/>
            <w:tcBorders>
              <w:top w:val="single" w:sz="4" w:space="0" w:color="000000"/>
              <w:left w:val="nil"/>
              <w:bottom w:val="single" w:sz="4" w:space="0" w:color="auto"/>
              <w:right w:val="single" w:sz="4" w:space="0" w:color="000000"/>
            </w:tcBorders>
            <w:shd w:val="clear" w:color="auto" w:fill="auto"/>
            <w:vAlign w:val="center"/>
            <w:hideMark/>
          </w:tcPr>
          <w:p w14:paraId="3566BC48" w14:textId="77777777" w:rsidR="00E53681" w:rsidRPr="00BB6FBE" w:rsidRDefault="00E53681" w:rsidP="00755597">
            <w:pPr>
              <w:overflowPunct/>
              <w:autoSpaceDE/>
              <w:autoSpaceDN/>
              <w:adjustRightInd/>
              <w:rPr>
                <w:b/>
                <w:bCs/>
                <w:lang w:val="lt-LT" w:eastAsia="lt-LT"/>
              </w:rPr>
            </w:pPr>
            <w:r w:rsidRPr="00BB6FBE">
              <w:rPr>
                <w:b/>
                <w:bCs/>
                <w:lang w:val="lt-LT" w:eastAsia="lt-LT"/>
              </w:rPr>
              <w:t>Grupės kodas</w:t>
            </w:r>
          </w:p>
        </w:tc>
        <w:tc>
          <w:tcPr>
            <w:tcW w:w="1340" w:type="dxa"/>
            <w:tcBorders>
              <w:top w:val="single" w:sz="4" w:space="0" w:color="000000"/>
              <w:left w:val="nil"/>
              <w:bottom w:val="single" w:sz="4" w:space="0" w:color="auto"/>
              <w:right w:val="single" w:sz="4" w:space="0" w:color="000000"/>
            </w:tcBorders>
            <w:shd w:val="clear" w:color="auto" w:fill="auto"/>
            <w:vAlign w:val="center"/>
            <w:hideMark/>
          </w:tcPr>
          <w:p w14:paraId="4151D3F9"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Vaistų ir medicinos paskirties gaminių pavadinimas</w:t>
            </w:r>
          </w:p>
        </w:tc>
        <w:tc>
          <w:tcPr>
            <w:tcW w:w="633" w:type="dxa"/>
            <w:tcBorders>
              <w:top w:val="single" w:sz="4" w:space="0" w:color="000000"/>
              <w:left w:val="nil"/>
              <w:bottom w:val="single" w:sz="4" w:space="0" w:color="auto"/>
              <w:right w:val="single" w:sz="4" w:space="0" w:color="000000"/>
            </w:tcBorders>
            <w:shd w:val="clear" w:color="auto" w:fill="auto"/>
            <w:vAlign w:val="center"/>
            <w:hideMark/>
          </w:tcPr>
          <w:p w14:paraId="7B3DCBAC"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Matavimo vienetas</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14:paraId="0CBB8BFC"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Orientacinis Kiekis 18 mėn.</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14:paraId="11F5F7D3"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Siūloma pakuotė</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243112C0"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 xml:space="preserve">Mato </w:t>
            </w:r>
            <w:proofErr w:type="spellStart"/>
            <w:r w:rsidRPr="00BB6FBE">
              <w:rPr>
                <w:b/>
                <w:bCs/>
                <w:lang w:val="lt-LT" w:eastAsia="lt-LT"/>
              </w:rPr>
              <w:t>vnt</w:t>
            </w:r>
            <w:proofErr w:type="spellEnd"/>
            <w:r w:rsidRPr="00BB6FBE">
              <w:rPr>
                <w:b/>
                <w:bCs/>
                <w:lang w:val="lt-LT" w:eastAsia="lt-LT"/>
              </w:rPr>
              <w:t xml:space="preserve"> kaina Eur (be PVM)</w:t>
            </w:r>
          </w:p>
        </w:tc>
        <w:tc>
          <w:tcPr>
            <w:tcW w:w="850" w:type="dxa"/>
            <w:tcBorders>
              <w:top w:val="single" w:sz="4" w:space="0" w:color="000000"/>
              <w:left w:val="nil"/>
              <w:bottom w:val="single" w:sz="4" w:space="0" w:color="auto"/>
              <w:right w:val="single" w:sz="4" w:space="0" w:color="000000"/>
            </w:tcBorders>
            <w:shd w:val="clear" w:color="auto" w:fill="auto"/>
            <w:vAlign w:val="center"/>
            <w:hideMark/>
          </w:tcPr>
          <w:p w14:paraId="09A912F7"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PVM tarifas %</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14:paraId="36493E96"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 xml:space="preserve">Mato </w:t>
            </w:r>
            <w:proofErr w:type="spellStart"/>
            <w:r w:rsidRPr="00BB6FBE">
              <w:rPr>
                <w:b/>
                <w:bCs/>
                <w:lang w:val="lt-LT" w:eastAsia="lt-LT"/>
              </w:rPr>
              <w:t>vnt</w:t>
            </w:r>
            <w:proofErr w:type="spellEnd"/>
            <w:r w:rsidRPr="00BB6FBE">
              <w:rPr>
                <w:b/>
                <w:bCs/>
                <w:lang w:val="lt-LT" w:eastAsia="lt-LT"/>
              </w:rPr>
              <w:t xml:space="preserve"> kaina Eur (su PVM)</w:t>
            </w:r>
          </w:p>
        </w:tc>
        <w:tc>
          <w:tcPr>
            <w:tcW w:w="993" w:type="dxa"/>
            <w:tcBorders>
              <w:top w:val="single" w:sz="4" w:space="0" w:color="000000"/>
              <w:left w:val="nil"/>
              <w:bottom w:val="single" w:sz="4" w:space="0" w:color="auto"/>
              <w:right w:val="single" w:sz="4" w:space="0" w:color="000000"/>
            </w:tcBorders>
            <w:shd w:val="clear" w:color="auto" w:fill="auto"/>
            <w:vAlign w:val="center"/>
            <w:hideMark/>
          </w:tcPr>
          <w:p w14:paraId="32F2C474"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Siūlomos pakuotės kaina Eur (be PVM)</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14:paraId="26676651"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Siūlomos pakuotės kaina Eur (su PVM)</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14:paraId="67CCF289"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Metinio poreikio suma Eur (be PVM)</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14:paraId="3C816C0E"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Metinio poreikio suma Eur (su PVM)</w:t>
            </w:r>
          </w:p>
        </w:tc>
        <w:tc>
          <w:tcPr>
            <w:tcW w:w="2410" w:type="dxa"/>
            <w:tcBorders>
              <w:top w:val="single" w:sz="4" w:space="0" w:color="000000"/>
              <w:left w:val="nil"/>
              <w:bottom w:val="single" w:sz="4" w:space="0" w:color="auto"/>
              <w:right w:val="single" w:sz="4" w:space="0" w:color="auto"/>
            </w:tcBorders>
            <w:shd w:val="clear" w:color="auto" w:fill="auto"/>
            <w:vAlign w:val="center"/>
            <w:hideMark/>
          </w:tcPr>
          <w:p w14:paraId="4C1B1958" w14:textId="77777777" w:rsidR="00E53681" w:rsidRPr="00BB6FBE" w:rsidRDefault="00E53681" w:rsidP="00755597">
            <w:pPr>
              <w:overflowPunct/>
              <w:autoSpaceDE/>
              <w:autoSpaceDN/>
              <w:adjustRightInd/>
              <w:jc w:val="center"/>
              <w:rPr>
                <w:b/>
                <w:bCs/>
                <w:lang w:val="lt-LT" w:eastAsia="lt-LT"/>
              </w:rPr>
            </w:pPr>
            <w:r w:rsidRPr="00BB6FBE">
              <w:rPr>
                <w:b/>
                <w:bCs/>
                <w:lang w:val="lt-LT" w:eastAsia="lt-LT"/>
              </w:rPr>
              <w:t>Gamintojas, komercinis prekės pavadinimas</w:t>
            </w:r>
          </w:p>
        </w:tc>
      </w:tr>
      <w:tr w:rsidR="00E53681" w:rsidRPr="00BB6FBE" w14:paraId="543D7FA2" w14:textId="77777777" w:rsidTr="006F7371">
        <w:trPr>
          <w:trHeight w:val="297"/>
        </w:trPr>
        <w:tc>
          <w:tcPr>
            <w:tcW w:w="524" w:type="dxa"/>
            <w:tcBorders>
              <w:top w:val="single" w:sz="4" w:space="0" w:color="000000"/>
              <w:left w:val="single" w:sz="4" w:space="0" w:color="000000"/>
              <w:bottom w:val="single" w:sz="4" w:space="0" w:color="auto"/>
              <w:right w:val="single" w:sz="4" w:space="0" w:color="000000"/>
            </w:tcBorders>
          </w:tcPr>
          <w:p w14:paraId="6A15EC6C" w14:textId="77777777" w:rsidR="00E53681" w:rsidRDefault="00E53681" w:rsidP="00E53681">
            <w:pPr>
              <w:overflowPunct/>
              <w:autoSpaceDE/>
              <w:autoSpaceDN/>
              <w:adjustRightInd/>
              <w:jc w:val="center"/>
              <w:rPr>
                <w:b/>
                <w:bCs/>
                <w:lang w:val="lt-LT" w:eastAsia="lt-LT"/>
              </w:rPr>
            </w:pPr>
          </w:p>
        </w:tc>
        <w:tc>
          <w:tcPr>
            <w:tcW w:w="14502" w:type="dxa"/>
            <w:gridSpan w:val="14"/>
            <w:tcBorders>
              <w:top w:val="single" w:sz="4" w:space="0" w:color="000000"/>
              <w:left w:val="single" w:sz="4" w:space="0" w:color="000000"/>
              <w:bottom w:val="single" w:sz="4" w:space="0" w:color="auto"/>
              <w:right w:val="single" w:sz="4" w:space="0" w:color="auto"/>
            </w:tcBorders>
            <w:shd w:val="clear" w:color="auto" w:fill="auto"/>
            <w:vAlign w:val="center"/>
          </w:tcPr>
          <w:p w14:paraId="5AC860FC" w14:textId="4CB3440E" w:rsidR="00E53681" w:rsidRPr="00BB6FBE" w:rsidRDefault="00E53681" w:rsidP="00E53681">
            <w:pPr>
              <w:overflowPunct/>
              <w:autoSpaceDE/>
              <w:autoSpaceDN/>
              <w:adjustRightInd/>
              <w:rPr>
                <w:b/>
                <w:bCs/>
                <w:lang w:val="lt-LT" w:eastAsia="lt-LT"/>
              </w:rPr>
            </w:pPr>
            <w:proofErr w:type="spellStart"/>
            <w:r>
              <w:rPr>
                <w:b/>
                <w:bCs/>
                <w:u w:val="single"/>
              </w:rPr>
              <w:t>Kraują</w:t>
            </w:r>
            <w:proofErr w:type="spellEnd"/>
            <w:r>
              <w:rPr>
                <w:b/>
                <w:bCs/>
                <w:u w:val="single"/>
              </w:rPr>
              <w:t xml:space="preserve">, </w:t>
            </w:r>
            <w:proofErr w:type="spellStart"/>
            <w:r>
              <w:rPr>
                <w:b/>
                <w:bCs/>
                <w:u w:val="single"/>
              </w:rPr>
              <w:t>kraujodaros</w:t>
            </w:r>
            <w:proofErr w:type="spellEnd"/>
            <w:r>
              <w:rPr>
                <w:b/>
                <w:bCs/>
                <w:u w:val="single"/>
              </w:rPr>
              <w:t xml:space="preserve"> </w:t>
            </w:r>
            <w:proofErr w:type="spellStart"/>
            <w:r>
              <w:rPr>
                <w:b/>
                <w:bCs/>
                <w:u w:val="single"/>
              </w:rPr>
              <w:t>organus</w:t>
            </w:r>
            <w:proofErr w:type="spellEnd"/>
            <w:r>
              <w:rPr>
                <w:b/>
                <w:bCs/>
                <w:u w:val="single"/>
              </w:rPr>
              <w:t xml:space="preserve"> ir </w:t>
            </w:r>
            <w:proofErr w:type="spellStart"/>
            <w:r>
              <w:rPr>
                <w:b/>
                <w:bCs/>
                <w:u w:val="single"/>
              </w:rPr>
              <w:t>širdies</w:t>
            </w:r>
            <w:proofErr w:type="spellEnd"/>
            <w:r>
              <w:rPr>
                <w:b/>
                <w:bCs/>
                <w:u w:val="single"/>
              </w:rPr>
              <w:t xml:space="preserve"> </w:t>
            </w:r>
            <w:proofErr w:type="spellStart"/>
            <w:r>
              <w:rPr>
                <w:b/>
                <w:bCs/>
                <w:u w:val="single"/>
              </w:rPr>
              <w:t>bei</w:t>
            </w:r>
            <w:proofErr w:type="spellEnd"/>
            <w:r>
              <w:rPr>
                <w:b/>
                <w:bCs/>
                <w:u w:val="single"/>
              </w:rPr>
              <w:t xml:space="preserve"> </w:t>
            </w:r>
            <w:proofErr w:type="spellStart"/>
            <w:r>
              <w:rPr>
                <w:b/>
                <w:bCs/>
                <w:u w:val="single"/>
              </w:rPr>
              <w:t>kraujagyslių</w:t>
            </w:r>
            <w:proofErr w:type="spellEnd"/>
            <w:r>
              <w:rPr>
                <w:b/>
                <w:bCs/>
                <w:u w:val="single"/>
              </w:rPr>
              <w:t xml:space="preserve"> </w:t>
            </w:r>
            <w:proofErr w:type="spellStart"/>
            <w:r>
              <w:rPr>
                <w:b/>
                <w:bCs/>
                <w:u w:val="single"/>
              </w:rPr>
              <w:t>sistemą</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p>
        </w:tc>
      </w:tr>
      <w:tr w:rsidR="00E53681" w:rsidRPr="00BB6FBE" w14:paraId="4A66565D" w14:textId="77777777" w:rsidTr="00DC609E">
        <w:trPr>
          <w:trHeight w:val="854"/>
        </w:trPr>
        <w:tc>
          <w:tcPr>
            <w:tcW w:w="524" w:type="dxa"/>
            <w:tcBorders>
              <w:top w:val="single" w:sz="4" w:space="0" w:color="auto"/>
              <w:left w:val="single" w:sz="4" w:space="0" w:color="auto"/>
              <w:bottom w:val="single" w:sz="4" w:space="0" w:color="auto"/>
              <w:right w:val="single" w:sz="4" w:space="0" w:color="auto"/>
            </w:tcBorders>
          </w:tcPr>
          <w:p w14:paraId="2A662FFE" w14:textId="53D97D00" w:rsidR="00E53681" w:rsidRPr="00BB6FBE" w:rsidRDefault="00E53681" w:rsidP="00E53681">
            <w:pPr>
              <w:overflowPunct/>
              <w:autoSpaceDE/>
              <w:autoSpaceDN/>
              <w:adjustRightInd/>
              <w:jc w:val="center"/>
              <w:rPr>
                <w:lang w:val="lt-LT" w:eastAsia="lt-LT"/>
              </w:rPr>
            </w:pPr>
            <w:r>
              <w:rPr>
                <w:lang w:val="lt-LT" w:eastAsia="lt-LT"/>
              </w:rPr>
              <w:t>1</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3D72" w14:textId="50D4EF4B" w:rsidR="00E53681" w:rsidRPr="00BB6FBE" w:rsidRDefault="00E53681" w:rsidP="00E53681">
            <w:pPr>
              <w:overflowPunct/>
              <w:autoSpaceDE/>
              <w:autoSpaceDN/>
              <w:adjustRightInd/>
              <w:jc w:val="center"/>
              <w:rPr>
                <w:lang w:val="lt-LT" w:eastAsia="lt-LT"/>
              </w:rPr>
            </w:pPr>
            <w:r>
              <w:t>15</w:t>
            </w:r>
          </w:p>
        </w:tc>
        <w:tc>
          <w:tcPr>
            <w:tcW w:w="1091" w:type="dxa"/>
            <w:tcBorders>
              <w:top w:val="single" w:sz="4" w:space="0" w:color="auto"/>
              <w:left w:val="nil"/>
              <w:bottom w:val="single" w:sz="4" w:space="0" w:color="auto"/>
              <w:right w:val="single" w:sz="4" w:space="0" w:color="auto"/>
            </w:tcBorders>
            <w:shd w:val="clear" w:color="auto" w:fill="auto"/>
            <w:vAlign w:val="center"/>
          </w:tcPr>
          <w:p w14:paraId="22DB13D6" w14:textId="13ECF5DA" w:rsidR="00E53681" w:rsidRPr="00BB6FBE" w:rsidRDefault="00E53681" w:rsidP="00E53681">
            <w:pPr>
              <w:overflowPunct/>
              <w:autoSpaceDE/>
              <w:autoSpaceDN/>
              <w:adjustRightInd/>
              <w:rPr>
                <w:lang w:val="lt-LT" w:eastAsia="lt-LT"/>
              </w:rPr>
            </w:pPr>
            <w:r>
              <w:t>33620000-2</w:t>
            </w:r>
          </w:p>
        </w:tc>
        <w:tc>
          <w:tcPr>
            <w:tcW w:w="1340" w:type="dxa"/>
            <w:tcBorders>
              <w:top w:val="single" w:sz="4" w:space="0" w:color="auto"/>
              <w:left w:val="nil"/>
              <w:bottom w:val="single" w:sz="4" w:space="0" w:color="auto"/>
              <w:right w:val="single" w:sz="4" w:space="0" w:color="auto"/>
            </w:tcBorders>
            <w:shd w:val="clear" w:color="auto" w:fill="auto"/>
            <w:vAlign w:val="bottom"/>
          </w:tcPr>
          <w:p w14:paraId="4994AEEA" w14:textId="04A06B5D" w:rsidR="00E53681" w:rsidRPr="00BB6FBE" w:rsidRDefault="00E53681" w:rsidP="00E53681">
            <w:pPr>
              <w:overflowPunct/>
              <w:autoSpaceDE/>
              <w:autoSpaceDN/>
              <w:adjustRightInd/>
              <w:rPr>
                <w:lang w:val="lt-LT" w:eastAsia="lt-LT"/>
              </w:rPr>
            </w:pPr>
            <w:proofErr w:type="spellStart"/>
            <w:r>
              <w:t>Molsidominas</w:t>
            </w:r>
            <w:proofErr w:type="spellEnd"/>
            <w:r>
              <w:t xml:space="preserve"> 2mg</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68072D5C" w14:textId="74D527D5" w:rsidR="00E53681" w:rsidRPr="00BB6FBE" w:rsidRDefault="00E53681" w:rsidP="00E53681">
            <w:pPr>
              <w:overflowPunct/>
              <w:autoSpaceDE/>
              <w:autoSpaceDN/>
              <w:adjustRightInd/>
              <w:jc w:val="center"/>
              <w:rPr>
                <w:lang w:val="lt-LT" w:eastAsia="lt-LT"/>
              </w:rPr>
            </w:pPr>
            <w:r>
              <w:t>tab.</w:t>
            </w:r>
          </w:p>
        </w:tc>
        <w:tc>
          <w:tcPr>
            <w:tcW w:w="709" w:type="dxa"/>
            <w:tcBorders>
              <w:top w:val="single" w:sz="4" w:space="0" w:color="auto"/>
              <w:left w:val="nil"/>
              <w:bottom w:val="single" w:sz="4" w:space="0" w:color="auto"/>
              <w:right w:val="single" w:sz="4" w:space="0" w:color="auto"/>
            </w:tcBorders>
            <w:shd w:val="clear" w:color="auto" w:fill="auto"/>
            <w:vAlign w:val="center"/>
          </w:tcPr>
          <w:p w14:paraId="766400E7" w14:textId="30661F0D" w:rsidR="00E53681" w:rsidRPr="00BB6FBE" w:rsidRDefault="00E53681" w:rsidP="00E53681">
            <w:pPr>
              <w:overflowPunct/>
              <w:autoSpaceDE/>
              <w:autoSpaceDN/>
              <w:adjustRightInd/>
              <w:jc w:val="center"/>
              <w:rPr>
                <w:lang w:val="lt-LT" w:eastAsia="lt-LT"/>
              </w:rPr>
            </w:pPr>
            <w:r>
              <w:t>240</w:t>
            </w:r>
          </w:p>
        </w:tc>
        <w:tc>
          <w:tcPr>
            <w:tcW w:w="851" w:type="dxa"/>
            <w:tcBorders>
              <w:top w:val="single" w:sz="4" w:space="0" w:color="auto"/>
              <w:left w:val="nil"/>
              <w:bottom w:val="single" w:sz="4" w:space="0" w:color="auto"/>
              <w:right w:val="single" w:sz="4" w:space="0" w:color="auto"/>
            </w:tcBorders>
            <w:shd w:val="clear" w:color="auto" w:fill="auto"/>
            <w:vAlign w:val="center"/>
          </w:tcPr>
          <w:p w14:paraId="75839FFE" w14:textId="58C1F530" w:rsidR="00E53681" w:rsidRPr="00BB6FBE" w:rsidRDefault="00E53681" w:rsidP="00E53681">
            <w:pPr>
              <w:overflowPunct/>
              <w:autoSpaceDE/>
              <w:autoSpaceDN/>
              <w:adjustRightInd/>
              <w:jc w:val="center"/>
              <w:rPr>
                <w:lang w:val="lt-LT" w:eastAsia="lt-LT"/>
              </w:rPr>
            </w:pPr>
            <w:r>
              <w:t>N30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9DB9B3" w14:textId="23E80682" w:rsidR="00E53681" w:rsidRPr="00BB6FBE" w:rsidRDefault="00E53681" w:rsidP="00E53681">
            <w:pPr>
              <w:overflowPunct/>
              <w:autoSpaceDE/>
              <w:autoSpaceDN/>
              <w:adjustRightInd/>
              <w:jc w:val="center"/>
              <w:rPr>
                <w:lang w:val="lt-LT" w:eastAsia="lt-LT"/>
              </w:rPr>
            </w:pPr>
            <w:r>
              <w:t>0,064</w:t>
            </w:r>
          </w:p>
        </w:tc>
        <w:tc>
          <w:tcPr>
            <w:tcW w:w="850" w:type="dxa"/>
            <w:tcBorders>
              <w:top w:val="single" w:sz="4" w:space="0" w:color="auto"/>
              <w:left w:val="nil"/>
              <w:bottom w:val="single" w:sz="4" w:space="0" w:color="auto"/>
              <w:right w:val="single" w:sz="4" w:space="0" w:color="auto"/>
            </w:tcBorders>
            <w:shd w:val="clear" w:color="auto" w:fill="auto"/>
            <w:vAlign w:val="center"/>
          </w:tcPr>
          <w:p w14:paraId="1EE9ED8F" w14:textId="174E7B6D" w:rsidR="00E53681" w:rsidRPr="00BB6FBE" w:rsidRDefault="00E53681" w:rsidP="00E53681">
            <w:pPr>
              <w:overflowPunct/>
              <w:autoSpaceDE/>
              <w:autoSpaceDN/>
              <w:adjustRightInd/>
              <w:jc w:val="center"/>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0F4B3F26" w14:textId="38E1C20A" w:rsidR="00E53681" w:rsidRPr="00BB6FBE" w:rsidRDefault="00E53681" w:rsidP="00E53681">
            <w:pPr>
              <w:overflowPunct/>
              <w:autoSpaceDE/>
              <w:autoSpaceDN/>
              <w:adjustRightInd/>
              <w:jc w:val="center"/>
              <w:rPr>
                <w:lang w:val="lt-LT" w:eastAsia="lt-LT"/>
              </w:rPr>
            </w:pPr>
            <w:r>
              <w:t>0,0672</w:t>
            </w:r>
          </w:p>
        </w:tc>
        <w:tc>
          <w:tcPr>
            <w:tcW w:w="993" w:type="dxa"/>
            <w:tcBorders>
              <w:top w:val="single" w:sz="4" w:space="0" w:color="auto"/>
              <w:left w:val="nil"/>
              <w:bottom w:val="single" w:sz="4" w:space="0" w:color="auto"/>
              <w:right w:val="single" w:sz="4" w:space="0" w:color="auto"/>
            </w:tcBorders>
            <w:shd w:val="clear" w:color="auto" w:fill="auto"/>
            <w:vAlign w:val="center"/>
          </w:tcPr>
          <w:p w14:paraId="54C2511F" w14:textId="47DDD160" w:rsidR="00E53681" w:rsidRPr="00BB6FBE" w:rsidRDefault="00E53681" w:rsidP="00E53681">
            <w:pPr>
              <w:overflowPunct/>
              <w:autoSpaceDE/>
              <w:autoSpaceDN/>
              <w:adjustRightInd/>
              <w:jc w:val="center"/>
              <w:rPr>
                <w:lang w:val="lt-LT" w:eastAsia="lt-LT"/>
              </w:rPr>
            </w:pPr>
            <w:r>
              <w:t>1,92</w:t>
            </w:r>
          </w:p>
        </w:tc>
        <w:tc>
          <w:tcPr>
            <w:tcW w:w="992" w:type="dxa"/>
            <w:tcBorders>
              <w:top w:val="single" w:sz="4" w:space="0" w:color="auto"/>
              <w:left w:val="nil"/>
              <w:bottom w:val="single" w:sz="4" w:space="0" w:color="auto"/>
              <w:right w:val="single" w:sz="4" w:space="0" w:color="auto"/>
            </w:tcBorders>
            <w:shd w:val="clear" w:color="auto" w:fill="auto"/>
            <w:vAlign w:val="center"/>
          </w:tcPr>
          <w:p w14:paraId="3DAEF491" w14:textId="23B61E41" w:rsidR="00E53681" w:rsidRPr="00BB6FBE" w:rsidRDefault="00E53681" w:rsidP="00E53681">
            <w:pPr>
              <w:overflowPunct/>
              <w:autoSpaceDE/>
              <w:autoSpaceDN/>
              <w:adjustRightInd/>
              <w:jc w:val="center"/>
              <w:rPr>
                <w:lang w:val="lt-LT" w:eastAsia="lt-LT"/>
              </w:rPr>
            </w:pPr>
            <w:r>
              <w:t>2,02</w:t>
            </w:r>
          </w:p>
        </w:tc>
        <w:tc>
          <w:tcPr>
            <w:tcW w:w="992" w:type="dxa"/>
            <w:tcBorders>
              <w:top w:val="single" w:sz="4" w:space="0" w:color="auto"/>
              <w:left w:val="nil"/>
              <w:bottom w:val="single" w:sz="4" w:space="0" w:color="auto"/>
              <w:right w:val="single" w:sz="4" w:space="0" w:color="auto"/>
            </w:tcBorders>
            <w:shd w:val="clear" w:color="auto" w:fill="auto"/>
            <w:vAlign w:val="center"/>
          </w:tcPr>
          <w:p w14:paraId="7BE94480" w14:textId="1CB356F1" w:rsidR="00E53681" w:rsidRPr="00BB6FBE" w:rsidRDefault="00E53681" w:rsidP="00E53681">
            <w:pPr>
              <w:overflowPunct/>
              <w:autoSpaceDE/>
              <w:autoSpaceDN/>
              <w:adjustRightInd/>
              <w:jc w:val="center"/>
              <w:rPr>
                <w:lang w:val="lt-LT" w:eastAsia="lt-LT"/>
              </w:rPr>
            </w:pPr>
            <w:r>
              <w:t>15,36</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5DCEF" w14:textId="271B1F4A" w:rsidR="00E53681" w:rsidRPr="00BB6FBE" w:rsidRDefault="00E53681" w:rsidP="00E53681">
            <w:pPr>
              <w:overflowPunct/>
              <w:autoSpaceDE/>
              <w:autoSpaceDN/>
              <w:adjustRightInd/>
              <w:jc w:val="center"/>
              <w:rPr>
                <w:lang w:val="lt-LT" w:eastAsia="lt-LT"/>
              </w:rPr>
            </w:pPr>
            <w:r>
              <w:t>16,13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9298F2B" w14:textId="6C7F9EBE" w:rsidR="00E53681" w:rsidRPr="00BB6FBE" w:rsidRDefault="00E53681" w:rsidP="00E53681">
            <w:pPr>
              <w:overflowPunct/>
              <w:autoSpaceDE/>
              <w:autoSpaceDN/>
              <w:adjustRightInd/>
              <w:jc w:val="center"/>
              <w:rPr>
                <w:lang w:val="lt-LT" w:eastAsia="lt-LT"/>
              </w:rPr>
            </w:pPr>
          </w:p>
        </w:tc>
      </w:tr>
      <w:tr w:rsidR="00E53681" w:rsidRPr="00BB6FBE" w14:paraId="52F3DC71" w14:textId="77777777" w:rsidTr="00DC609E">
        <w:trPr>
          <w:trHeight w:val="966"/>
        </w:trPr>
        <w:tc>
          <w:tcPr>
            <w:tcW w:w="524" w:type="dxa"/>
            <w:tcBorders>
              <w:top w:val="single" w:sz="4" w:space="0" w:color="auto"/>
              <w:left w:val="single" w:sz="4" w:space="0" w:color="auto"/>
              <w:bottom w:val="single" w:sz="4" w:space="0" w:color="auto"/>
              <w:right w:val="single" w:sz="4" w:space="0" w:color="auto"/>
            </w:tcBorders>
          </w:tcPr>
          <w:p w14:paraId="53AADC34" w14:textId="767E7842" w:rsidR="00E53681" w:rsidRPr="00BB6FBE" w:rsidRDefault="00E53681" w:rsidP="00E53681">
            <w:pPr>
              <w:overflowPunct/>
              <w:autoSpaceDE/>
              <w:autoSpaceDN/>
              <w:adjustRightInd/>
              <w:jc w:val="center"/>
              <w:rPr>
                <w:lang w:val="lt-LT" w:eastAsia="lt-LT"/>
              </w:rPr>
            </w:pPr>
            <w:r>
              <w:rPr>
                <w:lang w:val="lt-LT" w:eastAsia="lt-LT"/>
              </w:rPr>
              <w:t>2</w:t>
            </w:r>
          </w:p>
        </w:tc>
        <w:tc>
          <w:tcPr>
            <w:tcW w:w="523" w:type="dxa"/>
            <w:tcBorders>
              <w:top w:val="nil"/>
              <w:left w:val="single" w:sz="4" w:space="0" w:color="auto"/>
              <w:bottom w:val="single" w:sz="4" w:space="0" w:color="auto"/>
              <w:right w:val="single" w:sz="4" w:space="0" w:color="auto"/>
            </w:tcBorders>
            <w:shd w:val="clear" w:color="auto" w:fill="auto"/>
            <w:vAlign w:val="center"/>
          </w:tcPr>
          <w:p w14:paraId="5511B3D1" w14:textId="4E9E2DDD" w:rsidR="00E53681" w:rsidRPr="00BB6FBE" w:rsidRDefault="00E53681" w:rsidP="00E53681">
            <w:pPr>
              <w:overflowPunct/>
              <w:autoSpaceDE/>
              <w:autoSpaceDN/>
              <w:adjustRightInd/>
              <w:jc w:val="center"/>
              <w:rPr>
                <w:lang w:val="lt-LT" w:eastAsia="lt-LT"/>
              </w:rPr>
            </w:pPr>
            <w:r>
              <w:t>16</w:t>
            </w:r>
          </w:p>
        </w:tc>
        <w:tc>
          <w:tcPr>
            <w:tcW w:w="1091" w:type="dxa"/>
            <w:tcBorders>
              <w:top w:val="nil"/>
              <w:left w:val="nil"/>
              <w:bottom w:val="single" w:sz="4" w:space="0" w:color="auto"/>
              <w:right w:val="single" w:sz="4" w:space="0" w:color="auto"/>
            </w:tcBorders>
            <w:shd w:val="clear" w:color="auto" w:fill="auto"/>
            <w:vAlign w:val="center"/>
          </w:tcPr>
          <w:p w14:paraId="232C2D86" w14:textId="6343DBAE" w:rsidR="00E53681" w:rsidRPr="00BB6FBE" w:rsidRDefault="00E53681" w:rsidP="00E53681">
            <w:pPr>
              <w:overflowPunct/>
              <w:autoSpaceDE/>
              <w:autoSpaceDN/>
              <w:adjustRightInd/>
              <w:rPr>
                <w:lang w:val="lt-LT" w:eastAsia="lt-LT"/>
              </w:rPr>
            </w:pPr>
            <w:r>
              <w:t>33620000-2</w:t>
            </w:r>
          </w:p>
        </w:tc>
        <w:tc>
          <w:tcPr>
            <w:tcW w:w="1340" w:type="dxa"/>
            <w:tcBorders>
              <w:top w:val="nil"/>
              <w:left w:val="nil"/>
              <w:bottom w:val="single" w:sz="4" w:space="0" w:color="auto"/>
              <w:right w:val="single" w:sz="4" w:space="0" w:color="auto"/>
            </w:tcBorders>
            <w:shd w:val="clear" w:color="auto" w:fill="auto"/>
            <w:vAlign w:val="bottom"/>
          </w:tcPr>
          <w:p w14:paraId="70DB23ED" w14:textId="32393824" w:rsidR="00E53681" w:rsidRPr="00BB6FBE" w:rsidRDefault="00E53681" w:rsidP="00E53681">
            <w:pPr>
              <w:overflowPunct/>
              <w:autoSpaceDE/>
              <w:autoSpaceDN/>
              <w:adjustRightInd/>
              <w:rPr>
                <w:lang w:val="lt-LT" w:eastAsia="lt-LT"/>
              </w:rPr>
            </w:pPr>
            <w:proofErr w:type="spellStart"/>
            <w:r>
              <w:t>Molsidominas</w:t>
            </w:r>
            <w:proofErr w:type="spellEnd"/>
            <w:r>
              <w:t xml:space="preserve"> 4mg</w:t>
            </w:r>
          </w:p>
        </w:tc>
        <w:tc>
          <w:tcPr>
            <w:tcW w:w="633" w:type="dxa"/>
            <w:tcBorders>
              <w:top w:val="nil"/>
              <w:left w:val="single" w:sz="4" w:space="0" w:color="auto"/>
              <w:bottom w:val="single" w:sz="4" w:space="0" w:color="auto"/>
              <w:right w:val="single" w:sz="4" w:space="0" w:color="auto"/>
            </w:tcBorders>
            <w:shd w:val="clear" w:color="auto" w:fill="auto"/>
            <w:vAlign w:val="center"/>
          </w:tcPr>
          <w:p w14:paraId="21FE286C" w14:textId="571446A5" w:rsidR="00E53681" w:rsidRPr="00BB6FBE" w:rsidRDefault="00E53681" w:rsidP="00E53681">
            <w:pPr>
              <w:overflowPunct/>
              <w:autoSpaceDE/>
              <w:autoSpaceDN/>
              <w:adjustRightInd/>
              <w:jc w:val="center"/>
              <w:rPr>
                <w:lang w:val="lt-LT" w:eastAsia="lt-LT"/>
              </w:rPr>
            </w:pPr>
            <w:r>
              <w:t>tab.</w:t>
            </w:r>
          </w:p>
        </w:tc>
        <w:tc>
          <w:tcPr>
            <w:tcW w:w="709" w:type="dxa"/>
            <w:tcBorders>
              <w:top w:val="nil"/>
              <w:left w:val="nil"/>
              <w:bottom w:val="single" w:sz="4" w:space="0" w:color="auto"/>
              <w:right w:val="single" w:sz="4" w:space="0" w:color="auto"/>
            </w:tcBorders>
            <w:shd w:val="clear" w:color="auto" w:fill="auto"/>
            <w:vAlign w:val="center"/>
          </w:tcPr>
          <w:p w14:paraId="2E616B50" w14:textId="1B2DF37D" w:rsidR="00E53681" w:rsidRPr="00BB6FBE" w:rsidRDefault="00E53681" w:rsidP="00E53681">
            <w:pPr>
              <w:overflowPunct/>
              <w:autoSpaceDE/>
              <w:autoSpaceDN/>
              <w:adjustRightInd/>
              <w:jc w:val="center"/>
              <w:rPr>
                <w:lang w:val="lt-LT" w:eastAsia="lt-LT"/>
              </w:rPr>
            </w:pPr>
            <w:r>
              <w:t>180</w:t>
            </w:r>
          </w:p>
        </w:tc>
        <w:tc>
          <w:tcPr>
            <w:tcW w:w="851" w:type="dxa"/>
            <w:tcBorders>
              <w:top w:val="nil"/>
              <w:left w:val="nil"/>
              <w:bottom w:val="single" w:sz="4" w:space="0" w:color="auto"/>
              <w:right w:val="single" w:sz="4" w:space="0" w:color="auto"/>
            </w:tcBorders>
            <w:shd w:val="clear" w:color="auto" w:fill="auto"/>
            <w:vAlign w:val="center"/>
          </w:tcPr>
          <w:p w14:paraId="6A5E98C1" w14:textId="30E71173" w:rsidR="00E53681" w:rsidRPr="00BB6FBE" w:rsidRDefault="00E53681" w:rsidP="00E53681">
            <w:pPr>
              <w:overflowPunct/>
              <w:autoSpaceDE/>
              <w:autoSpaceDN/>
              <w:adjustRightInd/>
              <w:jc w:val="center"/>
              <w:rPr>
                <w:lang w:val="lt-LT" w:eastAsia="lt-LT"/>
              </w:rPr>
            </w:pPr>
            <w:r>
              <w:t>N30</w:t>
            </w:r>
          </w:p>
        </w:tc>
        <w:tc>
          <w:tcPr>
            <w:tcW w:w="1134" w:type="dxa"/>
            <w:tcBorders>
              <w:top w:val="nil"/>
              <w:left w:val="nil"/>
              <w:bottom w:val="single" w:sz="4" w:space="0" w:color="auto"/>
              <w:right w:val="single" w:sz="4" w:space="0" w:color="auto"/>
            </w:tcBorders>
            <w:shd w:val="clear" w:color="auto" w:fill="auto"/>
            <w:vAlign w:val="center"/>
          </w:tcPr>
          <w:p w14:paraId="4A1702E6" w14:textId="13EAE9F5" w:rsidR="00E53681" w:rsidRPr="00BB6FBE" w:rsidRDefault="00E53681" w:rsidP="00E53681">
            <w:pPr>
              <w:overflowPunct/>
              <w:autoSpaceDE/>
              <w:autoSpaceDN/>
              <w:adjustRightInd/>
              <w:jc w:val="center"/>
              <w:rPr>
                <w:lang w:val="lt-LT" w:eastAsia="lt-LT"/>
              </w:rPr>
            </w:pPr>
            <w:r>
              <w:t>0,066</w:t>
            </w:r>
          </w:p>
        </w:tc>
        <w:tc>
          <w:tcPr>
            <w:tcW w:w="850" w:type="dxa"/>
            <w:tcBorders>
              <w:top w:val="nil"/>
              <w:left w:val="nil"/>
              <w:bottom w:val="single" w:sz="4" w:space="0" w:color="auto"/>
              <w:right w:val="single" w:sz="4" w:space="0" w:color="auto"/>
            </w:tcBorders>
            <w:shd w:val="clear" w:color="auto" w:fill="auto"/>
            <w:vAlign w:val="center"/>
          </w:tcPr>
          <w:p w14:paraId="6FD702C6" w14:textId="361E2642" w:rsidR="00E53681" w:rsidRPr="00BB6FBE" w:rsidRDefault="00E53681" w:rsidP="00E53681">
            <w:pPr>
              <w:overflowPunct/>
              <w:autoSpaceDE/>
              <w:autoSpaceDN/>
              <w:adjustRightInd/>
              <w:jc w:val="center"/>
              <w:rPr>
                <w:lang w:val="lt-LT" w:eastAsia="lt-LT"/>
              </w:rPr>
            </w:pPr>
            <w:r>
              <w:t>5 %</w:t>
            </w:r>
          </w:p>
        </w:tc>
        <w:tc>
          <w:tcPr>
            <w:tcW w:w="992" w:type="dxa"/>
            <w:tcBorders>
              <w:top w:val="nil"/>
              <w:left w:val="nil"/>
              <w:bottom w:val="single" w:sz="4" w:space="0" w:color="auto"/>
              <w:right w:val="single" w:sz="4" w:space="0" w:color="auto"/>
            </w:tcBorders>
            <w:shd w:val="clear" w:color="auto" w:fill="auto"/>
            <w:vAlign w:val="center"/>
          </w:tcPr>
          <w:p w14:paraId="2692623D" w14:textId="6C3F4235" w:rsidR="00E53681" w:rsidRPr="00BB6FBE" w:rsidRDefault="00E53681" w:rsidP="00E53681">
            <w:pPr>
              <w:overflowPunct/>
              <w:autoSpaceDE/>
              <w:autoSpaceDN/>
              <w:adjustRightInd/>
              <w:jc w:val="center"/>
              <w:rPr>
                <w:lang w:val="lt-LT" w:eastAsia="lt-LT"/>
              </w:rPr>
            </w:pPr>
            <w:r>
              <w:t>0,0693</w:t>
            </w:r>
          </w:p>
        </w:tc>
        <w:tc>
          <w:tcPr>
            <w:tcW w:w="993" w:type="dxa"/>
            <w:tcBorders>
              <w:top w:val="nil"/>
              <w:left w:val="nil"/>
              <w:bottom w:val="single" w:sz="4" w:space="0" w:color="auto"/>
              <w:right w:val="single" w:sz="4" w:space="0" w:color="auto"/>
            </w:tcBorders>
            <w:shd w:val="clear" w:color="auto" w:fill="auto"/>
            <w:vAlign w:val="center"/>
          </w:tcPr>
          <w:p w14:paraId="58CF7ED2" w14:textId="7AF92F4A" w:rsidR="00E53681" w:rsidRPr="00BB6FBE" w:rsidRDefault="00E53681" w:rsidP="00E53681">
            <w:pPr>
              <w:overflowPunct/>
              <w:autoSpaceDE/>
              <w:autoSpaceDN/>
              <w:adjustRightInd/>
              <w:jc w:val="center"/>
              <w:rPr>
                <w:lang w:val="lt-LT" w:eastAsia="lt-LT"/>
              </w:rPr>
            </w:pPr>
            <w:r>
              <w:t>1,98</w:t>
            </w:r>
          </w:p>
        </w:tc>
        <w:tc>
          <w:tcPr>
            <w:tcW w:w="992" w:type="dxa"/>
            <w:tcBorders>
              <w:top w:val="nil"/>
              <w:left w:val="nil"/>
              <w:bottom w:val="single" w:sz="4" w:space="0" w:color="auto"/>
              <w:right w:val="single" w:sz="4" w:space="0" w:color="auto"/>
            </w:tcBorders>
            <w:shd w:val="clear" w:color="auto" w:fill="auto"/>
            <w:vAlign w:val="center"/>
          </w:tcPr>
          <w:p w14:paraId="2B413520" w14:textId="18E1AA5D" w:rsidR="00E53681" w:rsidRPr="00BB6FBE" w:rsidRDefault="00E53681" w:rsidP="00E53681">
            <w:pPr>
              <w:overflowPunct/>
              <w:autoSpaceDE/>
              <w:autoSpaceDN/>
              <w:adjustRightInd/>
              <w:jc w:val="center"/>
              <w:rPr>
                <w:lang w:val="lt-LT" w:eastAsia="lt-LT"/>
              </w:rPr>
            </w:pPr>
            <w:r>
              <w:t>2,08</w:t>
            </w:r>
          </w:p>
        </w:tc>
        <w:tc>
          <w:tcPr>
            <w:tcW w:w="992" w:type="dxa"/>
            <w:tcBorders>
              <w:top w:val="nil"/>
              <w:left w:val="nil"/>
              <w:bottom w:val="single" w:sz="4" w:space="0" w:color="auto"/>
              <w:right w:val="single" w:sz="4" w:space="0" w:color="auto"/>
            </w:tcBorders>
            <w:shd w:val="clear" w:color="auto" w:fill="auto"/>
            <w:vAlign w:val="center"/>
          </w:tcPr>
          <w:p w14:paraId="7F9FE99C" w14:textId="65A2FF19" w:rsidR="00E53681" w:rsidRPr="00BB6FBE" w:rsidRDefault="00E53681" w:rsidP="00E53681">
            <w:pPr>
              <w:overflowPunct/>
              <w:autoSpaceDE/>
              <w:autoSpaceDN/>
              <w:adjustRightInd/>
              <w:jc w:val="center"/>
              <w:rPr>
                <w:lang w:val="lt-LT" w:eastAsia="lt-LT"/>
              </w:rPr>
            </w:pPr>
            <w:r>
              <w:t>11,88</w:t>
            </w:r>
          </w:p>
        </w:tc>
        <w:tc>
          <w:tcPr>
            <w:tcW w:w="992" w:type="dxa"/>
            <w:tcBorders>
              <w:top w:val="nil"/>
              <w:left w:val="nil"/>
              <w:bottom w:val="single" w:sz="4" w:space="0" w:color="auto"/>
              <w:right w:val="single" w:sz="4" w:space="0" w:color="auto"/>
            </w:tcBorders>
            <w:shd w:val="clear" w:color="auto" w:fill="auto"/>
            <w:vAlign w:val="center"/>
          </w:tcPr>
          <w:p w14:paraId="34D1EF79" w14:textId="4FECC5E4" w:rsidR="00E53681" w:rsidRPr="00BB6FBE" w:rsidRDefault="00E53681" w:rsidP="00E53681">
            <w:pPr>
              <w:overflowPunct/>
              <w:autoSpaceDE/>
              <w:autoSpaceDN/>
              <w:adjustRightInd/>
              <w:jc w:val="center"/>
              <w:rPr>
                <w:lang w:val="lt-LT" w:eastAsia="lt-LT"/>
              </w:rPr>
            </w:pPr>
            <w:r>
              <w:t>12,47</w:t>
            </w:r>
          </w:p>
        </w:tc>
        <w:tc>
          <w:tcPr>
            <w:tcW w:w="2410" w:type="dxa"/>
            <w:tcBorders>
              <w:top w:val="nil"/>
              <w:left w:val="single" w:sz="4" w:space="0" w:color="auto"/>
              <w:bottom w:val="single" w:sz="4" w:space="0" w:color="auto"/>
              <w:right w:val="single" w:sz="4" w:space="0" w:color="auto"/>
            </w:tcBorders>
            <w:shd w:val="clear" w:color="auto" w:fill="auto"/>
            <w:vAlign w:val="bottom"/>
          </w:tcPr>
          <w:p w14:paraId="74DCBAB6" w14:textId="76F9C419" w:rsidR="00E53681" w:rsidRPr="00BB6FBE" w:rsidRDefault="00E53681" w:rsidP="00E53681">
            <w:pPr>
              <w:overflowPunct/>
              <w:autoSpaceDE/>
              <w:autoSpaceDN/>
              <w:adjustRightInd/>
              <w:jc w:val="center"/>
              <w:rPr>
                <w:lang w:val="lt-LT" w:eastAsia="lt-LT"/>
              </w:rPr>
            </w:pPr>
          </w:p>
        </w:tc>
      </w:tr>
      <w:tr w:rsidR="006F7371" w:rsidRPr="00BB6FBE" w14:paraId="5FF29A37" w14:textId="77777777" w:rsidTr="00AC1E2C">
        <w:trPr>
          <w:trHeight w:val="1063"/>
        </w:trPr>
        <w:tc>
          <w:tcPr>
            <w:tcW w:w="524" w:type="dxa"/>
            <w:tcBorders>
              <w:top w:val="single" w:sz="4" w:space="0" w:color="auto"/>
              <w:left w:val="single" w:sz="4" w:space="0" w:color="auto"/>
              <w:bottom w:val="single" w:sz="4" w:space="0" w:color="auto"/>
              <w:right w:val="single" w:sz="4" w:space="0" w:color="auto"/>
            </w:tcBorders>
          </w:tcPr>
          <w:p w14:paraId="7BCF84E3" w14:textId="55DDEDB0" w:rsidR="006F7371" w:rsidRPr="00BB6FBE" w:rsidRDefault="006F7371" w:rsidP="006F7371">
            <w:pPr>
              <w:overflowPunct/>
              <w:autoSpaceDE/>
              <w:autoSpaceDN/>
              <w:adjustRightInd/>
              <w:jc w:val="center"/>
              <w:rPr>
                <w:lang w:val="lt-LT" w:eastAsia="lt-LT"/>
              </w:rPr>
            </w:pPr>
            <w:r>
              <w:rPr>
                <w:lang w:val="lt-LT" w:eastAsia="lt-LT"/>
              </w:rPr>
              <w:t>3</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EC77DD7" w14:textId="74BDEDE8" w:rsidR="006F7371" w:rsidRPr="00BB6FBE" w:rsidRDefault="006F7371" w:rsidP="006F7371">
            <w:pPr>
              <w:overflowPunct/>
              <w:autoSpaceDE/>
              <w:autoSpaceDN/>
              <w:adjustRightInd/>
              <w:jc w:val="center"/>
              <w:rPr>
                <w:lang w:val="lt-LT" w:eastAsia="lt-LT"/>
              </w:rPr>
            </w:pPr>
            <w:r>
              <w:t>38</w:t>
            </w:r>
          </w:p>
        </w:tc>
        <w:tc>
          <w:tcPr>
            <w:tcW w:w="1091" w:type="dxa"/>
            <w:tcBorders>
              <w:top w:val="single" w:sz="4" w:space="0" w:color="auto"/>
              <w:left w:val="nil"/>
              <w:bottom w:val="single" w:sz="4" w:space="0" w:color="auto"/>
              <w:right w:val="single" w:sz="4" w:space="0" w:color="auto"/>
            </w:tcBorders>
            <w:shd w:val="clear" w:color="auto" w:fill="auto"/>
            <w:vAlign w:val="center"/>
          </w:tcPr>
          <w:p w14:paraId="4633A1E8" w14:textId="355CC38F" w:rsidR="006F7371" w:rsidRPr="00BB6FBE" w:rsidRDefault="006F7371" w:rsidP="006F7371">
            <w:pPr>
              <w:overflowPunct/>
              <w:autoSpaceDE/>
              <w:autoSpaceDN/>
              <w:adjustRightInd/>
            </w:pPr>
            <w:r>
              <w:t>33620000-2</w:t>
            </w:r>
          </w:p>
        </w:tc>
        <w:tc>
          <w:tcPr>
            <w:tcW w:w="1340" w:type="dxa"/>
            <w:tcBorders>
              <w:top w:val="single" w:sz="4" w:space="0" w:color="auto"/>
              <w:left w:val="nil"/>
              <w:bottom w:val="single" w:sz="4" w:space="0" w:color="auto"/>
              <w:right w:val="single" w:sz="4" w:space="0" w:color="auto"/>
            </w:tcBorders>
            <w:shd w:val="clear" w:color="auto" w:fill="auto"/>
            <w:vAlign w:val="center"/>
          </w:tcPr>
          <w:p w14:paraId="45D72469" w14:textId="42C71C8A" w:rsidR="006F7371" w:rsidRPr="00BB6FBE" w:rsidRDefault="006F7371" w:rsidP="006F7371">
            <w:pPr>
              <w:overflowPunct/>
              <w:autoSpaceDE/>
              <w:autoSpaceDN/>
              <w:adjustRightInd/>
            </w:pPr>
            <w:proofErr w:type="spellStart"/>
            <w:r>
              <w:t>Verapamilio</w:t>
            </w:r>
            <w:proofErr w:type="spellEnd"/>
            <w:r>
              <w:t xml:space="preserve"> </w:t>
            </w:r>
            <w:proofErr w:type="spellStart"/>
            <w:r>
              <w:t>hidrochloridas</w:t>
            </w:r>
            <w:proofErr w:type="spellEnd"/>
            <w:r>
              <w:t xml:space="preserve"> 5mg/2ml inj.</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699CB5E5" w14:textId="2E6870B5" w:rsidR="006F7371" w:rsidRPr="00BB6FBE" w:rsidRDefault="006F7371" w:rsidP="006F7371">
            <w:pPr>
              <w:overflowPunct/>
              <w:autoSpaceDE/>
              <w:autoSpaceDN/>
              <w:adjustRightInd/>
              <w:jc w:val="center"/>
              <w:rPr>
                <w:lang w:val="lt-LT" w:eastAsia="lt-LT"/>
              </w:rPr>
            </w:pPr>
            <w:r>
              <w:t>amp</w:t>
            </w:r>
          </w:p>
        </w:tc>
        <w:tc>
          <w:tcPr>
            <w:tcW w:w="709" w:type="dxa"/>
            <w:tcBorders>
              <w:top w:val="single" w:sz="4" w:space="0" w:color="auto"/>
              <w:left w:val="nil"/>
              <w:bottom w:val="single" w:sz="4" w:space="0" w:color="auto"/>
              <w:right w:val="single" w:sz="4" w:space="0" w:color="auto"/>
            </w:tcBorders>
            <w:shd w:val="clear" w:color="auto" w:fill="auto"/>
            <w:vAlign w:val="center"/>
          </w:tcPr>
          <w:p w14:paraId="3BFB05A8" w14:textId="77B8AEC3" w:rsidR="006F7371" w:rsidRPr="00BB6FBE" w:rsidRDefault="006F7371" w:rsidP="006F7371">
            <w:pPr>
              <w:overflowPunct/>
              <w:autoSpaceDE/>
              <w:autoSpaceDN/>
              <w:adjustRightInd/>
              <w:jc w:val="center"/>
              <w:rPr>
                <w:lang w:val="lt-LT" w:eastAsia="lt-LT"/>
              </w:rPr>
            </w:pPr>
            <w:r>
              <w:t>170</w:t>
            </w:r>
          </w:p>
        </w:tc>
        <w:tc>
          <w:tcPr>
            <w:tcW w:w="851" w:type="dxa"/>
            <w:tcBorders>
              <w:top w:val="single" w:sz="4" w:space="0" w:color="auto"/>
              <w:left w:val="nil"/>
              <w:bottom w:val="single" w:sz="4" w:space="0" w:color="auto"/>
              <w:right w:val="single" w:sz="4" w:space="0" w:color="auto"/>
            </w:tcBorders>
            <w:shd w:val="clear" w:color="auto" w:fill="auto"/>
            <w:vAlign w:val="center"/>
          </w:tcPr>
          <w:p w14:paraId="2814D45A" w14:textId="031554F9" w:rsidR="006F7371" w:rsidRPr="00BB6FBE" w:rsidRDefault="006F7371" w:rsidP="006F7371">
            <w:pPr>
              <w:overflowPunct/>
              <w:autoSpaceDE/>
              <w:autoSpaceDN/>
              <w:adjustRightInd/>
              <w:jc w:val="center"/>
              <w:rPr>
                <w:lang w:val="lt-LT" w:eastAsia="lt-LT"/>
              </w:rPr>
            </w:pPr>
            <w:r>
              <w:t>N5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233DC3" w14:textId="646977BF" w:rsidR="006F7371" w:rsidRPr="00BB6FBE" w:rsidRDefault="006F7371" w:rsidP="006F7371">
            <w:pPr>
              <w:overflowPunct/>
              <w:autoSpaceDE/>
              <w:autoSpaceDN/>
              <w:adjustRightInd/>
              <w:jc w:val="center"/>
              <w:rPr>
                <w:lang w:val="lt-LT" w:eastAsia="lt-LT"/>
              </w:rPr>
            </w:pPr>
            <w:r>
              <w:t>0,592</w:t>
            </w:r>
          </w:p>
        </w:tc>
        <w:tc>
          <w:tcPr>
            <w:tcW w:w="850" w:type="dxa"/>
            <w:tcBorders>
              <w:top w:val="single" w:sz="4" w:space="0" w:color="auto"/>
              <w:left w:val="nil"/>
              <w:bottom w:val="single" w:sz="4" w:space="0" w:color="auto"/>
              <w:right w:val="single" w:sz="4" w:space="0" w:color="auto"/>
            </w:tcBorders>
            <w:shd w:val="clear" w:color="auto" w:fill="auto"/>
            <w:vAlign w:val="center"/>
          </w:tcPr>
          <w:p w14:paraId="5D053D1A" w14:textId="3D23C96F" w:rsidR="006F7371" w:rsidRPr="00BB6FBE" w:rsidRDefault="006F7371" w:rsidP="006F7371">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2D05F16D" w14:textId="20F37926" w:rsidR="006F7371" w:rsidRPr="00BB6FBE" w:rsidRDefault="006F7371" w:rsidP="006F7371">
            <w:pPr>
              <w:overflowPunct/>
              <w:autoSpaceDE/>
              <w:autoSpaceDN/>
              <w:adjustRightInd/>
              <w:jc w:val="center"/>
              <w:rPr>
                <w:lang w:val="lt-LT" w:eastAsia="lt-LT"/>
              </w:rPr>
            </w:pPr>
            <w:r>
              <w:t>0,6216</w:t>
            </w:r>
          </w:p>
        </w:tc>
        <w:tc>
          <w:tcPr>
            <w:tcW w:w="993" w:type="dxa"/>
            <w:tcBorders>
              <w:top w:val="single" w:sz="4" w:space="0" w:color="auto"/>
              <w:left w:val="nil"/>
              <w:bottom w:val="single" w:sz="4" w:space="0" w:color="auto"/>
              <w:right w:val="single" w:sz="4" w:space="0" w:color="auto"/>
            </w:tcBorders>
            <w:shd w:val="clear" w:color="auto" w:fill="auto"/>
            <w:vAlign w:val="center"/>
          </w:tcPr>
          <w:p w14:paraId="580BBA6A" w14:textId="377B67C5" w:rsidR="006F7371" w:rsidRPr="00BB6FBE" w:rsidRDefault="006F7371" w:rsidP="006F7371">
            <w:pPr>
              <w:overflowPunct/>
              <w:autoSpaceDE/>
              <w:autoSpaceDN/>
              <w:adjustRightInd/>
              <w:jc w:val="center"/>
              <w:rPr>
                <w:lang w:val="lt-LT" w:eastAsia="lt-LT"/>
              </w:rPr>
            </w:pPr>
            <w:r>
              <w:t>2,96</w:t>
            </w:r>
          </w:p>
        </w:tc>
        <w:tc>
          <w:tcPr>
            <w:tcW w:w="992" w:type="dxa"/>
            <w:tcBorders>
              <w:top w:val="single" w:sz="4" w:space="0" w:color="auto"/>
              <w:left w:val="nil"/>
              <w:bottom w:val="single" w:sz="4" w:space="0" w:color="auto"/>
              <w:right w:val="single" w:sz="4" w:space="0" w:color="auto"/>
            </w:tcBorders>
            <w:shd w:val="clear" w:color="auto" w:fill="auto"/>
            <w:vAlign w:val="center"/>
          </w:tcPr>
          <w:p w14:paraId="54FB49DA" w14:textId="1448B68D" w:rsidR="006F7371" w:rsidRPr="00BB6FBE" w:rsidRDefault="006F7371" w:rsidP="006F7371">
            <w:pPr>
              <w:overflowPunct/>
              <w:autoSpaceDE/>
              <w:autoSpaceDN/>
              <w:adjustRightInd/>
              <w:jc w:val="center"/>
              <w:rPr>
                <w:lang w:val="lt-LT" w:eastAsia="lt-LT"/>
              </w:rPr>
            </w:pPr>
            <w:r>
              <w:t>3,11</w:t>
            </w:r>
          </w:p>
        </w:tc>
        <w:tc>
          <w:tcPr>
            <w:tcW w:w="992" w:type="dxa"/>
            <w:tcBorders>
              <w:top w:val="single" w:sz="4" w:space="0" w:color="auto"/>
              <w:left w:val="nil"/>
              <w:bottom w:val="single" w:sz="4" w:space="0" w:color="auto"/>
              <w:right w:val="single" w:sz="4" w:space="0" w:color="auto"/>
            </w:tcBorders>
            <w:shd w:val="clear" w:color="auto" w:fill="auto"/>
            <w:vAlign w:val="center"/>
          </w:tcPr>
          <w:p w14:paraId="474D05C3" w14:textId="44900BB9" w:rsidR="006F7371" w:rsidRPr="00BB6FBE" w:rsidRDefault="006F7371" w:rsidP="006F7371">
            <w:pPr>
              <w:overflowPunct/>
              <w:autoSpaceDE/>
              <w:autoSpaceDN/>
              <w:adjustRightInd/>
              <w:jc w:val="center"/>
              <w:rPr>
                <w:lang w:val="lt-LT" w:eastAsia="lt-LT"/>
              </w:rPr>
            </w:pPr>
            <w:r>
              <w:t>100,64</w:t>
            </w:r>
          </w:p>
        </w:tc>
        <w:tc>
          <w:tcPr>
            <w:tcW w:w="992" w:type="dxa"/>
            <w:tcBorders>
              <w:top w:val="single" w:sz="4" w:space="0" w:color="auto"/>
              <w:left w:val="nil"/>
              <w:bottom w:val="single" w:sz="4" w:space="0" w:color="auto"/>
              <w:right w:val="single" w:sz="4" w:space="0" w:color="auto"/>
            </w:tcBorders>
            <w:shd w:val="clear" w:color="auto" w:fill="auto"/>
            <w:vAlign w:val="center"/>
          </w:tcPr>
          <w:p w14:paraId="70E2F44F" w14:textId="651EA381" w:rsidR="006F7371" w:rsidRPr="00BB6FBE" w:rsidRDefault="006F7371" w:rsidP="006F7371">
            <w:pPr>
              <w:overflowPunct/>
              <w:autoSpaceDE/>
              <w:autoSpaceDN/>
              <w:adjustRightInd/>
              <w:jc w:val="center"/>
              <w:rPr>
                <w:lang w:val="lt-LT" w:eastAsia="lt-LT"/>
              </w:rPr>
            </w:pPr>
            <w:r>
              <w:t>105,67</w:t>
            </w:r>
          </w:p>
        </w:tc>
        <w:tc>
          <w:tcPr>
            <w:tcW w:w="2410" w:type="dxa"/>
            <w:tcBorders>
              <w:top w:val="single" w:sz="4" w:space="0" w:color="auto"/>
              <w:left w:val="nil"/>
              <w:bottom w:val="single" w:sz="4" w:space="0" w:color="auto"/>
              <w:right w:val="single" w:sz="4" w:space="0" w:color="auto"/>
            </w:tcBorders>
            <w:shd w:val="clear" w:color="auto" w:fill="auto"/>
            <w:vAlign w:val="center"/>
          </w:tcPr>
          <w:p w14:paraId="4DC37F2C" w14:textId="77777777" w:rsidR="006F7371" w:rsidRPr="00BB6FBE" w:rsidRDefault="006F7371" w:rsidP="006F7371">
            <w:pPr>
              <w:overflowPunct/>
              <w:autoSpaceDE/>
              <w:autoSpaceDN/>
              <w:adjustRightInd/>
              <w:jc w:val="both"/>
            </w:pPr>
          </w:p>
        </w:tc>
      </w:tr>
      <w:tr w:rsidR="006F7371" w:rsidRPr="00BB6FBE" w14:paraId="4557894A" w14:textId="77777777" w:rsidTr="006F7371">
        <w:trPr>
          <w:trHeight w:val="340"/>
        </w:trPr>
        <w:tc>
          <w:tcPr>
            <w:tcW w:w="524" w:type="dxa"/>
            <w:tcBorders>
              <w:top w:val="single" w:sz="4" w:space="0" w:color="auto"/>
              <w:left w:val="single" w:sz="4" w:space="0" w:color="auto"/>
              <w:bottom w:val="single" w:sz="4" w:space="0" w:color="auto"/>
              <w:right w:val="single" w:sz="4" w:space="0" w:color="auto"/>
            </w:tcBorders>
          </w:tcPr>
          <w:p w14:paraId="5AABBBA9" w14:textId="77777777" w:rsidR="006F7371" w:rsidRPr="00BB6FBE" w:rsidRDefault="006F7371" w:rsidP="006F7371">
            <w:pPr>
              <w:overflowPunct/>
              <w:autoSpaceDE/>
              <w:autoSpaceDN/>
              <w:adjustRightInd/>
              <w:jc w:val="center"/>
              <w:rPr>
                <w:lang w:val="lt-LT" w:eastAsia="lt-LT"/>
              </w:rPr>
            </w:pPr>
          </w:p>
        </w:tc>
        <w:tc>
          <w:tcPr>
            <w:tcW w:w="1450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C940383" w14:textId="5E4166FE" w:rsidR="006F7371" w:rsidRPr="00BB6FBE" w:rsidRDefault="006F7371" w:rsidP="006F7371">
            <w:pPr>
              <w:overflowPunct/>
              <w:autoSpaceDE/>
              <w:autoSpaceDN/>
              <w:adjustRightInd/>
            </w:pPr>
            <w:proofErr w:type="spellStart"/>
            <w:r>
              <w:rPr>
                <w:b/>
                <w:bCs/>
                <w:u w:val="single"/>
              </w:rPr>
              <w:t>Nervų</w:t>
            </w:r>
            <w:proofErr w:type="spellEnd"/>
            <w:r>
              <w:rPr>
                <w:b/>
                <w:bCs/>
                <w:u w:val="single"/>
              </w:rPr>
              <w:t xml:space="preserve"> </w:t>
            </w:r>
            <w:proofErr w:type="spellStart"/>
            <w:r>
              <w:rPr>
                <w:b/>
                <w:bCs/>
                <w:u w:val="single"/>
              </w:rPr>
              <w:t>sistemą</w:t>
            </w:r>
            <w:proofErr w:type="spellEnd"/>
            <w:r>
              <w:rPr>
                <w:b/>
                <w:bCs/>
                <w:u w:val="single"/>
              </w:rPr>
              <w:t xml:space="preserve"> ir </w:t>
            </w:r>
            <w:proofErr w:type="spellStart"/>
            <w:r>
              <w:rPr>
                <w:b/>
                <w:bCs/>
                <w:u w:val="single"/>
              </w:rPr>
              <w:t>jutimo</w:t>
            </w:r>
            <w:proofErr w:type="spellEnd"/>
            <w:r>
              <w:rPr>
                <w:b/>
                <w:bCs/>
                <w:u w:val="single"/>
              </w:rPr>
              <w:t xml:space="preserve"> </w:t>
            </w:r>
            <w:proofErr w:type="spellStart"/>
            <w:r>
              <w:rPr>
                <w:b/>
                <w:bCs/>
                <w:u w:val="single"/>
              </w:rPr>
              <w:t>organus</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r>
              <w:rPr>
                <w:b/>
                <w:bCs/>
                <w:u w:val="single"/>
              </w:rPr>
              <w:t xml:space="preserve"> </w:t>
            </w:r>
          </w:p>
        </w:tc>
      </w:tr>
      <w:tr w:rsidR="006F7371" w:rsidRPr="00BB6FBE" w14:paraId="6C0F23AF" w14:textId="77777777" w:rsidTr="00DC609E">
        <w:trPr>
          <w:trHeight w:val="956"/>
        </w:trPr>
        <w:tc>
          <w:tcPr>
            <w:tcW w:w="524" w:type="dxa"/>
            <w:tcBorders>
              <w:top w:val="single" w:sz="4" w:space="0" w:color="auto"/>
              <w:left w:val="single" w:sz="4" w:space="0" w:color="auto"/>
              <w:bottom w:val="single" w:sz="4" w:space="0" w:color="auto"/>
              <w:right w:val="single" w:sz="4" w:space="0" w:color="auto"/>
            </w:tcBorders>
          </w:tcPr>
          <w:p w14:paraId="21EB96F2" w14:textId="0B195172" w:rsidR="006F7371" w:rsidRPr="00BB6FBE" w:rsidRDefault="006F7371" w:rsidP="006F7371">
            <w:pPr>
              <w:overflowPunct/>
              <w:autoSpaceDE/>
              <w:autoSpaceDN/>
              <w:adjustRightInd/>
              <w:jc w:val="center"/>
              <w:rPr>
                <w:lang w:val="lt-LT" w:eastAsia="lt-LT"/>
              </w:rPr>
            </w:pPr>
            <w:r>
              <w:rPr>
                <w:lang w:val="lt-LT" w:eastAsia="lt-LT"/>
              </w:rPr>
              <w:t>4</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FC0CEB9" w14:textId="67F7B828" w:rsidR="006F7371" w:rsidRPr="00BB6FBE" w:rsidRDefault="006F7371" w:rsidP="006F7371">
            <w:pPr>
              <w:overflowPunct/>
              <w:autoSpaceDE/>
              <w:autoSpaceDN/>
              <w:adjustRightInd/>
              <w:jc w:val="center"/>
              <w:rPr>
                <w:lang w:val="lt-LT" w:eastAsia="lt-LT"/>
              </w:rPr>
            </w:pPr>
            <w:r>
              <w:t>61</w:t>
            </w:r>
          </w:p>
        </w:tc>
        <w:tc>
          <w:tcPr>
            <w:tcW w:w="1091" w:type="dxa"/>
            <w:tcBorders>
              <w:top w:val="single" w:sz="4" w:space="0" w:color="auto"/>
              <w:left w:val="nil"/>
              <w:bottom w:val="single" w:sz="4" w:space="0" w:color="auto"/>
              <w:right w:val="single" w:sz="4" w:space="0" w:color="auto"/>
            </w:tcBorders>
            <w:shd w:val="clear" w:color="auto" w:fill="auto"/>
            <w:vAlign w:val="center"/>
          </w:tcPr>
          <w:p w14:paraId="72C74CB8" w14:textId="2560D29D" w:rsidR="006F7371" w:rsidRPr="00BB6FBE" w:rsidRDefault="006F7371" w:rsidP="006F7371">
            <w:pPr>
              <w:overflowPunct/>
              <w:autoSpaceDE/>
              <w:autoSpaceDN/>
              <w:adjustRightInd/>
            </w:pPr>
            <w:r>
              <w:t>33660000-4</w:t>
            </w:r>
          </w:p>
        </w:tc>
        <w:tc>
          <w:tcPr>
            <w:tcW w:w="1340" w:type="dxa"/>
            <w:tcBorders>
              <w:top w:val="single" w:sz="4" w:space="0" w:color="auto"/>
              <w:left w:val="nil"/>
              <w:bottom w:val="single" w:sz="4" w:space="0" w:color="auto"/>
              <w:right w:val="single" w:sz="4" w:space="0" w:color="auto"/>
            </w:tcBorders>
            <w:shd w:val="clear" w:color="auto" w:fill="auto"/>
            <w:vAlign w:val="center"/>
          </w:tcPr>
          <w:p w14:paraId="62D733EA" w14:textId="0E7CA316" w:rsidR="006F7371" w:rsidRPr="00BB6FBE" w:rsidRDefault="006F7371" w:rsidP="006F7371">
            <w:pPr>
              <w:overflowPunct/>
              <w:autoSpaceDE/>
              <w:autoSpaceDN/>
              <w:adjustRightInd/>
            </w:pPr>
            <w:proofErr w:type="spellStart"/>
            <w:r>
              <w:t>Vinpocetinas</w:t>
            </w:r>
            <w:proofErr w:type="spellEnd"/>
            <w:r>
              <w:t xml:space="preserve"> 5mg</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74EF889F" w14:textId="1CB88FA1" w:rsidR="006F7371" w:rsidRPr="00BB6FBE" w:rsidRDefault="006F7371" w:rsidP="006F7371">
            <w:pPr>
              <w:overflowPunct/>
              <w:autoSpaceDE/>
              <w:autoSpaceDN/>
              <w:adjustRightInd/>
              <w:jc w:val="center"/>
              <w:rPr>
                <w:lang w:val="lt-LT" w:eastAsia="lt-LT"/>
              </w:rPr>
            </w:pPr>
            <w:r>
              <w:t>tab</w:t>
            </w:r>
          </w:p>
        </w:tc>
        <w:tc>
          <w:tcPr>
            <w:tcW w:w="709" w:type="dxa"/>
            <w:tcBorders>
              <w:top w:val="single" w:sz="4" w:space="0" w:color="auto"/>
              <w:left w:val="nil"/>
              <w:bottom w:val="single" w:sz="4" w:space="0" w:color="auto"/>
              <w:right w:val="single" w:sz="4" w:space="0" w:color="auto"/>
            </w:tcBorders>
            <w:shd w:val="clear" w:color="auto" w:fill="auto"/>
            <w:vAlign w:val="center"/>
          </w:tcPr>
          <w:p w14:paraId="24593C31" w14:textId="6F6ADA85" w:rsidR="006F7371" w:rsidRPr="00BB6FBE" w:rsidRDefault="006F7371" w:rsidP="006F7371">
            <w:pPr>
              <w:overflowPunct/>
              <w:autoSpaceDE/>
              <w:autoSpaceDN/>
              <w:adjustRightInd/>
              <w:jc w:val="center"/>
              <w:rPr>
                <w:lang w:val="lt-LT" w:eastAsia="lt-LT"/>
              </w:rPr>
            </w:pPr>
            <w:r>
              <w:t>200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E66E42B" w14:textId="714E01A5" w:rsidR="006F7371" w:rsidRPr="00BB6FBE" w:rsidRDefault="006F7371" w:rsidP="006F7371">
            <w:pPr>
              <w:overflowPunct/>
              <w:autoSpaceDE/>
              <w:autoSpaceDN/>
              <w:adjustRightInd/>
              <w:jc w:val="center"/>
              <w:rPr>
                <w:lang w:val="lt-LT" w:eastAsia="lt-LT"/>
              </w:rPr>
            </w:pPr>
            <w:r>
              <w:t>N60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4BFA39" w14:textId="58A21558" w:rsidR="006F7371" w:rsidRPr="00BB6FBE" w:rsidRDefault="006F7371" w:rsidP="006F7371">
            <w:pPr>
              <w:overflowPunct/>
              <w:autoSpaceDE/>
              <w:autoSpaceDN/>
              <w:adjustRightInd/>
              <w:jc w:val="center"/>
              <w:rPr>
                <w:lang w:val="lt-LT" w:eastAsia="lt-LT"/>
              </w:rPr>
            </w:pPr>
            <w:r>
              <w:t>0,032</w:t>
            </w:r>
          </w:p>
        </w:tc>
        <w:tc>
          <w:tcPr>
            <w:tcW w:w="850" w:type="dxa"/>
            <w:tcBorders>
              <w:top w:val="single" w:sz="4" w:space="0" w:color="auto"/>
              <w:left w:val="nil"/>
              <w:bottom w:val="single" w:sz="4" w:space="0" w:color="auto"/>
              <w:right w:val="single" w:sz="4" w:space="0" w:color="auto"/>
            </w:tcBorders>
            <w:shd w:val="clear" w:color="auto" w:fill="auto"/>
            <w:vAlign w:val="center"/>
          </w:tcPr>
          <w:p w14:paraId="29CB23D1" w14:textId="5D19BB4A" w:rsidR="006F7371" w:rsidRPr="00BB6FBE" w:rsidRDefault="006F7371" w:rsidP="006F7371">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7129CADC" w14:textId="3F32FC6B" w:rsidR="006F7371" w:rsidRPr="00BB6FBE" w:rsidRDefault="006F7371" w:rsidP="006F7371">
            <w:pPr>
              <w:overflowPunct/>
              <w:autoSpaceDE/>
              <w:autoSpaceDN/>
              <w:adjustRightInd/>
              <w:jc w:val="center"/>
              <w:rPr>
                <w:lang w:val="lt-LT" w:eastAsia="lt-LT"/>
              </w:rPr>
            </w:pPr>
            <w:r>
              <w:t>0,0336</w:t>
            </w:r>
          </w:p>
        </w:tc>
        <w:tc>
          <w:tcPr>
            <w:tcW w:w="993" w:type="dxa"/>
            <w:tcBorders>
              <w:top w:val="single" w:sz="4" w:space="0" w:color="auto"/>
              <w:left w:val="nil"/>
              <w:bottom w:val="single" w:sz="4" w:space="0" w:color="auto"/>
              <w:right w:val="single" w:sz="4" w:space="0" w:color="auto"/>
            </w:tcBorders>
            <w:shd w:val="clear" w:color="auto" w:fill="auto"/>
            <w:vAlign w:val="center"/>
          </w:tcPr>
          <w:p w14:paraId="6B585421" w14:textId="220A7C59" w:rsidR="006F7371" w:rsidRPr="00BB6FBE" w:rsidRDefault="006F7371" w:rsidP="006F7371">
            <w:pPr>
              <w:overflowPunct/>
              <w:autoSpaceDE/>
              <w:autoSpaceDN/>
              <w:adjustRightInd/>
              <w:jc w:val="center"/>
              <w:rPr>
                <w:lang w:val="lt-LT" w:eastAsia="lt-LT"/>
              </w:rPr>
            </w:pPr>
            <w:r>
              <w:t>1,92</w:t>
            </w:r>
          </w:p>
        </w:tc>
        <w:tc>
          <w:tcPr>
            <w:tcW w:w="992" w:type="dxa"/>
            <w:tcBorders>
              <w:top w:val="single" w:sz="4" w:space="0" w:color="auto"/>
              <w:left w:val="nil"/>
              <w:bottom w:val="single" w:sz="4" w:space="0" w:color="auto"/>
              <w:right w:val="single" w:sz="4" w:space="0" w:color="auto"/>
            </w:tcBorders>
            <w:shd w:val="clear" w:color="auto" w:fill="auto"/>
            <w:vAlign w:val="center"/>
          </w:tcPr>
          <w:p w14:paraId="36A059B8" w14:textId="07513641" w:rsidR="006F7371" w:rsidRPr="00BB6FBE" w:rsidRDefault="006F7371" w:rsidP="006F7371">
            <w:pPr>
              <w:overflowPunct/>
              <w:autoSpaceDE/>
              <w:autoSpaceDN/>
              <w:adjustRightInd/>
              <w:jc w:val="center"/>
              <w:rPr>
                <w:lang w:val="lt-LT" w:eastAsia="lt-LT"/>
              </w:rPr>
            </w:pPr>
            <w:r>
              <w:t>2,02</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EB8B1" w14:textId="519B1FDF" w:rsidR="006F7371" w:rsidRPr="00BB6FBE" w:rsidRDefault="006F7371" w:rsidP="006F7371">
            <w:pPr>
              <w:overflowPunct/>
              <w:autoSpaceDE/>
              <w:autoSpaceDN/>
              <w:adjustRightInd/>
              <w:jc w:val="center"/>
              <w:rPr>
                <w:lang w:val="lt-LT" w:eastAsia="lt-LT"/>
              </w:rPr>
            </w:pPr>
            <w:r>
              <w:t>6,40</w:t>
            </w:r>
          </w:p>
        </w:tc>
        <w:tc>
          <w:tcPr>
            <w:tcW w:w="992" w:type="dxa"/>
            <w:tcBorders>
              <w:top w:val="single" w:sz="4" w:space="0" w:color="auto"/>
              <w:left w:val="nil"/>
              <w:bottom w:val="single" w:sz="4" w:space="0" w:color="auto"/>
              <w:right w:val="single" w:sz="4" w:space="0" w:color="auto"/>
            </w:tcBorders>
            <w:shd w:val="clear" w:color="auto" w:fill="auto"/>
            <w:vAlign w:val="center"/>
          </w:tcPr>
          <w:p w14:paraId="242037C4" w14:textId="47229A0F" w:rsidR="006F7371" w:rsidRPr="00BB6FBE" w:rsidRDefault="006F7371" w:rsidP="006F7371">
            <w:pPr>
              <w:overflowPunct/>
              <w:autoSpaceDE/>
              <w:autoSpaceDN/>
              <w:adjustRightInd/>
              <w:jc w:val="center"/>
              <w:rPr>
                <w:lang w:val="lt-LT" w:eastAsia="lt-LT"/>
              </w:rPr>
            </w:pPr>
            <w:r>
              <w:t>6,72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3082F67" w14:textId="0E479DDB" w:rsidR="006F7371" w:rsidRPr="00BB6FBE" w:rsidRDefault="006F7371" w:rsidP="006F7371">
            <w:pPr>
              <w:overflowPunct/>
              <w:autoSpaceDE/>
              <w:autoSpaceDN/>
              <w:adjustRightInd/>
              <w:jc w:val="both"/>
            </w:pPr>
          </w:p>
        </w:tc>
      </w:tr>
      <w:tr w:rsidR="006F7371" w:rsidRPr="00BB6FBE" w14:paraId="7F550E4F" w14:textId="77777777" w:rsidTr="00DC609E">
        <w:trPr>
          <w:trHeight w:val="997"/>
        </w:trPr>
        <w:tc>
          <w:tcPr>
            <w:tcW w:w="524" w:type="dxa"/>
            <w:tcBorders>
              <w:top w:val="single" w:sz="4" w:space="0" w:color="auto"/>
              <w:left w:val="single" w:sz="4" w:space="0" w:color="auto"/>
              <w:bottom w:val="single" w:sz="4" w:space="0" w:color="auto"/>
              <w:right w:val="single" w:sz="4" w:space="0" w:color="auto"/>
            </w:tcBorders>
          </w:tcPr>
          <w:p w14:paraId="5F8FB133" w14:textId="7873974A" w:rsidR="006F7371" w:rsidRPr="00BB6FBE" w:rsidRDefault="006F7371" w:rsidP="006F7371">
            <w:pPr>
              <w:overflowPunct/>
              <w:autoSpaceDE/>
              <w:autoSpaceDN/>
              <w:adjustRightInd/>
              <w:jc w:val="center"/>
              <w:rPr>
                <w:lang w:val="lt-LT" w:eastAsia="lt-LT"/>
              </w:rPr>
            </w:pPr>
            <w:r>
              <w:rPr>
                <w:lang w:val="lt-LT" w:eastAsia="lt-LT"/>
              </w:rPr>
              <w:t>5</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68DD961" w14:textId="1E6E7883" w:rsidR="006F7371" w:rsidRPr="00BB6FBE" w:rsidRDefault="006F7371" w:rsidP="006F7371">
            <w:pPr>
              <w:overflowPunct/>
              <w:autoSpaceDE/>
              <w:autoSpaceDN/>
              <w:adjustRightInd/>
              <w:jc w:val="center"/>
              <w:rPr>
                <w:lang w:val="lt-LT" w:eastAsia="lt-LT"/>
              </w:rPr>
            </w:pPr>
            <w:r>
              <w:t>67</w:t>
            </w:r>
          </w:p>
        </w:tc>
        <w:tc>
          <w:tcPr>
            <w:tcW w:w="1091" w:type="dxa"/>
            <w:tcBorders>
              <w:top w:val="single" w:sz="4" w:space="0" w:color="auto"/>
              <w:left w:val="nil"/>
              <w:bottom w:val="single" w:sz="4" w:space="0" w:color="auto"/>
              <w:right w:val="single" w:sz="4" w:space="0" w:color="auto"/>
            </w:tcBorders>
            <w:shd w:val="clear" w:color="auto" w:fill="auto"/>
            <w:vAlign w:val="center"/>
          </w:tcPr>
          <w:p w14:paraId="2AD92EA3" w14:textId="0F11F4B6" w:rsidR="006F7371" w:rsidRPr="00BB6FBE" w:rsidRDefault="006F7371" w:rsidP="006F7371">
            <w:pPr>
              <w:overflowPunct/>
              <w:autoSpaceDE/>
              <w:autoSpaceDN/>
              <w:adjustRightInd/>
            </w:pPr>
            <w:r>
              <w:t>33660000-4</w:t>
            </w:r>
          </w:p>
        </w:tc>
        <w:tc>
          <w:tcPr>
            <w:tcW w:w="1340" w:type="dxa"/>
            <w:tcBorders>
              <w:top w:val="single" w:sz="4" w:space="0" w:color="auto"/>
              <w:left w:val="nil"/>
              <w:bottom w:val="single" w:sz="4" w:space="0" w:color="auto"/>
              <w:right w:val="single" w:sz="4" w:space="0" w:color="auto"/>
            </w:tcBorders>
            <w:shd w:val="clear" w:color="auto" w:fill="auto"/>
            <w:vAlign w:val="center"/>
          </w:tcPr>
          <w:p w14:paraId="68DEF93B" w14:textId="3EE5A9A8" w:rsidR="006F7371" w:rsidRPr="00BB6FBE" w:rsidRDefault="006F7371" w:rsidP="006F7371">
            <w:pPr>
              <w:overflowPunct/>
              <w:autoSpaceDE/>
              <w:autoSpaceDN/>
              <w:adjustRightInd/>
            </w:pPr>
            <w:proofErr w:type="spellStart"/>
            <w:r>
              <w:t>Lorazepamas</w:t>
            </w:r>
            <w:proofErr w:type="spellEnd"/>
            <w:r>
              <w:t xml:space="preserve"> 1mg </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4D0C3A5A" w14:textId="3C9D9402" w:rsidR="006F7371" w:rsidRPr="00BB6FBE" w:rsidRDefault="006F7371" w:rsidP="006F7371">
            <w:pPr>
              <w:overflowPunct/>
              <w:autoSpaceDE/>
              <w:autoSpaceDN/>
              <w:adjustRightInd/>
              <w:jc w:val="center"/>
              <w:rPr>
                <w:lang w:val="lt-LT" w:eastAsia="lt-LT"/>
              </w:rPr>
            </w:pPr>
            <w:r>
              <w:t>tab</w:t>
            </w:r>
          </w:p>
        </w:tc>
        <w:tc>
          <w:tcPr>
            <w:tcW w:w="709" w:type="dxa"/>
            <w:tcBorders>
              <w:top w:val="single" w:sz="4" w:space="0" w:color="auto"/>
              <w:left w:val="nil"/>
              <w:bottom w:val="single" w:sz="4" w:space="0" w:color="auto"/>
              <w:right w:val="single" w:sz="4" w:space="0" w:color="auto"/>
            </w:tcBorders>
            <w:shd w:val="clear" w:color="auto" w:fill="auto"/>
            <w:vAlign w:val="center"/>
          </w:tcPr>
          <w:p w14:paraId="69277A71" w14:textId="0443E194" w:rsidR="006F7371" w:rsidRPr="00BB6FBE" w:rsidRDefault="006F7371" w:rsidP="006F7371">
            <w:pPr>
              <w:overflowPunct/>
              <w:autoSpaceDE/>
              <w:autoSpaceDN/>
              <w:adjustRightInd/>
              <w:jc w:val="center"/>
              <w:rPr>
                <w:lang w:val="lt-LT" w:eastAsia="lt-LT"/>
              </w:rPr>
            </w:pPr>
            <w:r>
              <w:t>1700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A912289" w14:textId="3B319DDE" w:rsidR="006F7371" w:rsidRPr="00BB6FBE" w:rsidRDefault="006F7371" w:rsidP="006F7371">
            <w:pPr>
              <w:overflowPunct/>
              <w:autoSpaceDE/>
              <w:autoSpaceDN/>
              <w:adjustRightInd/>
              <w:jc w:val="center"/>
              <w:rPr>
                <w:lang w:val="lt-LT" w:eastAsia="lt-LT"/>
              </w:rPr>
            </w:pPr>
            <w:r>
              <w:t>N30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E6A150" w14:textId="798222D7" w:rsidR="006F7371" w:rsidRPr="00BB6FBE" w:rsidRDefault="006F7371" w:rsidP="006F7371">
            <w:pPr>
              <w:overflowPunct/>
              <w:autoSpaceDE/>
              <w:autoSpaceDN/>
              <w:adjustRightInd/>
              <w:jc w:val="center"/>
              <w:rPr>
                <w:lang w:val="lt-LT" w:eastAsia="lt-LT"/>
              </w:rPr>
            </w:pPr>
            <w:r>
              <w:t>0,041</w:t>
            </w:r>
          </w:p>
        </w:tc>
        <w:tc>
          <w:tcPr>
            <w:tcW w:w="850" w:type="dxa"/>
            <w:tcBorders>
              <w:top w:val="single" w:sz="4" w:space="0" w:color="auto"/>
              <w:left w:val="nil"/>
              <w:bottom w:val="single" w:sz="4" w:space="0" w:color="auto"/>
              <w:right w:val="single" w:sz="4" w:space="0" w:color="auto"/>
            </w:tcBorders>
            <w:shd w:val="clear" w:color="auto" w:fill="auto"/>
            <w:vAlign w:val="center"/>
          </w:tcPr>
          <w:p w14:paraId="56C72EBC" w14:textId="107F801A" w:rsidR="006F7371" w:rsidRPr="00BB6FBE" w:rsidRDefault="006F7371" w:rsidP="006F7371">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3258D6BD" w14:textId="066231CD" w:rsidR="006F7371" w:rsidRPr="00BB6FBE" w:rsidRDefault="006F7371" w:rsidP="006F7371">
            <w:pPr>
              <w:overflowPunct/>
              <w:autoSpaceDE/>
              <w:autoSpaceDN/>
              <w:adjustRightInd/>
              <w:jc w:val="center"/>
              <w:rPr>
                <w:lang w:val="lt-LT" w:eastAsia="lt-LT"/>
              </w:rPr>
            </w:pPr>
            <w:r>
              <w:t>0,04305</w:t>
            </w:r>
          </w:p>
        </w:tc>
        <w:tc>
          <w:tcPr>
            <w:tcW w:w="993" w:type="dxa"/>
            <w:tcBorders>
              <w:top w:val="single" w:sz="4" w:space="0" w:color="auto"/>
              <w:left w:val="nil"/>
              <w:bottom w:val="single" w:sz="4" w:space="0" w:color="auto"/>
              <w:right w:val="single" w:sz="4" w:space="0" w:color="auto"/>
            </w:tcBorders>
            <w:shd w:val="clear" w:color="auto" w:fill="auto"/>
            <w:vAlign w:val="center"/>
          </w:tcPr>
          <w:p w14:paraId="1532CE7B" w14:textId="001D3C79" w:rsidR="006F7371" w:rsidRPr="00BB6FBE" w:rsidRDefault="006F7371" w:rsidP="006F7371">
            <w:pPr>
              <w:overflowPunct/>
              <w:autoSpaceDE/>
              <w:autoSpaceDN/>
              <w:adjustRightInd/>
              <w:jc w:val="center"/>
              <w:rPr>
                <w:lang w:val="lt-LT" w:eastAsia="lt-LT"/>
              </w:rPr>
            </w:pPr>
            <w:r>
              <w:t>1,23</w:t>
            </w:r>
          </w:p>
        </w:tc>
        <w:tc>
          <w:tcPr>
            <w:tcW w:w="992" w:type="dxa"/>
            <w:tcBorders>
              <w:top w:val="single" w:sz="4" w:space="0" w:color="auto"/>
              <w:left w:val="nil"/>
              <w:bottom w:val="single" w:sz="4" w:space="0" w:color="auto"/>
              <w:right w:val="single" w:sz="4" w:space="0" w:color="auto"/>
            </w:tcBorders>
            <w:shd w:val="clear" w:color="auto" w:fill="auto"/>
            <w:vAlign w:val="center"/>
          </w:tcPr>
          <w:p w14:paraId="5927F28A" w14:textId="7CA5ADDE" w:rsidR="006F7371" w:rsidRPr="00BB6FBE" w:rsidRDefault="006F7371" w:rsidP="006F7371">
            <w:pPr>
              <w:overflowPunct/>
              <w:autoSpaceDE/>
              <w:autoSpaceDN/>
              <w:adjustRightInd/>
              <w:jc w:val="center"/>
              <w:rPr>
                <w:lang w:val="lt-LT" w:eastAsia="lt-LT"/>
              </w:rPr>
            </w:pPr>
            <w:r>
              <w:t>1,29</w:t>
            </w:r>
          </w:p>
        </w:tc>
        <w:tc>
          <w:tcPr>
            <w:tcW w:w="992" w:type="dxa"/>
            <w:tcBorders>
              <w:top w:val="single" w:sz="4" w:space="0" w:color="auto"/>
              <w:left w:val="nil"/>
              <w:bottom w:val="single" w:sz="4" w:space="0" w:color="auto"/>
              <w:right w:val="single" w:sz="4" w:space="0" w:color="auto"/>
            </w:tcBorders>
            <w:shd w:val="clear" w:color="auto" w:fill="auto"/>
            <w:vAlign w:val="center"/>
          </w:tcPr>
          <w:p w14:paraId="6C907843" w14:textId="7B0C1B87" w:rsidR="006F7371" w:rsidRPr="00BB6FBE" w:rsidRDefault="006F7371" w:rsidP="006F7371">
            <w:pPr>
              <w:overflowPunct/>
              <w:autoSpaceDE/>
              <w:autoSpaceDN/>
              <w:adjustRightInd/>
              <w:jc w:val="center"/>
              <w:rPr>
                <w:lang w:val="lt-LT" w:eastAsia="lt-LT"/>
              </w:rPr>
            </w:pPr>
            <w:r>
              <w:t>69,70</w:t>
            </w:r>
          </w:p>
        </w:tc>
        <w:tc>
          <w:tcPr>
            <w:tcW w:w="992" w:type="dxa"/>
            <w:tcBorders>
              <w:top w:val="single" w:sz="4" w:space="0" w:color="auto"/>
              <w:left w:val="nil"/>
              <w:bottom w:val="single" w:sz="4" w:space="0" w:color="auto"/>
              <w:right w:val="single" w:sz="4" w:space="0" w:color="auto"/>
            </w:tcBorders>
            <w:shd w:val="clear" w:color="auto" w:fill="auto"/>
            <w:vAlign w:val="center"/>
          </w:tcPr>
          <w:p w14:paraId="7D62A443" w14:textId="1A88F844" w:rsidR="006F7371" w:rsidRPr="00BB6FBE" w:rsidRDefault="006F7371" w:rsidP="006F7371">
            <w:pPr>
              <w:overflowPunct/>
              <w:autoSpaceDE/>
              <w:autoSpaceDN/>
              <w:adjustRightInd/>
              <w:jc w:val="center"/>
              <w:rPr>
                <w:lang w:val="lt-LT" w:eastAsia="lt-LT"/>
              </w:rPr>
            </w:pPr>
            <w:r>
              <w:t>73,19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C449D58" w14:textId="546C5EBF" w:rsidR="006F7371" w:rsidRPr="00BB6FBE" w:rsidRDefault="006F7371" w:rsidP="006F7371">
            <w:pPr>
              <w:overflowPunct/>
              <w:autoSpaceDE/>
              <w:autoSpaceDN/>
              <w:adjustRightInd/>
              <w:jc w:val="both"/>
            </w:pPr>
          </w:p>
        </w:tc>
      </w:tr>
      <w:tr w:rsidR="006F7371" w:rsidRPr="00BB6FBE" w14:paraId="19AB88F6" w14:textId="77777777" w:rsidTr="006E7AD4">
        <w:trPr>
          <w:trHeight w:val="1063"/>
        </w:trPr>
        <w:tc>
          <w:tcPr>
            <w:tcW w:w="524" w:type="dxa"/>
            <w:tcBorders>
              <w:top w:val="single" w:sz="4" w:space="0" w:color="auto"/>
              <w:left w:val="single" w:sz="4" w:space="0" w:color="auto"/>
              <w:bottom w:val="single" w:sz="4" w:space="0" w:color="auto"/>
              <w:right w:val="single" w:sz="4" w:space="0" w:color="auto"/>
            </w:tcBorders>
          </w:tcPr>
          <w:p w14:paraId="3B969FDF" w14:textId="057FF516" w:rsidR="006F7371" w:rsidRPr="00BB6FBE" w:rsidRDefault="006F7371" w:rsidP="006F7371">
            <w:pPr>
              <w:overflowPunct/>
              <w:autoSpaceDE/>
              <w:autoSpaceDN/>
              <w:adjustRightInd/>
              <w:jc w:val="center"/>
              <w:rPr>
                <w:lang w:val="lt-LT" w:eastAsia="lt-LT"/>
              </w:rPr>
            </w:pPr>
            <w:r>
              <w:rPr>
                <w:lang w:val="lt-LT" w:eastAsia="lt-LT"/>
              </w:rPr>
              <w:t>6</w:t>
            </w:r>
          </w:p>
        </w:tc>
        <w:tc>
          <w:tcPr>
            <w:tcW w:w="523" w:type="dxa"/>
            <w:tcBorders>
              <w:top w:val="nil"/>
              <w:left w:val="single" w:sz="4" w:space="0" w:color="auto"/>
              <w:bottom w:val="single" w:sz="4" w:space="0" w:color="auto"/>
              <w:right w:val="single" w:sz="4" w:space="0" w:color="auto"/>
            </w:tcBorders>
            <w:shd w:val="clear" w:color="auto" w:fill="auto"/>
            <w:vAlign w:val="center"/>
          </w:tcPr>
          <w:p w14:paraId="5A962EA8" w14:textId="0BAA6D13" w:rsidR="006F7371" w:rsidRPr="00BB6FBE" w:rsidRDefault="006F7371" w:rsidP="006F7371">
            <w:pPr>
              <w:overflowPunct/>
              <w:autoSpaceDE/>
              <w:autoSpaceDN/>
              <w:adjustRightInd/>
              <w:jc w:val="center"/>
              <w:rPr>
                <w:lang w:val="lt-LT" w:eastAsia="lt-LT"/>
              </w:rPr>
            </w:pPr>
            <w:r>
              <w:t>68</w:t>
            </w:r>
          </w:p>
        </w:tc>
        <w:tc>
          <w:tcPr>
            <w:tcW w:w="1091" w:type="dxa"/>
            <w:tcBorders>
              <w:top w:val="nil"/>
              <w:left w:val="nil"/>
              <w:bottom w:val="single" w:sz="4" w:space="0" w:color="auto"/>
              <w:right w:val="single" w:sz="4" w:space="0" w:color="auto"/>
            </w:tcBorders>
            <w:shd w:val="clear" w:color="auto" w:fill="auto"/>
            <w:vAlign w:val="center"/>
          </w:tcPr>
          <w:p w14:paraId="4E88CE8E" w14:textId="2427199E" w:rsidR="006F7371" w:rsidRPr="00BB6FBE" w:rsidRDefault="006F7371" w:rsidP="006F7371">
            <w:pPr>
              <w:overflowPunct/>
              <w:autoSpaceDE/>
              <w:autoSpaceDN/>
              <w:adjustRightInd/>
            </w:pPr>
            <w:r>
              <w:t>33660000-4</w:t>
            </w:r>
          </w:p>
        </w:tc>
        <w:tc>
          <w:tcPr>
            <w:tcW w:w="1340" w:type="dxa"/>
            <w:tcBorders>
              <w:top w:val="nil"/>
              <w:left w:val="nil"/>
              <w:bottom w:val="single" w:sz="4" w:space="0" w:color="auto"/>
              <w:right w:val="single" w:sz="4" w:space="0" w:color="auto"/>
            </w:tcBorders>
            <w:shd w:val="clear" w:color="auto" w:fill="auto"/>
            <w:vAlign w:val="center"/>
          </w:tcPr>
          <w:p w14:paraId="7168EA29" w14:textId="0B0E8038" w:rsidR="006F7371" w:rsidRPr="00BB6FBE" w:rsidRDefault="006F7371" w:rsidP="006F7371">
            <w:pPr>
              <w:overflowPunct/>
              <w:autoSpaceDE/>
              <w:autoSpaceDN/>
              <w:adjustRightInd/>
            </w:pPr>
            <w:proofErr w:type="spellStart"/>
            <w:r>
              <w:t>Lorazepamas</w:t>
            </w:r>
            <w:proofErr w:type="spellEnd"/>
            <w:r>
              <w:t xml:space="preserve"> 2.5mg</w:t>
            </w:r>
          </w:p>
        </w:tc>
        <w:tc>
          <w:tcPr>
            <w:tcW w:w="633" w:type="dxa"/>
            <w:tcBorders>
              <w:top w:val="nil"/>
              <w:left w:val="single" w:sz="4" w:space="0" w:color="auto"/>
              <w:bottom w:val="single" w:sz="4" w:space="0" w:color="auto"/>
              <w:right w:val="single" w:sz="4" w:space="0" w:color="auto"/>
            </w:tcBorders>
            <w:shd w:val="clear" w:color="auto" w:fill="auto"/>
            <w:vAlign w:val="center"/>
          </w:tcPr>
          <w:p w14:paraId="60EC1929" w14:textId="13A903AD" w:rsidR="006F7371" w:rsidRPr="00BB6FBE" w:rsidRDefault="006F7371" w:rsidP="006F7371">
            <w:pPr>
              <w:overflowPunct/>
              <w:autoSpaceDE/>
              <w:autoSpaceDN/>
              <w:adjustRightInd/>
              <w:jc w:val="center"/>
              <w:rPr>
                <w:lang w:val="lt-LT" w:eastAsia="lt-LT"/>
              </w:rPr>
            </w:pPr>
            <w:r>
              <w:t>tab</w:t>
            </w:r>
          </w:p>
        </w:tc>
        <w:tc>
          <w:tcPr>
            <w:tcW w:w="709" w:type="dxa"/>
            <w:tcBorders>
              <w:top w:val="nil"/>
              <w:left w:val="nil"/>
              <w:bottom w:val="single" w:sz="4" w:space="0" w:color="auto"/>
              <w:right w:val="single" w:sz="4" w:space="0" w:color="auto"/>
            </w:tcBorders>
            <w:shd w:val="clear" w:color="auto" w:fill="auto"/>
            <w:vAlign w:val="center"/>
          </w:tcPr>
          <w:p w14:paraId="5C8E13E2" w14:textId="55FEB573" w:rsidR="006F7371" w:rsidRPr="00BB6FBE" w:rsidRDefault="006F7371" w:rsidP="006F7371">
            <w:pPr>
              <w:overflowPunct/>
              <w:autoSpaceDE/>
              <w:autoSpaceDN/>
              <w:adjustRightInd/>
              <w:jc w:val="center"/>
              <w:rPr>
                <w:lang w:val="lt-LT" w:eastAsia="lt-LT"/>
              </w:rPr>
            </w:pPr>
            <w:r>
              <w:t>5700</w:t>
            </w:r>
          </w:p>
        </w:tc>
        <w:tc>
          <w:tcPr>
            <w:tcW w:w="851" w:type="dxa"/>
            <w:tcBorders>
              <w:top w:val="nil"/>
              <w:left w:val="nil"/>
              <w:bottom w:val="single" w:sz="4" w:space="0" w:color="auto"/>
              <w:right w:val="single" w:sz="4" w:space="0" w:color="auto"/>
            </w:tcBorders>
            <w:shd w:val="clear" w:color="auto" w:fill="auto"/>
            <w:vAlign w:val="center"/>
          </w:tcPr>
          <w:p w14:paraId="519DA4B6" w14:textId="2783E00F" w:rsidR="006F7371" w:rsidRPr="00BB6FBE" w:rsidRDefault="006F7371" w:rsidP="006F7371">
            <w:pPr>
              <w:overflowPunct/>
              <w:autoSpaceDE/>
              <w:autoSpaceDN/>
              <w:adjustRightInd/>
              <w:jc w:val="center"/>
              <w:rPr>
                <w:lang w:val="lt-LT" w:eastAsia="lt-LT"/>
              </w:rPr>
            </w:pPr>
            <w:r>
              <w:t>N30</w:t>
            </w:r>
          </w:p>
        </w:tc>
        <w:tc>
          <w:tcPr>
            <w:tcW w:w="1134" w:type="dxa"/>
            <w:tcBorders>
              <w:top w:val="nil"/>
              <w:left w:val="nil"/>
              <w:bottom w:val="single" w:sz="4" w:space="0" w:color="auto"/>
              <w:right w:val="single" w:sz="4" w:space="0" w:color="auto"/>
            </w:tcBorders>
            <w:shd w:val="clear" w:color="auto" w:fill="auto"/>
            <w:vAlign w:val="center"/>
          </w:tcPr>
          <w:p w14:paraId="27C4AB44" w14:textId="09376CC7" w:rsidR="006F7371" w:rsidRPr="00BB6FBE" w:rsidRDefault="006F7371" w:rsidP="006F7371">
            <w:pPr>
              <w:overflowPunct/>
              <w:autoSpaceDE/>
              <w:autoSpaceDN/>
              <w:adjustRightInd/>
              <w:jc w:val="center"/>
              <w:rPr>
                <w:lang w:val="lt-LT" w:eastAsia="lt-LT"/>
              </w:rPr>
            </w:pPr>
            <w:r>
              <w:t>0,058</w:t>
            </w:r>
          </w:p>
        </w:tc>
        <w:tc>
          <w:tcPr>
            <w:tcW w:w="850" w:type="dxa"/>
            <w:tcBorders>
              <w:top w:val="nil"/>
              <w:left w:val="nil"/>
              <w:bottom w:val="single" w:sz="4" w:space="0" w:color="auto"/>
              <w:right w:val="single" w:sz="4" w:space="0" w:color="auto"/>
            </w:tcBorders>
            <w:shd w:val="clear" w:color="auto" w:fill="auto"/>
            <w:vAlign w:val="center"/>
          </w:tcPr>
          <w:p w14:paraId="3EEB1EAE" w14:textId="2E54D327" w:rsidR="006F7371" w:rsidRPr="00BB6FBE" w:rsidRDefault="006F7371" w:rsidP="006F7371">
            <w:pPr>
              <w:overflowPunct/>
              <w:autoSpaceDE/>
              <w:autoSpaceDN/>
              <w:adjustRightInd/>
              <w:rPr>
                <w:lang w:val="lt-LT" w:eastAsia="lt-LT"/>
              </w:rPr>
            </w:pPr>
            <w:r>
              <w:t>5 %</w:t>
            </w:r>
          </w:p>
        </w:tc>
        <w:tc>
          <w:tcPr>
            <w:tcW w:w="992" w:type="dxa"/>
            <w:tcBorders>
              <w:top w:val="nil"/>
              <w:left w:val="nil"/>
              <w:bottom w:val="single" w:sz="4" w:space="0" w:color="auto"/>
              <w:right w:val="single" w:sz="4" w:space="0" w:color="auto"/>
            </w:tcBorders>
            <w:shd w:val="clear" w:color="auto" w:fill="auto"/>
            <w:vAlign w:val="center"/>
          </w:tcPr>
          <w:p w14:paraId="5D04BDEB" w14:textId="0735563D" w:rsidR="006F7371" w:rsidRPr="00BB6FBE" w:rsidRDefault="006F7371" w:rsidP="006F7371">
            <w:pPr>
              <w:overflowPunct/>
              <w:autoSpaceDE/>
              <w:autoSpaceDN/>
              <w:adjustRightInd/>
              <w:jc w:val="center"/>
              <w:rPr>
                <w:lang w:val="lt-LT" w:eastAsia="lt-LT"/>
              </w:rPr>
            </w:pPr>
            <w:r>
              <w:t>0,0609</w:t>
            </w:r>
          </w:p>
        </w:tc>
        <w:tc>
          <w:tcPr>
            <w:tcW w:w="993" w:type="dxa"/>
            <w:tcBorders>
              <w:top w:val="nil"/>
              <w:left w:val="nil"/>
              <w:bottom w:val="single" w:sz="4" w:space="0" w:color="auto"/>
              <w:right w:val="single" w:sz="4" w:space="0" w:color="auto"/>
            </w:tcBorders>
            <w:shd w:val="clear" w:color="auto" w:fill="auto"/>
            <w:vAlign w:val="center"/>
          </w:tcPr>
          <w:p w14:paraId="19F6CFDE" w14:textId="243A182F" w:rsidR="006F7371" w:rsidRPr="00BB6FBE" w:rsidRDefault="006F7371" w:rsidP="006F7371">
            <w:pPr>
              <w:overflowPunct/>
              <w:autoSpaceDE/>
              <w:autoSpaceDN/>
              <w:adjustRightInd/>
              <w:jc w:val="center"/>
              <w:rPr>
                <w:lang w:val="lt-LT" w:eastAsia="lt-LT"/>
              </w:rPr>
            </w:pPr>
            <w:r>
              <w:t>1,74</w:t>
            </w:r>
          </w:p>
        </w:tc>
        <w:tc>
          <w:tcPr>
            <w:tcW w:w="992" w:type="dxa"/>
            <w:tcBorders>
              <w:top w:val="nil"/>
              <w:left w:val="nil"/>
              <w:bottom w:val="single" w:sz="4" w:space="0" w:color="auto"/>
              <w:right w:val="single" w:sz="4" w:space="0" w:color="auto"/>
            </w:tcBorders>
            <w:shd w:val="clear" w:color="auto" w:fill="auto"/>
            <w:vAlign w:val="center"/>
          </w:tcPr>
          <w:p w14:paraId="2C9135EA" w14:textId="63BE9B7D" w:rsidR="006F7371" w:rsidRPr="00BB6FBE" w:rsidRDefault="006F7371" w:rsidP="006F7371">
            <w:pPr>
              <w:overflowPunct/>
              <w:autoSpaceDE/>
              <w:autoSpaceDN/>
              <w:adjustRightInd/>
              <w:jc w:val="center"/>
              <w:rPr>
                <w:lang w:val="lt-LT" w:eastAsia="lt-LT"/>
              </w:rPr>
            </w:pPr>
            <w:r>
              <w:t>1,83</w:t>
            </w:r>
          </w:p>
        </w:tc>
        <w:tc>
          <w:tcPr>
            <w:tcW w:w="992" w:type="dxa"/>
            <w:tcBorders>
              <w:top w:val="nil"/>
              <w:left w:val="nil"/>
              <w:bottom w:val="single" w:sz="4" w:space="0" w:color="auto"/>
              <w:right w:val="single" w:sz="4" w:space="0" w:color="auto"/>
            </w:tcBorders>
            <w:shd w:val="clear" w:color="auto" w:fill="auto"/>
            <w:vAlign w:val="center"/>
          </w:tcPr>
          <w:p w14:paraId="59CE29AC" w14:textId="225FF124" w:rsidR="006F7371" w:rsidRPr="00BB6FBE" w:rsidRDefault="006F7371" w:rsidP="006F7371">
            <w:pPr>
              <w:overflowPunct/>
              <w:autoSpaceDE/>
              <w:autoSpaceDN/>
              <w:adjustRightInd/>
              <w:jc w:val="center"/>
              <w:rPr>
                <w:lang w:val="lt-LT" w:eastAsia="lt-LT"/>
              </w:rPr>
            </w:pPr>
            <w:r>
              <w:t>330,60</w:t>
            </w:r>
          </w:p>
        </w:tc>
        <w:tc>
          <w:tcPr>
            <w:tcW w:w="992" w:type="dxa"/>
            <w:tcBorders>
              <w:top w:val="nil"/>
              <w:left w:val="nil"/>
              <w:bottom w:val="single" w:sz="4" w:space="0" w:color="auto"/>
              <w:right w:val="single" w:sz="4" w:space="0" w:color="auto"/>
            </w:tcBorders>
            <w:shd w:val="clear" w:color="auto" w:fill="auto"/>
            <w:vAlign w:val="center"/>
          </w:tcPr>
          <w:p w14:paraId="55219941" w14:textId="55B2A6AD" w:rsidR="006F7371" w:rsidRPr="00BB6FBE" w:rsidRDefault="006F7371" w:rsidP="006F7371">
            <w:pPr>
              <w:overflowPunct/>
              <w:autoSpaceDE/>
              <w:autoSpaceDN/>
              <w:adjustRightInd/>
              <w:jc w:val="center"/>
              <w:rPr>
                <w:lang w:val="lt-LT" w:eastAsia="lt-LT"/>
              </w:rPr>
            </w:pPr>
            <w:r>
              <w:t>347,13</w:t>
            </w:r>
          </w:p>
        </w:tc>
        <w:tc>
          <w:tcPr>
            <w:tcW w:w="2410" w:type="dxa"/>
            <w:tcBorders>
              <w:top w:val="nil"/>
              <w:left w:val="single" w:sz="4" w:space="0" w:color="auto"/>
              <w:bottom w:val="single" w:sz="4" w:space="0" w:color="auto"/>
              <w:right w:val="single" w:sz="4" w:space="0" w:color="auto"/>
            </w:tcBorders>
            <w:shd w:val="clear" w:color="auto" w:fill="auto"/>
            <w:vAlign w:val="bottom"/>
          </w:tcPr>
          <w:p w14:paraId="0501306D" w14:textId="5C7BA3CC" w:rsidR="006F7371" w:rsidRPr="00BB6FBE" w:rsidRDefault="006F7371" w:rsidP="006F7371">
            <w:pPr>
              <w:overflowPunct/>
              <w:autoSpaceDE/>
              <w:autoSpaceDN/>
              <w:adjustRightInd/>
              <w:jc w:val="both"/>
            </w:pPr>
          </w:p>
        </w:tc>
      </w:tr>
      <w:tr w:rsidR="006F7371" w:rsidRPr="00BB6FBE" w14:paraId="098E03CC" w14:textId="77777777" w:rsidTr="006F7371">
        <w:trPr>
          <w:trHeight w:val="284"/>
        </w:trPr>
        <w:tc>
          <w:tcPr>
            <w:tcW w:w="524" w:type="dxa"/>
            <w:tcBorders>
              <w:top w:val="single" w:sz="4" w:space="0" w:color="auto"/>
              <w:left w:val="single" w:sz="4" w:space="0" w:color="auto"/>
              <w:bottom w:val="single" w:sz="4" w:space="0" w:color="auto"/>
              <w:right w:val="single" w:sz="4" w:space="0" w:color="auto"/>
            </w:tcBorders>
          </w:tcPr>
          <w:p w14:paraId="73644E46" w14:textId="77777777" w:rsidR="006F7371" w:rsidRPr="00BB6FBE" w:rsidRDefault="006F7371" w:rsidP="006F7371">
            <w:pPr>
              <w:overflowPunct/>
              <w:autoSpaceDE/>
              <w:autoSpaceDN/>
              <w:adjustRightInd/>
              <w:jc w:val="center"/>
              <w:rPr>
                <w:lang w:val="lt-LT" w:eastAsia="lt-LT"/>
              </w:rPr>
            </w:pPr>
          </w:p>
        </w:tc>
        <w:tc>
          <w:tcPr>
            <w:tcW w:w="1450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FCCE577" w14:textId="77777777" w:rsidR="006F7371" w:rsidRDefault="006F7371" w:rsidP="006F7371">
            <w:pPr>
              <w:overflowPunct/>
              <w:autoSpaceDE/>
              <w:autoSpaceDN/>
              <w:adjustRightInd/>
              <w:rPr>
                <w:b/>
                <w:bCs/>
                <w:u w:val="single"/>
                <w:lang w:val="lt-LT" w:eastAsia="lt-LT"/>
              </w:rPr>
            </w:pPr>
            <w:proofErr w:type="spellStart"/>
            <w:r>
              <w:rPr>
                <w:b/>
                <w:bCs/>
                <w:u w:val="single"/>
              </w:rPr>
              <w:t>Urogenitalinę</w:t>
            </w:r>
            <w:proofErr w:type="spellEnd"/>
            <w:r>
              <w:rPr>
                <w:b/>
                <w:bCs/>
                <w:u w:val="single"/>
              </w:rPr>
              <w:t xml:space="preserve"> </w:t>
            </w:r>
            <w:proofErr w:type="spellStart"/>
            <w:r>
              <w:rPr>
                <w:b/>
                <w:bCs/>
                <w:u w:val="single"/>
              </w:rPr>
              <w:t>sistemą</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r>
              <w:rPr>
                <w:b/>
                <w:bCs/>
                <w:u w:val="single"/>
              </w:rPr>
              <w:t xml:space="preserve"> ir </w:t>
            </w:r>
            <w:proofErr w:type="spellStart"/>
            <w:r>
              <w:rPr>
                <w:b/>
                <w:bCs/>
                <w:u w:val="single"/>
              </w:rPr>
              <w:t>hormonai</w:t>
            </w:r>
            <w:proofErr w:type="spellEnd"/>
          </w:p>
          <w:p w14:paraId="43E37F0E" w14:textId="77777777" w:rsidR="006F7371" w:rsidRPr="00BB6FBE" w:rsidRDefault="006F7371" w:rsidP="006F7371">
            <w:pPr>
              <w:overflowPunct/>
              <w:autoSpaceDE/>
              <w:autoSpaceDN/>
              <w:adjustRightInd/>
            </w:pPr>
          </w:p>
        </w:tc>
      </w:tr>
      <w:tr w:rsidR="006F7371" w:rsidRPr="00BB6FBE" w14:paraId="2F1E944D" w14:textId="77777777" w:rsidTr="00630891">
        <w:trPr>
          <w:trHeight w:val="1063"/>
        </w:trPr>
        <w:tc>
          <w:tcPr>
            <w:tcW w:w="524" w:type="dxa"/>
            <w:tcBorders>
              <w:top w:val="single" w:sz="4" w:space="0" w:color="auto"/>
              <w:left w:val="single" w:sz="4" w:space="0" w:color="auto"/>
              <w:bottom w:val="single" w:sz="4" w:space="0" w:color="auto"/>
              <w:right w:val="single" w:sz="4" w:space="0" w:color="auto"/>
            </w:tcBorders>
          </w:tcPr>
          <w:p w14:paraId="47F4A6A3" w14:textId="544A1AA0" w:rsidR="006F7371" w:rsidRPr="00BB6FBE" w:rsidRDefault="006F7371" w:rsidP="006F7371">
            <w:pPr>
              <w:overflowPunct/>
              <w:autoSpaceDE/>
              <w:autoSpaceDN/>
              <w:adjustRightInd/>
              <w:jc w:val="center"/>
              <w:rPr>
                <w:lang w:val="lt-LT" w:eastAsia="lt-LT"/>
              </w:rPr>
            </w:pPr>
            <w:r>
              <w:rPr>
                <w:lang w:val="lt-LT" w:eastAsia="lt-LT"/>
              </w:rPr>
              <w:t>7</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94EB35A" w14:textId="43D17E22" w:rsidR="006F7371" w:rsidRPr="00BB6FBE" w:rsidRDefault="006F7371" w:rsidP="006F7371">
            <w:pPr>
              <w:overflowPunct/>
              <w:autoSpaceDE/>
              <w:autoSpaceDN/>
              <w:adjustRightInd/>
              <w:jc w:val="center"/>
              <w:rPr>
                <w:lang w:val="lt-LT" w:eastAsia="lt-LT"/>
              </w:rPr>
            </w:pPr>
            <w:r>
              <w:t>70</w:t>
            </w:r>
          </w:p>
        </w:tc>
        <w:tc>
          <w:tcPr>
            <w:tcW w:w="1091" w:type="dxa"/>
            <w:tcBorders>
              <w:top w:val="single" w:sz="4" w:space="0" w:color="000000"/>
              <w:left w:val="nil"/>
              <w:bottom w:val="single" w:sz="4" w:space="0" w:color="000000"/>
              <w:right w:val="single" w:sz="4" w:space="0" w:color="000000"/>
            </w:tcBorders>
            <w:shd w:val="clear" w:color="auto" w:fill="auto"/>
            <w:vAlign w:val="center"/>
          </w:tcPr>
          <w:p w14:paraId="3B437C55" w14:textId="56E0C30E" w:rsidR="006F7371" w:rsidRPr="00BB6FBE" w:rsidRDefault="006F7371" w:rsidP="006F7371">
            <w:pPr>
              <w:overflowPunct/>
              <w:autoSpaceDE/>
              <w:autoSpaceDN/>
              <w:adjustRightInd/>
            </w:pPr>
            <w:r>
              <w:t>33640000-8</w:t>
            </w:r>
          </w:p>
        </w:tc>
        <w:tc>
          <w:tcPr>
            <w:tcW w:w="1340" w:type="dxa"/>
            <w:tcBorders>
              <w:top w:val="single" w:sz="4" w:space="0" w:color="auto"/>
              <w:left w:val="nil"/>
              <w:bottom w:val="single" w:sz="4" w:space="0" w:color="auto"/>
              <w:right w:val="single" w:sz="4" w:space="0" w:color="auto"/>
            </w:tcBorders>
            <w:shd w:val="clear" w:color="auto" w:fill="auto"/>
            <w:vAlign w:val="center"/>
          </w:tcPr>
          <w:p w14:paraId="27059BAD" w14:textId="07A7CEB9" w:rsidR="006F7371" w:rsidRPr="00BB6FBE" w:rsidRDefault="006F7371" w:rsidP="006F7371">
            <w:pPr>
              <w:overflowPunct/>
              <w:autoSpaceDE/>
              <w:autoSpaceDN/>
              <w:adjustRightInd/>
            </w:pPr>
            <w:proofErr w:type="spellStart"/>
            <w:r>
              <w:t>Mizoprostolis</w:t>
            </w:r>
            <w:proofErr w:type="spellEnd"/>
            <w:r>
              <w:t xml:space="preserve"> 200mcg </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1D320AAD" w14:textId="50C2A08E" w:rsidR="006F7371" w:rsidRPr="00BB6FBE" w:rsidRDefault="006F7371" w:rsidP="006F7371">
            <w:pPr>
              <w:overflowPunct/>
              <w:autoSpaceDE/>
              <w:autoSpaceDN/>
              <w:adjustRightInd/>
              <w:jc w:val="center"/>
              <w:rPr>
                <w:lang w:val="lt-LT" w:eastAsia="lt-LT"/>
              </w:rPr>
            </w:pPr>
            <w:r>
              <w:t>tab.</w:t>
            </w:r>
          </w:p>
        </w:tc>
        <w:tc>
          <w:tcPr>
            <w:tcW w:w="709" w:type="dxa"/>
            <w:tcBorders>
              <w:top w:val="single" w:sz="4" w:space="0" w:color="auto"/>
              <w:left w:val="nil"/>
              <w:bottom w:val="single" w:sz="4" w:space="0" w:color="auto"/>
              <w:right w:val="single" w:sz="4" w:space="0" w:color="auto"/>
            </w:tcBorders>
            <w:shd w:val="clear" w:color="auto" w:fill="auto"/>
            <w:vAlign w:val="center"/>
          </w:tcPr>
          <w:p w14:paraId="23D0459F" w14:textId="55965B33" w:rsidR="006F7371" w:rsidRPr="00BB6FBE" w:rsidRDefault="006F7371" w:rsidP="006F7371">
            <w:pPr>
              <w:overflowPunct/>
              <w:autoSpaceDE/>
              <w:autoSpaceDN/>
              <w:adjustRightInd/>
              <w:jc w:val="center"/>
              <w:rPr>
                <w:lang w:val="lt-LT" w:eastAsia="lt-LT"/>
              </w:rPr>
            </w:pPr>
            <w:r>
              <w:t>450</w:t>
            </w:r>
          </w:p>
        </w:tc>
        <w:tc>
          <w:tcPr>
            <w:tcW w:w="851" w:type="dxa"/>
            <w:tcBorders>
              <w:top w:val="single" w:sz="4" w:space="0" w:color="auto"/>
              <w:left w:val="nil"/>
              <w:bottom w:val="single" w:sz="4" w:space="0" w:color="auto"/>
              <w:right w:val="single" w:sz="4" w:space="0" w:color="auto"/>
            </w:tcBorders>
            <w:shd w:val="clear" w:color="auto" w:fill="auto"/>
            <w:vAlign w:val="center"/>
          </w:tcPr>
          <w:p w14:paraId="080BB623" w14:textId="043597C9" w:rsidR="006F7371" w:rsidRPr="00BB6FBE" w:rsidRDefault="006F7371" w:rsidP="006F7371">
            <w:pPr>
              <w:overflowPunct/>
              <w:autoSpaceDE/>
              <w:autoSpaceDN/>
              <w:adjustRightInd/>
              <w:jc w:val="center"/>
              <w:rPr>
                <w:lang w:val="lt-LT" w:eastAsia="lt-LT"/>
              </w:rPr>
            </w:pPr>
            <w:r>
              <w:t>N50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571A3B" w14:textId="170CAED9" w:rsidR="006F7371" w:rsidRPr="00BB6FBE" w:rsidRDefault="006F7371" w:rsidP="006F7371">
            <w:pPr>
              <w:overflowPunct/>
              <w:autoSpaceDE/>
              <w:autoSpaceDN/>
              <w:adjustRightInd/>
              <w:jc w:val="center"/>
              <w:rPr>
                <w:lang w:val="lt-LT" w:eastAsia="lt-LT"/>
              </w:rPr>
            </w:pPr>
            <w:r>
              <w:t>0,3396</w:t>
            </w:r>
          </w:p>
        </w:tc>
        <w:tc>
          <w:tcPr>
            <w:tcW w:w="850" w:type="dxa"/>
            <w:tcBorders>
              <w:top w:val="single" w:sz="4" w:space="0" w:color="auto"/>
              <w:left w:val="nil"/>
              <w:bottom w:val="single" w:sz="4" w:space="0" w:color="auto"/>
              <w:right w:val="single" w:sz="4" w:space="0" w:color="auto"/>
            </w:tcBorders>
            <w:shd w:val="clear" w:color="auto" w:fill="auto"/>
            <w:vAlign w:val="center"/>
          </w:tcPr>
          <w:p w14:paraId="5C962824" w14:textId="5C9C707B" w:rsidR="006F7371" w:rsidRPr="00BB6FBE" w:rsidRDefault="006F7371" w:rsidP="006F7371">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078EDDB3" w14:textId="7893FA9E" w:rsidR="006F7371" w:rsidRPr="00BB6FBE" w:rsidRDefault="006F7371" w:rsidP="006F7371">
            <w:pPr>
              <w:overflowPunct/>
              <w:autoSpaceDE/>
              <w:autoSpaceDN/>
              <w:adjustRightInd/>
              <w:jc w:val="center"/>
              <w:rPr>
                <w:lang w:val="lt-LT" w:eastAsia="lt-LT"/>
              </w:rPr>
            </w:pPr>
            <w:r>
              <w:t>0,35658</w:t>
            </w:r>
          </w:p>
        </w:tc>
        <w:tc>
          <w:tcPr>
            <w:tcW w:w="993" w:type="dxa"/>
            <w:tcBorders>
              <w:top w:val="single" w:sz="4" w:space="0" w:color="auto"/>
              <w:left w:val="nil"/>
              <w:bottom w:val="single" w:sz="4" w:space="0" w:color="auto"/>
              <w:right w:val="single" w:sz="4" w:space="0" w:color="auto"/>
            </w:tcBorders>
            <w:shd w:val="clear" w:color="auto" w:fill="auto"/>
            <w:vAlign w:val="center"/>
          </w:tcPr>
          <w:p w14:paraId="0EDBCFBB" w14:textId="60027ABB" w:rsidR="006F7371" w:rsidRPr="00BB6FBE" w:rsidRDefault="006F7371" w:rsidP="006F7371">
            <w:pPr>
              <w:overflowPunct/>
              <w:autoSpaceDE/>
              <w:autoSpaceDN/>
              <w:adjustRightInd/>
              <w:jc w:val="center"/>
              <w:rPr>
                <w:lang w:val="lt-LT" w:eastAsia="lt-LT"/>
              </w:rPr>
            </w:pPr>
            <w:r>
              <w:t>16,98</w:t>
            </w:r>
          </w:p>
        </w:tc>
        <w:tc>
          <w:tcPr>
            <w:tcW w:w="992" w:type="dxa"/>
            <w:tcBorders>
              <w:top w:val="single" w:sz="4" w:space="0" w:color="auto"/>
              <w:left w:val="nil"/>
              <w:bottom w:val="single" w:sz="4" w:space="0" w:color="auto"/>
              <w:right w:val="single" w:sz="4" w:space="0" w:color="auto"/>
            </w:tcBorders>
            <w:shd w:val="clear" w:color="auto" w:fill="auto"/>
            <w:vAlign w:val="center"/>
          </w:tcPr>
          <w:p w14:paraId="21BCF926" w14:textId="5A2B312C" w:rsidR="006F7371" w:rsidRPr="00BB6FBE" w:rsidRDefault="006F7371" w:rsidP="006F7371">
            <w:pPr>
              <w:overflowPunct/>
              <w:autoSpaceDE/>
              <w:autoSpaceDN/>
              <w:adjustRightInd/>
              <w:jc w:val="center"/>
              <w:rPr>
                <w:lang w:val="lt-LT" w:eastAsia="lt-LT"/>
              </w:rPr>
            </w:pPr>
            <w:r>
              <w:t>17,83</w:t>
            </w:r>
          </w:p>
        </w:tc>
        <w:tc>
          <w:tcPr>
            <w:tcW w:w="992" w:type="dxa"/>
            <w:tcBorders>
              <w:top w:val="single" w:sz="4" w:space="0" w:color="auto"/>
              <w:left w:val="nil"/>
              <w:bottom w:val="single" w:sz="4" w:space="0" w:color="auto"/>
              <w:right w:val="single" w:sz="4" w:space="0" w:color="auto"/>
            </w:tcBorders>
            <w:shd w:val="clear" w:color="auto" w:fill="auto"/>
            <w:vAlign w:val="center"/>
          </w:tcPr>
          <w:p w14:paraId="69AEF3D4" w14:textId="460A4BA3" w:rsidR="006F7371" w:rsidRPr="00BB6FBE" w:rsidRDefault="006F7371" w:rsidP="006F7371">
            <w:pPr>
              <w:overflowPunct/>
              <w:autoSpaceDE/>
              <w:autoSpaceDN/>
              <w:adjustRightInd/>
              <w:jc w:val="center"/>
              <w:rPr>
                <w:lang w:val="lt-LT" w:eastAsia="lt-LT"/>
              </w:rPr>
            </w:pPr>
            <w:r>
              <w:t>152,82</w:t>
            </w:r>
          </w:p>
        </w:tc>
        <w:tc>
          <w:tcPr>
            <w:tcW w:w="992" w:type="dxa"/>
            <w:tcBorders>
              <w:top w:val="single" w:sz="4" w:space="0" w:color="auto"/>
              <w:left w:val="nil"/>
              <w:bottom w:val="single" w:sz="4" w:space="0" w:color="auto"/>
              <w:right w:val="single" w:sz="4" w:space="0" w:color="auto"/>
            </w:tcBorders>
            <w:shd w:val="clear" w:color="auto" w:fill="auto"/>
            <w:vAlign w:val="center"/>
          </w:tcPr>
          <w:p w14:paraId="77CD01BA" w14:textId="14048036" w:rsidR="006F7371" w:rsidRPr="00BB6FBE" w:rsidRDefault="006F7371" w:rsidP="006F7371">
            <w:pPr>
              <w:overflowPunct/>
              <w:autoSpaceDE/>
              <w:autoSpaceDN/>
              <w:adjustRightInd/>
              <w:jc w:val="center"/>
              <w:rPr>
                <w:lang w:val="lt-LT" w:eastAsia="lt-LT"/>
              </w:rPr>
            </w:pPr>
            <w:r>
              <w:t>160,46</w:t>
            </w:r>
          </w:p>
        </w:tc>
        <w:tc>
          <w:tcPr>
            <w:tcW w:w="2410" w:type="dxa"/>
            <w:tcBorders>
              <w:top w:val="single" w:sz="4" w:space="0" w:color="auto"/>
              <w:left w:val="nil"/>
              <w:bottom w:val="single" w:sz="4" w:space="0" w:color="auto"/>
              <w:right w:val="single" w:sz="4" w:space="0" w:color="auto"/>
            </w:tcBorders>
            <w:shd w:val="clear" w:color="auto" w:fill="auto"/>
            <w:vAlign w:val="center"/>
          </w:tcPr>
          <w:p w14:paraId="0EC82420" w14:textId="77777777" w:rsidR="006F7371" w:rsidRPr="00BB6FBE" w:rsidRDefault="006F7371" w:rsidP="00F17D52">
            <w:pPr>
              <w:overflowPunct/>
              <w:autoSpaceDE/>
              <w:autoSpaceDN/>
              <w:adjustRightInd/>
              <w:jc w:val="both"/>
            </w:pPr>
          </w:p>
        </w:tc>
      </w:tr>
      <w:tr w:rsidR="006F7371" w:rsidRPr="00BB6FBE" w14:paraId="6C2048EA" w14:textId="77777777" w:rsidTr="006F7371">
        <w:trPr>
          <w:trHeight w:val="274"/>
        </w:trPr>
        <w:tc>
          <w:tcPr>
            <w:tcW w:w="524" w:type="dxa"/>
            <w:tcBorders>
              <w:top w:val="single" w:sz="4" w:space="0" w:color="auto"/>
              <w:left w:val="single" w:sz="4" w:space="0" w:color="auto"/>
              <w:bottom w:val="single" w:sz="4" w:space="0" w:color="auto"/>
              <w:right w:val="single" w:sz="4" w:space="0" w:color="auto"/>
            </w:tcBorders>
          </w:tcPr>
          <w:p w14:paraId="772FB29C" w14:textId="77777777" w:rsidR="006F7371" w:rsidRPr="00BB6FBE" w:rsidRDefault="006F7371" w:rsidP="006F7371">
            <w:pPr>
              <w:overflowPunct/>
              <w:autoSpaceDE/>
              <w:autoSpaceDN/>
              <w:adjustRightInd/>
              <w:jc w:val="center"/>
              <w:rPr>
                <w:lang w:val="lt-LT" w:eastAsia="lt-LT"/>
              </w:rPr>
            </w:pPr>
          </w:p>
        </w:tc>
        <w:tc>
          <w:tcPr>
            <w:tcW w:w="1450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1B8B89" w14:textId="77777777" w:rsidR="006F7371" w:rsidRDefault="006F7371" w:rsidP="006F7371">
            <w:pPr>
              <w:overflowPunct/>
              <w:autoSpaceDE/>
              <w:autoSpaceDN/>
              <w:adjustRightInd/>
              <w:rPr>
                <w:b/>
                <w:bCs/>
                <w:u w:val="single"/>
                <w:lang w:val="lt-LT" w:eastAsia="lt-LT"/>
              </w:rPr>
            </w:pPr>
            <w:proofErr w:type="spellStart"/>
            <w:r>
              <w:rPr>
                <w:b/>
                <w:bCs/>
                <w:u w:val="single"/>
              </w:rPr>
              <w:t>Kvėpavimo</w:t>
            </w:r>
            <w:proofErr w:type="spellEnd"/>
            <w:r>
              <w:rPr>
                <w:b/>
                <w:bCs/>
                <w:u w:val="single"/>
              </w:rPr>
              <w:t xml:space="preserve"> </w:t>
            </w:r>
            <w:proofErr w:type="spellStart"/>
            <w:r>
              <w:rPr>
                <w:b/>
                <w:bCs/>
                <w:u w:val="single"/>
              </w:rPr>
              <w:t>sistemą</w:t>
            </w:r>
            <w:proofErr w:type="spellEnd"/>
            <w:r>
              <w:rPr>
                <w:b/>
                <w:bCs/>
                <w:u w:val="single"/>
              </w:rPr>
              <w:t xml:space="preserve"> </w:t>
            </w:r>
            <w:proofErr w:type="spellStart"/>
            <w:r>
              <w:rPr>
                <w:b/>
                <w:bCs/>
                <w:u w:val="single"/>
              </w:rPr>
              <w:t>veikiantys</w:t>
            </w:r>
            <w:proofErr w:type="spellEnd"/>
            <w:r>
              <w:rPr>
                <w:b/>
                <w:bCs/>
                <w:u w:val="single"/>
              </w:rPr>
              <w:t xml:space="preserve"> </w:t>
            </w:r>
            <w:proofErr w:type="spellStart"/>
            <w:r>
              <w:rPr>
                <w:b/>
                <w:bCs/>
                <w:u w:val="single"/>
              </w:rPr>
              <w:t>vaistai</w:t>
            </w:r>
            <w:proofErr w:type="spellEnd"/>
          </w:p>
          <w:p w14:paraId="337A0BB7" w14:textId="77777777" w:rsidR="006F7371" w:rsidRPr="00BB6FBE" w:rsidRDefault="006F7371" w:rsidP="006F7371">
            <w:pPr>
              <w:overflowPunct/>
              <w:autoSpaceDE/>
              <w:autoSpaceDN/>
              <w:adjustRightInd/>
            </w:pPr>
          </w:p>
        </w:tc>
      </w:tr>
      <w:tr w:rsidR="00DC609E" w:rsidRPr="00BB6FBE" w14:paraId="0911D55F" w14:textId="77777777" w:rsidTr="00690C11">
        <w:trPr>
          <w:trHeight w:val="1063"/>
        </w:trPr>
        <w:tc>
          <w:tcPr>
            <w:tcW w:w="524" w:type="dxa"/>
            <w:tcBorders>
              <w:top w:val="single" w:sz="4" w:space="0" w:color="auto"/>
              <w:left w:val="single" w:sz="4" w:space="0" w:color="auto"/>
              <w:bottom w:val="single" w:sz="4" w:space="0" w:color="auto"/>
              <w:right w:val="single" w:sz="4" w:space="0" w:color="auto"/>
            </w:tcBorders>
          </w:tcPr>
          <w:p w14:paraId="7019ECBA" w14:textId="00956EDB" w:rsidR="00DC609E" w:rsidRPr="00BB6FBE" w:rsidRDefault="00DC609E" w:rsidP="00DC609E">
            <w:pPr>
              <w:overflowPunct/>
              <w:autoSpaceDE/>
              <w:autoSpaceDN/>
              <w:adjustRightInd/>
              <w:jc w:val="center"/>
              <w:rPr>
                <w:lang w:val="lt-LT" w:eastAsia="lt-LT"/>
              </w:rPr>
            </w:pPr>
            <w:r>
              <w:rPr>
                <w:lang w:val="lt-LT" w:eastAsia="lt-LT"/>
              </w:rPr>
              <w:t>8</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D9B7D21" w14:textId="384F607C" w:rsidR="00DC609E" w:rsidRDefault="00DC609E" w:rsidP="00DC609E">
            <w:pPr>
              <w:overflowPunct/>
              <w:autoSpaceDE/>
              <w:autoSpaceDN/>
              <w:adjustRightInd/>
              <w:jc w:val="center"/>
              <w:rPr>
                <w:b/>
                <w:bCs/>
                <w:u w:val="single"/>
              </w:rPr>
            </w:pPr>
            <w:r>
              <w:t>79</w:t>
            </w:r>
          </w:p>
        </w:tc>
        <w:tc>
          <w:tcPr>
            <w:tcW w:w="1091" w:type="dxa"/>
            <w:tcBorders>
              <w:top w:val="single" w:sz="4" w:space="0" w:color="000000"/>
              <w:left w:val="nil"/>
              <w:bottom w:val="single" w:sz="4" w:space="0" w:color="000000"/>
              <w:right w:val="single" w:sz="4" w:space="0" w:color="000000"/>
            </w:tcBorders>
            <w:shd w:val="clear" w:color="auto" w:fill="auto"/>
            <w:vAlign w:val="center"/>
          </w:tcPr>
          <w:p w14:paraId="411C2F48" w14:textId="58353C01" w:rsidR="00DC609E" w:rsidRPr="00BB6FBE" w:rsidRDefault="00DC609E" w:rsidP="00DC609E">
            <w:pPr>
              <w:overflowPunct/>
              <w:autoSpaceDE/>
              <w:autoSpaceDN/>
              <w:adjustRightInd/>
            </w:pPr>
            <w:r>
              <w:t>33670000-7</w:t>
            </w:r>
          </w:p>
        </w:tc>
        <w:tc>
          <w:tcPr>
            <w:tcW w:w="1340" w:type="dxa"/>
            <w:tcBorders>
              <w:top w:val="single" w:sz="4" w:space="0" w:color="auto"/>
              <w:left w:val="nil"/>
              <w:bottom w:val="single" w:sz="4" w:space="0" w:color="auto"/>
              <w:right w:val="single" w:sz="4" w:space="0" w:color="auto"/>
            </w:tcBorders>
            <w:shd w:val="clear" w:color="auto" w:fill="auto"/>
            <w:vAlign w:val="center"/>
          </w:tcPr>
          <w:p w14:paraId="714EC441" w14:textId="0D4BCCBB" w:rsidR="00DC609E" w:rsidRPr="00BB6FBE" w:rsidRDefault="00DC609E" w:rsidP="00DC609E">
            <w:pPr>
              <w:overflowPunct/>
              <w:autoSpaceDE/>
              <w:autoSpaceDN/>
              <w:adjustRightInd/>
            </w:pPr>
            <w:proofErr w:type="spellStart"/>
            <w:r>
              <w:t>Pseudoefedrinas</w:t>
            </w:r>
            <w:proofErr w:type="spellEnd"/>
            <w:r>
              <w:t xml:space="preserve"> +</w:t>
            </w:r>
            <w:proofErr w:type="spellStart"/>
            <w:r>
              <w:t>Triprolidinas</w:t>
            </w:r>
            <w:proofErr w:type="spellEnd"/>
            <w:r>
              <w:t xml:space="preserve"> 30mg/1,25/5ml 100ml, </w:t>
            </w:r>
            <w:proofErr w:type="spellStart"/>
            <w:r>
              <w:t>sirupas</w:t>
            </w:r>
            <w:proofErr w:type="spellEnd"/>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75CBEF6A" w14:textId="1FAECEDD" w:rsidR="00DC609E" w:rsidRPr="00BB6FBE" w:rsidRDefault="00DC609E" w:rsidP="00DC609E">
            <w:pPr>
              <w:overflowPunct/>
              <w:autoSpaceDE/>
              <w:autoSpaceDN/>
              <w:adjustRightInd/>
              <w:jc w:val="center"/>
              <w:rPr>
                <w:lang w:val="lt-LT" w:eastAsia="lt-LT"/>
              </w:rPr>
            </w:pPr>
            <w:proofErr w:type="spellStart"/>
            <w:r>
              <w:t>vnt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2BACB4D0" w14:textId="1042B181" w:rsidR="00DC609E" w:rsidRPr="00BB6FBE" w:rsidRDefault="00DC609E" w:rsidP="00DC609E">
            <w:pPr>
              <w:overflowPunct/>
              <w:autoSpaceDE/>
              <w:autoSpaceDN/>
              <w:adjustRightInd/>
              <w:jc w:val="center"/>
              <w:rPr>
                <w:lang w:val="lt-LT" w:eastAsia="lt-LT"/>
              </w:rPr>
            </w:pPr>
            <w:r>
              <w:t>14</w:t>
            </w:r>
          </w:p>
        </w:tc>
        <w:tc>
          <w:tcPr>
            <w:tcW w:w="851" w:type="dxa"/>
            <w:tcBorders>
              <w:top w:val="single" w:sz="4" w:space="0" w:color="auto"/>
              <w:left w:val="nil"/>
              <w:bottom w:val="single" w:sz="4" w:space="0" w:color="auto"/>
              <w:right w:val="single" w:sz="4" w:space="0" w:color="auto"/>
            </w:tcBorders>
            <w:shd w:val="clear" w:color="auto" w:fill="auto"/>
            <w:vAlign w:val="center"/>
          </w:tcPr>
          <w:p w14:paraId="1BA15A6B" w14:textId="69A064B2" w:rsidR="00DC609E" w:rsidRPr="00BB6FBE" w:rsidRDefault="00DC609E" w:rsidP="00DC609E">
            <w:pPr>
              <w:overflowPunct/>
              <w:autoSpaceDE/>
              <w:autoSpaceDN/>
              <w:adjustRightInd/>
              <w:jc w:val="center"/>
              <w:rPr>
                <w:lang w:val="lt-LT" w:eastAsia="lt-LT"/>
              </w:rPr>
            </w:pPr>
            <w:r>
              <w:t>N1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167FF5" w14:textId="494401C4" w:rsidR="00DC609E" w:rsidRPr="00BB6FBE" w:rsidRDefault="00DC609E" w:rsidP="00DC609E">
            <w:pPr>
              <w:overflowPunct/>
              <w:autoSpaceDE/>
              <w:autoSpaceDN/>
              <w:adjustRightInd/>
              <w:jc w:val="center"/>
              <w:rPr>
                <w:lang w:val="lt-LT" w:eastAsia="lt-LT"/>
              </w:rPr>
            </w:pPr>
            <w:r>
              <w:t>5,14</w:t>
            </w:r>
          </w:p>
        </w:tc>
        <w:tc>
          <w:tcPr>
            <w:tcW w:w="850" w:type="dxa"/>
            <w:tcBorders>
              <w:top w:val="single" w:sz="4" w:space="0" w:color="auto"/>
              <w:left w:val="nil"/>
              <w:bottom w:val="single" w:sz="4" w:space="0" w:color="auto"/>
              <w:right w:val="single" w:sz="4" w:space="0" w:color="auto"/>
            </w:tcBorders>
            <w:shd w:val="clear" w:color="auto" w:fill="auto"/>
            <w:vAlign w:val="center"/>
          </w:tcPr>
          <w:p w14:paraId="32379F9D" w14:textId="510494C5" w:rsidR="00DC609E" w:rsidRPr="00BB6FBE" w:rsidRDefault="00DC609E" w:rsidP="00DC609E">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1AF31A10" w14:textId="37CC17DE" w:rsidR="00DC609E" w:rsidRPr="00BB6FBE" w:rsidRDefault="00DC609E" w:rsidP="00DC609E">
            <w:pPr>
              <w:overflowPunct/>
              <w:autoSpaceDE/>
              <w:autoSpaceDN/>
              <w:adjustRightInd/>
              <w:jc w:val="center"/>
              <w:rPr>
                <w:lang w:val="lt-LT" w:eastAsia="lt-LT"/>
              </w:rPr>
            </w:pPr>
            <w:r>
              <w:t>5,4</w:t>
            </w:r>
          </w:p>
        </w:tc>
        <w:tc>
          <w:tcPr>
            <w:tcW w:w="993" w:type="dxa"/>
            <w:tcBorders>
              <w:top w:val="single" w:sz="4" w:space="0" w:color="auto"/>
              <w:left w:val="nil"/>
              <w:bottom w:val="single" w:sz="4" w:space="0" w:color="auto"/>
              <w:right w:val="single" w:sz="4" w:space="0" w:color="auto"/>
            </w:tcBorders>
            <w:shd w:val="clear" w:color="auto" w:fill="auto"/>
            <w:vAlign w:val="center"/>
          </w:tcPr>
          <w:p w14:paraId="7B3B8AFC" w14:textId="2BBC725F" w:rsidR="00DC609E" w:rsidRPr="00BB6FBE" w:rsidRDefault="00DC609E" w:rsidP="00DC609E">
            <w:pPr>
              <w:overflowPunct/>
              <w:autoSpaceDE/>
              <w:autoSpaceDN/>
              <w:adjustRightInd/>
              <w:jc w:val="center"/>
              <w:rPr>
                <w:lang w:val="lt-LT" w:eastAsia="lt-LT"/>
              </w:rPr>
            </w:pPr>
            <w:r>
              <w:t>5,14</w:t>
            </w:r>
          </w:p>
        </w:tc>
        <w:tc>
          <w:tcPr>
            <w:tcW w:w="992" w:type="dxa"/>
            <w:tcBorders>
              <w:top w:val="single" w:sz="4" w:space="0" w:color="auto"/>
              <w:left w:val="nil"/>
              <w:bottom w:val="single" w:sz="4" w:space="0" w:color="auto"/>
              <w:right w:val="single" w:sz="4" w:space="0" w:color="auto"/>
            </w:tcBorders>
            <w:shd w:val="clear" w:color="auto" w:fill="auto"/>
            <w:vAlign w:val="center"/>
          </w:tcPr>
          <w:p w14:paraId="364FE813" w14:textId="777C6E5D" w:rsidR="00DC609E" w:rsidRPr="00BB6FBE" w:rsidRDefault="00DC609E" w:rsidP="00DC609E">
            <w:pPr>
              <w:overflowPunct/>
              <w:autoSpaceDE/>
              <w:autoSpaceDN/>
              <w:adjustRightInd/>
              <w:jc w:val="center"/>
              <w:rPr>
                <w:lang w:val="lt-LT" w:eastAsia="lt-LT"/>
              </w:rPr>
            </w:pPr>
            <w:r>
              <w:t>5,4</w:t>
            </w:r>
          </w:p>
        </w:tc>
        <w:tc>
          <w:tcPr>
            <w:tcW w:w="992" w:type="dxa"/>
            <w:tcBorders>
              <w:top w:val="single" w:sz="4" w:space="0" w:color="auto"/>
              <w:left w:val="nil"/>
              <w:bottom w:val="single" w:sz="4" w:space="0" w:color="auto"/>
              <w:right w:val="single" w:sz="4" w:space="0" w:color="auto"/>
            </w:tcBorders>
            <w:shd w:val="clear" w:color="auto" w:fill="auto"/>
            <w:vAlign w:val="center"/>
          </w:tcPr>
          <w:p w14:paraId="3286E490" w14:textId="7BA2ED67" w:rsidR="00DC609E" w:rsidRPr="00BB6FBE" w:rsidRDefault="00DC609E" w:rsidP="00DC609E">
            <w:pPr>
              <w:overflowPunct/>
              <w:autoSpaceDE/>
              <w:autoSpaceDN/>
              <w:adjustRightInd/>
              <w:jc w:val="center"/>
              <w:rPr>
                <w:lang w:val="lt-LT" w:eastAsia="lt-LT"/>
              </w:rPr>
            </w:pPr>
            <w:r>
              <w:t>71,96</w:t>
            </w:r>
          </w:p>
        </w:tc>
        <w:tc>
          <w:tcPr>
            <w:tcW w:w="992" w:type="dxa"/>
            <w:tcBorders>
              <w:top w:val="single" w:sz="4" w:space="0" w:color="auto"/>
              <w:left w:val="nil"/>
              <w:bottom w:val="single" w:sz="4" w:space="0" w:color="auto"/>
              <w:right w:val="single" w:sz="4" w:space="0" w:color="auto"/>
            </w:tcBorders>
            <w:shd w:val="clear" w:color="auto" w:fill="auto"/>
            <w:vAlign w:val="center"/>
          </w:tcPr>
          <w:p w14:paraId="7BFB42F9" w14:textId="347A7FEE" w:rsidR="00DC609E" w:rsidRPr="00BB6FBE" w:rsidRDefault="00DC609E" w:rsidP="00DC609E">
            <w:pPr>
              <w:overflowPunct/>
              <w:autoSpaceDE/>
              <w:autoSpaceDN/>
              <w:adjustRightInd/>
              <w:jc w:val="center"/>
              <w:rPr>
                <w:lang w:val="lt-LT" w:eastAsia="lt-LT"/>
              </w:rPr>
            </w:pPr>
            <w:r>
              <w:t>75,56</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45426A" w14:textId="3FE878BA" w:rsidR="00DC609E" w:rsidRPr="00BB6FBE" w:rsidRDefault="00DC609E" w:rsidP="00DC609E">
            <w:pPr>
              <w:overflowPunct/>
              <w:autoSpaceDE/>
              <w:autoSpaceDN/>
              <w:adjustRightInd/>
              <w:jc w:val="both"/>
            </w:pPr>
          </w:p>
        </w:tc>
      </w:tr>
      <w:tr w:rsidR="00DC609E" w:rsidRPr="00BB6FBE" w14:paraId="51CCABA9" w14:textId="77777777" w:rsidTr="006A01B0">
        <w:trPr>
          <w:trHeight w:val="1063"/>
        </w:trPr>
        <w:tc>
          <w:tcPr>
            <w:tcW w:w="524" w:type="dxa"/>
            <w:tcBorders>
              <w:top w:val="single" w:sz="4" w:space="0" w:color="auto"/>
              <w:left w:val="single" w:sz="4" w:space="0" w:color="auto"/>
              <w:bottom w:val="single" w:sz="4" w:space="0" w:color="auto"/>
              <w:right w:val="single" w:sz="4" w:space="0" w:color="auto"/>
            </w:tcBorders>
          </w:tcPr>
          <w:p w14:paraId="010274B6" w14:textId="52F4C607" w:rsidR="00DC609E" w:rsidRPr="00BB6FBE" w:rsidRDefault="00DC609E" w:rsidP="00DC609E">
            <w:pPr>
              <w:overflowPunct/>
              <w:autoSpaceDE/>
              <w:autoSpaceDN/>
              <w:adjustRightInd/>
              <w:jc w:val="center"/>
              <w:rPr>
                <w:lang w:val="lt-LT" w:eastAsia="lt-LT"/>
              </w:rPr>
            </w:pPr>
            <w:r>
              <w:rPr>
                <w:lang w:val="lt-LT" w:eastAsia="lt-LT"/>
              </w:rPr>
              <w:t>9</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6440A43" w14:textId="74F77536" w:rsidR="00DC609E" w:rsidRDefault="00DC609E" w:rsidP="00DC609E">
            <w:pPr>
              <w:overflowPunct/>
              <w:autoSpaceDE/>
              <w:autoSpaceDN/>
              <w:adjustRightInd/>
              <w:jc w:val="center"/>
              <w:rPr>
                <w:b/>
                <w:bCs/>
                <w:u w:val="single"/>
              </w:rPr>
            </w:pPr>
            <w:r>
              <w:t>85</w:t>
            </w:r>
          </w:p>
        </w:tc>
        <w:tc>
          <w:tcPr>
            <w:tcW w:w="1091" w:type="dxa"/>
            <w:tcBorders>
              <w:top w:val="single" w:sz="4" w:space="0" w:color="000000"/>
              <w:left w:val="nil"/>
              <w:bottom w:val="single" w:sz="4" w:space="0" w:color="000000"/>
              <w:right w:val="single" w:sz="4" w:space="0" w:color="000000"/>
            </w:tcBorders>
            <w:shd w:val="clear" w:color="auto" w:fill="auto"/>
            <w:vAlign w:val="center"/>
          </w:tcPr>
          <w:p w14:paraId="0B4A8343" w14:textId="545897A8" w:rsidR="00DC609E" w:rsidRPr="00BB6FBE" w:rsidRDefault="00DC609E" w:rsidP="00DC609E">
            <w:pPr>
              <w:overflowPunct/>
              <w:autoSpaceDE/>
              <w:autoSpaceDN/>
              <w:adjustRightInd/>
            </w:pPr>
            <w:r>
              <w:t>33670000-7</w:t>
            </w:r>
          </w:p>
        </w:tc>
        <w:tc>
          <w:tcPr>
            <w:tcW w:w="1340" w:type="dxa"/>
            <w:tcBorders>
              <w:top w:val="single" w:sz="4" w:space="0" w:color="auto"/>
              <w:left w:val="nil"/>
              <w:bottom w:val="single" w:sz="4" w:space="0" w:color="auto"/>
              <w:right w:val="single" w:sz="4" w:space="0" w:color="auto"/>
            </w:tcBorders>
            <w:shd w:val="clear" w:color="auto" w:fill="auto"/>
            <w:vAlign w:val="center"/>
          </w:tcPr>
          <w:p w14:paraId="449A54E4" w14:textId="65BEF400" w:rsidR="00DC609E" w:rsidRPr="00BB6FBE" w:rsidRDefault="00DC609E" w:rsidP="00DC609E">
            <w:pPr>
              <w:overflowPunct/>
              <w:autoSpaceDE/>
              <w:autoSpaceDN/>
              <w:adjustRightInd/>
            </w:pPr>
            <w:proofErr w:type="spellStart"/>
            <w:r>
              <w:t>Montelukastas</w:t>
            </w:r>
            <w:proofErr w:type="spellEnd"/>
            <w:r>
              <w:t xml:space="preserve"> 4mg, </w:t>
            </w:r>
            <w:proofErr w:type="spellStart"/>
            <w:r>
              <w:t>kramtomosios</w:t>
            </w:r>
            <w:proofErr w:type="spellEnd"/>
            <w:r>
              <w:t xml:space="preserve"> </w:t>
            </w:r>
            <w:proofErr w:type="spellStart"/>
            <w:r>
              <w:t>tabletės</w:t>
            </w:r>
            <w:proofErr w:type="spellEnd"/>
            <w: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6FB78777" w14:textId="63CA6B72" w:rsidR="00DC609E" w:rsidRPr="00BB6FBE" w:rsidRDefault="00DC609E" w:rsidP="00DC609E">
            <w:pPr>
              <w:overflowPunct/>
              <w:autoSpaceDE/>
              <w:autoSpaceDN/>
              <w:adjustRightInd/>
              <w:jc w:val="center"/>
              <w:rPr>
                <w:lang w:val="lt-LT" w:eastAsia="lt-LT"/>
              </w:rPr>
            </w:pPr>
            <w:r>
              <w:t>tab</w:t>
            </w:r>
          </w:p>
        </w:tc>
        <w:tc>
          <w:tcPr>
            <w:tcW w:w="709" w:type="dxa"/>
            <w:tcBorders>
              <w:top w:val="single" w:sz="4" w:space="0" w:color="auto"/>
              <w:left w:val="nil"/>
              <w:bottom w:val="single" w:sz="4" w:space="0" w:color="auto"/>
              <w:right w:val="single" w:sz="4" w:space="0" w:color="auto"/>
            </w:tcBorders>
            <w:shd w:val="clear" w:color="auto" w:fill="auto"/>
            <w:vAlign w:val="center"/>
          </w:tcPr>
          <w:p w14:paraId="6ED4DBDC" w14:textId="6788CE9C" w:rsidR="00DC609E" w:rsidRPr="00BB6FBE" w:rsidRDefault="00DC609E" w:rsidP="00DC609E">
            <w:pPr>
              <w:overflowPunct/>
              <w:autoSpaceDE/>
              <w:autoSpaceDN/>
              <w:adjustRightInd/>
              <w:jc w:val="center"/>
              <w:rPr>
                <w:lang w:val="lt-LT" w:eastAsia="lt-LT"/>
              </w:rPr>
            </w:pPr>
            <w:r>
              <w:t>30</w:t>
            </w:r>
          </w:p>
        </w:tc>
        <w:tc>
          <w:tcPr>
            <w:tcW w:w="851" w:type="dxa"/>
            <w:tcBorders>
              <w:top w:val="single" w:sz="4" w:space="0" w:color="auto"/>
              <w:left w:val="nil"/>
              <w:bottom w:val="single" w:sz="4" w:space="0" w:color="auto"/>
              <w:right w:val="single" w:sz="4" w:space="0" w:color="auto"/>
            </w:tcBorders>
            <w:shd w:val="clear" w:color="auto" w:fill="auto"/>
            <w:vAlign w:val="center"/>
          </w:tcPr>
          <w:p w14:paraId="77037C08" w14:textId="066B23B2" w:rsidR="00DC609E" w:rsidRPr="00BB6FBE" w:rsidRDefault="00DC609E" w:rsidP="00DC609E">
            <w:pPr>
              <w:overflowPunct/>
              <w:autoSpaceDE/>
              <w:autoSpaceDN/>
              <w:adjustRightInd/>
              <w:jc w:val="center"/>
              <w:rPr>
                <w:lang w:val="lt-LT" w:eastAsia="lt-LT"/>
              </w:rPr>
            </w:pPr>
            <w:r>
              <w:t>N28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BA3B83" w14:textId="57452227" w:rsidR="00DC609E" w:rsidRPr="00BB6FBE" w:rsidRDefault="00DC609E" w:rsidP="00DC609E">
            <w:pPr>
              <w:overflowPunct/>
              <w:autoSpaceDE/>
              <w:autoSpaceDN/>
              <w:adjustRightInd/>
              <w:jc w:val="center"/>
              <w:rPr>
                <w:lang w:val="lt-LT" w:eastAsia="lt-LT"/>
              </w:rPr>
            </w:pPr>
            <w:r>
              <w:t>0,12</w:t>
            </w:r>
          </w:p>
        </w:tc>
        <w:tc>
          <w:tcPr>
            <w:tcW w:w="850" w:type="dxa"/>
            <w:tcBorders>
              <w:top w:val="single" w:sz="4" w:space="0" w:color="auto"/>
              <w:left w:val="nil"/>
              <w:bottom w:val="single" w:sz="4" w:space="0" w:color="auto"/>
              <w:right w:val="single" w:sz="4" w:space="0" w:color="auto"/>
            </w:tcBorders>
            <w:shd w:val="clear" w:color="auto" w:fill="auto"/>
            <w:vAlign w:val="center"/>
          </w:tcPr>
          <w:p w14:paraId="1289ED21" w14:textId="123C1EBE" w:rsidR="00DC609E" w:rsidRPr="00BB6FBE" w:rsidRDefault="00DC609E" w:rsidP="00DC609E">
            <w:pPr>
              <w:overflowPunct/>
              <w:autoSpaceDE/>
              <w:autoSpaceDN/>
              <w:adjustRightInd/>
              <w:rPr>
                <w:lang w:val="lt-LT" w:eastAsia="lt-LT"/>
              </w:rPr>
            </w:pPr>
            <w:r>
              <w:t>5 %</w:t>
            </w:r>
          </w:p>
        </w:tc>
        <w:tc>
          <w:tcPr>
            <w:tcW w:w="992" w:type="dxa"/>
            <w:tcBorders>
              <w:top w:val="single" w:sz="4" w:space="0" w:color="auto"/>
              <w:left w:val="nil"/>
              <w:bottom w:val="single" w:sz="4" w:space="0" w:color="auto"/>
              <w:right w:val="single" w:sz="4" w:space="0" w:color="auto"/>
            </w:tcBorders>
            <w:shd w:val="clear" w:color="auto" w:fill="auto"/>
            <w:vAlign w:val="center"/>
          </w:tcPr>
          <w:p w14:paraId="505ACAFA" w14:textId="27741A12" w:rsidR="00DC609E" w:rsidRPr="00BB6FBE" w:rsidRDefault="00DC609E" w:rsidP="00DC609E">
            <w:pPr>
              <w:overflowPunct/>
              <w:autoSpaceDE/>
              <w:autoSpaceDN/>
              <w:adjustRightInd/>
              <w:jc w:val="center"/>
              <w:rPr>
                <w:lang w:val="lt-LT" w:eastAsia="lt-LT"/>
              </w:rPr>
            </w:pPr>
            <w:r>
              <w:t>0,126</w:t>
            </w:r>
          </w:p>
        </w:tc>
        <w:tc>
          <w:tcPr>
            <w:tcW w:w="993" w:type="dxa"/>
            <w:tcBorders>
              <w:top w:val="single" w:sz="4" w:space="0" w:color="auto"/>
              <w:left w:val="nil"/>
              <w:bottom w:val="single" w:sz="4" w:space="0" w:color="auto"/>
              <w:right w:val="single" w:sz="4" w:space="0" w:color="auto"/>
            </w:tcBorders>
            <w:shd w:val="clear" w:color="auto" w:fill="auto"/>
            <w:vAlign w:val="center"/>
          </w:tcPr>
          <w:p w14:paraId="4629B74E" w14:textId="2C18DD1D" w:rsidR="00DC609E" w:rsidRPr="00BB6FBE" w:rsidRDefault="00DC609E" w:rsidP="00DC609E">
            <w:pPr>
              <w:overflowPunct/>
              <w:autoSpaceDE/>
              <w:autoSpaceDN/>
              <w:adjustRightInd/>
              <w:jc w:val="center"/>
              <w:rPr>
                <w:lang w:val="lt-LT" w:eastAsia="lt-LT"/>
              </w:rPr>
            </w:pPr>
            <w:r>
              <w:t>3,36</w:t>
            </w:r>
          </w:p>
        </w:tc>
        <w:tc>
          <w:tcPr>
            <w:tcW w:w="992" w:type="dxa"/>
            <w:tcBorders>
              <w:top w:val="single" w:sz="4" w:space="0" w:color="auto"/>
              <w:left w:val="nil"/>
              <w:bottom w:val="single" w:sz="4" w:space="0" w:color="auto"/>
              <w:right w:val="single" w:sz="4" w:space="0" w:color="auto"/>
            </w:tcBorders>
            <w:shd w:val="clear" w:color="auto" w:fill="auto"/>
            <w:vAlign w:val="center"/>
          </w:tcPr>
          <w:p w14:paraId="496A070C" w14:textId="50E75A55" w:rsidR="00DC609E" w:rsidRPr="00BB6FBE" w:rsidRDefault="00DC609E" w:rsidP="00DC609E">
            <w:pPr>
              <w:overflowPunct/>
              <w:autoSpaceDE/>
              <w:autoSpaceDN/>
              <w:adjustRightInd/>
              <w:jc w:val="center"/>
              <w:rPr>
                <w:lang w:val="lt-LT" w:eastAsia="lt-LT"/>
              </w:rPr>
            </w:pPr>
            <w:r>
              <w:t>3,53</w:t>
            </w:r>
          </w:p>
        </w:tc>
        <w:tc>
          <w:tcPr>
            <w:tcW w:w="992" w:type="dxa"/>
            <w:tcBorders>
              <w:top w:val="single" w:sz="4" w:space="0" w:color="auto"/>
              <w:left w:val="nil"/>
              <w:bottom w:val="single" w:sz="4" w:space="0" w:color="auto"/>
              <w:right w:val="single" w:sz="4" w:space="0" w:color="auto"/>
            </w:tcBorders>
            <w:shd w:val="clear" w:color="auto" w:fill="auto"/>
            <w:vAlign w:val="center"/>
          </w:tcPr>
          <w:p w14:paraId="039D3DCA" w14:textId="56813C94" w:rsidR="00DC609E" w:rsidRPr="00BB6FBE" w:rsidRDefault="00DC609E" w:rsidP="00DC609E">
            <w:pPr>
              <w:overflowPunct/>
              <w:autoSpaceDE/>
              <w:autoSpaceDN/>
              <w:adjustRightInd/>
              <w:jc w:val="center"/>
              <w:rPr>
                <w:lang w:val="lt-LT" w:eastAsia="lt-LT"/>
              </w:rPr>
            </w:pPr>
            <w:r>
              <w:t>3,60</w:t>
            </w:r>
          </w:p>
        </w:tc>
        <w:tc>
          <w:tcPr>
            <w:tcW w:w="992" w:type="dxa"/>
            <w:tcBorders>
              <w:top w:val="single" w:sz="4" w:space="0" w:color="auto"/>
              <w:left w:val="nil"/>
              <w:bottom w:val="single" w:sz="4" w:space="0" w:color="auto"/>
              <w:right w:val="single" w:sz="4" w:space="0" w:color="auto"/>
            </w:tcBorders>
            <w:shd w:val="clear" w:color="auto" w:fill="auto"/>
            <w:vAlign w:val="center"/>
          </w:tcPr>
          <w:p w14:paraId="42582D79" w14:textId="36FDE178" w:rsidR="00DC609E" w:rsidRPr="00BB6FBE" w:rsidRDefault="00DC609E" w:rsidP="00DC609E">
            <w:pPr>
              <w:overflowPunct/>
              <w:autoSpaceDE/>
              <w:autoSpaceDN/>
              <w:adjustRightInd/>
              <w:jc w:val="center"/>
              <w:rPr>
                <w:lang w:val="lt-LT" w:eastAsia="lt-LT"/>
              </w:rPr>
            </w:pPr>
            <w:r>
              <w:t>3,78</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D5528C" w14:textId="77777777" w:rsidR="00DC609E" w:rsidRPr="00BB6FBE" w:rsidRDefault="00DC609E" w:rsidP="00DC609E">
            <w:pPr>
              <w:overflowPunct/>
              <w:autoSpaceDE/>
              <w:autoSpaceDN/>
              <w:adjustRightInd/>
              <w:jc w:val="both"/>
            </w:pPr>
          </w:p>
        </w:tc>
      </w:tr>
      <w:tr w:rsidR="00DC609E" w:rsidRPr="00BB6FBE" w14:paraId="75595277" w14:textId="77777777" w:rsidTr="00E53681">
        <w:trPr>
          <w:trHeight w:val="314"/>
        </w:trPr>
        <w:tc>
          <w:tcPr>
            <w:tcW w:w="524" w:type="dxa"/>
            <w:tcBorders>
              <w:top w:val="single" w:sz="4" w:space="0" w:color="auto"/>
              <w:left w:val="single" w:sz="4" w:space="0" w:color="auto"/>
              <w:bottom w:val="single" w:sz="4" w:space="0" w:color="auto"/>
              <w:right w:val="single" w:sz="4" w:space="0" w:color="auto"/>
            </w:tcBorders>
          </w:tcPr>
          <w:p w14:paraId="74AD7A20" w14:textId="77777777" w:rsidR="00DC609E" w:rsidRPr="00BB6FBE" w:rsidRDefault="00DC609E" w:rsidP="00DC609E">
            <w:pPr>
              <w:overflowPunct/>
              <w:autoSpaceDE/>
              <w:autoSpaceDN/>
              <w:adjustRightInd/>
              <w:jc w:val="right"/>
              <w:rPr>
                <w:b/>
                <w:bCs/>
                <w:sz w:val="24"/>
                <w:szCs w:val="24"/>
                <w:lang w:val="lt-LT" w:eastAsia="lt-LT"/>
              </w:rPr>
            </w:pPr>
          </w:p>
        </w:tc>
        <w:tc>
          <w:tcPr>
            <w:tcW w:w="111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3F3CAF4" w14:textId="7BE3FEA8" w:rsidR="00DC609E" w:rsidRPr="00BB6FBE" w:rsidRDefault="00DC609E" w:rsidP="00DC609E">
            <w:pPr>
              <w:overflowPunct/>
              <w:autoSpaceDE/>
              <w:autoSpaceDN/>
              <w:adjustRightInd/>
              <w:jc w:val="right"/>
              <w:rPr>
                <w:b/>
                <w:bCs/>
                <w:sz w:val="24"/>
                <w:szCs w:val="24"/>
                <w:lang w:val="lt-LT" w:eastAsia="lt-LT"/>
              </w:rPr>
            </w:pPr>
            <w:r w:rsidRPr="00BB6FBE">
              <w:rPr>
                <w:b/>
                <w:bCs/>
                <w:sz w:val="24"/>
                <w:szCs w:val="24"/>
                <w:lang w:val="lt-LT" w:eastAsia="lt-LT"/>
              </w:rPr>
              <w:t>Viso:</w:t>
            </w:r>
          </w:p>
        </w:tc>
        <w:tc>
          <w:tcPr>
            <w:tcW w:w="992" w:type="dxa"/>
            <w:tcBorders>
              <w:top w:val="single" w:sz="4" w:space="0" w:color="auto"/>
              <w:left w:val="nil"/>
              <w:bottom w:val="single" w:sz="4" w:space="0" w:color="auto"/>
              <w:right w:val="single" w:sz="4" w:space="0" w:color="auto"/>
            </w:tcBorders>
            <w:shd w:val="clear" w:color="auto" w:fill="auto"/>
            <w:vAlign w:val="center"/>
          </w:tcPr>
          <w:p w14:paraId="7ABDBC11" w14:textId="6C9D4A6E" w:rsidR="00DC609E" w:rsidRPr="00BB6FBE" w:rsidRDefault="00DC609E" w:rsidP="00DC609E">
            <w:pPr>
              <w:overflowPunct/>
              <w:autoSpaceDE/>
              <w:autoSpaceDN/>
              <w:adjustRightInd/>
              <w:jc w:val="center"/>
              <w:rPr>
                <w:b/>
                <w:bCs/>
                <w:sz w:val="24"/>
                <w:szCs w:val="24"/>
                <w:lang w:val="lt-LT" w:eastAsia="lt-LT"/>
              </w:rPr>
            </w:pPr>
            <w:r>
              <w:rPr>
                <w:b/>
                <w:bCs/>
                <w:sz w:val="24"/>
                <w:szCs w:val="24"/>
                <w:lang w:val="lt-LT" w:eastAsia="lt-LT"/>
              </w:rPr>
              <w:t>801,11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BE4D8AD" w14:textId="77777777" w:rsidR="00DC609E" w:rsidRPr="00BB6FBE" w:rsidRDefault="00DC609E" w:rsidP="00DC609E">
            <w:pPr>
              <w:overflowPunct/>
              <w:autoSpaceDE/>
              <w:autoSpaceDN/>
              <w:adjustRightInd/>
              <w:jc w:val="center"/>
            </w:pPr>
          </w:p>
        </w:tc>
      </w:tr>
      <w:tr w:rsidR="00DC609E" w:rsidRPr="00BB6FBE" w14:paraId="63B39016" w14:textId="77777777" w:rsidTr="00E53681">
        <w:trPr>
          <w:trHeight w:val="286"/>
        </w:trPr>
        <w:tc>
          <w:tcPr>
            <w:tcW w:w="524" w:type="dxa"/>
            <w:tcBorders>
              <w:top w:val="nil"/>
              <w:left w:val="nil"/>
              <w:bottom w:val="nil"/>
              <w:right w:val="nil"/>
            </w:tcBorders>
          </w:tcPr>
          <w:p w14:paraId="472C40DF" w14:textId="77777777" w:rsidR="00DC609E" w:rsidRPr="00BB6FBE" w:rsidRDefault="00DC609E" w:rsidP="00DC609E">
            <w:pPr>
              <w:overflowPunct/>
              <w:autoSpaceDE/>
              <w:autoSpaceDN/>
              <w:adjustRightInd/>
              <w:jc w:val="center"/>
              <w:rPr>
                <w:lang w:val="lt-LT" w:eastAsia="lt-LT"/>
              </w:rPr>
            </w:pPr>
          </w:p>
        </w:tc>
        <w:tc>
          <w:tcPr>
            <w:tcW w:w="523" w:type="dxa"/>
            <w:tcBorders>
              <w:top w:val="nil"/>
              <w:left w:val="nil"/>
              <w:bottom w:val="nil"/>
              <w:right w:val="nil"/>
            </w:tcBorders>
            <w:shd w:val="clear" w:color="auto" w:fill="auto"/>
            <w:vAlign w:val="center"/>
            <w:hideMark/>
          </w:tcPr>
          <w:p w14:paraId="530BFD6F" w14:textId="3E330AA5" w:rsidR="00DC609E" w:rsidRPr="00BB6FBE" w:rsidRDefault="00DC609E" w:rsidP="00DC609E">
            <w:pPr>
              <w:overflowPunct/>
              <w:autoSpaceDE/>
              <w:autoSpaceDN/>
              <w:adjustRightInd/>
              <w:jc w:val="center"/>
              <w:rPr>
                <w:lang w:val="lt-LT" w:eastAsia="lt-LT"/>
              </w:rPr>
            </w:pPr>
          </w:p>
        </w:tc>
        <w:tc>
          <w:tcPr>
            <w:tcW w:w="1091" w:type="dxa"/>
            <w:tcBorders>
              <w:top w:val="nil"/>
              <w:left w:val="nil"/>
              <w:bottom w:val="nil"/>
              <w:right w:val="nil"/>
            </w:tcBorders>
            <w:shd w:val="clear" w:color="auto" w:fill="auto"/>
            <w:vAlign w:val="center"/>
            <w:hideMark/>
          </w:tcPr>
          <w:p w14:paraId="0E066863" w14:textId="77777777" w:rsidR="00DC609E" w:rsidRPr="00BB6FBE" w:rsidRDefault="00DC609E" w:rsidP="00DC609E">
            <w:pPr>
              <w:overflowPunct/>
              <w:autoSpaceDE/>
              <w:autoSpaceDN/>
              <w:adjustRightInd/>
              <w:jc w:val="center"/>
              <w:rPr>
                <w:lang w:val="lt-LT" w:eastAsia="lt-LT"/>
              </w:rPr>
            </w:pPr>
          </w:p>
        </w:tc>
        <w:tc>
          <w:tcPr>
            <w:tcW w:w="1340" w:type="dxa"/>
            <w:tcBorders>
              <w:top w:val="nil"/>
              <w:left w:val="nil"/>
              <w:bottom w:val="nil"/>
              <w:right w:val="nil"/>
            </w:tcBorders>
            <w:shd w:val="clear" w:color="auto" w:fill="auto"/>
            <w:vAlign w:val="center"/>
            <w:hideMark/>
          </w:tcPr>
          <w:p w14:paraId="26DF685F" w14:textId="77777777" w:rsidR="00DC609E" w:rsidRPr="00BB6FBE" w:rsidRDefault="00DC609E" w:rsidP="00DC609E">
            <w:pPr>
              <w:overflowPunct/>
              <w:autoSpaceDE/>
              <w:autoSpaceDN/>
              <w:adjustRightInd/>
              <w:rPr>
                <w:lang w:val="lt-LT" w:eastAsia="lt-LT"/>
              </w:rPr>
            </w:pPr>
          </w:p>
        </w:tc>
        <w:tc>
          <w:tcPr>
            <w:tcW w:w="633" w:type="dxa"/>
            <w:tcBorders>
              <w:top w:val="nil"/>
              <w:left w:val="nil"/>
              <w:bottom w:val="nil"/>
              <w:right w:val="nil"/>
            </w:tcBorders>
            <w:shd w:val="clear" w:color="auto" w:fill="auto"/>
            <w:vAlign w:val="center"/>
            <w:hideMark/>
          </w:tcPr>
          <w:p w14:paraId="63B3C626" w14:textId="77777777" w:rsidR="00DC609E" w:rsidRPr="00BB6FBE" w:rsidRDefault="00DC609E" w:rsidP="00DC609E">
            <w:pPr>
              <w:overflowPunct/>
              <w:autoSpaceDE/>
              <w:autoSpaceDN/>
              <w:adjustRightInd/>
              <w:jc w:val="right"/>
              <w:rPr>
                <w:lang w:val="lt-LT" w:eastAsia="lt-LT"/>
              </w:rPr>
            </w:pPr>
          </w:p>
        </w:tc>
        <w:tc>
          <w:tcPr>
            <w:tcW w:w="709" w:type="dxa"/>
            <w:tcBorders>
              <w:top w:val="nil"/>
              <w:left w:val="nil"/>
              <w:bottom w:val="nil"/>
              <w:right w:val="nil"/>
            </w:tcBorders>
            <w:shd w:val="clear" w:color="auto" w:fill="auto"/>
            <w:vAlign w:val="center"/>
            <w:hideMark/>
          </w:tcPr>
          <w:p w14:paraId="02C57E25" w14:textId="77777777" w:rsidR="00DC609E" w:rsidRPr="00BB6FBE" w:rsidRDefault="00DC609E" w:rsidP="00DC609E">
            <w:pPr>
              <w:overflowPunct/>
              <w:autoSpaceDE/>
              <w:autoSpaceDN/>
              <w:adjustRightInd/>
              <w:jc w:val="right"/>
              <w:rPr>
                <w:lang w:val="lt-LT" w:eastAsia="lt-LT"/>
              </w:rPr>
            </w:pPr>
          </w:p>
        </w:tc>
        <w:tc>
          <w:tcPr>
            <w:tcW w:w="851" w:type="dxa"/>
            <w:tcBorders>
              <w:top w:val="nil"/>
              <w:left w:val="nil"/>
              <w:bottom w:val="nil"/>
              <w:right w:val="nil"/>
            </w:tcBorders>
            <w:shd w:val="clear" w:color="auto" w:fill="auto"/>
            <w:vAlign w:val="center"/>
            <w:hideMark/>
          </w:tcPr>
          <w:p w14:paraId="6D84F8DA" w14:textId="77777777" w:rsidR="00DC609E" w:rsidRPr="00BB6FBE" w:rsidRDefault="00DC609E" w:rsidP="00DC609E">
            <w:pPr>
              <w:overflowPunct/>
              <w:autoSpaceDE/>
              <w:autoSpaceDN/>
              <w:adjustRightInd/>
              <w:jc w:val="center"/>
              <w:rPr>
                <w:lang w:val="lt-LT" w:eastAsia="lt-LT"/>
              </w:rPr>
            </w:pPr>
          </w:p>
        </w:tc>
        <w:tc>
          <w:tcPr>
            <w:tcW w:w="1134" w:type="dxa"/>
            <w:tcBorders>
              <w:top w:val="nil"/>
              <w:left w:val="nil"/>
              <w:bottom w:val="nil"/>
              <w:right w:val="nil"/>
            </w:tcBorders>
            <w:shd w:val="clear" w:color="auto" w:fill="auto"/>
            <w:vAlign w:val="center"/>
            <w:hideMark/>
          </w:tcPr>
          <w:p w14:paraId="214BB1DE" w14:textId="77777777" w:rsidR="00DC609E" w:rsidRPr="00BB6FBE" w:rsidRDefault="00DC609E" w:rsidP="00DC609E">
            <w:pPr>
              <w:overflowPunct/>
              <w:autoSpaceDE/>
              <w:autoSpaceDN/>
              <w:adjustRightInd/>
              <w:jc w:val="center"/>
              <w:rPr>
                <w:lang w:val="lt-LT" w:eastAsia="lt-LT"/>
              </w:rPr>
            </w:pPr>
          </w:p>
        </w:tc>
        <w:tc>
          <w:tcPr>
            <w:tcW w:w="850" w:type="dxa"/>
            <w:tcBorders>
              <w:top w:val="nil"/>
              <w:left w:val="nil"/>
              <w:bottom w:val="nil"/>
              <w:right w:val="nil"/>
            </w:tcBorders>
            <w:shd w:val="clear" w:color="auto" w:fill="auto"/>
            <w:vAlign w:val="center"/>
            <w:hideMark/>
          </w:tcPr>
          <w:p w14:paraId="6FF366FD" w14:textId="77777777" w:rsidR="00DC609E" w:rsidRPr="00BB6FBE" w:rsidRDefault="00DC609E" w:rsidP="00DC609E">
            <w:pPr>
              <w:overflowPunct/>
              <w:autoSpaceDE/>
              <w:autoSpaceDN/>
              <w:adjustRightInd/>
              <w:jc w:val="center"/>
              <w:rPr>
                <w:lang w:val="lt-LT" w:eastAsia="lt-LT"/>
              </w:rPr>
            </w:pPr>
          </w:p>
        </w:tc>
        <w:tc>
          <w:tcPr>
            <w:tcW w:w="992" w:type="dxa"/>
            <w:tcBorders>
              <w:top w:val="nil"/>
              <w:left w:val="nil"/>
              <w:bottom w:val="nil"/>
              <w:right w:val="nil"/>
            </w:tcBorders>
            <w:shd w:val="clear" w:color="auto" w:fill="auto"/>
            <w:vAlign w:val="center"/>
            <w:hideMark/>
          </w:tcPr>
          <w:p w14:paraId="67C2F3D7" w14:textId="77777777" w:rsidR="00DC609E" w:rsidRPr="00BB6FBE" w:rsidRDefault="00DC609E" w:rsidP="00DC609E">
            <w:pPr>
              <w:overflowPunct/>
              <w:autoSpaceDE/>
              <w:autoSpaceDN/>
              <w:adjustRightInd/>
              <w:jc w:val="center"/>
              <w:rPr>
                <w:lang w:val="lt-LT" w:eastAsia="lt-LT"/>
              </w:rPr>
            </w:pPr>
          </w:p>
        </w:tc>
        <w:tc>
          <w:tcPr>
            <w:tcW w:w="993" w:type="dxa"/>
            <w:tcBorders>
              <w:top w:val="nil"/>
              <w:left w:val="nil"/>
              <w:bottom w:val="nil"/>
              <w:right w:val="nil"/>
            </w:tcBorders>
            <w:shd w:val="clear" w:color="auto" w:fill="auto"/>
            <w:vAlign w:val="center"/>
            <w:hideMark/>
          </w:tcPr>
          <w:p w14:paraId="3D1169BB" w14:textId="77777777" w:rsidR="00DC609E" w:rsidRPr="00BB6FBE" w:rsidRDefault="00DC609E" w:rsidP="00DC609E">
            <w:pPr>
              <w:overflowPunct/>
              <w:autoSpaceDE/>
              <w:autoSpaceDN/>
              <w:adjustRightInd/>
              <w:jc w:val="center"/>
              <w:rPr>
                <w:lang w:val="lt-LT" w:eastAsia="lt-LT"/>
              </w:rPr>
            </w:pPr>
          </w:p>
        </w:tc>
        <w:tc>
          <w:tcPr>
            <w:tcW w:w="992" w:type="dxa"/>
            <w:tcBorders>
              <w:top w:val="nil"/>
              <w:left w:val="nil"/>
              <w:bottom w:val="nil"/>
              <w:right w:val="nil"/>
            </w:tcBorders>
            <w:shd w:val="clear" w:color="auto" w:fill="auto"/>
            <w:vAlign w:val="center"/>
            <w:hideMark/>
          </w:tcPr>
          <w:p w14:paraId="6011F09E" w14:textId="77777777" w:rsidR="00DC609E" w:rsidRPr="00BB6FBE" w:rsidRDefault="00DC609E" w:rsidP="00DC609E">
            <w:pPr>
              <w:overflowPunct/>
              <w:autoSpaceDE/>
              <w:autoSpaceDN/>
              <w:adjustRightInd/>
              <w:jc w:val="center"/>
              <w:rPr>
                <w:lang w:val="lt-LT" w:eastAsia="lt-LT"/>
              </w:rPr>
            </w:pPr>
          </w:p>
        </w:tc>
        <w:tc>
          <w:tcPr>
            <w:tcW w:w="992" w:type="dxa"/>
            <w:tcBorders>
              <w:top w:val="nil"/>
              <w:left w:val="nil"/>
              <w:bottom w:val="nil"/>
              <w:right w:val="nil"/>
            </w:tcBorders>
            <w:shd w:val="clear" w:color="auto" w:fill="auto"/>
            <w:vAlign w:val="center"/>
          </w:tcPr>
          <w:p w14:paraId="2B48B464" w14:textId="77777777" w:rsidR="00DC609E" w:rsidRPr="00BB6FBE" w:rsidRDefault="00DC609E" w:rsidP="00DC609E">
            <w:pPr>
              <w:overflowPunct/>
              <w:autoSpaceDE/>
              <w:autoSpaceDN/>
              <w:adjustRightInd/>
              <w:jc w:val="center"/>
              <w:rPr>
                <w:rFonts w:ascii="Arial" w:hAnsi="Arial" w:cs="Arial"/>
                <w:lang w:val="lt-LT" w:eastAsia="lt-LT"/>
              </w:rPr>
            </w:pPr>
          </w:p>
        </w:tc>
        <w:tc>
          <w:tcPr>
            <w:tcW w:w="992" w:type="dxa"/>
            <w:tcBorders>
              <w:top w:val="nil"/>
              <w:left w:val="nil"/>
              <w:bottom w:val="nil"/>
              <w:right w:val="nil"/>
            </w:tcBorders>
            <w:shd w:val="clear" w:color="auto" w:fill="auto"/>
            <w:vAlign w:val="center"/>
          </w:tcPr>
          <w:p w14:paraId="1F3D35C0" w14:textId="77777777" w:rsidR="00DC609E" w:rsidRPr="00BB6FBE" w:rsidRDefault="00DC609E" w:rsidP="00DC609E">
            <w:pPr>
              <w:overflowPunct/>
              <w:autoSpaceDE/>
              <w:autoSpaceDN/>
              <w:adjustRightInd/>
              <w:jc w:val="center"/>
              <w:rPr>
                <w:rFonts w:ascii="Arial" w:hAnsi="Arial" w:cs="Arial"/>
                <w:lang w:val="lt-LT" w:eastAsia="lt-LT"/>
              </w:rPr>
            </w:pPr>
          </w:p>
        </w:tc>
        <w:tc>
          <w:tcPr>
            <w:tcW w:w="2410" w:type="dxa"/>
            <w:tcBorders>
              <w:top w:val="nil"/>
              <w:left w:val="nil"/>
              <w:bottom w:val="nil"/>
              <w:right w:val="nil"/>
            </w:tcBorders>
            <w:shd w:val="clear" w:color="auto" w:fill="auto"/>
            <w:vAlign w:val="bottom"/>
            <w:hideMark/>
          </w:tcPr>
          <w:p w14:paraId="0A43BCED" w14:textId="77777777" w:rsidR="00DC609E" w:rsidRPr="00BB6FBE" w:rsidRDefault="00DC609E" w:rsidP="00DC609E">
            <w:pPr>
              <w:overflowPunct/>
              <w:autoSpaceDE/>
              <w:autoSpaceDN/>
              <w:adjustRightInd/>
              <w:rPr>
                <w:lang w:val="lt-LT" w:eastAsia="lt-LT"/>
              </w:rPr>
            </w:pPr>
          </w:p>
        </w:tc>
      </w:tr>
    </w:tbl>
    <w:p w14:paraId="1F867609" w14:textId="3B44AA81" w:rsidR="00A9185F" w:rsidRDefault="00A9185F" w:rsidP="00A9185F">
      <w:pPr>
        <w:jc w:val="center"/>
        <w:rPr>
          <w:b/>
          <w:sz w:val="24"/>
          <w:szCs w:val="24"/>
          <w:lang w:val="lt-LT"/>
        </w:rPr>
      </w:pPr>
      <w:r w:rsidRPr="00BB6FBE">
        <w:rPr>
          <w:b/>
          <w:sz w:val="24"/>
          <w:szCs w:val="24"/>
          <w:lang w:val="lt-LT"/>
        </w:rPr>
        <w:t>ŠALIŲ REKVIZITAI</w:t>
      </w:r>
    </w:p>
    <w:p w14:paraId="544DF0C7" w14:textId="4D1ADAEF" w:rsidR="005123FC" w:rsidRDefault="005123FC" w:rsidP="00A9185F">
      <w:pPr>
        <w:jc w:val="center"/>
        <w:rPr>
          <w:b/>
          <w:sz w:val="24"/>
          <w:szCs w:val="24"/>
          <w:lang w:val="lt-LT"/>
        </w:rPr>
      </w:pPr>
    </w:p>
    <w:p w14:paraId="1A4DD818" w14:textId="3767DF52" w:rsidR="005123FC" w:rsidRDefault="005123FC" w:rsidP="00A9185F">
      <w:pPr>
        <w:jc w:val="center"/>
        <w:rPr>
          <w:b/>
          <w:sz w:val="24"/>
          <w:szCs w:val="24"/>
          <w:lang w:val="lt-LT"/>
        </w:rPr>
      </w:pPr>
    </w:p>
    <w:p w14:paraId="26EF1506" w14:textId="3D063E8D" w:rsidR="005123FC" w:rsidRDefault="005123FC" w:rsidP="00A9185F">
      <w:pPr>
        <w:jc w:val="center"/>
        <w:rPr>
          <w:b/>
          <w:sz w:val="24"/>
          <w:szCs w:val="24"/>
          <w:lang w:val="lt-LT"/>
        </w:rPr>
      </w:pPr>
    </w:p>
    <w:p w14:paraId="339A89FB" w14:textId="77777777" w:rsidR="005123FC" w:rsidRPr="00BB6FBE" w:rsidRDefault="005123FC" w:rsidP="00A9185F">
      <w:pPr>
        <w:jc w:val="center"/>
        <w:rPr>
          <w:b/>
          <w:sz w:val="24"/>
          <w:szCs w:val="24"/>
          <w:lang w:val="lt-LT"/>
        </w:rPr>
      </w:pPr>
    </w:p>
    <w:tbl>
      <w:tblPr>
        <w:tblW w:w="12826" w:type="dxa"/>
        <w:tblLook w:val="00A0" w:firstRow="1" w:lastRow="0" w:firstColumn="1" w:lastColumn="0" w:noHBand="0" w:noVBand="0"/>
      </w:tblPr>
      <w:tblGrid>
        <w:gridCol w:w="6951"/>
        <w:gridCol w:w="5875"/>
      </w:tblGrid>
      <w:tr w:rsidR="00A9185F" w:rsidRPr="00B85A89" w14:paraId="112D0481" w14:textId="77777777" w:rsidTr="00522753">
        <w:trPr>
          <w:trHeight w:val="3608"/>
        </w:trPr>
        <w:tc>
          <w:tcPr>
            <w:tcW w:w="6951" w:type="dxa"/>
          </w:tcPr>
          <w:p w14:paraId="046AF756" w14:textId="77777777" w:rsidR="00A9185F" w:rsidRPr="00F17D52" w:rsidRDefault="00A9185F" w:rsidP="00755597">
            <w:pPr>
              <w:jc w:val="both"/>
              <w:rPr>
                <w:b/>
                <w:sz w:val="24"/>
                <w:szCs w:val="24"/>
                <w:lang w:val="lt-LT"/>
              </w:rPr>
            </w:pPr>
            <w:r w:rsidRPr="00F17D52">
              <w:rPr>
                <w:b/>
                <w:sz w:val="24"/>
                <w:szCs w:val="24"/>
                <w:lang w:val="lt-LT"/>
              </w:rPr>
              <w:t>Pirkėjas:</w:t>
            </w:r>
          </w:p>
          <w:p w14:paraId="169F5D56" w14:textId="77777777" w:rsidR="00A9185F" w:rsidRPr="00F17D52" w:rsidRDefault="00A9185F" w:rsidP="00755597">
            <w:pPr>
              <w:pStyle w:val="Antrat2"/>
              <w:jc w:val="left"/>
              <w:rPr>
                <w:b/>
                <w:sz w:val="24"/>
                <w:szCs w:val="24"/>
                <w:lang w:val="lt-LT" w:eastAsia="lt-LT"/>
              </w:rPr>
            </w:pPr>
            <w:r w:rsidRPr="00F17D52">
              <w:rPr>
                <w:b/>
                <w:sz w:val="24"/>
                <w:szCs w:val="24"/>
                <w:lang w:val="lt-LT" w:eastAsia="lt-LT"/>
              </w:rPr>
              <w:t xml:space="preserve">Viešoji įstaiga Vilkaviškio ligoninė </w:t>
            </w:r>
          </w:p>
          <w:p w14:paraId="7ACC5D78" w14:textId="77777777" w:rsidR="00A9185F" w:rsidRPr="00F17D52" w:rsidRDefault="00A9185F" w:rsidP="00755597">
            <w:pPr>
              <w:pStyle w:val="HTMLiankstoformatuotas"/>
              <w:jc w:val="both"/>
              <w:rPr>
                <w:rFonts w:ascii="Times New Roman" w:hAnsi="Times New Roman" w:cs="Times New Roman"/>
                <w:sz w:val="24"/>
                <w:szCs w:val="24"/>
                <w:lang w:eastAsia="en-US"/>
              </w:rPr>
            </w:pPr>
            <w:r w:rsidRPr="00F17D52">
              <w:rPr>
                <w:rFonts w:ascii="Times New Roman" w:hAnsi="Times New Roman" w:cs="Times New Roman"/>
                <w:sz w:val="24"/>
                <w:szCs w:val="24"/>
                <w:lang w:eastAsia="en-US"/>
              </w:rPr>
              <w:t>Juridinio asmens kodas 185332820</w:t>
            </w:r>
          </w:p>
          <w:p w14:paraId="0D2AAB66" w14:textId="77777777" w:rsidR="00A9185F" w:rsidRPr="00F17D52" w:rsidRDefault="00A9185F" w:rsidP="00755597">
            <w:pPr>
              <w:jc w:val="both"/>
              <w:rPr>
                <w:sz w:val="24"/>
                <w:szCs w:val="24"/>
              </w:rPr>
            </w:pPr>
            <w:proofErr w:type="spellStart"/>
            <w:r w:rsidRPr="00F17D52">
              <w:rPr>
                <w:sz w:val="24"/>
                <w:szCs w:val="24"/>
              </w:rPr>
              <w:t>Maironio</w:t>
            </w:r>
            <w:proofErr w:type="spellEnd"/>
            <w:r w:rsidRPr="00F17D52">
              <w:rPr>
                <w:sz w:val="24"/>
                <w:szCs w:val="24"/>
              </w:rPr>
              <w:t xml:space="preserve"> g. 25, LT-70104 </w:t>
            </w:r>
            <w:proofErr w:type="spellStart"/>
            <w:r w:rsidRPr="00F17D52">
              <w:rPr>
                <w:sz w:val="24"/>
                <w:szCs w:val="24"/>
              </w:rPr>
              <w:t>Vilkaviškis</w:t>
            </w:r>
            <w:proofErr w:type="spellEnd"/>
          </w:p>
          <w:p w14:paraId="38FE23A0" w14:textId="77777777" w:rsidR="00A9185F" w:rsidRPr="00F17D52" w:rsidRDefault="00A9185F" w:rsidP="00755597">
            <w:pPr>
              <w:jc w:val="both"/>
              <w:rPr>
                <w:sz w:val="24"/>
                <w:szCs w:val="24"/>
              </w:rPr>
            </w:pPr>
            <w:r w:rsidRPr="00F17D52">
              <w:rPr>
                <w:sz w:val="24"/>
                <w:szCs w:val="24"/>
              </w:rPr>
              <w:t xml:space="preserve">Tel. (8 342) 60150, </w:t>
            </w:r>
            <w:proofErr w:type="spellStart"/>
            <w:r w:rsidRPr="00F17D52">
              <w:rPr>
                <w:sz w:val="24"/>
                <w:szCs w:val="24"/>
              </w:rPr>
              <w:t>faks</w:t>
            </w:r>
            <w:proofErr w:type="spellEnd"/>
            <w:r w:rsidRPr="00F17D52">
              <w:rPr>
                <w:sz w:val="24"/>
                <w:szCs w:val="24"/>
              </w:rPr>
              <w:t>. (8 342) 60174</w:t>
            </w:r>
          </w:p>
          <w:p w14:paraId="08A9741D" w14:textId="77777777" w:rsidR="00A9185F" w:rsidRPr="00F17D52" w:rsidRDefault="00A9185F" w:rsidP="00755597">
            <w:pPr>
              <w:jc w:val="both"/>
              <w:rPr>
                <w:sz w:val="24"/>
                <w:szCs w:val="24"/>
              </w:rPr>
            </w:pPr>
            <w:r w:rsidRPr="00F17D52">
              <w:rPr>
                <w:sz w:val="24"/>
                <w:szCs w:val="24"/>
              </w:rPr>
              <w:t xml:space="preserve">AB Swedbank </w:t>
            </w:r>
          </w:p>
          <w:p w14:paraId="67D83ED8" w14:textId="77777777" w:rsidR="00A9185F" w:rsidRPr="00F17D52" w:rsidRDefault="00A9185F" w:rsidP="00755597">
            <w:pPr>
              <w:pStyle w:val="Porat"/>
              <w:keepNext/>
              <w:tabs>
                <w:tab w:val="center" w:pos="2260"/>
              </w:tabs>
              <w:spacing w:after="0" w:line="240" w:lineRule="auto"/>
              <w:ind w:right="225" w:firstLine="34"/>
              <w:rPr>
                <w:szCs w:val="24"/>
                <w:lang w:val="en-GB"/>
              </w:rPr>
            </w:pPr>
            <w:proofErr w:type="spellStart"/>
            <w:r w:rsidRPr="00F17D52">
              <w:rPr>
                <w:szCs w:val="24"/>
                <w:lang w:val="en-GB"/>
              </w:rPr>
              <w:t>Banko</w:t>
            </w:r>
            <w:proofErr w:type="spellEnd"/>
            <w:r w:rsidRPr="00F17D52">
              <w:rPr>
                <w:szCs w:val="24"/>
                <w:lang w:val="en-GB"/>
              </w:rPr>
              <w:t xml:space="preserve"> </w:t>
            </w:r>
            <w:proofErr w:type="spellStart"/>
            <w:r w:rsidRPr="00F17D52">
              <w:rPr>
                <w:szCs w:val="24"/>
                <w:lang w:val="en-GB"/>
              </w:rPr>
              <w:t>kodas</w:t>
            </w:r>
            <w:proofErr w:type="spellEnd"/>
            <w:r w:rsidRPr="00F17D52">
              <w:rPr>
                <w:szCs w:val="24"/>
                <w:lang w:val="en-GB"/>
              </w:rPr>
              <w:t xml:space="preserve"> 73000</w:t>
            </w:r>
            <w:r w:rsidRPr="00F17D52">
              <w:rPr>
                <w:szCs w:val="24"/>
                <w:lang w:val="en-GB"/>
              </w:rPr>
              <w:tab/>
            </w:r>
          </w:p>
          <w:p w14:paraId="6DEFDB27" w14:textId="77777777" w:rsidR="00A9185F" w:rsidRPr="00F17D52" w:rsidRDefault="00A9185F" w:rsidP="00755597">
            <w:pPr>
              <w:pStyle w:val="Porat"/>
              <w:keepNext/>
              <w:spacing w:after="0" w:line="240" w:lineRule="auto"/>
              <w:ind w:right="225" w:firstLine="34"/>
              <w:rPr>
                <w:szCs w:val="24"/>
                <w:lang w:val="en-GB"/>
              </w:rPr>
            </w:pPr>
            <w:r w:rsidRPr="00F17D52">
              <w:rPr>
                <w:szCs w:val="24"/>
                <w:lang w:val="en-GB"/>
              </w:rPr>
              <w:t>A./s. LT63 7300 0100 0261 2781</w:t>
            </w:r>
          </w:p>
          <w:p w14:paraId="25B75C95" w14:textId="77777777" w:rsidR="00A9185F" w:rsidRPr="00F17D52" w:rsidRDefault="00A9185F" w:rsidP="00755597">
            <w:pPr>
              <w:jc w:val="both"/>
              <w:rPr>
                <w:sz w:val="24"/>
                <w:szCs w:val="24"/>
              </w:rPr>
            </w:pPr>
          </w:p>
          <w:p w14:paraId="06678BE3" w14:textId="6B5A2033" w:rsidR="00A9185F" w:rsidRPr="00F17D52" w:rsidRDefault="00C3682C" w:rsidP="00755597">
            <w:pPr>
              <w:jc w:val="both"/>
              <w:rPr>
                <w:sz w:val="24"/>
                <w:szCs w:val="24"/>
              </w:rPr>
            </w:pPr>
            <w:proofErr w:type="spellStart"/>
            <w:r w:rsidRPr="00F17D52">
              <w:rPr>
                <w:sz w:val="24"/>
                <w:szCs w:val="24"/>
              </w:rPr>
              <w:t>Direktorius</w:t>
            </w:r>
            <w:proofErr w:type="spellEnd"/>
          </w:p>
          <w:p w14:paraId="4D6E2914" w14:textId="77777777" w:rsidR="00A9185F" w:rsidRPr="00F17D52" w:rsidRDefault="00A9185F" w:rsidP="00755597">
            <w:pPr>
              <w:jc w:val="both"/>
              <w:rPr>
                <w:sz w:val="24"/>
                <w:szCs w:val="24"/>
              </w:rPr>
            </w:pPr>
            <w:r w:rsidRPr="00F17D52">
              <w:rPr>
                <w:sz w:val="24"/>
                <w:szCs w:val="24"/>
              </w:rPr>
              <w:t>Linas Blažaitis</w:t>
            </w:r>
          </w:p>
          <w:p w14:paraId="162AC527" w14:textId="77777777" w:rsidR="00A9185F" w:rsidRPr="00F17D52" w:rsidRDefault="00A9185F" w:rsidP="00755597">
            <w:pPr>
              <w:jc w:val="both"/>
              <w:rPr>
                <w:sz w:val="24"/>
                <w:szCs w:val="24"/>
                <w:lang w:val="lt-LT"/>
              </w:rPr>
            </w:pPr>
          </w:p>
          <w:p w14:paraId="01DA1754" w14:textId="77777777" w:rsidR="00A9185F" w:rsidRPr="00F17D52" w:rsidRDefault="00A9185F" w:rsidP="00755597">
            <w:pPr>
              <w:jc w:val="both"/>
              <w:rPr>
                <w:sz w:val="24"/>
                <w:szCs w:val="24"/>
                <w:lang w:val="lt-LT"/>
              </w:rPr>
            </w:pPr>
            <w:r w:rsidRPr="00F17D52">
              <w:rPr>
                <w:sz w:val="24"/>
                <w:szCs w:val="24"/>
                <w:lang w:val="lt-LT"/>
              </w:rPr>
              <w:t>A.V. _____________________________</w:t>
            </w:r>
          </w:p>
          <w:p w14:paraId="26BDA0CC" w14:textId="77777777" w:rsidR="00A9185F" w:rsidRPr="00F17D52" w:rsidRDefault="00A9185F" w:rsidP="00755597">
            <w:pPr>
              <w:jc w:val="both"/>
              <w:rPr>
                <w:sz w:val="24"/>
                <w:szCs w:val="24"/>
              </w:rPr>
            </w:pPr>
            <w:r w:rsidRPr="00F17D52">
              <w:rPr>
                <w:sz w:val="24"/>
                <w:szCs w:val="24"/>
                <w:lang w:val="lt-LT"/>
              </w:rPr>
              <w:t xml:space="preserve">                      </w:t>
            </w:r>
            <w:r w:rsidRPr="00F17D52">
              <w:rPr>
                <w:sz w:val="24"/>
                <w:szCs w:val="24"/>
              </w:rPr>
              <w:t>(</w:t>
            </w:r>
            <w:proofErr w:type="spellStart"/>
            <w:r w:rsidRPr="00F17D52">
              <w:rPr>
                <w:sz w:val="24"/>
                <w:szCs w:val="24"/>
              </w:rPr>
              <w:t>parašas</w:t>
            </w:r>
            <w:proofErr w:type="spellEnd"/>
            <w:r w:rsidRPr="00F17D52">
              <w:rPr>
                <w:sz w:val="24"/>
                <w:szCs w:val="24"/>
              </w:rPr>
              <w:t>)</w:t>
            </w:r>
          </w:p>
        </w:tc>
        <w:tc>
          <w:tcPr>
            <w:tcW w:w="5875" w:type="dxa"/>
          </w:tcPr>
          <w:p w14:paraId="53CE7D30" w14:textId="77777777" w:rsidR="00A9185F" w:rsidRPr="00F17D52" w:rsidRDefault="00A9185F" w:rsidP="00755597">
            <w:pPr>
              <w:rPr>
                <w:b/>
                <w:sz w:val="24"/>
                <w:szCs w:val="24"/>
              </w:rPr>
            </w:pPr>
            <w:proofErr w:type="spellStart"/>
            <w:r w:rsidRPr="00F17D52">
              <w:rPr>
                <w:b/>
                <w:sz w:val="24"/>
                <w:szCs w:val="24"/>
              </w:rPr>
              <w:t>Tiekėjas</w:t>
            </w:r>
            <w:proofErr w:type="spellEnd"/>
            <w:r w:rsidRPr="00F17D52">
              <w:rPr>
                <w:b/>
                <w:sz w:val="24"/>
                <w:szCs w:val="24"/>
              </w:rPr>
              <w:t>:</w:t>
            </w:r>
          </w:p>
          <w:p w14:paraId="26D57F2B" w14:textId="77777777" w:rsidR="00E201C7" w:rsidRPr="00F17D52" w:rsidRDefault="00E201C7" w:rsidP="00E201C7">
            <w:pPr>
              <w:rPr>
                <w:b/>
                <w:sz w:val="24"/>
                <w:szCs w:val="24"/>
              </w:rPr>
            </w:pPr>
            <w:r w:rsidRPr="00F17D52">
              <w:rPr>
                <w:b/>
                <w:sz w:val="24"/>
                <w:szCs w:val="24"/>
              </w:rPr>
              <w:t>UAB Tamro</w:t>
            </w:r>
          </w:p>
          <w:p w14:paraId="677C53DC" w14:textId="77777777" w:rsidR="00E201C7" w:rsidRPr="00F17D52" w:rsidRDefault="00E201C7" w:rsidP="00E201C7">
            <w:pPr>
              <w:rPr>
                <w:sz w:val="24"/>
                <w:szCs w:val="24"/>
              </w:rPr>
            </w:pPr>
            <w:proofErr w:type="spellStart"/>
            <w:r w:rsidRPr="00F17D52">
              <w:rPr>
                <w:sz w:val="24"/>
                <w:szCs w:val="24"/>
              </w:rPr>
              <w:t>Juridinio</w:t>
            </w:r>
            <w:proofErr w:type="spellEnd"/>
            <w:r w:rsidRPr="00F17D52">
              <w:rPr>
                <w:sz w:val="24"/>
                <w:szCs w:val="24"/>
              </w:rPr>
              <w:t xml:space="preserve"> </w:t>
            </w:r>
            <w:proofErr w:type="spellStart"/>
            <w:r w:rsidRPr="00F17D52">
              <w:rPr>
                <w:sz w:val="24"/>
                <w:szCs w:val="24"/>
              </w:rPr>
              <w:t>asmens</w:t>
            </w:r>
            <w:proofErr w:type="spellEnd"/>
            <w:r w:rsidRPr="00F17D52">
              <w:rPr>
                <w:sz w:val="24"/>
                <w:szCs w:val="24"/>
              </w:rPr>
              <w:t xml:space="preserve"> </w:t>
            </w:r>
            <w:proofErr w:type="spellStart"/>
            <w:r w:rsidRPr="00F17D52">
              <w:rPr>
                <w:sz w:val="24"/>
                <w:szCs w:val="24"/>
              </w:rPr>
              <w:t>kodas</w:t>
            </w:r>
            <w:proofErr w:type="spellEnd"/>
            <w:r w:rsidRPr="00F17D52">
              <w:rPr>
                <w:sz w:val="24"/>
                <w:szCs w:val="24"/>
              </w:rPr>
              <w:t xml:space="preserve"> 111448632</w:t>
            </w:r>
          </w:p>
          <w:p w14:paraId="27AA0474" w14:textId="77777777" w:rsidR="00E201C7" w:rsidRPr="00F17D52" w:rsidRDefault="00E201C7" w:rsidP="00E201C7">
            <w:pPr>
              <w:rPr>
                <w:sz w:val="24"/>
                <w:szCs w:val="24"/>
              </w:rPr>
            </w:pPr>
            <w:r w:rsidRPr="00F17D52">
              <w:rPr>
                <w:sz w:val="24"/>
                <w:szCs w:val="24"/>
              </w:rPr>
              <w:t xml:space="preserve">9-ojo </w:t>
            </w:r>
            <w:proofErr w:type="spellStart"/>
            <w:r w:rsidRPr="00F17D52">
              <w:rPr>
                <w:sz w:val="24"/>
                <w:szCs w:val="24"/>
              </w:rPr>
              <w:t>Forto</w:t>
            </w:r>
            <w:proofErr w:type="spellEnd"/>
            <w:r w:rsidRPr="00F17D52">
              <w:rPr>
                <w:sz w:val="24"/>
                <w:szCs w:val="24"/>
              </w:rPr>
              <w:t xml:space="preserve"> g. 70, LT-48179 Kaunas</w:t>
            </w:r>
          </w:p>
          <w:p w14:paraId="12565BED" w14:textId="341D303D" w:rsidR="00E201C7" w:rsidRPr="00F17D52" w:rsidRDefault="00E201C7" w:rsidP="00E201C7">
            <w:pPr>
              <w:rPr>
                <w:sz w:val="24"/>
                <w:szCs w:val="24"/>
              </w:rPr>
            </w:pPr>
            <w:r w:rsidRPr="00F17D52">
              <w:rPr>
                <w:sz w:val="24"/>
                <w:szCs w:val="24"/>
              </w:rPr>
              <w:t xml:space="preserve">Tel. (8 37) 401099, </w:t>
            </w:r>
            <w:proofErr w:type="spellStart"/>
            <w:r w:rsidRPr="00F17D52">
              <w:rPr>
                <w:sz w:val="24"/>
                <w:szCs w:val="24"/>
              </w:rPr>
              <w:t>faks</w:t>
            </w:r>
            <w:proofErr w:type="spellEnd"/>
            <w:r w:rsidRPr="00F17D52">
              <w:rPr>
                <w:sz w:val="24"/>
                <w:szCs w:val="24"/>
              </w:rPr>
              <w:t>. (8 37) 401096</w:t>
            </w:r>
          </w:p>
          <w:p w14:paraId="16114F0B" w14:textId="77777777" w:rsidR="00E201C7" w:rsidRPr="00F17D52" w:rsidRDefault="00E201C7" w:rsidP="00E201C7">
            <w:pPr>
              <w:rPr>
                <w:sz w:val="24"/>
                <w:szCs w:val="24"/>
              </w:rPr>
            </w:pPr>
            <w:r w:rsidRPr="00F17D52">
              <w:rPr>
                <w:sz w:val="24"/>
                <w:szCs w:val="24"/>
              </w:rPr>
              <w:t xml:space="preserve">AB SEB </w:t>
            </w:r>
            <w:proofErr w:type="spellStart"/>
            <w:r w:rsidRPr="00F17D52">
              <w:rPr>
                <w:sz w:val="24"/>
                <w:szCs w:val="24"/>
              </w:rPr>
              <w:t>bankas</w:t>
            </w:r>
            <w:proofErr w:type="spellEnd"/>
          </w:p>
          <w:p w14:paraId="31121876" w14:textId="77777777" w:rsidR="00E201C7" w:rsidRPr="00F17D52" w:rsidRDefault="00E201C7" w:rsidP="00E201C7">
            <w:pPr>
              <w:rPr>
                <w:sz w:val="24"/>
                <w:szCs w:val="24"/>
              </w:rPr>
            </w:pPr>
            <w:proofErr w:type="spellStart"/>
            <w:r w:rsidRPr="00F17D52">
              <w:rPr>
                <w:sz w:val="24"/>
                <w:szCs w:val="24"/>
              </w:rPr>
              <w:t>Banko</w:t>
            </w:r>
            <w:proofErr w:type="spellEnd"/>
            <w:r w:rsidRPr="00F17D52">
              <w:rPr>
                <w:sz w:val="24"/>
                <w:szCs w:val="24"/>
              </w:rPr>
              <w:t xml:space="preserve"> </w:t>
            </w:r>
            <w:proofErr w:type="spellStart"/>
            <w:r w:rsidRPr="00F17D52">
              <w:rPr>
                <w:sz w:val="24"/>
                <w:szCs w:val="24"/>
              </w:rPr>
              <w:t>kodas</w:t>
            </w:r>
            <w:proofErr w:type="spellEnd"/>
            <w:r w:rsidRPr="00F17D52">
              <w:rPr>
                <w:sz w:val="24"/>
                <w:szCs w:val="24"/>
              </w:rPr>
              <w:t xml:space="preserve">  70440</w:t>
            </w:r>
          </w:p>
          <w:p w14:paraId="1E413AF0" w14:textId="77777777" w:rsidR="00E201C7" w:rsidRPr="00F17D52" w:rsidRDefault="00E201C7" w:rsidP="00E201C7">
            <w:pPr>
              <w:rPr>
                <w:sz w:val="24"/>
                <w:szCs w:val="24"/>
              </w:rPr>
            </w:pPr>
            <w:r w:rsidRPr="00F17D52">
              <w:rPr>
                <w:sz w:val="24"/>
                <w:szCs w:val="24"/>
              </w:rPr>
              <w:t>A/S LT797044060008057533</w:t>
            </w:r>
          </w:p>
          <w:p w14:paraId="477EDB62" w14:textId="77777777" w:rsidR="00E201C7" w:rsidRPr="00F17D52" w:rsidRDefault="00E201C7" w:rsidP="00E201C7">
            <w:pPr>
              <w:rPr>
                <w:sz w:val="24"/>
                <w:szCs w:val="24"/>
              </w:rPr>
            </w:pPr>
          </w:p>
          <w:p w14:paraId="68B32267" w14:textId="77777777" w:rsidR="00E201C7" w:rsidRPr="00F17D52" w:rsidRDefault="00E201C7" w:rsidP="00E201C7">
            <w:pPr>
              <w:jc w:val="both"/>
              <w:rPr>
                <w:sz w:val="24"/>
                <w:szCs w:val="24"/>
                <w:lang w:val="lt-LT"/>
              </w:rPr>
            </w:pPr>
            <w:proofErr w:type="spellStart"/>
            <w:r w:rsidRPr="00F17D52">
              <w:rPr>
                <w:sz w:val="24"/>
                <w:szCs w:val="24"/>
              </w:rPr>
              <w:t>Generalinė</w:t>
            </w:r>
            <w:proofErr w:type="spellEnd"/>
            <w:r w:rsidRPr="00F17D52">
              <w:rPr>
                <w:sz w:val="24"/>
                <w:szCs w:val="24"/>
              </w:rPr>
              <w:t xml:space="preserve"> d</w:t>
            </w:r>
            <w:proofErr w:type="spellStart"/>
            <w:r w:rsidRPr="00F17D52">
              <w:rPr>
                <w:sz w:val="24"/>
                <w:szCs w:val="24"/>
                <w:lang w:val="lt-LT"/>
              </w:rPr>
              <w:t>irektorė</w:t>
            </w:r>
            <w:proofErr w:type="spellEnd"/>
          </w:p>
          <w:p w14:paraId="3B3BC786" w14:textId="77777777" w:rsidR="00E201C7" w:rsidRPr="00F17D52" w:rsidRDefault="00E201C7" w:rsidP="00E201C7">
            <w:pPr>
              <w:jc w:val="both"/>
              <w:rPr>
                <w:sz w:val="24"/>
                <w:szCs w:val="24"/>
                <w:lang w:val="lt-LT"/>
              </w:rPr>
            </w:pPr>
            <w:r w:rsidRPr="00F17D52">
              <w:rPr>
                <w:sz w:val="24"/>
                <w:szCs w:val="24"/>
                <w:lang w:val="lt-LT"/>
              </w:rPr>
              <w:t xml:space="preserve">Rasa </w:t>
            </w:r>
            <w:proofErr w:type="spellStart"/>
            <w:r w:rsidRPr="00F17D52">
              <w:rPr>
                <w:sz w:val="24"/>
                <w:szCs w:val="24"/>
                <w:lang w:val="lt-LT"/>
              </w:rPr>
              <w:t>Montvilė</w:t>
            </w:r>
            <w:proofErr w:type="spellEnd"/>
          </w:p>
          <w:p w14:paraId="6DFD3CAC" w14:textId="77777777" w:rsidR="00C3682C" w:rsidRPr="00F17D52" w:rsidRDefault="00C3682C" w:rsidP="00755597">
            <w:pPr>
              <w:jc w:val="both"/>
              <w:rPr>
                <w:sz w:val="24"/>
                <w:szCs w:val="24"/>
                <w:lang w:val="lt-LT"/>
              </w:rPr>
            </w:pPr>
          </w:p>
          <w:p w14:paraId="5249C03F" w14:textId="77777777" w:rsidR="00A9185F" w:rsidRPr="00F17D52" w:rsidRDefault="00A9185F" w:rsidP="00755597">
            <w:pPr>
              <w:jc w:val="both"/>
              <w:rPr>
                <w:sz w:val="24"/>
                <w:szCs w:val="24"/>
                <w:lang w:val="lt-LT"/>
              </w:rPr>
            </w:pPr>
            <w:r w:rsidRPr="00F17D52">
              <w:rPr>
                <w:sz w:val="24"/>
                <w:szCs w:val="24"/>
                <w:lang w:val="lt-LT"/>
              </w:rPr>
              <w:t>A.V. _____________________________</w:t>
            </w:r>
          </w:p>
          <w:p w14:paraId="72611344" w14:textId="77777777" w:rsidR="00A9185F" w:rsidRPr="00B85A89" w:rsidRDefault="00A9185F" w:rsidP="00755597">
            <w:pPr>
              <w:rPr>
                <w:sz w:val="24"/>
                <w:szCs w:val="24"/>
              </w:rPr>
            </w:pPr>
            <w:r w:rsidRPr="00F17D52">
              <w:rPr>
                <w:sz w:val="24"/>
                <w:szCs w:val="24"/>
                <w:lang w:val="lt-LT"/>
              </w:rPr>
              <w:t xml:space="preserve">                   </w:t>
            </w:r>
            <w:r w:rsidRPr="00F17D52">
              <w:rPr>
                <w:sz w:val="24"/>
                <w:szCs w:val="24"/>
              </w:rPr>
              <w:t>(</w:t>
            </w:r>
            <w:proofErr w:type="spellStart"/>
            <w:r w:rsidRPr="00F17D52">
              <w:rPr>
                <w:sz w:val="24"/>
                <w:szCs w:val="24"/>
              </w:rPr>
              <w:t>parašas</w:t>
            </w:r>
            <w:proofErr w:type="spellEnd"/>
            <w:r w:rsidRPr="00F17D52">
              <w:rPr>
                <w:sz w:val="24"/>
                <w:szCs w:val="24"/>
              </w:rPr>
              <w:t>)</w:t>
            </w:r>
          </w:p>
        </w:tc>
      </w:tr>
    </w:tbl>
    <w:p w14:paraId="07127274" w14:textId="77777777" w:rsidR="00A9185F" w:rsidRPr="00D83A96" w:rsidRDefault="00A9185F" w:rsidP="00781458"/>
    <w:sectPr w:rsidR="00A9185F" w:rsidRPr="00D83A96" w:rsidSect="002C621E">
      <w:pgSz w:w="16838" w:h="11906" w:orient="landscape" w:code="9"/>
      <w:pgMar w:top="993"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96D5D" w14:textId="77777777" w:rsidR="005C4469" w:rsidRDefault="005C4469" w:rsidP="00D729A7">
      <w:r>
        <w:separator/>
      </w:r>
    </w:p>
  </w:endnote>
  <w:endnote w:type="continuationSeparator" w:id="0">
    <w:p w14:paraId="33BB5B87" w14:textId="77777777" w:rsidR="005C4469" w:rsidRDefault="005C4469"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4468" w14:textId="6F79E58F" w:rsidR="00417B80" w:rsidRDefault="00417B80">
    <w:pPr>
      <w:pStyle w:val="Porat"/>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Pr>
        <w:sz w:val="20"/>
        <w:lang w:val="en-GB"/>
      </w:rPr>
      <w:instrText xml:space="preserve"> PAGE   \* MERGEFORMAT </w:instrText>
    </w:r>
    <w:r>
      <w:rPr>
        <w:sz w:val="20"/>
        <w:lang w:val="en-GB"/>
      </w:rPr>
      <w:fldChar w:fldCharType="separate"/>
    </w:r>
    <w:r w:rsidR="00E201C7">
      <w:rPr>
        <w:noProof/>
        <w:sz w:val="20"/>
        <w:lang w:val="en-GB"/>
      </w:rPr>
      <w:t>5</w:t>
    </w:r>
    <w:r>
      <w:rPr>
        <w:sz w:val="20"/>
        <w:lang w:val="en-GB"/>
      </w:rPr>
      <w:fldChar w:fldCharType="end"/>
    </w:r>
  </w:p>
  <w:p w14:paraId="1D6CFAB6" w14:textId="77777777" w:rsidR="00417B80" w:rsidRDefault="00417B80">
    <w:pPr>
      <w:pStyle w:val="Porat"/>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2E010" w14:textId="77777777" w:rsidR="005C4469" w:rsidRDefault="005C4469" w:rsidP="00D729A7">
      <w:r>
        <w:separator/>
      </w:r>
    </w:p>
  </w:footnote>
  <w:footnote w:type="continuationSeparator" w:id="0">
    <w:p w14:paraId="3E46329E" w14:textId="77777777" w:rsidR="005C4469" w:rsidRDefault="005C4469"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82A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1346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ABEBB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0C22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5E77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44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AAB7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C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E046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B8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rPr>
    </w:lvl>
  </w:abstractNum>
  <w:abstractNum w:abstractNumId="1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cs="Times New Roman"/>
      </w:rPr>
    </w:lvl>
  </w:abstractNum>
  <w:abstractNum w:abstractNumId="13" w15:restartNumberingAfterBreak="0">
    <w:nsid w:val="00000005"/>
    <w:multiLevelType w:val="multilevel"/>
    <w:tmpl w:val="0000000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4" w15:restartNumberingAfterBreak="0">
    <w:nsid w:val="01926452"/>
    <w:multiLevelType w:val="hybridMultilevel"/>
    <w:tmpl w:val="C4C658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09CF060F"/>
    <w:multiLevelType w:val="hybridMultilevel"/>
    <w:tmpl w:val="548E24DC"/>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390340"/>
    <w:multiLevelType w:val="hybridMultilevel"/>
    <w:tmpl w:val="91946658"/>
    <w:lvl w:ilvl="0" w:tplc="A16E8D3E">
      <w:start w:val="1"/>
      <w:numFmt w:val="upperRoman"/>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D860A0B"/>
    <w:multiLevelType w:val="hybridMultilevel"/>
    <w:tmpl w:val="DDF4728C"/>
    <w:lvl w:ilvl="0" w:tplc="102EF5A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E76D1A"/>
    <w:multiLevelType w:val="multilevel"/>
    <w:tmpl w:val="961AEDF6"/>
    <w:lvl w:ilvl="0">
      <w:start w:val="1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i w:val="0"/>
      </w:rPr>
    </w:lvl>
    <w:lvl w:ilvl="2">
      <w:start w:val="1"/>
      <w:numFmt w:val="decimal"/>
      <w:lvlText w:val="10.7.%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43B502A"/>
    <w:multiLevelType w:val="hybridMultilevel"/>
    <w:tmpl w:val="FB3E2C2E"/>
    <w:lvl w:ilvl="0" w:tplc="75CA6B68">
      <w:start w:val="2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616A45"/>
    <w:multiLevelType w:val="hybridMultilevel"/>
    <w:tmpl w:val="D428B18E"/>
    <w:lvl w:ilvl="0" w:tplc="7C4855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7CC339D"/>
    <w:multiLevelType w:val="multilevel"/>
    <w:tmpl w:val="110A04C6"/>
    <w:lvl w:ilvl="0">
      <w:start w:val="1"/>
      <w:numFmt w:val="decimal"/>
      <w:lvlText w:val="%1."/>
      <w:lvlJc w:val="left"/>
      <w:pPr>
        <w:ind w:left="927" w:hanging="360"/>
      </w:pPr>
      <w:rPr>
        <w:rFonts w:cs="Times New Roman" w:hint="default"/>
        <w:b w:val="0"/>
        <w:i w:val="0"/>
        <w:color w:val="auto"/>
      </w:rPr>
    </w:lvl>
    <w:lvl w:ilvl="1">
      <w:start w:val="1"/>
      <w:numFmt w:val="decimal"/>
      <w:lvlText w:val="%1.%2."/>
      <w:lvlJc w:val="left"/>
      <w:pPr>
        <w:ind w:left="1283" w:hanging="432"/>
      </w:pPr>
      <w:rPr>
        <w:rFonts w:cs="Times New Roman"/>
        <w:b w:val="0"/>
        <w:color w:val="auto"/>
      </w:rPr>
    </w:lvl>
    <w:lvl w:ilvl="2">
      <w:start w:val="1"/>
      <w:numFmt w:val="decimal"/>
      <w:lvlText w:val="%1.%2.%3."/>
      <w:lvlJc w:val="left"/>
      <w:pPr>
        <w:ind w:left="1082"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22" w15:restartNumberingAfterBreak="0">
    <w:nsid w:val="1F2176B7"/>
    <w:multiLevelType w:val="multilevel"/>
    <w:tmpl w:val="B4665022"/>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09F1EBF"/>
    <w:multiLevelType w:val="multilevel"/>
    <w:tmpl w:val="209F1EBF"/>
    <w:lvl w:ilvl="0">
      <w:start w:val="4"/>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A22C08"/>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24A20580"/>
    <w:multiLevelType w:val="multilevel"/>
    <w:tmpl w:val="01348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58026E3"/>
    <w:multiLevelType w:val="hybridMultilevel"/>
    <w:tmpl w:val="64FE0166"/>
    <w:lvl w:ilvl="0" w:tplc="512C57A2">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3C97203E"/>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8" w15:restartNumberingAfterBreak="0">
    <w:nsid w:val="3CD31DFF"/>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3E5C01EE"/>
    <w:multiLevelType w:val="hybridMultilevel"/>
    <w:tmpl w:val="B6AC8DE4"/>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057923"/>
    <w:multiLevelType w:val="hybridMultilevel"/>
    <w:tmpl w:val="961416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96C7A1F"/>
    <w:multiLevelType w:val="multilevel"/>
    <w:tmpl w:val="78663D2E"/>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E0998"/>
    <w:multiLevelType w:val="hybridMultilevel"/>
    <w:tmpl w:val="B7D88A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E1AB5"/>
    <w:multiLevelType w:val="hybridMultilevel"/>
    <w:tmpl w:val="59C2ED56"/>
    <w:lvl w:ilvl="0" w:tplc="102EF5A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B0144F"/>
    <w:multiLevelType w:val="multilevel"/>
    <w:tmpl w:val="DBD65824"/>
    <w:lvl w:ilvl="0">
      <w:start w:val="1"/>
      <w:numFmt w:val="decimal"/>
      <w:lvlText w:val="%1."/>
      <w:lvlJc w:val="left"/>
      <w:pPr>
        <w:ind w:left="927" w:hanging="36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1647" w:hanging="108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36" w15:restartNumberingAfterBreak="0">
    <w:nsid w:val="6310257A"/>
    <w:multiLevelType w:val="hybridMultilevel"/>
    <w:tmpl w:val="32BE00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51E6CBB"/>
    <w:multiLevelType w:val="multilevel"/>
    <w:tmpl w:val="0D862FF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6286245"/>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6A4E012C"/>
    <w:multiLevelType w:val="multilevel"/>
    <w:tmpl w:val="418AB76A"/>
    <w:lvl w:ilvl="0">
      <w:start w:val="1"/>
      <w:numFmt w:val="decimal"/>
      <w:lvlText w:val="%1."/>
      <w:lvlJc w:val="left"/>
      <w:pPr>
        <w:ind w:left="1440" w:hanging="360"/>
      </w:pPr>
      <w:rPr>
        <w:rFonts w:cs="Times New Roman"/>
        <w:b/>
      </w:rPr>
    </w:lvl>
    <w:lvl w:ilvl="1">
      <w:start w:val="1"/>
      <w:numFmt w:val="decimal"/>
      <w:isLgl/>
      <w:lvlText w:val="%1.%2."/>
      <w:lvlJc w:val="left"/>
      <w:pPr>
        <w:ind w:left="144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520" w:hanging="1440"/>
      </w:pPr>
      <w:rPr>
        <w:rFonts w:cs="Times New Roman"/>
      </w:rPr>
    </w:lvl>
    <w:lvl w:ilvl="8">
      <w:start w:val="1"/>
      <w:numFmt w:val="decimal"/>
      <w:isLgl/>
      <w:lvlText w:val="%1.%2.%3.%4.%5.%6.%7.%8.%9."/>
      <w:lvlJc w:val="left"/>
      <w:pPr>
        <w:ind w:left="2880" w:hanging="1800"/>
      </w:pPr>
      <w:rPr>
        <w:rFonts w:cs="Times New Roman"/>
      </w:rPr>
    </w:lvl>
  </w:abstractNum>
  <w:abstractNum w:abstractNumId="40" w15:restartNumberingAfterBreak="0">
    <w:nsid w:val="78034CD1"/>
    <w:multiLevelType w:val="multilevel"/>
    <w:tmpl w:val="9D8EEFA4"/>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F1A7A"/>
    <w:multiLevelType w:val="multilevel"/>
    <w:tmpl w:val="19D2ED74"/>
    <w:lvl w:ilvl="0">
      <w:start w:val="1"/>
      <w:numFmt w:val="decimal"/>
      <w:lvlText w:val="%1."/>
      <w:lvlJc w:val="left"/>
      <w:pPr>
        <w:ind w:left="720" w:hanging="360"/>
      </w:pPr>
      <w:rPr>
        <w:rFonts w:cs="Times New Roman"/>
      </w:rPr>
    </w:lvl>
    <w:lvl w:ilvl="1">
      <w:start w:val="1"/>
      <w:numFmt w:val="decimal"/>
      <w:lvlText w:val="%1.%2."/>
      <w:lvlJc w:val="left"/>
      <w:pPr>
        <w:ind w:left="795" w:hanging="435"/>
      </w:pPr>
      <w:rPr>
        <w:rFonts w:cs="Times New Roman"/>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6"/>
  </w:num>
  <w:num w:numId="2">
    <w:abstractNumId w:val="21"/>
  </w:num>
  <w:num w:numId="3">
    <w:abstractNumId w:val="35"/>
  </w:num>
  <w:num w:numId="4">
    <w:abstractNumId w:val="22"/>
  </w:num>
  <w:num w:numId="5">
    <w:abstractNumId w:val="28"/>
  </w:num>
  <w:num w:numId="6">
    <w:abstractNumId w:val="38"/>
  </w:num>
  <w:num w:numId="7">
    <w:abstractNumId w:val="27"/>
  </w:num>
  <w:num w:numId="8">
    <w:abstractNumId w:val="29"/>
  </w:num>
  <w:num w:numId="9">
    <w:abstractNumId w:val="15"/>
  </w:num>
  <w:num w:numId="10">
    <w:abstractNumId w:val="25"/>
  </w:num>
  <w:num w:numId="11">
    <w:abstractNumId w:val="19"/>
  </w:num>
  <w:num w:numId="12">
    <w:abstractNumId w:val="10"/>
  </w:num>
  <w:num w:numId="13">
    <w:abstractNumId w:val="11"/>
  </w:num>
  <w:num w:numId="14">
    <w:abstractNumId w:val="12"/>
  </w:num>
  <w:num w:numId="15">
    <w:abstractNumId w:val="12"/>
    <w:lvlOverride w:ilvl="0">
      <w:startOverride w:val="1"/>
    </w:lvlOverride>
  </w:num>
  <w:num w:numId="16">
    <w:abstractNumId w:val="10"/>
    <w:lvlOverride w:ilvl="0">
      <w:startOverride w:val="1"/>
    </w:lvlOverride>
  </w:num>
  <w:num w:numId="17">
    <w:abstractNumId w:val="11"/>
    <w:lvlOverride w:ilvl="0">
      <w:startOverride w:val="1"/>
    </w:lvlOverride>
  </w:num>
  <w:num w:numId="18">
    <w:abstractNumId w:val="37"/>
  </w:num>
  <w:num w:numId="19">
    <w:abstractNumId w:val="32"/>
  </w:num>
  <w:num w:numId="20">
    <w:abstractNumId w:val="13"/>
    <w:lvlOverride w:ilvl="0">
      <w:startOverride w:val="1"/>
    </w:lvlOverride>
  </w:num>
  <w:num w:numId="21">
    <w:abstractNumId w:val="33"/>
  </w:num>
  <w:num w:numId="22">
    <w:abstractNumId w:val="31"/>
  </w:num>
  <w:num w:numId="23">
    <w:abstractNumId w:val="40"/>
  </w:num>
  <w:num w:numId="24">
    <w:abstractNumId w:val="23"/>
  </w:num>
  <w:num w:numId="25">
    <w:abstractNumId w:val="17"/>
  </w:num>
  <w:num w:numId="26">
    <w:abstractNumId w:val="34"/>
  </w:num>
  <w:num w:numId="27">
    <w:abstractNumId w:val="4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6"/>
  </w:num>
  <w:num w:numId="31">
    <w:abstractNumId w:val="20"/>
  </w:num>
  <w:num w:numId="32">
    <w:abstractNumId w:val="26"/>
  </w:num>
  <w:num w:numId="33">
    <w:abstractNumId w:val="39"/>
  </w:num>
  <w:num w:numId="34">
    <w:abstractNumId w:val="18"/>
  </w:num>
  <w:num w:numId="35">
    <w:abstractNumId w:val="24"/>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5FE"/>
    <w:rsid w:val="00006FFE"/>
    <w:rsid w:val="00007480"/>
    <w:rsid w:val="000114FD"/>
    <w:rsid w:val="000123DC"/>
    <w:rsid w:val="00014087"/>
    <w:rsid w:val="00015280"/>
    <w:rsid w:val="00017729"/>
    <w:rsid w:val="00023BDB"/>
    <w:rsid w:val="00025F4A"/>
    <w:rsid w:val="000260C1"/>
    <w:rsid w:val="00026560"/>
    <w:rsid w:val="00030052"/>
    <w:rsid w:val="000318C9"/>
    <w:rsid w:val="00033E0F"/>
    <w:rsid w:val="00033E39"/>
    <w:rsid w:val="0004105D"/>
    <w:rsid w:val="00041190"/>
    <w:rsid w:val="00042579"/>
    <w:rsid w:val="00044B10"/>
    <w:rsid w:val="0004742A"/>
    <w:rsid w:val="00047A61"/>
    <w:rsid w:val="000500C8"/>
    <w:rsid w:val="0005047D"/>
    <w:rsid w:val="000522E0"/>
    <w:rsid w:val="00053980"/>
    <w:rsid w:val="00054404"/>
    <w:rsid w:val="00057275"/>
    <w:rsid w:val="00060EAA"/>
    <w:rsid w:val="00061E4F"/>
    <w:rsid w:val="00062834"/>
    <w:rsid w:val="0006336A"/>
    <w:rsid w:val="000643BB"/>
    <w:rsid w:val="0006469A"/>
    <w:rsid w:val="00065405"/>
    <w:rsid w:val="000718AD"/>
    <w:rsid w:val="00072918"/>
    <w:rsid w:val="0007528D"/>
    <w:rsid w:val="00082603"/>
    <w:rsid w:val="0009032F"/>
    <w:rsid w:val="00090954"/>
    <w:rsid w:val="00090CFF"/>
    <w:rsid w:val="000918E0"/>
    <w:rsid w:val="00093B7F"/>
    <w:rsid w:val="00096827"/>
    <w:rsid w:val="000A03BB"/>
    <w:rsid w:val="000A0B02"/>
    <w:rsid w:val="000A1262"/>
    <w:rsid w:val="000A1856"/>
    <w:rsid w:val="000A1D13"/>
    <w:rsid w:val="000A2535"/>
    <w:rsid w:val="000A4722"/>
    <w:rsid w:val="000A528B"/>
    <w:rsid w:val="000A6D40"/>
    <w:rsid w:val="000B17B5"/>
    <w:rsid w:val="000B33C2"/>
    <w:rsid w:val="000B3F80"/>
    <w:rsid w:val="000B6050"/>
    <w:rsid w:val="000B6C5A"/>
    <w:rsid w:val="000B7C4F"/>
    <w:rsid w:val="000C0474"/>
    <w:rsid w:val="000C1235"/>
    <w:rsid w:val="000D02CA"/>
    <w:rsid w:val="000D0434"/>
    <w:rsid w:val="000D1F03"/>
    <w:rsid w:val="000D291B"/>
    <w:rsid w:val="000D3B4B"/>
    <w:rsid w:val="000D3D79"/>
    <w:rsid w:val="000D540A"/>
    <w:rsid w:val="000E035F"/>
    <w:rsid w:val="000E272C"/>
    <w:rsid w:val="000E31D7"/>
    <w:rsid w:val="000E434C"/>
    <w:rsid w:val="000E4CFE"/>
    <w:rsid w:val="000E63C0"/>
    <w:rsid w:val="000E66B4"/>
    <w:rsid w:val="000F1639"/>
    <w:rsid w:val="000F50DF"/>
    <w:rsid w:val="000F6901"/>
    <w:rsid w:val="00102DED"/>
    <w:rsid w:val="00103B0E"/>
    <w:rsid w:val="001044C8"/>
    <w:rsid w:val="00105288"/>
    <w:rsid w:val="001055B0"/>
    <w:rsid w:val="0011006C"/>
    <w:rsid w:val="0011039C"/>
    <w:rsid w:val="00110DE4"/>
    <w:rsid w:val="001133BE"/>
    <w:rsid w:val="00116F70"/>
    <w:rsid w:val="00117BF3"/>
    <w:rsid w:val="00122113"/>
    <w:rsid w:val="00125571"/>
    <w:rsid w:val="0012580B"/>
    <w:rsid w:val="00125A50"/>
    <w:rsid w:val="001273AE"/>
    <w:rsid w:val="001301CB"/>
    <w:rsid w:val="001302DC"/>
    <w:rsid w:val="00134E01"/>
    <w:rsid w:val="00134F1F"/>
    <w:rsid w:val="00137894"/>
    <w:rsid w:val="00140778"/>
    <w:rsid w:val="0014433D"/>
    <w:rsid w:val="0014506A"/>
    <w:rsid w:val="00146EDA"/>
    <w:rsid w:val="00147F37"/>
    <w:rsid w:val="00152A8B"/>
    <w:rsid w:val="00152C7B"/>
    <w:rsid w:val="00154FD4"/>
    <w:rsid w:val="00155EA7"/>
    <w:rsid w:val="00156400"/>
    <w:rsid w:val="001609BE"/>
    <w:rsid w:val="00163ABA"/>
    <w:rsid w:val="00163FA6"/>
    <w:rsid w:val="00164EAD"/>
    <w:rsid w:val="00167ADF"/>
    <w:rsid w:val="001701BB"/>
    <w:rsid w:val="00170A1E"/>
    <w:rsid w:val="00170FA3"/>
    <w:rsid w:val="00172048"/>
    <w:rsid w:val="001736F6"/>
    <w:rsid w:val="00173B7F"/>
    <w:rsid w:val="00174648"/>
    <w:rsid w:val="00176788"/>
    <w:rsid w:val="00176A9E"/>
    <w:rsid w:val="001773B1"/>
    <w:rsid w:val="00183151"/>
    <w:rsid w:val="00184253"/>
    <w:rsid w:val="00190000"/>
    <w:rsid w:val="0019170A"/>
    <w:rsid w:val="001922AE"/>
    <w:rsid w:val="00193246"/>
    <w:rsid w:val="00194BF6"/>
    <w:rsid w:val="001952D6"/>
    <w:rsid w:val="001A31D6"/>
    <w:rsid w:val="001A439E"/>
    <w:rsid w:val="001A53C9"/>
    <w:rsid w:val="001A5641"/>
    <w:rsid w:val="001B024F"/>
    <w:rsid w:val="001B2B5E"/>
    <w:rsid w:val="001B492E"/>
    <w:rsid w:val="001B6680"/>
    <w:rsid w:val="001B7767"/>
    <w:rsid w:val="001C2A04"/>
    <w:rsid w:val="001C2A4D"/>
    <w:rsid w:val="001C2B40"/>
    <w:rsid w:val="001C76EF"/>
    <w:rsid w:val="001D0A36"/>
    <w:rsid w:val="001D1B73"/>
    <w:rsid w:val="001D29C3"/>
    <w:rsid w:val="001D3F55"/>
    <w:rsid w:val="001D69CD"/>
    <w:rsid w:val="001E1AD2"/>
    <w:rsid w:val="001E2183"/>
    <w:rsid w:val="001E7727"/>
    <w:rsid w:val="001F400C"/>
    <w:rsid w:val="001F72D2"/>
    <w:rsid w:val="001F766A"/>
    <w:rsid w:val="00200385"/>
    <w:rsid w:val="00200FB8"/>
    <w:rsid w:val="00201205"/>
    <w:rsid w:val="00201F82"/>
    <w:rsid w:val="00203796"/>
    <w:rsid w:val="002040DE"/>
    <w:rsid w:val="00204363"/>
    <w:rsid w:val="00206E7D"/>
    <w:rsid w:val="0021040D"/>
    <w:rsid w:val="00211C72"/>
    <w:rsid w:val="00211E2A"/>
    <w:rsid w:val="0021346A"/>
    <w:rsid w:val="00214A8C"/>
    <w:rsid w:val="00220C8F"/>
    <w:rsid w:val="0022435F"/>
    <w:rsid w:val="00224857"/>
    <w:rsid w:val="002325BE"/>
    <w:rsid w:val="00236242"/>
    <w:rsid w:val="00236EB3"/>
    <w:rsid w:val="00241209"/>
    <w:rsid w:val="0024205F"/>
    <w:rsid w:val="0024557B"/>
    <w:rsid w:val="00245D4C"/>
    <w:rsid w:val="002475A0"/>
    <w:rsid w:val="002513A7"/>
    <w:rsid w:val="0025290F"/>
    <w:rsid w:val="00260558"/>
    <w:rsid w:val="00261AA3"/>
    <w:rsid w:val="00262987"/>
    <w:rsid w:val="00264B4B"/>
    <w:rsid w:val="002652C6"/>
    <w:rsid w:val="00266FFD"/>
    <w:rsid w:val="002712E0"/>
    <w:rsid w:val="002732F0"/>
    <w:rsid w:val="00274478"/>
    <w:rsid w:val="00276C62"/>
    <w:rsid w:val="00281BD5"/>
    <w:rsid w:val="002835E1"/>
    <w:rsid w:val="00283EF1"/>
    <w:rsid w:val="00284B1E"/>
    <w:rsid w:val="0028661E"/>
    <w:rsid w:val="00286F78"/>
    <w:rsid w:val="00290C2A"/>
    <w:rsid w:val="00290FA9"/>
    <w:rsid w:val="002922B3"/>
    <w:rsid w:val="0029282B"/>
    <w:rsid w:val="00294114"/>
    <w:rsid w:val="00294F43"/>
    <w:rsid w:val="002A6724"/>
    <w:rsid w:val="002B05B8"/>
    <w:rsid w:val="002B0B8B"/>
    <w:rsid w:val="002B275E"/>
    <w:rsid w:val="002B32DB"/>
    <w:rsid w:val="002B3D9C"/>
    <w:rsid w:val="002C0884"/>
    <w:rsid w:val="002C1372"/>
    <w:rsid w:val="002C529A"/>
    <w:rsid w:val="002C621E"/>
    <w:rsid w:val="002D6C25"/>
    <w:rsid w:val="002E194E"/>
    <w:rsid w:val="002E40CA"/>
    <w:rsid w:val="002E659F"/>
    <w:rsid w:val="002E7D6F"/>
    <w:rsid w:val="002F0667"/>
    <w:rsid w:val="002F343F"/>
    <w:rsid w:val="002F5B24"/>
    <w:rsid w:val="002F674D"/>
    <w:rsid w:val="002F6CAF"/>
    <w:rsid w:val="002F7A5C"/>
    <w:rsid w:val="003004A5"/>
    <w:rsid w:val="00304A55"/>
    <w:rsid w:val="00305D47"/>
    <w:rsid w:val="00311F89"/>
    <w:rsid w:val="003136A5"/>
    <w:rsid w:val="00313F0A"/>
    <w:rsid w:val="00314E86"/>
    <w:rsid w:val="0031538D"/>
    <w:rsid w:val="00315914"/>
    <w:rsid w:val="00316AB3"/>
    <w:rsid w:val="00317394"/>
    <w:rsid w:val="00317BD3"/>
    <w:rsid w:val="00317F86"/>
    <w:rsid w:val="00320830"/>
    <w:rsid w:val="003210B4"/>
    <w:rsid w:val="003216EF"/>
    <w:rsid w:val="003246DE"/>
    <w:rsid w:val="0032511F"/>
    <w:rsid w:val="0033130C"/>
    <w:rsid w:val="00331864"/>
    <w:rsid w:val="003319EB"/>
    <w:rsid w:val="00331C0E"/>
    <w:rsid w:val="003326C7"/>
    <w:rsid w:val="00333BBB"/>
    <w:rsid w:val="00336FDB"/>
    <w:rsid w:val="00341A42"/>
    <w:rsid w:val="003431E8"/>
    <w:rsid w:val="0034407B"/>
    <w:rsid w:val="0034411A"/>
    <w:rsid w:val="00345374"/>
    <w:rsid w:val="003454AA"/>
    <w:rsid w:val="00347C99"/>
    <w:rsid w:val="00355C9E"/>
    <w:rsid w:val="00356A11"/>
    <w:rsid w:val="003579DC"/>
    <w:rsid w:val="00360AEC"/>
    <w:rsid w:val="00363CEB"/>
    <w:rsid w:val="00364FE7"/>
    <w:rsid w:val="00365094"/>
    <w:rsid w:val="00375A33"/>
    <w:rsid w:val="00387798"/>
    <w:rsid w:val="0039328E"/>
    <w:rsid w:val="0039478A"/>
    <w:rsid w:val="0039713A"/>
    <w:rsid w:val="003A1DF2"/>
    <w:rsid w:val="003A23DB"/>
    <w:rsid w:val="003A4B11"/>
    <w:rsid w:val="003A4B4F"/>
    <w:rsid w:val="003A7881"/>
    <w:rsid w:val="003B0024"/>
    <w:rsid w:val="003B1B18"/>
    <w:rsid w:val="003B2AC7"/>
    <w:rsid w:val="003B2F5F"/>
    <w:rsid w:val="003B6BA5"/>
    <w:rsid w:val="003C0354"/>
    <w:rsid w:val="003C08EF"/>
    <w:rsid w:val="003C2344"/>
    <w:rsid w:val="003C4CE4"/>
    <w:rsid w:val="003D2837"/>
    <w:rsid w:val="003D2D04"/>
    <w:rsid w:val="003D3799"/>
    <w:rsid w:val="003D5325"/>
    <w:rsid w:val="003D5D57"/>
    <w:rsid w:val="003E1972"/>
    <w:rsid w:val="003F026E"/>
    <w:rsid w:val="003F0670"/>
    <w:rsid w:val="003F2408"/>
    <w:rsid w:val="003F30A2"/>
    <w:rsid w:val="003F5B23"/>
    <w:rsid w:val="003F6602"/>
    <w:rsid w:val="003F66F2"/>
    <w:rsid w:val="003F7F33"/>
    <w:rsid w:val="003F7F96"/>
    <w:rsid w:val="004033A6"/>
    <w:rsid w:val="00403AC0"/>
    <w:rsid w:val="004058AA"/>
    <w:rsid w:val="00406FD0"/>
    <w:rsid w:val="00407470"/>
    <w:rsid w:val="004115F6"/>
    <w:rsid w:val="004116FF"/>
    <w:rsid w:val="00411CF1"/>
    <w:rsid w:val="004120AE"/>
    <w:rsid w:val="00413595"/>
    <w:rsid w:val="00416E37"/>
    <w:rsid w:val="00417B80"/>
    <w:rsid w:val="00420330"/>
    <w:rsid w:val="004205E8"/>
    <w:rsid w:val="0042258C"/>
    <w:rsid w:val="0042361D"/>
    <w:rsid w:val="0042363E"/>
    <w:rsid w:val="00425B69"/>
    <w:rsid w:val="0043360C"/>
    <w:rsid w:val="004337DF"/>
    <w:rsid w:val="00436975"/>
    <w:rsid w:val="00444909"/>
    <w:rsid w:val="00445890"/>
    <w:rsid w:val="004518FD"/>
    <w:rsid w:val="00452DCB"/>
    <w:rsid w:val="00453A73"/>
    <w:rsid w:val="00455759"/>
    <w:rsid w:val="004563D0"/>
    <w:rsid w:val="00460C33"/>
    <w:rsid w:val="00461692"/>
    <w:rsid w:val="00461E30"/>
    <w:rsid w:val="00462306"/>
    <w:rsid w:val="00466C35"/>
    <w:rsid w:val="004700B7"/>
    <w:rsid w:val="00470B62"/>
    <w:rsid w:val="004714B2"/>
    <w:rsid w:val="0047561E"/>
    <w:rsid w:val="004779D8"/>
    <w:rsid w:val="00477BC7"/>
    <w:rsid w:val="004802DB"/>
    <w:rsid w:val="004815C6"/>
    <w:rsid w:val="00484EFF"/>
    <w:rsid w:val="00485ECA"/>
    <w:rsid w:val="00487DAB"/>
    <w:rsid w:val="00491729"/>
    <w:rsid w:val="00493B24"/>
    <w:rsid w:val="0049499A"/>
    <w:rsid w:val="00494E55"/>
    <w:rsid w:val="004A2C6A"/>
    <w:rsid w:val="004B51C6"/>
    <w:rsid w:val="004B543F"/>
    <w:rsid w:val="004C09C9"/>
    <w:rsid w:val="004C1D4A"/>
    <w:rsid w:val="004C2F70"/>
    <w:rsid w:val="004C3D4C"/>
    <w:rsid w:val="004C4841"/>
    <w:rsid w:val="004C48CB"/>
    <w:rsid w:val="004C4F53"/>
    <w:rsid w:val="004C5456"/>
    <w:rsid w:val="004C5AEA"/>
    <w:rsid w:val="004C6AB6"/>
    <w:rsid w:val="004D2FE4"/>
    <w:rsid w:val="004D5CF9"/>
    <w:rsid w:val="004D7703"/>
    <w:rsid w:val="004D7AB6"/>
    <w:rsid w:val="004E0995"/>
    <w:rsid w:val="004E57A4"/>
    <w:rsid w:val="004F1312"/>
    <w:rsid w:val="004F31C2"/>
    <w:rsid w:val="004F37BE"/>
    <w:rsid w:val="004F5C55"/>
    <w:rsid w:val="0050140D"/>
    <w:rsid w:val="0050588C"/>
    <w:rsid w:val="005065BE"/>
    <w:rsid w:val="005066EC"/>
    <w:rsid w:val="0051015D"/>
    <w:rsid w:val="00510A07"/>
    <w:rsid w:val="005123CB"/>
    <w:rsid w:val="005123FC"/>
    <w:rsid w:val="00514065"/>
    <w:rsid w:val="0051538C"/>
    <w:rsid w:val="00522753"/>
    <w:rsid w:val="0052279D"/>
    <w:rsid w:val="00526A5A"/>
    <w:rsid w:val="005304B7"/>
    <w:rsid w:val="005325D1"/>
    <w:rsid w:val="00534B4F"/>
    <w:rsid w:val="00536DBA"/>
    <w:rsid w:val="00537CFE"/>
    <w:rsid w:val="005410FC"/>
    <w:rsid w:val="005420C4"/>
    <w:rsid w:val="00542444"/>
    <w:rsid w:val="005444C9"/>
    <w:rsid w:val="00544DCE"/>
    <w:rsid w:val="005459D5"/>
    <w:rsid w:val="005475AD"/>
    <w:rsid w:val="00551B5A"/>
    <w:rsid w:val="005528CD"/>
    <w:rsid w:val="0055392F"/>
    <w:rsid w:val="00553FA7"/>
    <w:rsid w:val="00554B29"/>
    <w:rsid w:val="00554FC9"/>
    <w:rsid w:val="00556A38"/>
    <w:rsid w:val="0055784E"/>
    <w:rsid w:val="0056187E"/>
    <w:rsid w:val="00562AA9"/>
    <w:rsid w:val="00562B31"/>
    <w:rsid w:val="00563D33"/>
    <w:rsid w:val="00564ED9"/>
    <w:rsid w:val="00566578"/>
    <w:rsid w:val="00566F61"/>
    <w:rsid w:val="00567713"/>
    <w:rsid w:val="00570112"/>
    <w:rsid w:val="00570CFB"/>
    <w:rsid w:val="00571A9C"/>
    <w:rsid w:val="005727CA"/>
    <w:rsid w:val="005739BB"/>
    <w:rsid w:val="00574069"/>
    <w:rsid w:val="00576188"/>
    <w:rsid w:val="00580859"/>
    <w:rsid w:val="00580A96"/>
    <w:rsid w:val="00580DA7"/>
    <w:rsid w:val="0058237B"/>
    <w:rsid w:val="00583D3A"/>
    <w:rsid w:val="00584933"/>
    <w:rsid w:val="005855A5"/>
    <w:rsid w:val="00586271"/>
    <w:rsid w:val="00586892"/>
    <w:rsid w:val="005875D1"/>
    <w:rsid w:val="00587E18"/>
    <w:rsid w:val="00593D2C"/>
    <w:rsid w:val="00593F17"/>
    <w:rsid w:val="0059525C"/>
    <w:rsid w:val="00595E02"/>
    <w:rsid w:val="005A1484"/>
    <w:rsid w:val="005A18C2"/>
    <w:rsid w:val="005A562D"/>
    <w:rsid w:val="005A679E"/>
    <w:rsid w:val="005A67F5"/>
    <w:rsid w:val="005B124D"/>
    <w:rsid w:val="005B28D0"/>
    <w:rsid w:val="005B6AC5"/>
    <w:rsid w:val="005B7D0B"/>
    <w:rsid w:val="005C068D"/>
    <w:rsid w:val="005C0A50"/>
    <w:rsid w:val="005C1559"/>
    <w:rsid w:val="005C17AB"/>
    <w:rsid w:val="005C2780"/>
    <w:rsid w:val="005C4469"/>
    <w:rsid w:val="005C533C"/>
    <w:rsid w:val="005C7682"/>
    <w:rsid w:val="005C7E9F"/>
    <w:rsid w:val="005D1B51"/>
    <w:rsid w:val="005E0D62"/>
    <w:rsid w:val="005E3DBC"/>
    <w:rsid w:val="005E75F4"/>
    <w:rsid w:val="005F0DFF"/>
    <w:rsid w:val="005F2E6B"/>
    <w:rsid w:val="005F4AD0"/>
    <w:rsid w:val="005F7714"/>
    <w:rsid w:val="00600922"/>
    <w:rsid w:val="006029DA"/>
    <w:rsid w:val="00604A14"/>
    <w:rsid w:val="00607989"/>
    <w:rsid w:val="00610D08"/>
    <w:rsid w:val="006127C3"/>
    <w:rsid w:val="0061599F"/>
    <w:rsid w:val="00616564"/>
    <w:rsid w:val="00617924"/>
    <w:rsid w:val="006243CF"/>
    <w:rsid w:val="00624DB6"/>
    <w:rsid w:val="00627DB9"/>
    <w:rsid w:val="00631EA8"/>
    <w:rsid w:val="00633A36"/>
    <w:rsid w:val="00637221"/>
    <w:rsid w:val="006418E3"/>
    <w:rsid w:val="00641EF9"/>
    <w:rsid w:val="006424A9"/>
    <w:rsid w:val="006441FB"/>
    <w:rsid w:val="00644483"/>
    <w:rsid w:val="00644EEB"/>
    <w:rsid w:val="00647413"/>
    <w:rsid w:val="00650610"/>
    <w:rsid w:val="0065257F"/>
    <w:rsid w:val="00652BB9"/>
    <w:rsid w:val="0065375A"/>
    <w:rsid w:val="0065613D"/>
    <w:rsid w:val="00656CEF"/>
    <w:rsid w:val="006578C4"/>
    <w:rsid w:val="00662226"/>
    <w:rsid w:val="00663819"/>
    <w:rsid w:val="00665325"/>
    <w:rsid w:val="00666515"/>
    <w:rsid w:val="00667FD4"/>
    <w:rsid w:val="00672DAB"/>
    <w:rsid w:val="0067309B"/>
    <w:rsid w:val="006738B4"/>
    <w:rsid w:val="006764FC"/>
    <w:rsid w:val="006775B6"/>
    <w:rsid w:val="00677FD0"/>
    <w:rsid w:val="00680544"/>
    <w:rsid w:val="0068063D"/>
    <w:rsid w:val="00682AC4"/>
    <w:rsid w:val="006836C2"/>
    <w:rsid w:val="0068470F"/>
    <w:rsid w:val="006860AA"/>
    <w:rsid w:val="006863E9"/>
    <w:rsid w:val="00687FB0"/>
    <w:rsid w:val="00690D0A"/>
    <w:rsid w:val="00692560"/>
    <w:rsid w:val="00692585"/>
    <w:rsid w:val="006931C3"/>
    <w:rsid w:val="00694FA6"/>
    <w:rsid w:val="00697CFA"/>
    <w:rsid w:val="006A04B9"/>
    <w:rsid w:val="006A070C"/>
    <w:rsid w:val="006A0BB9"/>
    <w:rsid w:val="006A442A"/>
    <w:rsid w:val="006A641F"/>
    <w:rsid w:val="006A6DD0"/>
    <w:rsid w:val="006B0270"/>
    <w:rsid w:val="006B0EFD"/>
    <w:rsid w:val="006B2909"/>
    <w:rsid w:val="006B4D0E"/>
    <w:rsid w:val="006C12BC"/>
    <w:rsid w:val="006C274E"/>
    <w:rsid w:val="006C29A3"/>
    <w:rsid w:val="006C2D79"/>
    <w:rsid w:val="006C3B3A"/>
    <w:rsid w:val="006C3CA6"/>
    <w:rsid w:val="006C6F64"/>
    <w:rsid w:val="006C7F8A"/>
    <w:rsid w:val="006D07BE"/>
    <w:rsid w:val="006D2398"/>
    <w:rsid w:val="006D5C99"/>
    <w:rsid w:val="006D61D6"/>
    <w:rsid w:val="006D7609"/>
    <w:rsid w:val="006D7628"/>
    <w:rsid w:val="006E3AE4"/>
    <w:rsid w:val="006F0939"/>
    <w:rsid w:val="006F1ED4"/>
    <w:rsid w:val="006F21A6"/>
    <w:rsid w:val="006F4BCF"/>
    <w:rsid w:val="006F59A7"/>
    <w:rsid w:val="006F5B5C"/>
    <w:rsid w:val="006F5B61"/>
    <w:rsid w:val="006F6085"/>
    <w:rsid w:val="006F6C08"/>
    <w:rsid w:val="006F7371"/>
    <w:rsid w:val="007003B1"/>
    <w:rsid w:val="00700AE6"/>
    <w:rsid w:val="0070231B"/>
    <w:rsid w:val="0070324D"/>
    <w:rsid w:val="00707BE0"/>
    <w:rsid w:val="00710100"/>
    <w:rsid w:val="00710A7F"/>
    <w:rsid w:val="00711811"/>
    <w:rsid w:val="0071221B"/>
    <w:rsid w:val="00713F6E"/>
    <w:rsid w:val="0071478A"/>
    <w:rsid w:val="007157E4"/>
    <w:rsid w:val="00716168"/>
    <w:rsid w:val="00716B2C"/>
    <w:rsid w:val="00716E89"/>
    <w:rsid w:val="00724E79"/>
    <w:rsid w:val="00724F1D"/>
    <w:rsid w:val="0072550A"/>
    <w:rsid w:val="00730D44"/>
    <w:rsid w:val="007367A0"/>
    <w:rsid w:val="007378BB"/>
    <w:rsid w:val="00740485"/>
    <w:rsid w:val="00740C23"/>
    <w:rsid w:val="0074100E"/>
    <w:rsid w:val="00742D46"/>
    <w:rsid w:val="00745729"/>
    <w:rsid w:val="0075034C"/>
    <w:rsid w:val="007507BC"/>
    <w:rsid w:val="00750F3B"/>
    <w:rsid w:val="007526FA"/>
    <w:rsid w:val="00753014"/>
    <w:rsid w:val="00753F37"/>
    <w:rsid w:val="00754BA3"/>
    <w:rsid w:val="00755468"/>
    <w:rsid w:val="007559F1"/>
    <w:rsid w:val="00756118"/>
    <w:rsid w:val="0075689F"/>
    <w:rsid w:val="00757D3D"/>
    <w:rsid w:val="00760C47"/>
    <w:rsid w:val="00761293"/>
    <w:rsid w:val="00764A5D"/>
    <w:rsid w:val="007651D1"/>
    <w:rsid w:val="00765B28"/>
    <w:rsid w:val="00765F6D"/>
    <w:rsid w:val="00766A63"/>
    <w:rsid w:val="00773191"/>
    <w:rsid w:val="0077419F"/>
    <w:rsid w:val="0077542E"/>
    <w:rsid w:val="00781458"/>
    <w:rsid w:val="007828BF"/>
    <w:rsid w:val="00782B80"/>
    <w:rsid w:val="00783407"/>
    <w:rsid w:val="00785658"/>
    <w:rsid w:val="00790996"/>
    <w:rsid w:val="007915D6"/>
    <w:rsid w:val="00791CFB"/>
    <w:rsid w:val="00793AE7"/>
    <w:rsid w:val="00793BDF"/>
    <w:rsid w:val="00796E0F"/>
    <w:rsid w:val="00797365"/>
    <w:rsid w:val="00797956"/>
    <w:rsid w:val="007A57DC"/>
    <w:rsid w:val="007A7999"/>
    <w:rsid w:val="007B0DF3"/>
    <w:rsid w:val="007B1C46"/>
    <w:rsid w:val="007B359F"/>
    <w:rsid w:val="007B70F8"/>
    <w:rsid w:val="007B7806"/>
    <w:rsid w:val="007B7A70"/>
    <w:rsid w:val="007C16A8"/>
    <w:rsid w:val="007C1F4C"/>
    <w:rsid w:val="007C44C7"/>
    <w:rsid w:val="007C4747"/>
    <w:rsid w:val="007C6161"/>
    <w:rsid w:val="007C7D84"/>
    <w:rsid w:val="007D1B59"/>
    <w:rsid w:val="007D33F9"/>
    <w:rsid w:val="007D3D16"/>
    <w:rsid w:val="007D43A2"/>
    <w:rsid w:val="007D4D78"/>
    <w:rsid w:val="007D4E33"/>
    <w:rsid w:val="007D7102"/>
    <w:rsid w:val="007D765F"/>
    <w:rsid w:val="007E0921"/>
    <w:rsid w:val="007E44AB"/>
    <w:rsid w:val="007F10A4"/>
    <w:rsid w:val="007F3EFD"/>
    <w:rsid w:val="007F459C"/>
    <w:rsid w:val="007F687B"/>
    <w:rsid w:val="007F6989"/>
    <w:rsid w:val="007F786B"/>
    <w:rsid w:val="0080059E"/>
    <w:rsid w:val="0080150D"/>
    <w:rsid w:val="0080711C"/>
    <w:rsid w:val="00811460"/>
    <w:rsid w:val="0081237D"/>
    <w:rsid w:val="00812491"/>
    <w:rsid w:val="00813D02"/>
    <w:rsid w:val="00814968"/>
    <w:rsid w:val="00815888"/>
    <w:rsid w:val="0081622B"/>
    <w:rsid w:val="0081654F"/>
    <w:rsid w:val="00817D31"/>
    <w:rsid w:val="00822345"/>
    <w:rsid w:val="00824EBC"/>
    <w:rsid w:val="0082530B"/>
    <w:rsid w:val="00825CF0"/>
    <w:rsid w:val="0082711A"/>
    <w:rsid w:val="00830416"/>
    <w:rsid w:val="00831E57"/>
    <w:rsid w:val="0083751C"/>
    <w:rsid w:val="00845AD2"/>
    <w:rsid w:val="008468C8"/>
    <w:rsid w:val="00846E53"/>
    <w:rsid w:val="00853EF8"/>
    <w:rsid w:val="00857F8E"/>
    <w:rsid w:val="0086099B"/>
    <w:rsid w:val="00860AD2"/>
    <w:rsid w:val="008610E2"/>
    <w:rsid w:val="0086287B"/>
    <w:rsid w:val="0086444F"/>
    <w:rsid w:val="008647AF"/>
    <w:rsid w:val="00865387"/>
    <w:rsid w:val="00867795"/>
    <w:rsid w:val="008677E1"/>
    <w:rsid w:val="00870EFC"/>
    <w:rsid w:val="00871ECE"/>
    <w:rsid w:val="008720E8"/>
    <w:rsid w:val="008728ED"/>
    <w:rsid w:val="00872E27"/>
    <w:rsid w:val="00873C17"/>
    <w:rsid w:val="00873DFE"/>
    <w:rsid w:val="00876382"/>
    <w:rsid w:val="00880481"/>
    <w:rsid w:val="00880B06"/>
    <w:rsid w:val="00881B4A"/>
    <w:rsid w:val="00881E28"/>
    <w:rsid w:val="0088396D"/>
    <w:rsid w:val="00884C00"/>
    <w:rsid w:val="00892298"/>
    <w:rsid w:val="008974FF"/>
    <w:rsid w:val="008A0037"/>
    <w:rsid w:val="008A313D"/>
    <w:rsid w:val="008B0498"/>
    <w:rsid w:val="008B1319"/>
    <w:rsid w:val="008C0D07"/>
    <w:rsid w:val="008C277F"/>
    <w:rsid w:val="008C300A"/>
    <w:rsid w:val="008C4914"/>
    <w:rsid w:val="008C5EDD"/>
    <w:rsid w:val="008C61BE"/>
    <w:rsid w:val="008D2991"/>
    <w:rsid w:val="008D6AFE"/>
    <w:rsid w:val="008E037B"/>
    <w:rsid w:val="008E0834"/>
    <w:rsid w:val="008E087B"/>
    <w:rsid w:val="008E18B2"/>
    <w:rsid w:val="008E5D14"/>
    <w:rsid w:val="008E6C46"/>
    <w:rsid w:val="008F54BF"/>
    <w:rsid w:val="008F6865"/>
    <w:rsid w:val="008F7EE9"/>
    <w:rsid w:val="00900C76"/>
    <w:rsid w:val="00902B17"/>
    <w:rsid w:val="00907E6F"/>
    <w:rsid w:val="00912A41"/>
    <w:rsid w:val="00913A7D"/>
    <w:rsid w:val="009161FD"/>
    <w:rsid w:val="0091651E"/>
    <w:rsid w:val="0092232E"/>
    <w:rsid w:val="009235BE"/>
    <w:rsid w:val="009247EA"/>
    <w:rsid w:val="00925219"/>
    <w:rsid w:val="0093340B"/>
    <w:rsid w:val="00936298"/>
    <w:rsid w:val="009404EA"/>
    <w:rsid w:val="00942A77"/>
    <w:rsid w:val="00942EC3"/>
    <w:rsid w:val="00943343"/>
    <w:rsid w:val="0094346C"/>
    <w:rsid w:val="00944254"/>
    <w:rsid w:val="009449AA"/>
    <w:rsid w:val="00945961"/>
    <w:rsid w:val="0095036B"/>
    <w:rsid w:val="00950EE1"/>
    <w:rsid w:val="00950F62"/>
    <w:rsid w:val="0095161F"/>
    <w:rsid w:val="009536D5"/>
    <w:rsid w:val="00953DA4"/>
    <w:rsid w:val="00954AC7"/>
    <w:rsid w:val="00954F18"/>
    <w:rsid w:val="0095691D"/>
    <w:rsid w:val="00961107"/>
    <w:rsid w:val="00961FC7"/>
    <w:rsid w:val="00962CD6"/>
    <w:rsid w:val="00962EC6"/>
    <w:rsid w:val="009638AB"/>
    <w:rsid w:val="00963E66"/>
    <w:rsid w:val="009643A8"/>
    <w:rsid w:val="00964F86"/>
    <w:rsid w:val="00965626"/>
    <w:rsid w:val="0097253C"/>
    <w:rsid w:val="00973DD5"/>
    <w:rsid w:val="009750DF"/>
    <w:rsid w:val="0097620E"/>
    <w:rsid w:val="0097638B"/>
    <w:rsid w:val="0097693C"/>
    <w:rsid w:val="00983595"/>
    <w:rsid w:val="00987D17"/>
    <w:rsid w:val="00990285"/>
    <w:rsid w:val="00990AE4"/>
    <w:rsid w:val="00991387"/>
    <w:rsid w:val="0099146D"/>
    <w:rsid w:val="0099196C"/>
    <w:rsid w:val="00994ECA"/>
    <w:rsid w:val="00996117"/>
    <w:rsid w:val="00997B95"/>
    <w:rsid w:val="009A07B0"/>
    <w:rsid w:val="009A116D"/>
    <w:rsid w:val="009A5384"/>
    <w:rsid w:val="009A578D"/>
    <w:rsid w:val="009A5FC9"/>
    <w:rsid w:val="009A6185"/>
    <w:rsid w:val="009A64F9"/>
    <w:rsid w:val="009A7A39"/>
    <w:rsid w:val="009B0DD8"/>
    <w:rsid w:val="009B18E9"/>
    <w:rsid w:val="009B5559"/>
    <w:rsid w:val="009B74CC"/>
    <w:rsid w:val="009C15E8"/>
    <w:rsid w:val="009C47CA"/>
    <w:rsid w:val="009D05AB"/>
    <w:rsid w:val="009D14D2"/>
    <w:rsid w:val="009D3640"/>
    <w:rsid w:val="009D686E"/>
    <w:rsid w:val="009E372B"/>
    <w:rsid w:val="009E4208"/>
    <w:rsid w:val="009E58B5"/>
    <w:rsid w:val="009F09EA"/>
    <w:rsid w:val="009F0CBC"/>
    <w:rsid w:val="009F231E"/>
    <w:rsid w:val="009F706F"/>
    <w:rsid w:val="00A004DC"/>
    <w:rsid w:val="00A00FC9"/>
    <w:rsid w:val="00A04411"/>
    <w:rsid w:val="00A05C48"/>
    <w:rsid w:val="00A06ABA"/>
    <w:rsid w:val="00A070A2"/>
    <w:rsid w:val="00A1020A"/>
    <w:rsid w:val="00A10465"/>
    <w:rsid w:val="00A12B14"/>
    <w:rsid w:val="00A14618"/>
    <w:rsid w:val="00A148BE"/>
    <w:rsid w:val="00A1612F"/>
    <w:rsid w:val="00A21EB3"/>
    <w:rsid w:val="00A2290B"/>
    <w:rsid w:val="00A23851"/>
    <w:rsid w:val="00A264A7"/>
    <w:rsid w:val="00A26E54"/>
    <w:rsid w:val="00A30DA9"/>
    <w:rsid w:val="00A31966"/>
    <w:rsid w:val="00A334CD"/>
    <w:rsid w:val="00A3657F"/>
    <w:rsid w:val="00A37947"/>
    <w:rsid w:val="00A40222"/>
    <w:rsid w:val="00A40ED5"/>
    <w:rsid w:val="00A434A2"/>
    <w:rsid w:val="00A460EA"/>
    <w:rsid w:val="00A5181D"/>
    <w:rsid w:val="00A53822"/>
    <w:rsid w:val="00A568D6"/>
    <w:rsid w:val="00A57D0D"/>
    <w:rsid w:val="00A60302"/>
    <w:rsid w:val="00A64F8B"/>
    <w:rsid w:val="00A650C1"/>
    <w:rsid w:val="00A662A6"/>
    <w:rsid w:val="00A756B8"/>
    <w:rsid w:val="00A763F9"/>
    <w:rsid w:val="00A80C78"/>
    <w:rsid w:val="00A8784D"/>
    <w:rsid w:val="00A90D08"/>
    <w:rsid w:val="00A9185F"/>
    <w:rsid w:val="00A91DF0"/>
    <w:rsid w:val="00A95AB4"/>
    <w:rsid w:val="00A97781"/>
    <w:rsid w:val="00AA1118"/>
    <w:rsid w:val="00AA11C9"/>
    <w:rsid w:val="00AA212D"/>
    <w:rsid w:val="00AA21FC"/>
    <w:rsid w:val="00AA2306"/>
    <w:rsid w:val="00AA6B5A"/>
    <w:rsid w:val="00AB16A3"/>
    <w:rsid w:val="00AB26BA"/>
    <w:rsid w:val="00AB4E0B"/>
    <w:rsid w:val="00AB7BDA"/>
    <w:rsid w:val="00AC2303"/>
    <w:rsid w:val="00AC523F"/>
    <w:rsid w:val="00AC59AE"/>
    <w:rsid w:val="00AC61F9"/>
    <w:rsid w:val="00AC70E9"/>
    <w:rsid w:val="00AD00D2"/>
    <w:rsid w:val="00AD45F3"/>
    <w:rsid w:val="00AD4B2C"/>
    <w:rsid w:val="00AD6497"/>
    <w:rsid w:val="00AE08AA"/>
    <w:rsid w:val="00AE17B8"/>
    <w:rsid w:val="00AE29FE"/>
    <w:rsid w:val="00AE3002"/>
    <w:rsid w:val="00AE3FB0"/>
    <w:rsid w:val="00AE4E99"/>
    <w:rsid w:val="00AE6424"/>
    <w:rsid w:val="00AE79E7"/>
    <w:rsid w:val="00AF383D"/>
    <w:rsid w:val="00AF465A"/>
    <w:rsid w:val="00AF4CF9"/>
    <w:rsid w:val="00AF7D63"/>
    <w:rsid w:val="00B00718"/>
    <w:rsid w:val="00B03AB5"/>
    <w:rsid w:val="00B04611"/>
    <w:rsid w:val="00B04799"/>
    <w:rsid w:val="00B0702C"/>
    <w:rsid w:val="00B070BE"/>
    <w:rsid w:val="00B109FD"/>
    <w:rsid w:val="00B11801"/>
    <w:rsid w:val="00B1279B"/>
    <w:rsid w:val="00B13F1E"/>
    <w:rsid w:val="00B15AEA"/>
    <w:rsid w:val="00B202DD"/>
    <w:rsid w:val="00B2322C"/>
    <w:rsid w:val="00B2448D"/>
    <w:rsid w:val="00B251C0"/>
    <w:rsid w:val="00B2533C"/>
    <w:rsid w:val="00B25EC7"/>
    <w:rsid w:val="00B26859"/>
    <w:rsid w:val="00B274BE"/>
    <w:rsid w:val="00B308B2"/>
    <w:rsid w:val="00B31A82"/>
    <w:rsid w:val="00B33982"/>
    <w:rsid w:val="00B341B0"/>
    <w:rsid w:val="00B34C40"/>
    <w:rsid w:val="00B34CC3"/>
    <w:rsid w:val="00B4724F"/>
    <w:rsid w:val="00B50271"/>
    <w:rsid w:val="00B5076F"/>
    <w:rsid w:val="00B5284F"/>
    <w:rsid w:val="00B54362"/>
    <w:rsid w:val="00B563E4"/>
    <w:rsid w:val="00B569EF"/>
    <w:rsid w:val="00B5732F"/>
    <w:rsid w:val="00B60F21"/>
    <w:rsid w:val="00B61917"/>
    <w:rsid w:val="00B638B1"/>
    <w:rsid w:val="00B64B14"/>
    <w:rsid w:val="00B64C8C"/>
    <w:rsid w:val="00B663E9"/>
    <w:rsid w:val="00B671D6"/>
    <w:rsid w:val="00B67E04"/>
    <w:rsid w:val="00B7313F"/>
    <w:rsid w:val="00B750D9"/>
    <w:rsid w:val="00B80137"/>
    <w:rsid w:val="00B806C2"/>
    <w:rsid w:val="00B8158E"/>
    <w:rsid w:val="00B82195"/>
    <w:rsid w:val="00B82D52"/>
    <w:rsid w:val="00B8308C"/>
    <w:rsid w:val="00B8388B"/>
    <w:rsid w:val="00B83AC9"/>
    <w:rsid w:val="00B84BD6"/>
    <w:rsid w:val="00B85A89"/>
    <w:rsid w:val="00B85B58"/>
    <w:rsid w:val="00B90053"/>
    <w:rsid w:val="00B90070"/>
    <w:rsid w:val="00B926FA"/>
    <w:rsid w:val="00B92801"/>
    <w:rsid w:val="00B937FB"/>
    <w:rsid w:val="00B947CB"/>
    <w:rsid w:val="00B954A1"/>
    <w:rsid w:val="00B96AFF"/>
    <w:rsid w:val="00BA0695"/>
    <w:rsid w:val="00BA0D9E"/>
    <w:rsid w:val="00BA24CB"/>
    <w:rsid w:val="00BA2C16"/>
    <w:rsid w:val="00BA3D04"/>
    <w:rsid w:val="00BA6432"/>
    <w:rsid w:val="00BA68AD"/>
    <w:rsid w:val="00BB1AAD"/>
    <w:rsid w:val="00BB63EC"/>
    <w:rsid w:val="00BB6FBE"/>
    <w:rsid w:val="00BB7F08"/>
    <w:rsid w:val="00BC10AC"/>
    <w:rsid w:val="00BC2432"/>
    <w:rsid w:val="00BC3725"/>
    <w:rsid w:val="00BC4A5C"/>
    <w:rsid w:val="00BC552A"/>
    <w:rsid w:val="00BC5612"/>
    <w:rsid w:val="00BC5756"/>
    <w:rsid w:val="00BC5EAA"/>
    <w:rsid w:val="00BD0932"/>
    <w:rsid w:val="00BD09A8"/>
    <w:rsid w:val="00BD1E10"/>
    <w:rsid w:val="00BD40C2"/>
    <w:rsid w:val="00BD7E40"/>
    <w:rsid w:val="00BE227E"/>
    <w:rsid w:val="00BE26FB"/>
    <w:rsid w:val="00BE3C17"/>
    <w:rsid w:val="00BE5BEB"/>
    <w:rsid w:val="00BF0281"/>
    <w:rsid w:val="00BF0C08"/>
    <w:rsid w:val="00BF2257"/>
    <w:rsid w:val="00BF297C"/>
    <w:rsid w:val="00BF2FA3"/>
    <w:rsid w:val="00BF3865"/>
    <w:rsid w:val="00BF3DBF"/>
    <w:rsid w:val="00BF4398"/>
    <w:rsid w:val="00BF51C3"/>
    <w:rsid w:val="00BF5613"/>
    <w:rsid w:val="00C00020"/>
    <w:rsid w:val="00C01BED"/>
    <w:rsid w:val="00C026FA"/>
    <w:rsid w:val="00C02906"/>
    <w:rsid w:val="00C03E09"/>
    <w:rsid w:val="00C0541E"/>
    <w:rsid w:val="00C10CD7"/>
    <w:rsid w:val="00C11831"/>
    <w:rsid w:val="00C14B8C"/>
    <w:rsid w:val="00C16D9C"/>
    <w:rsid w:val="00C179C6"/>
    <w:rsid w:val="00C20951"/>
    <w:rsid w:val="00C216CC"/>
    <w:rsid w:val="00C25835"/>
    <w:rsid w:val="00C2613F"/>
    <w:rsid w:val="00C32496"/>
    <w:rsid w:val="00C338F6"/>
    <w:rsid w:val="00C3682C"/>
    <w:rsid w:val="00C37661"/>
    <w:rsid w:val="00C377A1"/>
    <w:rsid w:val="00C43A98"/>
    <w:rsid w:val="00C463C1"/>
    <w:rsid w:val="00C50B43"/>
    <w:rsid w:val="00C50B65"/>
    <w:rsid w:val="00C51272"/>
    <w:rsid w:val="00C52C3E"/>
    <w:rsid w:val="00C53947"/>
    <w:rsid w:val="00C55BDF"/>
    <w:rsid w:val="00C60C0A"/>
    <w:rsid w:val="00C61A42"/>
    <w:rsid w:val="00C6704D"/>
    <w:rsid w:val="00C67BF7"/>
    <w:rsid w:val="00C71572"/>
    <w:rsid w:val="00C71B18"/>
    <w:rsid w:val="00C754FD"/>
    <w:rsid w:val="00C758C4"/>
    <w:rsid w:val="00C7642D"/>
    <w:rsid w:val="00C775D3"/>
    <w:rsid w:val="00C83AF2"/>
    <w:rsid w:val="00C83FD0"/>
    <w:rsid w:val="00C84623"/>
    <w:rsid w:val="00C86DC3"/>
    <w:rsid w:val="00C87CB3"/>
    <w:rsid w:val="00C93782"/>
    <w:rsid w:val="00C95DEB"/>
    <w:rsid w:val="00CA35CB"/>
    <w:rsid w:val="00CA3747"/>
    <w:rsid w:val="00CA51D4"/>
    <w:rsid w:val="00CA55B0"/>
    <w:rsid w:val="00CA64F9"/>
    <w:rsid w:val="00CB11AD"/>
    <w:rsid w:val="00CB1939"/>
    <w:rsid w:val="00CB4550"/>
    <w:rsid w:val="00CB7FE7"/>
    <w:rsid w:val="00CC0D38"/>
    <w:rsid w:val="00CC4FDC"/>
    <w:rsid w:val="00CD031F"/>
    <w:rsid w:val="00CD29B5"/>
    <w:rsid w:val="00CD4FA2"/>
    <w:rsid w:val="00CD7CFE"/>
    <w:rsid w:val="00CE30C5"/>
    <w:rsid w:val="00CE3E08"/>
    <w:rsid w:val="00CE6087"/>
    <w:rsid w:val="00CE6913"/>
    <w:rsid w:val="00CF2312"/>
    <w:rsid w:val="00CF781F"/>
    <w:rsid w:val="00D00D8B"/>
    <w:rsid w:val="00D02663"/>
    <w:rsid w:val="00D03330"/>
    <w:rsid w:val="00D04A09"/>
    <w:rsid w:val="00D05C6E"/>
    <w:rsid w:val="00D0657A"/>
    <w:rsid w:val="00D137C4"/>
    <w:rsid w:val="00D23577"/>
    <w:rsid w:val="00D256E5"/>
    <w:rsid w:val="00D33A23"/>
    <w:rsid w:val="00D33D20"/>
    <w:rsid w:val="00D357E7"/>
    <w:rsid w:val="00D41853"/>
    <w:rsid w:val="00D41E4E"/>
    <w:rsid w:val="00D41EBD"/>
    <w:rsid w:val="00D43328"/>
    <w:rsid w:val="00D43684"/>
    <w:rsid w:val="00D43C5E"/>
    <w:rsid w:val="00D450CF"/>
    <w:rsid w:val="00D45C78"/>
    <w:rsid w:val="00D46CFC"/>
    <w:rsid w:val="00D4734F"/>
    <w:rsid w:val="00D57C18"/>
    <w:rsid w:val="00D60A18"/>
    <w:rsid w:val="00D60A55"/>
    <w:rsid w:val="00D60C19"/>
    <w:rsid w:val="00D626F0"/>
    <w:rsid w:val="00D66084"/>
    <w:rsid w:val="00D71434"/>
    <w:rsid w:val="00D71CEE"/>
    <w:rsid w:val="00D729A7"/>
    <w:rsid w:val="00D73360"/>
    <w:rsid w:val="00D736F1"/>
    <w:rsid w:val="00D73CE0"/>
    <w:rsid w:val="00D741BB"/>
    <w:rsid w:val="00D746E0"/>
    <w:rsid w:val="00D75609"/>
    <w:rsid w:val="00D762F1"/>
    <w:rsid w:val="00D80293"/>
    <w:rsid w:val="00D80642"/>
    <w:rsid w:val="00D82DBE"/>
    <w:rsid w:val="00D83A96"/>
    <w:rsid w:val="00D8655F"/>
    <w:rsid w:val="00D86E9D"/>
    <w:rsid w:val="00D87FB3"/>
    <w:rsid w:val="00D92236"/>
    <w:rsid w:val="00DA031F"/>
    <w:rsid w:val="00DA26BB"/>
    <w:rsid w:val="00DA5043"/>
    <w:rsid w:val="00DA6B05"/>
    <w:rsid w:val="00DB0B9B"/>
    <w:rsid w:val="00DB1964"/>
    <w:rsid w:val="00DB1C0D"/>
    <w:rsid w:val="00DB4B56"/>
    <w:rsid w:val="00DB5119"/>
    <w:rsid w:val="00DB6EDD"/>
    <w:rsid w:val="00DB748A"/>
    <w:rsid w:val="00DB7B1D"/>
    <w:rsid w:val="00DC1977"/>
    <w:rsid w:val="00DC21C8"/>
    <w:rsid w:val="00DC34C2"/>
    <w:rsid w:val="00DC3C4C"/>
    <w:rsid w:val="00DC609E"/>
    <w:rsid w:val="00DC61A9"/>
    <w:rsid w:val="00DC6941"/>
    <w:rsid w:val="00DD45AB"/>
    <w:rsid w:val="00DD5589"/>
    <w:rsid w:val="00DD5A84"/>
    <w:rsid w:val="00DD5CE4"/>
    <w:rsid w:val="00DE1233"/>
    <w:rsid w:val="00DE1B55"/>
    <w:rsid w:val="00DE3D4B"/>
    <w:rsid w:val="00DE3F87"/>
    <w:rsid w:val="00DE4127"/>
    <w:rsid w:val="00DE4B95"/>
    <w:rsid w:val="00DE7236"/>
    <w:rsid w:val="00DF1E8D"/>
    <w:rsid w:val="00DF5C38"/>
    <w:rsid w:val="00DF6CAA"/>
    <w:rsid w:val="00DF77C8"/>
    <w:rsid w:val="00DF78DB"/>
    <w:rsid w:val="00E01641"/>
    <w:rsid w:val="00E017CB"/>
    <w:rsid w:val="00E026BA"/>
    <w:rsid w:val="00E12086"/>
    <w:rsid w:val="00E12C3F"/>
    <w:rsid w:val="00E142F6"/>
    <w:rsid w:val="00E14A25"/>
    <w:rsid w:val="00E16542"/>
    <w:rsid w:val="00E20145"/>
    <w:rsid w:val="00E201C7"/>
    <w:rsid w:val="00E21C8B"/>
    <w:rsid w:val="00E22ABC"/>
    <w:rsid w:val="00E2345B"/>
    <w:rsid w:val="00E31AB4"/>
    <w:rsid w:val="00E3203E"/>
    <w:rsid w:val="00E33E04"/>
    <w:rsid w:val="00E34037"/>
    <w:rsid w:val="00E3463B"/>
    <w:rsid w:val="00E35A1A"/>
    <w:rsid w:val="00E42D96"/>
    <w:rsid w:val="00E4630D"/>
    <w:rsid w:val="00E46365"/>
    <w:rsid w:val="00E46F63"/>
    <w:rsid w:val="00E4708A"/>
    <w:rsid w:val="00E50084"/>
    <w:rsid w:val="00E5051D"/>
    <w:rsid w:val="00E52D4A"/>
    <w:rsid w:val="00E533F2"/>
    <w:rsid w:val="00E53681"/>
    <w:rsid w:val="00E5490F"/>
    <w:rsid w:val="00E55FDA"/>
    <w:rsid w:val="00E60461"/>
    <w:rsid w:val="00E60D06"/>
    <w:rsid w:val="00E62617"/>
    <w:rsid w:val="00E631F6"/>
    <w:rsid w:val="00E65087"/>
    <w:rsid w:val="00E72B54"/>
    <w:rsid w:val="00E7343A"/>
    <w:rsid w:val="00E754C3"/>
    <w:rsid w:val="00E808D8"/>
    <w:rsid w:val="00E80A26"/>
    <w:rsid w:val="00E80E75"/>
    <w:rsid w:val="00E829FC"/>
    <w:rsid w:val="00E83C8D"/>
    <w:rsid w:val="00E8662B"/>
    <w:rsid w:val="00E87787"/>
    <w:rsid w:val="00E9158B"/>
    <w:rsid w:val="00E91E2C"/>
    <w:rsid w:val="00E95D4C"/>
    <w:rsid w:val="00E97AAC"/>
    <w:rsid w:val="00EA11F7"/>
    <w:rsid w:val="00EA2F6B"/>
    <w:rsid w:val="00EA3687"/>
    <w:rsid w:val="00EA7D63"/>
    <w:rsid w:val="00EB00C7"/>
    <w:rsid w:val="00EB0C3B"/>
    <w:rsid w:val="00EB1818"/>
    <w:rsid w:val="00EB41C6"/>
    <w:rsid w:val="00EB4D23"/>
    <w:rsid w:val="00EC05FC"/>
    <w:rsid w:val="00EC0944"/>
    <w:rsid w:val="00EC205D"/>
    <w:rsid w:val="00EC28CC"/>
    <w:rsid w:val="00EC3659"/>
    <w:rsid w:val="00EC3839"/>
    <w:rsid w:val="00EC3AFF"/>
    <w:rsid w:val="00EC5535"/>
    <w:rsid w:val="00EC5B0B"/>
    <w:rsid w:val="00ED0D58"/>
    <w:rsid w:val="00ED2B2D"/>
    <w:rsid w:val="00ED309B"/>
    <w:rsid w:val="00ED4E46"/>
    <w:rsid w:val="00ED6420"/>
    <w:rsid w:val="00EE12E3"/>
    <w:rsid w:val="00EE15B1"/>
    <w:rsid w:val="00EE15F3"/>
    <w:rsid w:val="00EE2975"/>
    <w:rsid w:val="00EE5BCB"/>
    <w:rsid w:val="00EE5D09"/>
    <w:rsid w:val="00EE6190"/>
    <w:rsid w:val="00EF05BA"/>
    <w:rsid w:val="00EF278D"/>
    <w:rsid w:val="00EF5971"/>
    <w:rsid w:val="00EF677D"/>
    <w:rsid w:val="00F00362"/>
    <w:rsid w:val="00F015EB"/>
    <w:rsid w:val="00F01C53"/>
    <w:rsid w:val="00F0277E"/>
    <w:rsid w:val="00F02B71"/>
    <w:rsid w:val="00F03DEC"/>
    <w:rsid w:val="00F0439E"/>
    <w:rsid w:val="00F04C92"/>
    <w:rsid w:val="00F06BC8"/>
    <w:rsid w:val="00F06C92"/>
    <w:rsid w:val="00F12E31"/>
    <w:rsid w:val="00F14F91"/>
    <w:rsid w:val="00F152E8"/>
    <w:rsid w:val="00F17268"/>
    <w:rsid w:val="00F17983"/>
    <w:rsid w:val="00F17D52"/>
    <w:rsid w:val="00F265C3"/>
    <w:rsid w:val="00F35A62"/>
    <w:rsid w:val="00F40378"/>
    <w:rsid w:val="00F42585"/>
    <w:rsid w:val="00F43E54"/>
    <w:rsid w:val="00F5568F"/>
    <w:rsid w:val="00F56248"/>
    <w:rsid w:val="00F56961"/>
    <w:rsid w:val="00F57D16"/>
    <w:rsid w:val="00F6179E"/>
    <w:rsid w:val="00F6454F"/>
    <w:rsid w:val="00F647A0"/>
    <w:rsid w:val="00F651C8"/>
    <w:rsid w:val="00F669A5"/>
    <w:rsid w:val="00F669E8"/>
    <w:rsid w:val="00F70B10"/>
    <w:rsid w:val="00F70BBA"/>
    <w:rsid w:val="00F7304A"/>
    <w:rsid w:val="00F74C18"/>
    <w:rsid w:val="00F77508"/>
    <w:rsid w:val="00F804A2"/>
    <w:rsid w:val="00F81833"/>
    <w:rsid w:val="00F83D5A"/>
    <w:rsid w:val="00F86586"/>
    <w:rsid w:val="00F9275B"/>
    <w:rsid w:val="00F94540"/>
    <w:rsid w:val="00F958A5"/>
    <w:rsid w:val="00F967A6"/>
    <w:rsid w:val="00F96AA3"/>
    <w:rsid w:val="00FA149C"/>
    <w:rsid w:val="00FA27F5"/>
    <w:rsid w:val="00FA4E91"/>
    <w:rsid w:val="00FA798D"/>
    <w:rsid w:val="00FA7B44"/>
    <w:rsid w:val="00FB125F"/>
    <w:rsid w:val="00FB22BC"/>
    <w:rsid w:val="00FB23C8"/>
    <w:rsid w:val="00FB4EF1"/>
    <w:rsid w:val="00FC11B0"/>
    <w:rsid w:val="00FC1820"/>
    <w:rsid w:val="00FC1B82"/>
    <w:rsid w:val="00FC41DC"/>
    <w:rsid w:val="00FC5292"/>
    <w:rsid w:val="00FD2549"/>
    <w:rsid w:val="00FD48D2"/>
    <w:rsid w:val="00FD764B"/>
    <w:rsid w:val="00FE020D"/>
    <w:rsid w:val="00FE2708"/>
    <w:rsid w:val="00FE3929"/>
    <w:rsid w:val="00FE710E"/>
    <w:rsid w:val="00FE7CAB"/>
    <w:rsid w:val="00FF1D6D"/>
    <w:rsid w:val="00FF1DAE"/>
    <w:rsid w:val="00FF33CB"/>
    <w:rsid w:val="00FF3C5B"/>
    <w:rsid w:val="00FF708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AE4E9"/>
  <w15:docId w15:val="{5D07171E-EFD2-4138-9E19-13CA5C2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pPr>
    <w:rPr>
      <w:rFonts w:ascii="Times New Roman" w:eastAsia="Times New Roman" w:hAnsi="Times New Roman"/>
      <w:lang w:val="en-GB" w:eastAsia="en-US"/>
    </w:rPr>
  </w:style>
  <w:style w:type="paragraph" w:styleId="Antrat1">
    <w:name w:val="heading 1"/>
    <w:basedOn w:val="prastasis"/>
    <w:next w:val="prastasis"/>
    <w:link w:val="Antrat1Diagrama"/>
    <w:uiPriority w:val="99"/>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3F5B23"/>
    <w:pPr>
      <w:keepNext/>
      <w:jc w:val="center"/>
      <w:outlineLvl w:val="1"/>
    </w:pPr>
    <w:rPr>
      <w:sz w:val="36"/>
    </w:rPr>
  </w:style>
  <w:style w:type="paragraph" w:styleId="Antrat3">
    <w:name w:val="heading 3"/>
    <w:basedOn w:val="prastasis"/>
    <w:next w:val="prastasis"/>
    <w:link w:val="Antrat3Diagrama"/>
    <w:uiPriority w:val="99"/>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A1484"/>
    <w:rPr>
      <w:rFonts w:ascii="Cambria" w:hAnsi="Cambria" w:cs="Times New Roman"/>
      <w:b/>
      <w:bCs/>
      <w:color w:val="365F91"/>
      <w:sz w:val="28"/>
      <w:szCs w:val="28"/>
      <w:lang w:val="en-GB"/>
    </w:rPr>
  </w:style>
  <w:style w:type="character" w:customStyle="1" w:styleId="Antrat2Diagrama">
    <w:name w:val="Antraštė 2 Diagrama"/>
    <w:link w:val="Antrat2"/>
    <w:uiPriority w:val="99"/>
    <w:semiHidden/>
    <w:locked/>
    <w:rsid w:val="003F5B23"/>
    <w:rPr>
      <w:rFonts w:ascii="Times New Roman" w:hAnsi="Times New Roman" w:cs="Times New Roman"/>
      <w:sz w:val="20"/>
      <w:szCs w:val="20"/>
      <w:lang w:val="en-GB"/>
    </w:rPr>
  </w:style>
  <w:style w:type="character" w:customStyle="1" w:styleId="Antrat3Diagrama">
    <w:name w:val="Antraštė 3 Diagrama"/>
    <w:link w:val="Antrat3"/>
    <w:uiPriority w:val="99"/>
    <w:semiHidden/>
    <w:locked/>
    <w:rsid w:val="00E80E75"/>
    <w:rPr>
      <w:rFonts w:ascii="Cambria" w:hAnsi="Cambria" w:cs="Times New Roman"/>
      <w:b/>
      <w:bCs/>
      <w:color w:val="4F81BD"/>
      <w:sz w:val="20"/>
      <w:szCs w:val="20"/>
      <w:lang w:val="en-GB"/>
    </w:rPr>
  </w:style>
  <w:style w:type="paragraph" w:styleId="Debesliotekstas">
    <w:name w:val="Balloon Text"/>
    <w:basedOn w:val="prastasis"/>
    <w:link w:val="DebesliotekstasDiagrama"/>
    <w:uiPriority w:val="99"/>
    <w:rsid w:val="003F5B23"/>
    <w:rPr>
      <w:rFonts w:ascii="Tahoma" w:hAnsi="Tahoma" w:cs="Tahoma"/>
      <w:sz w:val="16"/>
      <w:szCs w:val="16"/>
    </w:rPr>
  </w:style>
  <w:style w:type="character" w:customStyle="1" w:styleId="DebesliotekstasDiagrama">
    <w:name w:val="Debesėlio tekstas Diagrama"/>
    <w:link w:val="Debesliotekstas"/>
    <w:uiPriority w:val="99"/>
    <w:semiHidden/>
    <w:locked/>
    <w:rsid w:val="003F5B23"/>
    <w:rPr>
      <w:rFonts w:ascii="Tahoma"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pPr>
    <w:rPr>
      <w:rFonts w:ascii="Times New Roman" w:hAnsi="Times New Roman"/>
      <w:sz w:val="22"/>
      <w:szCs w:val="22"/>
      <w:lang w:val="en-GB" w:eastAsia="en-US"/>
    </w:rPr>
  </w:style>
  <w:style w:type="character" w:styleId="Hipersaitas">
    <w:name w:val="Hyperlink"/>
    <w:uiPriority w:val="99"/>
    <w:rsid w:val="00D43C5E"/>
    <w:rPr>
      <w:rFonts w:cs="Times New Roman"/>
      <w:color w:val="0000FF"/>
      <w:u w:val="single"/>
    </w:rPr>
  </w:style>
  <w:style w:type="paragraph" w:customStyle="1" w:styleId="Pavadinimas1">
    <w:name w:val="Pavadinimas1"/>
    <w:basedOn w:val="prastasis"/>
    <w:uiPriority w:val="99"/>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uiPriority w:val="99"/>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uiPriority w:val="9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A1484"/>
    <w:pPr>
      <w:ind w:left="720"/>
      <w:contextualSpacing/>
    </w:pPr>
  </w:style>
  <w:style w:type="paragraph" w:styleId="Turinioantrat">
    <w:name w:val="TOC Heading"/>
    <w:basedOn w:val="Antrat1"/>
    <w:next w:val="prastasis"/>
    <w:uiPriority w:val="99"/>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99"/>
    <w:rsid w:val="002F6CAF"/>
    <w:pPr>
      <w:spacing w:after="100"/>
      <w:ind w:left="200"/>
    </w:pPr>
  </w:style>
  <w:style w:type="paragraph" w:styleId="Turinys1">
    <w:name w:val="toc 1"/>
    <w:basedOn w:val="prastasis"/>
    <w:next w:val="prastasis"/>
    <w:autoRedefine/>
    <w:uiPriority w:val="99"/>
    <w:rsid w:val="002F6CAF"/>
    <w:pPr>
      <w:spacing w:after="100"/>
    </w:p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hAnsi="Times New Roman"/>
      <w:sz w:val="22"/>
      <w:lang w:val="en-GB" w:eastAsia="en-US"/>
    </w:rPr>
  </w:style>
  <w:style w:type="paragraph" w:styleId="Antrats">
    <w:name w:val="header"/>
    <w:basedOn w:val="prastasis"/>
    <w:link w:val="AntratsDiagrama"/>
    <w:uiPriority w:val="99"/>
    <w:rsid w:val="00D729A7"/>
    <w:pPr>
      <w:tabs>
        <w:tab w:val="center" w:pos="4986"/>
        <w:tab w:val="right" w:pos="9972"/>
      </w:tabs>
    </w:pPr>
  </w:style>
  <w:style w:type="character" w:customStyle="1" w:styleId="AntratsDiagrama">
    <w:name w:val="Antraštės Diagrama"/>
    <w:link w:val="Antrats"/>
    <w:uiPriority w:val="99"/>
    <w:locked/>
    <w:rsid w:val="00D729A7"/>
    <w:rPr>
      <w:rFonts w:ascii="Times New Roman" w:hAnsi="Times New Roman" w:cs="Times New Roman"/>
      <w:sz w:val="20"/>
      <w:szCs w:val="20"/>
      <w:lang w:val="en-GB"/>
    </w:rPr>
  </w:style>
  <w:style w:type="paragraph" w:styleId="Porat">
    <w:name w:val="footer"/>
    <w:aliases w:val="Pagrindinis tekstas1,Char1"/>
    <w:basedOn w:val="prastasis"/>
    <w:link w:val="PoratDiagrama"/>
    <w:uiPriority w:val="99"/>
    <w:rsid w:val="00AE6424"/>
    <w:pPr>
      <w:overflowPunct/>
      <w:autoSpaceDE/>
      <w:autoSpaceDN/>
      <w:adjustRightInd/>
      <w:spacing w:after="120" w:line="276" w:lineRule="auto"/>
    </w:pPr>
    <w:rPr>
      <w:rFonts w:eastAsia="Calibri"/>
      <w:sz w:val="24"/>
      <w:lang w:val="lt-LT"/>
    </w:rPr>
  </w:style>
  <w:style w:type="character" w:customStyle="1" w:styleId="FooterChar">
    <w:name w:val="Footer Char"/>
    <w:aliases w:val="Pagrindinis tekstas1 Char,Char1 Char"/>
    <w:uiPriority w:val="99"/>
    <w:semiHidden/>
    <w:locked/>
    <w:rsid w:val="006F0939"/>
    <w:rPr>
      <w:rFonts w:ascii="Times New Roman" w:hAnsi="Times New Roman" w:cs="Times New Roman"/>
      <w:sz w:val="20"/>
      <w:szCs w:val="20"/>
      <w:lang w:val="en-GB" w:eastAsia="en-US"/>
    </w:rPr>
  </w:style>
  <w:style w:type="character" w:customStyle="1" w:styleId="FooterChar1">
    <w:name w:val="Footer Char1"/>
    <w:aliases w:val="Body Text Char1,Char1 Char1"/>
    <w:uiPriority w:val="99"/>
    <w:locked/>
    <w:rsid w:val="00D729A7"/>
    <w:rPr>
      <w:rFonts w:ascii="Times New Roman" w:hAnsi="Times New Roman" w:cs="Times New Roman"/>
      <w:sz w:val="20"/>
      <w:szCs w:val="20"/>
      <w:lang w:val="en-GB"/>
    </w:rPr>
  </w:style>
  <w:style w:type="table" w:customStyle="1" w:styleId="TableGrid1">
    <w:name w:val="Table Grid1"/>
    <w:uiPriority w:val="99"/>
    <w:rsid w:val="0075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60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301CB"/>
    <w:pPr>
      <w:widowControl w:val="0"/>
      <w:suppressAutoHyphens/>
      <w:autoSpaceDN w:val="0"/>
    </w:pPr>
    <w:rPr>
      <w:rFonts w:ascii="Times New Roman" w:hAnsi="Times New Roman"/>
      <w:kern w:val="3"/>
      <w:sz w:val="24"/>
      <w:szCs w:val="24"/>
      <w:lang w:val="en-US" w:eastAsia="en-US"/>
    </w:rPr>
  </w:style>
  <w:style w:type="paragraph" w:styleId="Pavadinimas">
    <w:name w:val="Title"/>
    <w:basedOn w:val="prastasis"/>
    <w:link w:val="PavadinimasDiagrama"/>
    <w:uiPriority w:val="99"/>
    <w:qFormat/>
    <w:rsid w:val="001301CB"/>
    <w:pPr>
      <w:numPr>
        <w:numId w:val="2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uiPriority w:val="99"/>
    <w:locked/>
    <w:rsid w:val="001301CB"/>
    <w:rPr>
      <w:rFonts w:ascii="Times New Roman" w:hAnsi="Times New Roman" w:cs="Times New Roman"/>
      <w:b/>
      <w:bCs/>
      <w:sz w:val="24"/>
      <w:szCs w:val="24"/>
      <w:lang w:val="en-US"/>
    </w:rPr>
  </w:style>
  <w:style w:type="table" w:customStyle="1" w:styleId="TableGrid4">
    <w:name w:val="Table Grid4"/>
    <w:uiPriority w:val="99"/>
    <w:rsid w:val="00BF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BF561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137C4"/>
    <w:rPr>
      <w:rFonts w:cs="Times New Roman"/>
    </w:rPr>
  </w:style>
  <w:style w:type="character" w:customStyle="1" w:styleId="PagrindinistekstasDiagrama">
    <w:name w:val="Pagrindinis tekstas Diagrama"/>
    <w:uiPriority w:val="99"/>
    <w:semiHidden/>
    <w:locked/>
    <w:rsid w:val="00AE6424"/>
    <w:rPr>
      <w:rFonts w:ascii="Times New Roman" w:hAnsi="Times New Roman" w:cs="Times New Roman"/>
      <w:sz w:val="20"/>
      <w:szCs w:val="20"/>
      <w:lang w:val="en-GB" w:eastAsia="en-US"/>
    </w:rPr>
  </w:style>
  <w:style w:type="paragraph" w:styleId="HTMLiankstoformatuotas">
    <w:name w:val="HTML Preformatted"/>
    <w:basedOn w:val="prastasis"/>
    <w:link w:val="HTMLiankstoformatuotasDiagrama"/>
    <w:uiPriority w:val="99"/>
    <w:semiHidden/>
    <w:rsid w:val="00AE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semiHidden/>
    <w:locked/>
    <w:rsid w:val="00AE6424"/>
    <w:rPr>
      <w:rFonts w:ascii="Courier New" w:hAnsi="Courier New" w:cs="Courier New"/>
      <w:sz w:val="20"/>
      <w:szCs w:val="20"/>
    </w:rPr>
  </w:style>
  <w:style w:type="character" w:customStyle="1" w:styleId="PoratDiagrama">
    <w:name w:val="Poraštė Diagrama"/>
    <w:aliases w:val="Pagrindinis tekstas1 Diagrama,Char1 Diagrama1"/>
    <w:link w:val="Porat"/>
    <w:uiPriority w:val="99"/>
    <w:locked/>
    <w:rsid w:val="00AE6424"/>
    <w:rPr>
      <w:rFonts w:ascii="Times New Roman" w:hAnsi="Times New Roman"/>
      <w:sz w:val="24"/>
      <w:lang w:eastAsia="en-US"/>
    </w:rPr>
  </w:style>
  <w:style w:type="character" w:customStyle="1" w:styleId="AntratsDiagrama1">
    <w:name w:val="Antraštės Diagrama1"/>
    <w:uiPriority w:val="99"/>
    <w:rsid w:val="00AE6424"/>
    <w:rPr>
      <w:sz w:val="24"/>
    </w:rPr>
  </w:style>
  <w:style w:type="character" w:customStyle="1" w:styleId="PoratDiagrama1">
    <w:name w:val="Poraštė Diagrama1"/>
    <w:aliases w:val="Body Text Diagrama,Char1 Diagrama"/>
    <w:uiPriority w:val="99"/>
    <w:rsid w:val="00AE6424"/>
    <w:rPr>
      <w:sz w:val="24"/>
    </w:rPr>
  </w:style>
  <w:style w:type="paragraph" w:styleId="Pagrindinistekstas">
    <w:name w:val="Body Text"/>
    <w:basedOn w:val="prastasis"/>
    <w:link w:val="PagrindinistekstasDiagrama1"/>
    <w:uiPriority w:val="99"/>
    <w:semiHidden/>
    <w:locked/>
    <w:rsid w:val="00710A7F"/>
    <w:pPr>
      <w:overflowPunct/>
      <w:autoSpaceDE/>
      <w:autoSpaceDN/>
      <w:adjustRightInd/>
      <w:spacing w:after="120" w:line="276" w:lineRule="auto"/>
    </w:pPr>
    <w:rPr>
      <w:sz w:val="24"/>
      <w:szCs w:val="22"/>
      <w:lang w:val="lt-LT"/>
    </w:rPr>
  </w:style>
  <w:style w:type="character" w:customStyle="1" w:styleId="PagrindinistekstasDiagrama1">
    <w:name w:val="Pagrindinis tekstas Diagrama1"/>
    <w:link w:val="Pagrindinistekstas"/>
    <w:uiPriority w:val="99"/>
    <w:semiHidden/>
    <w:locked/>
    <w:rsid w:val="00DB5119"/>
    <w:rPr>
      <w:rFonts w:ascii="Times New Roman" w:hAnsi="Times New Roman" w:cs="Times New Roman"/>
      <w:sz w:val="20"/>
      <w:szCs w:val="20"/>
      <w:lang w:val="en-GB" w:eastAsia="en-US"/>
    </w:rPr>
  </w:style>
  <w:style w:type="paragraph" w:styleId="Paantrat">
    <w:name w:val="Subtitle"/>
    <w:basedOn w:val="prastasis"/>
    <w:link w:val="PaantratDiagrama"/>
    <w:uiPriority w:val="99"/>
    <w:qFormat/>
    <w:locked/>
    <w:rsid w:val="00C216CC"/>
    <w:pPr>
      <w:overflowPunct/>
      <w:autoSpaceDE/>
      <w:autoSpaceDN/>
      <w:adjustRightInd/>
    </w:pPr>
    <w:rPr>
      <w:rFonts w:ascii="Arial" w:eastAsia="Calibri" w:hAnsi="Arial"/>
      <w:sz w:val="24"/>
      <w:lang w:val="en-US" w:eastAsia="lt-LT"/>
    </w:rPr>
  </w:style>
  <w:style w:type="character" w:customStyle="1" w:styleId="PaantratDiagrama">
    <w:name w:val="Paantraštė Diagrama"/>
    <w:link w:val="Paantrat"/>
    <w:uiPriority w:val="99"/>
    <w:locked/>
    <w:rsid w:val="0014433D"/>
    <w:rPr>
      <w:rFonts w:ascii="Cambria" w:hAnsi="Cambria" w:cs="Times New Roman"/>
      <w:sz w:val="24"/>
      <w:szCs w:val="24"/>
      <w:lang w:val="en-GB" w:eastAsia="en-US"/>
    </w:rPr>
  </w:style>
  <w:style w:type="paragraph" w:styleId="Paprastasistekstas">
    <w:name w:val="Plain Text"/>
    <w:basedOn w:val="prastasis"/>
    <w:link w:val="PaprastasistekstasDiagrama"/>
    <w:uiPriority w:val="99"/>
    <w:rsid w:val="00942EC3"/>
    <w:pPr>
      <w:overflowPunct/>
      <w:autoSpaceDE/>
      <w:autoSpaceDN/>
      <w:adjustRightInd/>
    </w:pPr>
    <w:rPr>
      <w:rFonts w:ascii="Courier New" w:eastAsia="Calibri" w:hAnsi="Courier New"/>
      <w:lang w:val="en-US"/>
    </w:rPr>
  </w:style>
  <w:style w:type="character" w:customStyle="1" w:styleId="PaprastasistekstasDiagrama">
    <w:name w:val="Paprastasis tekstas Diagrama"/>
    <w:link w:val="Paprastasistekstas"/>
    <w:uiPriority w:val="99"/>
    <w:semiHidden/>
    <w:locked/>
    <w:rsid w:val="00AA6B5A"/>
    <w:rPr>
      <w:rFonts w:ascii="Courier New" w:hAnsi="Courier New" w:cs="Courier New"/>
      <w:sz w:val="20"/>
      <w:szCs w:val="20"/>
      <w:lang w:val="en-GB" w:eastAsia="en-US"/>
    </w:rPr>
  </w:style>
  <w:style w:type="paragraph" w:customStyle="1" w:styleId="western">
    <w:name w:val="western"/>
    <w:basedOn w:val="prastasis"/>
    <w:uiPriority w:val="99"/>
    <w:rsid w:val="0042363E"/>
    <w:pPr>
      <w:overflowPunct/>
      <w:autoSpaceDE/>
      <w:autoSpaceDN/>
      <w:adjustRightInd/>
      <w:spacing w:before="100" w:beforeAutospacing="1"/>
    </w:pPr>
    <w:rPr>
      <w:rFonts w:eastAsia="Calibri"/>
      <w:sz w:val="22"/>
      <w:szCs w:val="22"/>
      <w:lang w:val="lt-LT" w:eastAsia="lt-LT"/>
    </w:rPr>
  </w:style>
  <w:style w:type="paragraph" w:customStyle="1" w:styleId="ColorfulList-Accent11">
    <w:name w:val="Colorful List - Accent 11"/>
    <w:basedOn w:val="prastasis"/>
    <w:uiPriority w:val="99"/>
    <w:rsid w:val="00B202DD"/>
    <w:pPr>
      <w:overflowPunct/>
      <w:autoSpaceDE/>
      <w:autoSpaceDN/>
      <w:adjustRightInd/>
      <w:spacing w:line="360" w:lineRule="auto"/>
      <w:ind w:left="720"/>
      <w:contextualSpacing/>
    </w:pPr>
    <w:rPr>
      <w:rFonts w:eastAsia="Calibri"/>
      <w:sz w:val="24"/>
      <w:szCs w:val="22"/>
      <w:lang w:val="lt-LT"/>
    </w:rPr>
  </w:style>
  <w:style w:type="character" w:customStyle="1" w:styleId="DiagramaDiagrama6">
    <w:name w:val="Diagrama Diagrama6"/>
    <w:uiPriority w:val="99"/>
    <w:rsid w:val="00C2613F"/>
    <w:rPr>
      <w:sz w:val="24"/>
    </w:rPr>
  </w:style>
  <w:style w:type="character" w:customStyle="1" w:styleId="Neapdorotaspaminjimas1">
    <w:name w:val="Neapdorotas paminėjimas1"/>
    <w:basedOn w:val="Numatytasispastraiposriftas"/>
    <w:uiPriority w:val="99"/>
    <w:semiHidden/>
    <w:unhideWhenUsed/>
    <w:rsid w:val="007F6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89469">
      <w:bodyDiv w:val="1"/>
      <w:marLeft w:val="0"/>
      <w:marRight w:val="0"/>
      <w:marTop w:val="0"/>
      <w:marBottom w:val="0"/>
      <w:divBdr>
        <w:top w:val="none" w:sz="0" w:space="0" w:color="auto"/>
        <w:left w:val="none" w:sz="0" w:space="0" w:color="auto"/>
        <w:bottom w:val="none" w:sz="0" w:space="0" w:color="auto"/>
        <w:right w:val="none" w:sz="0" w:space="0" w:color="auto"/>
      </w:divBdr>
    </w:div>
    <w:div w:id="352221110">
      <w:bodyDiv w:val="1"/>
      <w:marLeft w:val="0"/>
      <w:marRight w:val="0"/>
      <w:marTop w:val="0"/>
      <w:marBottom w:val="0"/>
      <w:divBdr>
        <w:top w:val="none" w:sz="0" w:space="0" w:color="auto"/>
        <w:left w:val="none" w:sz="0" w:space="0" w:color="auto"/>
        <w:bottom w:val="none" w:sz="0" w:space="0" w:color="auto"/>
        <w:right w:val="none" w:sz="0" w:space="0" w:color="auto"/>
      </w:divBdr>
    </w:div>
    <w:div w:id="941230754">
      <w:bodyDiv w:val="1"/>
      <w:marLeft w:val="0"/>
      <w:marRight w:val="0"/>
      <w:marTop w:val="0"/>
      <w:marBottom w:val="0"/>
      <w:divBdr>
        <w:top w:val="none" w:sz="0" w:space="0" w:color="auto"/>
        <w:left w:val="none" w:sz="0" w:space="0" w:color="auto"/>
        <w:bottom w:val="none" w:sz="0" w:space="0" w:color="auto"/>
        <w:right w:val="none" w:sz="0" w:space="0" w:color="auto"/>
      </w:divBdr>
    </w:div>
    <w:div w:id="952905215">
      <w:bodyDiv w:val="1"/>
      <w:marLeft w:val="0"/>
      <w:marRight w:val="0"/>
      <w:marTop w:val="0"/>
      <w:marBottom w:val="0"/>
      <w:divBdr>
        <w:top w:val="none" w:sz="0" w:space="0" w:color="auto"/>
        <w:left w:val="none" w:sz="0" w:space="0" w:color="auto"/>
        <w:bottom w:val="none" w:sz="0" w:space="0" w:color="auto"/>
        <w:right w:val="none" w:sz="0" w:space="0" w:color="auto"/>
      </w:divBdr>
    </w:div>
    <w:div w:id="982277319">
      <w:marLeft w:val="0"/>
      <w:marRight w:val="0"/>
      <w:marTop w:val="0"/>
      <w:marBottom w:val="0"/>
      <w:divBdr>
        <w:top w:val="none" w:sz="0" w:space="0" w:color="auto"/>
        <w:left w:val="none" w:sz="0" w:space="0" w:color="auto"/>
        <w:bottom w:val="none" w:sz="0" w:space="0" w:color="auto"/>
        <w:right w:val="none" w:sz="0" w:space="0" w:color="auto"/>
      </w:divBdr>
      <w:divsChild>
        <w:div w:id="982277322">
          <w:marLeft w:val="0"/>
          <w:marRight w:val="0"/>
          <w:marTop w:val="0"/>
          <w:marBottom w:val="0"/>
          <w:divBdr>
            <w:top w:val="single" w:sz="4" w:space="0" w:color="FFFFFF"/>
            <w:left w:val="none" w:sz="0" w:space="0" w:color="auto"/>
            <w:bottom w:val="none" w:sz="0" w:space="0" w:color="auto"/>
            <w:right w:val="none" w:sz="0" w:space="0" w:color="auto"/>
          </w:divBdr>
          <w:divsChild>
            <w:div w:id="982277323">
              <w:marLeft w:val="0"/>
              <w:marRight w:val="0"/>
              <w:marTop w:val="0"/>
              <w:marBottom w:val="0"/>
              <w:divBdr>
                <w:top w:val="single" w:sz="4" w:space="16" w:color="FFFFFF"/>
                <w:left w:val="none" w:sz="0" w:space="0" w:color="auto"/>
                <w:bottom w:val="none" w:sz="0" w:space="0" w:color="auto"/>
                <w:right w:val="none" w:sz="0" w:space="0" w:color="auto"/>
              </w:divBdr>
              <w:divsChild>
                <w:div w:id="982277336">
                  <w:marLeft w:val="-250"/>
                  <w:marRight w:val="0"/>
                  <w:marTop w:val="0"/>
                  <w:marBottom w:val="0"/>
                  <w:divBdr>
                    <w:top w:val="none" w:sz="0" w:space="0" w:color="auto"/>
                    <w:left w:val="none" w:sz="0" w:space="0" w:color="auto"/>
                    <w:bottom w:val="none" w:sz="0" w:space="0" w:color="auto"/>
                    <w:right w:val="none" w:sz="0" w:space="0" w:color="auto"/>
                  </w:divBdr>
                  <w:divsChild>
                    <w:div w:id="982277324">
                      <w:marLeft w:val="0"/>
                      <w:marRight w:val="0"/>
                      <w:marTop w:val="0"/>
                      <w:marBottom w:val="0"/>
                      <w:divBdr>
                        <w:top w:val="none" w:sz="0" w:space="0" w:color="auto"/>
                        <w:left w:val="none" w:sz="0" w:space="0" w:color="auto"/>
                        <w:bottom w:val="none" w:sz="0" w:space="0" w:color="auto"/>
                        <w:right w:val="none" w:sz="0" w:space="0" w:color="auto"/>
                      </w:divBdr>
                      <w:divsChild>
                        <w:div w:id="982277320">
                          <w:marLeft w:val="0"/>
                          <w:marRight w:val="0"/>
                          <w:marTop w:val="0"/>
                          <w:marBottom w:val="0"/>
                          <w:divBdr>
                            <w:top w:val="none" w:sz="0" w:space="0" w:color="auto"/>
                            <w:left w:val="none" w:sz="0" w:space="0" w:color="auto"/>
                            <w:bottom w:val="none" w:sz="0" w:space="0" w:color="auto"/>
                            <w:right w:val="none" w:sz="0" w:space="0" w:color="auto"/>
                          </w:divBdr>
                          <w:divsChild>
                            <w:div w:id="982277325">
                              <w:marLeft w:val="0"/>
                              <w:marRight w:val="0"/>
                              <w:marTop w:val="0"/>
                              <w:marBottom w:val="0"/>
                              <w:divBdr>
                                <w:top w:val="none" w:sz="0" w:space="0" w:color="auto"/>
                                <w:left w:val="none" w:sz="0" w:space="0" w:color="auto"/>
                                <w:bottom w:val="none" w:sz="0" w:space="0" w:color="auto"/>
                                <w:right w:val="none" w:sz="0" w:space="0" w:color="auto"/>
                              </w:divBdr>
                              <w:divsChild>
                                <w:div w:id="982277337">
                                  <w:marLeft w:val="0"/>
                                  <w:marRight w:val="0"/>
                                  <w:marTop w:val="0"/>
                                  <w:marBottom w:val="0"/>
                                  <w:divBdr>
                                    <w:top w:val="none" w:sz="0" w:space="0" w:color="auto"/>
                                    <w:left w:val="none" w:sz="0" w:space="0" w:color="auto"/>
                                    <w:bottom w:val="none" w:sz="0" w:space="0" w:color="auto"/>
                                    <w:right w:val="none" w:sz="0" w:space="0" w:color="auto"/>
                                  </w:divBdr>
                                  <w:divsChild>
                                    <w:div w:id="982277321">
                                      <w:marLeft w:val="0"/>
                                      <w:marRight w:val="0"/>
                                      <w:marTop w:val="313"/>
                                      <w:marBottom w:val="0"/>
                                      <w:divBdr>
                                        <w:top w:val="none" w:sz="0" w:space="0" w:color="auto"/>
                                        <w:left w:val="none" w:sz="0" w:space="0" w:color="auto"/>
                                        <w:bottom w:val="none" w:sz="0" w:space="0" w:color="auto"/>
                                        <w:right w:val="none" w:sz="0" w:space="0" w:color="auto"/>
                                      </w:divBdr>
                                      <w:divsChild>
                                        <w:div w:id="982277317">
                                          <w:marLeft w:val="0"/>
                                          <w:marRight w:val="0"/>
                                          <w:marTop w:val="0"/>
                                          <w:marBottom w:val="0"/>
                                          <w:divBdr>
                                            <w:top w:val="none" w:sz="0" w:space="0" w:color="auto"/>
                                            <w:left w:val="none" w:sz="0" w:space="0" w:color="auto"/>
                                            <w:bottom w:val="none" w:sz="0" w:space="0" w:color="auto"/>
                                            <w:right w:val="none" w:sz="0" w:space="0" w:color="auto"/>
                                          </w:divBdr>
                                          <w:divsChild>
                                            <w:div w:id="982277326">
                                              <w:marLeft w:val="0"/>
                                              <w:marRight w:val="0"/>
                                              <w:marTop w:val="0"/>
                                              <w:marBottom w:val="0"/>
                                              <w:divBdr>
                                                <w:top w:val="none" w:sz="0" w:space="0" w:color="auto"/>
                                                <w:left w:val="none" w:sz="0" w:space="0" w:color="auto"/>
                                                <w:bottom w:val="none" w:sz="0" w:space="0" w:color="auto"/>
                                                <w:right w:val="none" w:sz="0" w:space="0" w:color="auto"/>
                                              </w:divBdr>
                                              <w:divsChild>
                                                <w:div w:id="982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277328">
      <w:marLeft w:val="0"/>
      <w:marRight w:val="0"/>
      <w:marTop w:val="0"/>
      <w:marBottom w:val="0"/>
      <w:divBdr>
        <w:top w:val="none" w:sz="0" w:space="0" w:color="auto"/>
        <w:left w:val="none" w:sz="0" w:space="0" w:color="auto"/>
        <w:bottom w:val="none" w:sz="0" w:space="0" w:color="auto"/>
        <w:right w:val="none" w:sz="0" w:space="0" w:color="auto"/>
      </w:divBdr>
    </w:div>
    <w:div w:id="982277329">
      <w:marLeft w:val="0"/>
      <w:marRight w:val="0"/>
      <w:marTop w:val="0"/>
      <w:marBottom w:val="0"/>
      <w:divBdr>
        <w:top w:val="none" w:sz="0" w:space="0" w:color="auto"/>
        <w:left w:val="none" w:sz="0" w:space="0" w:color="auto"/>
        <w:bottom w:val="none" w:sz="0" w:space="0" w:color="auto"/>
        <w:right w:val="none" w:sz="0" w:space="0" w:color="auto"/>
      </w:divBdr>
    </w:div>
    <w:div w:id="982277330">
      <w:marLeft w:val="0"/>
      <w:marRight w:val="0"/>
      <w:marTop w:val="0"/>
      <w:marBottom w:val="0"/>
      <w:divBdr>
        <w:top w:val="none" w:sz="0" w:space="0" w:color="auto"/>
        <w:left w:val="none" w:sz="0" w:space="0" w:color="auto"/>
        <w:bottom w:val="none" w:sz="0" w:space="0" w:color="auto"/>
        <w:right w:val="none" w:sz="0" w:space="0" w:color="auto"/>
      </w:divBdr>
    </w:div>
    <w:div w:id="982277331">
      <w:marLeft w:val="225"/>
      <w:marRight w:val="225"/>
      <w:marTop w:val="0"/>
      <w:marBottom w:val="0"/>
      <w:divBdr>
        <w:top w:val="none" w:sz="0" w:space="0" w:color="auto"/>
        <w:left w:val="none" w:sz="0" w:space="0" w:color="auto"/>
        <w:bottom w:val="none" w:sz="0" w:space="0" w:color="auto"/>
        <w:right w:val="none" w:sz="0" w:space="0" w:color="auto"/>
      </w:divBdr>
      <w:divsChild>
        <w:div w:id="982277327">
          <w:marLeft w:val="0"/>
          <w:marRight w:val="0"/>
          <w:marTop w:val="0"/>
          <w:marBottom w:val="0"/>
          <w:divBdr>
            <w:top w:val="none" w:sz="0" w:space="0" w:color="auto"/>
            <w:left w:val="none" w:sz="0" w:space="0" w:color="auto"/>
            <w:bottom w:val="none" w:sz="0" w:space="0" w:color="auto"/>
            <w:right w:val="none" w:sz="0" w:space="0" w:color="auto"/>
          </w:divBdr>
        </w:div>
      </w:divsChild>
    </w:div>
    <w:div w:id="982277332">
      <w:marLeft w:val="0"/>
      <w:marRight w:val="0"/>
      <w:marTop w:val="0"/>
      <w:marBottom w:val="0"/>
      <w:divBdr>
        <w:top w:val="none" w:sz="0" w:space="0" w:color="auto"/>
        <w:left w:val="none" w:sz="0" w:space="0" w:color="auto"/>
        <w:bottom w:val="none" w:sz="0" w:space="0" w:color="auto"/>
        <w:right w:val="none" w:sz="0" w:space="0" w:color="auto"/>
      </w:divBdr>
    </w:div>
    <w:div w:id="982277333">
      <w:marLeft w:val="0"/>
      <w:marRight w:val="0"/>
      <w:marTop w:val="0"/>
      <w:marBottom w:val="0"/>
      <w:divBdr>
        <w:top w:val="none" w:sz="0" w:space="0" w:color="auto"/>
        <w:left w:val="none" w:sz="0" w:space="0" w:color="auto"/>
        <w:bottom w:val="none" w:sz="0" w:space="0" w:color="auto"/>
        <w:right w:val="none" w:sz="0" w:space="0" w:color="auto"/>
      </w:divBdr>
    </w:div>
    <w:div w:id="982277334">
      <w:marLeft w:val="0"/>
      <w:marRight w:val="0"/>
      <w:marTop w:val="0"/>
      <w:marBottom w:val="0"/>
      <w:divBdr>
        <w:top w:val="none" w:sz="0" w:space="0" w:color="auto"/>
        <w:left w:val="none" w:sz="0" w:space="0" w:color="auto"/>
        <w:bottom w:val="none" w:sz="0" w:space="0" w:color="auto"/>
        <w:right w:val="none" w:sz="0" w:space="0" w:color="auto"/>
      </w:divBdr>
    </w:div>
    <w:div w:id="982277335">
      <w:marLeft w:val="0"/>
      <w:marRight w:val="0"/>
      <w:marTop w:val="0"/>
      <w:marBottom w:val="0"/>
      <w:divBdr>
        <w:top w:val="none" w:sz="0" w:space="0" w:color="auto"/>
        <w:left w:val="none" w:sz="0" w:space="0" w:color="auto"/>
        <w:bottom w:val="none" w:sz="0" w:space="0" w:color="auto"/>
        <w:right w:val="none" w:sz="0" w:space="0" w:color="auto"/>
      </w:divBdr>
    </w:div>
    <w:div w:id="982277338">
      <w:marLeft w:val="0"/>
      <w:marRight w:val="0"/>
      <w:marTop w:val="0"/>
      <w:marBottom w:val="0"/>
      <w:divBdr>
        <w:top w:val="none" w:sz="0" w:space="0" w:color="auto"/>
        <w:left w:val="none" w:sz="0" w:space="0" w:color="auto"/>
        <w:bottom w:val="none" w:sz="0" w:space="0" w:color="auto"/>
        <w:right w:val="none" w:sz="0" w:space="0" w:color="auto"/>
      </w:divBdr>
    </w:div>
    <w:div w:id="982277339">
      <w:marLeft w:val="0"/>
      <w:marRight w:val="0"/>
      <w:marTop w:val="0"/>
      <w:marBottom w:val="0"/>
      <w:divBdr>
        <w:top w:val="none" w:sz="0" w:space="0" w:color="auto"/>
        <w:left w:val="none" w:sz="0" w:space="0" w:color="auto"/>
        <w:bottom w:val="none" w:sz="0" w:space="0" w:color="auto"/>
        <w:right w:val="none" w:sz="0" w:space="0" w:color="auto"/>
      </w:divBdr>
    </w:div>
    <w:div w:id="982277340">
      <w:marLeft w:val="0"/>
      <w:marRight w:val="0"/>
      <w:marTop w:val="0"/>
      <w:marBottom w:val="0"/>
      <w:divBdr>
        <w:top w:val="none" w:sz="0" w:space="0" w:color="auto"/>
        <w:left w:val="none" w:sz="0" w:space="0" w:color="auto"/>
        <w:bottom w:val="none" w:sz="0" w:space="0" w:color="auto"/>
        <w:right w:val="none" w:sz="0" w:space="0" w:color="auto"/>
      </w:divBdr>
    </w:div>
    <w:div w:id="982277341">
      <w:marLeft w:val="0"/>
      <w:marRight w:val="0"/>
      <w:marTop w:val="0"/>
      <w:marBottom w:val="0"/>
      <w:divBdr>
        <w:top w:val="none" w:sz="0" w:space="0" w:color="auto"/>
        <w:left w:val="none" w:sz="0" w:space="0" w:color="auto"/>
        <w:bottom w:val="none" w:sz="0" w:space="0" w:color="auto"/>
        <w:right w:val="none" w:sz="0" w:space="0" w:color="auto"/>
      </w:divBdr>
    </w:div>
    <w:div w:id="982277342">
      <w:marLeft w:val="0"/>
      <w:marRight w:val="0"/>
      <w:marTop w:val="0"/>
      <w:marBottom w:val="0"/>
      <w:divBdr>
        <w:top w:val="none" w:sz="0" w:space="0" w:color="auto"/>
        <w:left w:val="none" w:sz="0" w:space="0" w:color="auto"/>
        <w:bottom w:val="none" w:sz="0" w:space="0" w:color="auto"/>
        <w:right w:val="none" w:sz="0" w:space="0" w:color="auto"/>
      </w:divBdr>
    </w:div>
    <w:div w:id="982277343">
      <w:marLeft w:val="0"/>
      <w:marRight w:val="0"/>
      <w:marTop w:val="0"/>
      <w:marBottom w:val="0"/>
      <w:divBdr>
        <w:top w:val="none" w:sz="0" w:space="0" w:color="auto"/>
        <w:left w:val="none" w:sz="0" w:space="0" w:color="auto"/>
        <w:bottom w:val="none" w:sz="0" w:space="0" w:color="auto"/>
        <w:right w:val="none" w:sz="0" w:space="0" w:color="auto"/>
      </w:divBdr>
    </w:div>
    <w:div w:id="982277344">
      <w:marLeft w:val="0"/>
      <w:marRight w:val="0"/>
      <w:marTop w:val="0"/>
      <w:marBottom w:val="0"/>
      <w:divBdr>
        <w:top w:val="none" w:sz="0" w:space="0" w:color="auto"/>
        <w:left w:val="none" w:sz="0" w:space="0" w:color="auto"/>
        <w:bottom w:val="none" w:sz="0" w:space="0" w:color="auto"/>
        <w:right w:val="none" w:sz="0" w:space="0" w:color="auto"/>
      </w:divBdr>
    </w:div>
    <w:div w:id="982277345">
      <w:marLeft w:val="0"/>
      <w:marRight w:val="0"/>
      <w:marTop w:val="0"/>
      <w:marBottom w:val="0"/>
      <w:divBdr>
        <w:top w:val="none" w:sz="0" w:space="0" w:color="auto"/>
        <w:left w:val="none" w:sz="0" w:space="0" w:color="auto"/>
        <w:bottom w:val="none" w:sz="0" w:space="0" w:color="auto"/>
        <w:right w:val="none" w:sz="0" w:space="0" w:color="auto"/>
      </w:divBdr>
    </w:div>
    <w:div w:id="991526232">
      <w:bodyDiv w:val="1"/>
      <w:marLeft w:val="0"/>
      <w:marRight w:val="0"/>
      <w:marTop w:val="0"/>
      <w:marBottom w:val="0"/>
      <w:divBdr>
        <w:top w:val="none" w:sz="0" w:space="0" w:color="auto"/>
        <w:left w:val="none" w:sz="0" w:space="0" w:color="auto"/>
        <w:bottom w:val="none" w:sz="0" w:space="0" w:color="auto"/>
        <w:right w:val="none" w:sz="0" w:space="0" w:color="auto"/>
      </w:divBdr>
    </w:div>
    <w:div w:id="1079869135">
      <w:bodyDiv w:val="1"/>
      <w:marLeft w:val="0"/>
      <w:marRight w:val="0"/>
      <w:marTop w:val="0"/>
      <w:marBottom w:val="0"/>
      <w:divBdr>
        <w:top w:val="none" w:sz="0" w:space="0" w:color="auto"/>
        <w:left w:val="none" w:sz="0" w:space="0" w:color="auto"/>
        <w:bottom w:val="none" w:sz="0" w:space="0" w:color="auto"/>
        <w:right w:val="none" w:sz="0" w:space="0" w:color="auto"/>
      </w:divBdr>
    </w:div>
    <w:div w:id="1090584922">
      <w:bodyDiv w:val="1"/>
      <w:marLeft w:val="0"/>
      <w:marRight w:val="0"/>
      <w:marTop w:val="0"/>
      <w:marBottom w:val="0"/>
      <w:divBdr>
        <w:top w:val="none" w:sz="0" w:space="0" w:color="auto"/>
        <w:left w:val="none" w:sz="0" w:space="0" w:color="auto"/>
        <w:bottom w:val="none" w:sz="0" w:space="0" w:color="auto"/>
        <w:right w:val="none" w:sz="0" w:space="0" w:color="auto"/>
      </w:divBdr>
    </w:div>
    <w:div w:id="1477454583">
      <w:bodyDiv w:val="1"/>
      <w:marLeft w:val="0"/>
      <w:marRight w:val="0"/>
      <w:marTop w:val="0"/>
      <w:marBottom w:val="0"/>
      <w:divBdr>
        <w:top w:val="none" w:sz="0" w:space="0" w:color="auto"/>
        <w:left w:val="none" w:sz="0" w:space="0" w:color="auto"/>
        <w:bottom w:val="none" w:sz="0" w:space="0" w:color="auto"/>
        <w:right w:val="none" w:sz="0" w:space="0" w:color="auto"/>
      </w:divBdr>
    </w:div>
    <w:div w:id="1572033626">
      <w:bodyDiv w:val="1"/>
      <w:marLeft w:val="0"/>
      <w:marRight w:val="0"/>
      <w:marTop w:val="0"/>
      <w:marBottom w:val="0"/>
      <w:divBdr>
        <w:top w:val="none" w:sz="0" w:space="0" w:color="auto"/>
        <w:left w:val="none" w:sz="0" w:space="0" w:color="auto"/>
        <w:bottom w:val="none" w:sz="0" w:space="0" w:color="auto"/>
        <w:right w:val="none" w:sz="0" w:space="0" w:color="auto"/>
      </w:divBdr>
    </w:div>
    <w:div w:id="1588152322">
      <w:bodyDiv w:val="1"/>
      <w:marLeft w:val="0"/>
      <w:marRight w:val="0"/>
      <w:marTop w:val="0"/>
      <w:marBottom w:val="0"/>
      <w:divBdr>
        <w:top w:val="none" w:sz="0" w:space="0" w:color="auto"/>
        <w:left w:val="none" w:sz="0" w:space="0" w:color="auto"/>
        <w:bottom w:val="none" w:sz="0" w:space="0" w:color="auto"/>
        <w:right w:val="none" w:sz="0" w:space="0" w:color="auto"/>
      </w:divBdr>
    </w:div>
    <w:div w:id="1794056997">
      <w:bodyDiv w:val="1"/>
      <w:marLeft w:val="0"/>
      <w:marRight w:val="0"/>
      <w:marTop w:val="0"/>
      <w:marBottom w:val="0"/>
      <w:divBdr>
        <w:top w:val="none" w:sz="0" w:space="0" w:color="auto"/>
        <w:left w:val="none" w:sz="0" w:space="0" w:color="auto"/>
        <w:bottom w:val="none" w:sz="0" w:space="0" w:color="auto"/>
        <w:right w:val="none" w:sz="0" w:space="0" w:color="auto"/>
      </w:divBdr>
    </w:div>
    <w:div w:id="21415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10657</Words>
  <Characters>6075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vt:lpstr>
      <vt:lpstr>VIEŠOJI  ĮSTAIGA</vt:lpstr>
    </vt:vector>
  </TitlesOfParts>
  <Company>Hewlett-Packard Company</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dc:title>
  <dc:subject/>
  <dc:creator>kgb</dc:creator>
  <cp:keywords/>
  <dc:description/>
  <cp:lastModifiedBy>Lina</cp:lastModifiedBy>
  <cp:revision>7</cp:revision>
  <cp:lastPrinted>2019-03-13T13:22:00Z</cp:lastPrinted>
  <dcterms:created xsi:type="dcterms:W3CDTF">2020-11-24T08:28:00Z</dcterms:created>
  <dcterms:modified xsi:type="dcterms:W3CDTF">2021-02-25T15:04:00Z</dcterms:modified>
</cp:coreProperties>
</file>