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1AFD8" w14:textId="7EC62948" w:rsidR="005116AE" w:rsidRPr="001E7777" w:rsidRDefault="005116AE" w:rsidP="00194AC6">
      <w:pPr>
        <w:rPr>
          <w:bCs/>
          <w:lang w:val="lt-LT"/>
        </w:rPr>
      </w:pPr>
    </w:p>
    <w:p w14:paraId="6A23C8E8" w14:textId="77777777" w:rsidR="00A739F1" w:rsidRPr="001E7777" w:rsidRDefault="00FE310C" w:rsidP="00A739F1">
      <w:pPr>
        <w:jc w:val="right"/>
        <w:rPr>
          <w:bCs/>
          <w:lang w:val="lt-LT"/>
        </w:rPr>
      </w:pPr>
      <w:r w:rsidRPr="001E7777">
        <w:rPr>
          <w:bCs/>
          <w:lang w:val="lt-LT"/>
        </w:rPr>
        <w:t>A</w:t>
      </w:r>
      <w:r w:rsidR="00A739F1" w:rsidRPr="001E7777">
        <w:rPr>
          <w:bCs/>
          <w:lang w:val="lt-LT"/>
        </w:rPr>
        <w:t xml:space="preserve">tviro projekto </w:t>
      </w:r>
    </w:p>
    <w:p w14:paraId="79DF6B82" w14:textId="77777777" w:rsidR="00A739F1" w:rsidRPr="001E7777" w:rsidRDefault="00A739F1" w:rsidP="00A739F1">
      <w:pPr>
        <w:jc w:val="right"/>
        <w:rPr>
          <w:bCs/>
          <w:lang w:val="lt-LT"/>
        </w:rPr>
      </w:pPr>
      <w:r w:rsidRPr="001E7777">
        <w:rPr>
          <w:bCs/>
          <w:lang w:val="lt-LT"/>
        </w:rPr>
        <w:t>konkurso sąlygų 1 priedas</w:t>
      </w:r>
    </w:p>
    <w:p w14:paraId="0B2C4467" w14:textId="77777777" w:rsidR="00A739F1" w:rsidRPr="001E7777" w:rsidRDefault="00A739F1" w:rsidP="00A739F1">
      <w:pPr>
        <w:jc w:val="right"/>
        <w:rPr>
          <w:b/>
          <w:bCs/>
          <w:lang w:val="lt-LT"/>
        </w:rPr>
      </w:pPr>
    </w:p>
    <w:p w14:paraId="3C48E5BB" w14:textId="77777777" w:rsidR="00A739F1" w:rsidRPr="001E7777" w:rsidRDefault="00A739F1" w:rsidP="00A739F1">
      <w:pPr>
        <w:jc w:val="center"/>
        <w:rPr>
          <w:b/>
          <w:bCs/>
          <w:lang w:val="lt-LT"/>
        </w:rPr>
      </w:pPr>
      <w:r w:rsidRPr="001E7777">
        <w:rPr>
          <w:b/>
          <w:bCs/>
          <w:lang w:val="lt-LT"/>
        </w:rPr>
        <w:t>(Teikiamas pirmajame voke)</w:t>
      </w:r>
    </w:p>
    <w:p w14:paraId="53A20741" w14:textId="77777777" w:rsidR="00561560" w:rsidRPr="001E7777" w:rsidRDefault="00561560" w:rsidP="00A51141">
      <w:pPr>
        <w:rPr>
          <w:b/>
          <w:bCs/>
          <w:lang w:val="lt-LT"/>
        </w:rPr>
      </w:pPr>
    </w:p>
    <w:p w14:paraId="09FD3E08" w14:textId="77777777" w:rsidR="00A739F1" w:rsidRPr="001E7777" w:rsidRDefault="00A739F1" w:rsidP="00A739F1">
      <w:pPr>
        <w:jc w:val="center"/>
        <w:rPr>
          <w:b/>
          <w:bCs/>
          <w:lang w:val="lt-LT"/>
        </w:rPr>
      </w:pPr>
      <w:r w:rsidRPr="001E7777">
        <w:rPr>
          <w:b/>
          <w:bCs/>
          <w:lang w:val="lt-LT"/>
        </w:rPr>
        <w:t>PROJEKTO PASIŪLYMAS</w:t>
      </w:r>
    </w:p>
    <w:p w14:paraId="53415E38" w14:textId="77777777" w:rsidR="00FE310C" w:rsidRPr="001E7777" w:rsidRDefault="00A739F1" w:rsidP="00FE310C">
      <w:pPr>
        <w:jc w:val="center"/>
        <w:rPr>
          <w:b/>
          <w:bCs/>
          <w:iCs/>
          <w:lang w:val="lt-LT"/>
        </w:rPr>
      </w:pPr>
      <w:r w:rsidRPr="001E7777">
        <w:rPr>
          <w:b/>
          <w:bCs/>
          <w:lang w:val="lt-LT"/>
        </w:rPr>
        <w:t>DĖL</w:t>
      </w:r>
      <w:r w:rsidRPr="001E7777">
        <w:rPr>
          <w:bCs/>
          <w:iCs/>
          <w:lang w:val="lt-LT"/>
        </w:rPr>
        <w:t xml:space="preserve"> </w:t>
      </w:r>
      <w:r w:rsidR="00FE310C" w:rsidRPr="001E7777">
        <w:rPr>
          <w:b/>
          <w:bCs/>
          <w:iCs/>
          <w:lang w:val="lt-LT"/>
        </w:rPr>
        <w:t xml:space="preserve">KOMUNIKACIJOS KAMPANIJŲ IR NEFORMALAUS APLINKOSAUGINIO ŠVIETIMO AKCIJŲ, ĮGYVENDINANT PROJEKTĄ „ATSAKINGO IR TAUSOJANČIO APLINKĄ VISUOMENĖS ELGESIO SKATINIMO“ </w:t>
      </w:r>
    </w:p>
    <w:p w14:paraId="0DC875B8" w14:textId="77777777" w:rsidR="00D34A10" w:rsidRPr="001E7777" w:rsidRDefault="00A51141" w:rsidP="00FE310C">
      <w:pPr>
        <w:jc w:val="center"/>
        <w:rPr>
          <w:b/>
          <w:bCs/>
          <w:iCs/>
          <w:lang w:val="lt-LT"/>
        </w:rPr>
      </w:pPr>
      <w:r w:rsidRPr="001E7777">
        <w:rPr>
          <w:b/>
          <w:bCs/>
          <w:iCs/>
          <w:lang w:val="lt-LT"/>
        </w:rPr>
        <w:t>ATVIRO PROJEKTO KONKURSO</w:t>
      </w:r>
    </w:p>
    <w:p w14:paraId="5E58D27B" w14:textId="77777777" w:rsidR="001B275A" w:rsidRPr="001E7777" w:rsidRDefault="001B275A" w:rsidP="00A51141">
      <w:pPr>
        <w:jc w:val="center"/>
        <w:rPr>
          <w:b/>
          <w:bCs/>
          <w:iCs/>
          <w:lang w:val="lt-LT"/>
        </w:rPr>
      </w:pPr>
    </w:p>
    <w:p w14:paraId="108FB332" w14:textId="77777777" w:rsidR="001B275A" w:rsidRPr="001E7777" w:rsidRDefault="001B275A" w:rsidP="001B275A">
      <w:pPr>
        <w:jc w:val="center"/>
        <w:rPr>
          <w:b/>
          <w:bCs/>
          <w:caps/>
          <w:lang w:val="lt-LT"/>
        </w:rPr>
      </w:pPr>
      <w:r w:rsidRPr="001E7777">
        <w:rPr>
          <w:b/>
          <w:bCs/>
          <w:caps/>
          <w:lang w:val="lt-LT"/>
        </w:rPr>
        <w:t xml:space="preserve"> </w:t>
      </w:r>
      <w:r w:rsidR="006F4584">
        <w:rPr>
          <w:b/>
          <w:bCs/>
          <w:caps/>
          <w:lang w:val="lt-LT"/>
        </w:rPr>
        <w:t xml:space="preserve">1 </w:t>
      </w:r>
      <w:r w:rsidRPr="001E7777">
        <w:rPr>
          <w:b/>
          <w:bCs/>
          <w:caps/>
          <w:lang w:val="lt-LT"/>
        </w:rPr>
        <w:t>PROJEKTO KONKURSO objekto dalis</w:t>
      </w:r>
    </w:p>
    <w:p w14:paraId="73DA37F6" w14:textId="77777777" w:rsidR="001B275A" w:rsidRPr="001E7777" w:rsidRDefault="001B275A" w:rsidP="00A51141">
      <w:pPr>
        <w:jc w:val="center"/>
        <w:rPr>
          <w:b/>
          <w:bCs/>
          <w:iCs/>
          <w:lang w:val="lt-LT"/>
        </w:rPr>
      </w:pPr>
    </w:p>
    <w:p w14:paraId="15A1DE6B" w14:textId="25CB9724" w:rsidR="00D34A10" w:rsidRPr="001E7777" w:rsidRDefault="00A233AC" w:rsidP="00D34A10">
      <w:pPr>
        <w:jc w:val="center"/>
        <w:rPr>
          <w:bCs/>
          <w:lang w:val="lt-LT"/>
        </w:rPr>
      </w:pPr>
      <w:r>
        <w:rPr>
          <w:bCs/>
          <w:lang w:val="lt-LT"/>
        </w:rPr>
        <w:t>2020-10-19</w:t>
      </w:r>
    </w:p>
    <w:p w14:paraId="7DDE60B2" w14:textId="77777777" w:rsidR="00D34A10" w:rsidRPr="001E7777" w:rsidRDefault="00D34A10" w:rsidP="00D34A10">
      <w:pPr>
        <w:jc w:val="center"/>
        <w:rPr>
          <w:bCs/>
          <w:lang w:val="lt-LT"/>
        </w:rPr>
      </w:pPr>
      <w:r w:rsidRPr="001E7777">
        <w:rPr>
          <w:bCs/>
          <w:lang w:val="lt-LT"/>
        </w:rPr>
        <w:t>(Data)</w:t>
      </w:r>
    </w:p>
    <w:p w14:paraId="573084D9" w14:textId="7FF21DB3" w:rsidR="00D34A10" w:rsidRPr="001E7777" w:rsidRDefault="00A233AC" w:rsidP="00D34A10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14:paraId="7B656028" w14:textId="2F24B3A2" w:rsidR="00E832BF" w:rsidRPr="001E7777" w:rsidRDefault="00D34A10" w:rsidP="00D34A10">
      <w:pPr>
        <w:jc w:val="center"/>
        <w:rPr>
          <w:bCs/>
          <w:lang w:val="lt-LT"/>
        </w:rPr>
      </w:pPr>
      <w:r w:rsidRPr="001E7777">
        <w:rPr>
          <w:bCs/>
          <w:lang w:val="lt-LT"/>
        </w:rPr>
        <w:t>(Vieta</w:t>
      </w:r>
      <w:r w:rsidR="00376F11">
        <w:rPr>
          <w:bCs/>
          <w:lang w:val="lt-LT"/>
        </w:rPr>
        <w:t>)</w:t>
      </w:r>
    </w:p>
    <w:p w14:paraId="7B26CAE0" w14:textId="77777777" w:rsidR="00A739F1" w:rsidRPr="001E7777" w:rsidRDefault="00A739F1" w:rsidP="00B71E4A">
      <w:pPr>
        <w:jc w:val="right"/>
        <w:rPr>
          <w:bCs/>
          <w:lang w:val="lt-LT"/>
        </w:rPr>
      </w:pPr>
    </w:p>
    <w:p w14:paraId="1A41E664" w14:textId="77777777" w:rsidR="00A739F1" w:rsidRPr="001E7777" w:rsidRDefault="00A739F1" w:rsidP="00A739F1">
      <w:pPr>
        <w:ind w:firstLine="567"/>
        <w:jc w:val="both"/>
        <w:rPr>
          <w:bCs/>
          <w:lang w:val="lt-LT"/>
        </w:rPr>
      </w:pPr>
      <w:r w:rsidRPr="001E7777">
        <w:rPr>
          <w:bCs/>
          <w:lang w:val="lt-LT"/>
        </w:rPr>
        <w:t>Šiuo pasiūlymu pažymime, kad sutinkame su visomis konkurso sąlygomis, nustatytomis:</w:t>
      </w:r>
    </w:p>
    <w:p w14:paraId="6D305D45" w14:textId="77777777" w:rsidR="00A739F1" w:rsidRPr="001E7777" w:rsidRDefault="00A739F1" w:rsidP="00A739F1">
      <w:pPr>
        <w:ind w:firstLine="567"/>
        <w:jc w:val="both"/>
        <w:rPr>
          <w:bCs/>
          <w:lang w:val="lt-LT"/>
        </w:rPr>
      </w:pPr>
      <w:r w:rsidRPr="001E7777">
        <w:rPr>
          <w:bCs/>
          <w:lang w:val="lt-LT"/>
        </w:rPr>
        <w:t>1) atviro projekto skelbime;</w:t>
      </w:r>
    </w:p>
    <w:p w14:paraId="73772330" w14:textId="77777777" w:rsidR="00A739F1" w:rsidRPr="001E7777" w:rsidRDefault="00A739F1" w:rsidP="00A739F1">
      <w:pPr>
        <w:ind w:firstLine="567"/>
        <w:jc w:val="both"/>
        <w:rPr>
          <w:bCs/>
          <w:lang w:val="lt-LT"/>
        </w:rPr>
      </w:pPr>
      <w:r w:rsidRPr="001E7777">
        <w:rPr>
          <w:bCs/>
          <w:lang w:val="lt-LT"/>
        </w:rPr>
        <w:t>2)  atviro projekto konkurso sąlygose;</w:t>
      </w:r>
    </w:p>
    <w:p w14:paraId="3C8DE3D8" w14:textId="77777777" w:rsidR="00A739F1" w:rsidRPr="001E7777" w:rsidRDefault="00A739F1" w:rsidP="00A739F1">
      <w:pPr>
        <w:ind w:firstLine="567"/>
        <w:jc w:val="both"/>
        <w:rPr>
          <w:bCs/>
          <w:lang w:val="lt-LT"/>
        </w:rPr>
      </w:pPr>
      <w:r w:rsidRPr="001E7777">
        <w:rPr>
          <w:bCs/>
          <w:lang w:val="lt-LT"/>
        </w:rPr>
        <w:t>3)  kituose dokumentuose (jų paaiškinimuose, patikslinimuose).</w:t>
      </w:r>
    </w:p>
    <w:p w14:paraId="2A6AB59A" w14:textId="77777777" w:rsidR="00A739F1" w:rsidRPr="001E7777" w:rsidRDefault="00A739F1" w:rsidP="00A739F1">
      <w:pPr>
        <w:ind w:firstLine="567"/>
        <w:jc w:val="both"/>
        <w:rPr>
          <w:bCs/>
          <w:lang w:val="lt-LT"/>
        </w:rPr>
      </w:pPr>
      <w:r w:rsidRPr="001E7777">
        <w:rPr>
          <w:bCs/>
          <w:lang w:val="lt-LT"/>
        </w:rPr>
        <w:t>Pasirašydamas CVP IS priemonėmis pateiktą pasiūlymą, patvirtinu, kad dokumentų skaitmeninės kopijos ir elektroninėmis priemonėmis pateikti duomenys yra tikri.</w:t>
      </w:r>
    </w:p>
    <w:p w14:paraId="5AC5B082" w14:textId="77777777" w:rsidR="00A739F1" w:rsidRPr="001E7777" w:rsidRDefault="00A739F1" w:rsidP="00A739F1">
      <w:pPr>
        <w:ind w:firstLine="567"/>
        <w:jc w:val="both"/>
        <w:rPr>
          <w:bCs/>
          <w:lang w:val="lt-LT"/>
        </w:rPr>
      </w:pPr>
      <w:r w:rsidRPr="001E7777">
        <w:rPr>
          <w:bCs/>
          <w:lang w:val="lt-LT"/>
        </w:rPr>
        <w:t>Atsižvelgdami į pirkimo dokumentuose išdėstytas sąlygas, teikiame savo pasiūlymą, sudarytą iš dviejų dalių, pateiktų atskiruose vokuose. Šioje dalyje pateikiame projekto idėją</w:t>
      </w:r>
      <w:r w:rsidR="00E37B46">
        <w:rPr>
          <w:bCs/>
          <w:lang w:val="lt-LT"/>
        </w:rPr>
        <w:t>.</w:t>
      </w:r>
    </w:p>
    <w:p w14:paraId="6D1143B7" w14:textId="77777777" w:rsidR="00A739F1" w:rsidRPr="001E7777" w:rsidRDefault="00A739F1" w:rsidP="00144250">
      <w:pPr>
        <w:rPr>
          <w:b/>
          <w:bCs/>
          <w:lang w:val="lt-LT"/>
        </w:rPr>
      </w:pPr>
    </w:p>
    <w:p w14:paraId="4A5FB12D" w14:textId="47F95095" w:rsidR="00A739F1" w:rsidRPr="001E7777" w:rsidRDefault="00A739F1" w:rsidP="00A739F1">
      <w:pPr>
        <w:jc w:val="right"/>
        <w:rPr>
          <w:b/>
          <w:bCs/>
          <w:lang w:val="lt-LT"/>
        </w:rPr>
      </w:pPr>
      <w:r w:rsidRPr="001E7777">
        <w:rPr>
          <w:b/>
          <w:bCs/>
          <w:lang w:val="lt-LT"/>
        </w:rPr>
        <w:t xml:space="preserve">Mes siūlome projektą, kurio DEVIZAS: </w:t>
      </w:r>
      <w:r w:rsidR="0031313A" w:rsidRPr="0031313A">
        <w:rPr>
          <w:b/>
          <w:bCs/>
          <w:lang w:val="lt-LT"/>
        </w:rPr>
        <w:t xml:space="preserve">Be dūmų važiuoju, aplinką tausoju. </w:t>
      </w:r>
    </w:p>
    <w:p w14:paraId="541CE230" w14:textId="77777777" w:rsidR="00A739F1" w:rsidRPr="001E7777" w:rsidRDefault="00A739F1" w:rsidP="00A739F1">
      <w:pPr>
        <w:jc w:val="right"/>
        <w:rPr>
          <w:bCs/>
          <w:lang w:val="lt-LT"/>
        </w:rPr>
      </w:pPr>
    </w:p>
    <w:p w14:paraId="731E3948" w14:textId="77777777" w:rsidR="00A739F1" w:rsidRPr="001E7777" w:rsidRDefault="00A739F1" w:rsidP="00A739F1">
      <w:pPr>
        <w:rPr>
          <w:bCs/>
          <w:lang w:val="lt-LT"/>
        </w:rPr>
      </w:pPr>
    </w:p>
    <w:p w14:paraId="698863EF" w14:textId="77777777" w:rsidR="00A739F1" w:rsidRPr="001E7777" w:rsidRDefault="00A739F1" w:rsidP="00A739F1">
      <w:pPr>
        <w:ind w:firstLine="426"/>
        <w:jc w:val="both"/>
        <w:rPr>
          <w:bCs/>
          <w:lang w:val="lt-LT"/>
        </w:rPr>
      </w:pPr>
      <w:r w:rsidRPr="001E7777">
        <w:rPr>
          <w:bCs/>
          <w:lang w:val="lt-LT"/>
        </w:rPr>
        <w:t>Mūsų siūloma paslaugų kaina yra tokia: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5"/>
        <w:gridCol w:w="3109"/>
      </w:tblGrid>
      <w:tr w:rsidR="00BE4477" w:rsidRPr="001E7777" w14:paraId="09575814" w14:textId="77777777" w:rsidTr="0048214A">
        <w:tc>
          <w:tcPr>
            <w:tcW w:w="6804" w:type="dxa"/>
            <w:shd w:val="clear" w:color="auto" w:fill="auto"/>
          </w:tcPr>
          <w:p w14:paraId="306EAD81" w14:textId="77777777" w:rsidR="00BE4477" w:rsidRPr="001E7777" w:rsidRDefault="00BE4477" w:rsidP="0048214A">
            <w:pPr>
              <w:jc w:val="center"/>
              <w:rPr>
                <w:bCs/>
                <w:lang w:val="lt-LT"/>
              </w:rPr>
            </w:pPr>
            <w:r w:rsidRPr="001E7777">
              <w:rPr>
                <w:b/>
                <w:lang w:val="lt-LT"/>
              </w:rPr>
              <w:t>Paslaugų pavadinimas</w:t>
            </w:r>
          </w:p>
        </w:tc>
        <w:tc>
          <w:tcPr>
            <w:tcW w:w="3119" w:type="dxa"/>
            <w:shd w:val="clear" w:color="auto" w:fill="auto"/>
          </w:tcPr>
          <w:p w14:paraId="2102F400" w14:textId="77777777" w:rsidR="00BE4477" w:rsidRPr="001E7777" w:rsidRDefault="00BE4477" w:rsidP="0048214A">
            <w:pPr>
              <w:jc w:val="center"/>
              <w:rPr>
                <w:bCs/>
                <w:lang w:val="lt-LT"/>
              </w:rPr>
            </w:pPr>
            <w:r w:rsidRPr="001E7777">
              <w:rPr>
                <w:b/>
                <w:lang w:val="lt-LT"/>
              </w:rPr>
              <w:t>Paslaugų kaina, Eur (su PVM)</w:t>
            </w:r>
            <w:r w:rsidR="00346C94" w:rsidRPr="001E7777">
              <w:rPr>
                <w:b/>
                <w:lang w:val="lt-LT"/>
              </w:rPr>
              <w:t>*</w:t>
            </w:r>
          </w:p>
        </w:tc>
      </w:tr>
      <w:tr w:rsidR="00BE4477" w:rsidRPr="001E7777" w14:paraId="12C2049A" w14:textId="77777777" w:rsidTr="0048214A">
        <w:tc>
          <w:tcPr>
            <w:tcW w:w="6804" w:type="dxa"/>
            <w:shd w:val="clear" w:color="auto" w:fill="auto"/>
          </w:tcPr>
          <w:p w14:paraId="76DAB3F4" w14:textId="77777777" w:rsidR="000D7503" w:rsidRPr="00E0265F" w:rsidRDefault="000847D5" w:rsidP="0048214A">
            <w:pPr>
              <w:jc w:val="both"/>
              <w:rPr>
                <w:bCs/>
                <w:color w:val="000000" w:themeColor="text1"/>
                <w:lang w:val="lt-LT"/>
              </w:rPr>
            </w:pPr>
            <w:r w:rsidRPr="00E0265F">
              <w:rPr>
                <w:bCs/>
                <w:color w:val="000000" w:themeColor="text1"/>
                <w:lang w:val="lt-LT"/>
              </w:rPr>
              <w:t>Darnaus judumo skatinimo k</w:t>
            </w:r>
            <w:r w:rsidR="006F4584" w:rsidRPr="00E0265F">
              <w:rPr>
                <w:bCs/>
                <w:color w:val="000000" w:themeColor="text1"/>
                <w:lang w:val="lt-LT"/>
              </w:rPr>
              <w:t>a</w:t>
            </w:r>
            <w:r w:rsidRPr="00E0265F">
              <w:rPr>
                <w:bCs/>
                <w:color w:val="000000" w:themeColor="text1"/>
                <w:lang w:val="lt-LT"/>
              </w:rPr>
              <w:t xml:space="preserve">mpanijos organizavimo </w:t>
            </w:r>
            <w:r w:rsidR="000D7503" w:rsidRPr="00E0265F">
              <w:rPr>
                <w:bCs/>
                <w:color w:val="000000" w:themeColor="text1"/>
                <w:lang w:val="lt-LT"/>
              </w:rPr>
              <w:t xml:space="preserve">paslaugos </w:t>
            </w:r>
          </w:p>
          <w:p w14:paraId="3F369CCA" w14:textId="77777777" w:rsidR="00BE4477" w:rsidRPr="001E7777" w:rsidRDefault="00BE4477" w:rsidP="0048214A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3119" w:type="dxa"/>
            <w:shd w:val="clear" w:color="auto" w:fill="auto"/>
          </w:tcPr>
          <w:p w14:paraId="2D29C2AE" w14:textId="5DDACC97" w:rsidR="000D7503" w:rsidRPr="001E7777" w:rsidRDefault="002E5417" w:rsidP="0048214A">
            <w:pPr>
              <w:jc w:val="both"/>
              <w:rPr>
                <w:bCs/>
                <w:lang w:val="lt-LT"/>
              </w:rPr>
            </w:pPr>
            <w:r w:rsidRPr="00176BE6">
              <w:rPr>
                <w:color w:val="000000"/>
                <w:lang w:eastAsia="lt-LT"/>
              </w:rPr>
              <w:t>356768,53</w:t>
            </w:r>
            <w:r>
              <w:rPr>
                <w:color w:val="000000"/>
                <w:lang w:eastAsia="lt-LT"/>
              </w:rPr>
              <w:t xml:space="preserve"> Eur (trys šimtai penkiasdešimt šeši tūkstančiai septyni šimtai šešiasdešimt aštuoni eurai, penki</w:t>
            </w:r>
            <w:r w:rsidR="002A58FF">
              <w:rPr>
                <w:color w:val="000000"/>
                <w:lang w:eastAsia="lt-LT"/>
              </w:rPr>
              <w:t>a</w:t>
            </w:r>
            <w:r>
              <w:rPr>
                <w:color w:val="000000"/>
                <w:lang w:eastAsia="lt-LT"/>
              </w:rPr>
              <w:t>dešimt trys euro centai)</w:t>
            </w:r>
          </w:p>
          <w:p w14:paraId="361E6A1F" w14:textId="77777777" w:rsidR="000D7503" w:rsidRPr="001E7777" w:rsidRDefault="000D7503" w:rsidP="00A51141">
            <w:pPr>
              <w:jc w:val="center"/>
              <w:rPr>
                <w:bCs/>
                <w:lang w:val="lt-LT"/>
              </w:rPr>
            </w:pPr>
            <w:r w:rsidRPr="001E7777">
              <w:rPr>
                <w:bCs/>
                <w:lang w:val="lt-LT"/>
              </w:rPr>
              <w:t>____________________</w:t>
            </w:r>
          </w:p>
          <w:p w14:paraId="47DA0A18" w14:textId="77777777" w:rsidR="00BE4477" w:rsidRPr="001E7777" w:rsidRDefault="000D7503" w:rsidP="00A51141">
            <w:pPr>
              <w:jc w:val="center"/>
              <w:rPr>
                <w:bCs/>
                <w:lang w:val="lt-LT"/>
              </w:rPr>
            </w:pPr>
            <w:r w:rsidRPr="001E7777">
              <w:rPr>
                <w:bCs/>
                <w:lang w:val="lt-LT"/>
              </w:rPr>
              <w:t>(</w:t>
            </w:r>
            <w:r w:rsidRPr="001E7777">
              <w:rPr>
                <w:bCs/>
                <w:i/>
                <w:lang w:val="lt-LT"/>
              </w:rPr>
              <w:t>skaičiais ir žodžiais)</w:t>
            </w:r>
          </w:p>
        </w:tc>
      </w:tr>
    </w:tbl>
    <w:p w14:paraId="38373F2B" w14:textId="77777777" w:rsidR="00A739F1" w:rsidRPr="001E7777" w:rsidRDefault="00346C94" w:rsidP="00A739F1">
      <w:pPr>
        <w:ind w:firstLine="426"/>
        <w:jc w:val="both"/>
        <w:rPr>
          <w:bCs/>
          <w:lang w:val="lt-LT"/>
        </w:rPr>
      </w:pPr>
      <w:r w:rsidRPr="00E0265F">
        <w:rPr>
          <w:bCs/>
          <w:lang w:val="lt-LT"/>
        </w:rPr>
        <w:t>*Pastaba: Kaina negali viršyti 3</w:t>
      </w:r>
      <w:r w:rsidR="003949A9" w:rsidRPr="00E0265F">
        <w:rPr>
          <w:bCs/>
          <w:lang w:val="lt-LT"/>
        </w:rPr>
        <w:t>98</w:t>
      </w:r>
      <w:r w:rsidRPr="00E0265F">
        <w:rPr>
          <w:bCs/>
          <w:lang w:val="lt-LT"/>
        </w:rPr>
        <w:t> 000,00 Eur su PVM.</w:t>
      </w:r>
    </w:p>
    <w:p w14:paraId="3A7F2971" w14:textId="77777777" w:rsidR="00A739F1" w:rsidRPr="001E7777" w:rsidRDefault="00A739F1" w:rsidP="00FE310C">
      <w:pPr>
        <w:rPr>
          <w:bCs/>
          <w:lang w:val="lt-LT"/>
        </w:rPr>
      </w:pPr>
    </w:p>
    <w:p w14:paraId="3B659F34" w14:textId="6233EF64" w:rsidR="00CF610F" w:rsidRPr="001E7777" w:rsidRDefault="00CF610F" w:rsidP="00CF610F">
      <w:pPr>
        <w:ind w:left="142"/>
        <w:jc w:val="both"/>
        <w:rPr>
          <w:color w:val="000000"/>
          <w:lang w:val="lt-LT"/>
        </w:rPr>
      </w:pPr>
      <w:r w:rsidRPr="001E7777">
        <w:rPr>
          <w:iCs/>
          <w:color w:val="000000"/>
          <w:lang w:val="lt-LT"/>
        </w:rPr>
        <w:t xml:space="preserve">Į </w:t>
      </w:r>
      <w:r w:rsidRPr="001E7777">
        <w:rPr>
          <w:color w:val="000000"/>
          <w:lang w:val="lt-LT"/>
        </w:rPr>
        <w:t xml:space="preserve">šią sumą įeina visos išlaidos ir visi mokesčiai, taip pat ir PVM, kuris sudaro </w:t>
      </w:r>
      <w:r w:rsidR="002E5417" w:rsidRPr="002E5417">
        <w:rPr>
          <w:color w:val="000000"/>
          <w:lang w:val="lt-LT"/>
        </w:rPr>
        <w:t>61918,5</w:t>
      </w:r>
      <w:r w:rsidR="00B02A68">
        <w:rPr>
          <w:color w:val="000000"/>
          <w:lang w:val="lt-LT"/>
        </w:rPr>
        <w:t>1</w:t>
      </w:r>
      <w:r w:rsidR="002E5417">
        <w:rPr>
          <w:color w:val="000000"/>
          <w:lang w:val="lt-LT"/>
        </w:rPr>
        <w:t xml:space="preserve"> </w:t>
      </w:r>
      <w:r w:rsidRPr="001E7777">
        <w:rPr>
          <w:color w:val="000000"/>
          <w:lang w:val="lt-LT"/>
        </w:rPr>
        <w:t>Eur.</w:t>
      </w:r>
    </w:p>
    <w:p w14:paraId="44996ED9" w14:textId="77777777" w:rsidR="00CF610F" w:rsidRPr="001E7777" w:rsidRDefault="00CF610F" w:rsidP="00CF610F">
      <w:pPr>
        <w:ind w:left="142"/>
        <w:jc w:val="both"/>
        <w:rPr>
          <w:bCs/>
          <w:i/>
          <w:color w:val="000000"/>
          <w:lang w:val="lt-LT"/>
        </w:rPr>
      </w:pPr>
      <w:r w:rsidRPr="001E7777">
        <w:rPr>
          <w:bCs/>
          <w:i/>
          <w:color w:val="000000"/>
          <w:lang w:val="lt-LT"/>
        </w:rPr>
        <w:t xml:space="preserve">Jeigu už paslaugas tiekėjas neapmokestinamas ar apmokestinamas mažesniu nei 21 % dydžio PVM, tiekėjas privalo nurodyti to priežastį. Priežastis </w:t>
      </w:r>
      <w:r w:rsidRPr="001E7777">
        <w:rPr>
          <w:i/>
          <w:color w:val="000000"/>
          <w:lang w:val="lt-LT"/>
        </w:rPr>
        <w:t>___________________________________.</w:t>
      </w:r>
    </w:p>
    <w:p w14:paraId="4D3E5652" w14:textId="77777777" w:rsidR="00CF610F" w:rsidRPr="001E7777" w:rsidRDefault="00CF610F" w:rsidP="00CF610F">
      <w:pPr>
        <w:ind w:left="142"/>
        <w:jc w:val="both"/>
        <w:rPr>
          <w:color w:val="000000"/>
          <w:lang w:val="lt-LT"/>
        </w:rPr>
      </w:pPr>
    </w:p>
    <w:p w14:paraId="6B82594F" w14:textId="77777777" w:rsidR="00CF610F" w:rsidRPr="001E7777" w:rsidRDefault="00CF610F" w:rsidP="00CF610F">
      <w:pPr>
        <w:ind w:left="142"/>
        <w:jc w:val="both"/>
        <w:rPr>
          <w:color w:val="000000"/>
          <w:lang w:val="lt-LT"/>
        </w:rPr>
      </w:pPr>
      <w:r w:rsidRPr="001E7777">
        <w:rPr>
          <w:color w:val="000000"/>
          <w:lang w:val="lt-LT"/>
        </w:rPr>
        <w:t>Kartu su pasiūlymu pateikiami šie dokumentai ir informacija: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2410"/>
      </w:tblGrid>
      <w:tr w:rsidR="00CF610F" w:rsidRPr="001E7777" w14:paraId="0636E914" w14:textId="77777777" w:rsidTr="00041E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1D85" w14:textId="77777777" w:rsidR="00CF610F" w:rsidRPr="001E7777" w:rsidRDefault="00CF610F" w:rsidP="00CF610F">
            <w:pPr>
              <w:jc w:val="both"/>
              <w:rPr>
                <w:b/>
                <w:color w:val="000000"/>
                <w:lang w:val="lt-LT"/>
              </w:rPr>
            </w:pPr>
            <w:r w:rsidRPr="001E7777">
              <w:rPr>
                <w:b/>
                <w:color w:val="000000"/>
                <w:lang w:val="lt-LT"/>
              </w:rPr>
              <w:t>Eil. Nr.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277F" w14:textId="77777777" w:rsidR="00CF610F" w:rsidRPr="001E7777" w:rsidRDefault="00CF610F" w:rsidP="00CF610F">
            <w:pPr>
              <w:jc w:val="both"/>
              <w:rPr>
                <w:b/>
                <w:color w:val="000000"/>
                <w:lang w:val="lt-LT"/>
              </w:rPr>
            </w:pPr>
            <w:r w:rsidRPr="001E7777">
              <w:rPr>
                <w:b/>
                <w:color w:val="000000"/>
                <w:lang w:val="lt-LT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051C" w14:textId="77777777" w:rsidR="00CF610F" w:rsidRPr="001E7777" w:rsidRDefault="00CF610F" w:rsidP="00CF610F">
            <w:pPr>
              <w:jc w:val="both"/>
              <w:rPr>
                <w:b/>
                <w:color w:val="000000"/>
                <w:lang w:val="lt-LT"/>
              </w:rPr>
            </w:pPr>
            <w:r w:rsidRPr="001E7777">
              <w:rPr>
                <w:b/>
                <w:color w:val="000000"/>
                <w:lang w:val="lt-LT"/>
              </w:rPr>
              <w:t>Dokumento puslapių skaičius</w:t>
            </w:r>
          </w:p>
        </w:tc>
      </w:tr>
      <w:tr w:rsidR="00CF610F" w:rsidRPr="001E7777" w14:paraId="5B12658E" w14:textId="77777777" w:rsidTr="00041E06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39858F2" w14:textId="4F25DB78" w:rsidR="00CF610F" w:rsidRPr="001E7777" w:rsidRDefault="006E0496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14:paraId="0698E3A1" w14:textId="5F5649AA" w:rsidR="00CF610F" w:rsidRPr="001E7777" w:rsidRDefault="006E0496" w:rsidP="00CF610F">
            <w:pPr>
              <w:jc w:val="both"/>
              <w:rPr>
                <w:bCs/>
                <w:i/>
                <w:iCs/>
                <w:color w:val="000000"/>
                <w:lang w:val="lt-LT"/>
              </w:rPr>
            </w:pPr>
            <w:r>
              <w:rPr>
                <w:bCs/>
                <w:color w:val="000000"/>
                <w:lang w:val="lt-LT"/>
              </w:rPr>
              <w:t>Techninis pasiūlymas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54E" w14:textId="1F65E4C4" w:rsidR="00CF610F" w:rsidRPr="001E7777" w:rsidRDefault="002E5417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</w:t>
            </w:r>
          </w:p>
        </w:tc>
      </w:tr>
      <w:tr w:rsidR="00CF610F" w:rsidRPr="001E7777" w14:paraId="26839094" w14:textId="77777777" w:rsidTr="00041E06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BCED8B7" w14:textId="31D78B49" w:rsidR="00CF610F" w:rsidRPr="001E7777" w:rsidRDefault="008146DB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14:paraId="795CE667" w14:textId="20124E77" w:rsidR="00CF610F" w:rsidRPr="001E7777" w:rsidRDefault="00B3647C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Kalendorinis v</w:t>
            </w:r>
            <w:r w:rsidR="008146DB">
              <w:rPr>
                <w:color w:val="000000"/>
                <w:lang w:val="lt-LT"/>
              </w:rPr>
              <w:t>eiksmų planas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FC6B" w14:textId="0C41CECE" w:rsidR="00CF610F" w:rsidRPr="001E7777" w:rsidRDefault="004557A6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</w:tr>
      <w:tr w:rsidR="00CF610F" w:rsidRPr="001E7777" w14:paraId="6C357E58" w14:textId="77777777" w:rsidTr="00041E06">
        <w:tc>
          <w:tcPr>
            <w:tcW w:w="851" w:type="dxa"/>
            <w:tcBorders>
              <w:left w:val="single" w:sz="4" w:space="0" w:color="000000"/>
            </w:tcBorders>
          </w:tcPr>
          <w:p w14:paraId="204E5369" w14:textId="26F19DF8" w:rsidR="00CF610F" w:rsidRPr="001E7777" w:rsidRDefault="002E5417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3.</w:t>
            </w:r>
          </w:p>
        </w:tc>
        <w:tc>
          <w:tcPr>
            <w:tcW w:w="6662" w:type="dxa"/>
            <w:tcBorders>
              <w:left w:val="single" w:sz="4" w:space="0" w:color="000000"/>
            </w:tcBorders>
          </w:tcPr>
          <w:p w14:paraId="77E2AE38" w14:textId="41E29BBF" w:rsidR="00CF610F" w:rsidRPr="001E7777" w:rsidRDefault="002E5417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Biudžetas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E429AB2" w14:textId="2D7DB62B" w:rsidR="00CF610F" w:rsidRPr="001E7777" w:rsidRDefault="002E5417" w:rsidP="00CF610F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</w:tr>
      <w:tr w:rsidR="00CF610F" w:rsidRPr="001E7777" w14:paraId="691935CB" w14:textId="77777777" w:rsidTr="00041E06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B3CF472" w14:textId="77777777" w:rsidR="00CF610F" w:rsidRPr="001E7777" w:rsidRDefault="00CF610F" w:rsidP="00CF610F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14:paraId="4C7AAAA1" w14:textId="77777777" w:rsidR="00CF610F" w:rsidRPr="001E7777" w:rsidRDefault="00CF610F" w:rsidP="00CF610F">
            <w:pPr>
              <w:jc w:val="both"/>
              <w:rPr>
                <w:color w:val="000000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CDF0" w14:textId="77777777" w:rsidR="00CF610F" w:rsidRPr="001E7777" w:rsidRDefault="00CF610F" w:rsidP="00CF610F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0731A323" w14:textId="77777777" w:rsidR="00A739F1" w:rsidRPr="001E7777" w:rsidRDefault="00A739F1" w:rsidP="00B71E4A">
      <w:pPr>
        <w:jc w:val="right"/>
        <w:rPr>
          <w:bCs/>
          <w:lang w:val="lt-LT"/>
        </w:rPr>
      </w:pPr>
    </w:p>
    <w:p w14:paraId="164C28E5" w14:textId="77777777" w:rsidR="00820EF2" w:rsidRPr="001E7777" w:rsidRDefault="00820EF2" w:rsidP="00820EF2">
      <w:pPr>
        <w:jc w:val="right"/>
        <w:rPr>
          <w:bCs/>
          <w:lang w:val="lt-LT"/>
        </w:rPr>
      </w:pPr>
      <w:r w:rsidRPr="001E7777">
        <w:rPr>
          <w:bCs/>
          <w:lang w:val="lt-LT"/>
        </w:rPr>
        <w:t>Patvirtiname, kad siūloma</w:t>
      </w:r>
      <w:r w:rsidR="003949A9" w:rsidRPr="001E7777">
        <w:rPr>
          <w:bCs/>
          <w:lang w:val="lt-LT"/>
        </w:rPr>
        <w:t>s</w:t>
      </w:r>
      <w:r w:rsidRPr="001E7777">
        <w:rPr>
          <w:bCs/>
          <w:lang w:val="lt-LT"/>
        </w:rPr>
        <w:t xml:space="preserve"> projektas visiškai atitinka pirkimo dokumentuose nurodytus reikalavimus.</w:t>
      </w:r>
    </w:p>
    <w:p w14:paraId="02C98EFE" w14:textId="77777777" w:rsidR="00A739F1" w:rsidRPr="001E7777" w:rsidRDefault="00A739F1" w:rsidP="00B71E4A">
      <w:pPr>
        <w:jc w:val="right"/>
        <w:rPr>
          <w:bCs/>
          <w:lang w:val="lt-LT"/>
        </w:rPr>
      </w:pPr>
    </w:p>
    <w:p w14:paraId="780A10BF" w14:textId="021C4A11" w:rsidR="00FE310C" w:rsidRPr="001E7777" w:rsidRDefault="00FE310C" w:rsidP="00B81372">
      <w:pPr>
        <w:jc w:val="center"/>
        <w:rPr>
          <w:bCs/>
          <w:lang w:val="lt-LT"/>
        </w:rPr>
      </w:pPr>
      <w:r w:rsidRPr="001E7777">
        <w:rPr>
          <w:bCs/>
          <w:lang w:val="lt-LT"/>
        </w:rPr>
        <w:t>__</w:t>
      </w:r>
      <w:r w:rsidR="00363635" w:rsidRPr="001E7777">
        <w:rPr>
          <w:bCs/>
          <w:lang w:val="lt-LT"/>
        </w:rPr>
        <w:t>___________________</w:t>
      </w:r>
    </w:p>
    <w:sectPr w:rsidR="00FE310C" w:rsidRPr="001E7777" w:rsidSect="00B63131">
      <w:footerReference w:type="even" r:id="rId8"/>
      <w:footerReference w:type="default" r:id="rId9"/>
      <w:pgSz w:w="11905" w:h="16837"/>
      <w:pgMar w:top="851" w:right="565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2A8AB" w14:textId="77777777" w:rsidR="002C4F16" w:rsidRDefault="002C4F16">
      <w:r>
        <w:separator/>
      </w:r>
    </w:p>
  </w:endnote>
  <w:endnote w:type="continuationSeparator" w:id="0">
    <w:p w14:paraId="7570BAB5" w14:textId="77777777" w:rsidR="002C4F16" w:rsidRDefault="002C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F910" w14:textId="77777777" w:rsidR="006E0496" w:rsidRDefault="006E0496" w:rsidP="00964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0E9B1B" w14:textId="77777777" w:rsidR="006E0496" w:rsidRDefault="006E0496" w:rsidP="009641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DA248" w14:textId="77777777" w:rsidR="006E0496" w:rsidRDefault="006E0496" w:rsidP="00964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169765B9" w14:textId="77777777" w:rsidR="006E0496" w:rsidRDefault="006E0496" w:rsidP="009641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0418E" w14:textId="77777777" w:rsidR="002C4F16" w:rsidRDefault="002C4F16">
      <w:r>
        <w:separator/>
      </w:r>
    </w:p>
  </w:footnote>
  <w:footnote w:type="continuationSeparator" w:id="0">
    <w:p w14:paraId="501AF96D" w14:textId="77777777" w:rsidR="002C4F16" w:rsidRDefault="002C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10"/>
        </w:tabs>
        <w:ind w:left="71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3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8F00A7"/>
    <w:multiLevelType w:val="hybridMultilevel"/>
    <w:tmpl w:val="F658397E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D323C"/>
    <w:multiLevelType w:val="hybridMultilevel"/>
    <w:tmpl w:val="3A94CE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8145B"/>
    <w:multiLevelType w:val="hybridMultilevel"/>
    <w:tmpl w:val="31760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3948"/>
    <w:multiLevelType w:val="hybridMultilevel"/>
    <w:tmpl w:val="78D4D5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C2267"/>
    <w:multiLevelType w:val="hybridMultilevel"/>
    <w:tmpl w:val="0C3491CE"/>
    <w:lvl w:ilvl="0" w:tplc="120C9C5E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8886C64"/>
    <w:multiLevelType w:val="hybridMultilevel"/>
    <w:tmpl w:val="FA8A3B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1261D"/>
    <w:multiLevelType w:val="hybridMultilevel"/>
    <w:tmpl w:val="EB969B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3FC5"/>
    <w:multiLevelType w:val="hybridMultilevel"/>
    <w:tmpl w:val="345AD9A8"/>
    <w:lvl w:ilvl="0" w:tplc="6890E1B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E57564"/>
    <w:multiLevelType w:val="hybridMultilevel"/>
    <w:tmpl w:val="485EC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E10D6"/>
    <w:multiLevelType w:val="hybridMultilevel"/>
    <w:tmpl w:val="5FEC7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1534B"/>
    <w:multiLevelType w:val="hybridMultilevel"/>
    <w:tmpl w:val="53C0801C"/>
    <w:lvl w:ilvl="0" w:tplc="6890E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EF5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2D22AC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9F2872A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F5C3E6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7CF40B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2E1E1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DED53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62DF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4D1BC1"/>
    <w:multiLevelType w:val="hybridMultilevel"/>
    <w:tmpl w:val="B942B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64CB2"/>
    <w:multiLevelType w:val="multilevel"/>
    <w:tmpl w:val="5044A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1169FC"/>
    <w:multiLevelType w:val="hybridMultilevel"/>
    <w:tmpl w:val="4E92B120"/>
    <w:lvl w:ilvl="0" w:tplc="6890E1BC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5EE42B6"/>
    <w:multiLevelType w:val="hybridMultilevel"/>
    <w:tmpl w:val="F8464F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60FA2"/>
    <w:multiLevelType w:val="hybridMultilevel"/>
    <w:tmpl w:val="D7C08D26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6A7F"/>
    <w:multiLevelType w:val="hybridMultilevel"/>
    <w:tmpl w:val="A7C22A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A6CA7"/>
    <w:multiLevelType w:val="hybridMultilevel"/>
    <w:tmpl w:val="C8944EA2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F715C"/>
    <w:multiLevelType w:val="hybridMultilevel"/>
    <w:tmpl w:val="69FA3410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A72B80"/>
    <w:multiLevelType w:val="hybridMultilevel"/>
    <w:tmpl w:val="5F8CD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11F57"/>
    <w:multiLevelType w:val="hybridMultilevel"/>
    <w:tmpl w:val="83B66C76"/>
    <w:lvl w:ilvl="0" w:tplc="3782F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350E1"/>
    <w:multiLevelType w:val="hybridMultilevel"/>
    <w:tmpl w:val="FD30AFEA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802DE0"/>
    <w:multiLevelType w:val="hybridMultilevel"/>
    <w:tmpl w:val="0ED43B3E"/>
    <w:lvl w:ilvl="0" w:tplc="239446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5284B"/>
    <w:multiLevelType w:val="hybridMultilevel"/>
    <w:tmpl w:val="0FC44FD2"/>
    <w:lvl w:ilvl="0" w:tplc="8916A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25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02B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0A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48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80B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27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81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A41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1A2C4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6B6A30"/>
    <w:multiLevelType w:val="hybridMultilevel"/>
    <w:tmpl w:val="E856C39A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E1E5D"/>
    <w:multiLevelType w:val="hybridMultilevel"/>
    <w:tmpl w:val="2F261E62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413B7"/>
    <w:multiLevelType w:val="hybridMultilevel"/>
    <w:tmpl w:val="F176C4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23AFF"/>
    <w:multiLevelType w:val="hybridMultilevel"/>
    <w:tmpl w:val="06625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C14CB"/>
    <w:multiLevelType w:val="hybridMultilevel"/>
    <w:tmpl w:val="BA6AF3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76A70"/>
    <w:multiLevelType w:val="hybridMultilevel"/>
    <w:tmpl w:val="858CBF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82DF8"/>
    <w:multiLevelType w:val="hybridMultilevel"/>
    <w:tmpl w:val="EA5C5460"/>
    <w:lvl w:ilvl="0" w:tplc="6890E1B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6BE01E1"/>
    <w:multiLevelType w:val="hybridMultilevel"/>
    <w:tmpl w:val="ABBA77F2"/>
    <w:lvl w:ilvl="0" w:tplc="6890E1B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450CFE"/>
    <w:multiLevelType w:val="hybridMultilevel"/>
    <w:tmpl w:val="5AE0D6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6E1650"/>
    <w:multiLevelType w:val="hybridMultilevel"/>
    <w:tmpl w:val="097088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B0420"/>
    <w:multiLevelType w:val="hybridMultilevel"/>
    <w:tmpl w:val="7062C7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A2028"/>
    <w:multiLevelType w:val="hybridMultilevel"/>
    <w:tmpl w:val="5DE0F75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B3E6F"/>
    <w:multiLevelType w:val="hybridMultilevel"/>
    <w:tmpl w:val="E20A5F62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8873A4"/>
    <w:multiLevelType w:val="hybridMultilevel"/>
    <w:tmpl w:val="4F9A60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D579D1"/>
    <w:multiLevelType w:val="hybridMultilevel"/>
    <w:tmpl w:val="DC623580"/>
    <w:lvl w:ilvl="0" w:tplc="F6AE0B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96525A4"/>
    <w:multiLevelType w:val="hybridMultilevel"/>
    <w:tmpl w:val="3BEADE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5E53C6"/>
    <w:multiLevelType w:val="hybridMultilevel"/>
    <w:tmpl w:val="3E1AB792"/>
    <w:lvl w:ilvl="0" w:tplc="6890E1B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EA452A"/>
    <w:multiLevelType w:val="hybridMultilevel"/>
    <w:tmpl w:val="EB803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C21CAD"/>
    <w:multiLevelType w:val="hybridMultilevel"/>
    <w:tmpl w:val="9138774E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5D305B"/>
    <w:multiLevelType w:val="hybridMultilevel"/>
    <w:tmpl w:val="A2483A56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9F1F10"/>
    <w:multiLevelType w:val="hybridMultilevel"/>
    <w:tmpl w:val="08F854D4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88524E"/>
    <w:multiLevelType w:val="hybridMultilevel"/>
    <w:tmpl w:val="6C6606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D45341"/>
    <w:multiLevelType w:val="hybridMultilevel"/>
    <w:tmpl w:val="191EF46C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5F339A"/>
    <w:multiLevelType w:val="hybridMultilevel"/>
    <w:tmpl w:val="94C0267E"/>
    <w:lvl w:ilvl="0" w:tplc="6890E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5"/>
  </w:num>
  <w:num w:numId="5">
    <w:abstractNumId w:val="26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42"/>
  </w:num>
  <w:num w:numId="10">
    <w:abstractNumId w:val="49"/>
  </w:num>
  <w:num w:numId="11">
    <w:abstractNumId w:val="25"/>
  </w:num>
  <w:num w:numId="12">
    <w:abstractNumId w:val="23"/>
  </w:num>
  <w:num w:numId="13">
    <w:abstractNumId w:val="16"/>
  </w:num>
  <w:num w:numId="14">
    <w:abstractNumId w:val="6"/>
  </w:num>
  <w:num w:numId="15">
    <w:abstractNumId w:val="14"/>
  </w:num>
  <w:num w:numId="16">
    <w:abstractNumId w:val="9"/>
  </w:num>
  <w:num w:numId="17">
    <w:abstractNumId w:val="35"/>
  </w:num>
  <w:num w:numId="18">
    <w:abstractNumId w:val="29"/>
  </w:num>
  <w:num w:numId="19">
    <w:abstractNumId w:val="31"/>
  </w:num>
  <w:num w:numId="20">
    <w:abstractNumId w:val="43"/>
  </w:num>
  <w:num w:numId="21">
    <w:abstractNumId w:val="15"/>
  </w:num>
  <w:num w:numId="22">
    <w:abstractNumId w:val="34"/>
  </w:num>
  <w:num w:numId="23">
    <w:abstractNumId w:val="53"/>
  </w:num>
  <w:num w:numId="24">
    <w:abstractNumId w:val="41"/>
  </w:num>
  <w:num w:numId="25">
    <w:abstractNumId w:val="46"/>
  </w:num>
  <w:num w:numId="26">
    <w:abstractNumId w:val="51"/>
  </w:num>
  <w:num w:numId="27">
    <w:abstractNumId w:val="36"/>
  </w:num>
  <w:num w:numId="28">
    <w:abstractNumId w:val="12"/>
  </w:num>
  <w:num w:numId="29">
    <w:abstractNumId w:val="4"/>
  </w:num>
  <w:num w:numId="30">
    <w:abstractNumId w:val="44"/>
  </w:num>
  <w:num w:numId="31">
    <w:abstractNumId w:val="52"/>
  </w:num>
  <w:num w:numId="32">
    <w:abstractNumId w:val="20"/>
  </w:num>
  <w:num w:numId="33">
    <w:abstractNumId w:val="54"/>
  </w:num>
  <w:num w:numId="34">
    <w:abstractNumId w:val="38"/>
  </w:num>
  <w:num w:numId="35">
    <w:abstractNumId w:val="50"/>
  </w:num>
  <w:num w:numId="36">
    <w:abstractNumId w:val="40"/>
  </w:num>
  <w:num w:numId="37">
    <w:abstractNumId w:val="22"/>
  </w:num>
  <w:num w:numId="38">
    <w:abstractNumId w:val="7"/>
  </w:num>
  <w:num w:numId="39">
    <w:abstractNumId w:val="21"/>
  </w:num>
  <w:num w:numId="40">
    <w:abstractNumId w:val="19"/>
  </w:num>
  <w:num w:numId="41">
    <w:abstractNumId w:val="37"/>
  </w:num>
  <w:num w:numId="42">
    <w:abstractNumId w:val="8"/>
  </w:num>
  <w:num w:numId="43">
    <w:abstractNumId w:val="32"/>
  </w:num>
  <w:num w:numId="44">
    <w:abstractNumId w:val="17"/>
  </w:num>
  <w:num w:numId="45">
    <w:abstractNumId w:val="10"/>
  </w:num>
  <w:num w:numId="46">
    <w:abstractNumId w:val="30"/>
  </w:num>
  <w:num w:numId="47">
    <w:abstractNumId w:val="18"/>
  </w:num>
  <w:num w:numId="48">
    <w:abstractNumId w:val="39"/>
  </w:num>
  <w:num w:numId="49">
    <w:abstractNumId w:val="47"/>
  </w:num>
  <w:num w:numId="50">
    <w:abstractNumId w:val="11"/>
  </w:num>
  <w:num w:numId="51">
    <w:abstractNumId w:val="13"/>
  </w:num>
  <w:num w:numId="52">
    <w:abstractNumId w:val="27"/>
  </w:num>
  <w:num w:numId="53">
    <w:abstractNumId w:val="24"/>
  </w:num>
  <w:num w:numId="54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4A"/>
    <w:rsid w:val="0000013E"/>
    <w:rsid w:val="0000019C"/>
    <w:rsid w:val="0000154E"/>
    <w:rsid w:val="00002EC0"/>
    <w:rsid w:val="000032EB"/>
    <w:rsid w:val="000035F1"/>
    <w:rsid w:val="000039C6"/>
    <w:rsid w:val="00004714"/>
    <w:rsid w:val="00006155"/>
    <w:rsid w:val="00007866"/>
    <w:rsid w:val="000126F3"/>
    <w:rsid w:val="0001490A"/>
    <w:rsid w:val="00015470"/>
    <w:rsid w:val="00017649"/>
    <w:rsid w:val="000205FA"/>
    <w:rsid w:val="000220CC"/>
    <w:rsid w:val="0002383D"/>
    <w:rsid w:val="00024120"/>
    <w:rsid w:val="00026B7F"/>
    <w:rsid w:val="00030013"/>
    <w:rsid w:val="00031167"/>
    <w:rsid w:val="000348EE"/>
    <w:rsid w:val="00034CAE"/>
    <w:rsid w:val="000353E6"/>
    <w:rsid w:val="0003753C"/>
    <w:rsid w:val="00041E06"/>
    <w:rsid w:val="00043062"/>
    <w:rsid w:val="00044422"/>
    <w:rsid w:val="000457C2"/>
    <w:rsid w:val="000474DB"/>
    <w:rsid w:val="00047910"/>
    <w:rsid w:val="00052F7B"/>
    <w:rsid w:val="00055177"/>
    <w:rsid w:val="000557C9"/>
    <w:rsid w:val="00055D7F"/>
    <w:rsid w:val="00057947"/>
    <w:rsid w:val="00060EC0"/>
    <w:rsid w:val="00063214"/>
    <w:rsid w:val="00063504"/>
    <w:rsid w:val="000663FE"/>
    <w:rsid w:val="000735D1"/>
    <w:rsid w:val="00073C93"/>
    <w:rsid w:val="00075489"/>
    <w:rsid w:val="000762FF"/>
    <w:rsid w:val="00081376"/>
    <w:rsid w:val="0008310B"/>
    <w:rsid w:val="000847D5"/>
    <w:rsid w:val="00086B08"/>
    <w:rsid w:val="00087946"/>
    <w:rsid w:val="00090A44"/>
    <w:rsid w:val="000911BB"/>
    <w:rsid w:val="000917A9"/>
    <w:rsid w:val="00091F1F"/>
    <w:rsid w:val="0009236F"/>
    <w:rsid w:val="0009265C"/>
    <w:rsid w:val="00093BB9"/>
    <w:rsid w:val="0009558C"/>
    <w:rsid w:val="0009639A"/>
    <w:rsid w:val="000969FC"/>
    <w:rsid w:val="000974AF"/>
    <w:rsid w:val="000977E1"/>
    <w:rsid w:val="000A111D"/>
    <w:rsid w:val="000A1375"/>
    <w:rsid w:val="000A26D9"/>
    <w:rsid w:val="000A370F"/>
    <w:rsid w:val="000A5C8A"/>
    <w:rsid w:val="000A603A"/>
    <w:rsid w:val="000B280A"/>
    <w:rsid w:val="000B3DA1"/>
    <w:rsid w:val="000B4E35"/>
    <w:rsid w:val="000B4E42"/>
    <w:rsid w:val="000B5E8A"/>
    <w:rsid w:val="000C1120"/>
    <w:rsid w:val="000C1952"/>
    <w:rsid w:val="000C22BB"/>
    <w:rsid w:val="000C2D22"/>
    <w:rsid w:val="000C557F"/>
    <w:rsid w:val="000C5F57"/>
    <w:rsid w:val="000C60FE"/>
    <w:rsid w:val="000C7B74"/>
    <w:rsid w:val="000D0CD4"/>
    <w:rsid w:val="000D0F3C"/>
    <w:rsid w:val="000D4087"/>
    <w:rsid w:val="000D4377"/>
    <w:rsid w:val="000D4D62"/>
    <w:rsid w:val="000D7503"/>
    <w:rsid w:val="000D7ACB"/>
    <w:rsid w:val="000E01EE"/>
    <w:rsid w:val="000E3D25"/>
    <w:rsid w:val="000E5A29"/>
    <w:rsid w:val="000E5C16"/>
    <w:rsid w:val="000E716F"/>
    <w:rsid w:val="000E7903"/>
    <w:rsid w:val="000E7922"/>
    <w:rsid w:val="000E7927"/>
    <w:rsid w:val="000E7AD3"/>
    <w:rsid w:val="000F0FA7"/>
    <w:rsid w:val="000F39B2"/>
    <w:rsid w:val="000F4F99"/>
    <w:rsid w:val="000F5EF9"/>
    <w:rsid w:val="000F6D0F"/>
    <w:rsid w:val="00100538"/>
    <w:rsid w:val="0010078F"/>
    <w:rsid w:val="0010309F"/>
    <w:rsid w:val="0010502E"/>
    <w:rsid w:val="00110AE2"/>
    <w:rsid w:val="00111242"/>
    <w:rsid w:val="00111766"/>
    <w:rsid w:val="00111C6D"/>
    <w:rsid w:val="00112808"/>
    <w:rsid w:val="00113665"/>
    <w:rsid w:val="0011420B"/>
    <w:rsid w:val="001158D3"/>
    <w:rsid w:val="00116BA1"/>
    <w:rsid w:val="00117C9B"/>
    <w:rsid w:val="0012065F"/>
    <w:rsid w:val="00122E53"/>
    <w:rsid w:val="0012336D"/>
    <w:rsid w:val="00123657"/>
    <w:rsid w:val="001265D6"/>
    <w:rsid w:val="00133F4F"/>
    <w:rsid w:val="00135ECB"/>
    <w:rsid w:val="001367E8"/>
    <w:rsid w:val="001372DA"/>
    <w:rsid w:val="00141293"/>
    <w:rsid w:val="0014297E"/>
    <w:rsid w:val="001433A1"/>
    <w:rsid w:val="00144250"/>
    <w:rsid w:val="00144D35"/>
    <w:rsid w:val="001471D5"/>
    <w:rsid w:val="001477D4"/>
    <w:rsid w:val="00147AF7"/>
    <w:rsid w:val="00147B22"/>
    <w:rsid w:val="00160300"/>
    <w:rsid w:val="00160C7C"/>
    <w:rsid w:val="00162F22"/>
    <w:rsid w:val="00165A79"/>
    <w:rsid w:val="00166DA1"/>
    <w:rsid w:val="00167558"/>
    <w:rsid w:val="00167B75"/>
    <w:rsid w:val="00170086"/>
    <w:rsid w:val="001711B1"/>
    <w:rsid w:val="00175103"/>
    <w:rsid w:val="00175A49"/>
    <w:rsid w:val="00175C71"/>
    <w:rsid w:val="00176582"/>
    <w:rsid w:val="001804C7"/>
    <w:rsid w:val="001813B6"/>
    <w:rsid w:val="001819EA"/>
    <w:rsid w:val="00184581"/>
    <w:rsid w:val="00187028"/>
    <w:rsid w:val="00187D9B"/>
    <w:rsid w:val="001906D9"/>
    <w:rsid w:val="001907C1"/>
    <w:rsid w:val="001907EA"/>
    <w:rsid w:val="00192761"/>
    <w:rsid w:val="00192DC4"/>
    <w:rsid w:val="00193639"/>
    <w:rsid w:val="001943AC"/>
    <w:rsid w:val="00194908"/>
    <w:rsid w:val="00194AC6"/>
    <w:rsid w:val="00196131"/>
    <w:rsid w:val="001A0A2B"/>
    <w:rsid w:val="001A38CB"/>
    <w:rsid w:val="001A448C"/>
    <w:rsid w:val="001A6A41"/>
    <w:rsid w:val="001A70BA"/>
    <w:rsid w:val="001B0958"/>
    <w:rsid w:val="001B17AA"/>
    <w:rsid w:val="001B275A"/>
    <w:rsid w:val="001B3B04"/>
    <w:rsid w:val="001B3C7B"/>
    <w:rsid w:val="001B4DDD"/>
    <w:rsid w:val="001B565F"/>
    <w:rsid w:val="001B708C"/>
    <w:rsid w:val="001B7EB3"/>
    <w:rsid w:val="001C0FD8"/>
    <w:rsid w:val="001C23B6"/>
    <w:rsid w:val="001C243F"/>
    <w:rsid w:val="001C3844"/>
    <w:rsid w:val="001C407F"/>
    <w:rsid w:val="001C465C"/>
    <w:rsid w:val="001C72D7"/>
    <w:rsid w:val="001D46C8"/>
    <w:rsid w:val="001D4F48"/>
    <w:rsid w:val="001D698E"/>
    <w:rsid w:val="001D7AE2"/>
    <w:rsid w:val="001E263A"/>
    <w:rsid w:val="001E3A6A"/>
    <w:rsid w:val="001E6312"/>
    <w:rsid w:val="001E7777"/>
    <w:rsid w:val="001F1531"/>
    <w:rsid w:val="001F1EC8"/>
    <w:rsid w:val="001F3059"/>
    <w:rsid w:val="001F391F"/>
    <w:rsid w:val="001F5BE9"/>
    <w:rsid w:val="001F62D8"/>
    <w:rsid w:val="001F66D0"/>
    <w:rsid w:val="00200387"/>
    <w:rsid w:val="00202A91"/>
    <w:rsid w:val="00203F22"/>
    <w:rsid w:val="00204880"/>
    <w:rsid w:val="00204F66"/>
    <w:rsid w:val="0020734F"/>
    <w:rsid w:val="00210D17"/>
    <w:rsid w:val="002128CB"/>
    <w:rsid w:val="00213CE0"/>
    <w:rsid w:val="0021403E"/>
    <w:rsid w:val="002141AF"/>
    <w:rsid w:val="0021532C"/>
    <w:rsid w:val="00222CE2"/>
    <w:rsid w:val="00225553"/>
    <w:rsid w:val="00225844"/>
    <w:rsid w:val="00227B73"/>
    <w:rsid w:val="00230988"/>
    <w:rsid w:val="002311A8"/>
    <w:rsid w:val="00231304"/>
    <w:rsid w:val="00234086"/>
    <w:rsid w:val="00236E0E"/>
    <w:rsid w:val="002375FD"/>
    <w:rsid w:val="0024150B"/>
    <w:rsid w:val="00244A53"/>
    <w:rsid w:val="00244C8C"/>
    <w:rsid w:val="00245417"/>
    <w:rsid w:val="002459A0"/>
    <w:rsid w:val="00245A44"/>
    <w:rsid w:val="00245AB2"/>
    <w:rsid w:val="00247050"/>
    <w:rsid w:val="00247578"/>
    <w:rsid w:val="002509CD"/>
    <w:rsid w:val="00250FFE"/>
    <w:rsid w:val="00251CDE"/>
    <w:rsid w:val="00252698"/>
    <w:rsid w:val="002531F2"/>
    <w:rsid w:val="0025400F"/>
    <w:rsid w:val="00254533"/>
    <w:rsid w:val="00255641"/>
    <w:rsid w:val="0025794F"/>
    <w:rsid w:val="00257975"/>
    <w:rsid w:val="00262919"/>
    <w:rsid w:val="00263F4D"/>
    <w:rsid w:val="00264645"/>
    <w:rsid w:val="002658C9"/>
    <w:rsid w:val="00266990"/>
    <w:rsid w:val="00266F82"/>
    <w:rsid w:val="00267FFE"/>
    <w:rsid w:val="00273473"/>
    <w:rsid w:val="00273941"/>
    <w:rsid w:val="00274543"/>
    <w:rsid w:val="002752FC"/>
    <w:rsid w:val="00275EB5"/>
    <w:rsid w:val="00276082"/>
    <w:rsid w:val="002765FB"/>
    <w:rsid w:val="00280BE7"/>
    <w:rsid w:val="00282BD4"/>
    <w:rsid w:val="00282F0B"/>
    <w:rsid w:val="002840D1"/>
    <w:rsid w:val="00290383"/>
    <w:rsid w:val="00291917"/>
    <w:rsid w:val="00293730"/>
    <w:rsid w:val="00293E40"/>
    <w:rsid w:val="00297095"/>
    <w:rsid w:val="00297C20"/>
    <w:rsid w:val="002A0906"/>
    <w:rsid w:val="002A0A30"/>
    <w:rsid w:val="002A4026"/>
    <w:rsid w:val="002A4280"/>
    <w:rsid w:val="002A58FF"/>
    <w:rsid w:val="002A6BBD"/>
    <w:rsid w:val="002B0612"/>
    <w:rsid w:val="002B1F5B"/>
    <w:rsid w:val="002B2797"/>
    <w:rsid w:val="002B2D6B"/>
    <w:rsid w:val="002B4333"/>
    <w:rsid w:val="002B5C16"/>
    <w:rsid w:val="002B7DDA"/>
    <w:rsid w:val="002C0241"/>
    <w:rsid w:val="002C10C0"/>
    <w:rsid w:val="002C1443"/>
    <w:rsid w:val="002C42FA"/>
    <w:rsid w:val="002C4F16"/>
    <w:rsid w:val="002C53DB"/>
    <w:rsid w:val="002C5E75"/>
    <w:rsid w:val="002D08F4"/>
    <w:rsid w:val="002D2498"/>
    <w:rsid w:val="002D29DE"/>
    <w:rsid w:val="002D4215"/>
    <w:rsid w:val="002D4DD0"/>
    <w:rsid w:val="002D5A58"/>
    <w:rsid w:val="002D5CF9"/>
    <w:rsid w:val="002E0DFE"/>
    <w:rsid w:val="002E43E4"/>
    <w:rsid w:val="002E5417"/>
    <w:rsid w:val="002F204E"/>
    <w:rsid w:val="002F2D41"/>
    <w:rsid w:val="002F5559"/>
    <w:rsid w:val="002F577D"/>
    <w:rsid w:val="002F750C"/>
    <w:rsid w:val="003005C3"/>
    <w:rsid w:val="003008F0"/>
    <w:rsid w:val="00302894"/>
    <w:rsid w:val="00304E8C"/>
    <w:rsid w:val="00305171"/>
    <w:rsid w:val="00307576"/>
    <w:rsid w:val="003077EC"/>
    <w:rsid w:val="00307C6C"/>
    <w:rsid w:val="003113D3"/>
    <w:rsid w:val="00311D8A"/>
    <w:rsid w:val="0031313A"/>
    <w:rsid w:val="0031379A"/>
    <w:rsid w:val="003138DE"/>
    <w:rsid w:val="00313E21"/>
    <w:rsid w:val="00314393"/>
    <w:rsid w:val="0031669D"/>
    <w:rsid w:val="0031775B"/>
    <w:rsid w:val="00321076"/>
    <w:rsid w:val="00322C6A"/>
    <w:rsid w:val="00324EDE"/>
    <w:rsid w:val="00325C6E"/>
    <w:rsid w:val="003302BF"/>
    <w:rsid w:val="0033158D"/>
    <w:rsid w:val="00331BB9"/>
    <w:rsid w:val="00331E48"/>
    <w:rsid w:val="003324FA"/>
    <w:rsid w:val="00332D8F"/>
    <w:rsid w:val="00333D39"/>
    <w:rsid w:val="00334AF1"/>
    <w:rsid w:val="00334E13"/>
    <w:rsid w:val="00335875"/>
    <w:rsid w:val="003422AE"/>
    <w:rsid w:val="00342BB0"/>
    <w:rsid w:val="00344B20"/>
    <w:rsid w:val="0034511D"/>
    <w:rsid w:val="00345D8D"/>
    <w:rsid w:val="00346C94"/>
    <w:rsid w:val="00347161"/>
    <w:rsid w:val="00347434"/>
    <w:rsid w:val="00350192"/>
    <w:rsid w:val="003539D8"/>
    <w:rsid w:val="00354322"/>
    <w:rsid w:val="00354377"/>
    <w:rsid w:val="003563BD"/>
    <w:rsid w:val="00360C2F"/>
    <w:rsid w:val="00361A91"/>
    <w:rsid w:val="00363635"/>
    <w:rsid w:val="003641B6"/>
    <w:rsid w:val="0036626E"/>
    <w:rsid w:val="00366319"/>
    <w:rsid w:val="00366678"/>
    <w:rsid w:val="0036761D"/>
    <w:rsid w:val="003677FA"/>
    <w:rsid w:val="00370343"/>
    <w:rsid w:val="003717FF"/>
    <w:rsid w:val="00371809"/>
    <w:rsid w:val="00372D3F"/>
    <w:rsid w:val="00372E02"/>
    <w:rsid w:val="003737E1"/>
    <w:rsid w:val="00375511"/>
    <w:rsid w:val="003756E5"/>
    <w:rsid w:val="00375878"/>
    <w:rsid w:val="003758DC"/>
    <w:rsid w:val="00376577"/>
    <w:rsid w:val="00376F11"/>
    <w:rsid w:val="003818CA"/>
    <w:rsid w:val="003826AC"/>
    <w:rsid w:val="00382E85"/>
    <w:rsid w:val="003874D6"/>
    <w:rsid w:val="00390BED"/>
    <w:rsid w:val="00392022"/>
    <w:rsid w:val="003939E2"/>
    <w:rsid w:val="00393A12"/>
    <w:rsid w:val="003949A9"/>
    <w:rsid w:val="0039574B"/>
    <w:rsid w:val="00395EC6"/>
    <w:rsid w:val="003968DD"/>
    <w:rsid w:val="00397D2E"/>
    <w:rsid w:val="00397F90"/>
    <w:rsid w:val="003A0BAA"/>
    <w:rsid w:val="003A2AEC"/>
    <w:rsid w:val="003A32DF"/>
    <w:rsid w:val="003A75FD"/>
    <w:rsid w:val="003B01E6"/>
    <w:rsid w:val="003B100C"/>
    <w:rsid w:val="003B1284"/>
    <w:rsid w:val="003B12D3"/>
    <w:rsid w:val="003B15E5"/>
    <w:rsid w:val="003B3408"/>
    <w:rsid w:val="003B62A1"/>
    <w:rsid w:val="003B6467"/>
    <w:rsid w:val="003B6819"/>
    <w:rsid w:val="003C27DE"/>
    <w:rsid w:val="003C2B81"/>
    <w:rsid w:val="003C54A6"/>
    <w:rsid w:val="003D086F"/>
    <w:rsid w:val="003D0E82"/>
    <w:rsid w:val="003D3BEC"/>
    <w:rsid w:val="003D4074"/>
    <w:rsid w:val="003D61C2"/>
    <w:rsid w:val="003D61DA"/>
    <w:rsid w:val="003D7D2E"/>
    <w:rsid w:val="003E2E16"/>
    <w:rsid w:val="003E49CA"/>
    <w:rsid w:val="003E5131"/>
    <w:rsid w:val="003E72A2"/>
    <w:rsid w:val="003F204C"/>
    <w:rsid w:val="003F2220"/>
    <w:rsid w:val="003F28EB"/>
    <w:rsid w:val="003F40DC"/>
    <w:rsid w:val="003F4D94"/>
    <w:rsid w:val="003F6BF2"/>
    <w:rsid w:val="003F7579"/>
    <w:rsid w:val="004004B3"/>
    <w:rsid w:val="004066FE"/>
    <w:rsid w:val="004074C9"/>
    <w:rsid w:val="00410176"/>
    <w:rsid w:val="00411317"/>
    <w:rsid w:val="0041135B"/>
    <w:rsid w:val="00412C01"/>
    <w:rsid w:val="004148B8"/>
    <w:rsid w:val="00414F8D"/>
    <w:rsid w:val="00415CEA"/>
    <w:rsid w:val="00415D92"/>
    <w:rsid w:val="00417AE7"/>
    <w:rsid w:val="00420FA7"/>
    <w:rsid w:val="0042270D"/>
    <w:rsid w:val="00422BFE"/>
    <w:rsid w:val="00423694"/>
    <w:rsid w:val="004245B5"/>
    <w:rsid w:val="00426328"/>
    <w:rsid w:val="00431FC3"/>
    <w:rsid w:val="0043480D"/>
    <w:rsid w:val="004351B1"/>
    <w:rsid w:val="00435235"/>
    <w:rsid w:val="00436B06"/>
    <w:rsid w:val="00441E3E"/>
    <w:rsid w:val="0044289A"/>
    <w:rsid w:val="00442C7B"/>
    <w:rsid w:val="00446DF2"/>
    <w:rsid w:val="00452237"/>
    <w:rsid w:val="00454050"/>
    <w:rsid w:val="004557A6"/>
    <w:rsid w:val="00455D52"/>
    <w:rsid w:val="004572E5"/>
    <w:rsid w:val="00460330"/>
    <w:rsid w:val="00461E0B"/>
    <w:rsid w:val="00462838"/>
    <w:rsid w:val="004646F7"/>
    <w:rsid w:val="00464962"/>
    <w:rsid w:val="00464C7F"/>
    <w:rsid w:val="00465B49"/>
    <w:rsid w:val="00466175"/>
    <w:rsid w:val="004744F2"/>
    <w:rsid w:val="00474809"/>
    <w:rsid w:val="00476766"/>
    <w:rsid w:val="00476A79"/>
    <w:rsid w:val="00476C05"/>
    <w:rsid w:val="00476E81"/>
    <w:rsid w:val="00480CC6"/>
    <w:rsid w:val="0048214A"/>
    <w:rsid w:val="00483662"/>
    <w:rsid w:val="004853A6"/>
    <w:rsid w:val="00485553"/>
    <w:rsid w:val="00485A48"/>
    <w:rsid w:val="004936C6"/>
    <w:rsid w:val="0049370C"/>
    <w:rsid w:val="004951ED"/>
    <w:rsid w:val="00495CA8"/>
    <w:rsid w:val="00496448"/>
    <w:rsid w:val="00497B93"/>
    <w:rsid w:val="004A0233"/>
    <w:rsid w:val="004A0451"/>
    <w:rsid w:val="004A1ADE"/>
    <w:rsid w:val="004A26B5"/>
    <w:rsid w:val="004A335E"/>
    <w:rsid w:val="004A4156"/>
    <w:rsid w:val="004A42F8"/>
    <w:rsid w:val="004A6A89"/>
    <w:rsid w:val="004A7020"/>
    <w:rsid w:val="004A70A5"/>
    <w:rsid w:val="004B0A87"/>
    <w:rsid w:val="004B17D7"/>
    <w:rsid w:val="004B25E6"/>
    <w:rsid w:val="004B5318"/>
    <w:rsid w:val="004B5743"/>
    <w:rsid w:val="004B582E"/>
    <w:rsid w:val="004C184D"/>
    <w:rsid w:val="004C1A97"/>
    <w:rsid w:val="004C2B48"/>
    <w:rsid w:val="004C3FDD"/>
    <w:rsid w:val="004C5330"/>
    <w:rsid w:val="004C5DB8"/>
    <w:rsid w:val="004C6B06"/>
    <w:rsid w:val="004C6D0F"/>
    <w:rsid w:val="004D115E"/>
    <w:rsid w:val="004D14B9"/>
    <w:rsid w:val="004D1AC2"/>
    <w:rsid w:val="004D2CE2"/>
    <w:rsid w:val="004D3A09"/>
    <w:rsid w:val="004D4735"/>
    <w:rsid w:val="004D7871"/>
    <w:rsid w:val="004E1430"/>
    <w:rsid w:val="004E4A67"/>
    <w:rsid w:val="004E579E"/>
    <w:rsid w:val="004E5BA5"/>
    <w:rsid w:val="004E5E23"/>
    <w:rsid w:val="004E729C"/>
    <w:rsid w:val="004E7C55"/>
    <w:rsid w:val="004F14D1"/>
    <w:rsid w:val="004F2697"/>
    <w:rsid w:val="004F273E"/>
    <w:rsid w:val="004F332A"/>
    <w:rsid w:val="004F7D1F"/>
    <w:rsid w:val="0050126E"/>
    <w:rsid w:val="00501CE4"/>
    <w:rsid w:val="00501E0E"/>
    <w:rsid w:val="0050295C"/>
    <w:rsid w:val="005035AA"/>
    <w:rsid w:val="0050589D"/>
    <w:rsid w:val="00506428"/>
    <w:rsid w:val="0050667B"/>
    <w:rsid w:val="005116AE"/>
    <w:rsid w:val="00511CAA"/>
    <w:rsid w:val="00511F28"/>
    <w:rsid w:val="0051275F"/>
    <w:rsid w:val="00512A00"/>
    <w:rsid w:val="00513C59"/>
    <w:rsid w:val="00516B37"/>
    <w:rsid w:val="00516C48"/>
    <w:rsid w:val="00516FE4"/>
    <w:rsid w:val="00521191"/>
    <w:rsid w:val="00522970"/>
    <w:rsid w:val="00522B50"/>
    <w:rsid w:val="005240A8"/>
    <w:rsid w:val="0052415C"/>
    <w:rsid w:val="00524B77"/>
    <w:rsid w:val="00531B42"/>
    <w:rsid w:val="00531E35"/>
    <w:rsid w:val="005320AA"/>
    <w:rsid w:val="005321E4"/>
    <w:rsid w:val="00533450"/>
    <w:rsid w:val="00533B56"/>
    <w:rsid w:val="005353B6"/>
    <w:rsid w:val="00535696"/>
    <w:rsid w:val="00535760"/>
    <w:rsid w:val="00535B56"/>
    <w:rsid w:val="00537EF1"/>
    <w:rsid w:val="00540351"/>
    <w:rsid w:val="00540768"/>
    <w:rsid w:val="0054325D"/>
    <w:rsid w:val="005433F1"/>
    <w:rsid w:val="00544CC6"/>
    <w:rsid w:val="00544EB3"/>
    <w:rsid w:val="0054665D"/>
    <w:rsid w:val="005468DD"/>
    <w:rsid w:val="005469D0"/>
    <w:rsid w:val="005472A7"/>
    <w:rsid w:val="0055051D"/>
    <w:rsid w:val="0055413C"/>
    <w:rsid w:val="0055422C"/>
    <w:rsid w:val="00554242"/>
    <w:rsid w:val="00556763"/>
    <w:rsid w:val="0055753C"/>
    <w:rsid w:val="00557FB2"/>
    <w:rsid w:val="00561560"/>
    <w:rsid w:val="005618BC"/>
    <w:rsid w:val="00562A4A"/>
    <w:rsid w:val="00562DAE"/>
    <w:rsid w:val="00565968"/>
    <w:rsid w:val="00565A9E"/>
    <w:rsid w:val="00566297"/>
    <w:rsid w:val="00567DEC"/>
    <w:rsid w:val="00570D28"/>
    <w:rsid w:val="00570F2B"/>
    <w:rsid w:val="00571A10"/>
    <w:rsid w:val="00571ADD"/>
    <w:rsid w:val="00572D02"/>
    <w:rsid w:val="00573834"/>
    <w:rsid w:val="00574293"/>
    <w:rsid w:val="005744B1"/>
    <w:rsid w:val="005748B2"/>
    <w:rsid w:val="0058245D"/>
    <w:rsid w:val="00583DA0"/>
    <w:rsid w:val="0058463A"/>
    <w:rsid w:val="00585386"/>
    <w:rsid w:val="005856FA"/>
    <w:rsid w:val="00585ACC"/>
    <w:rsid w:val="00586B0C"/>
    <w:rsid w:val="005947FD"/>
    <w:rsid w:val="00595942"/>
    <w:rsid w:val="005A01CF"/>
    <w:rsid w:val="005A33E1"/>
    <w:rsid w:val="005A45CB"/>
    <w:rsid w:val="005A7F48"/>
    <w:rsid w:val="005B04D8"/>
    <w:rsid w:val="005B064E"/>
    <w:rsid w:val="005B29F2"/>
    <w:rsid w:val="005B39DA"/>
    <w:rsid w:val="005B6095"/>
    <w:rsid w:val="005B7DDB"/>
    <w:rsid w:val="005C05A8"/>
    <w:rsid w:val="005C1083"/>
    <w:rsid w:val="005C1BC5"/>
    <w:rsid w:val="005C1DF2"/>
    <w:rsid w:val="005C457A"/>
    <w:rsid w:val="005C52BA"/>
    <w:rsid w:val="005C5A2B"/>
    <w:rsid w:val="005C66E7"/>
    <w:rsid w:val="005C67C4"/>
    <w:rsid w:val="005C698A"/>
    <w:rsid w:val="005D0BD2"/>
    <w:rsid w:val="005D1320"/>
    <w:rsid w:val="005D29CA"/>
    <w:rsid w:val="005D3109"/>
    <w:rsid w:val="005D34AD"/>
    <w:rsid w:val="005D7FF3"/>
    <w:rsid w:val="005E1E06"/>
    <w:rsid w:val="005E1E5B"/>
    <w:rsid w:val="005E220C"/>
    <w:rsid w:val="005E56FC"/>
    <w:rsid w:val="005E5C8A"/>
    <w:rsid w:val="005E7B92"/>
    <w:rsid w:val="005F0317"/>
    <w:rsid w:val="005F1807"/>
    <w:rsid w:val="005F239C"/>
    <w:rsid w:val="005F339C"/>
    <w:rsid w:val="005F4050"/>
    <w:rsid w:val="005F47FB"/>
    <w:rsid w:val="005F5B23"/>
    <w:rsid w:val="005F635D"/>
    <w:rsid w:val="005F6AE0"/>
    <w:rsid w:val="006007E2"/>
    <w:rsid w:val="00602239"/>
    <w:rsid w:val="0060276A"/>
    <w:rsid w:val="00603979"/>
    <w:rsid w:val="00604280"/>
    <w:rsid w:val="00605818"/>
    <w:rsid w:val="0060676C"/>
    <w:rsid w:val="00607488"/>
    <w:rsid w:val="00607B5D"/>
    <w:rsid w:val="006139B0"/>
    <w:rsid w:val="006139FB"/>
    <w:rsid w:val="00615509"/>
    <w:rsid w:val="006158B0"/>
    <w:rsid w:val="00615EF0"/>
    <w:rsid w:val="00617837"/>
    <w:rsid w:val="00621275"/>
    <w:rsid w:val="006212DF"/>
    <w:rsid w:val="0062252C"/>
    <w:rsid w:val="00622C24"/>
    <w:rsid w:val="00623286"/>
    <w:rsid w:val="0062387C"/>
    <w:rsid w:val="006247C2"/>
    <w:rsid w:val="00624B93"/>
    <w:rsid w:val="00625A44"/>
    <w:rsid w:val="00626043"/>
    <w:rsid w:val="00633422"/>
    <w:rsid w:val="006367D9"/>
    <w:rsid w:val="00637020"/>
    <w:rsid w:val="006406A1"/>
    <w:rsid w:val="00642D2D"/>
    <w:rsid w:val="00643F56"/>
    <w:rsid w:val="00647611"/>
    <w:rsid w:val="0065096E"/>
    <w:rsid w:val="00651136"/>
    <w:rsid w:val="00651240"/>
    <w:rsid w:val="006528A9"/>
    <w:rsid w:val="00657524"/>
    <w:rsid w:val="00661767"/>
    <w:rsid w:val="0066323A"/>
    <w:rsid w:val="0066507D"/>
    <w:rsid w:val="006655FD"/>
    <w:rsid w:val="00666A47"/>
    <w:rsid w:val="00670749"/>
    <w:rsid w:val="0067287B"/>
    <w:rsid w:val="00673029"/>
    <w:rsid w:val="00675931"/>
    <w:rsid w:val="00676D28"/>
    <w:rsid w:val="006777D0"/>
    <w:rsid w:val="006804B8"/>
    <w:rsid w:val="00680C4E"/>
    <w:rsid w:val="00681A59"/>
    <w:rsid w:val="0068361A"/>
    <w:rsid w:val="006866BC"/>
    <w:rsid w:val="0068712E"/>
    <w:rsid w:val="00687ADC"/>
    <w:rsid w:val="00687D88"/>
    <w:rsid w:val="00691940"/>
    <w:rsid w:val="0069563E"/>
    <w:rsid w:val="00695A65"/>
    <w:rsid w:val="00697F16"/>
    <w:rsid w:val="006A3831"/>
    <w:rsid w:val="006A4594"/>
    <w:rsid w:val="006A6BC7"/>
    <w:rsid w:val="006A756D"/>
    <w:rsid w:val="006B0FBB"/>
    <w:rsid w:val="006B16E5"/>
    <w:rsid w:val="006B1F16"/>
    <w:rsid w:val="006B739B"/>
    <w:rsid w:val="006C183A"/>
    <w:rsid w:val="006C2782"/>
    <w:rsid w:val="006D1D0B"/>
    <w:rsid w:val="006D3946"/>
    <w:rsid w:val="006E0496"/>
    <w:rsid w:val="006E0528"/>
    <w:rsid w:val="006E0851"/>
    <w:rsid w:val="006E416A"/>
    <w:rsid w:val="006E4C06"/>
    <w:rsid w:val="006E55F3"/>
    <w:rsid w:val="006F0056"/>
    <w:rsid w:val="006F034F"/>
    <w:rsid w:val="006F154C"/>
    <w:rsid w:val="006F16D3"/>
    <w:rsid w:val="006F1BCB"/>
    <w:rsid w:val="006F2CCB"/>
    <w:rsid w:val="006F3D6F"/>
    <w:rsid w:val="006F43DA"/>
    <w:rsid w:val="006F4584"/>
    <w:rsid w:val="006F57F7"/>
    <w:rsid w:val="006F608A"/>
    <w:rsid w:val="006F73A2"/>
    <w:rsid w:val="00701014"/>
    <w:rsid w:val="00701633"/>
    <w:rsid w:val="007033AE"/>
    <w:rsid w:val="00704A2E"/>
    <w:rsid w:val="00705FBB"/>
    <w:rsid w:val="007120BF"/>
    <w:rsid w:val="00714DB7"/>
    <w:rsid w:val="00716109"/>
    <w:rsid w:val="007169CC"/>
    <w:rsid w:val="007227D2"/>
    <w:rsid w:val="00723100"/>
    <w:rsid w:val="007250BE"/>
    <w:rsid w:val="007259AA"/>
    <w:rsid w:val="00730EEB"/>
    <w:rsid w:val="0073324B"/>
    <w:rsid w:val="007341BA"/>
    <w:rsid w:val="00734A97"/>
    <w:rsid w:val="00734E3F"/>
    <w:rsid w:val="007368EC"/>
    <w:rsid w:val="007375F4"/>
    <w:rsid w:val="007414C1"/>
    <w:rsid w:val="00741D10"/>
    <w:rsid w:val="00742769"/>
    <w:rsid w:val="007430AC"/>
    <w:rsid w:val="00743907"/>
    <w:rsid w:val="0074505D"/>
    <w:rsid w:val="007477EA"/>
    <w:rsid w:val="00747AF3"/>
    <w:rsid w:val="007530C9"/>
    <w:rsid w:val="007549AD"/>
    <w:rsid w:val="00754A3C"/>
    <w:rsid w:val="0075520A"/>
    <w:rsid w:val="0075776C"/>
    <w:rsid w:val="00757944"/>
    <w:rsid w:val="00760F44"/>
    <w:rsid w:val="00762AE4"/>
    <w:rsid w:val="00770614"/>
    <w:rsid w:val="0077172D"/>
    <w:rsid w:val="0077381F"/>
    <w:rsid w:val="0077425D"/>
    <w:rsid w:val="00774913"/>
    <w:rsid w:val="007755DE"/>
    <w:rsid w:val="0077697B"/>
    <w:rsid w:val="007772D8"/>
    <w:rsid w:val="0078128B"/>
    <w:rsid w:val="00781A03"/>
    <w:rsid w:val="00782113"/>
    <w:rsid w:val="00782A4B"/>
    <w:rsid w:val="00791A6A"/>
    <w:rsid w:val="00792613"/>
    <w:rsid w:val="00794B24"/>
    <w:rsid w:val="00794FE2"/>
    <w:rsid w:val="00796303"/>
    <w:rsid w:val="007A03C8"/>
    <w:rsid w:val="007A1AA5"/>
    <w:rsid w:val="007A3B6A"/>
    <w:rsid w:val="007A752B"/>
    <w:rsid w:val="007A7D73"/>
    <w:rsid w:val="007B2320"/>
    <w:rsid w:val="007B4E59"/>
    <w:rsid w:val="007B60D8"/>
    <w:rsid w:val="007C44BE"/>
    <w:rsid w:val="007C79B4"/>
    <w:rsid w:val="007D3FF9"/>
    <w:rsid w:val="007D5A0C"/>
    <w:rsid w:val="007D60DF"/>
    <w:rsid w:val="007D616C"/>
    <w:rsid w:val="007E103A"/>
    <w:rsid w:val="007E11D6"/>
    <w:rsid w:val="007E3C40"/>
    <w:rsid w:val="007E4B63"/>
    <w:rsid w:val="007E4F21"/>
    <w:rsid w:val="007E4FF8"/>
    <w:rsid w:val="007E5137"/>
    <w:rsid w:val="007E6570"/>
    <w:rsid w:val="007F072F"/>
    <w:rsid w:val="007F0AA2"/>
    <w:rsid w:val="007F3BEF"/>
    <w:rsid w:val="007F529A"/>
    <w:rsid w:val="007F5970"/>
    <w:rsid w:val="007F736C"/>
    <w:rsid w:val="007F7DED"/>
    <w:rsid w:val="00800973"/>
    <w:rsid w:val="00801607"/>
    <w:rsid w:val="0080182B"/>
    <w:rsid w:val="00802641"/>
    <w:rsid w:val="00804264"/>
    <w:rsid w:val="00810B3D"/>
    <w:rsid w:val="00811076"/>
    <w:rsid w:val="00812A96"/>
    <w:rsid w:val="00813C65"/>
    <w:rsid w:val="00813DDF"/>
    <w:rsid w:val="00814341"/>
    <w:rsid w:val="008146DB"/>
    <w:rsid w:val="008167F4"/>
    <w:rsid w:val="00820EF2"/>
    <w:rsid w:val="008264AB"/>
    <w:rsid w:val="0082675E"/>
    <w:rsid w:val="00826DDB"/>
    <w:rsid w:val="0082736A"/>
    <w:rsid w:val="00827624"/>
    <w:rsid w:val="008315E8"/>
    <w:rsid w:val="00832518"/>
    <w:rsid w:val="00833AA0"/>
    <w:rsid w:val="008367EB"/>
    <w:rsid w:val="00840022"/>
    <w:rsid w:val="00840D30"/>
    <w:rsid w:val="0084207E"/>
    <w:rsid w:val="00845696"/>
    <w:rsid w:val="00845718"/>
    <w:rsid w:val="008468CD"/>
    <w:rsid w:val="00846A92"/>
    <w:rsid w:val="00851BEA"/>
    <w:rsid w:val="00851DC7"/>
    <w:rsid w:val="0085370D"/>
    <w:rsid w:val="00854127"/>
    <w:rsid w:val="008552DD"/>
    <w:rsid w:val="0085598F"/>
    <w:rsid w:val="00856AC8"/>
    <w:rsid w:val="00857713"/>
    <w:rsid w:val="00862373"/>
    <w:rsid w:val="008637A3"/>
    <w:rsid w:val="00864021"/>
    <w:rsid w:val="00866DDA"/>
    <w:rsid w:val="00867111"/>
    <w:rsid w:val="008671BB"/>
    <w:rsid w:val="00867448"/>
    <w:rsid w:val="008674CA"/>
    <w:rsid w:val="008708DE"/>
    <w:rsid w:val="008716F9"/>
    <w:rsid w:val="00873B5E"/>
    <w:rsid w:val="00874B88"/>
    <w:rsid w:val="00874DE7"/>
    <w:rsid w:val="00876B9F"/>
    <w:rsid w:val="008777E8"/>
    <w:rsid w:val="008808B7"/>
    <w:rsid w:val="008855DA"/>
    <w:rsid w:val="0088718E"/>
    <w:rsid w:val="00887336"/>
    <w:rsid w:val="00887C67"/>
    <w:rsid w:val="00893DD5"/>
    <w:rsid w:val="008943D3"/>
    <w:rsid w:val="008954BA"/>
    <w:rsid w:val="008A23CD"/>
    <w:rsid w:val="008A27E9"/>
    <w:rsid w:val="008A3BFC"/>
    <w:rsid w:val="008A436E"/>
    <w:rsid w:val="008A44F3"/>
    <w:rsid w:val="008A5A96"/>
    <w:rsid w:val="008A6EC6"/>
    <w:rsid w:val="008A7144"/>
    <w:rsid w:val="008A7333"/>
    <w:rsid w:val="008A7D9E"/>
    <w:rsid w:val="008B08E4"/>
    <w:rsid w:val="008B2166"/>
    <w:rsid w:val="008B2B92"/>
    <w:rsid w:val="008B41A7"/>
    <w:rsid w:val="008B506C"/>
    <w:rsid w:val="008B5830"/>
    <w:rsid w:val="008B6DDA"/>
    <w:rsid w:val="008C233F"/>
    <w:rsid w:val="008C2B02"/>
    <w:rsid w:val="008C35C9"/>
    <w:rsid w:val="008D32B0"/>
    <w:rsid w:val="008D71C0"/>
    <w:rsid w:val="008D7C8B"/>
    <w:rsid w:val="008E18A7"/>
    <w:rsid w:val="008E321F"/>
    <w:rsid w:val="008E4CD5"/>
    <w:rsid w:val="008F0C61"/>
    <w:rsid w:val="008F31EC"/>
    <w:rsid w:val="008F338E"/>
    <w:rsid w:val="008F3923"/>
    <w:rsid w:val="008F3BE0"/>
    <w:rsid w:val="008F6774"/>
    <w:rsid w:val="008F7775"/>
    <w:rsid w:val="00900ED2"/>
    <w:rsid w:val="009029D7"/>
    <w:rsid w:val="00904736"/>
    <w:rsid w:val="00905326"/>
    <w:rsid w:val="00905878"/>
    <w:rsid w:val="00906287"/>
    <w:rsid w:val="00906A56"/>
    <w:rsid w:val="0090788F"/>
    <w:rsid w:val="009101FD"/>
    <w:rsid w:val="00911CA7"/>
    <w:rsid w:val="009134C9"/>
    <w:rsid w:val="00913D6B"/>
    <w:rsid w:val="00914933"/>
    <w:rsid w:val="00916516"/>
    <w:rsid w:val="00923D38"/>
    <w:rsid w:val="009245FA"/>
    <w:rsid w:val="00924BC2"/>
    <w:rsid w:val="00925153"/>
    <w:rsid w:val="00925236"/>
    <w:rsid w:val="00925D80"/>
    <w:rsid w:val="00927705"/>
    <w:rsid w:val="00931372"/>
    <w:rsid w:val="0093252F"/>
    <w:rsid w:val="00932F54"/>
    <w:rsid w:val="009347A9"/>
    <w:rsid w:val="00934BB1"/>
    <w:rsid w:val="00935A61"/>
    <w:rsid w:val="00935BF2"/>
    <w:rsid w:val="00937F48"/>
    <w:rsid w:val="00940036"/>
    <w:rsid w:val="00942EA4"/>
    <w:rsid w:val="00943C45"/>
    <w:rsid w:val="0094545E"/>
    <w:rsid w:val="00947C07"/>
    <w:rsid w:val="009501C0"/>
    <w:rsid w:val="00950EC8"/>
    <w:rsid w:val="00951BB0"/>
    <w:rsid w:val="00951DA7"/>
    <w:rsid w:val="00953774"/>
    <w:rsid w:val="00954CF1"/>
    <w:rsid w:val="00962108"/>
    <w:rsid w:val="009627FB"/>
    <w:rsid w:val="00963037"/>
    <w:rsid w:val="0096410C"/>
    <w:rsid w:val="00966894"/>
    <w:rsid w:val="00966906"/>
    <w:rsid w:val="00971390"/>
    <w:rsid w:val="00972664"/>
    <w:rsid w:val="00972C3F"/>
    <w:rsid w:val="00973B46"/>
    <w:rsid w:val="00974C8B"/>
    <w:rsid w:val="00977AB2"/>
    <w:rsid w:val="00977F08"/>
    <w:rsid w:val="00977F75"/>
    <w:rsid w:val="00982617"/>
    <w:rsid w:val="00983FCC"/>
    <w:rsid w:val="00984342"/>
    <w:rsid w:val="00985055"/>
    <w:rsid w:val="00991473"/>
    <w:rsid w:val="00992D06"/>
    <w:rsid w:val="009939F1"/>
    <w:rsid w:val="009A12DB"/>
    <w:rsid w:val="009A1EA3"/>
    <w:rsid w:val="009A4D1F"/>
    <w:rsid w:val="009B2364"/>
    <w:rsid w:val="009B52CA"/>
    <w:rsid w:val="009B60C3"/>
    <w:rsid w:val="009B636B"/>
    <w:rsid w:val="009B6438"/>
    <w:rsid w:val="009B65FC"/>
    <w:rsid w:val="009B7D08"/>
    <w:rsid w:val="009C59DC"/>
    <w:rsid w:val="009C68F5"/>
    <w:rsid w:val="009C7CFC"/>
    <w:rsid w:val="009D175A"/>
    <w:rsid w:val="009D2F0E"/>
    <w:rsid w:val="009D2FF0"/>
    <w:rsid w:val="009D4575"/>
    <w:rsid w:val="009D4CB7"/>
    <w:rsid w:val="009D614B"/>
    <w:rsid w:val="009D6345"/>
    <w:rsid w:val="009D68E8"/>
    <w:rsid w:val="009D7FD7"/>
    <w:rsid w:val="009E27EA"/>
    <w:rsid w:val="009E4060"/>
    <w:rsid w:val="009E7199"/>
    <w:rsid w:val="009F1595"/>
    <w:rsid w:val="009F278B"/>
    <w:rsid w:val="009F4416"/>
    <w:rsid w:val="009F54F7"/>
    <w:rsid w:val="009F75B2"/>
    <w:rsid w:val="00A024F3"/>
    <w:rsid w:val="00A02A16"/>
    <w:rsid w:val="00A02BEB"/>
    <w:rsid w:val="00A0308D"/>
    <w:rsid w:val="00A1093E"/>
    <w:rsid w:val="00A10E49"/>
    <w:rsid w:val="00A11190"/>
    <w:rsid w:val="00A126CD"/>
    <w:rsid w:val="00A12C93"/>
    <w:rsid w:val="00A12FA0"/>
    <w:rsid w:val="00A13692"/>
    <w:rsid w:val="00A13D60"/>
    <w:rsid w:val="00A13FF0"/>
    <w:rsid w:val="00A1423D"/>
    <w:rsid w:val="00A14FB6"/>
    <w:rsid w:val="00A17670"/>
    <w:rsid w:val="00A20FC3"/>
    <w:rsid w:val="00A21A09"/>
    <w:rsid w:val="00A233AC"/>
    <w:rsid w:val="00A23FFC"/>
    <w:rsid w:val="00A24344"/>
    <w:rsid w:val="00A340E4"/>
    <w:rsid w:val="00A34F6E"/>
    <w:rsid w:val="00A3522C"/>
    <w:rsid w:val="00A35CEE"/>
    <w:rsid w:val="00A376A3"/>
    <w:rsid w:val="00A403DB"/>
    <w:rsid w:val="00A40A81"/>
    <w:rsid w:val="00A41AAE"/>
    <w:rsid w:val="00A42AED"/>
    <w:rsid w:val="00A42B7A"/>
    <w:rsid w:val="00A46747"/>
    <w:rsid w:val="00A51141"/>
    <w:rsid w:val="00A52355"/>
    <w:rsid w:val="00A554E5"/>
    <w:rsid w:val="00A555C2"/>
    <w:rsid w:val="00A567EE"/>
    <w:rsid w:val="00A60157"/>
    <w:rsid w:val="00A64563"/>
    <w:rsid w:val="00A647DD"/>
    <w:rsid w:val="00A65363"/>
    <w:rsid w:val="00A664EF"/>
    <w:rsid w:val="00A67037"/>
    <w:rsid w:val="00A67074"/>
    <w:rsid w:val="00A70DA0"/>
    <w:rsid w:val="00A71C59"/>
    <w:rsid w:val="00A739F1"/>
    <w:rsid w:val="00A76722"/>
    <w:rsid w:val="00A77739"/>
    <w:rsid w:val="00A8026C"/>
    <w:rsid w:val="00A80A18"/>
    <w:rsid w:val="00A81CE8"/>
    <w:rsid w:val="00A82955"/>
    <w:rsid w:val="00A835DE"/>
    <w:rsid w:val="00A84021"/>
    <w:rsid w:val="00A90834"/>
    <w:rsid w:val="00A92375"/>
    <w:rsid w:val="00A928CB"/>
    <w:rsid w:val="00A93D04"/>
    <w:rsid w:val="00A95EC5"/>
    <w:rsid w:val="00AA04C3"/>
    <w:rsid w:val="00AA19D4"/>
    <w:rsid w:val="00AA1E8D"/>
    <w:rsid w:val="00AA2362"/>
    <w:rsid w:val="00AA4122"/>
    <w:rsid w:val="00AA6F35"/>
    <w:rsid w:val="00AA7432"/>
    <w:rsid w:val="00AA7A3E"/>
    <w:rsid w:val="00AB0D50"/>
    <w:rsid w:val="00AB3010"/>
    <w:rsid w:val="00AB3659"/>
    <w:rsid w:val="00AB4720"/>
    <w:rsid w:val="00AB4ABD"/>
    <w:rsid w:val="00AB5393"/>
    <w:rsid w:val="00AB54B2"/>
    <w:rsid w:val="00AB63EF"/>
    <w:rsid w:val="00AC04DC"/>
    <w:rsid w:val="00AC1400"/>
    <w:rsid w:val="00AC1944"/>
    <w:rsid w:val="00AC3537"/>
    <w:rsid w:val="00AC46FB"/>
    <w:rsid w:val="00AC4A03"/>
    <w:rsid w:val="00AC5940"/>
    <w:rsid w:val="00AD3927"/>
    <w:rsid w:val="00AD47E7"/>
    <w:rsid w:val="00AD4CA9"/>
    <w:rsid w:val="00AD66CB"/>
    <w:rsid w:val="00AD69D0"/>
    <w:rsid w:val="00AD7D84"/>
    <w:rsid w:val="00AE05E1"/>
    <w:rsid w:val="00AE0658"/>
    <w:rsid w:val="00AE0EC5"/>
    <w:rsid w:val="00AE134C"/>
    <w:rsid w:val="00AE1448"/>
    <w:rsid w:val="00AE18D2"/>
    <w:rsid w:val="00AE29B9"/>
    <w:rsid w:val="00AE49D9"/>
    <w:rsid w:val="00AE4DEA"/>
    <w:rsid w:val="00AE5C69"/>
    <w:rsid w:val="00AE73F6"/>
    <w:rsid w:val="00AE7AD9"/>
    <w:rsid w:val="00AF04BC"/>
    <w:rsid w:val="00AF0F3B"/>
    <w:rsid w:val="00AF1026"/>
    <w:rsid w:val="00AF1108"/>
    <w:rsid w:val="00AF13DB"/>
    <w:rsid w:val="00AF161C"/>
    <w:rsid w:val="00AF2390"/>
    <w:rsid w:val="00AF2E73"/>
    <w:rsid w:val="00AF347C"/>
    <w:rsid w:val="00AF40B4"/>
    <w:rsid w:val="00AF4FEC"/>
    <w:rsid w:val="00AF6785"/>
    <w:rsid w:val="00B0158A"/>
    <w:rsid w:val="00B024C5"/>
    <w:rsid w:val="00B02A68"/>
    <w:rsid w:val="00B06AA4"/>
    <w:rsid w:val="00B10A94"/>
    <w:rsid w:val="00B112B3"/>
    <w:rsid w:val="00B115FA"/>
    <w:rsid w:val="00B12068"/>
    <w:rsid w:val="00B12A0D"/>
    <w:rsid w:val="00B12C61"/>
    <w:rsid w:val="00B12EF4"/>
    <w:rsid w:val="00B13A76"/>
    <w:rsid w:val="00B171C0"/>
    <w:rsid w:val="00B21114"/>
    <w:rsid w:val="00B21BE8"/>
    <w:rsid w:val="00B22578"/>
    <w:rsid w:val="00B23BE7"/>
    <w:rsid w:val="00B23FB4"/>
    <w:rsid w:val="00B251B8"/>
    <w:rsid w:val="00B27D1B"/>
    <w:rsid w:val="00B30BB4"/>
    <w:rsid w:val="00B3133F"/>
    <w:rsid w:val="00B3374D"/>
    <w:rsid w:val="00B3558A"/>
    <w:rsid w:val="00B3647C"/>
    <w:rsid w:val="00B368E3"/>
    <w:rsid w:val="00B4087D"/>
    <w:rsid w:val="00B40939"/>
    <w:rsid w:val="00B41297"/>
    <w:rsid w:val="00B4255B"/>
    <w:rsid w:val="00B42567"/>
    <w:rsid w:val="00B43415"/>
    <w:rsid w:val="00B443A6"/>
    <w:rsid w:val="00B45ADF"/>
    <w:rsid w:val="00B46DF3"/>
    <w:rsid w:val="00B5274C"/>
    <w:rsid w:val="00B537B9"/>
    <w:rsid w:val="00B537E4"/>
    <w:rsid w:val="00B55C1F"/>
    <w:rsid w:val="00B56E7D"/>
    <w:rsid w:val="00B570C1"/>
    <w:rsid w:val="00B61301"/>
    <w:rsid w:val="00B61CB0"/>
    <w:rsid w:val="00B63131"/>
    <w:rsid w:val="00B63C83"/>
    <w:rsid w:val="00B65A3B"/>
    <w:rsid w:val="00B65FBE"/>
    <w:rsid w:val="00B70866"/>
    <w:rsid w:val="00B71E4A"/>
    <w:rsid w:val="00B7202A"/>
    <w:rsid w:val="00B73021"/>
    <w:rsid w:val="00B7307A"/>
    <w:rsid w:val="00B73E55"/>
    <w:rsid w:val="00B750E2"/>
    <w:rsid w:val="00B75D7C"/>
    <w:rsid w:val="00B81372"/>
    <w:rsid w:val="00B81A06"/>
    <w:rsid w:val="00B81DD5"/>
    <w:rsid w:val="00B821C8"/>
    <w:rsid w:val="00B83860"/>
    <w:rsid w:val="00B8394A"/>
    <w:rsid w:val="00B87183"/>
    <w:rsid w:val="00B91833"/>
    <w:rsid w:val="00B923B2"/>
    <w:rsid w:val="00B92985"/>
    <w:rsid w:val="00B92EF8"/>
    <w:rsid w:val="00B93A0F"/>
    <w:rsid w:val="00B964A8"/>
    <w:rsid w:val="00B96FEC"/>
    <w:rsid w:val="00B97045"/>
    <w:rsid w:val="00B97C4E"/>
    <w:rsid w:val="00BA1E66"/>
    <w:rsid w:val="00BA23BF"/>
    <w:rsid w:val="00BA2A02"/>
    <w:rsid w:val="00BA365A"/>
    <w:rsid w:val="00BA4260"/>
    <w:rsid w:val="00BA4272"/>
    <w:rsid w:val="00BA676C"/>
    <w:rsid w:val="00BB0183"/>
    <w:rsid w:val="00BB0643"/>
    <w:rsid w:val="00BB3E19"/>
    <w:rsid w:val="00BB59F2"/>
    <w:rsid w:val="00BB691B"/>
    <w:rsid w:val="00BB69F2"/>
    <w:rsid w:val="00BB6F2E"/>
    <w:rsid w:val="00BB700E"/>
    <w:rsid w:val="00BB74AD"/>
    <w:rsid w:val="00BC02F8"/>
    <w:rsid w:val="00BC4EBD"/>
    <w:rsid w:val="00BC5402"/>
    <w:rsid w:val="00BC5A7C"/>
    <w:rsid w:val="00BC7DB0"/>
    <w:rsid w:val="00BD17B1"/>
    <w:rsid w:val="00BD43D0"/>
    <w:rsid w:val="00BD53CF"/>
    <w:rsid w:val="00BD58A2"/>
    <w:rsid w:val="00BD7040"/>
    <w:rsid w:val="00BD7488"/>
    <w:rsid w:val="00BE1C84"/>
    <w:rsid w:val="00BE271C"/>
    <w:rsid w:val="00BE3E08"/>
    <w:rsid w:val="00BE4477"/>
    <w:rsid w:val="00BE63E0"/>
    <w:rsid w:val="00BE6D83"/>
    <w:rsid w:val="00BE7DF3"/>
    <w:rsid w:val="00BF0F51"/>
    <w:rsid w:val="00BF3052"/>
    <w:rsid w:val="00BF368D"/>
    <w:rsid w:val="00BF538E"/>
    <w:rsid w:val="00BF6EA4"/>
    <w:rsid w:val="00BF758C"/>
    <w:rsid w:val="00C00DDB"/>
    <w:rsid w:val="00C0304B"/>
    <w:rsid w:val="00C071A8"/>
    <w:rsid w:val="00C11D58"/>
    <w:rsid w:val="00C12DAC"/>
    <w:rsid w:val="00C13283"/>
    <w:rsid w:val="00C14CE8"/>
    <w:rsid w:val="00C14D85"/>
    <w:rsid w:val="00C17310"/>
    <w:rsid w:val="00C22904"/>
    <w:rsid w:val="00C22F05"/>
    <w:rsid w:val="00C23145"/>
    <w:rsid w:val="00C237E1"/>
    <w:rsid w:val="00C24629"/>
    <w:rsid w:val="00C24856"/>
    <w:rsid w:val="00C27738"/>
    <w:rsid w:val="00C27A3E"/>
    <w:rsid w:val="00C307D1"/>
    <w:rsid w:val="00C35179"/>
    <w:rsid w:val="00C3526C"/>
    <w:rsid w:val="00C3595A"/>
    <w:rsid w:val="00C35B94"/>
    <w:rsid w:val="00C373E8"/>
    <w:rsid w:val="00C4014A"/>
    <w:rsid w:val="00C4090C"/>
    <w:rsid w:val="00C41B86"/>
    <w:rsid w:val="00C43CB3"/>
    <w:rsid w:val="00C44F24"/>
    <w:rsid w:val="00C4575B"/>
    <w:rsid w:val="00C501FB"/>
    <w:rsid w:val="00C5253D"/>
    <w:rsid w:val="00C52C37"/>
    <w:rsid w:val="00C53CB9"/>
    <w:rsid w:val="00C54764"/>
    <w:rsid w:val="00C55D87"/>
    <w:rsid w:val="00C57F4F"/>
    <w:rsid w:val="00C628CE"/>
    <w:rsid w:val="00C66368"/>
    <w:rsid w:val="00C663CC"/>
    <w:rsid w:val="00C67EF0"/>
    <w:rsid w:val="00C72C55"/>
    <w:rsid w:val="00C74241"/>
    <w:rsid w:val="00C767FC"/>
    <w:rsid w:val="00C77268"/>
    <w:rsid w:val="00C77EC0"/>
    <w:rsid w:val="00C816E0"/>
    <w:rsid w:val="00C87A04"/>
    <w:rsid w:val="00C9020E"/>
    <w:rsid w:val="00C97B99"/>
    <w:rsid w:val="00CA04CB"/>
    <w:rsid w:val="00CA1EFB"/>
    <w:rsid w:val="00CA3850"/>
    <w:rsid w:val="00CA551B"/>
    <w:rsid w:val="00CA5F5C"/>
    <w:rsid w:val="00CA65D7"/>
    <w:rsid w:val="00CA68CE"/>
    <w:rsid w:val="00CA7762"/>
    <w:rsid w:val="00CA7C40"/>
    <w:rsid w:val="00CB0CDA"/>
    <w:rsid w:val="00CB30DD"/>
    <w:rsid w:val="00CB41CB"/>
    <w:rsid w:val="00CB4D4F"/>
    <w:rsid w:val="00CC0206"/>
    <w:rsid w:val="00CC12A6"/>
    <w:rsid w:val="00CC155E"/>
    <w:rsid w:val="00CC16D3"/>
    <w:rsid w:val="00CC2C6C"/>
    <w:rsid w:val="00CC375A"/>
    <w:rsid w:val="00CC4B92"/>
    <w:rsid w:val="00CC7C63"/>
    <w:rsid w:val="00CD02D2"/>
    <w:rsid w:val="00CD043B"/>
    <w:rsid w:val="00CD190C"/>
    <w:rsid w:val="00CD1A67"/>
    <w:rsid w:val="00CD1C94"/>
    <w:rsid w:val="00CD1EE8"/>
    <w:rsid w:val="00CD2AA4"/>
    <w:rsid w:val="00CD3CFC"/>
    <w:rsid w:val="00CD5423"/>
    <w:rsid w:val="00CD581D"/>
    <w:rsid w:val="00CD5E69"/>
    <w:rsid w:val="00CE2E67"/>
    <w:rsid w:val="00CE40D5"/>
    <w:rsid w:val="00CE41F7"/>
    <w:rsid w:val="00CE4740"/>
    <w:rsid w:val="00CE6BB6"/>
    <w:rsid w:val="00CE73A1"/>
    <w:rsid w:val="00CE7C11"/>
    <w:rsid w:val="00CE7E3D"/>
    <w:rsid w:val="00CF242C"/>
    <w:rsid w:val="00CF27F3"/>
    <w:rsid w:val="00CF2D43"/>
    <w:rsid w:val="00CF3BB7"/>
    <w:rsid w:val="00CF58BE"/>
    <w:rsid w:val="00CF610F"/>
    <w:rsid w:val="00CF653A"/>
    <w:rsid w:val="00CF6972"/>
    <w:rsid w:val="00CF720F"/>
    <w:rsid w:val="00CF7C98"/>
    <w:rsid w:val="00D00076"/>
    <w:rsid w:val="00D011A2"/>
    <w:rsid w:val="00D035AF"/>
    <w:rsid w:val="00D0463E"/>
    <w:rsid w:val="00D0538D"/>
    <w:rsid w:val="00D066CB"/>
    <w:rsid w:val="00D07592"/>
    <w:rsid w:val="00D10286"/>
    <w:rsid w:val="00D11531"/>
    <w:rsid w:val="00D11A94"/>
    <w:rsid w:val="00D13DDB"/>
    <w:rsid w:val="00D1621E"/>
    <w:rsid w:val="00D20175"/>
    <w:rsid w:val="00D21CD1"/>
    <w:rsid w:val="00D22687"/>
    <w:rsid w:val="00D3067B"/>
    <w:rsid w:val="00D32356"/>
    <w:rsid w:val="00D33078"/>
    <w:rsid w:val="00D33273"/>
    <w:rsid w:val="00D33E40"/>
    <w:rsid w:val="00D34A10"/>
    <w:rsid w:val="00D36990"/>
    <w:rsid w:val="00D3717E"/>
    <w:rsid w:val="00D377BC"/>
    <w:rsid w:val="00D379EA"/>
    <w:rsid w:val="00D40456"/>
    <w:rsid w:val="00D41CEF"/>
    <w:rsid w:val="00D44997"/>
    <w:rsid w:val="00D44A9C"/>
    <w:rsid w:val="00D458EC"/>
    <w:rsid w:val="00D46206"/>
    <w:rsid w:val="00D46B98"/>
    <w:rsid w:val="00D47B18"/>
    <w:rsid w:val="00D518AD"/>
    <w:rsid w:val="00D52005"/>
    <w:rsid w:val="00D53279"/>
    <w:rsid w:val="00D5403A"/>
    <w:rsid w:val="00D54D4B"/>
    <w:rsid w:val="00D55488"/>
    <w:rsid w:val="00D56540"/>
    <w:rsid w:val="00D56713"/>
    <w:rsid w:val="00D56A7E"/>
    <w:rsid w:val="00D60322"/>
    <w:rsid w:val="00D6162B"/>
    <w:rsid w:val="00D66143"/>
    <w:rsid w:val="00D66CB8"/>
    <w:rsid w:val="00D7013E"/>
    <w:rsid w:val="00D707E9"/>
    <w:rsid w:val="00D71EFE"/>
    <w:rsid w:val="00D72F0C"/>
    <w:rsid w:val="00D76BBB"/>
    <w:rsid w:val="00D77285"/>
    <w:rsid w:val="00D80F1E"/>
    <w:rsid w:val="00D82885"/>
    <w:rsid w:val="00D91524"/>
    <w:rsid w:val="00D91AF2"/>
    <w:rsid w:val="00D91EAB"/>
    <w:rsid w:val="00D937E2"/>
    <w:rsid w:val="00D945D8"/>
    <w:rsid w:val="00D9554B"/>
    <w:rsid w:val="00D96123"/>
    <w:rsid w:val="00D970A7"/>
    <w:rsid w:val="00DA0CE1"/>
    <w:rsid w:val="00DA18B3"/>
    <w:rsid w:val="00DA30B0"/>
    <w:rsid w:val="00DA31B8"/>
    <w:rsid w:val="00DA33F2"/>
    <w:rsid w:val="00DA4C89"/>
    <w:rsid w:val="00DA7226"/>
    <w:rsid w:val="00DB1EE3"/>
    <w:rsid w:val="00DB3653"/>
    <w:rsid w:val="00DB4028"/>
    <w:rsid w:val="00DB5186"/>
    <w:rsid w:val="00DB6DD0"/>
    <w:rsid w:val="00DC2E1A"/>
    <w:rsid w:val="00DC3DFB"/>
    <w:rsid w:val="00DC5F4F"/>
    <w:rsid w:val="00DC6FEB"/>
    <w:rsid w:val="00DC70CD"/>
    <w:rsid w:val="00DD0297"/>
    <w:rsid w:val="00DD29BB"/>
    <w:rsid w:val="00DD2F5E"/>
    <w:rsid w:val="00DD40B0"/>
    <w:rsid w:val="00DD4E4E"/>
    <w:rsid w:val="00DE37BA"/>
    <w:rsid w:val="00DF1287"/>
    <w:rsid w:val="00DF163D"/>
    <w:rsid w:val="00DF3A38"/>
    <w:rsid w:val="00DF43B0"/>
    <w:rsid w:val="00DF48EB"/>
    <w:rsid w:val="00DF6535"/>
    <w:rsid w:val="00DF691E"/>
    <w:rsid w:val="00E0101D"/>
    <w:rsid w:val="00E01592"/>
    <w:rsid w:val="00E01B75"/>
    <w:rsid w:val="00E0265F"/>
    <w:rsid w:val="00E036E7"/>
    <w:rsid w:val="00E05733"/>
    <w:rsid w:val="00E060AA"/>
    <w:rsid w:val="00E10EBB"/>
    <w:rsid w:val="00E142E8"/>
    <w:rsid w:val="00E14375"/>
    <w:rsid w:val="00E1520C"/>
    <w:rsid w:val="00E16FE9"/>
    <w:rsid w:val="00E1792F"/>
    <w:rsid w:val="00E17D99"/>
    <w:rsid w:val="00E20200"/>
    <w:rsid w:val="00E21DED"/>
    <w:rsid w:val="00E22B7D"/>
    <w:rsid w:val="00E24B5A"/>
    <w:rsid w:val="00E25021"/>
    <w:rsid w:val="00E25BFA"/>
    <w:rsid w:val="00E25E13"/>
    <w:rsid w:val="00E26D61"/>
    <w:rsid w:val="00E272A9"/>
    <w:rsid w:val="00E27A7B"/>
    <w:rsid w:val="00E30498"/>
    <w:rsid w:val="00E326E0"/>
    <w:rsid w:val="00E341DD"/>
    <w:rsid w:val="00E37101"/>
    <w:rsid w:val="00E37773"/>
    <w:rsid w:val="00E37B46"/>
    <w:rsid w:val="00E41084"/>
    <w:rsid w:val="00E415BF"/>
    <w:rsid w:val="00E43419"/>
    <w:rsid w:val="00E4344A"/>
    <w:rsid w:val="00E50930"/>
    <w:rsid w:val="00E50998"/>
    <w:rsid w:val="00E53A42"/>
    <w:rsid w:val="00E56859"/>
    <w:rsid w:val="00E57F23"/>
    <w:rsid w:val="00E608B6"/>
    <w:rsid w:val="00E60BCE"/>
    <w:rsid w:val="00E6205B"/>
    <w:rsid w:val="00E6350B"/>
    <w:rsid w:val="00E63C1F"/>
    <w:rsid w:val="00E64D43"/>
    <w:rsid w:val="00E661C2"/>
    <w:rsid w:val="00E664DA"/>
    <w:rsid w:val="00E667FF"/>
    <w:rsid w:val="00E669D2"/>
    <w:rsid w:val="00E669F6"/>
    <w:rsid w:val="00E74B1F"/>
    <w:rsid w:val="00E7665F"/>
    <w:rsid w:val="00E77F97"/>
    <w:rsid w:val="00E8021D"/>
    <w:rsid w:val="00E80C8D"/>
    <w:rsid w:val="00E80C90"/>
    <w:rsid w:val="00E82D56"/>
    <w:rsid w:val="00E832BF"/>
    <w:rsid w:val="00E833A2"/>
    <w:rsid w:val="00E86998"/>
    <w:rsid w:val="00E86A32"/>
    <w:rsid w:val="00E87D71"/>
    <w:rsid w:val="00E91ED7"/>
    <w:rsid w:val="00E93FA7"/>
    <w:rsid w:val="00E95A34"/>
    <w:rsid w:val="00E965DD"/>
    <w:rsid w:val="00E96E95"/>
    <w:rsid w:val="00EA0C8F"/>
    <w:rsid w:val="00EA2D6E"/>
    <w:rsid w:val="00EA3F2E"/>
    <w:rsid w:val="00EA7F3C"/>
    <w:rsid w:val="00EB01EC"/>
    <w:rsid w:val="00EB0588"/>
    <w:rsid w:val="00EB4804"/>
    <w:rsid w:val="00EB52D8"/>
    <w:rsid w:val="00EB64CF"/>
    <w:rsid w:val="00EB6F7F"/>
    <w:rsid w:val="00EB7767"/>
    <w:rsid w:val="00EC1188"/>
    <w:rsid w:val="00EC1445"/>
    <w:rsid w:val="00EC2AD2"/>
    <w:rsid w:val="00EC4178"/>
    <w:rsid w:val="00EC6186"/>
    <w:rsid w:val="00EC6451"/>
    <w:rsid w:val="00EC6C91"/>
    <w:rsid w:val="00EC728B"/>
    <w:rsid w:val="00ED108D"/>
    <w:rsid w:val="00ED2546"/>
    <w:rsid w:val="00ED2562"/>
    <w:rsid w:val="00ED40D7"/>
    <w:rsid w:val="00ED49BB"/>
    <w:rsid w:val="00ED4B09"/>
    <w:rsid w:val="00ED576F"/>
    <w:rsid w:val="00ED76A5"/>
    <w:rsid w:val="00ED7DE6"/>
    <w:rsid w:val="00EE0F44"/>
    <w:rsid w:val="00EE2FC4"/>
    <w:rsid w:val="00EE3755"/>
    <w:rsid w:val="00EE5AA2"/>
    <w:rsid w:val="00EE5AB8"/>
    <w:rsid w:val="00EE5D92"/>
    <w:rsid w:val="00EF22F8"/>
    <w:rsid w:val="00EF4640"/>
    <w:rsid w:val="00EF6EF9"/>
    <w:rsid w:val="00F028CC"/>
    <w:rsid w:val="00F03452"/>
    <w:rsid w:val="00F0365A"/>
    <w:rsid w:val="00F04FD9"/>
    <w:rsid w:val="00F05D3B"/>
    <w:rsid w:val="00F0776A"/>
    <w:rsid w:val="00F1157F"/>
    <w:rsid w:val="00F115E2"/>
    <w:rsid w:val="00F211D5"/>
    <w:rsid w:val="00F21C77"/>
    <w:rsid w:val="00F21CA6"/>
    <w:rsid w:val="00F2237D"/>
    <w:rsid w:val="00F22790"/>
    <w:rsid w:val="00F22F21"/>
    <w:rsid w:val="00F23310"/>
    <w:rsid w:val="00F2397F"/>
    <w:rsid w:val="00F240FC"/>
    <w:rsid w:val="00F25D0E"/>
    <w:rsid w:val="00F26338"/>
    <w:rsid w:val="00F268C0"/>
    <w:rsid w:val="00F320D2"/>
    <w:rsid w:val="00F32815"/>
    <w:rsid w:val="00F3434C"/>
    <w:rsid w:val="00F37249"/>
    <w:rsid w:val="00F37F74"/>
    <w:rsid w:val="00F4052E"/>
    <w:rsid w:val="00F41FD6"/>
    <w:rsid w:val="00F45BF0"/>
    <w:rsid w:val="00F46268"/>
    <w:rsid w:val="00F50BA5"/>
    <w:rsid w:val="00F50E11"/>
    <w:rsid w:val="00F50F88"/>
    <w:rsid w:val="00F54D87"/>
    <w:rsid w:val="00F56E1D"/>
    <w:rsid w:val="00F57225"/>
    <w:rsid w:val="00F57270"/>
    <w:rsid w:val="00F57A61"/>
    <w:rsid w:val="00F57BE9"/>
    <w:rsid w:val="00F6066C"/>
    <w:rsid w:val="00F60D38"/>
    <w:rsid w:val="00F6196F"/>
    <w:rsid w:val="00F62222"/>
    <w:rsid w:val="00F628A9"/>
    <w:rsid w:val="00F66ED8"/>
    <w:rsid w:val="00F7288B"/>
    <w:rsid w:val="00F737C5"/>
    <w:rsid w:val="00F74CFE"/>
    <w:rsid w:val="00F76131"/>
    <w:rsid w:val="00F76453"/>
    <w:rsid w:val="00F80A6D"/>
    <w:rsid w:val="00F83A29"/>
    <w:rsid w:val="00F84660"/>
    <w:rsid w:val="00F853F2"/>
    <w:rsid w:val="00F87060"/>
    <w:rsid w:val="00F8746F"/>
    <w:rsid w:val="00F93C34"/>
    <w:rsid w:val="00F94FD1"/>
    <w:rsid w:val="00F96057"/>
    <w:rsid w:val="00F9798B"/>
    <w:rsid w:val="00FA0831"/>
    <w:rsid w:val="00FA1015"/>
    <w:rsid w:val="00FA12F7"/>
    <w:rsid w:val="00FA1A48"/>
    <w:rsid w:val="00FA2DA7"/>
    <w:rsid w:val="00FA3286"/>
    <w:rsid w:val="00FA50D4"/>
    <w:rsid w:val="00FA57B3"/>
    <w:rsid w:val="00FA7F04"/>
    <w:rsid w:val="00FB1738"/>
    <w:rsid w:val="00FB3565"/>
    <w:rsid w:val="00FB35D0"/>
    <w:rsid w:val="00FB35F6"/>
    <w:rsid w:val="00FB45F1"/>
    <w:rsid w:val="00FB4B8E"/>
    <w:rsid w:val="00FB70ED"/>
    <w:rsid w:val="00FC1AB0"/>
    <w:rsid w:val="00FC215B"/>
    <w:rsid w:val="00FC48D4"/>
    <w:rsid w:val="00FC49CE"/>
    <w:rsid w:val="00FC6AC7"/>
    <w:rsid w:val="00FC6C78"/>
    <w:rsid w:val="00FD00C3"/>
    <w:rsid w:val="00FD019D"/>
    <w:rsid w:val="00FD22D4"/>
    <w:rsid w:val="00FD29D1"/>
    <w:rsid w:val="00FD684C"/>
    <w:rsid w:val="00FE21E7"/>
    <w:rsid w:val="00FE310C"/>
    <w:rsid w:val="00FE4A11"/>
    <w:rsid w:val="00FE4B83"/>
    <w:rsid w:val="00FE6AF7"/>
    <w:rsid w:val="00FF1006"/>
    <w:rsid w:val="00FF13F9"/>
    <w:rsid w:val="00FF2A97"/>
    <w:rsid w:val="00FF3E71"/>
    <w:rsid w:val="00FF4666"/>
    <w:rsid w:val="00FF483F"/>
    <w:rsid w:val="00FF62B8"/>
    <w:rsid w:val="00FF6510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5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9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71E4A"/>
    <w:pPr>
      <w:numPr>
        <w:numId w:val="3"/>
      </w:numPr>
      <w:spacing w:before="240" w:after="240"/>
      <w:ind w:left="-432"/>
      <w:jc w:val="center"/>
      <w:outlineLvl w:val="0"/>
    </w:pPr>
    <w:rPr>
      <w:cap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1E4A"/>
    <w:pPr>
      <w:numPr>
        <w:numId w:val="1"/>
      </w:numPr>
      <w:ind w:left="-3420"/>
      <w:jc w:val="both"/>
      <w:outlineLvl w:val="1"/>
    </w:pPr>
    <w:rPr>
      <w:lang w:val="lt-LT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1E4A"/>
    <w:pPr>
      <w:keepNext/>
      <w:ind w:firstLine="709"/>
      <w:jc w:val="right"/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link w:val="Heading4Char"/>
    <w:qFormat/>
    <w:rsid w:val="00B71E4A"/>
    <w:pPr>
      <w:keepNext/>
      <w:tabs>
        <w:tab w:val="right" w:leader="underscore" w:pos="8505"/>
      </w:tabs>
      <w:jc w:val="center"/>
      <w:outlineLvl w:val="3"/>
    </w:pPr>
    <w:rPr>
      <w:b/>
      <w:bCs/>
      <w:iCs/>
      <w:color w:val="000000"/>
      <w:lang w:val="lt-LT"/>
    </w:rPr>
  </w:style>
  <w:style w:type="paragraph" w:styleId="Heading5">
    <w:name w:val="heading 5"/>
    <w:basedOn w:val="Normal"/>
    <w:next w:val="Normal"/>
    <w:link w:val="Heading5Char"/>
    <w:qFormat/>
    <w:rsid w:val="00B71E4A"/>
    <w:pPr>
      <w:keepNext/>
      <w:jc w:val="center"/>
      <w:outlineLvl w:val="4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71E4A"/>
    <w:rPr>
      <w:rFonts w:ascii="Times New Roman" w:eastAsia="Times New Roman" w:hAnsi="Times New Roman"/>
      <w:caps/>
      <w:sz w:val="24"/>
      <w:szCs w:val="24"/>
      <w:lang w:val="lt-LT" w:eastAsia="ar-SA"/>
    </w:rPr>
  </w:style>
  <w:style w:type="character" w:customStyle="1" w:styleId="Heading2Char">
    <w:name w:val="Heading 2 Char"/>
    <w:link w:val="Heading2"/>
    <w:uiPriority w:val="9"/>
    <w:rsid w:val="00B71E4A"/>
    <w:rPr>
      <w:rFonts w:ascii="Times New Roman" w:eastAsia="Times New Roman" w:hAnsi="Times New Roman"/>
      <w:sz w:val="24"/>
      <w:szCs w:val="24"/>
      <w:lang w:val="lt-LT" w:eastAsia="ar-SA"/>
    </w:rPr>
  </w:style>
  <w:style w:type="character" w:customStyle="1" w:styleId="Heading3Char">
    <w:name w:val="Heading 3 Char"/>
    <w:link w:val="Heading3"/>
    <w:uiPriority w:val="9"/>
    <w:rsid w:val="00B71E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link w:val="Heading4"/>
    <w:rsid w:val="00B71E4A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ar-SA"/>
    </w:rPr>
  </w:style>
  <w:style w:type="character" w:customStyle="1" w:styleId="Heading5Char">
    <w:name w:val="Heading 5 Char"/>
    <w:link w:val="Heading5"/>
    <w:rsid w:val="00B71E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2z1">
    <w:name w:val="WW8Num2z1"/>
    <w:rsid w:val="00B71E4A"/>
    <w:rPr>
      <w:i w:val="0"/>
    </w:rPr>
  </w:style>
  <w:style w:type="character" w:customStyle="1" w:styleId="WW8Num3z0">
    <w:name w:val="WW8Num3z0"/>
    <w:rsid w:val="00B71E4A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B71E4A"/>
  </w:style>
  <w:style w:type="character" w:customStyle="1" w:styleId="WW-Absatz-Standardschriftart">
    <w:name w:val="WW-Absatz-Standardschriftart"/>
    <w:rsid w:val="00B71E4A"/>
  </w:style>
  <w:style w:type="character" w:customStyle="1" w:styleId="WW-Absatz-Standardschriftart1">
    <w:name w:val="WW-Absatz-Standardschriftart1"/>
    <w:rsid w:val="00B71E4A"/>
  </w:style>
  <w:style w:type="character" w:customStyle="1" w:styleId="WW-Absatz-Standardschriftart11">
    <w:name w:val="WW-Absatz-Standardschriftart11"/>
    <w:rsid w:val="00B71E4A"/>
  </w:style>
  <w:style w:type="character" w:customStyle="1" w:styleId="WW-Absatz-Standardschriftart111">
    <w:name w:val="WW-Absatz-Standardschriftart111"/>
    <w:rsid w:val="00B71E4A"/>
  </w:style>
  <w:style w:type="character" w:customStyle="1" w:styleId="WW-Absatz-Standardschriftart1111">
    <w:name w:val="WW-Absatz-Standardschriftart1111"/>
    <w:rsid w:val="00B71E4A"/>
  </w:style>
  <w:style w:type="character" w:customStyle="1" w:styleId="WW-Absatz-Standardschriftart11111">
    <w:name w:val="WW-Absatz-Standardschriftart11111"/>
    <w:rsid w:val="00B71E4A"/>
  </w:style>
  <w:style w:type="character" w:customStyle="1" w:styleId="WW-Absatz-Standardschriftart111111">
    <w:name w:val="WW-Absatz-Standardschriftart111111"/>
    <w:rsid w:val="00B71E4A"/>
  </w:style>
  <w:style w:type="character" w:customStyle="1" w:styleId="WW-Absatz-Standardschriftart1111111">
    <w:name w:val="WW-Absatz-Standardschriftart1111111"/>
    <w:rsid w:val="00B71E4A"/>
  </w:style>
  <w:style w:type="character" w:customStyle="1" w:styleId="WW-Absatz-Standardschriftart11111111">
    <w:name w:val="WW-Absatz-Standardschriftart11111111"/>
    <w:rsid w:val="00B71E4A"/>
  </w:style>
  <w:style w:type="character" w:customStyle="1" w:styleId="WW-Absatz-Standardschriftart111111111">
    <w:name w:val="WW-Absatz-Standardschriftart111111111"/>
    <w:rsid w:val="00B71E4A"/>
  </w:style>
  <w:style w:type="character" w:customStyle="1" w:styleId="WW-Absatz-Standardschriftart1111111111">
    <w:name w:val="WW-Absatz-Standardschriftart1111111111"/>
    <w:rsid w:val="00B71E4A"/>
  </w:style>
  <w:style w:type="character" w:customStyle="1" w:styleId="WW8Num4z0">
    <w:name w:val="WW8Num4z0"/>
    <w:rsid w:val="00B71E4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71E4A"/>
    <w:rPr>
      <w:rFonts w:ascii="Courier New" w:hAnsi="Courier New"/>
    </w:rPr>
  </w:style>
  <w:style w:type="character" w:customStyle="1" w:styleId="WW8Num4z2">
    <w:name w:val="WW8Num4z2"/>
    <w:rsid w:val="00B71E4A"/>
    <w:rPr>
      <w:rFonts w:ascii="Wingdings" w:hAnsi="Wingdings"/>
    </w:rPr>
  </w:style>
  <w:style w:type="character" w:customStyle="1" w:styleId="WW8Num4z3">
    <w:name w:val="WW8Num4z3"/>
    <w:rsid w:val="00B71E4A"/>
    <w:rPr>
      <w:rFonts w:ascii="Symbol" w:hAnsi="Symbol"/>
    </w:rPr>
  </w:style>
  <w:style w:type="character" w:customStyle="1" w:styleId="WW-Absatz-Standardschriftart11111111111">
    <w:name w:val="WW-Absatz-Standardschriftart11111111111"/>
    <w:rsid w:val="00B71E4A"/>
  </w:style>
  <w:style w:type="character" w:customStyle="1" w:styleId="WW-Absatz-Standardschriftart111111111111">
    <w:name w:val="WW-Absatz-Standardschriftart111111111111"/>
    <w:rsid w:val="00B71E4A"/>
  </w:style>
  <w:style w:type="character" w:customStyle="1" w:styleId="WW8Num3z1">
    <w:name w:val="WW8Num3z1"/>
    <w:rsid w:val="00B71E4A"/>
    <w:rPr>
      <w:i w:val="0"/>
    </w:rPr>
  </w:style>
  <w:style w:type="character" w:customStyle="1" w:styleId="WW-Absatz-Standardschriftart1111111111111">
    <w:name w:val="WW-Absatz-Standardschriftart1111111111111"/>
    <w:rsid w:val="00B71E4A"/>
  </w:style>
  <w:style w:type="character" w:customStyle="1" w:styleId="WW-Absatz-Standardschriftart11111111111111">
    <w:name w:val="WW-Absatz-Standardschriftart11111111111111"/>
    <w:rsid w:val="00B71E4A"/>
  </w:style>
  <w:style w:type="character" w:customStyle="1" w:styleId="WW-DefaultParagraphFont">
    <w:name w:val="WW-Default Paragraph Font"/>
    <w:rsid w:val="00B71E4A"/>
  </w:style>
  <w:style w:type="character" w:styleId="Hyperlink">
    <w:name w:val="Hyperlink"/>
    <w:aliases w:val="Alna"/>
    <w:uiPriority w:val="99"/>
    <w:rsid w:val="00B71E4A"/>
    <w:rPr>
      <w:color w:val="0000FF"/>
      <w:u w:val="single"/>
    </w:rPr>
  </w:style>
  <w:style w:type="character" w:customStyle="1" w:styleId="NumberingSymbols">
    <w:name w:val="Numbering Symbols"/>
    <w:rsid w:val="00B71E4A"/>
  </w:style>
  <w:style w:type="paragraph" w:customStyle="1" w:styleId="Heading">
    <w:name w:val="Heading"/>
    <w:basedOn w:val="Normal"/>
    <w:next w:val="BodyText"/>
    <w:rsid w:val="00B71E4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B71E4A"/>
    <w:pPr>
      <w:jc w:val="both"/>
    </w:pPr>
    <w:rPr>
      <w:i/>
      <w:szCs w:val="20"/>
      <w:lang w:val="lt-LT"/>
    </w:rPr>
  </w:style>
  <w:style w:type="character" w:customStyle="1" w:styleId="BodyTextChar">
    <w:name w:val="Body Text Char"/>
    <w:link w:val="BodyText"/>
    <w:rsid w:val="00B71E4A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List">
    <w:name w:val="List"/>
    <w:basedOn w:val="BodyText"/>
    <w:rsid w:val="00B71E4A"/>
    <w:rPr>
      <w:rFonts w:cs="Tahoma"/>
    </w:rPr>
  </w:style>
  <w:style w:type="paragraph" w:styleId="Caption">
    <w:name w:val="caption"/>
    <w:basedOn w:val="Normal"/>
    <w:qFormat/>
    <w:rsid w:val="00B71E4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71E4A"/>
    <w:pPr>
      <w:suppressLineNumbers/>
    </w:pPr>
    <w:rPr>
      <w:rFonts w:cs="Tahoma"/>
    </w:rPr>
  </w:style>
  <w:style w:type="paragraph" w:customStyle="1" w:styleId="Point1">
    <w:name w:val="Point 1"/>
    <w:basedOn w:val="Normal"/>
    <w:rsid w:val="00B71E4A"/>
    <w:pPr>
      <w:spacing w:before="120" w:after="120"/>
      <w:ind w:left="1418" w:hanging="567"/>
      <w:jc w:val="both"/>
    </w:pPr>
    <w:rPr>
      <w:szCs w:val="20"/>
    </w:rPr>
  </w:style>
  <w:style w:type="paragraph" w:styleId="BodyText3">
    <w:name w:val="Body Text 3"/>
    <w:basedOn w:val="Normal"/>
    <w:link w:val="BodyText3Char"/>
    <w:rsid w:val="00B71E4A"/>
    <w:pPr>
      <w:jc w:val="both"/>
    </w:pPr>
    <w:rPr>
      <w:szCs w:val="20"/>
      <w:lang w:val="lt-LT"/>
    </w:rPr>
  </w:style>
  <w:style w:type="character" w:customStyle="1" w:styleId="BodyText3Char">
    <w:name w:val="Body Text 3 Char"/>
    <w:link w:val="BodyText3"/>
    <w:rsid w:val="00B71E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B71E4A"/>
    <w:pPr>
      <w:ind w:firstLine="1134"/>
      <w:jc w:val="both"/>
    </w:pPr>
    <w:rPr>
      <w:szCs w:val="20"/>
      <w:lang w:val="lt-LT"/>
    </w:rPr>
  </w:style>
  <w:style w:type="character" w:customStyle="1" w:styleId="BodyTextIndentChar">
    <w:name w:val="Body Text Indent Char"/>
    <w:link w:val="BodyTextIndent"/>
    <w:rsid w:val="00B71E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2">
    <w:name w:val="Body Text 2"/>
    <w:basedOn w:val="Normal"/>
    <w:link w:val="BodyText2Char"/>
    <w:rsid w:val="00B71E4A"/>
    <w:pPr>
      <w:jc w:val="both"/>
    </w:pPr>
    <w:rPr>
      <w:b/>
      <w:szCs w:val="20"/>
      <w:lang w:val="lt-LT"/>
    </w:rPr>
  </w:style>
  <w:style w:type="character" w:customStyle="1" w:styleId="BodyText2Char">
    <w:name w:val="Body Text 2 Char"/>
    <w:link w:val="BodyText2"/>
    <w:rsid w:val="00B71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B71E4A"/>
    <w:pPr>
      <w:tabs>
        <w:tab w:val="left" w:pos="4536"/>
      </w:tabs>
      <w:ind w:firstLine="2268"/>
      <w:jc w:val="both"/>
    </w:pPr>
    <w:rPr>
      <w:szCs w:val="20"/>
      <w:lang w:val="lt-LT"/>
    </w:rPr>
  </w:style>
  <w:style w:type="character" w:customStyle="1" w:styleId="BodyTextIndent3Char">
    <w:name w:val="Body Text Indent 3 Char"/>
    <w:link w:val="BodyTextIndent3"/>
    <w:rsid w:val="00B71E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rsid w:val="00B71E4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link w:val="Header"/>
    <w:uiPriority w:val="99"/>
    <w:rsid w:val="00B71E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rsid w:val="00B71E4A"/>
    <w:pPr>
      <w:tabs>
        <w:tab w:val="center" w:pos="4320"/>
        <w:tab w:val="right" w:pos="8640"/>
      </w:tabs>
    </w:pPr>
    <w:rPr>
      <w:szCs w:val="20"/>
      <w:lang w:val="lt-LT"/>
    </w:rPr>
  </w:style>
  <w:style w:type="character" w:customStyle="1" w:styleId="FooterChar">
    <w:name w:val="Footer Char"/>
    <w:link w:val="Footer"/>
    <w:rsid w:val="00B71E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B71E4A"/>
    <w:pPr>
      <w:ind w:left="-278" w:firstLine="998"/>
      <w:jc w:val="both"/>
    </w:pPr>
    <w:rPr>
      <w:szCs w:val="20"/>
      <w:lang w:val="lt-LT"/>
    </w:rPr>
  </w:style>
  <w:style w:type="character" w:customStyle="1" w:styleId="BodyTextIndent2Char">
    <w:name w:val="Body Text Indent 2 Char"/>
    <w:link w:val="BodyTextIndent2"/>
    <w:rsid w:val="00B71E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B71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71E4A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TableContents">
    <w:name w:val="Table Contents"/>
    <w:basedOn w:val="Normal"/>
    <w:rsid w:val="00B71E4A"/>
    <w:pPr>
      <w:suppressLineNumbers/>
    </w:pPr>
  </w:style>
  <w:style w:type="paragraph" w:customStyle="1" w:styleId="TableHeading">
    <w:name w:val="Table Heading"/>
    <w:basedOn w:val="TableContents"/>
    <w:rsid w:val="00B71E4A"/>
    <w:pPr>
      <w:jc w:val="center"/>
    </w:pPr>
    <w:rPr>
      <w:b/>
      <w:bCs/>
      <w:i/>
      <w:iCs/>
    </w:r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B71E4A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B71E4A"/>
    <w:pPr>
      <w:suppressLineNumbers/>
    </w:p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B71E4A"/>
    <w:pPr>
      <w:suppressLineNumbers/>
    </w:pPr>
  </w:style>
  <w:style w:type="character" w:styleId="FollowedHyperlink">
    <w:name w:val="FollowedHyperlink"/>
    <w:rsid w:val="00B71E4A"/>
    <w:rPr>
      <w:color w:val="800080"/>
      <w:u w:val="single"/>
    </w:rPr>
  </w:style>
  <w:style w:type="character" w:styleId="PageNumber">
    <w:name w:val="page number"/>
    <w:basedOn w:val="DefaultParagraphFont"/>
    <w:rsid w:val="00B71E4A"/>
  </w:style>
  <w:style w:type="paragraph" w:customStyle="1" w:styleId="Patvirtinta">
    <w:name w:val="Patvirtinta"/>
    <w:rsid w:val="00B71E4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Times New Roman" w:hAnsi="TimesLT"/>
      <w:lang w:val="en-US" w:eastAsia="ar-SA"/>
    </w:rPr>
  </w:style>
  <w:style w:type="paragraph" w:customStyle="1" w:styleId="BodyText1">
    <w:name w:val="Body Text1"/>
    <w:rsid w:val="00B71E4A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CentrBoldm">
    <w:name w:val="CentrBoldm"/>
    <w:basedOn w:val="Normal"/>
    <w:rsid w:val="00B71E4A"/>
    <w:pPr>
      <w:suppressAutoHyphens w:val="0"/>
      <w:autoSpaceDE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B71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character" w:customStyle="1" w:styleId="HTMLPreformattedChar">
    <w:name w:val="HTML Preformatted Char"/>
    <w:link w:val="HTMLPreformatted"/>
    <w:uiPriority w:val="99"/>
    <w:rsid w:val="00B71E4A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mmentReference">
    <w:name w:val="annotation reference"/>
    <w:semiHidden/>
    <w:rsid w:val="00B71E4A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B71E4A"/>
  </w:style>
  <w:style w:type="character" w:customStyle="1" w:styleId="CommentTextChar">
    <w:name w:val="Comment Text Char"/>
    <w:link w:val="CommentText"/>
    <w:uiPriority w:val="99"/>
    <w:semiHidden/>
    <w:rsid w:val="00B71E4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1E4A"/>
  </w:style>
  <w:style w:type="character" w:customStyle="1" w:styleId="CommentSubjectChar">
    <w:name w:val="Comment Subject Char"/>
    <w:link w:val="CommentSubject"/>
    <w:uiPriority w:val="99"/>
    <w:semiHidden/>
    <w:rsid w:val="00B71E4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lainText">
    <w:name w:val="Plain Text"/>
    <w:basedOn w:val="Normal"/>
    <w:link w:val="PlainTextChar"/>
    <w:uiPriority w:val="99"/>
    <w:unhideWhenUsed/>
    <w:rsid w:val="00B71E4A"/>
    <w:pPr>
      <w:suppressAutoHyphens w:val="0"/>
    </w:pPr>
    <w:rPr>
      <w:rFonts w:ascii="Consolas" w:eastAsia="Calibri" w:hAnsi="Consolas"/>
      <w:sz w:val="21"/>
      <w:szCs w:val="21"/>
      <w:lang w:val="lt-LT" w:eastAsia="en-US"/>
    </w:rPr>
  </w:style>
  <w:style w:type="character" w:customStyle="1" w:styleId="PlainTextChar">
    <w:name w:val="Plain Text Char"/>
    <w:link w:val="PlainText"/>
    <w:uiPriority w:val="99"/>
    <w:rsid w:val="00B71E4A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B71E4A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1E4A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Emphasis">
    <w:name w:val="Emphasis"/>
    <w:uiPriority w:val="20"/>
    <w:qFormat/>
    <w:rsid w:val="00B71E4A"/>
    <w:rPr>
      <w:i/>
      <w:iCs/>
    </w:rPr>
  </w:style>
  <w:style w:type="paragraph" w:customStyle="1" w:styleId="prastasis1">
    <w:name w:val="Įprastasis1"/>
    <w:rsid w:val="00B71E4A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5413C"/>
    <w:rPr>
      <w:sz w:val="22"/>
      <w:szCs w:val="22"/>
      <w:lang w:val="lt-LT" w:eastAsia="en-US"/>
    </w:rPr>
  </w:style>
  <w:style w:type="paragraph" w:styleId="ListParagraph">
    <w:name w:val="List Paragraph"/>
    <w:basedOn w:val="Normal"/>
    <w:uiPriority w:val="34"/>
    <w:qFormat/>
    <w:rsid w:val="00691940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E7C55"/>
    <w:rPr>
      <w:color w:val="808080"/>
    </w:rPr>
  </w:style>
  <w:style w:type="paragraph" w:customStyle="1" w:styleId="Default">
    <w:name w:val="Default"/>
    <w:rsid w:val="001E777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66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D698-4989-4CB7-9B7F-7BE60D79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6" baseType="variant">
      <vt:variant>
        <vt:i4>6815784</vt:i4>
      </vt:variant>
      <vt:variant>
        <vt:i4>33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2162724</vt:i4>
      </vt:variant>
      <vt:variant>
        <vt:i4>27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6815784</vt:i4>
      </vt:variant>
      <vt:variant>
        <vt:i4>18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2687010</vt:i4>
      </vt:variant>
      <vt:variant>
        <vt:i4>15</vt:i4>
      </vt:variant>
      <vt:variant>
        <vt:i4>0</vt:i4>
      </vt:variant>
      <vt:variant>
        <vt:i4>5</vt:i4>
      </vt:variant>
      <vt:variant>
        <vt:lpwstr>https://www.vmi.lt/cms/informacija-apie-mokesciu-moketojus</vt:lpwstr>
      </vt:variant>
      <vt:variant>
        <vt:lpwstr/>
      </vt:variant>
      <vt:variant>
        <vt:i4>1441870</vt:i4>
      </vt:variant>
      <vt:variant>
        <vt:i4>12</vt:i4>
      </vt:variant>
      <vt:variant>
        <vt:i4>0</vt:i4>
      </vt:variant>
      <vt:variant>
        <vt:i4>5</vt:i4>
      </vt:variant>
      <vt:variant>
        <vt:lpwstr>https://vpt.lrv.lt/nepatikimi-tiekejai-1</vt:lpwstr>
      </vt:variant>
      <vt:variant>
        <vt:lpwstr/>
      </vt:variant>
      <vt:variant>
        <vt:i4>5177373</vt:i4>
      </vt:variant>
      <vt:variant>
        <vt:i4>9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mailto:domantas.bajorinas@am.lt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983053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https://pirkimai.eviesiejipirkimai.lt/).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2020-10-19T14:13:00Z</dcterms:created>
  <dcterms:modified xsi:type="dcterms:W3CDTF">2020-10-19T15:03:00Z</dcterms:modified>
</cp:coreProperties>
</file>