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DE991" w14:textId="1019FA61" w:rsidR="00E40A9A" w:rsidRPr="0090061B" w:rsidRDefault="00417E62" w:rsidP="00417E62">
      <w:pPr>
        <w:suppressAutoHyphens/>
        <w:ind w:left="5812" w:firstLine="0"/>
        <w:rPr>
          <w:rFonts w:cs="Arial Unicode MS"/>
          <w:color w:val="000000"/>
          <w:sz w:val="22"/>
          <w:szCs w:val="22"/>
          <w:lang w:val="lt-LT" w:eastAsia="lt-LT"/>
        </w:rPr>
      </w:pPr>
      <w:bookmarkStart w:id="0" w:name="_Hlk51910663"/>
      <w:bookmarkStart w:id="1" w:name="_GoBack"/>
      <w:bookmarkEnd w:id="1"/>
      <w:r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3DD60DE5" wp14:editId="13202310">
            <wp:simplePos x="0" y="0"/>
            <wp:positionH relativeFrom="column">
              <wp:posOffset>2222500</wp:posOffset>
            </wp:positionH>
            <wp:positionV relativeFrom="paragraph">
              <wp:posOffset>-289560</wp:posOffset>
            </wp:positionV>
            <wp:extent cx="1663065" cy="5695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7DFF27E" w14:textId="6EC826B2" w:rsidR="00417E62" w:rsidRPr="00291088" w:rsidRDefault="00417E62" w:rsidP="00417E62">
      <w:pPr>
        <w:tabs>
          <w:tab w:val="left" w:pos="993"/>
        </w:tabs>
        <w:rPr>
          <w:lang w:val="lt-LT"/>
        </w:rPr>
      </w:pPr>
    </w:p>
    <w:p w14:paraId="45669F9E" w14:textId="77777777" w:rsidR="00417E62" w:rsidRPr="006B3F2F" w:rsidRDefault="00417E62" w:rsidP="00417E62">
      <w:pPr>
        <w:snapToGrid w:val="0"/>
        <w:ind w:firstLine="312"/>
        <w:rPr>
          <w:sz w:val="16"/>
          <w:szCs w:val="16"/>
          <w:lang w:val="lt-LT"/>
        </w:rPr>
      </w:pPr>
      <w:r w:rsidRPr="006B3F2F">
        <w:rPr>
          <w:sz w:val="16"/>
          <w:szCs w:val="16"/>
          <w:lang w:val="lt-LT"/>
        </w:rPr>
        <w:t>Olympus Sverige Aktiebolag, bendrovė įsteigta ir veikianti pagal Švedijos teisę</w:t>
      </w:r>
    </w:p>
    <w:p w14:paraId="0D06540E" w14:textId="77777777" w:rsidR="00417E62" w:rsidRPr="006B3F2F" w:rsidRDefault="00417E62" w:rsidP="00417E62">
      <w:pPr>
        <w:snapToGrid w:val="0"/>
        <w:ind w:firstLine="312"/>
        <w:rPr>
          <w:sz w:val="16"/>
          <w:szCs w:val="16"/>
        </w:rPr>
      </w:pPr>
      <w:proofErr w:type="spellStart"/>
      <w:r w:rsidRPr="006B3F2F">
        <w:rPr>
          <w:sz w:val="16"/>
          <w:szCs w:val="16"/>
        </w:rPr>
        <w:t>Duomenys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kaupiami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ir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saugomi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Švedijos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įmonių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registracijos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biure</w:t>
      </w:r>
      <w:proofErr w:type="spellEnd"/>
    </w:p>
    <w:p w14:paraId="46D366E4" w14:textId="77777777" w:rsidR="00417E62" w:rsidRPr="006B3F2F" w:rsidRDefault="00417E62" w:rsidP="00417E62">
      <w:pPr>
        <w:snapToGrid w:val="0"/>
        <w:ind w:firstLine="312"/>
        <w:rPr>
          <w:sz w:val="16"/>
          <w:szCs w:val="16"/>
        </w:rPr>
      </w:pPr>
      <w:proofErr w:type="spellStart"/>
      <w:r w:rsidRPr="006B3F2F">
        <w:rPr>
          <w:sz w:val="16"/>
          <w:szCs w:val="16"/>
        </w:rPr>
        <w:t>Registruota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buveinė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adresu</w:t>
      </w:r>
      <w:proofErr w:type="spellEnd"/>
      <w:r w:rsidRPr="006B3F2F">
        <w:rPr>
          <w:sz w:val="16"/>
          <w:szCs w:val="16"/>
        </w:rPr>
        <w:t xml:space="preserve"> p/d 1816, 171 23 </w:t>
      </w:r>
      <w:proofErr w:type="spellStart"/>
      <w:r w:rsidRPr="006B3F2F">
        <w:rPr>
          <w:sz w:val="16"/>
          <w:szCs w:val="16"/>
        </w:rPr>
        <w:t>Solna</w:t>
      </w:r>
      <w:proofErr w:type="spellEnd"/>
      <w:r w:rsidRPr="006B3F2F">
        <w:rPr>
          <w:sz w:val="16"/>
          <w:szCs w:val="16"/>
        </w:rPr>
        <w:t xml:space="preserve">, </w:t>
      </w:r>
      <w:proofErr w:type="spellStart"/>
      <w:r w:rsidRPr="006B3F2F">
        <w:rPr>
          <w:sz w:val="16"/>
          <w:szCs w:val="16"/>
        </w:rPr>
        <w:t>Švedija</w:t>
      </w:r>
      <w:proofErr w:type="spellEnd"/>
      <w:r w:rsidRPr="006B3F2F">
        <w:rPr>
          <w:sz w:val="16"/>
          <w:szCs w:val="16"/>
        </w:rPr>
        <w:t xml:space="preserve">, </w:t>
      </w:r>
      <w:proofErr w:type="spellStart"/>
      <w:r w:rsidRPr="006B3F2F">
        <w:rPr>
          <w:sz w:val="16"/>
          <w:szCs w:val="16"/>
        </w:rPr>
        <w:t>registracijos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kodas</w:t>
      </w:r>
      <w:proofErr w:type="spellEnd"/>
      <w:r w:rsidRPr="006B3F2F">
        <w:rPr>
          <w:sz w:val="16"/>
          <w:szCs w:val="16"/>
        </w:rPr>
        <w:t xml:space="preserve"> 556189-2794, </w:t>
      </w:r>
    </w:p>
    <w:p w14:paraId="371F0F72" w14:textId="77777777" w:rsidR="00417E62" w:rsidRPr="006B3F2F" w:rsidRDefault="00417E62" w:rsidP="00417E62">
      <w:pPr>
        <w:snapToGrid w:val="0"/>
        <w:ind w:firstLine="312"/>
        <w:rPr>
          <w:sz w:val="16"/>
          <w:szCs w:val="16"/>
        </w:rPr>
      </w:pPr>
      <w:proofErr w:type="spellStart"/>
      <w:r w:rsidRPr="006B3F2F">
        <w:rPr>
          <w:sz w:val="16"/>
          <w:szCs w:val="16"/>
        </w:rPr>
        <w:t>Mokesčio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mokėtojo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identifikacinis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kodas</w:t>
      </w:r>
      <w:proofErr w:type="spellEnd"/>
      <w:r w:rsidRPr="006B3F2F">
        <w:rPr>
          <w:sz w:val="16"/>
          <w:szCs w:val="16"/>
        </w:rPr>
        <w:t xml:space="preserve"> 9000273809</w:t>
      </w:r>
    </w:p>
    <w:p w14:paraId="3DA0615B" w14:textId="77777777" w:rsidR="00417E62" w:rsidRPr="006B3F2F" w:rsidRDefault="00417E62" w:rsidP="00417E62">
      <w:pPr>
        <w:snapToGrid w:val="0"/>
        <w:ind w:firstLine="312"/>
        <w:rPr>
          <w:sz w:val="16"/>
          <w:szCs w:val="16"/>
        </w:rPr>
      </w:pPr>
      <w:r w:rsidRPr="006B3F2F">
        <w:rPr>
          <w:sz w:val="16"/>
          <w:szCs w:val="16"/>
        </w:rPr>
        <w:t xml:space="preserve">PVM </w:t>
      </w:r>
      <w:proofErr w:type="spellStart"/>
      <w:r w:rsidRPr="006B3F2F">
        <w:rPr>
          <w:sz w:val="16"/>
          <w:szCs w:val="16"/>
        </w:rPr>
        <w:t>mokėtojo</w:t>
      </w:r>
      <w:proofErr w:type="spellEnd"/>
      <w:r w:rsidRPr="006B3F2F">
        <w:rPr>
          <w:sz w:val="16"/>
          <w:szCs w:val="16"/>
        </w:rPr>
        <w:t xml:space="preserve"> </w:t>
      </w:r>
      <w:proofErr w:type="spellStart"/>
      <w:r w:rsidRPr="006B3F2F">
        <w:rPr>
          <w:sz w:val="16"/>
          <w:szCs w:val="16"/>
        </w:rPr>
        <w:t>kodas</w:t>
      </w:r>
      <w:proofErr w:type="spellEnd"/>
      <w:r w:rsidRPr="006B3F2F">
        <w:rPr>
          <w:sz w:val="16"/>
          <w:szCs w:val="16"/>
        </w:rPr>
        <w:t xml:space="preserve"> LT100009813015</w:t>
      </w:r>
    </w:p>
    <w:p w14:paraId="4CC3AAD6" w14:textId="77777777" w:rsidR="00417E62" w:rsidRPr="006B3F2F" w:rsidRDefault="00417E62" w:rsidP="00417E62">
      <w:pPr>
        <w:snapToGrid w:val="0"/>
        <w:ind w:firstLine="312"/>
        <w:rPr>
          <w:sz w:val="16"/>
          <w:szCs w:val="16"/>
        </w:rPr>
      </w:pPr>
      <w:r w:rsidRPr="006B3F2F">
        <w:rPr>
          <w:sz w:val="16"/>
          <w:szCs w:val="16"/>
        </w:rPr>
        <w:t xml:space="preserve">Tel.: (5) 2330021, </w:t>
      </w:r>
      <w:proofErr w:type="spellStart"/>
      <w:proofErr w:type="gramStart"/>
      <w:r w:rsidRPr="006B3F2F">
        <w:rPr>
          <w:sz w:val="16"/>
          <w:szCs w:val="16"/>
        </w:rPr>
        <w:t>Faks</w:t>
      </w:r>
      <w:proofErr w:type="spellEnd"/>
      <w:r w:rsidRPr="006B3F2F">
        <w:rPr>
          <w:sz w:val="16"/>
          <w:szCs w:val="16"/>
        </w:rPr>
        <w:t>.:</w:t>
      </w:r>
      <w:proofErr w:type="gramEnd"/>
      <w:r w:rsidRPr="006B3F2F">
        <w:rPr>
          <w:sz w:val="16"/>
          <w:szCs w:val="16"/>
        </w:rPr>
        <w:t xml:space="preserve"> (5) 2395468,  </w:t>
      </w:r>
    </w:p>
    <w:p w14:paraId="1EDCEA77" w14:textId="77777777" w:rsidR="00E40A9A" w:rsidRPr="0090061B" w:rsidRDefault="00E40A9A" w:rsidP="00E40A9A">
      <w:pPr>
        <w:ind w:right="-178" w:firstLine="0"/>
        <w:jc w:val="center"/>
        <w:rPr>
          <w:sz w:val="16"/>
          <w:szCs w:val="16"/>
          <w:lang w:val="lt-LT"/>
        </w:rPr>
      </w:pPr>
    </w:p>
    <w:p w14:paraId="6A11F77D" w14:textId="1D069BCD" w:rsidR="00E40A9A" w:rsidRPr="00417E62" w:rsidRDefault="00417E62" w:rsidP="00E40A9A">
      <w:pPr>
        <w:tabs>
          <w:tab w:val="center" w:pos="2520"/>
        </w:tabs>
        <w:ind w:firstLine="0"/>
        <w:rPr>
          <w:b/>
          <w:sz w:val="20"/>
          <w:szCs w:val="20"/>
          <w:lang w:val="lt-LT"/>
        </w:rPr>
      </w:pPr>
      <w:r>
        <w:rPr>
          <w:b/>
          <w:bCs/>
          <w:lang w:val="lt-LT"/>
        </w:rPr>
        <w:t>Karoliniškių poliklinika</w:t>
      </w:r>
    </w:p>
    <w:p w14:paraId="4E506E5F" w14:textId="77777777" w:rsidR="00E40A9A" w:rsidRPr="0090061B" w:rsidRDefault="00E40A9A" w:rsidP="00E40A9A">
      <w:pPr>
        <w:ind w:firstLine="0"/>
        <w:jc w:val="center"/>
        <w:rPr>
          <w:b/>
          <w:lang w:val="lt-LT"/>
        </w:rPr>
      </w:pPr>
    </w:p>
    <w:p w14:paraId="7EA704EE" w14:textId="77777777" w:rsidR="00E40A9A" w:rsidRPr="0090061B" w:rsidRDefault="00E40A9A" w:rsidP="00E40A9A">
      <w:pPr>
        <w:ind w:firstLine="0"/>
        <w:jc w:val="center"/>
        <w:rPr>
          <w:b/>
          <w:lang w:val="lt-LT"/>
        </w:rPr>
      </w:pPr>
      <w:r w:rsidRPr="0090061B">
        <w:rPr>
          <w:b/>
          <w:lang w:val="lt-LT"/>
        </w:rPr>
        <w:t>PASIŪLYMAS</w:t>
      </w:r>
    </w:p>
    <w:p w14:paraId="2E87D042" w14:textId="3888D2CE" w:rsidR="00B524B2" w:rsidRPr="00823744" w:rsidRDefault="00B524B2" w:rsidP="00B524B2">
      <w:pPr>
        <w:keepNext/>
        <w:ind w:firstLine="0"/>
        <w:jc w:val="center"/>
        <w:rPr>
          <w:rFonts w:eastAsia="Times New Roman"/>
          <w:b/>
          <w:bCs/>
          <w:lang w:val="lt-LT" w:eastAsia="lt-LT"/>
        </w:rPr>
      </w:pPr>
      <w:r>
        <w:rPr>
          <w:rFonts w:cs="Arial Unicode MS"/>
          <w:b/>
          <w:bCs/>
          <w:lang w:val="lt-LT" w:eastAsia="lt-LT"/>
        </w:rPr>
        <w:t xml:space="preserve">„ELEKTROCHIRURGINIŲ PRIEMONIŲ (NR. </w:t>
      </w:r>
      <w:r>
        <w:rPr>
          <w:rFonts w:cs="Arial Unicode MS"/>
          <w:b/>
          <w:bCs/>
          <w:lang w:val="en-GB" w:eastAsia="lt-LT"/>
        </w:rPr>
        <w:t>1941, NR.1711-1, NR.1680-1</w:t>
      </w:r>
      <w:proofErr w:type="gramStart"/>
      <w:r>
        <w:rPr>
          <w:rFonts w:cs="Arial Unicode MS"/>
          <w:b/>
          <w:bCs/>
          <w:lang w:val="en-GB" w:eastAsia="lt-LT"/>
        </w:rPr>
        <w:t>)</w:t>
      </w:r>
      <w:r>
        <w:rPr>
          <w:rFonts w:cs="Arial Unicode MS"/>
          <w:b/>
          <w:bCs/>
          <w:lang w:val="lt-LT" w:eastAsia="lt-LT"/>
        </w:rPr>
        <w:t>“</w:t>
      </w:r>
      <w:proofErr w:type="gramEnd"/>
    </w:p>
    <w:p w14:paraId="6F06BE6F" w14:textId="4CD3A401" w:rsidR="00E40A9A" w:rsidRDefault="00E40A9A" w:rsidP="00E40A9A">
      <w:pPr>
        <w:ind w:firstLine="0"/>
        <w:jc w:val="center"/>
        <w:rPr>
          <w:b/>
        </w:rPr>
      </w:pPr>
      <w:r w:rsidRPr="0090061B">
        <w:rPr>
          <w:b/>
        </w:rPr>
        <w:t>PIRKIMUI</w:t>
      </w:r>
    </w:p>
    <w:p w14:paraId="6E4792B4" w14:textId="77777777" w:rsidR="00F67FEF" w:rsidRPr="0090061B" w:rsidRDefault="00F67FEF" w:rsidP="00E40A9A">
      <w:pPr>
        <w:ind w:firstLine="0"/>
        <w:jc w:val="center"/>
      </w:pPr>
    </w:p>
    <w:p w14:paraId="20F6B012" w14:textId="41170AED" w:rsidR="00417E62" w:rsidRPr="00291088" w:rsidRDefault="00417E62" w:rsidP="00417E62">
      <w:pPr>
        <w:shd w:val="clear" w:color="auto" w:fill="FFFFFF"/>
        <w:jc w:val="center"/>
        <w:rPr>
          <w:rFonts w:eastAsia="Calibri"/>
          <w:b/>
          <w:bCs/>
          <w:color w:val="000000"/>
          <w:lang w:val="lt-LT"/>
        </w:rPr>
      </w:pPr>
      <w:r>
        <w:rPr>
          <w:rFonts w:eastAsia="Calibri"/>
        </w:rPr>
        <w:t>2</w:t>
      </w:r>
      <w:r>
        <w:rPr>
          <w:rFonts w:eastAsia="Calibri"/>
          <w:lang w:val="lt-LT"/>
        </w:rPr>
        <w:t>021.08.11</w:t>
      </w:r>
      <w:r w:rsidRPr="00291088">
        <w:rPr>
          <w:rFonts w:eastAsia="Calibri"/>
          <w:b/>
          <w:bCs/>
          <w:color w:val="000000"/>
          <w:lang w:val="lt-LT"/>
        </w:rPr>
        <w:t xml:space="preserve"> </w:t>
      </w:r>
      <w:r w:rsidRPr="00291088">
        <w:rPr>
          <w:rFonts w:eastAsia="Calibri"/>
          <w:lang w:val="lt-LT"/>
        </w:rPr>
        <w:t>Nr.</w:t>
      </w:r>
      <w:r>
        <w:rPr>
          <w:rFonts w:eastAsia="Calibri"/>
          <w:lang w:val="lt-LT"/>
        </w:rPr>
        <w:t xml:space="preserve"> OLY/2021.08.11</w:t>
      </w:r>
    </w:p>
    <w:p w14:paraId="32CD6BE5" w14:textId="77777777" w:rsidR="00417E62" w:rsidRPr="00AF1CF3" w:rsidRDefault="00417E62" w:rsidP="00417E62">
      <w:pPr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Vilnius</w:t>
      </w:r>
    </w:p>
    <w:p w14:paraId="58855A23" w14:textId="77777777" w:rsidR="00E40A9A" w:rsidRPr="0090061B" w:rsidRDefault="00E40A9A" w:rsidP="00E40A9A">
      <w:pPr>
        <w:ind w:firstLine="0"/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E40A9A" w:rsidRPr="004A716C" w14:paraId="62684DB8" w14:textId="77777777" w:rsidTr="000A2C5E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C3AA" w14:textId="2193BEC6" w:rsidR="00E40A9A" w:rsidRPr="00FB1172" w:rsidRDefault="00E40A9A" w:rsidP="000A2C5E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lang w:val="lt-LT"/>
              </w:rPr>
              <w:t xml:space="preserve">Tiekėjo pavadinimas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5E6E" w14:textId="7F22A698" w:rsidR="00E40A9A" w:rsidRPr="00FB1172" w:rsidRDefault="00FB3B31" w:rsidP="000A2C5E">
            <w:pPr>
              <w:ind w:firstLine="0"/>
              <w:rPr>
                <w:lang w:val="lt-LT"/>
              </w:rPr>
            </w:pPr>
            <w:r w:rsidRPr="006B3F2F">
              <w:rPr>
                <w:lang w:val="lt-LT"/>
              </w:rPr>
              <w:t xml:space="preserve">Olympus Sverige Aktiebolag (Lietuvoje veikianti per filialą „Olympus Sverige Aktiebolag Lietuvos filialas“) </w:t>
            </w:r>
            <w:r w:rsidRPr="006B3F2F">
              <w:rPr>
                <w:vertAlign w:val="superscript"/>
                <w:lang w:val="lt-LT"/>
              </w:rPr>
              <w:footnoteReference w:id="1"/>
            </w:r>
          </w:p>
        </w:tc>
      </w:tr>
      <w:tr w:rsidR="00E40A9A" w:rsidRPr="004A716C" w14:paraId="1540C167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A68AE" w14:textId="3C0A675B" w:rsidR="00E40A9A" w:rsidRPr="00FB1172" w:rsidRDefault="00E40A9A" w:rsidP="000A2C5E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lang w:val="lt-LT"/>
              </w:rPr>
              <w:t>Tiekėjo įmonės kodas</w:t>
            </w:r>
            <w:r w:rsidRPr="00FB1172">
              <w:rPr>
                <w:i/>
                <w:lang w:val="lt-LT"/>
              </w:rPr>
              <w:t xml:space="preserve"> 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D872" w14:textId="77777777" w:rsidR="00FB3B31" w:rsidRPr="006B3F2F" w:rsidRDefault="00FB3B31" w:rsidP="00FB3B31">
            <w:pPr>
              <w:ind w:firstLine="0"/>
              <w:rPr>
                <w:rFonts w:eastAsia="Calibri"/>
                <w:lang w:val="lt-LT"/>
              </w:rPr>
            </w:pPr>
            <w:r w:rsidRPr="006B3F2F">
              <w:t>556189-2794</w:t>
            </w:r>
          </w:p>
          <w:p w14:paraId="1E49EE1E" w14:textId="437B66A2" w:rsidR="00E40A9A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CC247B">
              <w:rPr>
                <w:lang w:val="lt-LT"/>
              </w:rPr>
              <w:t>Mokesčio mokėtojo identifikacinis kodas 9000273809</w:t>
            </w:r>
          </w:p>
        </w:tc>
      </w:tr>
      <w:tr w:rsidR="00E40A9A" w:rsidRPr="00FB1172" w14:paraId="58AC2946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5159" w14:textId="77777777" w:rsidR="00E40A9A" w:rsidRPr="00FB1172" w:rsidRDefault="00E40A9A" w:rsidP="000A2C5E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C7BC" w14:textId="096EDE04" w:rsidR="00E40A9A" w:rsidRPr="00FB1172" w:rsidRDefault="00FB3B31" w:rsidP="000A2C5E">
            <w:pPr>
              <w:snapToGrid w:val="0"/>
              <w:ind w:firstLine="0"/>
              <w:rPr>
                <w:lang w:val="lt-LT"/>
              </w:rPr>
            </w:pPr>
            <w:r w:rsidRPr="00FB3B31">
              <w:rPr>
                <w:lang w:val="lt-LT"/>
              </w:rPr>
              <w:t>LT100009813015</w:t>
            </w:r>
          </w:p>
        </w:tc>
      </w:tr>
      <w:tr w:rsidR="00E40A9A" w:rsidRPr="00FB1172" w14:paraId="5A307D69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84230" w14:textId="77777777" w:rsidR="00E40A9A" w:rsidRPr="00FB1172" w:rsidRDefault="00E40A9A" w:rsidP="000A2C5E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iCs/>
                <w:lang w:val="lt-LT"/>
              </w:rPr>
              <w:t>A/s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0A86" w14:textId="27C62EDC" w:rsidR="00E40A9A" w:rsidRPr="00FB1172" w:rsidRDefault="00FB3B31" w:rsidP="000A2C5E">
            <w:pPr>
              <w:snapToGrid w:val="0"/>
              <w:ind w:firstLine="0"/>
              <w:rPr>
                <w:lang w:val="lt-LT"/>
              </w:rPr>
            </w:pPr>
            <w:r>
              <w:t xml:space="preserve">A/S </w:t>
            </w:r>
            <w:r w:rsidRPr="001009FF">
              <w:rPr>
                <w:color w:val="000000"/>
              </w:rPr>
              <w:t>LT077044060008063000</w:t>
            </w:r>
            <w:r>
              <w:rPr>
                <w:color w:val="000000"/>
              </w:rPr>
              <w:t>,</w:t>
            </w:r>
          </w:p>
        </w:tc>
      </w:tr>
      <w:tr w:rsidR="00E40A9A" w:rsidRPr="00FB1172" w14:paraId="1AA3127F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810F8" w14:textId="77777777" w:rsidR="00E40A9A" w:rsidRPr="00FB1172" w:rsidRDefault="00E40A9A" w:rsidP="000A2C5E">
            <w:pPr>
              <w:snapToGrid w:val="0"/>
              <w:ind w:firstLine="0"/>
              <w:rPr>
                <w:iCs/>
                <w:lang w:val="lt-LT"/>
              </w:rPr>
            </w:pPr>
            <w:r w:rsidRPr="00FB1172">
              <w:rPr>
                <w:iCs/>
                <w:lang w:val="lt-LT"/>
              </w:rPr>
              <w:t>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BC2F" w14:textId="19202278" w:rsidR="00E40A9A" w:rsidRPr="00FB1172" w:rsidRDefault="00FB3B31" w:rsidP="000A2C5E">
            <w:pPr>
              <w:snapToGrid w:val="0"/>
              <w:ind w:firstLine="0"/>
              <w:rPr>
                <w:lang w:val="lt-LT"/>
              </w:rPr>
            </w:pPr>
            <w:r w:rsidRPr="001009FF">
              <w:rPr>
                <w:color w:val="000000"/>
              </w:rPr>
              <w:t xml:space="preserve">AB SEB </w:t>
            </w:r>
            <w:proofErr w:type="spellStart"/>
            <w:r w:rsidRPr="001009FF">
              <w:rPr>
                <w:color w:val="000000"/>
              </w:rPr>
              <w:t>bankas</w:t>
            </w:r>
            <w:proofErr w:type="spellEnd"/>
            <w:r>
              <w:rPr>
                <w:color w:val="000000"/>
              </w:rPr>
              <w:t>, 70440</w:t>
            </w:r>
          </w:p>
        </w:tc>
      </w:tr>
      <w:tr w:rsidR="00E40A9A" w:rsidRPr="00FB1172" w14:paraId="676ACDEC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472F" w14:textId="762BD516" w:rsidR="00E40A9A" w:rsidRPr="00FB1172" w:rsidRDefault="00E40A9A" w:rsidP="000A2C5E">
            <w:pPr>
              <w:snapToGrid w:val="0"/>
              <w:ind w:firstLine="0"/>
              <w:rPr>
                <w:iCs/>
                <w:lang w:val="lt-LT"/>
              </w:rPr>
            </w:pPr>
            <w:r w:rsidRPr="00FB1172">
              <w:rPr>
                <w:lang w:val="lt-LT"/>
              </w:rPr>
              <w:t>Tiekėjo adresas</w:t>
            </w:r>
            <w:r w:rsidRPr="00FB1172">
              <w:rPr>
                <w:i/>
                <w:lang w:val="lt-LT"/>
              </w:rPr>
              <w:t xml:space="preserve"> 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2A24" w14:textId="77777777" w:rsidR="00FB3B31" w:rsidRPr="006B3F2F" w:rsidRDefault="00FB3B31" w:rsidP="00FB3B31">
            <w:pPr>
              <w:ind w:firstLine="0"/>
              <w:rPr>
                <w:lang w:val="lt-LT"/>
              </w:rPr>
            </w:pPr>
            <w:r w:rsidRPr="006B3F2F">
              <w:rPr>
                <w:lang w:val="lt-LT"/>
              </w:rPr>
              <w:t xml:space="preserve">P/d 1816, 171 23 Solna, Švedija, </w:t>
            </w:r>
          </w:p>
          <w:p w14:paraId="67FCC6FD" w14:textId="60F2A960" w:rsidR="00E40A9A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6B3F2F">
              <w:rPr>
                <w:lang w:val="lt-LT"/>
              </w:rPr>
              <w:t>L.Zamenhofo g. 3, LT-06332 Vilnius</w:t>
            </w:r>
          </w:p>
        </w:tc>
      </w:tr>
      <w:tr w:rsidR="00E40A9A" w:rsidRPr="00FB1172" w14:paraId="0F768098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B3CD" w14:textId="77777777" w:rsidR="00E40A9A" w:rsidRPr="00FB1172" w:rsidRDefault="00E40A9A" w:rsidP="000A2C5E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384" w14:textId="3D99DB69" w:rsidR="00E40A9A" w:rsidRPr="00FB1172" w:rsidRDefault="00FB3B31" w:rsidP="000A2C5E">
            <w:pPr>
              <w:snapToGrid w:val="0"/>
              <w:ind w:firstLine="0"/>
              <w:rPr>
                <w:lang w:val="lt-LT"/>
              </w:rPr>
            </w:pPr>
            <w:proofErr w:type="spellStart"/>
            <w:r>
              <w:t>Laima</w:t>
            </w:r>
            <w:proofErr w:type="spellEnd"/>
            <w:r>
              <w:t xml:space="preserve"> </w:t>
            </w:r>
            <w:proofErr w:type="spellStart"/>
            <w:r>
              <w:t>Valė</w:t>
            </w:r>
            <w:proofErr w:type="spellEnd"/>
            <w:r>
              <w:t xml:space="preserve"> med.</w:t>
            </w:r>
            <w:r w:rsidRPr="006B3F2F">
              <w:t xml:space="preserve"> </w:t>
            </w:r>
            <w:proofErr w:type="spellStart"/>
            <w:r w:rsidRPr="006B3F2F">
              <w:t>įrangos</w:t>
            </w:r>
            <w:proofErr w:type="spellEnd"/>
            <w:r w:rsidRPr="006B3F2F">
              <w:t xml:space="preserve"> </w:t>
            </w:r>
            <w:proofErr w:type="spellStart"/>
            <w:r w:rsidRPr="006B3F2F">
              <w:t>pardavimų</w:t>
            </w:r>
            <w:proofErr w:type="spellEnd"/>
            <w:r w:rsidRPr="006B3F2F">
              <w:t xml:space="preserve"> </w:t>
            </w:r>
            <w:proofErr w:type="spellStart"/>
            <w:r w:rsidRPr="006B3F2F">
              <w:t>vadybininkė</w:t>
            </w:r>
            <w:proofErr w:type="spellEnd"/>
          </w:p>
        </w:tc>
      </w:tr>
      <w:tr w:rsidR="00FB3B31" w:rsidRPr="00FB1172" w14:paraId="14E49E13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FF31" w14:textId="77777777" w:rsidR="00FB3B31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C893" w14:textId="4BC8521D" w:rsidR="00FB3B31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6B3F2F">
              <w:t>8 5 2330021</w:t>
            </w:r>
          </w:p>
        </w:tc>
      </w:tr>
      <w:tr w:rsidR="00FB3B31" w:rsidRPr="00FB1172" w14:paraId="64D5722E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0FD3F" w14:textId="77777777" w:rsidR="00FB3B31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1228" w14:textId="5F030032" w:rsidR="00FB3B31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6B3F2F">
              <w:t>8 5 2395468</w:t>
            </w:r>
          </w:p>
        </w:tc>
      </w:tr>
      <w:tr w:rsidR="00FB3B31" w:rsidRPr="00FB1172" w14:paraId="43657A3D" w14:textId="77777777" w:rsidTr="000A2C5E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2CE5" w14:textId="77777777" w:rsidR="00FB3B31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 w:rsidRPr="00FB1172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3365" w14:textId="112B59F4" w:rsidR="00FB3B31" w:rsidRPr="00FB1172" w:rsidRDefault="00FB3B31" w:rsidP="00FB3B31">
            <w:pPr>
              <w:snapToGrid w:val="0"/>
              <w:ind w:firstLine="0"/>
              <w:rPr>
                <w:lang w:val="lt-LT"/>
              </w:rPr>
            </w:pPr>
            <w:r>
              <w:t>Laima.vale</w:t>
            </w:r>
            <w:r w:rsidRPr="006B3F2F">
              <w:t>@olympus.lt</w:t>
            </w:r>
          </w:p>
        </w:tc>
      </w:tr>
    </w:tbl>
    <w:p w14:paraId="270F5A1E" w14:textId="77777777" w:rsidR="00E40A9A" w:rsidRPr="0090061B" w:rsidRDefault="00E40A9A" w:rsidP="00E40A9A">
      <w:pPr>
        <w:ind w:firstLine="0"/>
        <w:rPr>
          <w:lang w:val="lt-LT"/>
        </w:rPr>
      </w:pPr>
    </w:p>
    <w:tbl>
      <w:tblPr>
        <w:tblStyle w:val="Lentelstinklelis3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E40A9A" w:rsidRPr="0090061B" w14:paraId="3D3816F9" w14:textId="77777777" w:rsidTr="000A2C5E">
        <w:tc>
          <w:tcPr>
            <w:tcW w:w="4432" w:type="dxa"/>
          </w:tcPr>
          <w:p w14:paraId="1300F037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90061B">
              <w:rPr>
                <w:spacing w:val="-4"/>
                <w:lang w:val="lt-LT"/>
              </w:rPr>
              <w:t xml:space="preserve">Subtiekėjo (-ų) </w:t>
            </w:r>
            <w:r w:rsidRPr="0090061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14:paraId="260C341E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</w:tr>
      <w:tr w:rsidR="00E40A9A" w:rsidRPr="0090061B" w14:paraId="65432D18" w14:textId="77777777" w:rsidTr="000A2C5E">
        <w:tc>
          <w:tcPr>
            <w:tcW w:w="4432" w:type="dxa"/>
          </w:tcPr>
          <w:p w14:paraId="2BD63184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90061B">
              <w:rPr>
                <w:spacing w:val="-4"/>
                <w:lang w:val="lt-LT"/>
              </w:rPr>
              <w:t xml:space="preserve">Subtiekėjo (-ų) </w:t>
            </w:r>
            <w:r w:rsidRPr="0090061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14:paraId="53364D60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</w:tr>
      <w:tr w:rsidR="00E40A9A" w:rsidRPr="0090061B" w14:paraId="310138DC" w14:textId="77777777" w:rsidTr="000A2C5E">
        <w:tc>
          <w:tcPr>
            <w:tcW w:w="4432" w:type="dxa"/>
          </w:tcPr>
          <w:p w14:paraId="5D25EE06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90061B">
              <w:rPr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13294322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</w:tr>
    </w:tbl>
    <w:p w14:paraId="16EF0AAB" w14:textId="77777777" w:rsidR="00E40A9A" w:rsidRPr="0090061B" w:rsidRDefault="00E40A9A" w:rsidP="00E40A9A">
      <w:pPr>
        <w:ind w:firstLine="0"/>
        <w:rPr>
          <w:i/>
          <w:sz w:val="20"/>
          <w:szCs w:val="20"/>
          <w:lang w:val="lt-LT"/>
        </w:rPr>
      </w:pPr>
      <w:r w:rsidRPr="0090061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6B79052E" w14:textId="77777777" w:rsidR="00E40A9A" w:rsidRPr="0090061B" w:rsidRDefault="00E40A9A" w:rsidP="00E40A9A">
      <w:pPr>
        <w:ind w:firstLine="0"/>
        <w:rPr>
          <w:lang w:val="lt-LT"/>
        </w:rPr>
      </w:pPr>
    </w:p>
    <w:p w14:paraId="1CC8A55B" w14:textId="77777777" w:rsidR="00E40A9A" w:rsidRPr="00490223" w:rsidRDefault="00E40A9A" w:rsidP="00E40A9A">
      <w:pPr>
        <w:ind w:firstLine="426"/>
        <w:rPr>
          <w:sz w:val="22"/>
          <w:szCs w:val="22"/>
          <w:lang w:val="lt-LT"/>
        </w:rPr>
      </w:pPr>
      <w:r w:rsidRPr="00490223">
        <w:rPr>
          <w:sz w:val="22"/>
          <w:szCs w:val="22"/>
          <w:lang w:val="lt-LT"/>
        </w:rPr>
        <w:t>1. Šiuo pasiūlymu pažymime, kad sutinkame su visomis pirkimo sąlygomis, nustatytomis:</w:t>
      </w:r>
    </w:p>
    <w:p w14:paraId="587C6069" w14:textId="16CC9390" w:rsidR="00E40A9A" w:rsidRPr="00490223" w:rsidRDefault="00E40A9A" w:rsidP="00E40A9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Mažos vertės </w:t>
      </w:r>
      <w:r w:rsidRPr="00490223">
        <w:rPr>
          <w:sz w:val="22"/>
          <w:szCs w:val="22"/>
          <w:lang w:val="lt-LT"/>
        </w:rPr>
        <w:t xml:space="preserve"> (</w:t>
      </w:r>
      <w:r>
        <w:rPr>
          <w:sz w:val="22"/>
          <w:szCs w:val="22"/>
          <w:lang w:val="lt-LT"/>
        </w:rPr>
        <w:t>skelbiama apklausa</w:t>
      </w:r>
      <w:r w:rsidRPr="00490223">
        <w:rPr>
          <w:sz w:val="22"/>
          <w:szCs w:val="22"/>
          <w:lang w:val="lt-LT"/>
        </w:rPr>
        <w:t xml:space="preserve">) skelbime, paskelbtame Viešųjų pirkimų įstatymo nustatyta tvarka: </w:t>
      </w:r>
      <w:r w:rsidRPr="00490223">
        <w:rPr>
          <w:i/>
          <w:sz w:val="22"/>
          <w:szCs w:val="22"/>
          <w:lang w:val="lt-LT"/>
        </w:rPr>
        <w:t>CVP IS</w:t>
      </w:r>
      <w:r w:rsidRPr="00490223">
        <w:rPr>
          <w:sz w:val="22"/>
          <w:szCs w:val="22"/>
          <w:lang w:val="lt-LT"/>
        </w:rPr>
        <w:t>;</w:t>
      </w:r>
    </w:p>
    <w:p w14:paraId="368B7982" w14:textId="77777777" w:rsidR="00E40A9A" w:rsidRPr="00490223" w:rsidRDefault="00E40A9A" w:rsidP="00E40A9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rPr>
          <w:sz w:val="22"/>
          <w:szCs w:val="22"/>
          <w:lang w:val="lt-LT"/>
        </w:rPr>
      </w:pPr>
      <w:r w:rsidRPr="00490223">
        <w:rPr>
          <w:sz w:val="22"/>
          <w:szCs w:val="22"/>
          <w:lang w:val="lt-LT"/>
        </w:rPr>
        <w:t>kituose pirkimo dokumentuose (jų paaiškinimuose, papildymuose, pakeitimuose).</w:t>
      </w:r>
    </w:p>
    <w:p w14:paraId="1FC13025" w14:textId="77777777" w:rsidR="00E40A9A" w:rsidRPr="00490223" w:rsidRDefault="00E40A9A" w:rsidP="00E40A9A">
      <w:pPr>
        <w:tabs>
          <w:tab w:val="left" w:pos="720"/>
        </w:tabs>
        <w:ind w:firstLine="426"/>
        <w:rPr>
          <w:sz w:val="22"/>
          <w:szCs w:val="22"/>
          <w:lang w:val="lt-LT"/>
        </w:rPr>
      </w:pPr>
      <w:r w:rsidRPr="00490223">
        <w:rPr>
          <w:sz w:val="22"/>
          <w:szCs w:val="22"/>
          <w:lang w:val="lt-LT"/>
        </w:rPr>
        <w:t>2. Pasiūlymas galioja iki termino, nustatyto pirkimo dokumentuose.</w:t>
      </w:r>
    </w:p>
    <w:p w14:paraId="5160AC98" w14:textId="77777777" w:rsidR="00E40A9A" w:rsidRPr="00490223" w:rsidRDefault="00E40A9A" w:rsidP="00E40A9A">
      <w:pPr>
        <w:tabs>
          <w:tab w:val="left" w:pos="720"/>
        </w:tabs>
        <w:ind w:firstLine="426"/>
        <w:rPr>
          <w:sz w:val="22"/>
          <w:szCs w:val="22"/>
          <w:lang w:val="lt-LT"/>
        </w:rPr>
      </w:pPr>
      <w:r w:rsidRPr="00490223">
        <w:rPr>
          <w:sz w:val="22"/>
          <w:szCs w:val="22"/>
          <w:lang w:val="lt-LT"/>
        </w:rPr>
        <w:t xml:space="preserve">3. Pasirašydamas pasiūlymą, patvirtinu, kad dokumentų skaitmeninės kopijos yra tikros. </w:t>
      </w:r>
    </w:p>
    <w:p w14:paraId="04CA230E" w14:textId="07D1A111" w:rsidR="00E40A9A" w:rsidRPr="00490223" w:rsidRDefault="00E40A9A" w:rsidP="00E40A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rPr>
          <w:rFonts w:eastAsia="Lucida Sans Unicode"/>
          <w:bCs/>
          <w:sz w:val="22"/>
          <w:szCs w:val="22"/>
          <w:lang w:val="lt-LT" w:eastAsia="lt-LT"/>
        </w:rPr>
      </w:pPr>
      <w:r w:rsidRPr="00490223">
        <w:rPr>
          <w:rFonts w:eastAsia="Times New Roman"/>
          <w:iCs/>
          <w:color w:val="000000"/>
          <w:sz w:val="22"/>
          <w:szCs w:val="22"/>
          <w:lang w:val="lt-LT" w:eastAsia="lt-LT"/>
        </w:rPr>
        <w:t xml:space="preserve">Mes siūlome Prekes pagal </w:t>
      </w:r>
      <w:r w:rsidR="00B524B2">
        <w:rPr>
          <w:rFonts w:cs="Arial Unicode MS"/>
          <w:bCs/>
          <w:iCs/>
          <w:color w:val="000000"/>
          <w:sz w:val="22"/>
          <w:lang w:val="lt-LT" w:eastAsia="lt-LT"/>
        </w:rPr>
        <w:t xml:space="preserve">Elektrochirurginių priemonių </w:t>
      </w:r>
      <w:r w:rsidR="00B524B2" w:rsidRPr="00B524B2">
        <w:rPr>
          <w:rFonts w:cs="Arial Unicode MS"/>
          <w:bCs/>
          <w:iCs/>
          <w:color w:val="000000"/>
          <w:sz w:val="22"/>
          <w:szCs w:val="22"/>
          <w:lang w:val="lt-LT" w:eastAsia="lt-LT"/>
        </w:rPr>
        <w:t>(</w:t>
      </w:r>
      <w:r w:rsidR="00B524B2">
        <w:rPr>
          <w:bCs/>
          <w:iCs/>
          <w:sz w:val="22"/>
          <w:szCs w:val="22"/>
          <w:lang w:val="lt-LT"/>
        </w:rPr>
        <w:t>Nr.</w:t>
      </w:r>
      <w:r w:rsidR="00B524B2" w:rsidRPr="00B524B2">
        <w:rPr>
          <w:bCs/>
          <w:iCs/>
          <w:sz w:val="22"/>
          <w:szCs w:val="22"/>
          <w:lang w:val="en-GB"/>
        </w:rPr>
        <w:t xml:space="preserve">1941, </w:t>
      </w:r>
      <w:r w:rsidR="00B524B2">
        <w:rPr>
          <w:bCs/>
          <w:iCs/>
          <w:sz w:val="22"/>
          <w:szCs w:val="22"/>
          <w:lang w:val="en-GB"/>
        </w:rPr>
        <w:t>Nr.</w:t>
      </w:r>
      <w:r w:rsidR="00B524B2" w:rsidRPr="00B524B2">
        <w:rPr>
          <w:bCs/>
          <w:iCs/>
          <w:sz w:val="22"/>
          <w:szCs w:val="22"/>
          <w:lang w:val="en-GB"/>
        </w:rPr>
        <w:t>1711-1</w:t>
      </w:r>
      <w:r w:rsidR="00B524B2">
        <w:rPr>
          <w:bCs/>
          <w:iCs/>
          <w:sz w:val="22"/>
          <w:szCs w:val="22"/>
          <w:lang w:val="en-GB"/>
        </w:rPr>
        <w:t>,</w:t>
      </w:r>
      <w:r w:rsidR="00B524B2" w:rsidRPr="00B524B2">
        <w:rPr>
          <w:bCs/>
          <w:iCs/>
          <w:sz w:val="22"/>
          <w:szCs w:val="22"/>
          <w:lang w:val="en-GB"/>
        </w:rPr>
        <w:t>Nr.1680-1)</w:t>
      </w:r>
      <w:r w:rsidR="00B524B2">
        <w:rPr>
          <w:b/>
          <w:bCs/>
          <w:iCs/>
          <w:lang w:val="en-GB"/>
        </w:rPr>
        <w:t xml:space="preserve"> </w:t>
      </w:r>
      <w:r w:rsidRPr="00490223">
        <w:rPr>
          <w:rFonts w:eastAsia="Times New Roman"/>
          <w:iCs/>
          <w:color w:val="000000"/>
          <w:sz w:val="22"/>
          <w:szCs w:val="22"/>
          <w:lang w:val="lt-LT" w:eastAsia="lt-LT"/>
        </w:rPr>
        <w:t>techninėje specifikacijoje nustatytus reikalavimus</w:t>
      </w:r>
      <w:r w:rsidRPr="00490223">
        <w:rPr>
          <w:rFonts w:eastAsia="Times New Roman"/>
          <w:b/>
          <w:iCs/>
          <w:color w:val="000000"/>
          <w:sz w:val="22"/>
          <w:szCs w:val="22"/>
          <w:lang w:val="lt-LT" w:eastAsia="lt-LT"/>
        </w:rPr>
        <w:t xml:space="preserve">: </w:t>
      </w:r>
      <w:r w:rsidRPr="00490223">
        <w:rPr>
          <w:rFonts w:eastAsia="Times New Roman"/>
          <w:b/>
          <w:i/>
          <w:iCs/>
          <w:color w:val="000000"/>
          <w:sz w:val="22"/>
          <w:szCs w:val="22"/>
          <w:lang w:val="lt-LT" w:eastAsia="lt-LT"/>
        </w:rPr>
        <w:t>(</w:t>
      </w:r>
      <w:r w:rsidRPr="00490223">
        <w:rPr>
          <w:rFonts w:eastAsia="Lucida Sans Unicode"/>
          <w:b/>
          <w:bCs/>
          <w:i/>
          <w:sz w:val="22"/>
          <w:szCs w:val="22"/>
          <w:lang w:val="lt-LT" w:eastAsia="lt-LT"/>
        </w:rPr>
        <w:t>pateik</w:t>
      </w:r>
      <w:r w:rsidR="00417E62">
        <w:rPr>
          <w:rFonts w:eastAsia="Lucida Sans Unicode"/>
          <w:b/>
          <w:bCs/>
          <w:i/>
          <w:sz w:val="22"/>
          <w:szCs w:val="22"/>
          <w:lang w:val="lt-LT" w:eastAsia="lt-LT"/>
        </w:rPr>
        <w:t>iame</w:t>
      </w:r>
      <w:r w:rsidRPr="00490223">
        <w:rPr>
          <w:rFonts w:eastAsia="Lucida Sans Unicode"/>
          <w:b/>
          <w:bCs/>
          <w:i/>
          <w:sz w:val="22"/>
          <w:szCs w:val="22"/>
          <w:lang w:val="lt-LT" w:eastAsia="lt-LT"/>
        </w:rPr>
        <w:t xml:space="preserve"> Konkurso sąlygų 2 priedo lentel</w:t>
      </w:r>
      <w:r w:rsidR="007803ED">
        <w:rPr>
          <w:rFonts w:eastAsia="Lucida Sans Unicode"/>
          <w:b/>
          <w:bCs/>
          <w:i/>
          <w:sz w:val="22"/>
          <w:szCs w:val="22"/>
          <w:lang w:val="lt-LT" w:eastAsia="lt-LT"/>
        </w:rPr>
        <w:t>ę</w:t>
      </w:r>
      <w:r w:rsidRPr="00490223">
        <w:rPr>
          <w:rFonts w:eastAsia="Lucida Sans Unicode"/>
          <w:b/>
          <w:bCs/>
          <w:i/>
          <w:sz w:val="22"/>
          <w:szCs w:val="22"/>
          <w:lang w:val="lt-LT" w:eastAsia="lt-LT"/>
        </w:rPr>
        <w:t>.</w:t>
      </w:r>
      <w:r w:rsidR="00417E62">
        <w:rPr>
          <w:rFonts w:eastAsia="Lucida Sans Unicode"/>
          <w:b/>
          <w:bCs/>
          <w:i/>
          <w:sz w:val="22"/>
          <w:szCs w:val="22"/>
          <w:lang w:val="lt-LT" w:eastAsia="lt-LT"/>
        </w:rPr>
        <w:t>)</w:t>
      </w:r>
    </w:p>
    <w:p w14:paraId="61937211" w14:textId="77777777" w:rsidR="00E40A9A" w:rsidRPr="0090061B" w:rsidRDefault="00E40A9A" w:rsidP="00E40A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jc w:val="left"/>
        <w:rPr>
          <w:rFonts w:eastAsia="Lucida Sans Unicode"/>
          <w:bCs/>
          <w:szCs w:val="20"/>
          <w:lang w:val="lt-LT" w:eastAsia="lt-LT"/>
        </w:rPr>
      </w:pPr>
      <w:r w:rsidRPr="0090061B">
        <w:rPr>
          <w:rFonts w:eastAsia="Times New Roman"/>
          <w:szCs w:val="20"/>
          <w:lang w:val="lt-LT" w:eastAsia="lt-LT"/>
        </w:rPr>
        <w:lastRenderedPageBreak/>
        <w:t>Tais atvejais, kai pagal galiojančius teisės aktus tiekėjui nereikia mokėti PVM, jis nurodo priežastis, dėl kurių PVM nemoka.</w:t>
      </w:r>
    </w:p>
    <w:p w14:paraId="708BED75" w14:textId="77777777" w:rsidR="00E40A9A" w:rsidRPr="0090061B" w:rsidRDefault="00E40A9A" w:rsidP="00E40A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jc w:val="left"/>
        <w:rPr>
          <w:rFonts w:eastAsia="Lucida Sans Unicode"/>
          <w:bCs/>
          <w:szCs w:val="20"/>
          <w:lang w:val="lt-LT" w:eastAsia="lt-LT"/>
        </w:rPr>
      </w:pPr>
      <w:r w:rsidRPr="0090061B">
        <w:rPr>
          <w:rFonts w:eastAsia="Times New Roman"/>
          <w:szCs w:val="20"/>
          <w:lang w:val="lt-LT"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4321A84D" w14:textId="77777777" w:rsidR="00E40A9A" w:rsidRPr="0090061B" w:rsidRDefault="00E40A9A" w:rsidP="00E40A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ind w:left="0" w:firstLine="426"/>
        <w:contextualSpacing/>
        <w:jc w:val="left"/>
        <w:rPr>
          <w:rFonts w:eastAsia="Times New Roman"/>
          <w:szCs w:val="20"/>
          <w:lang w:val="lt-LT" w:eastAsia="lt-LT"/>
        </w:rPr>
      </w:pPr>
      <w:r w:rsidRPr="0090061B">
        <w:rPr>
          <w:rFonts w:eastAsia="Times New Roman"/>
          <w:szCs w:val="20"/>
          <w:lang w:val="lt-LT" w:eastAsia="lt-LT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E40A9A" w:rsidRPr="0090061B" w14:paraId="4A953EF5" w14:textId="77777777" w:rsidTr="000A2C5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631E" w14:textId="77777777" w:rsidR="00E40A9A" w:rsidRPr="0090061B" w:rsidRDefault="00E40A9A" w:rsidP="000A2C5E">
            <w:pPr>
              <w:snapToGrid w:val="0"/>
              <w:ind w:firstLine="0"/>
              <w:jc w:val="center"/>
              <w:rPr>
                <w:lang w:val="lt-LT"/>
              </w:rPr>
            </w:pPr>
            <w:r w:rsidRPr="0090061B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6B3C" w14:textId="77777777" w:rsidR="00E40A9A" w:rsidRPr="0090061B" w:rsidRDefault="00E40A9A" w:rsidP="000A2C5E">
            <w:pPr>
              <w:snapToGrid w:val="0"/>
              <w:ind w:firstLine="0"/>
              <w:jc w:val="center"/>
              <w:rPr>
                <w:lang w:val="lt-LT"/>
              </w:rPr>
            </w:pPr>
            <w:r w:rsidRPr="0090061B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C805" w14:textId="77777777" w:rsidR="00E40A9A" w:rsidRPr="0090061B" w:rsidRDefault="00E40A9A" w:rsidP="000A2C5E">
            <w:pPr>
              <w:snapToGrid w:val="0"/>
              <w:ind w:firstLine="0"/>
              <w:jc w:val="center"/>
              <w:rPr>
                <w:rFonts w:eastAsia="Times New Roman"/>
                <w:sz w:val="20"/>
                <w:lang w:val="lt-LT"/>
              </w:rPr>
            </w:pPr>
            <w:r w:rsidRPr="0090061B">
              <w:rPr>
                <w:lang w:val="lt-LT"/>
              </w:rPr>
              <w:t>Dokumento puslapių skaičius</w:t>
            </w:r>
          </w:p>
        </w:tc>
      </w:tr>
      <w:tr w:rsidR="00E40A9A" w:rsidRPr="0090061B" w14:paraId="75393873" w14:textId="77777777" w:rsidTr="000A2C5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FB4FB" w14:textId="5023974E" w:rsidR="00E40A9A" w:rsidRPr="0090061B" w:rsidRDefault="00F67FEF" w:rsidP="000A2C5E">
            <w:pPr>
              <w:snapToGrid w:val="0"/>
              <w:ind w:firstLine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ECC09" w14:textId="0F1665A2" w:rsidR="00E40A9A" w:rsidRPr="0090061B" w:rsidRDefault="00F67FEF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ind w:firstLine="0"/>
              <w:rPr>
                <w:rFonts w:eastAsia="Times New Roman"/>
                <w:bdr w:val="none" w:sz="0" w:space="0" w:color="auto"/>
                <w:lang w:val="lt-LT" w:eastAsia="zh-CN"/>
              </w:rPr>
            </w:pPr>
            <w:proofErr w:type="spellStart"/>
            <w:r w:rsidRPr="00AC74B7">
              <w:t>Įgaliojimas</w:t>
            </w:r>
            <w:proofErr w:type="spellEnd"/>
            <w:r w:rsidRPr="00AC74B7">
              <w:t xml:space="preserve"> </w:t>
            </w:r>
            <w:proofErr w:type="spellStart"/>
            <w:r w:rsidRPr="00AC74B7">
              <w:t>pasirašyti</w:t>
            </w:r>
            <w:proofErr w:type="spellEnd"/>
            <w:r w:rsidRPr="00AC74B7">
              <w:t xml:space="preserve"> </w:t>
            </w:r>
            <w:proofErr w:type="spellStart"/>
            <w:r w:rsidRPr="00AC74B7">
              <w:t>pasiūlymą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60B8" w14:textId="6AB0558E" w:rsidR="00E40A9A" w:rsidRPr="0090061B" w:rsidRDefault="00F67FEF" w:rsidP="000A2C5E">
            <w:pPr>
              <w:snapToGrid w:val="0"/>
              <w:ind w:firstLine="0"/>
            </w:pPr>
            <w:r>
              <w:t>2</w:t>
            </w:r>
          </w:p>
        </w:tc>
      </w:tr>
      <w:tr w:rsidR="00F67FEF" w:rsidRPr="0090061B" w14:paraId="366522CE" w14:textId="77777777" w:rsidTr="000A2C5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03C6" w14:textId="74BACBF0" w:rsidR="00F67FEF" w:rsidRPr="0090061B" w:rsidRDefault="00F67FEF" w:rsidP="000A2C5E">
            <w:pPr>
              <w:snapToGrid w:val="0"/>
              <w:ind w:firstLine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7235" w14:textId="3F0D824E" w:rsidR="00F67FEF" w:rsidRPr="00AC74B7" w:rsidRDefault="00F67FEF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ind w:firstLine="0"/>
            </w:pPr>
            <w:r w:rsidRPr="00AC74B7">
              <w:t xml:space="preserve">CE </w:t>
            </w:r>
            <w:proofErr w:type="spellStart"/>
            <w:r>
              <w:t>deklaracijos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4CB2" w14:textId="09CF0EDE" w:rsidR="00F67FEF" w:rsidRPr="0090061B" w:rsidRDefault="00F67FEF" w:rsidP="000A2C5E">
            <w:pPr>
              <w:snapToGrid w:val="0"/>
              <w:ind w:firstLine="0"/>
            </w:pPr>
            <w:r>
              <w:t>7</w:t>
            </w:r>
          </w:p>
        </w:tc>
      </w:tr>
      <w:tr w:rsidR="00E40A9A" w:rsidRPr="0090061B" w14:paraId="39B32CF1" w14:textId="77777777" w:rsidTr="000A2C5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78A2A" w14:textId="41187A12" w:rsidR="00E40A9A" w:rsidRPr="0090061B" w:rsidRDefault="00F67FEF" w:rsidP="000A2C5E">
            <w:pPr>
              <w:snapToGrid w:val="0"/>
              <w:ind w:firstLine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46CD" w14:textId="6689C4A1" w:rsidR="00E40A9A" w:rsidRPr="0090061B" w:rsidRDefault="00F67FEF" w:rsidP="000A2C5E">
            <w:pPr>
              <w:snapToGrid w:val="0"/>
              <w:ind w:firstLine="0"/>
            </w:pPr>
            <w:proofErr w:type="spellStart"/>
            <w:r>
              <w:t>Katalogai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DC45" w14:textId="302731DA" w:rsidR="00E40A9A" w:rsidRPr="0090061B" w:rsidRDefault="00F67FEF" w:rsidP="000A2C5E">
            <w:pPr>
              <w:snapToGrid w:val="0"/>
              <w:ind w:firstLine="0"/>
            </w:pPr>
            <w:r>
              <w:t>33</w:t>
            </w:r>
          </w:p>
        </w:tc>
      </w:tr>
    </w:tbl>
    <w:p w14:paraId="29CFF1BE" w14:textId="77777777" w:rsidR="00E40A9A" w:rsidRPr="0090061B" w:rsidRDefault="00E40A9A" w:rsidP="00E40A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spacing w:after="200"/>
        <w:ind w:left="0" w:firstLine="426"/>
        <w:contextualSpacing/>
        <w:jc w:val="left"/>
        <w:rPr>
          <w:rFonts w:eastAsia="Times New Roman"/>
          <w:szCs w:val="20"/>
          <w:lang w:val="lt-LT" w:eastAsia="lt-LT"/>
        </w:rPr>
      </w:pPr>
      <w:r w:rsidRPr="0090061B">
        <w:rPr>
          <w:rFonts w:eastAsia="Times New Roman"/>
          <w:szCs w:val="20"/>
          <w:lang w:val="lt-LT" w:eastAsia="lt-LT"/>
        </w:rPr>
        <w:t xml:space="preserve">Šiame pasiūlyme yra pateikta ir </w:t>
      </w:r>
      <w:r w:rsidRPr="0090061B">
        <w:rPr>
          <w:rFonts w:eastAsia="Times New Roman"/>
          <w:b/>
          <w:szCs w:val="20"/>
          <w:lang w:val="lt-LT" w:eastAsia="lt-LT"/>
        </w:rPr>
        <w:t xml:space="preserve">konfidenciali </w:t>
      </w:r>
      <w:r w:rsidRPr="0090061B">
        <w:rPr>
          <w:rFonts w:eastAsia="Times New Roman"/>
          <w:szCs w:val="20"/>
          <w:lang w:val="lt-LT" w:eastAsia="lt-LT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E40A9A" w:rsidRPr="0090061B" w14:paraId="20403818" w14:textId="77777777" w:rsidTr="000A2C5E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9D7D9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jc w:val="center"/>
              <w:rPr>
                <w:rFonts w:ascii="TimesLT" w:eastAsia="Arial" w:hAnsi="TimesLT"/>
                <w:bdr w:val="none" w:sz="0" w:space="0" w:color="auto"/>
                <w:lang w:eastAsia="zh-CN"/>
              </w:rPr>
            </w:pPr>
            <w:proofErr w:type="spellStart"/>
            <w:r w:rsidRPr="0090061B">
              <w:rPr>
                <w:rFonts w:ascii="TimesLT" w:eastAsia="Arial" w:hAnsi="TimesLT"/>
                <w:bdr w:val="none" w:sz="0" w:space="0" w:color="auto"/>
                <w:lang w:eastAsia="zh-CN"/>
              </w:rPr>
              <w:t>Eil</w:t>
            </w:r>
            <w:proofErr w:type="spellEnd"/>
            <w:r w:rsidRPr="0090061B">
              <w:rPr>
                <w:rFonts w:ascii="TimesLT" w:eastAsia="Arial" w:hAnsi="TimesLT"/>
                <w:bdr w:val="none" w:sz="0" w:space="0" w:color="auto"/>
                <w:lang w:eastAsia="zh-CN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5A60CC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jc w:val="center"/>
              <w:rPr>
                <w:rFonts w:ascii="TimesLT" w:eastAsia="Arial" w:hAnsi="TimesLT"/>
                <w:bdr w:val="none" w:sz="0" w:space="0" w:color="auto"/>
                <w:lang w:val="lt-LT" w:eastAsia="zh-CN"/>
              </w:rPr>
            </w:pPr>
            <w:r w:rsidRPr="0090061B">
              <w:rPr>
                <w:rFonts w:ascii="TimesLT" w:eastAsia="Arial" w:hAnsi="TimesLT"/>
                <w:bdr w:val="none" w:sz="0" w:space="0" w:color="auto"/>
                <w:lang w:val="lt-LT" w:eastAsia="zh-CN"/>
              </w:rPr>
              <w:t>Pateikto dokumento pavadinimas</w:t>
            </w:r>
          </w:p>
        </w:tc>
      </w:tr>
      <w:tr w:rsidR="00E40A9A" w:rsidRPr="0090061B" w14:paraId="460E899D" w14:textId="77777777" w:rsidTr="000A2C5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4BD38" w14:textId="789EED16" w:rsidR="00E40A9A" w:rsidRPr="0090061B" w:rsidRDefault="00F67FEF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rPr>
                <w:rFonts w:ascii="TimesLT" w:eastAsia="Arial" w:hAnsi="TimesLT"/>
                <w:bdr w:val="none" w:sz="0" w:space="0" w:color="auto"/>
                <w:lang w:eastAsia="zh-CN"/>
              </w:rPr>
            </w:pPr>
            <w:r>
              <w:rPr>
                <w:rFonts w:ascii="TimesLT" w:eastAsia="Arial" w:hAnsi="TimesLT"/>
                <w:bdr w:val="none" w:sz="0" w:space="0" w:color="auto"/>
                <w:lang w:eastAsia="zh-CN"/>
              </w:rPr>
              <w:t>1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BF8A4" w14:textId="7E6A6C2B" w:rsidR="00E40A9A" w:rsidRPr="0090061B" w:rsidRDefault="0080259D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rPr>
                <w:rFonts w:ascii="TimesLT" w:eastAsia="Arial" w:hAnsi="TimesLT"/>
                <w:bdr w:val="none" w:sz="0" w:space="0" w:color="auto"/>
                <w:lang w:eastAsia="zh-CN"/>
              </w:rPr>
            </w:pPr>
            <w:r w:rsidRPr="0080259D">
              <w:t xml:space="preserve">2021 06 </w:t>
            </w:r>
            <w:proofErr w:type="spellStart"/>
            <w:r w:rsidRPr="0080259D">
              <w:t>Andrius</w:t>
            </w:r>
            <w:proofErr w:type="spellEnd"/>
            <w:r w:rsidRPr="0080259D">
              <w:t xml:space="preserve"> </w:t>
            </w:r>
            <w:proofErr w:type="spellStart"/>
            <w:r w:rsidRPr="0080259D">
              <w:t>Simonaitis</w:t>
            </w:r>
            <w:proofErr w:type="spellEnd"/>
            <w:r w:rsidRPr="0080259D">
              <w:t xml:space="preserve"> </w:t>
            </w:r>
            <w:proofErr w:type="spellStart"/>
            <w:r w:rsidRPr="0080259D">
              <w:t>igaliojimas</w:t>
            </w:r>
            <w:proofErr w:type="spellEnd"/>
            <w:r w:rsidRPr="0080259D">
              <w:t xml:space="preserve"> </w:t>
            </w:r>
            <w:proofErr w:type="spellStart"/>
            <w:r w:rsidRPr="0080259D">
              <w:t>pasirasyti</w:t>
            </w:r>
            <w:proofErr w:type="spellEnd"/>
          </w:p>
        </w:tc>
      </w:tr>
      <w:tr w:rsidR="00E40A9A" w:rsidRPr="0090061B" w14:paraId="4093FA0C" w14:textId="77777777" w:rsidTr="000A2C5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2244D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rPr>
                <w:rFonts w:ascii="TimesLT" w:eastAsia="Arial" w:hAnsi="TimesLT"/>
                <w:bdr w:val="none" w:sz="0" w:space="0" w:color="auto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F776C3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rPr>
                <w:rFonts w:ascii="TimesLT" w:eastAsia="Arial" w:hAnsi="TimesLT"/>
                <w:bdr w:val="none" w:sz="0" w:space="0" w:color="auto"/>
                <w:lang w:eastAsia="zh-CN"/>
              </w:rPr>
            </w:pPr>
          </w:p>
        </w:tc>
      </w:tr>
      <w:tr w:rsidR="00E40A9A" w:rsidRPr="0090061B" w14:paraId="50C60858" w14:textId="77777777" w:rsidTr="000A2C5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C64B9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rPr>
                <w:rFonts w:ascii="TimesLT" w:eastAsia="Arial" w:hAnsi="TimesLT"/>
                <w:sz w:val="20"/>
                <w:szCs w:val="20"/>
                <w:bdr w:val="none" w:sz="0" w:space="0" w:color="auto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E0AFD4" w14:textId="77777777" w:rsidR="00E40A9A" w:rsidRPr="0090061B" w:rsidRDefault="00E40A9A" w:rsidP="000A2C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312"/>
              <w:rPr>
                <w:rFonts w:ascii="TimesLT" w:eastAsia="Arial" w:hAnsi="TimesLT"/>
                <w:bdr w:val="none" w:sz="0" w:space="0" w:color="auto"/>
                <w:lang w:eastAsia="zh-CN"/>
              </w:rPr>
            </w:pPr>
          </w:p>
        </w:tc>
      </w:tr>
    </w:tbl>
    <w:p w14:paraId="583AF7E0" w14:textId="77777777" w:rsidR="00E40A9A" w:rsidRPr="0090061B" w:rsidRDefault="00E40A9A" w:rsidP="00E40A9A">
      <w:pPr>
        <w:ind w:firstLine="720"/>
        <w:rPr>
          <w:i/>
          <w:iCs/>
          <w:sz w:val="18"/>
          <w:szCs w:val="18"/>
          <w:lang w:val="lt-LT"/>
        </w:rPr>
      </w:pPr>
      <w:r w:rsidRPr="0090061B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90061B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69443965" w14:textId="77777777" w:rsidR="00E40A9A" w:rsidRPr="0090061B" w:rsidRDefault="00E40A9A" w:rsidP="00E40A9A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F67FEF" w:rsidRPr="0090061B" w14:paraId="089284E7" w14:textId="77777777" w:rsidTr="000A2C5E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795ABC8B" w14:textId="112F4520" w:rsidR="00F67FEF" w:rsidRPr="0090061B" w:rsidRDefault="00F67FEF" w:rsidP="00F67FEF">
            <w:pPr>
              <w:snapToGrid w:val="0"/>
              <w:ind w:right="-1" w:firstLine="0"/>
              <w:jc w:val="left"/>
              <w:rPr>
                <w:i/>
                <w:sz w:val="22"/>
              </w:rPr>
            </w:pPr>
            <w:proofErr w:type="spellStart"/>
            <w:r w:rsidRPr="00AC19FA">
              <w:t>Įgaliotas</w:t>
            </w:r>
            <w:proofErr w:type="spellEnd"/>
            <w:r w:rsidRPr="00AC19FA">
              <w:t xml:space="preserve"> </w:t>
            </w:r>
            <w:proofErr w:type="spellStart"/>
            <w:r w:rsidRPr="00AC19FA">
              <w:t>atstovas</w:t>
            </w:r>
            <w:proofErr w:type="spellEnd"/>
            <w:r>
              <w:t xml:space="preserve">                                                                     </w:t>
            </w:r>
          </w:p>
        </w:tc>
        <w:tc>
          <w:tcPr>
            <w:tcW w:w="604" w:type="dxa"/>
            <w:shd w:val="clear" w:color="auto" w:fill="auto"/>
          </w:tcPr>
          <w:p w14:paraId="29000D12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020226A9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2791E0EF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26F0BDE" w14:textId="6A4B107C" w:rsidR="00F67FEF" w:rsidRPr="0090061B" w:rsidRDefault="00F67FEF" w:rsidP="00F67FEF">
            <w:pPr>
              <w:snapToGrid w:val="0"/>
              <w:ind w:right="-1" w:firstLine="0"/>
              <w:jc w:val="right"/>
              <w:rPr>
                <w:sz w:val="22"/>
              </w:rPr>
            </w:pPr>
            <w:proofErr w:type="spellStart"/>
            <w:r>
              <w:t>Andrius</w:t>
            </w:r>
            <w:proofErr w:type="spellEnd"/>
            <w:r>
              <w:t xml:space="preserve"> </w:t>
            </w:r>
            <w:proofErr w:type="spellStart"/>
            <w:r>
              <w:t>Simonaitis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14:paraId="1927025E" w14:textId="77777777" w:rsidR="00F67FEF" w:rsidRPr="0090061B" w:rsidRDefault="00F67FEF" w:rsidP="00F67FEF">
            <w:pPr>
              <w:snapToGrid w:val="0"/>
              <w:ind w:right="-1" w:firstLine="0"/>
              <w:jc w:val="right"/>
              <w:rPr>
                <w:sz w:val="22"/>
              </w:rPr>
            </w:pPr>
          </w:p>
        </w:tc>
      </w:tr>
      <w:tr w:rsidR="00F67FEF" w:rsidRPr="0090061B" w14:paraId="3DDF83F6" w14:textId="77777777" w:rsidTr="000A2C5E">
        <w:trPr>
          <w:trHeight w:val="186"/>
        </w:trPr>
        <w:tc>
          <w:tcPr>
            <w:tcW w:w="3284" w:type="dxa"/>
            <w:shd w:val="clear" w:color="auto" w:fill="auto"/>
          </w:tcPr>
          <w:p w14:paraId="78014098" w14:textId="77777777" w:rsidR="00F67FEF" w:rsidRPr="0090061B" w:rsidRDefault="00F67FEF" w:rsidP="00F67F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ind w:firstLine="0"/>
              <w:rPr>
                <w:rFonts w:ascii="TimesLT" w:eastAsia="Arial" w:hAnsi="TimesLT"/>
                <w:sz w:val="20"/>
                <w:szCs w:val="20"/>
                <w:bdr w:val="none" w:sz="0" w:space="0" w:color="auto"/>
                <w:lang w:val="lt-LT" w:eastAsia="zh-CN"/>
              </w:rPr>
            </w:pPr>
            <w:r w:rsidRPr="0090061B">
              <w:rPr>
                <w:rFonts w:eastAsia="Arial"/>
                <w:position w:val="6"/>
                <w:sz w:val="20"/>
                <w:szCs w:val="20"/>
                <w:bdr w:val="none" w:sz="0" w:space="0" w:color="auto"/>
                <w:lang w:val="lt-LT"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3180DA3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2CD02153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0"/>
                <w:szCs w:val="20"/>
                <w:lang w:val="lt-LT"/>
              </w:rPr>
            </w:pPr>
            <w:r w:rsidRPr="0090061B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90061B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479B3156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27C09552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0"/>
                <w:szCs w:val="20"/>
                <w:lang w:val="lt-LT"/>
              </w:rPr>
            </w:pPr>
            <w:r w:rsidRPr="0090061B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90061B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222D45E7" w14:textId="77777777" w:rsidR="00F67FEF" w:rsidRPr="0090061B" w:rsidRDefault="00F67FEF" w:rsidP="00F67FEF">
            <w:pPr>
              <w:snapToGrid w:val="0"/>
              <w:ind w:right="-1" w:firstLine="0"/>
              <w:jc w:val="center"/>
              <w:rPr>
                <w:sz w:val="22"/>
                <w:lang w:val="lt-LT"/>
              </w:rPr>
            </w:pPr>
          </w:p>
        </w:tc>
      </w:tr>
    </w:tbl>
    <w:p w14:paraId="42D6546D" w14:textId="77777777" w:rsidR="00E40A9A" w:rsidRPr="0090061B" w:rsidRDefault="00E40A9A" w:rsidP="00E40A9A">
      <w:pPr>
        <w:shd w:val="clear" w:color="auto" w:fill="FFFFFF"/>
        <w:ind w:firstLine="0"/>
        <w:jc w:val="left"/>
        <w:rPr>
          <w:sz w:val="18"/>
          <w:szCs w:val="18"/>
          <w:lang w:val="lt-LT"/>
        </w:rPr>
      </w:pPr>
    </w:p>
    <w:p w14:paraId="018BCB33" w14:textId="1D9F8544" w:rsidR="00E40A9A" w:rsidRDefault="00E40A9A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szCs w:val="22"/>
          <w:lang w:val="lt-LT" w:eastAsia="lt-LT"/>
        </w:rPr>
      </w:pPr>
    </w:p>
    <w:p w14:paraId="0BC846A4" w14:textId="77777777" w:rsidR="00C214AD" w:rsidRDefault="00C214AD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420FB5F3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6FC405A3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4E1940AA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39D29CBD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5FD3D679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5CD7DBAA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6012DE53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4EE800A0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356CD83C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2BB05508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26BAE894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6B7932FB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23A5B063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266C7A57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2A9E342C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12444A4A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60E2A53D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71EA0360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38B60BC7" w14:textId="77777777" w:rsidR="007468AC" w:rsidRDefault="007468AC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358BC45F" w14:textId="77777777" w:rsidR="007803ED" w:rsidRDefault="007803ED" w:rsidP="00C214AD">
      <w:pPr>
        <w:suppressAutoHyphens/>
        <w:ind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p w14:paraId="542E550C" w14:textId="77777777" w:rsidR="00E40A9A" w:rsidRDefault="00E40A9A" w:rsidP="00E40A9A">
      <w:pPr>
        <w:suppressAutoHyphens/>
        <w:ind w:left="5812" w:firstLine="0"/>
        <w:rPr>
          <w:rFonts w:cs="Arial Unicode MS"/>
          <w:bCs/>
          <w:iCs/>
          <w:color w:val="000000"/>
          <w:sz w:val="22"/>
          <w:lang w:val="lt-LT" w:eastAsia="lt-LT"/>
        </w:rPr>
      </w:pPr>
    </w:p>
    <w:sectPr w:rsidR="00E40A9A" w:rsidSect="001B50DE">
      <w:headerReference w:type="default" r:id="rId10"/>
      <w:footerReference w:type="default" r:id="rId11"/>
      <w:pgSz w:w="11900" w:h="16840"/>
      <w:pgMar w:top="1134" w:right="567" w:bottom="1134" w:left="1701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FF522" w14:textId="77777777" w:rsidR="00C459C4" w:rsidRDefault="00C459C4">
      <w:r>
        <w:separator/>
      </w:r>
    </w:p>
  </w:endnote>
  <w:endnote w:type="continuationSeparator" w:id="0">
    <w:p w14:paraId="3BC407F1" w14:textId="77777777" w:rsidR="00C459C4" w:rsidRDefault="00C4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6132A" w14:textId="77777777" w:rsidR="006A67B7" w:rsidRDefault="006A67B7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DB5E1" w14:textId="77777777" w:rsidR="00C459C4" w:rsidRDefault="00C459C4">
      <w:r>
        <w:separator/>
      </w:r>
    </w:p>
  </w:footnote>
  <w:footnote w:type="continuationSeparator" w:id="0">
    <w:p w14:paraId="4A9748CF" w14:textId="77777777" w:rsidR="00C459C4" w:rsidRDefault="00C459C4">
      <w:r>
        <w:continuationSeparator/>
      </w:r>
    </w:p>
  </w:footnote>
  <w:footnote w:id="1">
    <w:p w14:paraId="31403BD9" w14:textId="77777777" w:rsidR="00FB3B31" w:rsidRDefault="00FB3B31" w:rsidP="00FB3B31">
      <w:pPr>
        <w:pStyle w:val="FootnoteText"/>
        <w:rPr>
          <w:rFonts w:ascii="Georgia" w:hAnsi="Georgia"/>
          <w:sz w:val="16"/>
          <w:szCs w:val="16"/>
        </w:rPr>
      </w:pPr>
      <w:r>
        <w:rPr>
          <w:rStyle w:val="FootnoteReference"/>
          <w:rFonts w:ascii="Georgia" w:eastAsia="Arial" w:hAnsi="Georgia"/>
          <w:sz w:val="16"/>
          <w:szCs w:val="16"/>
        </w:rPr>
        <w:t>1</w:t>
      </w:r>
      <w:r>
        <w:rPr>
          <w:rFonts w:ascii="Georgia" w:hAnsi="Georgia"/>
          <w:sz w:val="16"/>
          <w:szCs w:val="16"/>
        </w:rPr>
        <w:t xml:space="preserve"> </w:t>
      </w:r>
      <w:proofErr w:type="spellStart"/>
      <w:proofErr w:type="gramStart"/>
      <w:r>
        <w:rPr>
          <w:rFonts w:ascii="Georgia" w:hAnsi="Georgia"/>
          <w:sz w:val="16"/>
          <w:szCs w:val="16"/>
        </w:rPr>
        <w:t>Pastaba</w:t>
      </w:r>
      <w:proofErr w:type="spellEnd"/>
      <w:r>
        <w:rPr>
          <w:rFonts w:ascii="Georgia" w:hAnsi="Georgia"/>
          <w:sz w:val="16"/>
          <w:szCs w:val="16"/>
        </w:rPr>
        <w:t>.</w:t>
      </w:r>
      <w:proofErr w:type="gramEnd"/>
      <w:r>
        <w:rPr>
          <w:rFonts w:ascii="Georgia" w:hAnsi="Georgia"/>
          <w:sz w:val="16"/>
          <w:szCs w:val="16"/>
        </w:rPr>
        <w:t xml:space="preserve"> </w:t>
      </w:r>
      <w:proofErr w:type="spellStart"/>
      <w:r>
        <w:rPr>
          <w:rFonts w:ascii="Georgia" w:hAnsi="Georgia"/>
          <w:sz w:val="16"/>
          <w:szCs w:val="16"/>
        </w:rPr>
        <w:t>Atsižvelgiant</w:t>
      </w:r>
      <w:proofErr w:type="spellEnd"/>
      <w:r>
        <w:rPr>
          <w:rFonts w:ascii="Georgia" w:hAnsi="Georgia"/>
          <w:sz w:val="16"/>
          <w:szCs w:val="16"/>
        </w:rPr>
        <w:t xml:space="preserve"> į tai, </w:t>
      </w:r>
      <w:proofErr w:type="spellStart"/>
      <w:r>
        <w:rPr>
          <w:rFonts w:ascii="Georgia" w:hAnsi="Georgia"/>
          <w:sz w:val="16"/>
          <w:szCs w:val="16"/>
        </w:rPr>
        <w:t>kad</w:t>
      </w:r>
      <w:proofErr w:type="spellEnd"/>
      <w:r>
        <w:rPr>
          <w:rFonts w:ascii="Georgia" w:hAnsi="Georgia"/>
          <w:sz w:val="16"/>
          <w:szCs w:val="16"/>
        </w:rPr>
        <w:t xml:space="preserve"> </w:t>
      </w:r>
      <w:r>
        <w:rPr>
          <w:rFonts w:ascii="Georgia" w:hAnsi="Georgia" w:cs="Arial"/>
          <w:sz w:val="16"/>
          <w:szCs w:val="16"/>
        </w:rPr>
        <w:t xml:space="preserve">Olympus </w:t>
      </w:r>
      <w:proofErr w:type="spellStart"/>
      <w:r>
        <w:rPr>
          <w:rFonts w:ascii="Georgia" w:hAnsi="Georgia" w:cs="Arial"/>
          <w:sz w:val="16"/>
          <w:szCs w:val="16"/>
        </w:rPr>
        <w:t>Sverige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Aktiebolag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Lietuvoje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veikia</w:t>
      </w:r>
      <w:proofErr w:type="spellEnd"/>
      <w:r>
        <w:rPr>
          <w:rFonts w:ascii="Georgia" w:hAnsi="Georgia" w:cs="Arial"/>
          <w:sz w:val="16"/>
          <w:szCs w:val="16"/>
        </w:rPr>
        <w:t xml:space="preserve"> per </w:t>
      </w:r>
      <w:proofErr w:type="spellStart"/>
      <w:r>
        <w:rPr>
          <w:rFonts w:ascii="Georgia" w:hAnsi="Georgia" w:cs="Arial"/>
          <w:sz w:val="16"/>
          <w:szCs w:val="16"/>
        </w:rPr>
        <w:t>filialą</w:t>
      </w:r>
      <w:proofErr w:type="spellEnd"/>
      <w:r>
        <w:rPr>
          <w:rFonts w:ascii="Georgia" w:hAnsi="Georgia" w:cs="Arial"/>
          <w:sz w:val="16"/>
          <w:szCs w:val="16"/>
        </w:rPr>
        <w:t xml:space="preserve">, </w:t>
      </w:r>
      <w:proofErr w:type="spellStart"/>
      <w:r>
        <w:rPr>
          <w:rFonts w:ascii="Georgia" w:hAnsi="Georgia" w:cs="Arial"/>
          <w:sz w:val="16"/>
          <w:szCs w:val="16"/>
        </w:rPr>
        <w:t>šis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pasiūlymas</w:t>
      </w:r>
      <w:proofErr w:type="spellEnd"/>
      <w:r>
        <w:rPr>
          <w:rFonts w:ascii="Georgia" w:hAnsi="Georgia" w:cs="Arial"/>
          <w:sz w:val="16"/>
          <w:szCs w:val="16"/>
        </w:rPr>
        <w:t xml:space="preserve"> Olympus </w:t>
      </w:r>
      <w:proofErr w:type="spellStart"/>
      <w:r>
        <w:rPr>
          <w:rFonts w:ascii="Georgia" w:hAnsi="Georgia" w:cs="Arial"/>
          <w:sz w:val="16"/>
          <w:szCs w:val="16"/>
        </w:rPr>
        <w:t>Sverige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Aktiebolag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vardu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teikiamas</w:t>
      </w:r>
      <w:proofErr w:type="spellEnd"/>
      <w:r>
        <w:rPr>
          <w:rFonts w:ascii="Georgia" w:hAnsi="Georgia" w:cs="Arial"/>
          <w:sz w:val="16"/>
          <w:szCs w:val="16"/>
        </w:rPr>
        <w:t xml:space="preserve"> per </w:t>
      </w:r>
      <w:proofErr w:type="spellStart"/>
      <w:r>
        <w:rPr>
          <w:rFonts w:ascii="Georgia" w:hAnsi="Georgia" w:cs="Arial"/>
          <w:sz w:val="16"/>
          <w:szCs w:val="16"/>
        </w:rPr>
        <w:t>struktūrinio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tiekėjo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padalinio</w:t>
      </w:r>
      <w:proofErr w:type="spellEnd"/>
      <w:r>
        <w:rPr>
          <w:rFonts w:ascii="Georgia" w:hAnsi="Georgia" w:cs="Arial"/>
          <w:sz w:val="16"/>
          <w:szCs w:val="16"/>
        </w:rPr>
        <w:t xml:space="preserve"> „Olympus </w:t>
      </w:r>
      <w:proofErr w:type="spellStart"/>
      <w:r>
        <w:rPr>
          <w:rFonts w:ascii="Georgia" w:hAnsi="Georgia" w:cs="Arial"/>
          <w:sz w:val="16"/>
          <w:szCs w:val="16"/>
        </w:rPr>
        <w:t>Sverige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Aktiebolag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Lietuvos</w:t>
      </w:r>
      <w:proofErr w:type="spellEnd"/>
      <w:r>
        <w:rPr>
          <w:rFonts w:ascii="Georgia" w:hAnsi="Georgia" w:cs="Arial"/>
          <w:sz w:val="16"/>
          <w:szCs w:val="16"/>
        </w:rPr>
        <w:t xml:space="preserve"> </w:t>
      </w:r>
      <w:proofErr w:type="spellStart"/>
      <w:r>
        <w:rPr>
          <w:rFonts w:ascii="Georgia" w:hAnsi="Georgia" w:cs="Arial"/>
          <w:sz w:val="16"/>
          <w:szCs w:val="16"/>
        </w:rPr>
        <w:t>filialas</w:t>
      </w:r>
      <w:proofErr w:type="spellEnd"/>
      <w:r>
        <w:rPr>
          <w:rFonts w:ascii="Georgia" w:hAnsi="Georgia" w:cs="Arial"/>
          <w:sz w:val="16"/>
          <w:szCs w:val="16"/>
        </w:rPr>
        <w:t xml:space="preserve">“ CVP IS </w:t>
      </w:r>
      <w:proofErr w:type="spellStart"/>
      <w:r>
        <w:rPr>
          <w:rFonts w:ascii="Georgia" w:hAnsi="Georgia" w:cs="Arial"/>
          <w:sz w:val="16"/>
          <w:szCs w:val="16"/>
        </w:rPr>
        <w:t>paskyrą</w:t>
      </w:r>
      <w:proofErr w:type="spellEnd"/>
      <w:r>
        <w:rPr>
          <w:rFonts w:ascii="Georgia" w:hAnsi="Georgia" w:cs="Arial"/>
          <w:sz w:val="16"/>
          <w:szCs w:val="16"/>
        </w:rPr>
        <w:t>.</w:t>
      </w:r>
    </w:p>
    <w:p w14:paraId="0844BBC4" w14:textId="77777777" w:rsidR="00FB3B31" w:rsidRDefault="00FB3B31" w:rsidP="00FB3B31">
      <w:pPr>
        <w:pStyle w:val="FootnoteText"/>
        <w:rPr>
          <w:rFonts w:ascii="Georgia" w:hAnsi="Georgi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239E" w14:textId="77777777" w:rsidR="006A67B7" w:rsidRPr="003D2B51" w:rsidRDefault="006A67B7" w:rsidP="003D2B5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57EC4"/>
    <w:multiLevelType w:val="multilevel"/>
    <w:tmpl w:val="D194B212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535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>
    <w:nsid w:val="0AC01B7A"/>
    <w:multiLevelType w:val="hybridMultilevel"/>
    <w:tmpl w:val="C8D64D1A"/>
    <w:lvl w:ilvl="0" w:tplc="76F4ED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1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1">
    <w:nsid w:val="106E6EDE"/>
    <w:multiLevelType w:val="multilevel"/>
    <w:tmpl w:val="53623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2295D02"/>
    <w:multiLevelType w:val="multilevel"/>
    <w:tmpl w:val="278CA6DC"/>
    <w:lvl w:ilvl="0">
      <w:start w:val="19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856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352" w:hanging="1080"/>
      </w:pPr>
    </w:lvl>
    <w:lvl w:ilvl="6">
      <w:start w:val="1"/>
      <w:numFmt w:val="decimal"/>
      <w:lvlText w:val="%1.%2.%3.%4.%5.%6.%7."/>
      <w:lvlJc w:val="left"/>
      <w:pPr>
        <w:ind w:left="4280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776" w:hanging="1800"/>
      </w:pPr>
    </w:lvl>
  </w:abstractNum>
  <w:abstractNum w:abstractNumId="13">
    <w:nsid w:val="126861FD"/>
    <w:multiLevelType w:val="multilevel"/>
    <w:tmpl w:val="D5B2A5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66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14">
    <w:nsid w:val="156740BF"/>
    <w:multiLevelType w:val="multilevel"/>
    <w:tmpl w:val="6428C13E"/>
    <w:lvl w:ilvl="0">
      <w:start w:val="1"/>
      <w:numFmt w:val="decimal"/>
      <w:lvlText w:val="5.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7.%2."/>
      <w:lvlJc w:val="left"/>
      <w:pPr>
        <w:ind w:left="1076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092" w:hanging="720"/>
      </w:pPr>
    </w:lvl>
    <w:lvl w:ilvl="3">
      <w:start w:val="1"/>
      <w:numFmt w:val="decimal"/>
      <w:lvlText w:val="%1.%2.%3.%4."/>
      <w:lvlJc w:val="left"/>
      <w:pPr>
        <w:ind w:left="2778" w:hanging="720"/>
      </w:pPr>
    </w:lvl>
    <w:lvl w:ilvl="4">
      <w:start w:val="1"/>
      <w:numFmt w:val="decimal"/>
      <w:lvlText w:val="%1.%2.%3.%4.%5."/>
      <w:lvlJc w:val="left"/>
      <w:pPr>
        <w:ind w:left="3824" w:hanging="1080"/>
      </w:pPr>
    </w:lvl>
    <w:lvl w:ilvl="5">
      <w:start w:val="1"/>
      <w:numFmt w:val="decimal"/>
      <w:lvlText w:val="%1.%2.%3.%4.%5.%6."/>
      <w:lvlJc w:val="left"/>
      <w:pPr>
        <w:ind w:left="4510" w:hanging="1080"/>
      </w:pPr>
    </w:lvl>
    <w:lvl w:ilvl="6">
      <w:start w:val="1"/>
      <w:numFmt w:val="decimal"/>
      <w:lvlText w:val="%1.%2.%3.%4.%5.%6.%7."/>
      <w:lvlJc w:val="left"/>
      <w:pPr>
        <w:ind w:left="5196" w:hanging="1080"/>
      </w:pPr>
    </w:lvl>
    <w:lvl w:ilvl="7">
      <w:start w:val="1"/>
      <w:numFmt w:val="decimal"/>
      <w:lvlText w:val="%1.%2.%3.%4.%5.%6.%7.%8."/>
      <w:lvlJc w:val="left"/>
      <w:pPr>
        <w:ind w:left="6242" w:hanging="1440"/>
      </w:pPr>
    </w:lvl>
    <w:lvl w:ilvl="8">
      <w:start w:val="1"/>
      <w:numFmt w:val="decimal"/>
      <w:lvlText w:val="%1.%2.%3.%4.%5.%6.%7.%8.%9."/>
      <w:lvlJc w:val="left"/>
      <w:pPr>
        <w:ind w:left="6928" w:hanging="1440"/>
      </w:pPr>
    </w:lvl>
  </w:abstractNum>
  <w:abstractNum w:abstractNumId="15">
    <w:nsid w:val="192A21FF"/>
    <w:multiLevelType w:val="multilevel"/>
    <w:tmpl w:val="C1A09494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96D16F6"/>
    <w:multiLevelType w:val="multilevel"/>
    <w:tmpl w:val="0812F810"/>
    <w:lvl w:ilvl="0">
      <w:start w:val="3"/>
      <w:numFmt w:val="decimal"/>
      <w:lvlText w:val="%1."/>
      <w:lvlJc w:val="left"/>
      <w:pPr>
        <w:ind w:left="37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535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2CA734EF"/>
    <w:multiLevelType w:val="hybridMultilevel"/>
    <w:tmpl w:val="35E28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50D98"/>
    <w:multiLevelType w:val="multilevel"/>
    <w:tmpl w:val="6D6080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06606FE"/>
    <w:multiLevelType w:val="multilevel"/>
    <w:tmpl w:val="CEB69A5E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76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092" w:hanging="720"/>
      </w:pPr>
    </w:lvl>
    <w:lvl w:ilvl="3">
      <w:start w:val="1"/>
      <w:numFmt w:val="decimal"/>
      <w:lvlText w:val="%1.%2.%3.%4."/>
      <w:lvlJc w:val="left"/>
      <w:pPr>
        <w:ind w:left="2778" w:hanging="720"/>
      </w:pPr>
    </w:lvl>
    <w:lvl w:ilvl="4">
      <w:start w:val="1"/>
      <w:numFmt w:val="decimal"/>
      <w:lvlText w:val="%1.%2.%3.%4.%5."/>
      <w:lvlJc w:val="left"/>
      <w:pPr>
        <w:ind w:left="3824" w:hanging="1080"/>
      </w:pPr>
    </w:lvl>
    <w:lvl w:ilvl="5">
      <w:start w:val="1"/>
      <w:numFmt w:val="decimal"/>
      <w:lvlText w:val="%1.%2.%3.%4.%5.%6."/>
      <w:lvlJc w:val="left"/>
      <w:pPr>
        <w:ind w:left="4510" w:hanging="1080"/>
      </w:pPr>
    </w:lvl>
    <w:lvl w:ilvl="6">
      <w:start w:val="1"/>
      <w:numFmt w:val="decimal"/>
      <w:lvlText w:val="%1.%2.%3.%4.%5.%6.%7."/>
      <w:lvlJc w:val="left"/>
      <w:pPr>
        <w:ind w:left="5196" w:hanging="1080"/>
      </w:pPr>
    </w:lvl>
    <w:lvl w:ilvl="7">
      <w:start w:val="1"/>
      <w:numFmt w:val="decimal"/>
      <w:lvlText w:val="%1.%2.%3.%4.%5.%6.%7.%8."/>
      <w:lvlJc w:val="left"/>
      <w:pPr>
        <w:ind w:left="6242" w:hanging="1440"/>
      </w:pPr>
    </w:lvl>
    <w:lvl w:ilvl="8">
      <w:start w:val="1"/>
      <w:numFmt w:val="decimal"/>
      <w:lvlText w:val="%1.%2.%3.%4.%5.%6.%7.%8.%9."/>
      <w:lvlJc w:val="left"/>
      <w:pPr>
        <w:ind w:left="6928" w:hanging="1440"/>
      </w:pPr>
    </w:lvl>
  </w:abstractNum>
  <w:abstractNum w:abstractNumId="20">
    <w:nsid w:val="34572840"/>
    <w:multiLevelType w:val="multilevel"/>
    <w:tmpl w:val="92F06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>
    <w:nsid w:val="3CF2624A"/>
    <w:multiLevelType w:val="multilevel"/>
    <w:tmpl w:val="0B68D3D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23">
    <w:nsid w:val="41F76DFB"/>
    <w:multiLevelType w:val="multilevel"/>
    <w:tmpl w:val="1E482488"/>
    <w:lvl w:ilvl="0">
      <w:start w:val="1"/>
      <w:numFmt w:val="decimal"/>
      <w:lvlText w:val="5.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6.%2."/>
      <w:lvlJc w:val="left"/>
      <w:pPr>
        <w:ind w:left="1076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092" w:hanging="720"/>
      </w:pPr>
    </w:lvl>
    <w:lvl w:ilvl="3">
      <w:start w:val="1"/>
      <w:numFmt w:val="decimal"/>
      <w:lvlText w:val="%1.%2.%3.%4."/>
      <w:lvlJc w:val="left"/>
      <w:pPr>
        <w:ind w:left="2778" w:hanging="720"/>
      </w:pPr>
    </w:lvl>
    <w:lvl w:ilvl="4">
      <w:start w:val="1"/>
      <w:numFmt w:val="decimal"/>
      <w:lvlText w:val="%1.%2.%3.%4.%5."/>
      <w:lvlJc w:val="left"/>
      <w:pPr>
        <w:ind w:left="3824" w:hanging="1080"/>
      </w:pPr>
    </w:lvl>
    <w:lvl w:ilvl="5">
      <w:start w:val="1"/>
      <w:numFmt w:val="decimal"/>
      <w:lvlText w:val="%1.%2.%3.%4.%5.%6."/>
      <w:lvlJc w:val="left"/>
      <w:pPr>
        <w:ind w:left="4510" w:hanging="1080"/>
      </w:pPr>
    </w:lvl>
    <w:lvl w:ilvl="6">
      <w:start w:val="1"/>
      <w:numFmt w:val="decimal"/>
      <w:lvlText w:val="%1.%2.%3.%4.%5.%6.%7."/>
      <w:lvlJc w:val="left"/>
      <w:pPr>
        <w:ind w:left="5196" w:hanging="1080"/>
      </w:pPr>
    </w:lvl>
    <w:lvl w:ilvl="7">
      <w:start w:val="1"/>
      <w:numFmt w:val="decimal"/>
      <w:lvlText w:val="%1.%2.%3.%4.%5.%6.%7.%8."/>
      <w:lvlJc w:val="left"/>
      <w:pPr>
        <w:ind w:left="6242" w:hanging="1440"/>
      </w:pPr>
    </w:lvl>
    <w:lvl w:ilvl="8">
      <w:start w:val="1"/>
      <w:numFmt w:val="decimal"/>
      <w:lvlText w:val="%1.%2.%3.%4.%5.%6.%7.%8.%9."/>
      <w:lvlJc w:val="left"/>
      <w:pPr>
        <w:ind w:left="6928" w:hanging="1440"/>
      </w:pPr>
    </w:lvl>
  </w:abstractNum>
  <w:abstractNum w:abstractNumId="24">
    <w:nsid w:val="46F56BCE"/>
    <w:multiLevelType w:val="multilevel"/>
    <w:tmpl w:val="1B2EFA9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47320DB3"/>
    <w:multiLevelType w:val="multilevel"/>
    <w:tmpl w:val="5C7A2B46"/>
    <w:lvl w:ilvl="0">
      <w:start w:val="3"/>
      <w:numFmt w:val="decimal"/>
      <w:lvlText w:val="%1."/>
      <w:lvlJc w:val="left"/>
      <w:pPr>
        <w:ind w:left="375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535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abstractNum w:abstractNumId="26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7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>
    <w:nsid w:val="57B751B7"/>
    <w:multiLevelType w:val="multilevel"/>
    <w:tmpl w:val="48507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0000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915F95"/>
    <w:multiLevelType w:val="multilevel"/>
    <w:tmpl w:val="3CB083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C2E1BED"/>
    <w:multiLevelType w:val="multilevel"/>
    <w:tmpl w:val="20C6A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71EE143D"/>
    <w:multiLevelType w:val="multilevel"/>
    <w:tmpl w:val="84EE268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BF03EE"/>
    <w:multiLevelType w:val="multilevel"/>
    <w:tmpl w:val="07A83B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8"/>
  </w:num>
  <w:num w:numId="18">
    <w:abstractNumId w:val="20"/>
  </w:num>
  <w:num w:numId="19">
    <w:abstractNumId w:val="30"/>
  </w:num>
  <w:num w:numId="20">
    <w:abstractNumId w:val="33"/>
    <w:lvlOverride w:ilvl="0">
      <w:startOverride w:val="1"/>
    </w:lvlOverride>
  </w:num>
  <w:num w:numId="21">
    <w:abstractNumId w:val="16"/>
  </w:num>
  <w:num w:numId="22">
    <w:abstractNumId w:val="24"/>
  </w:num>
  <w:num w:numId="23">
    <w:abstractNumId w:val="4"/>
    <w:lvlOverride w:ilvl="0">
      <w:startOverride w:val="1"/>
    </w:lvlOverride>
  </w:num>
  <w:num w:numId="24">
    <w:abstractNumId w:val="25"/>
  </w:num>
  <w:num w:numId="25">
    <w:abstractNumId w:val="21"/>
  </w:num>
  <w:num w:numId="26">
    <w:abstractNumId w:val="15"/>
  </w:num>
  <w:num w:numId="27">
    <w:abstractNumId w:val="29"/>
  </w:num>
  <w:num w:numId="28">
    <w:abstractNumId w:val="32"/>
  </w:num>
  <w:num w:numId="29">
    <w:abstractNumId w:val="8"/>
  </w:num>
  <w:num w:numId="30">
    <w:abstractNumId w:val="31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91"/>
    <w:rsid w:val="00000BEC"/>
    <w:rsid w:val="0000385A"/>
    <w:rsid w:val="000044EE"/>
    <w:rsid w:val="00007631"/>
    <w:rsid w:val="00007A30"/>
    <w:rsid w:val="000110D7"/>
    <w:rsid w:val="00016BDD"/>
    <w:rsid w:val="000200E9"/>
    <w:rsid w:val="00025DA2"/>
    <w:rsid w:val="00032B41"/>
    <w:rsid w:val="000367AC"/>
    <w:rsid w:val="00043ADC"/>
    <w:rsid w:val="00065EEE"/>
    <w:rsid w:val="000773E7"/>
    <w:rsid w:val="0008186F"/>
    <w:rsid w:val="000828F1"/>
    <w:rsid w:val="00085364"/>
    <w:rsid w:val="00090AFC"/>
    <w:rsid w:val="00095FDF"/>
    <w:rsid w:val="00096A2A"/>
    <w:rsid w:val="00097374"/>
    <w:rsid w:val="000A47E8"/>
    <w:rsid w:val="000A6776"/>
    <w:rsid w:val="000B7D85"/>
    <w:rsid w:val="000C07D8"/>
    <w:rsid w:val="000C200A"/>
    <w:rsid w:val="000C256A"/>
    <w:rsid w:val="000C596F"/>
    <w:rsid w:val="000C7DCD"/>
    <w:rsid w:val="000D3771"/>
    <w:rsid w:val="000D5420"/>
    <w:rsid w:val="000D7585"/>
    <w:rsid w:val="000E157E"/>
    <w:rsid w:val="000F1231"/>
    <w:rsid w:val="000F4064"/>
    <w:rsid w:val="000F48F8"/>
    <w:rsid w:val="001013E9"/>
    <w:rsid w:val="0011177C"/>
    <w:rsid w:val="001172CB"/>
    <w:rsid w:val="001201CF"/>
    <w:rsid w:val="00120E35"/>
    <w:rsid w:val="0012159B"/>
    <w:rsid w:val="001218C9"/>
    <w:rsid w:val="00121A8C"/>
    <w:rsid w:val="00122534"/>
    <w:rsid w:val="00123234"/>
    <w:rsid w:val="001317E7"/>
    <w:rsid w:val="00140713"/>
    <w:rsid w:val="00143558"/>
    <w:rsid w:val="00145DB2"/>
    <w:rsid w:val="00153BCD"/>
    <w:rsid w:val="00154698"/>
    <w:rsid w:val="00163B4C"/>
    <w:rsid w:val="00172E5A"/>
    <w:rsid w:val="00177D7C"/>
    <w:rsid w:val="0018220E"/>
    <w:rsid w:val="0018721C"/>
    <w:rsid w:val="001915FD"/>
    <w:rsid w:val="0019685E"/>
    <w:rsid w:val="001A0371"/>
    <w:rsid w:val="001B1112"/>
    <w:rsid w:val="001B4F18"/>
    <w:rsid w:val="001B50DE"/>
    <w:rsid w:val="001C2FE3"/>
    <w:rsid w:val="001C486D"/>
    <w:rsid w:val="001C4873"/>
    <w:rsid w:val="001C5CE3"/>
    <w:rsid w:val="001C6E02"/>
    <w:rsid w:val="001D1AAA"/>
    <w:rsid w:val="001D498C"/>
    <w:rsid w:val="001E2999"/>
    <w:rsid w:val="001E7282"/>
    <w:rsid w:val="001F2910"/>
    <w:rsid w:val="002061EC"/>
    <w:rsid w:val="00220367"/>
    <w:rsid w:val="0022504B"/>
    <w:rsid w:val="002253C4"/>
    <w:rsid w:val="002259C2"/>
    <w:rsid w:val="00226102"/>
    <w:rsid w:val="00227FF5"/>
    <w:rsid w:val="00231A6C"/>
    <w:rsid w:val="00231B26"/>
    <w:rsid w:val="00236B50"/>
    <w:rsid w:val="00237930"/>
    <w:rsid w:val="002451B8"/>
    <w:rsid w:val="00245929"/>
    <w:rsid w:val="0024747F"/>
    <w:rsid w:val="002507D2"/>
    <w:rsid w:val="00250BDF"/>
    <w:rsid w:val="00253556"/>
    <w:rsid w:val="00254B2B"/>
    <w:rsid w:val="00254CF4"/>
    <w:rsid w:val="00255043"/>
    <w:rsid w:val="00261023"/>
    <w:rsid w:val="002623A9"/>
    <w:rsid w:val="00262649"/>
    <w:rsid w:val="002647FF"/>
    <w:rsid w:val="00264EF3"/>
    <w:rsid w:val="00267E6D"/>
    <w:rsid w:val="0027182B"/>
    <w:rsid w:val="00271AA0"/>
    <w:rsid w:val="00272121"/>
    <w:rsid w:val="0027437F"/>
    <w:rsid w:val="00274B52"/>
    <w:rsid w:val="00280BF7"/>
    <w:rsid w:val="002814EC"/>
    <w:rsid w:val="00287CAB"/>
    <w:rsid w:val="002907D4"/>
    <w:rsid w:val="00292479"/>
    <w:rsid w:val="00296CFE"/>
    <w:rsid w:val="002A073B"/>
    <w:rsid w:val="002A2C62"/>
    <w:rsid w:val="002B4EF0"/>
    <w:rsid w:val="002B7A1E"/>
    <w:rsid w:val="002C4F7A"/>
    <w:rsid w:val="002D0D6D"/>
    <w:rsid w:val="002D1C6A"/>
    <w:rsid w:val="002D6296"/>
    <w:rsid w:val="002F112D"/>
    <w:rsid w:val="002F1DF5"/>
    <w:rsid w:val="0030285A"/>
    <w:rsid w:val="00313E1F"/>
    <w:rsid w:val="003140DC"/>
    <w:rsid w:val="00320687"/>
    <w:rsid w:val="0032136B"/>
    <w:rsid w:val="00324ABA"/>
    <w:rsid w:val="003263EA"/>
    <w:rsid w:val="003418BD"/>
    <w:rsid w:val="00344344"/>
    <w:rsid w:val="003449AE"/>
    <w:rsid w:val="00352886"/>
    <w:rsid w:val="0035511D"/>
    <w:rsid w:val="00356B4F"/>
    <w:rsid w:val="00356FE6"/>
    <w:rsid w:val="00372595"/>
    <w:rsid w:val="003748FA"/>
    <w:rsid w:val="00380875"/>
    <w:rsid w:val="003810DD"/>
    <w:rsid w:val="00390241"/>
    <w:rsid w:val="00397E6D"/>
    <w:rsid w:val="003B6A10"/>
    <w:rsid w:val="003C2E9E"/>
    <w:rsid w:val="003D2B51"/>
    <w:rsid w:val="003D664A"/>
    <w:rsid w:val="003E1343"/>
    <w:rsid w:val="003E27D5"/>
    <w:rsid w:val="003E4CC0"/>
    <w:rsid w:val="003E6B06"/>
    <w:rsid w:val="003E7210"/>
    <w:rsid w:val="003F322C"/>
    <w:rsid w:val="003F7658"/>
    <w:rsid w:val="00410577"/>
    <w:rsid w:val="0041364B"/>
    <w:rsid w:val="004149C0"/>
    <w:rsid w:val="00417E62"/>
    <w:rsid w:val="00425FEF"/>
    <w:rsid w:val="004320A1"/>
    <w:rsid w:val="00432744"/>
    <w:rsid w:val="004457B0"/>
    <w:rsid w:val="004604D2"/>
    <w:rsid w:val="0047158A"/>
    <w:rsid w:val="00471C4A"/>
    <w:rsid w:val="00473CB2"/>
    <w:rsid w:val="0048509C"/>
    <w:rsid w:val="004945DE"/>
    <w:rsid w:val="00497508"/>
    <w:rsid w:val="00497718"/>
    <w:rsid w:val="004A09B4"/>
    <w:rsid w:val="004A277B"/>
    <w:rsid w:val="004A3288"/>
    <w:rsid w:val="004A360A"/>
    <w:rsid w:val="004A6E0E"/>
    <w:rsid w:val="004A704A"/>
    <w:rsid w:val="004A716C"/>
    <w:rsid w:val="004B345C"/>
    <w:rsid w:val="004C30F8"/>
    <w:rsid w:val="004C42DD"/>
    <w:rsid w:val="004C4652"/>
    <w:rsid w:val="004C4A5B"/>
    <w:rsid w:val="004C4A7F"/>
    <w:rsid w:val="004C62E4"/>
    <w:rsid w:val="004C6B6A"/>
    <w:rsid w:val="004D0968"/>
    <w:rsid w:val="004D2949"/>
    <w:rsid w:val="004D35E3"/>
    <w:rsid w:val="004E363C"/>
    <w:rsid w:val="004E5EB5"/>
    <w:rsid w:val="004E71E9"/>
    <w:rsid w:val="004F13BB"/>
    <w:rsid w:val="004F1798"/>
    <w:rsid w:val="004F343C"/>
    <w:rsid w:val="00500A5A"/>
    <w:rsid w:val="00506120"/>
    <w:rsid w:val="005065E9"/>
    <w:rsid w:val="00512EA8"/>
    <w:rsid w:val="00516AF7"/>
    <w:rsid w:val="00525B54"/>
    <w:rsid w:val="00526B1E"/>
    <w:rsid w:val="005357F2"/>
    <w:rsid w:val="00535C55"/>
    <w:rsid w:val="005402E8"/>
    <w:rsid w:val="00545D2F"/>
    <w:rsid w:val="00563C2B"/>
    <w:rsid w:val="00563CA0"/>
    <w:rsid w:val="00567F41"/>
    <w:rsid w:val="0058158E"/>
    <w:rsid w:val="0058588A"/>
    <w:rsid w:val="00586F3E"/>
    <w:rsid w:val="0059273E"/>
    <w:rsid w:val="00596443"/>
    <w:rsid w:val="005A1C63"/>
    <w:rsid w:val="005A24AD"/>
    <w:rsid w:val="005A7173"/>
    <w:rsid w:val="005C00F3"/>
    <w:rsid w:val="005C1514"/>
    <w:rsid w:val="005C24B0"/>
    <w:rsid w:val="005C4C05"/>
    <w:rsid w:val="005C5B57"/>
    <w:rsid w:val="005D140C"/>
    <w:rsid w:val="005D143B"/>
    <w:rsid w:val="005D2211"/>
    <w:rsid w:val="005D2674"/>
    <w:rsid w:val="005D27E0"/>
    <w:rsid w:val="005D2B80"/>
    <w:rsid w:val="005E0EB9"/>
    <w:rsid w:val="005E6B73"/>
    <w:rsid w:val="005F3471"/>
    <w:rsid w:val="00601331"/>
    <w:rsid w:val="0060771A"/>
    <w:rsid w:val="00607E19"/>
    <w:rsid w:val="006118A5"/>
    <w:rsid w:val="0061229B"/>
    <w:rsid w:val="006163C3"/>
    <w:rsid w:val="00622603"/>
    <w:rsid w:val="00624DBF"/>
    <w:rsid w:val="006337A1"/>
    <w:rsid w:val="006403E9"/>
    <w:rsid w:val="00641705"/>
    <w:rsid w:val="00642104"/>
    <w:rsid w:val="0065613F"/>
    <w:rsid w:val="00673A03"/>
    <w:rsid w:val="00673DCC"/>
    <w:rsid w:val="006745DE"/>
    <w:rsid w:val="0067463A"/>
    <w:rsid w:val="00680646"/>
    <w:rsid w:val="00680806"/>
    <w:rsid w:val="006816B9"/>
    <w:rsid w:val="0068219A"/>
    <w:rsid w:val="0068325F"/>
    <w:rsid w:val="006945ED"/>
    <w:rsid w:val="006A162E"/>
    <w:rsid w:val="006A4D2F"/>
    <w:rsid w:val="006A67B7"/>
    <w:rsid w:val="006B110E"/>
    <w:rsid w:val="006B1DA3"/>
    <w:rsid w:val="006C1F21"/>
    <w:rsid w:val="006C483B"/>
    <w:rsid w:val="006D1035"/>
    <w:rsid w:val="006D340F"/>
    <w:rsid w:val="006D634D"/>
    <w:rsid w:val="006E17D2"/>
    <w:rsid w:val="006E31AC"/>
    <w:rsid w:val="006E771B"/>
    <w:rsid w:val="006F5AC4"/>
    <w:rsid w:val="006F7F9B"/>
    <w:rsid w:val="00706C34"/>
    <w:rsid w:val="00711499"/>
    <w:rsid w:val="00713315"/>
    <w:rsid w:val="00713A39"/>
    <w:rsid w:val="00714265"/>
    <w:rsid w:val="0071432F"/>
    <w:rsid w:val="007169BA"/>
    <w:rsid w:val="007236BF"/>
    <w:rsid w:val="00723F07"/>
    <w:rsid w:val="00725485"/>
    <w:rsid w:val="00731E95"/>
    <w:rsid w:val="007326B1"/>
    <w:rsid w:val="00736B69"/>
    <w:rsid w:val="00737AF1"/>
    <w:rsid w:val="00741FAF"/>
    <w:rsid w:val="00744016"/>
    <w:rsid w:val="007468AC"/>
    <w:rsid w:val="00756737"/>
    <w:rsid w:val="00761ED4"/>
    <w:rsid w:val="00763994"/>
    <w:rsid w:val="007705F5"/>
    <w:rsid w:val="00770B85"/>
    <w:rsid w:val="00773DF0"/>
    <w:rsid w:val="00774E2B"/>
    <w:rsid w:val="00777E9D"/>
    <w:rsid w:val="007803ED"/>
    <w:rsid w:val="00780C93"/>
    <w:rsid w:val="00787157"/>
    <w:rsid w:val="00790E5F"/>
    <w:rsid w:val="007923AA"/>
    <w:rsid w:val="007927B9"/>
    <w:rsid w:val="00792D6B"/>
    <w:rsid w:val="00793B42"/>
    <w:rsid w:val="007953F7"/>
    <w:rsid w:val="007A01EE"/>
    <w:rsid w:val="007A791A"/>
    <w:rsid w:val="007B2BA6"/>
    <w:rsid w:val="007B4EEA"/>
    <w:rsid w:val="007D0AA4"/>
    <w:rsid w:val="007D2B7B"/>
    <w:rsid w:val="007E1190"/>
    <w:rsid w:val="007E45A9"/>
    <w:rsid w:val="007E4A8E"/>
    <w:rsid w:val="007F4BEC"/>
    <w:rsid w:val="008008BF"/>
    <w:rsid w:val="0080259D"/>
    <w:rsid w:val="00806924"/>
    <w:rsid w:val="00807D4C"/>
    <w:rsid w:val="008205EE"/>
    <w:rsid w:val="00820643"/>
    <w:rsid w:val="00820DD7"/>
    <w:rsid w:val="00821340"/>
    <w:rsid w:val="00823744"/>
    <w:rsid w:val="00827434"/>
    <w:rsid w:val="00830B07"/>
    <w:rsid w:val="00831942"/>
    <w:rsid w:val="00836C3E"/>
    <w:rsid w:val="00840176"/>
    <w:rsid w:val="00843F4E"/>
    <w:rsid w:val="008442A3"/>
    <w:rsid w:val="0085360B"/>
    <w:rsid w:val="00853F74"/>
    <w:rsid w:val="0086605F"/>
    <w:rsid w:val="008665EB"/>
    <w:rsid w:val="008762B9"/>
    <w:rsid w:val="00877729"/>
    <w:rsid w:val="00877BCE"/>
    <w:rsid w:val="008819B6"/>
    <w:rsid w:val="00885F66"/>
    <w:rsid w:val="00887183"/>
    <w:rsid w:val="008873E0"/>
    <w:rsid w:val="00887E6C"/>
    <w:rsid w:val="0089074E"/>
    <w:rsid w:val="00893EC2"/>
    <w:rsid w:val="008954CC"/>
    <w:rsid w:val="008A39C0"/>
    <w:rsid w:val="008A465E"/>
    <w:rsid w:val="008A56AE"/>
    <w:rsid w:val="008B3D56"/>
    <w:rsid w:val="008C1282"/>
    <w:rsid w:val="008C62C5"/>
    <w:rsid w:val="008C782F"/>
    <w:rsid w:val="008C7935"/>
    <w:rsid w:val="008D0576"/>
    <w:rsid w:val="008D40FA"/>
    <w:rsid w:val="008D640B"/>
    <w:rsid w:val="008E0D26"/>
    <w:rsid w:val="008E24D7"/>
    <w:rsid w:val="008E3775"/>
    <w:rsid w:val="008E7827"/>
    <w:rsid w:val="008F03B7"/>
    <w:rsid w:val="008F0B9E"/>
    <w:rsid w:val="008F3C79"/>
    <w:rsid w:val="0090061B"/>
    <w:rsid w:val="00900638"/>
    <w:rsid w:val="009045E8"/>
    <w:rsid w:val="00905288"/>
    <w:rsid w:val="00906253"/>
    <w:rsid w:val="00906C28"/>
    <w:rsid w:val="00910F6A"/>
    <w:rsid w:val="00911581"/>
    <w:rsid w:val="00915635"/>
    <w:rsid w:val="009176AA"/>
    <w:rsid w:val="00923E63"/>
    <w:rsid w:val="00923F46"/>
    <w:rsid w:val="009263FE"/>
    <w:rsid w:val="00933E6E"/>
    <w:rsid w:val="009344D7"/>
    <w:rsid w:val="00937B99"/>
    <w:rsid w:val="009429C0"/>
    <w:rsid w:val="00942D66"/>
    <w:rsid w:val="00943035"/>
    <w:rsid w:val="009466B4"/>
    <w:rsid w:val="00952D56"/>
    <w:rsid w:val="009551B9"/>
    <w:rsid w:val="00964034"/>
    <w:rsid w:val="00965CDB"/>
    <w:rsid w:val="009671B9"/>
    <w:rsid w:val="00971A7C"/>
    <w:rsid w:val="00971ECC"/>
    <w:rsid w:val="0098365F"/>
    <w:rsid w:val="00985563"/>
    <w:rsid w:val="00987E4C"/>
    <w:rsid w:val="009951A2"/>
    <w:rsid w:val="00995B18"/>
    <w:rsid w:val="009A3310"/>
    <w:rsid w:val="009B0516"/>
    <w:rsid w:val="009B1D29"/>
    <w:rsid w:val="009B7FD2"/>
    <w:rsid w:val="009C2F45"/>
    <w:rsid w:val="009C5D91"/>
    <w:rsid w:val="009D5836"/>
    <w:rsid w:val="009D67FF"/>
    <w:rsid w:val="009D7E1B"/>
    <w:rsid w:val="009F0727"/>
    <w:rsid w:val="009F24F5"/>
    <w:rsid w:val="009F2B2E"/>
    <w:rsid w:val="009F2C5C"/>
    <w:rsid w:val="009F486A"/>
    <w:rsid w:val="00A00833"/>
    <w:rsid w:val="00A00E95"/>
    <w:rsid w:val="00A04EB2"/>
    <w:rsid w:val="00A0660B"/>
    <w:rsid w:val="00A101BD"/>
    <w:rsid w:val="00A1115D"/>
    <w:rsid w:val="00A14E8B"/>
    <w:rsid w:val="00A2483A"/>
    <w:rsid w:val="00A2514E"/>
    <w:rsid w:val="00A34795"/>
    <w:rsid w:val="00A40B41"/>
    <w:rsid w:val="00A43B9E"/>
    <w:rsid w:val="00A576B8"/>
    <w:rsid w:val="00A578F7"/>
    <w:rsid w:val="00A64D03"/>
    <w:rsid w:val="00A66C2E"/>
    <w:rsid w:val="00A7211E"/>
    <w:rsid w:val="00A72608"/>
    <w:rsid w:val="00A73288"/>
    <w:rsid w:val="00A800F2"/>
    <w:rsid w:val="00A8188F"/>
    <w:rsid w:val="00A81D83"/>
    <w:rsid w:val="00A82580"/>
    <w:rsid w:val="00A82638"/>
    <w:rsid w:val="00A91DB1"/>
    <w:rsid w:val="00A9320D"/>
    <w:rsid w:val="00A9456C"/>
    <w:rsid w:val="00AA194C"/>
    <w:rsid w:val="00AA1DB1"/>
    <w:rsid w:val="00AA1E7D"/>
    <w:rsid w:val="00AA27C8"/>
    <w:rsid w:val="00AA3EF4"/>
    <w:rsid w:val="00AA4C81"/>
    <w:rsid w:val="00AB1180"/>
    <w:rsid w:val="00AB5DC6"/>
    <w:rsid w:val="00AC0B65"/>
    <w:rsid w:val="00AC4267"/>
    <w:rsid w:val="00AC5029"/>
    <w:rsid w:val="00AD508F"/>
    <w:rsid w:val="00AD616B"/>
    <w:rsid w:val="00AE7F9D"/>
    <w:rsid w:val="00AF3D4F"/>
    <w:rsid w:val="00B10671"/>
    <w:rsid w:val="00B11888"/>
    <w:rsid w:val="00B11C3D"/>
    <w:rsid w:val="00B140C6"/>
    <w:rsid w:val="00B151DF"/>
    <w:rsid w:val="00B15D15"/>
    <w:rsid w:val="00B231DA"/>
    <w:rsid w:val="00B26775"/>
    <w:rsid w:val="00B3447D"/>
    <w:rsid w:val="00B40189"/>
    <w:rsid w:val="00B462EE"/>
    <w:rsid w:val="00B524B2"/>
    <w:rsid w:val="00B54E03"/>
    <w:rsid w:val="00B60932"/>
    <w:rsid w:val="00B60E69"/>
    <w:rsid w:val="00B63A5B"/>
    <w:rsid w:val="00B63FA4"/>
    <w:rsid w:val="00B66489"/>
    <w:rsid w:val="00B70D4E"/>
    <w:rsid w:val="00B75AF0"/>
    <w:rsid w:val="00B825F2"/>
    <w:rsid w:val="00B82FEE"/>
    <w:rsid w:val="00B87B22"/>
    <w:rsid w:val="00B93090"/>
    <w:rsid w:val="00B93F9A"/>
    <w:rsid w:val="00B961C9"/>
    <w:rsid w:val="00B970F6"/>
    <w:rsid w:val="00B97AF1"/>
    <w:rsid w:val="00B97D67"/>
    <w:rsid w:val="00BA3864"/>
    <w:rsid w:val="00BA61EF"/>
    <w:rsid w:val="00BB5EF1"/>
    <w:rsid w:val="00BC123F"/>
    <w:rsid w:val="00BC20B1"/>
    <w:rsid w:val="00BD1DB8"/>
    <w:rsid w:val="00BD2D68"/>
    <w:rsid w:val="00BE4607"/>
    <w:rsid w:val="00BE62FD"/>
    <w:rsid w:val="00BF5000"/>
    <w:rsid w:val="00C06C3B"/>
    <w:rsid w:val="00C0740A"/>
    <w:rsid w:val="00C12DCF"/>
    <w:rsid w:val="00C15EA2"/>
    <w:rsid w:val="00C16093"/>
    <w:rsid w:val="00C16F34"/>
    <w:rsid w:val="00C20EB9"/>
    <w:rsid w:val="00C214AD"/>
    <w:rsid w:val="00C266AD"/>
    <w:rsid w:val="00C27AB2"/>
    <w:rsid w:val="00C315E2"/>
    <w:rsid w:val="00C32607"/>
    <w:rsid w:val="00C346EF"/>
    <w:rsid w:val="00C350B7"/>
    <w:rsid w:val="00C36068"/>
    <w:rsid w:val="00C445EF"/>
    <w:rsid w:val="00C4502E"/>
    <w:rsid w:val="00C452A8"/>
    <w:rsid w:val="00C459C4"/>
    <w:rsid w:val="00C45C24"/>
    <w:rsid w:val="00C53C5B"/>
    <w:rsid w:val="00C56864"/>
    <w:rsid w:val="00C64A54"/>
    <w:rsid w:val="00C70749"/>
    <w:rsid w:val="00C7129E"/>
    <w:rsid w:val="00C717E1"/>
    <w:rsid w:val="00C7231B"/>
    <w:rsid w:val="00C76878"/>
    <w:rsid w:val="00C76A38"/>
    <w:rsid w:val="00C80F4B"/>
    <w:rsid w:val="00C827F9"/>
    <w:rsid w:val="00C84033"/>
    <w:rsid w:val="00C92E66"/>
    <w:rsid w:val="00C96C70"/>
    <w:rsid w:val="00CA1848"/>
    <w:rsid w:val="00CA363F"/>
    <w:rsid w:val="00CB00B3"/>
    <w:rsid w:val="00CB100E"/>
    <w:rsid w:val="00CB2DC5"/>
    <w:rsid w:val="00CC4EEB"/>
    <w:rsid w:val="00CD079B"/>
    <w:rsid w:val="00CD13FF"/>
    <w:rsid w:val="00CD308D"/>
    <w:rsid w:val="00CE320C"/>
    <w:rsid w:val="00CE35E5"/>
    <w:rsid w:val="00CF41B6"/>
    <w:rsid w:val="00D026C8"/>
    <w:rsid w:val="00D0449C"/>
    <w:rsid w:val="00D0743F"/>
    <w:rsid w:val="00D1612A"/>
    <w:rsid w:val="00D202F3"/>
    <w:rsid w:val="00D2348D"/>
    <w:rsid w:val="00D302F0"/>
    <w:rsid w:val="00D30C06"/>
    <w:rsid w:val="00D31B0B"/>
    <w:rsid w:val="00D31CEA"/>
    <w:rsid w:val="00D3223B"/>
    <w:rsid w:val="00D34C1C"/>
    <w:rsid w:val="00D379FF"/>
    <w:rsid w:val="00D402BE"/>
    <w:rsid w:val="00D428D8"/>
    <w:rsid w:val="00D44B74"/>
    <w:rsid w:val="00D46B21"/>
    <w:rsid w:val="00D4787E"/>
    <w:rsid w:val="00D50E34"/>
    <w:rsid w:val="00D549C4"/>
    <w:rsid w:val="00D555E1"/>
    <w:rsid w:val="00D62686"/>
    <w:rsid w:val="00D66AA8"/>
    <w:rsid w:val="00D70CF2"/>
    <w:rsid w:val="00D7404B"/>
    <w:rsid w:val="00D7641E"/>
    <w:rsid w:val="00D8132D"/>
    <w:rsid w:val="00D81D60"/>
    <w:rsid w:val="00D83370"/>
    <w:rsid w:val="00D8596F"/>
    <w:rsid w:val="00D976DB"/>
    <w:rsid w:val="00DA18F7"/>
    <w:rsid w:val="00DA1B5E"/>
    <w:rsid w:val="00DA2E87"/>
    <w:rsid w:val="00DA3CA1"/>
    <w:rsid w:val="00DB13B6"/>
    <w:rsid w:val="00DB517F"/>
    <w:rsid w:val="00DB7D4A"/>
    <w:rsid w:val="00DD2311"/>
    <w:rsid w:val="00DD6BBA"/>
    <w:rsid w:val="00DE1D8C"/>
    <w:rsid w:val="00DE6771"/>
    <w:rsid w:val="00DE7802"/>
    <w:rsid w:val="00DF0951"/>
    <w:rsid w:val="00DF6D9B"/>
    <w:rsid w:val="00E000E1"/>
    <w:rsid w:val="00E02F0E"/>
    <w:rsid w:val="00E0513E"/>
    <w:rsid w:val="00E0644C"/>
    <w:rsid w:val="00E12BC0"/>
    <w:rsid w:val="00E16FCB"/>
    <w:rsid w:val="00E23DB8"/>
    <w:rsid w:val="00E2445C"/>
    <w:rsid w:val="00E31EDB"/>
    <w:rsid w:val="00E32589"/>
    <w:rsid w:val="00E33779"/>
    <w:rsid w:val="00E40A9A"/>
    <w:rsid w:val="00E4187A"/>
    <w:rsid w:val="00E4270B"/>
    <w:rsid w:val="00E44448"/>
    <w:rsid w:val="00E50241"/>
    <w:rsid w:val="00E6099E"/>
    <w:rsid w:val="00E6634D"/>
    <w:rsid w:val="00E71774"/>
    <w:rsid w:val="00E7414B"/>
    <w:rsid w:val="00E75241"/>
    <w:rsid w:val="00E77237"/>
    <w:rsid w:val="00E837E3"/>
    <w:rsid w:val="00E87028"/>
    <w:rsid w:val="00E923EA"/>
    <w:rsid w:val="00EA0D0A"/>
    <w:rsid w:val="00EA3951"/>
    <w:rsid w:val="00EA5109"/>
    <w:rsid w:val="00EA5C42"/>
    <w:rsid w:val="00EA735E"/>
    <w:rsid w:val="00EB0731"/>
    <w:rsid w:val="00EC1F1F"/>
    <w:rsid w:val="00EC3310"/>
    <w:rsid w:val="00EC508D"/>
    <w:rsid w:val="00EC76CB"/>
    <w:rsid w:val="00ED1803"/>
    <w:rsid w:val="00ED68D4"/>
    <w:rsid w:val="00EE3B72"/>
    <w:rsid w:val="00EE428A"/>
    <w:rsid w:val="00EF2CA1"/>
    <w:rsid w:val="00EF3AAA"/>
    <w:rsid w:val="00EF4381"/>
    <w:rsid w:val="00EF5F8A"/>
    <w:rsid w:val="00EF7014"/>
    <w:rsid w:val="00F015EC"/>
    <w:rsid w:val="00F05F5E"/>
    <w:rsid w:val="00F07EF6"/>
    <w:rsid w:val="00F13DDB"/>
    <w:rsid w:val="00F17F85"/>
    <w:rsid w:val="00F237AD"/>
    <w:rsid w:val="00F2581B"/>
    <w:rsid w:val="00F3424D"/>
    <w:rsid w:val="00F3585F"/>
    <w:rsid w:val="00F37498"/>
    <w:rsid w:val="00F43CE4"/>
    <w:rsid w:val="00F549B3"/>
    <w:rsid w:val="00F5677A"/>
    <w:rsid w:val="00F573DD"/>
    <w:rsid w:val="00F663F5"/>
    <w:rsid w:val="00F66B09"/>
    <w:rsid w:val="00F67678"/>
    <w:rsid w:val="00F67839"/>
    <w:rsid w:val="00F67FEF"/>
    <w:rsid w:val="00F70CAF"/>
    <w:rsid w:val="00F71842"/>
    <w:rsid w:val="00F813BA"/>
    <w:rsid w:val="00F81F4D"/>
    <w:rsid w:val="00F87D47"/>
    <w:rsid w:val="00F93CA6"/>
    <w:rsid w:val="00F93F74"/>
    <w:rsid w:val="00F94AA3"/>
    <w:rsid w:val="00FA0026"/>
    <w:rsid w:val="00FA0399"/>
    <w:rsid w:val="00FA1470"/>
    <w:rsid w:val="00FA2889"/>
    <w:rsid w:val="00FB10DD"/>
    <w:rsid w:val="00FB10E9"/>
    <w:rsid w:val="00FB1172"/>
    <w:rsid w:val="00FB1989"/>
    <w:rsid w:val="00FB3727"/>
    <w:rsid w:val="00FB3B31"/>
    <w:rsid w:val="00FC23C1"/>
    <w:rsid w:val="00FC26DB"/>
    <w:rsid w:val="00FD1B2F"/>
    <w:rsid w:val="00FD683F"/>
    <w:rsid w:val="00FE250F"/>
    <w:rsid w:val="00FE347C"/>
    <w:rsid w:val="00FE4965"/>
    <w:rsid w:val="00FE7D81"/>
    <w:rsid w:val="00FF3A63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BD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2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Heading2">
    <w:name w:val="heading 2"/>
    <w:basedOn w:val="Normal"/>
    <w:next w:val="Normal"/>
    <w:link w:val="Heading2Char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3">
    <w:name w:val="heading 3"/>
    <w:basedOn w:val="Normal"/>
    <w:next w:val="Normal"/>
    <w:link w:val="Heading3Char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4">
    <w:name w:val="heading 4"/>
    <w:basedOn w:val="Normal"/>
    <w:next w:val="Normal"/>
    <w:link w:val="Heading4Char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Heading5">
    <w:name w:val="heading 5"/>
    <w:basedOn w:val="Normal"/>
    <w:next w:val="Normal"/>
    <w:link w:val="Heading5Char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Heading7">
    <w:name w:val="heading 7"/>
    <w:basedOn w:val="Normal"/>
    <w:next w:val="Normal"/>
    <w:link w:val="Heading7Char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Heading8">
    <w:name w:val="heading 8"/>
    <w:basedOn w:val="Normal"/>
    <w:next w:val="Normal"/>
    <w:link w:val="Heading8Char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Heading9">
    <w:name w:val="heading 9"/>
    <w:basedOn w:val="Normal"/>
    <w:next w:val="Normal"/>
    <w:link w:val="Heading9Char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B462EE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3263EA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Heading2Char">
    <w:name w:val="Heading 2 Char"/>
    <w:basedOn w:val="DefaultParagraphFont"/>
    <w:link w:val="Heading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3Char">
    <w:name w:val="Heading 3 Char"/>
    <w:basedOn w:val="DefaultParagraphFont"/>
    <w:link w:val="Heading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4Char">
    <w:name w:val="Heading 4 Char"/>
    <w:basedOn w:val="DefaultParagraphFont"/>
    <w:link w:val="Heading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Heading5Char">
    <w:name w:val="Heading 5 Char"/>
    <w:basedOn w:val="DefaultParagraphFont"/>
    <w:link w:val="Heading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Heading6Char">
    <w:name w:val="Heading 6 Char"/>
    <w:basedOn w:val="DefaultParagraphFont"/>
    <w:link w:val="Heading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Heading7Char">
    <w:name w:val="Heading 7 Char"/>
    <w:basedOn w:val="DefaultParagraphFont"/>
    <w:link w:val="Heading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Heading8Char">
    <w:name w:val="Heading 8 Char"/>
    <w:basedOn w:val="DefaultParagraphFont"/>
    <w:link w:val="Heading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Heading9Char">
    <w:name w:val="Heading 9 Char"/>
    <w:basedOn w:val="DefaultParagraphFont"/>
    <w:link w:val="Heading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BodyText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Normal"/>
    <w:link w:val="BodyTextChar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BodyTextChar">
    <w:name w:val="Body Text Char"/>
    <w:aliases w:val="Char Char Char, Char Char Char Diagrama Diagrama Diagrama Diagrama Diagrama Char, Char Char Char Diagrama Diagrama Diagrama Diagrama Diagrama Diagrama Diagrama Diagrama Diagrama Diagrama  Char,Char Char1,body text Char,contents Char"/>
    <w:basedOn w:val="DefaultParagraphFont"/>
    <w:link w:val="BodyText"/>
    <w:qFormat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NormalWeb">
    <w:name w:val="Normal (Web)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TableGrid">
    <w:name w:val="Table Grid"/>
    <w:basedOn w:val="TableNormal"/>
    <w:uiPriority w:val="39"/>
    <w:rsid w:val="009F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</w:rPr>
  </w:style>
  <w:style w:type="paragraph" w:styleId="ListNumber2">
    <w:name w:val="List Number 2"/>
    <w:basedOn w:val="Normal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</w:pPr>
    <w:rPr>
      <w:rFonts w:eastAsia="Times New Roman"/>
      <w:szCs w:val="20"/>
      <w:bdr w:val="none" w:sz="0" w:space="0" w:color="auto"/>
    </w:rPr>
  </w:style>
  <w:style w:type="paragraph" w:styleId="ListNumber3">
    <w:name w:val="List Number 3"/>
    <w:basedOn w:val="Normal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D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5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A54"/>
    <w:rPr>
      <w:color w:val="605E5C"/>
      <w:shd w:val="clear" w:color="auto" w:fill="E1DFDD"/>
    </w:rPr>
  </w:style>
  <w:style w:type="table" w:customStyle="1" w:styleId="Lentelstinklelis1">
    <w:name w:val="Lentelės tinklelis1"/>
    <w:basedOn w:val="TableNormal"/>
    <w:next w:val="TableGrid"/>
    <w:uiPriority w:val="39"/>
    <w:rsid w:val="00B54E0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2">
    <w:name w:val="Lentelės tinklelis2"/>
    <w:basedOn w:val="TableNormal"/>
    <w:next w:val="TableGrid"/>
    <w:uiPriority w:val="39"/>
    <w:rsid w:val="00B54E0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3">
    <w:name w:val="Lentelės tinklelis3"/>
    <w:basedOn w:val="TableNormal"/>
    <w:next w:val="TableGrid"/>
    <w:uiPriority w:val="39"/>
    <w:rsid w:val="0090061B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3B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3B31"/>
    <w:rPr>
      <w:rFonts w:ascii="Calibri" w:eastAsia="Calibri" w:hAnsi="Calibri"/>
      <w:bdr w:val="none" w:sz="0" w:space="0" w:color="auto"/>
      <w:lang w:val="en-US" w:eastAsia="en-US"/>
    </w:rPr>
  </w:style>
  <w:style w:type="character" w:styleId="FootnoteReference">
    <w:name w:val="footnote reference"/>
    <w:uiPriority w:val="99"/>
    <w:rsid w:val="00FB3B3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2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Heading2">
    <w:name w:val="heading 2"/>
    <w:basedOn w:val="Normal"/>
    <w:next w:val="Normal"/>
    <w:link w:val="Heading2Char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3">
    <w:name w:val="heading 3"/>
    <w:basedOn w:val="Normal"/>
    <w:next w:val="Normal"/>
    <w:link w:val="Heading3Char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4">
    <w:name w:val="heading 4"/>
    <w:basedOn w:val="Normal"/>
    <w:next w:val="Normal"/>
    <w:link w:val="Heading4Char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Heading5">
    <w:name w:val="heading 5"/>
    <w:basedOn w:val="Normal"/>
    <w:next w:val="Normal"/>
    <w:link w:val="Heading5Char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Heading7">
    <w:name w:val="heading 7"/>
    <w:basedOn w:val="Normal"/>
    <w:next w:val="Normal"/>
    <w:link w:val="Heading7Char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Heading8">
    <w:name w:val="heading 8"/>
    <w:basedOn w:val="Normal"/>
    <w:next w:val="Normal"/>
    <w:link w:val="Heading8Char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Heading9">
    <w:name w:val="heading 9"/>
    <w:basedOn w:val="Normal"/>
    <w:next w:val="Normal"/>
    <w:link w:val="Heading9Char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B462EE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3263EA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Heading2Char">
    <w:name w:val="Heading 2 Char"/>
    <w:basedOn w:val="DefaultParagraphFont"/>
    <w:link w:val="Heading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3Char">
    <w:name w:val="Heading 3 Char"/>
    <w:basedOn w:val="DefaultParagraphFont"/>
    <w:link w:val="Heading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4Char">
    <w:name w:val="Heading 4 Char"/>
    <w:basedOn w:val="DefaultParagraphFont"/>
    <w:link w:val="Heading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Heading5Char">
    <w:name w:val="Heading 5 Char"/>
    <w:basedOn w:val="DefaultParagraphFont"/>
    <w:link w:val="Heading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Heading6Char">
    <w:name w:val="Heading 6 Char"/>
    <w:basedOn w:val="DefaultParagraphFont"/>
    <w:link w:val="Heading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Heading7Char">
    <w:name w:val="Heading 7 Char"/>
    <w:basedOn w:val="DefaultParagraphFont"/>
    <w:link w:val="Heading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Heading8Char">
    <w:name w:val="Heading 8 Char"/>
    <w:basedOn w:val="DefaultParagraphFont"/>
    <w:link w:val="Heading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Heading9Char">
    <w:name w:val="Heading 9 Char"/>
    <w:basedOn w:val="DefaultParagraphFont"/>
    <w:link w:val="Heading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BodyText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Normal"/>
    <w:link w:val="BodyTextChar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BodyTextChar">
    <w:name w:val="Body Text Char"/>
    <w:aliases w:val="Char Char Char, Char Char Char Diagrama Diagrama Diagrama Diagrama Diagrama Char, Char Char Char Diagrama Diagrama Diagrama Diagrama Diagrama Diagrama Diagrama Diagrama Diagrama Diagrama  Char,Char Char1,body text Char,contents Char"/>
    <w:basedOn w:val="DefaultParagraphFont"/>
    <w:link w:val="BodyText"/>
    <w:qFormat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NormalWeb">
    <w:name w:val="Normal (Web)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TableGrid">
    <w:name w:val="Table Grid"/>
    <w:basedOn w:val="TableNormal"/>
    <w:uiPriority w:val="39"/>
    <w:rsid w:val="009F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</w:rPr>
  </w:style>
  <w:style w:type="paragraph" w:styleId="ListNumber2">
    <w:name w:val="List Number 2"/>
    <w:basedOn w:val="Normal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</w:pPr>
    <w:rPr>
      <w:rFonts w:eastAsia="Times New Roman"/>
      <w:szCs w:val="20"/>
      <w:bdr w:val="none" w:sz="0" w:space="0" w:color="auto"/>
    </w:rPr>
  </w:style>
  <w:style w:type="paragraph" w:styleId="ListNumber3">
    <w:name w:val="List Number 3"/>
    <w:basedOn w:val="Normal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D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5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A54"/>
    <w:rPr>
      <w:color w:val="605E5C"/>
      <w:shd w:val="clear" w:color="auto" w:fill="E1DFDD"/>
    </w:rPr>
  </w:style>
  <w:style w:type="table" w:customStyle="1" w:styleId="Lentelstinklelis1">
    <w:name w:val="Lentelės tinklelis1"/>
    <w:basedOn w:val="TableNormal"/>
    <w:next w:val="TableGrid"/>
    <w:uiPriority w:val="39"/>
    <w:rsid w:val="00B54E0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2">
    <w:name w:val="Lentelės tinklelis2"/>
    <w:basedOn w:val="TableNormal"/>
    <w:next w:val="TableGrid"/>
    <w:uiPriority w:val="39"/>
    <w:rsid w:val="00B54E0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3">
    <w:name w:val="Lentelės tinklelis3"/>
    <w:basedOn w:val="TableNormal"/>
    <w:next w:val="TableGrid"/>
    <w:uiPriority w:val="39"/>
    <w:rsid w:val="0090061B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3B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3B31"/>
    <w:rPr>
      <w:rFonts w:ascii="Calibri" w:eastAsia="Calibri" w:hAnsi="Calibri"/>
      <w:bdr w:val="none" w:sz="0" w:space="0" w:color="auto"/>
      <w:lang w:val="en-US" w:eastAsia="en-US"/>
    </w:rPr>
  </w:style>
  <w:style w:type="character" w:styleId="FootnoteReference">
    <w:name w:val="footnote reference"/>
    <w:uiPriority w:val="99"/>
    <w:rsid w:val="00FB3B3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81E4-012D-4E82-BE91-95716C91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Rolandas</cp:lastModifiedBy>
  <cp:revision>2</cp:revision>
  <cp:lastPrinted>2021-08-09T06:56:00Z</cp:lastPrinted>
  <dcterms:created xsi:type="dcterms:W3CDTF">2021-08-20T07:48:00Z</dcterms:created>
  <dcterms:modified xsi:type="dcterms:W3CDTF">2021-08-20T07:48:00Z</dcterms:modified>
</cp:coreProperties>
</file>