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C477A" w:rsidRPr="00082991" w14:paraId="61304CCE" w14:textId="77777777" w:rsidTr="008C477A">
        <w:tc>
          <w:tcPr>
            <w:tcW w:w="2760" w:type="dxa"/>
            <w:hideMark/>
          </w:tcPr>
          <w:p w14:paraId="5C84795A" w14:textId="35D82BE2" w:rsidR="008C477A" w:rsidRPr="00082991" w:rsidRDefault="008C477A">
            <w:pPr>
              <w:spacing w:after="0" w:line="240" w:lineRule="auto"/>
              <w:rPr>
                <w:szCs w:val="24"/>
              </w:rPr>
            </w:pPr>
            <w:r w:rsidRPr="00082991">
              <w:rPr>
                <w:szCs w:val="24"/>
              </w:rPr>
              <w:t xml:space="preserve">Atviro </w:t>
            </w:r>
            <w:r w:rsidR="00C914F0">
              <w:rPr>
                <w:szCs w:val="24"/>
              </w:rPr>
              <w:t xml:space="preserve">supaprastinto </w:t>
            </w:r>
            <w:r w:rsidRPr="00082991">
              <w:rPr>
                <w:szCs w:val="24"/>
              </w:rPr>
              <w:t>konkurso sąlygų</w:t>
            </w:r>
          </w:p>
        </w:tc>
      </w:tr>
      <w:tr w:rsidR="008C477A" w:rsidRPr="00082991" w14:paraId="657465D1" w14:textId="77777777" w:rsidTr="008C477A">
        <w:tc>
          <w:tcPr>
            <w:tcW w:w="2760" w:type="dxa"/>
          </w:tcPr>
          <w:p w14:paraId="14FF763F" w14:textId="77777777" w:rsidR="008C477A" w:rsidRPr="00082991" w:rsidRDefault="008C477A">
            <w:pPr>
              <w:spacing w:after="0" w:line="240" w:lineRule="auto"/>
              <w:rPr>
                <w:szCs w:val="24"/>
              </w:rPr>
            </w:pPr>
            <w:r w:rsidRPr="00082991">
              <w:rPr>
                <w:szCs w:val="24"/>
              </w:rPr>
              <w:t>2  priedas</w:t>
            </w:r>
          </w:p>
          <w:p w14:paraId="27680895" w14:textId="77777777" w:rsidR="008C477A" w:rsidRPr="00082991" w:rsidRDefault="008C477A">
            <w:pPr>
              <w:spacing w:after="0" w:line="240" w:lineRule="auto"/>
              <w:rPr>
                <w:szCs w:val="24"/>
              </w:rPr>
            </w:pPr>
          </w:p>
          <w:p w14:paraId="5D1E10B9" w14:textId="77777777" w:rsidR="008C477A" w:rsidRPr="00082991" w:rsidRDefault="008C477A">
            <w:pPr>
              <w:spacing w:after="0" w:line="240" w:lineRule="auto"/>
              <w:rPr>
                <w:szCs w:val="24"/>
              </w:rPr>
            </w:pPr>
          </w:p>
        </w:tc>
      </w:tr>
    </w:tbl>
    <w:p w14:paraId="3D72F03F" w14:textId="77777777" w:rsidR="008C477A" w:rsidRPr="00082991" w:rsidRDefault="008C477A" w:rsidP="008C477A">
      <w:pPr>
        <w:jc w:val="center"/>
        <w:rPr>
          <w:sz w:val="28"/>
          <w:szCs w:val="28"/>
        </w:rPr>
      </w:pPr>
      <w:r w:rsidRPr="00082991">
        <w:rPr>
          <w:sz w:val="28"/>
          <w:szCs w:val="28"/>
        </w:rPr>
        <w:t>Perkamų prekių sąrašas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1"/>
        <w:gridCol w:w="2408"/>
        <w:gridCol w:w="709"/>
        <w:gridCol w:w="992"/>
        <w:gridCol w:w="851"/>
        <w:gridCol w:w="850"/>
        <w:gridCol w:w="2131"/>
      </w:tblGrid>
      <w:tr w:rsidR="008C477A" w:rsidRPr="00082991" w14:paraId="066730E5"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7D777B3F" w14:textId="77777777" w:rsidR="008C477A" w:rsidRPr="00082991" w:rsidRDefault="008C477A" w:rsidP="00C53907">
            <w:pPr>
              <w:widowControl w:val="0"/>
              <w:autoSpaceDE w:val="0"/>
              <w:autoSpaceDN w:val="0"/>
              <w:adjustRightInd w:val="0"/>
              <w:rPr>
                <w:b/>
                <w:sz w:val="18"/>
                <w:szCs w:val="18"/>
              </w:rPr>
            </w:pPr>
            <w:r w:rsidRPr="00082991">
              <w:rPr>
                <w:b/>
                <w:sz w:val="18"/>
                <w:szCs w:val="18"/>
              </w:rPr>
              <w:t xml:space="preserve">  Dalies Nr. </w:t>
            </w:r>
          </w:p>
        </w:tc>
        <w:tc>
          <w:tcPr>
            <w:tcW w:w="1561" w:type="dxa"/>
            <w:tcBorders>
              <w:top w:val="single" w:sz="4" w:space="0" w:color="auto"/>
              <w:left w:val="single" w:sz="4" w:space="0" w:color="auto"/>
              <w:bottom w:val="single" w:sz="4" w:space="0" w:color="auto"/>
              <w:right w:val="single" w:sz="4" w:space="0" w:color="auto"/>
            </w:tcBorders>
            <w:hideMark/>
          </w:tcPr>
          <w:p w14:paraId="6BC02256" w14:textId="77777777" w:rsidR="008C477A" w:rsidRPr="00082991" w:rsidRDefault="008C477A">
            <w:pPr>
              <w:widowControl w:val="0"/>
              <w:autoSpaceDE w:val="0"/>
              <w:autoSpaceDN w:val="0"/>
              <w:adjustRightInd w:val="0"/>
              <w:jc w:val="center"/>
              <w:rPr>
                <w:b/>
                <w:sz w:val="18"/>
                <w:szCs w:val="18"/>
              </w:rPr>
            </w:pPr>
            <w:r w:rsidRPr="00082991">
              <w:rPr>
                <w:b/>
                <w:sz w:val="18"/>
                <w:szCs w:val="18"/>
              </w:rPr>
              <w:t>Prekės pavadinimas</w:t>
            </w:r>
          </w:p>
        </w:tc>
        <w:tc>
          <w:tcPr>
            <w:tcW w:w="2408" w:type="dxa"/>
            <w:tcBorders>
              <w:top w:val="single" w:sz="4" w:space="0" w:color="auto"/>
              <w:left w:val="single" w:sz="4" w:space="0" w:color="auto"/>
              <w:bottom w:val="single" w:sz="4" w:space="0" w:color="auto"/>
              <w:right w:val="single" w:sz="4" w:space="0" w:color="auto"/>
            </w:tcBorders>
            <w:hideMark/>
          </w:tcPr>
          <w:p w14:paraId="44F22039" w14:textId="77777777" w:rsidR="008C477A" w:rsidRPr="00082991" w:rsidRDefault="008C477A">
            <w:pPr>
              <w:widowControl w:val="0"/>
              <w:autoSpaceDE w:val="0"/>
              <w:autoSpaceDN w:val="0"/>
              <w:adjustRightInd w:val="0"/>
              <w:jc w:val="both"/>
              <w:rPr>
                <w:b/>
                <w:sz w:val="18"/>
                <w:szCs w:val="18"/>
              </w:rPr>
            </w:pPr>
            <w:r w:rsidRPr="00082991">
              <w:rPr>
                <w:b/>
                <w:sz w:val="18"/>
                <w:szCs w:val="18"/>
              </w:rPr>
              <w:t>Specifikacija</w:t>
            </w:r>
          </w:p>
        </w:tc>
        <w:tc>
          <w:tcPr>
            <w:tcW w:w="709" w:type="dxa"/>
            <w:tcBorders>
              <w:top w:val="single" w:sz="4" w:space="0" w:color="auto"/>
              <w:left w:val="single" w:sz="4" w:space="0" w:color="auto"/>
              <w:bottom w:val="single" w:sz="4" w:space="0" w:color="auto"/>
              <w:right w:val="single" w:sz="4" w:space="0" w:color="auto"/>
            </w:tcBorders>
            <w:hideMark/>
          </w:tcPr>
          <w:p w14:paraId="17CB029A" w14:textId="77777777" w:rsidR="008C477A" w:rsidRPr="00082991" w:rsidRDefault="008C477A">
            <w:pPr>
              <w:widowControl w:val="0"/>
              <w:autoSpaceDE w:val="0"/>
              <w:autoSpaceDN w:val="0"/>
              <w:adjustRightInd w:val="0"/>
              <w:jc w:val="both"/>
              <w:rPr>
                <w:b/>
                <w:sz w:val="18"/>
                <w:szCs w:val="18"/>
              </w:rPr>
            </w:pPr>
            <w:r w:rsidRPr="00082991">
              <w:rPr>
                <w:b/>
                <w:sz w:val="18"/>
                <w:szCs w:val="18"/>
              </w:rPr>
              <w:t>Mato vnt.</w:t>
            </w:r>
          </w:p>
        </w:tc>
        <w:tc>
          <w:tcPr>
            <w:tcW w:w="992" w:type="dxa"/>
            <w:tcBorders>
              <w:top w:val="single" w:sz="4" w:space="0" w:color="auto"/>
              <w:left w:val="single" w:sz="4" w:space="0" w:color="auto"/>
              <w:bottom w:val="single" w:sz="4" w:space="0" w:color="auto"/>
              <w:right w:val="single" w:sz="4" w:space="0" w:color="auto"/>
            </w:tcBorders>
            <w:hideMark/>
          </w:tcPr>
          <w:p w14:paraId="622F83E4" w14:textId="77777777" w:rsidR="008C477A" w:rsidRPr="00082991" w:rsidRDefault="008C477A">
            <w:pPr>
              <w:widowControl w:val="0"/>
              <w:autoSpaceDE w:val="0"/>
              <w:autoSpaceDN w:val="0"/>
              <w:adjustRightInd w:val="0"/>
              <w:jc w:val="both"/>
              <w:rPr>
                <w:b/>
                <w:sz w:val="18"/>
                <w:szCs w:val="18"/>
              </w:rPr>
            </w:pPr>
            <w:r w:rsidRPr="00082991">
              <w:rPr>
                <w:b/>
                <w:sz w:val="18"/>
                <w:szCs w:val="18"/>
              </w:rPr>
              <w:t>Orientacinis poreikis metams</w:t>
            </w:r>
          </w:p>
        </w:tc>
        <w:tc>
          <w:tcPr>
            <w:tcW w:w="851" w:type="dxa"/>
            <w:tcBorders>
              <w:top w:val="single" w:sz="4" w:space="0" w:color="auto"/>
              <w:left w:val="single" w:sz="4" w:space="0" w:color="auto"/>
              <w:bottom w:val="single" w:sz="4" w:space="0" w:color="auto"/>
              <w:right w:val="single" w:sz="4" w:space="0" w:color="auto"/>
            </w:tcBorders>
            <w:hideMark/>
          </w:tcPr>
          <w:p w14:paraId="53E3B9A3" w14:textId="77777777" w:rsidR="008C477A" w:rsidRPr="00082991" w:rsidRDefault="008C477A">
            <w:pPr>
              <w:widowControl w:val="0"/>
              <w:autoSpaceDE w:val="0"/>
              <w:autoSpaceDN w:val="0"/>
              <w:adjustRightInd w:val="0"/>
              <w:jc w:val="center"/>
              <w:rPr>
                <w:b/>
                <w:sz w:val="18"/>
                <w:szCs w:val="18"/>
              </w:rPr>
            </w:pPr>
            <w:r w:rsidRPr="00082991">
              <w:rPr>
                <w:b/>
                <w:sz w:val="18"/>
                <w:szCs w:val="18"/>
              </w:rPr>
              <w:t>Kaina</w:t>
            </w:r>
          </w:p>
          <w:p w14:paraId="62558D10" w14:textId="77777777" w:rsidR="008C477A" w:rsidRPr="00082991" w:rsidRDefault="008C477A">
            <w:pPr>
              <w:widowControl w:val="0"/>
              <w:autoSpaceDE w:val="0"/>
              <w:autoSpaceDN w:val="0"/>
              <w:adjustRightInd w:val="0"/>
              <w:jc w:val="center"/>
              <w:rPr>
                <w:b/>
                <w:sz w:val="18"/>
                <w:szCs w:val="18"/>
              </w:rPr>
            </w:pPr>
            <w:r w:rsidRPr="00082991">
              <w:rPr>
                <w:b/>
                <w:sz w:val="18"/>
                <w:szCs w:val="18"/>
              </w:rPr>
              <w:t xml:space="preserve"> mato vnt </w:t>
            </w:r>
          </w:p>
          <w:p w14:paraId="07117968" w14:textId="77777777" w:rsidR="008C477A" w:rsidRPr="00082991" w:rsidRDefault="008C477A">
            <w:pPr>
              <w:widowControl w:val="0"/>
              <w:autoSpaceDE w:val="0"/>
              <w:autoSpaceDN w:val="0"/>
              <w:adjustRightInd w:val="0"/>
              <w:jc w:val="center"/>
              <w:rPr>
                <w:b/>
                <w:sz w:val="18"/>
                <w:szCs w:val="18"/>
              </w:rPr>
            </w:pPr>
            <w:r w:rsidRPr="00082991">
              <w:rPr>
                <w:b/>
                <w:sz w:val="18"/>
                <w:szCs w:val="18"/>
              </w:rPr>
              <w:t>€  su PVM</w:t>
            </w:r>
          </w:p>
        </w:tc>
        <w:tc>
          <w:tcPr>
            <w:tcW w:w="850" w:type="dxa"/>
            <w:tcBorders>
              <w:top w:val="single" w:sz="4" w:space="0" w:color="auto"/>
              <w:left w:val="single" w:sz="4" w:space="0" w:color="auto"/>
              <w:bottom w:val="single" w:sz="4" w:space="0" w:color="auto"/>
              <w:right w:val="single" w:sz="4" w:space="0" w:color="auto"/>
            </w:tcBorders>
            <w:hideMark/>
          </w:tcPr>
          <w:p w14:paraId="446B2F0C" w14:textId="77777777" w:rsidR="008C477A" w:rsidRPr="00082991" w:rsidRDefault="008C477A">
            <w:pPr>
              <w:widowControl w:val="0"/>
              <w:autoSpaceDE w:val="0"/>
              <w:autoSpaceDN w:val="0"/>
              <w:adjustRightInd w:val="0"/>
              <w:jc w:val="center"/>
              <w:rPr>
                <w:b/>
                <w:sz w:val="18"/>
                <w:szCs w:val="18"/>
              </w:rPr>
            </w:pPr>
            <w:r w:rsidRPr="00082991">
              <w:rPr>
                <w:b/>
                <w:sz w:val="18"/>
                <w:szCs w:val="18"/>
              </w:rPr>
              <w:t>Bendra pozicijos suma €</w:t>
            </w:r>
          </w:p>
        </w:tc>
        <w:tc>
          <w:tcPr>
            <w:tcW w:w="2131" w:type="dxa"/>
            <w:tcBorders>
              <w:top w:val="single" w:sz="4" w:space="0" w:color="auto"/>
              <w:left w:val="single" w:sz="4" w:space="0" w:color="auto"/>
              <w:bottom w:val="single" w:sz="4" w:space="0" w:color="auto"/>
              <w:right w:val="single" w:sz="4" w:space="0" w:color="auto"/>
            </w:tcBorders>
            <w:hideMark/>
          </w:tcPr>
          <w:p w14:paraId="5EF8B5E6" w14:textId="77777777" w:rsidR="008C477A" w:rsidRPr="00082991" w:rsidRDefault="008C477A">
            <w:pPr>
              <w:widowControl w:val="0"/>
              <w:autoSpaceDE w:val="0"/>
              <w:autoSpaceDN w:val="0"/>
              <w:adjustRightInd w:val="0"/>
              <w:jc w:val="center"/>
              <w:rPr>
                <w:b/>
                <w:bCs/>
                <w:i/>
                <w:sz w:val="18"/>
                <w:szCs w:val="18"/>
              </w:rPr>
            </w:pPr>
            <w:r w:rsidRPr="00082991">
              <w:rPr>
                <w:b/>
                <w:bCs/>
                <w:i/>
                <w:sz w:val="18"/>
                <w:szCs w:val="18"/>
              </w:rPr>
              <w:t>PATEIKIAMA PILNAS SIŪLOMOS PREKĖS APRAŠYMAS, ATITIKIMAS KONKURSO SĄLYGOMS, PAVADINIMAS, GAMINTOJAS</w:t>
            </w:r>
          </w:p>
        </w:tc>
      </w:tr>
      <w:tr w:rsidR="008C477A" w:rsidRPr="00082991" w14:paraId="5F4DA064"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3FCB69BA" w14:textId="77777777" w:rsidR="008C477A" w:rsidRPr="00082991" w:rsidRDefault="008C477A" w:rsidP="00C53907">
            <w:pPr>
              <w:widowControl w:val="0"/>
              <w:autoSpaceDE w:val="0"/>
              <w:autoSpaceDN w:val="0"/>
              <w:adjustRightInd w:val="0"/>
              <w:rPr>
                <w:b/>
                <w:sz w:val="18"/>
                <w:szCs w:val="18"/>
              </w:rPr>
            </w:pPr>
            <w:r w:rsidRPr="00082991">
              <w:rPr>
                <w:b/>
                <w:sz w:val="18"/>
                <w:szCs w:val="18"/>
              </w:rPr>
              <w:t>1 dalis</w:t>
            </w:r>
          </w:p>
        </w:tc>
        <w:tc>
          <w:tcPr>
            <w:tcW w:w="1561" w:type="dxa"/>
            <w:tcBorders>
              <w:top w:val="single" w:sz="4" w:space="0" w:color="auto"/>
              <w:left w:val="single" w:sz="4" w:space="0" w:color="auto"/>
              <w:bottom w:val="single" w:sz="4" w:space="0" w:color="auto"/>
              <w:right w:val="single" w:sz="4" w:space="0" w:color="auto"/>
            </w:tcBorders>
            <w:hideMark/>
          </w:tcPr>
          <w:p w14:paraId="79A3E8AC" w14:textId="77777777" w:rsidR="008C477A" w:rsidRPr="00082991" w:rsidRDefault="008C477A">
            <w:pPr>
              <w:rPr>
                <w:b/>
                <w:sz w:val="18"/>
                <w:szCs w:val="18"/>
              </w:rPr>
            </w:pPr>
            <w:r w:rsidRPr="00082991">
              <w:rPr>
                <w:b/>
                <w:sz w:val="18"/>
                <w:szCs w:val="18"/>
              </w:rPr>
              <w:t>Nemechaniniai darbo įrankiai</w:t>
            </w:r>
          </w:p>
        </w:tc>
        <w:tc>
          <w:tcPr>
            <w:tcW w:w="2408" w:type="dxa"/>
            <w:tcBorders>
              <w:top w:val="single" w:sz="4" w:space="0" w:color="auto"/>
              <w:left w:val="single" w:sz="4" w:space="0" w:color="auto"/>
              <w:bottom w:val="single" w:sz="4" w:space="0" w:color="auto"/>
              <w:right w:val="single" w:sz="4" w:space="0" w:color="auto"/>
            </w:tcBorders>
          </w:tcPr>
          <w:p w14:paraId="2022021A" w14:textId="77777777" w:rsidR="008C477A" w:rsidRPr="00082991" w:rsidRDefault="008C477A">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B75D69" w14:textId="77777777" w:rsidR="008C477A" w:rsidRPr="00082991" w:rsidRDefault="008C477A">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87674D" w14:textId="77777777" w:rsidR="008C477A" w:rsidRPr="00082991" w:rsidRDefault="008C477A">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192CCDD" w14:textId="77777777" w:rsidR="008C477A" w:rsidRPr="00082991" w:rsidRDefault="008C477A">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CA1698" w14:textId="77777777" w:rsidR="008C477A" w:rsidRPr="00082991" w:rsidRDefault="008C477A">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ED1BD07" w14:textId="77777777" w:rsidR="008C477A" w:rsidRPr="00082991" w:rsidRDefault="008C477A">
            <w:pPr>
              <w:rPr>
                <w:sz w:val="18"/>
                <w:szCs w:val="18"/>
              </w:rPr>
            </w:pPr>
          </w:p>
        </w:tc>
      </w:tr>
      <w:tr w:rsidR="00C53907" w:rsidRPr="00082991" w14:paraId="21FD8630" w14:textId="77777777" w:rsidTr="006B07AA">
        <w:tc>
          <w:tcPr>
            <w:tcW w:w="846" w:type="dxa"/>
            <w:tcBorders>
              <w:top w:val="single" w:sz="4" w:space="0" w:color="auto"/>
              <w:left w:val="single" w:sz="4" w:space="0" w:color="auto"/>
              <w:bottom w:val="single" w:sz="4" w:space="0" w:color="auto"/>
              <w:right w:val="single" w:sz="4" w:space="0" w:color="auto"/>
            </w:tcBorders>
          </w:tcPr>
          <w:p w14:paraId="400EF6EB" w14:textId="241B6600"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14:paraId="19236001" w14:textId="77777777" w:rsidR="00C53907" w:rsidRPr="00082991" w:rsidRDefault="00C53907" w:rsidP="00C53907">
            <w:pPr>
              <w:pStyle w:val="Betarp"/>
            </w:pPr>
            <w:r w:rsidRPr="00082991">
              <w:t>Peilių galąstuvas</w:t>
            </w:r>
          </w:p>
        </w:tc>
        <w:tc>
          <w:tcPr>
            <w:tcW w:w="2408" w:type="dxa"/>
            <w:tcBorders>
              <w:top w:val="single" w:sz="4" w:space="0" w:color="auto"/>
              <w:left w:val="single" w:sz="4" w:space="0" w:color="auto"/>
              <w:bottom w:val="single" w:sz="4" w:space="0" w:color="auto"/>
              <w:right w:val="single" w:sz="4" w:space="0" w:color="auto"/>
            </w:tcBorders>
          </w:tcPr>
          <w:p w14:paraId="7D26B68A" w14:textId="77777777" w:rsidR="00C53907" w:rsidRPr="00082991" w:rsidRDefault="00C53907" w:rsidP="00C53907">
            <w:pPr>
              <w:pStyle w:val="Betarp"/>
            </w:pPr>
            <w:r w:rsidRPr="00082991">
              <w:t>Plastikinis korpusas su keraminiu ritinėliu, ilgis 160 mm, profesonalams</w:t>
            </w:r>
          </w:p>
        </w:tc>
        <w:tc>
          <w:tcPr>
            <w:tcW w:w="709" w:type="dxa"/>
            <w:tcBorders>
              <w:top w:val="single" w:sz="4" w:space="0" w:color="auto"/>
              <w:left w:val="single" w:sz="4" w:space="0" w:color="auto"/>
              <w:bottom w:val="single" w:sz="4" w:space="0" w:color="auto"/>
              <w:right w:val="single" w:sz="4" w:space="0" w:color="auto"/>
            </w:tcBorders>
          </w:tcPr>
          <w:p w14:paraId="5135C478"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6BEFEA5" w14:textId="26946F0C" w:rsidR="00C53907" w:rsidRPr="00082991" w:rsidRDefault="00C53907" w:rsidP="00C53907">
            <w:pPr>
              <w:pStyle w:val="Betarp"/>
            </w:pPr>
            <w:r w:rsidRPr="00082991">
              <w:t>1 vnt</w:t>
            </w:r>
          </w:p>
        </w:tc>
        <w:tc>
          <w:tcPr>
            <w:tcW w:w="851" w:type="dxa"/>
            <w:tcBorders>
              <w:top w:val="single" w:sz="4" w:space="0" w:color="auto"/>
              <w:left w:val="single" w:sz="4" w:space="0" w:color="auto"/>
              <w:bottom w:val="single" w:sz="4" w:space="0" w:color="auto"/>
              <w:right w:val="single" w:sz="4" w:space="0" w:color="auto"/>
            </w:tcBorders>
          </w:tcPr>
          <w:p w14:paraId="383BCB9F" w14:textId="032F8499" w:rsidR="00C53907" w:rsidRPr="00082991" w:rsidRDefault="00C53907" w:rsidP="00C53907">
            <w:pPr>
              <w:rPr>
                <w:sz w:val="18"/>
                <w:szCs w:val="18"/>
              </w:rPr>
            </w:pPr>
            <w:r w:rsidRPr="002E258B">
              <w:rPr>
                <w:sz w:val="18"/>
                <w:szCs w:val="18"/>
              </w:rPr>
              <w:t>14,00</w:t>
            </w:r>
          </w:p>
        </w:tc>
        <w:tc>
          <w:tcPr>
            <w:tcW w:w="850" w:type="dxa"/>
            <w:tcBorders>
              <w:top w:val="single" w:sz="4" w:space="0" w:color="auto"/>
              <w:left w:val="single" w:sz="4" w:space="0" w:color="auto"/>
              <w:bottom w:val="single" w:sz="4" w:space="0" w:color="auto"/>
              <w:right w:val="single" w:sz="4" w:space="0" w:color="auto"/>
            </w:tcBorders>
          </w:tcPr>
          <w:p w14:paraId="68FF57C5" w14:textId="50FE9E59" w:rsidR="00C53907" w:rsidRPr="00082991" w:rsidRDefault="00C53907" w:rsidP="00C53907">
            <w:pPr>
              <w:rPr>
                <w:sz w:val="18"/>
                <w:szCs w:val="18"/>
              </w:rPr>
            </w:pPr>
            <w:r w:rsidRPr="002E258B">
              <w:rPr>
                <w:sz w:val="18"/>
                <w:szCs w:val="18"/>
              </w:rPr>
              <w:t>14,00</w:t>
            </w:r>
          </w:p>
        </w:tc>
        <w:tc>
          <w:tcPr>
            <w:tcW w:w="2131" w:type="dxa"/>
            <w:tcBorders>
              <w:top w:val="single" w:sz="4" w:space="0" w:color="auto"/>
              <w:left w:val="single" w:sz="4" w:space="0" w:color="auto"/>
              <w:bottom w:val="single" w:sz="4" w:space="0" w:color="auto"/>
              <w:right w:val="single" w:sz="4" w:space="0" w:color="auto"/>
            </w:tcBorders>
          </w:tcPr>
          <w:p w14:paraId="26D70592" w14:textId="530DA216" w:rsidR="00C53907" w:rsidRPr="00082991" w:rsidRDefault="00C53907" w:rsidP="00C53907">
            <w:pPr>
              <w:rPr>
                <w:sz w:val="18"/>
                <w:szCs w:val="18"/>
              </w:rPr>
            </w:pPr>
            <w:r w:rsidRPr="002E258B">
              <w:rPr>
                <w:sz w:val="18"/>
                <w:szCs w:val="18"/>
                <w:lang w:val="en-US"/>
              </w:rPr>
              <w:t>120740 Fiskars peilių galąstuvas su keramikiniu ritinėliu, 160mm, Suomija</w:t>
            </w:r>
          </w:p>
        </w:tc>
      </w:tr>
      <w:tr w:rsidR="00C53907" w:rsidRPr="00082991" w14:paraId="3B166CB9" w14:textId="77777777" w:rsidTr="006B07AA">
        <w:tc>
          <w:tcPr>
            <w:tcW w:w="846" w:type="dxa"/>
            <w:tcBorders>
              <w:top w:val="single" w:sz="4" w:space="0" w:color="auto"/>
              <w:left w:val="single" w:sz="4" w:space="0" w:color="auto"/>
              <w:bottom w:val="single" w:sz="4" w:space="0" w:color="auto"/>
              <w:right w:val="single" w:sz="4" w:space="0" w:color="auto"/>
            </w:tcBorders>
          </w:tcPr>
          <w:p w14:paraId="1611923E" w14:textId="0238934D"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w:t>
            </w:r>
          </w:p>
        </w:tc>
        <w:tc>
          <w:tcPr>
            <w:tcW w:w="1561" w:type="dxa"/>
            <w:tcBorders>
              <w:top w:val="single" w:sz="4" w:space="0" w:color="auto"/>
              <w:left w:val="single" w:sz="4" w:space="0" w:color="auto"/>
              <w:bottom w:val="single" w:sz="4" w:space="0" w:color="auto"/>
              <w:right w:val="single" w:sz="4" w:space="0" w:color="auto"/>
            </w:tcBorders>
          </w:tcPr>
          <w:p w14:paraId="3B240DD8" w14:textId="77777777" w:rsidR="00C53907" w:rsidRPr="00082991" w:rsidRDefault="00C53907" w:rsidP="00C53907">
            <w:pPr>
              <w:pStyle w:val="Betarp"/>
            </w:pPr>
            <w:r w:rsidRPr="00082991">
              <w:rPr>
                <w:spacing w:val="-1"/>
              </w:rPr>
              <w:t xml:space="preserve">Nuėmėjas fiksavimo </w:t>
            </w:r>
            <w:r w:rsidRPr="00082991">
              <w:t>žiedų be skylučių</w:t>
            </w:r>
          </w:p>
        </w:tc>
        <w:tc>
          <w:tcPr>
            <w:tcW w:w="2408" w:type="dxa"/>
            <w:tcBorders>
              <w:top w:val="single" w:sz="4" w:space="0" w:color="auto"/>
              <w:left w:val="single" w:sz="4" w:space="0" w:color="auto"/>
              <w:bottom w:val="single" w:sz="4" w:space="0" w:color="auto"/>
              <w:right w:val="single" w:sz="4" w:space="0" w:color="auto"/>
            </w:tcBorders>
          </w:tcPr>
          <w:p w14:paraId="7133EF95" w14:textId="77777777" w:rsidR="00C53907" w:rsidRPr="00082991" w:rsidRDefault="00C53907" w:rsidP="00C53907">
            <w:pPr>
              <w:pStyle w:val="Betarp"/>
            </w:pPr>
            <w:r w:rsidRPr="00082991">
              <w:rPr>
                <w:spacing w:val="-2"/>
              </w:rPr>
              <w:t xml:space="preserve">Išpildymas: </w:t>
            </w:r>
            <w:r w:rsidRPr="00082991">
              <w:rPr>
                <w:spacing w:val="-1"/>
              </w:rPr>
              <w:t xml:space="preserve">nosytės specialios </w:t>
            </w:r>
            <w:r w:rsidRPr="00082991">
              <w:rPr>
                <w:spacing w:val="-2"/>
              </w:rPr>
              <w:t xml:space="preserve">formos, žiedams </w:t>
            </w:r>
            <w:r w:rsidRPr="00082991">
              <w:t xml:space="preserve">be skylučių </w:t>
            </w:r>
            <w:r w:rsidRPr="00082991">
              <w:rPr>
                <w:spacing w:val="-1"/>
              </w:rPr>
              <w:t xml:space="preserve">pastatymui. Tipas "AX". </w:t>
            </w:r>
            <w:r w:rsidRPr="00082991">
              <w:rPr>
                <w:spacing w:val="-2"/>
              </w:rPr>
              <w:t xml:space="preserve">Min. tarpelis 3,6mm; bendras ilgis 170mm, </w:t>
            </w:r>
            <w:r w:rsidRPr="00082991">
              <w:rPr>
                <w:spacing w:val="3"/>
              </w:rPr>
              <w:t xml:space="preserve">veleno </w:t>
            </w:r>
            <w:r w:rsidRPr="00082991">
              <w:t>Ø</w:t>
            </w:r>
            <w:r w:rsidRPr="00082991">
              <w:rPr>
                <w:spacing w:val="3"/>
              </w:rPr>
              <w:t xml:space="preserve"> 8-</w:t>
            </w:r>
            <w:r w:rsidRPr="00082991">
              <w:rPr>
                <w:spacing w:val="-2"/>
              </w:rPr>
              <w:t>40mm., profesionalams DIN ISO 5743</w:t>
            </w:r>
          </w:p>
        </w:tc>
        <w:tc>
          <w:tcPr>
            <w:tcW w:w="709" w:type="dxa"/>
            <w:tcBorders>
              <w:top w:val="single" w:sz="4" w:space="0" w:color="auto"/>
              <w:left w:val="single" w:sz="4" w:space="0" w:color="auto"/>
              <w:bottom w:val="single" w:sz="4" w:space="0" w:color="auto"/>
              <w:right w:val="single" w:sz="4" w:space="0" w:color="auto"/>
            </w:tcBorders>
          </w:tcPr>
          <w:p w14:paraId="707B1858"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D61D37E" w14:textId="0ABC16CC" w:rsidR="00C53907" w:rsidRPr="00082991" w:rsidRDefault="00C53907" w:rsidP="00C53907">
            <w:pPr>
              <w:pStyle w:val="Betarp"/>
            </w:pPr>
            <w:r w:rsidRPr="00082991">
              <w:rPr>
                <w:spacing w:val="-4"/>
              </w:rPr>
              <w:t>1 vnt.</w:t>
            </w:r>
          </w:p>
        </w:tc>
        <w:tc>
          <w:tcPr>
            <w:tcW w:w="851" w:type="dxa"/>
            <w:tcBorders>
              <w:top w:val="single" w:sz="4" w:space="0" w:color="auto"/>
              <w:left w:val="single" w:sz="4" w:space="0" w:color="auto"/>
              <w:bottom w:val="single" w:sz="4" w:space="0" w:color="auto"/>
              <w:right w:val="single" w:sz="4" w:space="0" w:color="auto"/>
            </w:tcBorders>
          </w:tcPr>
          <w:p w14:paraId="6CFB556C" w14:textId="4D100A19" w:rsidR="00C53907" w:rsidRPr="00082991" w:rsidRDefault="00C53907" w:rsidP="00C53907">
            <w:pPr>
              <w:rPr>
                <w:sz w:val="18"/>
                <w:szCs w:val="18"/>
              </w:rPr>
            </w:pPr>
            <w:r w:rsidRPr="002E258B">
              <w:rPr>
                <w:sz w:val="18"/>
                <w:szCs w:val="18"/>
              </w:rPr>
              <w:t>33,00</w:t>
            </w:r>
          </w:p>
        </w:tc>
        <w:tc>
          <w:tcPr>
            <w:tcW w:w="850" w:type="dxa"/>
            <w:tcBorders>
              <w:top w:val="single" w:sz="4" w:space="0" w:color="auto"/>
              <w:left w:val="single" w:sz="4" w:space="0" w:color="auto"/>
              <w:bottom w:val="single" w:sz="4" w:space="0" w:color="auto"/>
              <w:right w:val="single" w:sz="4" w:space="0" w:color="auto"/>
            </w:tcBorders>
          </w:tcPr>
          <w:p w14:paraId="01090979" w14:textId="7B602E54" w:rsidR="00C53907" w:rsidRPr="00082991" w:rsidRDefault="00C53907" w:rsidP="00C53907">
            <w:pPr>
              <w:rPr>
                <w:sz w:val="18"/>
                <w:szCs w:val="18"/>
              </w:rPr>
            </w:pPr>
            <w:r w:rsidRPr="002E258B">
              <w:rPr>
                <w:sz w:val="18"/>
                <w:szCs w:val="18"/>
              </w:rPr>
              <w:t>33,00</w:t>
            </w:r>
          </w:p>
        </w:tc>
        <w:tc>
          <w:tcPr>
            <w:tcW w:w="2131" w:type="dxa"/>
            <w:tcBorders>
              <w:top w:val="single" w:sz="4" w:space="0" w:color="auto"/>
              <w:left w:val="single" w:sz="4" w:space="0" w:color="auto"/>
              <w:bottom w:val="single" w:sz="4" w:space="0" w:color="auto"/>
              <w:right w:val="single" w:sz="4" w:space="0" w:color="auto"/>
            </w:tcBorders>
          </w:tcPr>
          <w:p w14:paraId="52BD1689" w14:textId="33DE5722" w:rsidR="00C53907" w:rsidRPr="00082991" w:rsidRDefault="00C53907" w:rsidP="00C53907">
            <w:pPr>
              <w:rPr>
                <w:sz w:val="18"/>
                <w:szCs w:val="18"/>
              </w:rPr>
            </w:pPr>
            <w:r w:rsidRPr="002E258B">
              <w:rPr>
                <w:sz w:val="18"/>
                <w:szCs w:val="18"/>
                <w:lang w:val="en-US"/>
              </w:rPr>
              <w:t>4510170 Knipex žiedų nuėmėjas. N</w:t>
            </w:r>
            <w:r w:rsidRPr="002E258B">
              <w:rPr>
                <w:spacing w:val="-1"/>
                <w:sz w:val="18"/>
                <w:szCs w:val="18"/>
                <w:lang w:val="en-US"/>
              </w:rPr>
              <w:t xml:space="preserve">osytės specialios </w:t>
            </w:r>
            <w:r w:rsidRPr="002E258B">
              <w:rPr>
                <w:spacing w:val="-2"/>
                <w:sz w:val="18"/>
                <w:szCs w:val="18"/>
                <w:lang w:val="en-US"/>
              </w:rPr>
              <w:t xml:space="preserve">formos, žiedams </w:t>
            </w:r>
            <w:r w:rsidRPr="002E258B">
              <w:rPr>
                <w:sz w:val="18"/>
                <w:szCs w:val="18"/>
                <w:lang w:val="en-US"/>
              </w:rPr>
              <w:t xml:space="preserve">be skylučių </w:t>
            </w:r>
            <w:r w:rsidRPr="002E258B">
              <w:rPr>
                <w:spacing w:val="-1"/>
                <w:sz w:val="18"/>
                <w:szCs w:val="18"/>
                <w:lang w:val="en-US"/>
              </w:rPr>
              <w:t xml:space="preserve">pastatymui. </w:t>
            </w:r>
            <w:r w:rsidRPr="002E258B">
              <w:rPr>
                <w:spacing w:val="-2"/>
                <w:sz w:val="18"/>
                <w:szCs w:val="18"/>
                <w:lang w:val="en-US"/>
              </w:rPr>
              <w:t xml:space="preserve">Min. tarpelis 3,6mm; bendras ilgis 170mm, </w:t>
            </w:r>
            <w:r w:rsidRPr="002E258B">
              <w:rPr>
                <w:spacing w:val="3"/>
                <w:sz w:val="18"/>
                <w:szCs w:val="18"/>
                <w:lang w:val="en-US"/>
              </w:rPr>
              <w:t xml:space="preserve">veleno </w:t>
            </w:r>
            <w:r w:rsidRPr="002E258B">
              <w:rPr>
                <w:sz w:val="18"/>
                <w:szCs w:val="18"/>
                <w:lang w:val="en-US"/>
              </w:rPr>
              <w:t>Ø</w:t>
            </w:r>
            <w:r w:rsidRPr="002E258B">
              <w:rPr>
                <w:spacing w:val="3"/>
                <w:sz w:val="18"/>
                <w:szCs w:val="18"/>
                <w:lang w:val="en-US"/>
              </w:rPr>
              <w:t xml:space="preserve"> 8-</w:t>
            </w:r>
            <w:r w:rsidRPr="002E258B">
              <w:rPr>
                <w:spacing w:val="-2"/>
                <w:sz w:val="18"/>
                <w:szCs w:val="18"/>
                <w:lang w:val="en-US"/>
              </w:rPr>
              <w:t>40mm., DIN ISO 5743, Vokietija</w:t>
            </w:r>
          </w:p>
        </w:tc>
      </w:tr>
      <w:tr w:rsidR="00C53907" w:rsidRPr="00082991" w14:paraId="7049D91D" w14:textId="77777777" w:rsidTr="006B07AA">
        <w:tc>
          <w:tcPr>
            <w:tcW w:w="846" w:type="dxa"/>
            <w:tcBorders>
              <w:top w:val="single" w:sz="4" w:space="0" w:color="auto"/>
              <w:left w:val="single" w:sz="4" w:space="0" w:color="auto"/>
              <w:bottom w:val="single" w:sz="4" w:space="0" w:color="auto"/>
              <w:right w:val="single" w:sz="4" w:space="0" w:color="auto"/>
            </w:tcBorders>
          </w:tcPr>
          <w:p w14:paraId="6655CA2C" w14:textId="4F77B17C"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w:t>
            </w:r>
          </w:p>
        </w:tc>
        <w:tc>
          <w:tcPr>
            <w:tcW w:w="1561" w:type="dxa"/>
            <w:tcBorders>
              <w:top w:val="single" w:sz="4" w:space="0" w:color="auto"/>
              <w:left w:val="single" w:sz="4" w:space="0" w:color="auto"/>
              <w:bottom w:val="single" w:sz="4" w:space="0" w:color="auto"/>
              <w:right w:val="single" w:sz="4" w:space="0" w:color="auto"/>
            </w:tcBorders>
          </w:tcPr>
          <w:p w14:paraId="0439F971" w14:textId="77777777" w:rsidR="00C53907" w:rsidRPr="00082991" w:rsidRDefault="00C53907" w:rsidP="00C53907">
            <w:pPr>
              <w:pStyle w:val="Betarp"/>
            </w:pPr>
            <w:r w:rsidRPr="00082991">
              <w:rPr>
                <w:spacing w:val="1"/>
              </w:rPr>
              <w:t xml:space="preserve">Šaltkalvio kirstukai, </w:t>
            </w:r>
            <w:r w:rsidRPr="00082991">
              <w:rPr>
                <w:spacing w:val="-1"/>
              </w:rPr>
              <w:t>metaliniai (lopetėlė)</w:t>
            </w:r>
          </w:p>
        </w:tc>
        <w:tc>
          <w:tcPr>
            <w:tcW w:w="2408" w:type="dxa"/>
            <w:tcBorders>
              <w:top w:val="single" w:sz="4" w:space="0" w:color="auto"/>
              <w:left w:val="single" w:sz="4" w:space="0" w:color="auto"/>
              <w:bottom w:val="single" w:sz="4" w:space="0" w:color="auto"/>
              <w:right w:val="single" w:sz="4" w:space="0" w:color="auto"/>
            </w:tcBorders>
          </w:tcPr>
          <w:p w14:paraId="3F231667" w14:textId="77777777" w:rsidR="00C53907" w:rsidRPr="00082991" w:rsidRDefault="00C53907" w:rsidP="00C53907">
            <w:pPr>
              <w:pStyle w:val="Betarp"/>
            </w:pPr>
            <w:r w:rsidRPr="00082991">
              <w:rPr>
                <w:spacing w:val="-3"/>
              </w:rPr>
              <w:t xml:space="preserve">Ilgis 300 mm., </w:t>
            </w:r>
            <w:r w:rsidRPr="00082991">
              <w:rPr>
                <w:spacing w:val="-2"/>
              </w:rPr>
              <w:t>paprastas plokščias, kaltas su apsauga,</w:t>
            </w:r>
            <w:r w:rsidRPr="00082991">
              <w:t xml:space="preserve"> profesonalams</w:t>
            </w:r>
          </w:p>
        </w:tc>
        <w:tc>
          <w:tcPr>
            <w:tcW w:w="709" w:type="dxa"/>
            <w:tcBorders>
              <w:top w:val="single" w:sz="4" w:space="0" w:color="auto"/>
              <w:left w:val="single" w:sz="4" w:space="0" w:color="auto"/>
              <w:bottom w:val="single" w:sz="4" w:space="0" w:color="auto"/>
              <w:right w:val="single" w:sz="4" w:space="0" w:color="auto"/>
            </w:tcBorders>
          </w:tcPr>
          <w:p w14:paraId="401F49A8"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B597C83" w14:textId="6C2D77E3" w:rsidR="00C53907" w:rsidRPr="00082991" w:rsidRDefault="00C53907" w:rsidP="00C53907">
            <w:pPr>
              <w:pStyle w:val="Betarp"/>
            </w:pPr>
            <w:r w:rsidRPr="00082991">
              <w:rPr>
                <w:spacing w:val="-5"/>
              </w:rPr>
              <w:t>1 vnt.</w:t>
            </w:r>
          </w:p>
        </w:tc>
        <w:tc>
          <w:tcPr>
            <w:tcW w:w="851" w:type="dxa"/>
            <w:tcBorders>
              <w:top w:val="single" w:sz="4" w:space="0" w:color="auto"/>
              <w:left w:val="single" w:sz="4" w:space="0" w:color="auto"/>
              <w:bottom w:val="single" w:sz="4" w:space="0" w:color="auto"/>
              <w:right w:val="single" w:sz="4" w:space="0" w:color="auto"/>
            </w:tcBorders>
          </w:tcPr>
          <w:p w14:paraId="030A7633" w14:textId="73C18EB0" w:rsidR="00C53907" w:rsidRPr="00082991" w:rsidRDefault="00C53907" w:rsidP="00C53907">
            <w:pPr>
              <w:rPr>
                <w:sz w:val="18"/>
                <w:szCs w:val="18"/>
              </w:rPr>
            </w:pPr>
            <w:r w:rsidRPr="002E258B">
              <w:rPr>
                <w:sz w:val="18"/>
                <w:szCs w:val="18"/>
              </w:rPr>
              <w:t>7,90</w:t>
            </w:r>
          </w:p>
        </w:tc>
        <w:tc>
          <w:tcPr>
            <w:tcW w:w="850" w:type="dxa"/>
            <w:tcBorders>
              <w:top w:val="single" w:sz="4" w:space="0" w:color="auto"/>
              <w:left w:val="single" w:sz="4" w:space="0" w:color="auto"/>
              <w:bottom w:val="single" w:sz="4" w:space="0" w:color="auto"/>
              <w:right w:val="single" w:sz="4" w:space="0" w:color="auto"/>
            </w:tcBorders>
          </w:tcPr>
          <w:p w14:paraId="43653661" w14:textId="638BDFE2" w:rsidR="00C53907" w:rsidRPr="00082991" w:rsidRDefault="00C53907" w:rsidP="00C53907">
            <w:pPr>
              <w:rPr>
                <w:sz w:val="18"/>
                <w:szCs w:val="18"/>
              </w:rPr>
            </w:pPr>
            <w:r w:rsidRPr="002E258B">
              <w:rPr>
                <w:sz w:val="18"/>
                <w:szCs w:val="18"/>
              </w:rPr>
              <w:t>7,90</w:t>
            </w:r>
          </w:p>
        </w:tc>
        <w:tc>
          <w:tcPr>
            <w:tcW w:w="2131" w:type="dxa"/>
            <w:tcBorders>
              <w:top w:val="single" w:sz="4" w:space="0" w:color="auto"/>
              <w:left w:val="single" w:sz="4" w:space="0" w:color="auto"/>
              <w:bottom w:val="single" w:sz="4" w:space="0" w:color="auto"/>
              <w:right w:val="single" w:sz="4" w:space="0" w:color="auto"/>
            </w:tcBorders>
          </w:tcPr>
          <w:p w14:paraId="1CE3F565" w14:textId="0818DB50" w:rsidR="00C53907" w:rsidRPr="00082991" w:rsidRDefault="00C53907" w:rsidP="00C53907">
            <w:pPr>
              <w:rPr>
                <w:sz w:val="18"/>
                <w:szCs w:val="18"/>
              </w:rPr>
            </w:pPr>
            <w:r w:rsidRPr="002E258B">
              <w:rPr>
                <w:sz w:val="18"/>
                <w:szCs w:val="18"/>
                <w:lang w:val="en-US"/>
              </w:rPr>
              <w:t xml:space="preserve">3103000 Rennsteig kirstukas. </w:t>
            </w:r>
            <w:r w:rsidRPr="002E258B">
              <w:rPr>
                <w:spacing w:val="-3"/>
                <w:sz w:val="18"/>
                <w:szCs w:val="18"/>
                <w:lang w:val="en-US"/>
              </w:rPr>
              <w:t xml:space="preserve">Ilgis 300 mm. </w:t>
            </w:r>
            <w:r w:rsidRPr="002E258B">
              <w:rPr>
                <w:spacing w:val="-2"/>
                <w:sz w:val="18"/>
                <w:szCs w:val="18"/>
                <w:lang w:val="en-US"/>
              </w:rPr>
              <w:t>Paprastas plokščias, kaltas su apsauga</w:t>
            </w:r>
            <w:r w:rsidRPr="002E258B">
              <w:rPr>
                <w:sz w:val="18"/>
                <w:szCs w:val="18"/>
                <w:lang w:val="en-US"/>
              </w:rPr>
              <w:t>. Vokietija</w:t>
            </w:r>
          </w:p>
        </w:tc>
      </w:tr>
      <w:tr w:rsidR="00C53907" w:rsidRPr="00082991" w14:paraId="3059B11C" w14:textId="77777777" w:rsidTr="006B07AA">
        <w:tc>
          <w:tcPr>
            <w:tcW w:w="846" w:type="dxa"/>
            <w:tcBorders>
              <w:top w:val="single" w:sz="4" w:space="0" w:color="auto"/>
              <w:left w:val="single" w:sz="4" w:space="0" w:color="auto"/>
              <w:bottom w:val="single" w:sz="4" w:space="0" w:color="auto"/>
              <w:right w:val="single" w:sz="4" w:space="0" w:color="auto"/>
            </w:tcBorders>
          </w:tcPr>
          <w:p w14:paraId="5C1B1AEE" w14:textId="3DE0CAF3"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w:t>
            </w:r>
          </w:p>
        </w:tc>
        <w:tc>
          <w:tcPr>
            <w:tcW w:w="1561" w:type="dxa"/>
            <w:tcBorders>
              <w:top w:val="single" w:sz="4" w:space="0" w:color="auto"/>
              <w:left w:val="single" w:sz="4" w:space="0" w:color="auto"/>
              <w:bottom w:val="single" w:sz="4" w:space="0" w:color="auto"/>
              <w:right w:val="single" w:sz="4" w:space="0" w:color="auto"/>
            </w:tcBorders>
          </w:tcPr>
          <w:p w14:paraId="16E4FDCC" w14:textId="77777777" w:rsidR="00C53907" w:rsidRPr="00082991" w:rsidRDefault="00C53907" w:rsidP="00C53907">
            <w:pPr>
              <w:pStyle w:val="Betarp"/>
            </w:pPr>
            <w:r w:rsidRPr="00082991">
              <w:rPr>
                <w:spacing w:val="-2"/>
              </w:rPr>
              <w:t>Šaltkalvio plaktukas</w:t>
            </w:r>
          </w:p>
        </w:tc>
        <w:tc>
          <w:tcPr>
            <w:tcW w:w="2408" w:type="dxa"/>
            <w:tcBorders>
              <w:top w:val="single" w:sz="4" w:space="0" w:color="auto"/>
              <w:left w:val="single" w:sz="4" w:space="0" w:color="auto"/>
              <w:bottom w:val="single" w:sz="4" w:space="0" w:color="auto"/>
              <w:right w:val="single" w:sz="4" w:space="0" w:color="auto"/>
            </w:tcBorders>
          </w:tcPr>
          <w:p w14:paraId="69E92CB6" w14:textId="77777777" w:rsidR="00C53907" w:rsidRPr="00082991" w:rsidRDefault="00C53907" w:rsidP="00C53907">
            <w:pPr>
              <w:pStyle w:val="Betarp"/>
            </w:pPr>
            <w:r w:rsidRPr="00082991">
              <w:rPr>
                <w:spacing w:val="-2"/>
              </w:rPr>
              <w:t>Svoris 500 gr., mediniu kotu.</w:t>
            </w:r>
          </w:p>
        </w:tc>
        <w:tc>
          <w:tcPr>
            <w:tcW w:w="709" w:type="dxa"/>
            <w:tcBorders>
              <w:top w:val="single" w:sz="4" w:space="0" w:color="auto"/>
              <w:left w:val="single" w:sz="4" w:space="0" w:color="auto"/>
              <w:bottom w:val="single" w:sz="4" w:space="0" w:color="auto"/>
              <w:right w:val="single" w:sz="4" w:space="0" w:color="auto"/>
            </w:tcBorders>
          </w:tcPr>
          <w:p w14:paraId="31652566"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0588762" w14:textId="650C3C9A" w:rsidR="00C53907" w:rsidRPr="00082991" w:rsidRDefault="00C53907" w:rsidP="00C53907">
            <w:pPr>
              <w:pStyle w:val="Betarp"/>
            </w:pPr>
            <w:r w:rsidRPr="00082991">
              <w:rPr>
                <w:spacing w:val="-2"/>
              </w:rPr>
              <w:t>1 vnt</w:t>
            </w:r>
          </w:p>
        </w:tc>
        <w:tc>
          <w:tcPr>
            <w:tcW w:w="851" w:type="dxa"/>
            <w:tcBorders>
              <w:top w:val="single" w:sz="4" w:space="0" w:color="auto"/>
              <w:left w:val="single" w:sz="4" w:space="0" w:color="auto"/>
              <w:bottom w:val="single" w:sz="4" w:space="0" w:color="auto"/>
              <w:right w:val="single" w:sz="4" w:space="0" w:color="auto"/>
            </w:tcBorders>
          </w:tcPr>
          <w:p w14:paraId="2F4E7F76" w14:textId="3CA2495B" w:rsidR="00C53907" w:rsidRPr="00082991" w:rsidRDefault="00C53907" w:rsidP="00C53907">
            <w:pPr>
              <w:rPr>
                <w:sz w:val="18"/>
                <w:szCs w:val="18"/>
              </w:rPr>
            </w:pPr>
            <w:r w:rsidRPr="002E258B">
              <w:rPr>
                <w:sz w:val="18"/>
                <w:szCs w:val="18"/>
              </w:rPr>
              <w:t>6,23</w:t>
            </w:r>
          </w:p>
        </w:tc>
        <w:tc>
          <w:tcPr>
            <w:tcW w:w="850" w:type="dxa"/>
            <w:tcBorders>
              <w:top w:val="single" w:sz="4" w:space="0" w:color="auto"/>
              <w:left w:val="single" w:sz="4" w:space="0" w:color="auto"/>
              <w:bottom w:val="single" w:sz="4" w:space="0" w:color="auto"/>
              <w:right w:val="single" w:sz="4" w:space="0" w:color="auto"/>
            </w:tcBorders>
          </w:tcPr>
          <w:p w14:paraId="717CA8EE" w14:textId="38E4F1DD" w:rsidR="00C53907" w:rsidRPr="00082991" w:rsidRDefault="00C53907" w:rsidP="00C53907">
            <w:pPr>
              <w:rPr>
                <w:sz w:val="18"/>
                <w:szCs w:val="18"/>
              </w:rPr>
            </w:pPr>
            <w:r w:rsidRPr="002E258B">
              <w:rPr>
                <w:sz w:val="18"/>
                <w:szCs w:val="18"/>
              </w:rPr>
              <w:t>6,23</w:t>
            </w:r>
          </w:p>
        </w:tc>
        <w:tc>
          <w:tcPr>
            <w:tcW w:w="2131" w:type="dxa"/>
            <w:tcBorders>
              <w:top w:val="single" w:sz="4" w:space="0" w:color="auto"/>
              <w:left w:val="single" w:sz="4" w:space="0" w:color="auto"/>
              <w:bottom w:val="single" w:sz="4" w:space="0" w:color="auto"/>
              <w:right w:val="single" w:sz="4" w:space="0" w:color="auto"/>
            </w:tcBorders>
          </w:tcPr>
          <w:p w14:paraId="5669B536" w14:textId="421F81E7" w:rsidR="00C53907" w:rsidRPr="00082991" w:rsidRDefault="00C53907" w:rsidP="00C53907">
            <w:pPr>
              <w:rPr>
                <w:sz w:val="18"/>
                <w:szCs w:val="18"/>
              </w:rPr>
            </w:pPr>
            <w:r w:rsidRPr="002E258B">
              <w:rPr>
                <w:rStyle w:val="val"/>
                <w:sz w:val="18"/>
                <w:szCs w:val="18"/>
              </w:rPr>
              <w:t>Peddinghaus 1039020500 Cados plaktukas 500 gr. mediniu kotu. Vokietija</w:t>
            </w:r>
          </w:p>
        </w:tc>
      </w:tr>
      <w:tr w:rsidR="00C53907" w:rsidRPr="00082991" w14:paraId="11474F68" w14:textId="77777777" w:rsidTr="006B07AA">
        <w:tc>
          <w:tcPr>
            <w:tcW w:w="846" w:type="dxa"/>
            <w:tcBorders>
              <w:top w:val="single" w:sz="4" w:space="0" w:color="auto"/>
              <w:left w:val="single" w:sz="4" w:space="0" w:color="auto"/>
              <w:bottom w:val="single" w:sz="4" w:space="0" w:color="auto"/>
              <w:right w:val="single" w:sz="4" w:space="0" w:color="auto"/>
            </w:tcBorders>
          </w:tcPr>
          <w:p w14:paraId="7BEC4680" w14:textId="73D6A224"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w:t>
            </w:r>
          </w:p>
        </w:tc>
        <w:tc>
          <w:tcPr>
            <w:tcW w:w="1561" w:type="dxa"/>
            <w:tcBorders>
              <w:top w:val="single" w:sz="4" w:space="0" w:color="auto"/>
              <w:left w:val="single" w:sz="4" w:space="0" w:color="auto"/>
              <w:bottom w:val="single" w:sz="4" w:space="0" w:color="auto"/>
              <w:right w:val="single" w:sz="4" w:space="0" w:color="auto"/>
            </w:tcBorders>
          </w:tcPr>
          <w:p w14:paraId="325999B5" w14:textId="77777777" w:rsidR="00C53907" w:rsidRPr="00082991" w:rsidRDefault="00C53907" w:rsidP="00C53907">
            <w:pPr>
              <w:pStyle w:val="Betarp"/>
            </w:pPr>
            <w:r w:rsidRPr="00082991">
              <w:t>Dujinė lempa</w:t>
            </w:r>
          </w:p>
        </w:tc>
        <w:tc>
          <w:tcPr>
            <w:tcW w:w="2408" w:type="dxa"/>
            <w:tcBorders>
              <w:top w:val="single" w:sz="4" w:space="0" w:color="auto"/>
              <w:left w:val="single" w:sz="4" w:space="0" w:color="auto"/>
              <w:bottom w:val="single" w:sz="4" w:space="0" w:color="auto"/>
              <w:right w:val="single" w:sz="4" w:space="0" w:color="auto"/>
            </w:tcBorders>
          </w:tcPr>
          <w:p w14:paraId="326A7C50" w14:textId="77777777" w:rsidR="00C53907" w:rsidRPr="00082991" w:rsidRDefault="00C53907" w:rsidP="00C53907">
            <w:pPr>
              <w:pStyle w:val="Betarp"/>
            </w:pPr>
            <w:r w:rsidRPr="00082991">
              <w:t>Su pjezoelktriniu uždegimu, reguliuojama liepsna, keičiamas degiklio antgalis ir keičiamais dujiniais balionėliais 190ml., profesionalams</w:t>
            </w:r>
          </w:p>
        </w:tc>
        <w:tc>
          <w:tcPr>
            <w:tcW w:w="709" w:type="dxa"/>
            <w:tcBorders>
              <w:top w:val="single" w:sz="4" w:space="0" w:color="auto"/>
              <w:left w:val="single" w:sz="4" w:space="0" w:color="auto"/>
              <w:bottom w:val="single" w:sz="4" w:space="0" w:color="auto"/>
              <w:right w:val="single" w:sz="4" w:space="0" w:color="auto"/>
            </w:tcBorders>
          </w:tcPr>
          <w:p w14:paraId="3A2FCE72" w14:textId="77777777" w:rsidR="00C53907" w:rsidRPr="00082991" w:rsidRDefault="00C53907" w:rsidP="00C53907">
            <w:pPr>
              <w:pStyle w:val="Betarp"/>
            </w:pPr>
            <w:r w:rsidRPr="00082991">
              <w:t xml:space="preserve">Kompl. </w:t>
            </w:r>
          </w:p>
        </w:tc>
        <w:tc>
          <w:tcPr>
            <w:tcW w:w="992" w:type="dxa"/>
            <w:tcBorders>
              <w:top w:val="single" w:sz="4" w:space="0" w:color="auto"/>
              <w:left w:val="single" w:sz="4" w:space="0" w:color="auto"/>
              <w:bottom w:val="single" w:sz="4" w:space="0" w:color="auto"/>
              <w:right w:val="single" w:sz="4" w:space="0" w:color="auto"/>
            </w:tcBorders>
          </w:tcPr>
          <w:p w14:paraId="570FCCE5" w14:textId="77777777" w:rsidR="00C53907" w:rsidRPr="00082991" w:rsidRDefault="00C53907" w:rsidP="00C53907">
            <w:pPr>
              <w:pStyle w:val="Betarp"/>
            </w:pPr>
            <w:r w:rsidRPr="00082991">
              <w:rPr>
                <w:spacing w:val="-4"/>
              </w:rPr>
              <w:t xml:space="preserve">Iki 2 </w:t>
            </w:r>
            <w:r w:rsidRPr="00082991">
              <w:rPr>
                <w:spacing w:val="-3"/>
              </w:rPr>
              <w:t>kompl</w:t>
            </w:r>
          </w:p>
        </w:tc>
        <w:tc>
          <w:tcPr>
            <w:tcW w:w="851" w:type="dxa"/>
            <w:tcBorders>
              <w:top w:val="single" w:sz="4" w:space="0" w:color="auto"/>
              <w:left w:val="single" w:sz="4" w:space="0" w:color="auto"/>
              <w:bottom w:val="single" w:sz="4" w:space="0" w:color="auto"/>
              <w:right w:val="single" w:sz="4" w:space="0" w:color="auto"/>
            </w:tcBorders>
          </w:tcPr>
          <w:p w14:paraId="14345319" w14:textId="4DC753DB" w:rsidR="00C53907" w:rsidRPr="00082991" w:rsidRDefault="00C53907" w:rsidP="00C53907">
            <w:pPr>
              <w:rPr>
                <w:sz w:val="18"/>
                <w:szCs w:val="18"/>
              </w:rPr>
            </w:pPr>
            <w:r w:rsidRPr="002E258B">
              <w:rPr>
                <w:sz w:val="18"/>
                <w:szCs w:val="18"/>
              </w:rPr>
              <w:t>23,00</w:t>
            </w:r>
          </w:p>
        </w:tc>
        <w:tc>
          <w:tcPr>
            <w:tcW w:w="850" w:type="dxa"/>
            <w:tcBorders>
              <w:top w:val="single" w:sz="4" w:space="0" w:color="auto"/>
              <w:left w:val="single" w:sz="4" w:space="0" w:color="auto"/>
              <w:bottom w:val="single" w:sz="4" w:space="0" w:color="auto"/>
              <w:right w:val="single" w:sz="4" w:space="0" w:color="auto"/>
            </w:tcBorders>
          </w:tcPr>
          <w:p w14:paraId="36649AC2" w14:textId="72E8E9B3" w:rsidR="00C53907" w:rsidRPr="00082991" w:rsidRDefault="00C53907" w:rsidP="00C53907">
            <w:pPr>
              <w:rPr>
                <w:sz w:val="18"/>
                <w:szCs w:val="18"/>
              </w:rPr>
            </w:pPr>
            <w:r w:rsidRPr="002E258B">
              <w:rPr>
                <w:sz w:val="18"/>
                <w:szCs w:val="18"/>
              </w:rPr>
              <w:t>46,00</w:t>
            </w:r>
          </w:p>
        </w:tc>
        <w:tc>
          <w:tcPr>
            <w:tcW w:w="2131" w:type="dxa"/>
            <w:tcBorders>
              <w:top w:val="single" w:sz="4" w:space="0" w:color="auto"/>
              <w:left w:val="single" w:sz="4" w:space="0" w:color="auto"/>
              <w:bottom w:val="single" w:sz="4" w:space="0" w:color="auto"/>
              <w:right w:val="single" w:sz="4" w:space="0" w:color="auto"/>
            </w:tcBorders>
          </w:tcPr>
          <w:p w14:paraId="4C91D28D" w14:textId="6C5A5C81" w:rsidR="00C53907" w:rsidRPr="00082991" w:rsidRDefault="00C53907" w:rsidP="00C53907">
            <w:pPr>
              <w:rPr>
                <w:sz w:val="18"/>
                <w:szCs w:val="18"/>
              </w:rPr>
            </w:pPr>
            <w:r w:rsidRPr="002E258B">
              <w:rPr>
                <w:rStyle w:val="val"/>
                <w:sz w:val="18"/>
                <w:szCs w:val="18"/>
              </w:rPr>
              <w:t>035931 Rothenberger dujinė lempa s</w:t>
            </w:r>
            <w:r w:rsidRPr="002E258B">
              <w:rPr>
                <w:sz w:val="18"/>
                <w:szCs w:val="18"/>
                <w:lang w:val="en-US"/>
              </w:rPr>
              <w:t>u pjezo uždegimu, reguliuojama liepsna, keičiamas degiklio antgalis ir keičiamais dujų balionėliais 190ml. Vokietija</w:t>
            </w:r>
          </w:p>
        </w:tc>
      </w:tr>
      <w:tr w:rsidR="00C53907" w:rsidRPr="00082991" w14:paraId="122D8741" w14:textId="77777777" w:rsidTr="006B07AA">
        <w:tc>
          <w:tcPr>
            <w:tcW w:w="846" w:type="dxa"/>
            <w:tcBorders>
              <w:top w:val="single" w:sz="4" w:space="0" w:color="auto"/>
              <w:left w:val="single" w:sz="4" w:space="0" w:color="auto"/>
              <w:bottom w:val="single" w:sz="4" w:space="0" w:color="auto"/>
              <w:right w:val="single" w:sz="4" w:space="0" w:color="auto"/>
            </w:tcBorders>
          </w:tcPr>
          <w:p w14:paraId="77BDF6A2" w14:textId="0C17456E"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w:t>
            </w:r>
          </w:p>
        </w:tc>
        <w:tc>
          <w:tcPr>
            <w:tcW w:w="1561" w:type="dxa"/>
            <w:tcBorders>
              <w:top w:val="single" w:sz="4" w:space="0" w:color="auto"/>
              <w:left w:val="single" w:sz="4" w:space="0" w:color="auto"/>
              <w:bottom w:val="single" w:sz="4" w:space="0" w:color="auto"/>
              <w:right w:val="single" w:sz="4" w:space="0" w:color="auto"/>
            </w:tcBorders>
          </w:tcPr>
          <w:p w14:paraId="4DABAB59" w14:textId="77777777" w:rsidR="00C53907" w:rsidRPr="00082991" w:rsidRDefault="00C53907" w:rsidP="00C53907">
            <w:pPr>
              <w:pStyle w:val="Betarp"/>
            </w:pPr>
            <w:r w:rsidRPr="00082991">
              <w:t>Dujų balionėliai</w:t>
            </w:r>
          </w:p>
        </w:tc>
        <w:tc>
          <w:tcPr>
            <w:tcW w:w="2408" w:type="dxa"/>
            <w:tcBorders>
              <w:top w:val="single" w:sz="4" w:space="0" w:color="auto"/>
              <w:left w:val="single" w:sz="4" w:space="0" w:color="auto"/>
              <w:bottom w:val="single" w:sz="4" w:space="0" w:color="auto"/>
              <w:right w:val="single" w:sz="4" w:space="0" w:color="auto"/>
            </w:tcBorders>
          </w:tcPr>
          <w:p w14:paraId="4DD950F8" w14:textId="77777777" w:rsidR="00C53907" w:rsidRPr="00082991" w:rsidRDefault="00C53907" w:rsidP="00C53907">
            <w:pPr>
              <w:pStyle w:val="Betarp"/>
            </w:pPr>
            <w:r w:rsidRPr="00082991">
              <w:t xml:space="preserve">Butano dujos su tam tikra dalimi propane, darbui ir esant žemai temperatūrai. </w:t>
            </w:r>
            <w:r w:rsidRPr="00082991">
              <w:rPr>
                <w:b/>
              </w:rPr>
              <w:t>Turi tikti 5 pozicijoje siūlomai lempai</w:t>
            </w:r>
          </w:p>
        </w:tc>
        <w:tc>
          <w:tcPr>
            <w:tcW w:w="709" w:type="dxa"/>
            <w:tcBorders>
              <w:top w:val="single" w:sz="4" w:space="0" w:color="auto"/>
              <w:left w:val="single" w:sz="4" w:space="0" w:color="auto"/>
              <w:bottom w:val="single" w:sz="4" w:space="0" w:color="auto"/>
              <w:right w:val="single" w:sz="4" w:space="0" w:color="auto"/>
            </w:tcBorders>
          </w:tcPr>
          <w:p w14:paraId="2504198E"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29551FCC" w14:textId="77777777" w:rsidR="00C53907" w:rsidRPr="00082991" w:rsidRDefault="00C53907" w:rsidP="00C53907">
            <w:pPr>
              <w:pStyle w:val="Betarp"/>
            </w:pPr>
            <w:r w:rsidRPr="00082991">
              <w:rPr>
                <w:spacing w:val="-4"/>
              </w:rPr>
              <w:t>Iki 2</w:t>
            </w:r>
            <w:r w:rsidRPr="00082991">
              <w:rPr>
                <w:spacing w:val="-3"/>
              </w:rPr>
              <w:t xml:space="preserve"> vnt</w:t>
            </w:r>
          </w:p>
        </w:tc>
        <w:tc>
          <w:tcPr>
            <w:tcW w:w="851" w:type="dxa"/>
            <w:tcBorders>
              <w:top w:val="single" w:sz="4" w:space="0" w:color="auto"/>
              <w:left w:val="single" w:sz="4" w:space="0" w:color="auto"/>
              <w:bottom w:val="single" w:sz="4" w:space="0" w:color="auto"/>
              <w:right w:val="single" w:sz="4" w:space="0" w:color="auto"/>
            </w:tcBorders>
          </w:tcPr>
          <w:p w14:paraId="41B1AC53" w14:textId="619BB107" w:rsidR="00C53907" w:rsidRPr="00082991" w:rsidRDefault="00C53907" w:rsidP="00C53907">
            <w:pPr>
              <w:pStyle w:val="Betarp"/>
              <w:rPr>
                <w:sz w:val="18"/>
                <w:szCs w:val="18"/>
              </w:rPr>
            </w:pPr>
            <w:r w:rsidRPr="002E258B">
              <w:rPr>
                <w:sz w:val="18"/>
                <w:szCs w:val="18"/>
              </w:rPr>
              <w:t>1,80</w:t>
            </w:r>
          </w:p>
        </w:tc>
        <w:tc>
          <w:tcPr>
            <w:tcW w:w="850" w:type="dxa"/>
            <w:tcBorders>
              <w:top w:val="single" w:sz="4" w:space="0" w:color="auto"/>
              <w:left w:val="single" w:sz="4" w:space="0" w:color="auto"/>
              <w:bottom w:val="single" w:sz="4" w:space="0" w:color="auto"/>
              <w:right w:val="single" w:sz="4" w:space="0" w:color="auto"/>
            </w:tcBorders>
          </w:tcPr>
          <w:p w14:paraId="582CD679" w14:textId="2CE3569A" w:rsidR="00C53907" w:rsidRPr="00082991" w:rsidRDefault="00C53907" w:rsidP="00C53907">
            <w:pPr>
              <w:rPr>
                <w:sz w:val="18"/>
                <w:szCs w:val="18"/>
              </w:rPr>
            </w:pPr>
            <w:r w:rsidRPr="002E258B">
              <w:rPr>
                <w:sz w:val="18"/>
                <w:szCs w:val="18"/>
              </w:rPr>
              <w:t>3,60</w:t>
            </w:r>
          </w:p>
        </w:tc>
        <w:tc>
          <w:tcPr>
            <w:tcW w:w="2131" w:type="dxa"/>
            <w:tcBorders>
              <w:top w:val="single" w:sz="4" w:space="0" w:color="auto"/>
              <w:left w:val="single" w:sz="4" w:space="0" w:color="auto"/>
              <w:bottom w:val="single" w:sz="4" w:space="0" w:color="auto"/>
              <w:right w:val="single" w:sz="4" w:space="0" w:color="auto"/>
            </w:tcBorders>
          </w:tcPr>
          <w:p w14:paraId="4B2CD67E" w14:textId="287E0B7E" w:rsidR="00C53907" w:rsidRPr="00082991" w:rsidRDefault="00C53907" w:rsidP="00C53907">
            <w:pPr>
              <w:rPr>
                <w:sz w:val="18"/>
                <w:szCs w:val="18"/>
              </w:rPr>
            </w:pPr>
            <w:r w:rsidRPr="002E258B">
              <w:rPr>
                <w:sz w:val="18"/>
                <w:szCs w:val="18"/>
                <w:lang w:val="en-US"/>
              </w:rPr>
              <w:t>1500000924 Rothenberger butano dujos 190ml skirtos 035931 lempai. Vokietija</w:t>
            </w:r>
          </w:p>
        </w:tc>
      </w:tr>
      <w:tr w:rsidR="00C53907" w:rsidRPr="00082991" w14:paraId="6C5F0D03" w14:textId="77777777" w:rsidTr="006B07AA">
        <w:tc>
          <w:tcPr>
            <w:tcW w:w="846" w:type="dxa"/>
            <w:tcBorders>
              <w:top w:val="single" w:sz="4" w:space="0" w:color="auto"/>
              <w:left w:val="single" w:sz="4" w:space="0" w:color="auto"/>
              <w:bottom w:val="single" w:sz="4" w:space="0" w:color="auto"/>
              <w:right w:val="single" w:sz="4" w:space="0" w:color="auto"/>
            </w:tcBorders>
          </w:tcPr>
          <w:p w14:paraId="77AA762B" w14:textId="73CF344C"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14:paraId="61843A3E" w14:textId="77777777" w:rsidR="00C53907" w:rsidRPr="00082991" w:rsidRDefault="00C53907" w:rsidP="00C53907">
            <w:pPr>
              <w:pStyle w:val="Betarp"/>
            </w:pPr>
            <w:r w:rsidRPr="00082991">
              <w:t>Propano dujų degiklis</w:t>
            </w:r>
          </w:p>
        </w:tc>
        <w:tc>
          <w:tcPr>
            <w:tcW w:w="2408" w:type="dxa"/>
            <w:tcBorders>
              <w:top w:val="single" w:sz="4" w:space="0" w:color="auto"/>
              <w:left w:val="single" w:sz="4" w:space="0" w:color="auto"/>
              <w:bottom w:val="single" w:sz="4" w:space="0" w:color="auto"/>
              <w:right w:val="single" w:sz="4" w:space="0" w:color="auto"/>
            </w:tcBorders>
          </w:tcPr>
          <w:p w14:paraId="28BB48A6" w14:textId="77777777" w:rsidR="00C53907" w:rsidRPr="00082991" w:rsidRDefault="00C53907" w:rsidP="00C53907">
            <w:pPr>
              <w:pStyle w:val="Betarp"/>
            </w:pPr>
            <w:r w:rsidRPr="00082991">
              <w:t xml:space="preserve">Prilydomųjų stogo dangų įrengimui, su 63 mm degiklio galvute, degiklio </w:t>
            </w:r>
            <w:r w:rsidRPr="00082991">
              <w:lastRenderedPageBreak/>
              <w:t>atrama, liepsnos stabilizatorius, 600mm rankena, 5 m žarna, profesonalams</w:t>
            </w:r>
          </w:p>
        </w:tc>
        <w:tc>
          <w:tcPr>
            <w:tcW w:w="709" w:type="dxa"/>
            <w:tcBorders>
              <w:top w:val="single" w:sz="4" w:space="0" w:color="auto"/>
              <w:left w:val="single" w:sz="4" w:space="0" w:color="auto"/>
              <w:bottom w:val="single" w:sz="4" w:space="0" w:color="auto"/>
              <w:right w:val="single" w:sz="4" w:space="0" w:color="auto"/>
            </w:tcBorders>
          </w:tcPr>
          <w:p w14:paraId="33DEBFE7" w14:textId="77777777" w:rsidR="00C53907" w:rsidRPr="00082991" w:rsidRDefault="00C53907" w:rsidP="00C53907">
            <w:pPr>
              <w:pStyle w:val="Betarp"/>
            </w:pPr>
            <w:r w:rsidRPr="00082991">
              <w:lastRenderedPageBreak/>
              <w:t>Vnt.</w:t>
            </w:r>
          </w:p>
        </w:tc>
        <w:tc>
          <w:tcPr>
            <w:tcW w:w="992" w:type="dxa"/>
            <w:tcBorders>
              <w:top w:val="single" w:sz="4" w:space="0" w:color="auto"/>
              <w:left w:val="single" w:sz="4" w:space="0" w:color="auto"/>
              <w:bottom w:val="single" w:sz="4" w:space="0" w:color="auto"/>
              <w:right w:val="single" w:sz="4" w:space="0" w:color="auto"/>
            </w:tcBorders>
          </w:tcPr>
          <w:p w14:paraId="0374D238" w14:textId="6762E56D" w:rsidR="00C53907" w:rsidRPr="00082991" w:rsidRDefault="00C53907" w:rsidP="00C53907">
            <w:pPr>
              <w:pStyle w:val="Betarp"/>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33B164E5" w14:textId="068BA76F" w:rsidR="00C53907" w:rsidRPr="00082991" w:rsidRDefault="00C53907" w:rsidP="00C53907">
            <w:pPr>
              <w:pStyle w:val="Betarp"/>
              <w:rPr>
                <w:sz w:val="18"/>
                <w:szCs w:val="18"/>
              </w:rPr>
            </w:pPr>
            <w:r w:rsidRPr="002E258B">
              <w:rPr>
                <w:sz w:val="18"/>
                <w:szCs w:val="18"/>
              </w:rPr>
              <w:t>48,00</w:t>
            </w:r>
          </w:p>
        </w:tc>
        <w:tc>
          <w:tcPr>
            <w:tcW w:w="850" w:type="dxa"/>
            <w:tcBorders>
              <w:top w:val="single" w:sz="4" w:space="0" w:color="auto"/>
              <w:left w:val="single" w:sz="4" w:space="0" w:color="auto"/>
              <w:bottom w:val="single" w:sz="4" w:space="0" w:color="auto"/>
              <w:right w:val="single" w:sz="4" w:space="0" w:color="auto"/>
            </w:tcBorders>
          </w:tcPr>
          <w:p w14:paraId="377861A9" w14:textId="36A30BD1" w:rsidR="00C53907" w:rsidRPr="00082991" w:rsidRDefault="00C53907" w:rsidP="00C53907">
            <w:pPr>
              <w:rPr>
                <w:sz w:val="18"/>
                <w:szCs w:val="18"/>
              </w:rPr>
            </w:pPr>
            <w:r w:rsidRPr="002E258B">
              <w:rPr>
                <w:sz w:val="18"/>
                <w:szCs w:val="18"/>
              </w:rPr>
              <w:t>48,00</w:t>
            </w:r>
          </w:p>
        </w:tc>
        <w:tc>
          <w:tcPr>
            <w:tcW w:w="2131" w:type="dxa"/>
            <w:tcBorders>
              <w:top w:val="single" w:sz="4" w:space="0" w:color="auto"/>
              <w:left w:val="single" w:sz="4" w:space="0" w:color="auto"/>
              <w:bottom w:val="single" w:sz="4" w:space="0" w:color="auto"/>
              <w:right w:val="single" w:sz="4" w:space="0" w:color="auto"/>
            </w:tcBorders>
          </w:tcPr>
          <w:p w14:paraId="20475A47" w14:textId="28091723" w:rsidR="00C53907" w:rsidRPr="00082991" w:rsidRDefault="00C53907" w:rsidP="00C53907">
            <w:pPr>
              <w:rPr>
                <w:sz w:val="18"/>
                <w:szCs w:val="18"/>
              </w:rPr>
            </w:pPr>
            <w:r w:rsidRPr="002E258B">
              <w:rPr>
                <w:sz w:val="18"/>
                <w:szCs w:val="18"/>
                <w:lang w:val="en-US"/>
              </w:rPr>
              <w:t xml:space="preserve">030955E Rothenberger prilydomų stogo dangų degiklis su 63 mm </w:t>
            </w:r>
            <w:r w:rsidRPr="002E258B">
              <w:rPr>
                <w:sz w:val="18"/>
                <w:szCs w:val="18"/>
                <w:lang w:val="en-US"/>
              </w:rPr>
              <w:lastRenderedPageBreak/>
              <w:t>degiklio galvute, degiklio atrama, liepsnos stabilizatoriumi, 600mm rankena, 5 m žarna. Vokietija</w:t>
            </w:r>
          </w:p>
        </w:tc>
      </w:tr>
      <w:tr w:rsidR="00C53907" w:rsidRPr="00082991" w14:paraId="2BF22D08" w14:textId="77777777" w:rsidTr="006B07AA">
        <w:tc>
          <w:tcPr>
            <w:tcW w:w="846" w:type="dxa"/>
            <w:tcBorders>
              <w:top w:val="single" w:sz="4" w:space="0" w:color="auto"/>
              <w:left w:val="single" w:sz="4" w:space="0" w:color="auto"/>
              <w:bottom w:val="single" w:sz="4" w:space="0" w:color="auto"/>
              <w:right w:val="single" w:sz="4" w:space="0" w:color="auto"/>
            </w:tcBorders>
          </w:tcPr>
          <w:p w14:paraId="15832746" w14:textId="6F162F4F"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8</w:t>
            </w:r>
          </w:p>
        </w:tc>
        <w:tc>
          <w:tcPr>
            <w:tcW w:w="1561" w:type="dxa"/>
            <w:tcBorders>
              <w:top w:val="single" w:sz="4" w:space="0" w:color="auto"/>
              <w:left w:val="single" w:sz="4" w:space="0" w:color="auto"/>
              <w:bottom w:val="single" w:sz="4" w:space="0" w:color="auto"/>
              <w:right w:val="single" w:sz="4" w:space="0" w:color="auto"/>
            </w:tcBorders>
          </w:tcPr>
          <w:p w14:paraId="63867395" w14:textId="77777777" w:rsidR="00C53907" w:rsidRPr="00082991" w:rsidRDefault="00C53907" w:rsidP="00C53907">
            <w:pPr>
              <w:pStyle w:val="Betarp"/>
            </w:pPr>
            <w:r w:rsidRPr="00082991">
              <w:rPr>
                <w:spacing w:val="-2"/>
              </w:rPr>
              <w:t xml:space="preserve">Šaltkalvio atsuktuvas </w:t>
            </w:r>
            <w:r w:rsidRPr="00082991">
              <w:rPr>
                <w:spacing w:val="13"/>
              </w:rPr>
              <w:t>5,5x100</w:t>
            </w:r>
          </w:p>
        </w:tc>
        <w:tc>
          <w:tcPr>
            <w:tcW w:w="2408" w:type="dxa"/>
            <w:tcBorders>
              <w:top w:val="single" w:sz="4" w:space="0" w:color="auto"/>
              <w:left w:val="single" w:sz="4" w:space="0" w:color="auto"/>
              <w:bottom w:val="single" w:sz="4" w:space="0" w:color="auto"/>
              <w:right w:val="single" w:sz="4" w:space="0" w:color="auto"/>
            </w:tcBorders>
          </w:tcPr>
          <w:p w14:paraId="380CFC16" w14:textId="77777777" w:rsidR="00C53907" w:rsidRPr="00082991" w:rsidRDefault="00C53907" w:rsidP="00C53907">
            <w:pPr>
              <w:pStyle w:val="Betarp"/>
            </w:pPr>
            <w:r w:rsidRPr="00082991">
              <w:rPr>
                <w:spacing w:val="-1"/>
              </w:rPr>
              <w:t xml:space="preserve">Plieninė šerdis praeina kiaurai </w:t>
            </w:r>
            <w:r w:rsidRPr="00082991">
              <w:rPr>
                <w:spacing w:val="-2"/>
              </w:rPr>
              <w:t xml:space="preserve">rankeną, </w:t>
            </w:r>
            <w:r w:rsidRPr="00082991">
              <w:rPr>
                <w:spacing w:val="-1"/>
              </w:rPr>
              <w:t xml:space="preserve">atsuktuvą galima kalti. Ypatingai </w:t>
            </w:r>
            <w:r w:rsidRPr="00082991">
              <w:rPr>
                <w:spacing w:val="-3"/>
              </w:rPr>
              <w:t xml:space="preserve">kietas. </w:t>
            </w:r>
            <w:r w:rsidRPr="00082991">
              <w:rPr>
                <w:spacing w:val="-1"/>
              </w:rPr>
              <w:t xml:space="preserve">Ergodinamiška </w:t>
            </w:r>
            <w:r w:rsidRPr="00082991">
              <w:rPr>
                <w:spacing w:val="-2"/>
              </w:rPr>
              <w:t xml:space="preserve">dvikomponentė </w:t>
            </w:r>
            <w:r w:rsidRPr="00082991">
              <w:t>rankena, profesonalams. Šešiabriaunė dalis rakto uždėjimui, sukimo jėgos padidinimui.</w:t>
            </w:r>
          </w:p>
        </w:tc>
        <w:tc>
          <w:tcPr>
            <w:tcW w:w="709" w:type="dxa"/>
            <w:tcBorders>
              <w:top w:val="single" w:sz="4" w:space="0" w:color="auto"/>
              <w:left w:val="single" w:sz="4" w:space="0" w:color="auto"/>
              <w:bottom w:val="single" w:sz="4" w:space="0" w:color="auto"/>
              <w:right w:val="single" w:sz="4" w:space="0" w:color="auto"/>
            </w:tcBorders>
          </w:tcPr>
          <w:p w14:paraId="652FB37A"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2054734" w14:textId="77777777" w:rsidR="00C53907" w:rsidRPr="00082991" w:rsidRDefault="00C53907" w:rsidP="00C53907">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4F8987B5" w14:textId="7FC954C1" w:rsidR="00C53907" w:rsidRPr="00082991" w:rsidRDefault="00C53907" w:rsidP="00C53907">
            <w:pPr>
              <w:pStyle w:val="Betarp"/>
              <w:rPr>
                <w:sz w:val="18"/>
                <w:szCs w:val="18"/>
              </w:rPr>
            </w:pPr>
            <w:r w:rsidRPr="002E258B">
              <w:rPr>
                <w:sz w:val="18"/>
                <w:szCs w:val="18"/>
              </w:rPr>
              <w:t>8,10</w:t>
            </w:r>
          </w:p>
        </w:tc>
        <w:tc>
          <w:tcPr>
            <w:tcW w:w="850" w:type="dxa"/>
            <w:tcBorders>
              <w:top w:val="single" w:sz="4" w:space="0" w:color="auto"/>
              <w:left w:val="single" w:sz="4" w:space="0" w:color="auto"/>
              <w:bottom w:val="single" w:sz="4" w:space="0" w:color="auto"/>
              <w:right w:val="single" w:sz="4" w:space="0" w:color="auto"/>
            </w:tcBorders>
          </w:tcPr>
          <w:p w14:paraId="6A28014B" w14:textId="69C57569" w:rsidR="00C53907" w:rsidRPr="00082991" w:rsidRDefault="00C53907" w:rsidP="00C53907">
            <w:pPr>
              <w:rPr>
                <w:sz w:val="18"/>
                <w:szCs w:val="18"/>
              </w:rPr>
            </w:pPr>
            <w:r w:rsidRPr="002E258B">
              <w:rPr>
                <w:sz w:val="18"/>
                <w:szCs w:val="18"/>
              </w:rPr>
              <w:t>16,20</w:t>
            </w:r>
          </w:p>
        </w:tc>
        <w:tc>
          <w:tcPr>
            <w:tcW w:w="2131" w:type="dxa"/>
            <w:tcBorders>
              <w:top w:val="single" w:sz="4" w:space="0" w:color="auto"/>
              <w:left w:val="single" w:sz="4" w:space="0" w:color="auto"/>
              <w:bottom w:val="single" w:sz="4" w:space="0" w:color="auto"/>
              <w:right w:val="single" w:sz="4" w:space="0" w:color="auto"/>
            </w:tcBorders>
          </w:tcPr>
          <w:p w14:paraId="1BC69295" w14:textId="57361C61" w:rsidR="00C53907" w:rsidRPr="00082991" w:rsidRDefault="00C53907" w:rsidP="00C53907">
            <w:pPr>
              <w:rPr>
                <w:sz w:val="18"/>
                <w:szCs w:val="18"/>
              </w:rPr>
            </w:pPr>
            <w:r w:rsidRPr="002E258B">
              <w:rPr>
                <w:sz w:val="18"/>
                <w:szCs w:val="18"/>
                <w:lang w:val="en-US"/>
              </w:rPr>
              <w:t xml:space="preserve">018264 Wera šaltkalvio atsuktuvas 5,5x100. </w:t>
            </w:r>
            <w:r w:rsidRPr="002E258B">
              <w:rPr>
                <w:spacing w:val="-1"/>
                <w:sz w:val="18"/>
                <w:szCs w:val="18"/>
                <w:lang w:val="en-US"/>
              </w:rPr>
              <w:t xml:space="preserve">Plieninė šerdis praeina kiaurai </w:t>
            </w:r>
            <w:r w:rsidRPr="002E258B">
              <w:rPr>
                <w:spacing w:val="-2"/>
                <w:sz w:val="18"/>
                <w:szCs w:val="18"/>
                <w:lang w:val="en-US"/>
              </w:rPr>
              <w:t xml:space="preserve">rankeną, </w:t>
            </w:r>
            <w:r w:rsidRPr="002E258B">
              <w:rPr>
                <w:spacing w:val="-1"/>
                <w:sz w:val="18"/>
                <w:szCs w:val="18"/>
                <w:lang w:val="en-US"/>
              </w:rPr>
              <w:t>atsuktuvą galima kalti. D</w:t>
            </w:r>
            <w:r w:rsidRPr="002E258B">
              <w:rPr>
                <w:spacing w:val="-2"/>
                <w:sz w:val="18"/>
                <w:szCs w:val="18"/>
                <w:lang w:val="en-US"/>
              </w:rPr>
              <w:t xml:space="preserve">vikomponentė </w:t>
            </w:r>
            <w:r w:rsidRPr="002E258B">
              <w:rPr>
                <w:sz w:val="18"/>
                <w:szCs w:val="18"/>
                <w:lang w:val="en-US"/>
              </w:rPr>
              <w:t>rankena, šešiabriaunė dalis rakto uždėjimui. Vokietija</w:t>
            </w:r>
          </w:p>
        </w:tc>
      </w:tr>
      <w:tr w:rsidR="00C53907" w:rsidRPr="00082991" w14:paraId="1AEC4B5D" w14:textId="77777777" w:rsidTr="006B07AA">
        <w:tc>
          <w:tcPr>
            <w:tcW w:w="846" w:type="dxa"/>
            <w:tcBorders>
              <w:top w:val="single" w:sz="4" w:space="0" w:color="auto"/>
              <w:left w:val="single" w:sz="4" w:space="0" w:color="auto"/>
              <w:bottom w:val="single" w:sz="4" w:space="0" w:color="auto"/>
              <w:right w:val="single" w:sz="4" w:space="0" w:color="auto"/>
            </w:tcBorders>
          </w:tcPr>
          <w:p w14:paraId="04B649A7" w14:textId="4121D286"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9</w:t>
            </w:r>
          </w:p>
        </w:tc>
        <w:tc>
          <w:tcPr>
            <w:tcW w:w="1561" w:type="dxa"/>
            <w:tcBorders>
              <w:top w:val="single" w:sz="4" w:space="0" w:color="auto"/>
              <w:left w:val="single" w:sz="4" w:space="0" w:color="auto"/>
              <w:bottom w:val="single" w:sz="4" w:space="0" w:color="auto"/>
              <w:right w:val="single" w:sz="4" w:space="0" w:color="auto"/>
            </w:tcBorders>
          </w:tcPr>
          <w:p w14:paraId="6034328E" w14:textId="77777777" w:rsidR="00C53907" w:rsidRPr="00082991" w:rsidRDefault="00C53907" w:rsidP="00C53907">
            <w:pPr>
              <w:pStyle w:val="Betarp"/>
            </w:pPr>
            <w:r w:rsidRPr="00082991">
              <w:rPr>
                <w:spacing w:val="-2"/>
              </w:rPr>
              <w:t xml:space="preserve">Šaltkalvio atsuktuvas </w:t>
            </w:r>
            <w:r w:rsidRPr="00082991">
              <w:rPr>
                <w:spacing w:val="-10"/>
              </w:rPr>
              <w:t>PH 1</w:t>
            </w:r>
          </w:p>
        </w:tc>
        <w:tc>
          <w:tcPr>
            <w:tcW w:w="2408" w:type="dxa"/>
            <w:tcBorders>
              <w:top w:val="single" w:sz="4" w:space="0" w:color="auto"/>
              <w:left w:val="single" w:sz="4" w:space="0" w:color="auto"/>
              <w:bottom w:val="single" w:sz="4" w:space="0" w:color="auto"/>
              <w:right w:val="single" w:sz="4" w:space="0" w:color="auto"/>
            </w:tcBorders>
          </w:tcPr>
          <w:p w14:paraId="4D8455D7" w14:textId="77777777" w:rsidR="00C53907" w:rsidRPr="00082991" w:rsidRDefault="00C53907" w:rsidP="00C53907">
            <w:pPr>
              <w:pStyle w:val="Betarp"/>
            </w:pPr>
            <w:r w:rsidRPr="00082991">
              <w:rPr>
                <w:spacing w:val="-1"/>
              </w:rPr>
              <w:t xml:space="preserve">Plieninė šerdis </w:t>
            </w:r>
            <w:r w:rsidRPr="00082991">
              <w:t xml:space="preserve">praeina kiaurai </w:t>
            </w:r>
            <w:r w:rsidRPr="00082991">
              <w:rPr>
                <w:spacing w:val="-2"/>
              </w:rPr>
              <w:t xml:space="preserve">rankeną, atsuktuvą galima </w:t>
            </w:r>
            <w:r w:rsidRPr="00082991">
              <w:rPr>
                <w:spacing w:val="-1"/>
              </w:rPr>
              <w:t xml:space="preserve">kalti. Ypatingai </w:t>
            </w:r>
            <w:r w:rsidRPr="00082991">
              <w:rPr>
                <w:spacing w:val="-3"/>
              </w:rPr>
              <w:t xml:space="preserve">kietas. </w:t>
            </w:r>
            <w:r w:rsidRPr="00082991">
              <w:rPr>
                <w:spacing w:val="-1"/>
              </w:rPr>
              <w:t xml:space="preserve">Ergodinamiška </w:t>
            </w:r>
            <w:r w:rsidRPr="00082991">
              <w:rPr>
                <w:spacing w:val="-2"/>
              </w:rPr>
              <w:t xml:space="preserve">dvikomponentė </w:t>
            </w:r>
            <w:r w:rsidRPr="00082991">
              <w:t>rankena, profesonalams Šešiabriaunė dalis rakto uždėjimui, sukimo jėgos padidinimui.</w:t>
            </w:r>
          </w:p>
        </w:tc>
        <w:tc>
          <w:tcPr>
            <w:tcW w:w="709" w:type="dxa"/>
            <w:tcBorders>
              <w:top w:val="single" w:sz="4" w:space="0" w:color="auto"/>
              <w:left w:val="single" w:sz="4" w:space="0" w:color="auto"/>
              <w:bottom w:val="single" w:sz="4" w:space="0" w:color="auto"/>
              <w:right w:val="single" w:sz="4" w:space="0" w:color="auto"/>
            </w:tcBorders>
          </w:tcPr>
          <w:p w14:paraId="68DDF44B"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25F1BD43" w14:textId="77777777" w:rsidR="00C53907" w:rsidRPr="00082991" w:rsidRDefault="00C53907" w:rsidP="00C53907">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45F668EA" w14:textId="51EB89E8" w:rsidR="00C53907" w:rsidRPr="00082991" w:rsidRDefault="00C53907" w:rsidP="00C53907">
            <w:pPr>
              <w:pStyle w:val="Betarp"/>
              <w:rPr>
                <w:sz w:val="18"/>
                <w:szCs w:val="18"/>
              </w:rPr>
            </w:pPr>
            <w:r w:rsidRPr="002E258B">
              <w:rPr>
                <w:sz w:val="18"/>
                <w:szCs w:val="18"/>
              </w:rPr>
              <w:t>6,80</w:t>
            </w:r>
          </w:p>
        </w:tc>
        <w:tc>
          <w:tcPr>
            <w:tcW w:w="850" w:type="dxa"/>
            <w:tcBorders>
              <w:top w:val="single" w:sz="4" w:space="0" w:color="auto"/>
              <w:left w:val="single" w:sz="4" w:space="0" w:color="auto"/>
              <w:bottom w:val="single" w:sz="4" w:space="0" w:color="auto"/>
              <w:right w:val="single" w:sz="4" w:space="0" w:color="auto"/>
            </w:tcBorders>
          </w:tcPr>
          <w:p w14:paraId="1923ADFB" w14:textId="54166CDC" w:rsidR="00C53907" w:rsidRPr="00082991" w:rsidRDefault="00C53907" w:rsidP="00C53907">
            <w:pPr>
              <w:rPr>
                <w:sz w:val="18"/>
                <w:szCs w:val="18"/>
              </w:rPr>
            </w:pPr>
            <w:r w:rsidRPr="002E258B">
              <w:rPr>
                <w:sz w:val="18"/>
                <w:szCs w:val="18"/>
              </w:rPr>
              <w:t>13,60</w:t>
            </w:r>
          </w:p>
        </w:tc>
        <w:tc>
          <w:tcPr>
            <w:tcW w:w="2131" w:type="dxa"/>
            <w:tcBorders>
              <w:top w:val="single" w:sz="4" w:space="0" w:color="auto"/>
              <w:left w:val="single" w:sz="4" w:space="0" w:color="auto"/>
              <w:bottom w:val="single" w:sz="4" w:space="0" w:color="auto"/>
              <w:right w:val="single" w:sz="4" w:space="0" w:color="auto"/>
            </w:tcBorders>
          </w:tcPr>
          <w:p w14:paraId="08D628EA" w14:textId="7B5B1D1E" w:rsidR="00C53907" w:rsidRPr="00082991" w:rsidRDefault="00C53907" w:rsidP="00C53907">
            <w:pPr>
              <w:rPr>
                <w:sz w:val="18"/>
                <w:szCs w:val="18"/>
              </w:rPr>
            </w:pPr>
            <w:r w:rsidRPr="002E258B">
              <w:rPr>
                <w:sz w:val="18"/>
                <w:szCs w:val="18"/>
                <w:lang w:val="en-US"/>
              </w:rPr>
              <w:t xml:space="preserve">017005 Wera šaltkalvio atsuktuvas PH1. </w:t>
            </w:r>
            <w:r w:rsidRPr="002E258B">
              <w:rPr>
                <w:spacing w:val="-1"/>
                <w:sz w:val="18"/>
                <w:szCs w:val="18"/>
                <w:lang w:val="en-US"/>
              </w:rPr>
              <w:t xml:space="preserve">Plieninė šerdis </w:t>
            </w:r>
            <w:r w:rsidRPr="002E258B">
              <w:rPr>
                <w:sz w:val="18"/>
                <w:szCs w:val="18"/>
                <w:lang w:val="en-US"/>
              </w:rPr>
              <w:t xml:space="preserve">praeina kiaurai </w:t>
            </w:r>
            <w:r w:rsidRPr="002E258B">
              <w:rPr>
                <w:spacing w:val="-2"/>
                <w:sz w:val="18"/>
                <w:szCs w:val="18"/>
                <w:lang w:val="en-US"/>
              </w:rPr>
              <w:t xml:space="preserve">rankeną, atsuktuvą galima </w:t>
            </w:r>
            <w:r w:rsidRPr="002E258B">
              <w:rPr>
                <w:spacing w:val="-1"/>
                <w:sz w:val="18"/>
                <w:szCs w:val="18"/>
                <w:lang w:val="en-US"/>
              </w:rPr>
              <w:t>kalti. D</w:t>
            </w:r>
            <w:r w:rsidRPr="002E258B">
              <w:rPr>
                <w:spacing w:val="-2"/>
                <w:sz w:val="18"/>
                <w:szCs w:val="18"/>
                <w:lang w:val="en-US"/>
              </w:rPr>
              <w:t xml:space="preserve">vikomponentė </w:t>
            </w:r>
            <w:r w:rsidRPr="002E258B">
              <w:rPr>
                <w:sz w:val="18"/>
                <w:szCs w:val="18"/>
                <w:lang w:val="en-US"/>
              </w:rPr>
              <w:t>rankena, šešiabriauniė dalis rakto uždėjimui, sukimo jėgos padidinimui. Vokietija</w:t>
            </w:r>
          </w:p>
        </w:tc>
      </w:tr>
      <w:tr w:rsidR="00C53907" w:rsidRPr="00082991" w14:paraId="07EC1550" w14:textId="77777777" w:rsidTr="006B07AA">
        <w:tc>
          <w:tcPr>
            <w:tcW w:w="846" w:type="dxa"/>
            <w:tcBorders>
              <w:top w:val="single" w:sz="4" w:space="0" w:color="auto"/>
              <w:left w:val="single" w:sz="4" w:space="0" w:color="auto"/>
              <w:bottom w:val="single" w:sz="4" w:space="0" w:color="auto"/>
              <w:right w:val="single" w:sz="4" w:space="0" w:color="auto"/>
            </w:tcBorders>
          </w:tcPr>
          <w:p w14:paraId="7613E4A8" w14:textId="23AF903B"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10</w:t>
            </w:r>
          </w:p>
        </w:tc>
        <w:tc>
          <w:tcPr>
            <w:tcW w:w="1561" w:type="dxa"/>
            <w:tcBorders>
              <w:top w:val="single" w:sz="4" w:space="0" w:color="auto"/>
              <w:left w:val="single" w:sz="4" w:space="0" w:color="auto"/>
              <w:bottom w:val="single" w:sz="4" w:space="0" w:color="auto"/>
              <w:right w:val="single" w:sz="4" w:space="0" w:color="auto"/>
            </w:tcBorders>
          </w:tcPr>
          <w:p w14:paraId="7437F1DF" w14:textId="77777777" w:rsidR="00C53907" w:rsidRPr="00082991" w:rsidRDefault="00C53907" w:rsidP="00C53907">
            <w:pPr>
              <w:pStyle w:val="Betarp"/>
            </w:pPr>
            <w:r w:rsidRPr="00082991">
              <w:t xml:space="preserve">Atsuktuvų </w:t>
            </w:r>
            <w:r w:rsidRPr="00082991">
              <w:rPr>
                <w:spacing w:val="-1"/>
              </w:rPr>
              <w:t>komplektas (+)</w:t>
            </w:r>
          </w:p>
        </w:tc>
        <w:tc>
          <w:tcPr>
            <w:tcW w:w="2408" w:type="dxa"/>
            <w:tcBorders>
              <w:top w:val="single" w:sz="4" w:space="0" w:color="auto"/>
              <w:left w:val="single" w:sz="4" w:space="0" w:color="auto"/>
              <w:bottom w:val="single" w:sz="4" w:space="0" w:color="auto"/>
              <w:right w:val="single" w:sz="4" w:space="0" w:color="auto"/>
            </w:tcBorders>
          </w:tcPr>
          <w:p w14:paraId="2146E722" w14:textId="77777777" w:rsidR="00C53907" w:rsidRPr="00082991" w:rsidRDefault="00C53907" w:rsidP="00C53907">
            <w:pPr>
              <w:pStyle w:val="Betarp"/>
            </w:pPr>
            <w:r w:rsidRPr="00082991">
              <w:rPr>
                <w:spacing w:val="-2"/>
              </w:rPr>
              <w:t xml:space="preserve">6 vienetai komplekte. PH1, PH2 0,6x3,5mm 0,8x4,5mm 1,5x5,5mm 1,2x7,0mm, kalami su uždėjimu šešiakampiams raktams, dvikomponentės rankenos, </w:t>
            </w:r>
            <w:r w:rsidRPr="00082991">
              <w:t xml:space="preserve">profesonalams. </w:t>
            </w:r>
          </w:p>
        </w:tc>
        <w:tc>
          <w:tcPr>
            <w:tcW w:w="709" w:type="dxa"/>
            <w:tcBorders>
              <w:top w:val="single" w:sz="4" w:space="0" w:color="auto"/>
              <w:left w:val="single" w:sz="4" w:space="0" w:color="auto"/>
              <w:bottom w:val="single" w:sz="4" w:space="0" w:color="auto"/>
              <w:right w:val="single" w:sz="4" w:space="0" w:color="auto"/>
            </w:tcBorders>
          </w:tcPr>
          <w:p w14:paraId="381DC537" w14:textId="77777777" w:rsidR="00C53907" w:rsidRPr="00082991" w:rsidRDefault="00C53907" w:rsidP="00C53907">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69239BDB" w14:textId="77777777" w:rsidR="00C53907" w:rsidRPr="00082991" w:rsidRDefault="00C53907" w:rsidP="00C53907">
            <w:pPr>
              <w:pStyle w:val="Betarp"/>
            </w:pPr>
            <w:r w:rsidRPr="00082991">
              <w:rPr>
                <w:spacing w:val="-3"/>
              </w:rPr>
              <w:t xml:space="preserve">Iki 2 </w:t>
            </w:r>
            <w:r w:rsidRPr="00082991">
              <w:rPr>
                <w:spacing w:val="-4"/>
              </w:rPr>
              <w:t>kompl</w:t>
            </w:r>
          </w:p>
        </w:tc>
        <w:tc>
          <w:tcPr>
            <w:tcW w:w="851" w:type="dxa"/>
            <w:tcBorders>
              <w:top w:val="single" w:sz="4" w:space="0" w:color="auto"/>
              <w:left w:val="single" w:sz="4" w:space="0" w:color="auto"/>
              <w:bottom w:val="single" w:sz="4" w:space="0" w:color="auto"/>
              <w:right w:val="single" w:sz="4" w:space="0" w:color="auto"/>
            </w:tcBorders>
          </w:tcPr>
          <w:p w14:paraId="161F0856" w14:textId="717908FF" w:rsidR="00C53907" w:rsidRPr="00082991" w:rsidRDefault="00C53907" w:rsidP="00C53907">
            <w:pPr>
              <w:pStyle w:val="Betarp"/>
              <w:rPr>
                <w:sz w:val="18"/>
                <w:szCs w:val="18"/>
              </w:rPr>
            </w:pPr>
            <w:r w:rsidRPr="002E258B">
              <w:rPr>
                <w:sz w:val="18"/>
                <w:szCs w:val="18"/>
              </w:rPr>
              <w:t>36,00</w:t>
            </w:r>
          </w:p>
        </w:tc>
        <w:tc>
          <w:tcPr>
            <w:tcW w:w="850" w:type="dxa"/>
            <w:tcBorders>
              <w:top w:val="single" w:sz="4" w:space="0" w:color="auto"/>
              <w:left w:val="single" w:sz="4" w:space="0" w:color="auto"/>
              <w:bottom w:val="single" w:sz="4" w:space="0" w:color="auto"/>
              <w:right w:val="single" w:sz="4" w:space="0" w:color="auto"/>
            </w:tcBorders>
          </w:tcPr>
          <w:p w14:paraId="3F8F94AC" w14:textId="4B5B1DA4" w:rsidR="00C53907" w:rsidRPr="00082991" w:rsidRDefault="00C53907" w:rsidP="00C53907">
            <w:pPr>
              <w:rPr>
                <w:sz w:val="18"/>
                <w:szCs w:val="18"/>
              </w:rPr>
            </w:pPr>
            <w:r w:rsidRPr="002E258B">
              <w:rPr>
                <w:sz w:val="18"/>
                <w:szCs w:val="18"/>
              </w:rPr>
              <w:t>72,00</w:t>
            </w:r>
          </w:p>
        </w:tc>
        <w:tc>
          <w:tcPr>
            <w:tcW w:w="2131" w:type="dxa"/>
            <w:tcBorders>
              <w:top w:val="single" w:sz="4" w:space="0" w:color="auto"/>
              <w:left w:val="single" w:sz="4" w:space="0" w:color="auto"/>
              <w:bottom w:val="single" w:sz="4" w:space="0" w:color="auto"/>
              <w:right w:val="single" w:sz="4" w:space="0" w:color="auto"/>
            </w:tcBorders>
          </w:tcPr>
          <w:p w14:paraId="024764A1" w14:textId="018CF1ED" w:rsidR="00C53907" w:rsidRPr="00082991" w:rsidRDefault="00C53907" w:rsidP="00C53907">
            <w:pPr>
              <w:rPr>
                <w:sz w:val="18"/>
                <w:szCs w:val="18"/>
              </w:rPr>
            </w:pPr>
            <w:r w:rsidRPr="002E258B">
              <w:rPr>
                <w:sz w:val="18"/>
                <w:szCs w:val="18"/>
                <w:lang w:val="en-US"/>
              </w:rPr>
              <w:t xml:space="preserve">018282 Wera atsuktuvų komplektas. </w:t>
            </w:r>
            <w:r w:rsidRPr="002E258B">
              <w:rPr>
                <w:spacing w:val="-2"/>
                <w:sz w:val="18"/>
                <w:szCs w:val="18"/>
                <w:lang w:val="en-US"/>
              </w:rPr>
              <w:t xml:space="preserve">PH1, PH2 0,6x3,5mm 0,8x4,5mm 1,5x5,5mm 1,2x7,0mm, kalami su uždėjimu šešiakampiams raktams, dvikomponentės rankenos. </w:t>
            </w:r>
            <w:r w:rsidRPr="002E258B">
              <w:rPr>
                <w:sz w:val="18"/>
                <w:szCs w:val="18"/>
                <w:lang w:val="en-US"/>
              </w:rPr>
              <w:t>Vokietija</w:t>
            </w:r>
          </w:p>
        </w:tc>
      </w:tr>
      <w:tr w:rsidR="00C53907" w:rsidRPr="00082991" w14:paraId="49FF203F" w14:textId="77777777" w:rsidTr="006B07AA">
        <w:tc>
          <w:tcPr>
            <w:tcW w:w="846" w:type="dxa"/>
            <w:tcBorders>
              <w:top w:val="single" w:sz="4" w:space="0" w:color="auto"/>
              <w:left w:val="single" w:sz="4" w:space="0" w:color="auto"/>
              <w:bottom w:val="single" w:sz="4" w:space="0" w:color="auto"/>
              <w:right w:val="single" w:sz="4" w:space="0" w:color="auto"/>
            </w:tcBorders>
          </w:tcPr>
          <w:p w14:paraId="06FA409C" w14:textId="39C60A5D"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11</w:t>
            </w:r>
          </w:p>
        </w:tc>
        <w:tc>
          <w:tcPr>
            <w:tcW w:w="1561" w:type="dxa"/>
            <w:tcBorders>
              <w:top w:val="single" w:sz="4" w:space="0" w:color="auto"/>
              <w:left w:val="single" w:sz="4" w:space="0" w:color="auto"/>
              <w:bottom w:val="single" w:sz="4" w:space="0" w:color="auto"/>
              <w:right w:val="single" w:sz="4" w:space="0" w:color="auto"/>
            </w:tcBorders>
          </w:tcPr>
          <w:p w14:paraId="498D6107" w14:textId="77777777" w:rsidR="00C53907" w:rsidRPr="00082991" w:rsidRDefault="00C53907" w:rsidP="00C53907">
            <w:pPr>
              <w:pStyle w:val="Betarp"/>
            </w:pPr>
            <w:r w:rsidRPr="00082991">
              <w:t>Šaltkalvio spaustuvai</w:t>
            </w:r>
          </w:p>
        </w:tc>
        <w:tc>
          <w:tcPr>
            <w:tcW w:w="2408" w:type="dxa"/>
            <w:tcBorders>
              <w:top w:val="single" w:sz="4" w:space="0" w:color="auto"/>
              <w:left w:val="single" w:sz="4" w:space="0" w:color="auto"/>
              <w:bottom w:val="single" w:sz="4" w:space="0" w:color="auto"/>
              <w:right w:val="single" w:sz="4" w:space="0" w:color="auto"/>
            </w:tcBorders>
          </w:tcPr>
          <w:p w14:paraId="4FD0153F" w14:textId="77777777" w:rsidR="00C53907" w:rsidRPr="00082991" w:rsidRDefault="00C53907" w:rsidP="00C53907">
            <w:pPr>
              <w:pStyle w:val="Betarp"/>
              <w:rPr>
                <w:spacing w:val="-2"/>
              </w:rPr>
            </w:pPr>
            <w:r w:rsidRPr="00082991">
              <w:t>Žiaunų plotis 100mm, užspaudimo diapazonas 0-125mm, svoris apie 6 kg su vamzdžių suspaudimo laikikliais, profesionalams</w:t>
            </w:r>
          </w:p>
        </w:tc>
        <w:tc>
          <w:tcPr>
            <w:tcW w:w="709" w:type="dxa"/>
            <w:tcBorders>
              <w:top w:val="single" w:sz="4" w:space="0" w:color="auto"/>
              <w:left w:val="single" w:sz="4" w:space="0" w:color="auto"/>
              <w:bottom w:val="single" w:sz="4" w:space="0" w:color="auto"/>
              <w:right w:val="single" w:sz="4" w:space="0" w:color="auto"/>
            </w:tcBorders>
          </w:tcPr>
          <w:p w14:paraId="7CCC04AC"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9DC452D" w14:textId="77777777" w:rsidR="00C53907" w:rsidRPr="00082991" w:rsidRDefault="00C53907" w:rsidP="00C53907">
            <w:pPr>
              <w:pStyle w:val="Betarp"/>
            </w:pPr>
            <w:r w:rsidRPr="00082991">
              <w:t xml:space="preserve"> 1 vnt</w:t>
            </w:r>
          </w:p>
        </w:tc>
        <w:tc>
          <w:tcPr>
            <w:tcW w:w="851" w:type="dxa"/>
            <w:tcBorders>
              <w:top w:val="single" w:sz="4" w:space="0" w:color="auto"/>
              <w:left w:val="single" w:sz="4" w:space="0" w:color="auto"/>
              <w:bottom w:val="single" w:sz="4" w:space="0" w:color="auto"/>
              <w:right w:val="single" w:sz="4" w:space="0" w:color="auto"/>
            </w:tcBorders>
          </w:tcPr>
          <w:p w14:paraId="5256B194" w14:textId="1729C04E" w:rsidR="00C53907" w:rsidRPr="00082991" w:rsidRDefault="00C53907" w:rsidP="00C53907">
            <w:pPr>
              <w:pStyle w:val="Betarp"/>
              <w:rPr>
                <w:sz w:val="18"/>
                <w:szCs w:val="18"/>
              </w:rPr>
            </w:pPr>
            <w:r w:rsidRPr="002E258B">
              <w:rPr>
                <w:sz w:val="18"/>
                <w:szCs w:val="18"/>
              </w:rPr>
              <w:t>98,00</w:t>
            </w:r>
          </w:p>
        </w:tc>
        <w:tc>
          <w:tcPr>
            <w:tcW w:w="850" w:type="dxa"/>
            <w:tcBorders>
              <w:top w:val="single" w:sz="4" w:space="0" w:color="auto"/>
              <w:left w:val="single" w:sz="4" w:space="0" w:color="auto"/>
              <w:bottom w:val="single" w:sz="4" w:space="0" w:color="auto"/>
              <w:right w:val="single" w:sz="4" w:space="0" w:color="auto"/>
            </w:tcBorders>
          </w:tcPr>
          <w:p w14:paraId="62E7599F" w14:textId="37C33473" w:rsidR="00C53907" w:rsidRPr="00082991" w:rsidRDefault="00C53907" w:rsidP="00C53907">
            <w:pPr>
              <w:rPr>
                <w:sz w:val="18"/>
                <w:szCs w:val="18"/>
              </w:rPr>
            </w:pPr>
            <w:r w:rsidRPr="002E258B">
              <w:rPr>
                <w:sz w:val="18"/>
                <w:szCs w:val="18"/>
              </w:rPr>
              <w:t>98,00</w:t>
            </w:r>
          </w:p>
        </w:tc>
        <w:tc>
          <w:tcPr>
            <w:tcW w:w="2131" w:type="dxa"/>
            <w:tcBorders>
              <w:top w:val="single" w:sz="4" w:space="0" w:color="auto"/>
              <w:left w:val="single" w:sz="4" w:space="0" w:color="auto"/>
              <w:bottom w:val="single" w:sz="4" w:space="0" w:color="auto"/>
              <w:right w:val="single" w:sz="4" w:space="0" w:color="auto"/>
            </w:tcBorders>
          </w:tcPr>
          <w:p w14:paraId="60662750" w14:textId="56BFE306" w:rsidR="00C53907" w:rsidRPr="00082991" w:rsidRDefault="00C53907" w:rsidP="00C53907">
            <w:pPr>
              <w:rPr>
                <w:sz w:val="18"/>
                <w:szCs w:val="18"/>
              </w:rPr>
            </w:pPr>
            <w:r w:rsidRPr="002E258B">
              <w:rPr>
                <w:sz w:val="18"/>
                <w:szCs w:val="18"/>
                <w:lang w:val="en-US"/>
              </w:rPr>
              <w:t>914.0004 KSTools spaustuvai. Žiaunų plotis 100mm, užspaudimo diapozonas 0-125mm, svoris 6 kg su vamzdžių suspaudimo laikikliais. Vokietija</w:t>
            </w:r>
          </w:p>
        </w:tc>
      </w:tr>
      <w:tr w:rsidR="00C53907" w:rsidRPr="00082991" w14:paraId="67F73736" w14:textId="77777777" w:rsidTr="006B07AA">
        <w:tc>
          <w:tcPr>
            <w:tcW w:w="846" w:type="dxa"/>
            <w:tcBorders>
              <w:top w:val="single" w:sz="4" w:space="0" w:color="auto"/>
              <w:left w:val="single" w:sz="4" w:space="0" w:color="auto"/>
              <w:bottom w:val="single" w:sz="4" w:space="0" w:color="auto"/>
              <w:right w:val="single" w:sz="4" w:space="0" w:color="auto"/>
            </w:tcBorders>
          </w:tcPr>
          <w:p w14:paraId="5B84F836" w14:textId="764DA284"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12</w:t>
            </w:r>
          </w:p>
        </w:tc>
        <w:tc>
          <w:tcPr>
            <w:tcW w:w="1561" w:type="dxa"/>
            <w:tcBorders>
              <w:top w:val="single" w:sz="4" w:space="0" w:color="auto"/>
              <w:left w:val="single" w:sz="4" w:space="0" w:color="auto"/>
              <w:bottom w:val="single" w:sz="4" w:space="0" w:color="auto"/>
              <w:right w:val="single" w:sz="4" w:space="0" w:color="auto"/>
            </w:tcBorders>
          </w:tcPr>
          <w:p w14:paraId="17331BF7" w14:textId="77777777" w:rsidR="00C53907" w:rsidRPr="00082991" w:rsidRDefault="00C53907" w:rsidP="00C53907">
            <w:pPr>
              <w:pStyle w:val="Betarp"/>
            </w:pPr>
            <w:r w:rsidRPr="00082991">
              <w:rPr>
                <w:spacing w:val="-1"/>
              </w:rPr>
              <w:t>Dildė šaltkalviui</w:t>
            </w:r>
          </w:p>
        </w:tc>
        <w:tc>
          <w:tcPr>
            <w:tcW w:w="2408" w:type="dxa"/>
            <w:tcBorders>
              <w:top w:val="single" w:sz="4" w:space="0" w:color="auto"/>
              <w:left w:val="single" w:sz="4" w:space="0" w:color="auto"/>
              <w:bottom w:val="single" w:sz="4" w:space="0" w:color="auto"/>
              <w:right w:val="single" w:sz="4" w:space="0" w:color="auto"/>
            </w:tcBorders>
          </w:tcPr>
          <w:p w14:paraId="1EC49F3C" w14:textId="77777777" w:rsidR="00C53907" w:rsidRPr="00082991" w:rsidRDefault="00C53907" w:rsidP="00C53907">
            <w:pPr>
              <w:pStyle w:val="Betarp"/>
            </w:pPr>
            <w:r w:rsidRPr="00082991">
              <w:rPr>
                <w:spacing w:val="-3"/>
              </w:rPr>
              <w:t xml:space="preserve">Smulki, ilgis 300 </w:t>
            </w:r>
            <w:r w:rsidRPr="00082991">
              <w:rPr>
                <w:spacing w:val="-8"/>
              </w:rPr>
              <w:t>mm. plokščia</w:t>
            </w:r>
          </w:p>
        </w:tc>
        <w:tc>
          <w:tcPr>
            <w:tcW w:w="709" w:type="dxa"/>
            <w:tcBorders>
              <w:top w:val="single" w:sz="4" w:space="0" w:color="auto"/>
              <w:left w:val="single" w:sz="4" w:space="0" w:color="auto"/>
              <w:bottom w:val="single" w:sz="4" w:space="0" w:color="auto"/>
              <w:right w:val="single" w:sz="4" w:space="0" w:color="auto"/>
            </w:tcBorders>
          </w:tcPr>
          <w:p w14:paraId="781D85BA"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FA034F9" w14:textId="77777777" w:rsidR="00C53907" w:rsidRPr="00082991" w:rsidRDefault="00C53907" w:rsidP="00C53907">
            <w:pPr>
              <w:pStyle w:val="Betarp"/>
            </w:pPr>
            <w:r w:rsidRPr="00082991">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601CE66F" w14:textId="1A754B07" w:rsidR="00C53907" w:rsidRPr="00082991" w:rsidRDefault="00C53907" w:rsidP="00C53907">
            <w:pPr>
              <w:pStyle w:val="Betarp"/>
              <w:rPr>
                <w:sz w:val="18"/>
                <w:szCs w:val="18"/>
              </w:rPr>
            </w:pPr>
            <w:r w:rsidRPr="002E258B">
              <w:rPr>
                <w:sz w:val="18"/>
                <w:szCs w:val="18"/>
              </w:rPr>
              <w:t>4,60</w:t>
            </w:r>
          </w:p>
        </w:tc>
        <w:tc>
          <w:tcPr>
            <w:tcW w:w="850" w:type="dxa"/>
            <w:tcBorders>
              <w:top w:val="single" w:sz="4" w:space="0" w:color="auto"/>
              <w:left w:val="single" w:sz="4" w:space="0" w:color="auto"/>
              <w:bottom w:val="single" w:sz="4" w:space="0" w:color="auto"/>
              <w:right w:val="single" w:sz="4" w:space="0" w:color="auto"/>
            </w:tcBorders>
          </w:tcPr>
          <w:p w14:paraId="4FC11015" w14:textId="20CC09F6" w:rsidR="00C53907" w:rsidRPr="00082991" w:rsidRDefault="00C53907" w:rsidP="00C53907">
            <w:pPr>
              <w:rPr>
                <w:sz w:val="18"/>
                <w:szCs w:val="18"/>
              </w:rPr>
            </w:pPr>
            <w:r w:rsidRPr="002E258B">
              <w:rPr>
                <w:sz w:val="18"/>
                <w:szCs w:val="18"/>
              </w:rPr>
              <w:t>9,20</w:t>
            </w:r>
          </w:p>
        </w:tc>
        <w:tc>
          <w:tcPr>
            <w:tcW w:w="2131" w:type="dxa"/>
            <w:tcBorders>
              <w:top w:val="single" w:sz="4" w:space="0" w:color="auto"/>
              <w:left w:val="single" w:sz="4" w:space="0" w:color="auto"/>
              <w:bottom w:val="single" w:sz="4" w:space="0" w:color="auto"/>
              <w:right w:val="single" w:sz="4" w:space="0" w:color="auto"/>
            </w:tcBorders>
          </w:tcPr>
          <w:p w14:paraId="3C92D4B7" w14:textId="4EA6E19B" w:rsidR="00C53907" w:rsidRPr="00082991" w:rsidRDefault="00C53907" w:rsidP="00C53907">
            <w:pPr>
              <w:rPr>
                <w:sz w:val="18"/>
                <w:szCs w:val="18"/>
              </w:rPr>
            </w:pPr>
            <w:r w:rsidRPr="002E258B">
              <w:rPr>
                <w:sz w:val="18"/>
                <w:szCs w:val="18"/>
                <w:lang w:val="en-US"/>
              </w:rPr>
              <w:t>11210257 PFERD plokščia smulki dildė 300 mm. Vokietija</w:t>
            </w:r>
          </w:p>
        </w:tc>
      </w:tr>
      <w:tr w:rsidR="00C53907" w:rsidRPr="00082991" w14:paraId="1BA07545" w14:textId="77777777" w:rsidTr="006B07AA">
        <w:tc>
          <w:tcPr>
            <w:tcW w:w="846" w:type="dxa"/>
            <w:tcBorders>
              <w:top w:val="single" w:sz="4" w:space="0" w:color="auto"/>
              <w:left w:val="single" w:sz="4" w:space="0" w:color="auto"/>
              <w:bottom w:val="single" w:sz="4" w:space="0" w:color="auto"/>
              <w:right w:val="single" w:sz="4" w:space="0" w:color="auto"/>
            </w:tcBorders>
          </w:tcPr>
          <w:p w14:paraId="120DFE71" w14:textId="65E62284"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13</w:t>
            </w:r>
          </w:p>
        </w:tc>
        <w:tc>
          <w:tcPr>
            <w:tcW w:w="1561" w:type="dxa"/>
            <w:tcBorders>
              <w:top w:val="single" w:sz="4" w:space="0" w:color="auto"/>
              <w:left w:val="single" w:sz="4" w:space="0" w:color="auto"/>
              <w:bottom w:val="single" w:sz="4" w:space="0" w:color="auto"/>
              <w:right w:val="single" w:sz="4" w:space="0" w:color="auto"/>
            </w:tcBorders>
          </w:tcPr>
          <w:p w14:paraId="3DE6F723" w14:textId="77777777" w:rsidR="00C53907" w:rsidRPr="00082991" w:rsidRDefault="00C53907" w:rsidP="00C53907">
            <w:pPr>
              <w:pStyle w:val="Betarp"/>
            </w:pPr>
            <w:r w:rsidRPr="00082991">
              <w:rPr>
                <w:spacing w:val="-1"/>
              </w:rPr>
              <w:t xml:space="preserve">Dildės metalui </w:t>
            </w:r>
          </w:p>
        </w:tc>
        <w:tc>
          <w:tcPr>
            <w:tcW w:w="2408" w:type="dxa"/>
            <w:tcBorders>
              <w:top w:val="single" w:sz="4" w:space="0" w:color="auto"/>
              <w:left w:val="single" w:sz="4" w:space="0" w:color="auto"/>
              <w:bottom w:val="single" w:sz="4" w:space="0" w:color="auto"/>
              <w:right w:val="single" w:sz="4" w:space="0" w:color="auto"/>
            </w:tcBorders>
          </w:tcPr>
          <w:p w14:paraId="60A3DB7F" w14:textId="77777777" w:rsidR="00C53907" w:rsidRPr="00082991" w:rsidRDefault="00C53907" w:rsidP="00C53907">
            <w:pPr>
              <w:pStyle w:val="Betarp"/>
            </w:pPr>
            <w:r w:rsidRPr="00082991">
              <w:rPr>
                <w:spacing w:val="-3"/>
              </w:rPr>
              <w:t xml:space="preserve">Smulki, L~220-240mm </w:t>
            </w:r>
            <w:r w:rsidRPr="00082991">
              <w:rPr>
                <w:spacing w:val="-2"/>
              </w:rPr>
              <w:t>apvali</w:t>
            </w:r>
          </w:p>
        </w:tc>
        <w:tc>
          <w:tcPr>
            <w:tcW w:w="709" w:type="dxa"/>
            <w:tcBorders>
              <w:top w:val="single" w:sz="4" w:space="0" w:color="auto"/>
              <w:left w:val="single" w:sz="4" w:space="0" w:color="auto"/>
              <w:bottom w:val="single" w:sz="4" w:space="0" w:color="auto"/>
              <w:right w:val="single" w:sz="4" w:space="0" w:color="auto"/>
            </w:tcBorders>
          </w:tcPr>
          <w:p w14:paraId="0928728E"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FBF55C6" w14:textId="77777777" w:rsidR="00C53907" w:rsidRPr="00082991" w:rsidRDefault="00C53907" w:rsidP="00C53907">
            <w:pPr>
              <w:pStyle w:val="Betarp"/>
            </w:pPr>
            <w:r w:rsidRPr="00082991">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1A4A82DF" w14:textId="7329DCD5" w:rsidR="00C53907" w:rsidRPr="00082991" w:rsidRDefault="00C53907" w:rsidP="00C53907">
            <w:pPr>
              <w:pStyle w:val="Betarp"/>
              <w:rPr>
                <w:sz w:val="18"/>
                <w:szCs w:val="18"/>
              </w:rPr>
            </w:pPr>
            <w:r w:rsidRPr="002E258B">
              <w:rPr>
                <w:sz w:val="18"/>
                <w:szCs w:val="18"/>
              </w:rPr>
              <w:t>4,40</w:t>
            </w:r>
          </w:p>
        </w:tc>
        <w:tc>
          <w:tcPr>
            <w:tcW w:w="850" w:type="dxa"/>
            <w:tcBorders>
              <w:top w:val="single" w:sz="4" w:space="0" w:color="auto"/>
              <w:left w:val="single" w:sz="4" w:space="0" w:color="auto"/>
              <w:bottom w:val="single" w:sz="4" w:space="0" w:color="auto"/>
              <w:right w:val="single" w:sz="4" w:space="0" w:color="auto"/>
            </w:tcBorders>
          </w:tcPr>
          <w:p w14:paraId="378B54E4" w14:textId="2809DC4E" w:rsidR="00C53907" w:rsidRPr="00082991" w:rsidRDefault="00C53907" w:rsidP="00C53907">
            <w:pPr>
              <w:rPr>
                <w:sz w:val="18"/>
                <w:szCs w:val="18"/>
              </w:rPr>
            </w:pPr>
            <w:r w:rsidRPr="002E258B">
              <w:rPr>
                <w:sz w:val="18"/>
                <w:szCs w:val="18"/>
              </w:rPr>
              <w:t>8,80</w:t>
            </w:r>
          </w:p>
        </w:tc>
        <w:tc>
          <w:tcPr>
            <w:tcW w:w="2131" w:type="dxa"/>
            <w:tcBorders>
              <w:top w:val="single" w:sz="4" w:space="0" w:color="auto"/>
              <w:left w:val="single" w:sz="4" w:space="0" w:color="auto"/>
              <w:bottom w:val="single" w:sz="4" w:space="0" w:color="auto"/>
              <w:right w:val="single" w:sz="4" w:space="0" w:color="auto"/>
            </w:tcBorders>
          </w:tcPr>
          <w:p w14:paraId="77448B49" w14:textId="1D5558CE" w:rsidR="00C53907" w:rsidRPr="00082991" w:rsidRDefault="00C53907" w:rsidP="00C53907">
            <w:pPr>
              <w:rPr>
                <w:sz w:val="18"/>
                <w:szCs w:val="18"/>
              </w:rPr>
            </w:pPr>
            <w:r w:rsidRPr="002E258B">
              <w:rPr>
                <w:sz w:val="18"/>
                <w:szCs w:val="18"/>
                <w:lang w:val="en-US"/>
              </w:rPr>
              <w:t>11214257 Pferd apvali dildė smulki 250 mm. Vokietija</w:t>
            </w:r>
          </w:p>
        </w:tc>
      </w:tr>
      <w:tr w:rsidR="00C53907" w:rsidRPr="00082991" w14:paraId="2C63BAFD" w14:textId="77777777" w:rsidTr="006B07AA">
        <w:tc>
          <w:tcPr>
            <w:tcW w:w="846" w:type="dxa"/>
            <w:tcBorders>
              <w:top w:val="single" w:sz="4" w:space="0" w:color="auto"/>
              <w:left w:val="single" w:sz="4" w:space="0" w:color="auto"/>
              <w:bottom w:val="single" w:sz="4" w:space="0" w:color="auto"/>
              <w:right w:val="single" w:sz="4" w:space="0" w:color="auto"/>
            </w:tcBorders>
          </w:tcPr>
          <w:p w14:paraId="75BF9461" w14:textId="18E0DC71"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14:paraId="51AC55E8" w14:textId="77777777" w:rsidR="00C53907" w:rsidRPr="00082991" w:rsidRDefault="00C53907" w:rsidP="00C53907">
            <w:pPr>
              <w:pStyle w:val="Betarp"/>
            </w:pPr>
            <w:r w:rsidRPr="00082991">
              <w:rPr>
                <w:spacing w:val="-2"/>
              </w:rPr>
              <w:t xml:space="preserve">Dildės metalui </w:t>
            </w:r>
          </w:p>
        </w:tc>
        <w:tc>
          <w:tcPr>
            <w:tcW w:w="2408" w:type="dxa"/>
            <w:tcBorders>
              <w:top w:val="single" w:sz="4" w:space="0" w:color="auto"/>
              <w:left w:val="single" w:sz="4" w:space="0" w:color="auto"/>
              <w:bottom w:val="single" w:sz="4" w:space="0" w:color="auto"/>
              <w:right w:val="single" w:sz="4" w:space="0" w:color="auto"/>
            </w:tcBorders>
          </w:tcPr>
          <w:p w14:paraId="5B688B1C" w14:textId="77777777" w:rsidR="00C53907" w:rsidRPr="00082991" w:rsidRDefault="00C53907" w:rsidP="00C53907">
            <w:pPr>
              <w:pStyle w:val="Betarp"/>
            </w:pPr>
            <w:r w:rsidRPr="00082991">
              <w:rPr>
                <w:spacing w:val="-4"/>
              </w:rPr>
              <w:t xml:space="preserve">Smulki, L~220-240mm </w:t>
            </w:r>
            <w:r w:rsidRPr="00082991">
              <w:rPr>
                <w:spacing w:val="-2"/>
              </w:rPr>
              <w:t>pusmėnulio formos</w:t>
            </w:r>
          </w:p>
        </w:tc>
        <w:tc>
          <w:tcPr>
            <w:tcW w:w="709" w:type="dxa"/>
            <w:tcBorders>
              <w:top w:val="single" w:sz="4" w:space="0" w:color="auto"/>
              <w:left w:val="single" w:sz="4" w:space="0" w:color="auto"/>
              <w:bottom w:val="single" w:sz="4" w:space="0" w:color="auto"/>
              <w:right w:val="single" w:sz="4" w:space="0" w:color="auto"/>
            </w:tcBorders>
          </w:tcPr>
          <w:p w14:paraId="54AD853E"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FDD6DB9" w14:textId="77777777" w:rsidR="00C53907" w:rsidRPr="00082991" w:rsidRDefault="00C53907" w:rsidP="00C53907">
            <w:pPr>
              <w:pStyle w:val="Betarp"/>
            </w:pPr>
            <w:r w:rsidRPr="00082991">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0CC70FA7" w14:textId="6E3CA0B6" w:rsidR="00C53907" w:rsidRPr="00082991" w:rsidRDefault="00C53907" w:rsidP="00C53907">
            <w:pPr>
              <w:pStyle w:val="Betarp"/>
              <w:rPr>
                <w:sz w:val="18"/>
                <w:szCs w:val="18"/>
              </w:rPr>
            </w:pPr>
            <w:r w:rsidRPr="002E258B">
              <w:rPr>
                <w:sz w:val="18"/>
                <w:szCs w:val="18"/>
              </w:rPr>
              <w:t>6,40</w:t>
            </w:r>
          </w:p>
        </w:tc>
        <w:tc>
          <w:tcPr>
            <w:tcW w:w="850" w:type="dxa"/>
            <w:tcBorders>
              <w:top w:val="single" w:sz="4" w:space="0" w:color="auto"/>
              <w:left w:val="single" w:sz="4" w:space="0" w:color="auto"/>
              <w:bottom w:val="single" w:sz="4" w:space="0" w:color="auto"/>
              <w:right w:val="single" w:sz="4" w:space="0" w:color="auto"/>
            </w:tcBorders>
          </w:tcPr>
          <w:p w14:paraId="4BB02B0C" w14:textId="26EE6A11" w:rsidR="00C53907" w:rsidRPr="00082991" w:rsidRDefault="00C53907" w:rsidP="00C53907">
            <w:pPr>
              <w:rPr>
                <w:sz w:val="18"/>
                <w:szCs w:val="18"/>
              </w:rPr>
            </w:pPr>
            <w:r w:rsidRPr="002E258B">
              <w:rPr>
                <w:sz w:val="18"/>
                <w:szCs w:val="18"/>
              </w:rPr>
              <w:t>12,80</w:t>
            </w:r>
          </w:p>
        </w:tc>
        <w:tc>
          <w:tcPr>
            <w:tcW w:w="2131" w:type="dxa"/>
            <w:tcBorders>
              <w:top w:val="single" w:sz="4" w:space="0" w:color="auto"/>
              <w:left w:val="single" w:sz="4" w:space="0" w:color="auto"/>
              <w:bottom w:val="single" w:sz="4" w:space="0" w:color="auto"/>
              <w:right w:val="single" w:sz="4" w:space="0" w:color="auto"/>
            </w:tcBorders>
          </w:tcPr>
          <w:p w14:paraId="407039BC" w14:textId="2367E312" w:rsidR="00C53907" w:rsidRPr="00082991" w:rsidRDefault="00C53907" w:rsidP="00C53907">
            <w:pPr>
              <w:rPr>
                <w:sz w:val="18"/>
                <w:szCs w:val="18"/>
              </w:rPr>
            </w:pPr>
            <w:r w:rsidRPr="002E258B">
              <w:rPr>
                <w:sz w:val="18"/>
                <w:szCs w:val="18"/>
                <w:lang w:val="en-US"/>
              </w:rPr>
              <w:t>11213257 Pferd pusapvalė dildė smulki 250 mm. Vokietija</w:t>
            </w:r>
          </w:p>
        </w:tc>
      </w:tr>
      <w:tr w:rsidR="00C53907" w:rsidRPr="00082991" w14:paraId="0097BB30" w14:textId="77777777" w:rsidTr="006B07AA">
        <w:tc>
          <w:tcPr>
            <w:tcW w:w="846" w:type="dxa"/>
            <w:tcBorders>
              <w:top w:val="single" w:sz="4" w:space="0" w:color="auto"/>
              <w:left w:val="single" w:sz="4" w:space="0" w:color="auto"/>
              <w:bottom w:val="single" w:sz="4" w:space="0" w:color="auto"/>
              <w:right w:val="single" w:sz="4" w:space="0" w:color="auto"/>
            </w:tcBorders>
          </w:tcPr>
          <w:p w14:paraId="09093FA6" w14:textId="6A2E1487"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15</w:t>
            </w:r>
          </w:p>
        </w:tc>
        <w:tc>
          <w:tcPr>
            <w:tcW w:w="1561" w:type="dxa"/>
            <w:tcBorders>
              <w:top w:val="single" w:sz="4" w:space="0" w:color="auto"/>
              <w:left w:val="single" w:sz="4" w:space="0" w:color="auto"/>
              <w:bottom w:val="single" w:sz="4" w:space="0" w:color="auto"/>
              <w:right w:val="single" w:sz="4" w:space="0" w:color="auto"/>
            </w:tcBorders>
          </w:tcPr>
          <w:p w14:paraId="42DB7E93" w14:textId="77777777" w:rsidR="00C53907" w:rsidRPr="00082991" w:rsidRDefault="00C53907" w:rsidP="00C53907">
            <w:pPr>
              <w:pStyle w:val="Betarp"/>
            </w:pPr>
            <w:r w:rsidRPr="00082991">
              <w:rPr>
                <w:spacing w:val="-2"/>
              </w:rPr>
              <w:t xml:space="preserve">Dildės metalui </w:t>
            </w:r>
          </w:p>
        </w:tc>
        <w:tc>
          <w:tcPr>
            <w:tcW w:w="2408" w:type="dxa"/>
            <w:tcBorders>
              <w:top w:val="single" w:sz="4" w:space="0" w:color="auto"/>
              <w:left w:val="single" w:sz="4" w:space="0" w:color="auto"/>
              <w:bottom w:val="single" w:sz="4" w:space="0" w:color="auto"/>
              <w:right w:val="single" w:sz="4" w:space="0" w:color="auto"/>
            </w:tcBorders>
          </w:tcPr>
          <w:p w14:paraId="79939AE0" w14:textId="77777777" w:rsidR="00C53907" w:rsidRPr="00082991" w:rsidRDefault="00C53907" w:rsidP="00C53907">
            <w:pPr>
              <w:pStyle w:val="Betarp"/>
            </w:pPr>
            <w:r w:rsidRPr="00082991">
              <w:rPr>
                <w:spacing w:val="-3"/>
              </w:rPr>
              <w:t xml:space="preserve">Grubi, L~220-240mm </w:t>
            </w:r>
            <w:r w:rsidRPr="00082991">
              <w:rPr>
                <w:spacing w:val="-2"/>
              </w:rPr>
              <w:t>apvali</w:t>
            </w:r>
          </w:p>
        </w:tc>
        <w:tc>
          <w:tcPr>
            <w:tcW w:w="709" w:type="dxa"/>
            <w:tcBorders>
              <w:top w:val="single" w:sz="4" w:space="0" w:color="auto"/>
              <w:left w:val="single" w:sz="4" w:space="0" w:color="auto"/>
              <w:bottom w:val="single" w:sz="4" w:space="0" w:color="auto"/>
              <w:right w:val="single" w:sz="4" w:space="0" w:color="auto"/>
            </w:tcBorders>
          </w:tcPr>
          <w:p w14:paraId="2EA97C89"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71B62AB" w14:textId="77777777" w:rsidR="00C53907" w:rsidRPr="00082991" w:rsidRDefault="00C53907" w:rsidP="00C53907">
            <w:pPr>
              <w:pStyle w:val="Betarp"/>
            </w:pPr>
            <w:r w:rsidRPr="00082991">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30A51E3A" w14:textId="637EFBA9" w:rsidR="00C53907" w:rsidRPr="00082991" w:rsidRDefault="00C53907" w:rsidP="00C53907">
            <w:pPr>
              <w:pStyle w:val="Betarp"/>
              <w:rPr>
                <w:sz w:val="18"/>
                <w:szCs w:val="18"/>
              </w:rPr>
            </w:pPr>
            <w:r w:rsidRPr="002E258B">
              <w:rPr>
                <w:sz w:val="18"/>
                <w:szCs w:val="18"/>
              </w:rPr>
              <w:t>4,40</w:t>
            </w:r>
          </w:p>
        </w:tc>
        <w:tc>
          <w:tcPr>
            <w:tcW w:w="850" w:type="dxa"/>
            <w:tcBorders>
              <w:top w:val="single" w:sz="4" w:space="0" w:color="auto"/>
              <w:left w:val="single" w:sz="4" w:space="0" w:color="auto"/>
              <w:bottom w:val="single" w:sz="4" w:space="0" w:color="auto"/>
              <w:right w:val="single" w:sz="4" w:space="0" w:color="auto"/>
            </w:tcBorders>
          </w:tcPr>
          <w:p w14:paraId="49856452" w14:textId="19895F3C" w:rsidR="00C53907" w:rsidRPr="00082991" w:rsidRDefault="00C53907" w:rsidP="00C53907">
            <w:pPr>
              <w:rPr>
                <w:sz w:val="18"/>
                <w:szCs w:val="18"/>
              </w:rPr>
            </w:pPr>
            <w:r w:rsidRPr="002E258B">
              <w:rPr>
                <w:sz w:val="18"/>
                <w:szCs w:val="18"/>
              </w:rPr>
              <w:t>8,80</w:t>
            </w:r>
          </w:p>
        </w:tc>
        <w:tc>
          <w:tcPr>
            <w:tcW w:w="2131" w:type="dxa"/>
            <w:tcBorders>
              <w:top w:val="single" w:sz="4" w:space="0" w:color="auto"/>
              <w:left w:val="single" w:sz="4" w:space="0" w:color="auto"/>
              <w:bottom w:val="single" w:sz="4" w:space="0" w:color="auto"/>
              <w:right w:val="single" w:sz="4" w:space="0" w:color="auto"/>
            </w:tcBorders>
          </w:tcPr>
          <w:p w14:paraId="1D66820C" w14:textId="4617364C" w:rsidR="00C53907" w:rsidRPr="00082991" w:rsidRDefault="00C53907" w:rsidP="00C53907">
            <w:pPr>
              <w:rPr>
                <w:sz w:val="18"/>
                <w:szCs w:val="18"/>
              </w:rPr>
            </w:pPr>
            <w:r w:rsidRPr="002E258B">
              <w:rPr>
                <w:sz w:val="18"/>
                <w:szCs w:val="18"/>
                <w:lang w:val="en-US"/>
              </w:rPr>
              <w:t>11214256 Pferd apvali dildė 250 mm. Vokietija</w:t>
            </w:r>
          </w:p>
        </w:tc>
      </w:tr>
      <w:tr w:rsidR="00C53907" w:rsidRPr="00082991" w14:paraId="26185A5C" w14:textId="77777777" w:rsidTr="006B07AA">
        <w:tc>
          <w:tcPr>
            <w:tcW w:w="846" w:type="dxa"/>
            <w:tcBorders>
              <w:top w:val="single" w:sz="4" w:space="0" w:color="auto"/>
              <w:left w:val="single" w:sz="4" w:space="0" w:color="auto"/>
              <w:bottom w:val="single" w:sz="4" w:space="0" w:color="auto"/>
              <w:right w:val="single" w:sz="4" w:space="0" w:color="auto"/>
            </w:tcBorders>
          </w:tcPr>
          <w:p w14:paraId="57F4D616" w14:textId="314A232D"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16</w:t>
            </w:r>
          </w:p>
        </w:tc>
        <w:tc>
          <w:tcPr>
            <w:tcW w:w="1561" w:type="dxa"/>
            <w:tcBorders>
              <w:top w:val="single" w:sz="4" w:space="0" w:color="auto"/>
              <w:left w:val="single" w:sz="4" w:space="0" w:color="auto"/>
              <w:bottom w:val="single" w:sz="4" w:space="0" w:color="auto"/>
              <w:right w:val="single" w:sz="4" w:space="0" w:color="auto"/>
            </w:tcBorders>
          </w:tcPr>
          <w:p w14:paraId="66C5E5EE" w14:textId="77777777" w:rsidR="00C53907" w:rsidRPr="00082991" w:rsidRDefault="00C53907" w:rsidP="00C53907">
            <w:pPr>
              <w:pStyle w:val="Betarp"/>
            </w:pPr>
            <w:r w:rsidRPr="00082991">
              <w:t>Suvirinimo skydelis</w:t>
            </w:r>
          </w:p>
        </w:tc>
        <w:tc>
          <w:tcPr>
            <w:tcW w:w="2408" w:type="dxa"/>
            <w:tcBorders>
              <w:top w:val="single" w:sz="4" w:space="0" w:color="auto"/>
              <w:left w:val="single" w:sz="4" w:space="0" w:color="auto"/>
              <w:bottom w:val="single" w:sz="4" w:space="0" w:color="auto"/>
              <w:right w:val="single" w:sz="4" w:space="0" w:color="auto"/>
            </w:tcBorders>
          </w:tcPr>
          <w:p w14:paraId="5112BBE5" w14:textId="77777777" w:rsidR="00C53907" w:rsidRPr="00082991" w:rsidRDefault="00C53907" w:rsidP="00C53907">
            <w:pPr>
              <w:pStyle w:val="Betarp"/>
            </w:pPr>
            <w:r w:rsidRPr="00082991">
              <w:t>Paprastas, pakeliamas,  profesionalams</w:t>
            </w:r>
          </w:p>
        </w:tc>
        <w:tc>
          <w:tcPr>
            <w:tcW w:w="709" w:type="dxa"/>
            <w:tcBorders>
              <w:top w:val="single" w:sz="4" w:space="0" w:color="auto"/>
              <w:left w:val="single" w:sz="4" w:space="0" w:color="auto"/>
              <w:bottom w:val="single" w:sz="4" w:space="0" w:color="auto"/>
              <w:right w:val="single" w:sz="4" w:space="0" w:color="auto"/>
            </w:tcBorders>
          </w:tcPr>
          <w:p w14:paraId="56BF1143"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B0625B5" w14:textId="7883F636" w:rsidR="00C53907" w:rsidRPr="00082991" w:rsidRDefault="00C53907" w:rsidP="00C53907">
            <w:pPr>
              <w:pStyle w:val="Betarp"/>
            </w:pPr>
            <w:r w:rsidRPr="00082991">
              <w:t>1 vnt</w:t>
            </w:r>
          </w:p>
        </w:tc>
        <w:tc>
          <w:tcPr>
            <w:tcW w:w="851" w:type="dxa"/>
            <w:tcBorders>
              <w:top w:val="single" w:sz="4" w:space="0" w:color="auto"/>
              <w:left w:val="single" w:sz="4" w:space="0" w:color="auto"/>
              <w:bottom w:val="single" w:sz="4" w:space="0" w:color="auto"/>
              <w:right w:val="single" w:sz="4" w:space="0" w:color="auto"/>
            </w:tcBorders>
          </w:tcPr>
          <w:p w14:paraId="35E17FF3" w14:textId="038ACF9D" w:rsidR="00C53907" w:rsidRPr="00082991" w:rsidRDefault="00C53907" w:rsidP="00C53907">
            <w:pPr>
              <w:pStyle w:val="Betarp"/>
              <w:rPr>
                <w:sz w:val="18"/>
                <w:szCs w:val="18"/>
              </w:rPr>
            </w:pPr>
            <w:r w:rsidRPr="002E258B">
              <w:rPr>
                <w:sz w:val="18"/>
                <w:szCs w:val="18"/>
              </w:rPr>
              <w:t>15,00</w:t>
            </w:r>
          </w:p>
        </w:tc>
        <w:tc>
          <w:tcPr>
            <w:tcW w:w="850" w:type="dxa"/>
            <w:tcBorders>
              <w:top w:val="single" w:sz="4" w:space="0" w:color="auto"/>
              <w:left w:val="single" w:sz="4" w:space="0" w:color="auto"/>
              <w:bottom w:val="single" w:sz="4" w:space="0" w:color="auto"/>
              <w:right w:val="single" w:sz="4" w:space="0" w:color="auto"/>
            </w:tcBorders>
          </w:tcPr>
          <w:p w14:paraId="26F65609" w14:textId="7F4B70E1" w:rsidR="00C53907" w:rsidRPr="00082991" w:rsidRDefault="00C53907" w:rsidP="00C53907">
            <w:pPr>
              <w:rPr>
                <w:sz w:val="18"/>
                <w:szCs w:val="18"/>
              </w:rPr>
            </w:pPr>
            <w:r w:rsidRPr="002E258B">
              <w:rPr>
                <w:sz w:val="18"/>
                <w:szCs w:val="18"/>
                <w:lang w:val="en-US"/>
              </w:rPr>
              <w:t>15,00</w:t>
            </w:r>
          </w:p>
        </w:tc>
        <w:tc>
          <w:tcPr>
            <w:tcW w:w="2131" w:type="dxa"/>
            <w:tcBorders>
              <w:top w:val="single" w:sz="4" w:space="0" w:color="auto"/>
              <w:left w:val="single" w:sz="4" w:space="0" w:color="auto"/>
              <w:bottom w:val="single" w:sz="4" w:space="0" w:color="auto"/>
              <w:right w:val="single" w:sz="4" w:space="0" w:color="auto"/>
            </w:tcBorders>
          </w:tcPr>
          <w:p w14:paraId="534F590E" w14:textId="0C366672" w:rsidR="00C53907" w:rsidRPr="00082991" w:rsidRDefault="00C53907" w:rsidP="00C53907">
            <w:pPr>
              <w:rPr>
                <w:sz w:val="18"/>
                <w:szCs w:val="18"/>
              </w:rPr>
            </w:pPr>
            <w:r w:rsidRPr="002E258B">
              <w:rPr>
                <w:sz w:val="18"/>
                <w:szCs w:val="18"/>
                <w:lang w:val="en-US"/>
              </w:rPr>
              <w:t>042513 GYS suvirinimo skydelis. Prancūzija</w:t>
            </w:r>
          </w:p>
        </w:tc>
      </w:tr>
      <w:tr w:rsidR="00C53907" w:rsidRPr="00082991" w14:paraId="06A02E2B" w14:textId="77777777" w:rsidTr="006B07AA">
        <w:tc>
          <w:tcPr>
            <w:tcW w:w="846" w:type="dxa"/>
            <w:tcBorders>
              <w:top w:val="single" w:sz="4" w:space="0" w:color="auto"/>
              <w:left w:val="single" w:sz="4" w:space="0" w:color="auto"/>
              <w:bottom w:val="single" w:sz="4" w:space="0" w:color="auto"/>
              <w:right w:val="single" w:sz="4" w:space="0" w:color="auto"/>
            </w:tcBorders>
          </w:tcPr>
          <w:p w14:paraId="0F4F40F5" w14:textId="63703165"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17</w:t>
            </w:r>
          </w:p>
        </w:tc>
        <w:tc>
          <w:tcPr>
            <w:tcW w:w="1561" w:type="dxa"/>
            <w:tcBorders>
              <w:top w:val="single" w:sz="4" w:space="0" w:color="auto"/>
              <w:left w:val="single" w:sz="4" w:space="0" w:color="auto"/>
              <w:bottom w:val="single" w:sz="4" w:space="0" w:color="auto"/>
              <w:right w:val="single" w:sz="4" w:space="0" w:color="auto"/>
            </w:tcBorders>
          </w:tcPr>
          <w:p w14:paraId="6E7BC00E" w14:textId="77777777" w:rsidR="00C53907" w:rsidRPr="00082991" w:rsidRDefault="00C53907" w:rsidP="00C53907">
            <w:pPr>
              <w:pStyle w:val="Betarp"/>
            </w:pPr>
            <w:r w:rsidRPr="00082991">
              <w:rPr>
                <w:spacing w:val="-2"/>
              </w:rPr>
              <w:t xml:space="preserve">Diskas metalo </w:t>
            </w:r>
            <w:r w:rsidRPr="00082991">
              <w:rPr>
                <w:spacing w:val="-1"/>
              </w:rPr>
              <w:t>pjovimui</w:t>
            </w:r>
          </w:p>
        </w:tc>
        <w:tc>
          <w:tcPr>
            <w:tcW w:w="2408" w:type="dxa"/>
            <w:tcBorders>
              <w:top w:val="single" w:sz="4" w:space="0" w:color="auto"/>
              <w:left w:val="single" w:sz="4" w:space="0" w:color="auto"/>
              <w:bottom w:val="single" w:sz="4" w:space="0" w:color="auto"/>
              <w:right w:val="single" w:sz="4" w:space="0" w:color="auto"/>
            </w:tcBorders>
          </w:tcPr>
          <w:p w14:paraId="1C83DD1D" w14:textId="77777777" w:rsidR="00C53907" w:rsidRPr="00082991" w:rsidRDefault="00C53907" w:rsidP="00C53907">
            <w:pPr>
              <w:pStyle w:val="Betarp"/>
            </w:pPr>
            <w:r w:rsidRPr="00082991">
              <w:t>Ø</w:t>
            </w:r>
            <w:r w:rsidRPr="00082991">
              <w:rPr>
                <w:spacing w:val="4"/>
              </w:rPr>
              <w:t xml:space="preserve"> 125mm, storis 1mm, skylė 22 mm, OSA saugumo standartas, </w:t>
            </w:r>
            <w:r w:rsidRPr="00082991">
              <w:rPr>
                <w:spacing w:val="-2"/>
              </w:rPr>
              <w:t>EN ISO 6103, EN 12413, skardai pjauti</w:t>
            </w:r>
          </w:p>
        </w:tc>
        <w:tc>
          <w:tcPr>
            <w:tcW w:w="709" w:type="dxa"/>
            <w:tcBorders>
              <w:top w:val="single" w:sz="4" w:space="0" w:color="auto"/>
              <w:left w:val="single" w:sz="4" w:space="0" w:color="auto"/>
              <w:bottom w:val="single" w:sz="4" w:space="0" w:color="auto"/>
              <w:right w:val="single" w:sz="4" w:space="0" w:color="auto"/>
            </w:tcBorders>
          </w:tcPr>
          <w:p w14:paraId="09C6571D"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908A225" w14:textId="77777777" w:rsidR="00C53907" w:rsidRPr="00082991" w:rsidRDefault="00C53907" w:rsidP="00C53907">
            <w:pPr>
              <w:pStyle w:val="Betarp"/>
            </w:pPr>
            <w:r w:rsidRPr="00082991">
              <w:rPr>
                <w:spacing w:val="-4"/>
              </w:rPr>
              <w:t>Iki 50 vnt</w:t>
            </w:r>
          </w:p>
        </w:tc>
        <w:tc>
          <w:tcPr>
            <w:tcW w:w="851" w:type="dxa"/>
            <w:tcBorders>
              <w:top w:val="single" w:sz="4" w:space="0" w:color="auto"/>
              <w:left w:val="single" w:sz="4" w:space="0" w:color="auto"/>
              <w:bottom w:val="single" w:sz="4" w:space="0" w:color="auto"/>
              <w:right w:val="single" w:sz="4" w:space="0" w:color="auto"/>
            </w:tcBorders>
          </w:tcPr>
          <w:p w14:paraId="7B41182A" w14:textId="044E73F6" w:rsidR="00C53907" w:rsidRPr="00082991" w:rsidRDefault="00C53907" w:rsidP="00C53907">
            <w:pPr>
              <w:pStyle w:val="Betarp"/>
              <w:rPr>
                <w:sz w:val="18"/>
                <w:szCs w:val="18"/>
              </w:rPr>
            </w:pPr>
            <w:r w:rsidRPr="002E258B">
              <w:rPr>
                <w:sz w:val="18"/>
                <w:szCs w:val="18"/>
              </w:rPr>
              <w:t>0,</w:t>
            </w:r>
            <w:r>
              <w:rPr>
                <w:sz w:val="18"/>
                <w:szCs w:val="18"/>
              </w:rPr>
              <w:t>92</w:t>
            </w:r>
          </w:p>
        </w:tc>
        <w:tc>
          <w:tcPr>
            <w:tcW w:w="850" w:type="dxa"/>
            <w:tcBorders>
              <w:top w:val="single" w:sz="4" w:space="0" w:color="auto"/>
              <w:left w:val="single" w:sz="4" w:space="0" w:color="auto"/>
              <w:bottom w:val="single" w:sz="4" w:space="0" w:color="auto"/>
              <w:right w:val="single" w:sz="4" w:space="0" w:color="auto"/>
            </w:tcBorders>
          </w:tcPr>
          <w:p w14:paraId="0B490257" w14:textId="50C34EA0" w:rsidR="00C53907" w:rsidRPr="00082991" w:rsidRDefault="00C53907" w:rsidP="00C53907">
            <w:pPr>
              <w:rPr>
                <w:sz w:val="18"/>
                <w:szCs w:val="18"/>
              </w:rPr>
            </w:pPr>
            <w:r w:rsidRPr="002E258B">
              <w:rPr>
                <w:sz w:val="18"/>
                <w:szCs w:val="18"/>
                <w:lang w:val="en-US"/>
              </w:rPr>
              <w:t>4</w:t>
            </w:r>
            <w:r>
              <w:rPr>
                <w:sz w:val="18"/>
                <w:szCs w:val="18"/>
                <w:lang w:val="en-US"/>
              </w:rPr>
              <w:t>6</w:t>
            </w:r>
            <w:r w:rsidRPr="002E258B">
              <w:rPr>
                <w:sz w:val="18"/>
                <w:szCs w:val="18"/>
                <w:lang w:val="en-US"/>
              </w:rPr>
              <w:t>,</w:t>
            </w:r>
            <w:r>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0AEB797C" w14:textId="6FAC3B0C" w:rsidR="00C53907" w:rsidRPr="00082991" w:rsidRDefault="00C53907" w:rsidP="00C53907">
            <w:pPr>
              <w:rPr>
                <w:sz w:val="18"/>
                <w:szCs w:val="18"/>
              </w:rPr>
            </w:pPr>
            <w:r w:rsidRPr="002E258B">
              <w:rPr>
                <w:sz w:val="18"/>
                <w:szCs w:val="18"/>
                <w:lang w:val="en-US"/>
              </w:rPr>
              <w:t>61341082_PFERD d</w:t>
            </w:r>
            <w:r w:rsidRPr="002E258B">
              <w:rPr>
                <w:spacing w:val="-2"/>
                <w:sz w:val="18"/>
                <w:szCs w:val="18"/>
                <w:lang w:val="en-US"/>
              </w:rPr>
              <w:t xml:space="preserve">iskas metalo </w:t>
            </w:r>
            <w:r w:rsidRPr="002E258B">
              <w:rPr>
                <w:spacing w:val="-1"/>
                <w:sz w:val="18"/>
                <w:szCs w:val="18"/>
                <w:lang w:val="en-US"/>
              </w:rPr>
              <w:t xml:space="preserve">pjovimui, </w:t>
            </w:r>
            <w:r w:rsidRPr="002E258B">
              <w:rPr>
                <w:sz w:val="18"/>
                <w:szCs w:val="18"/>
                <w:lang w:val="en-US"/>
              </w:rPr>
              <w:t>Ø</w:t>
            </w:r>
            <w:r w:rsidRPr="002E258B">
              <w:rPr>
                <w:spacing w:val="4"/>
                <w:sz w:val="18"/>
                <w:szCs w:val="18"/>
                <w:lang w:val="en-US"/>
              </w:rPr>
              <w:t xml:space="preserve">125mm, 1x22 mm, OSA saugumo standartas, </w:t>
            </w:r>
            <w:r w:rsidRPr="002E258B">
              <w:rPr>
                <w:spacing w:val="-2"/>
                <w:sz w:val="18"/>
                <w:szCs w:val="18"/>
                <w:lang w:val="en-US"/>
              </w:rPr>
              <w:t xml:space="preserve">EN ISO 6103, EN 12413. </w:t>
            </w:r>
            <w:r w:rsidRPr="002E258B">
              <w:rPr>
                <w:sz w:val="18"/>
                <w:szCs w:val="18"/>
                <w:lang w:val="en-US"/>
              </w:rPr>
              <w:t>Vokietija</w:t>
            </w:r>
          </w:p>
        </w:tc>
      </w:tr>
      <w:tr w:rsidR="00C53907" w:rsidRPr="00082991" w14:paraId="6FBF20BE" w14:textId="77777777" w:rsidTr="006B07AA">
        <w:tc>
          <w:tcPr>
            <w:tcW w:w="846" w:type="dxa"/>
            <w:tcBorders>
              <w:top w:val="single" w:sz="4" w:space="0" w:color="auto"/>
              <w:left w:val="single" w:sz="4" w:space="0" w:color="auto"/>
              <w:bottom w:val="single" w:sz="4" w:space="0" w:color="auto"/>
              <w:right w:val="single" w:sz="4" w:space="0" w:color="auto"/>
            </w:tcBorders>
          </w:tcPr>
          <w:p w14:paraId="4A17C9DD" w14:textId="15BA2CC2"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18</w:t>
            </w:r>
          </w:p>
        </w:tc>
        <w:tc>
          <w:tcPr>
            <w:tcW w:w="1561" w:type="dxa"/>
            <w:tcBorders>
              <w:top w:val="single" w:sz="4" w:space="0" w:color="auto"/>
              <w:left w:val="single" w:sz="4" w:space="0" w:color="auto"/>
              <w:bottom w:val="single" w:sz="4" w:space="0" w:color="auto"/>
              <w:right w:val="single" w:sz="4" w:space="0" w:color="auto"/>
            </w:tcBorders>
          </w:tcPr>
          <w:p w14:paraId="0DA7FD81" w14:textId="77777777" w:rsidR="00C53907" w:rsidRPr="00082991" w:rsidRDefault="00C53907" w:rsidP="00C53907">
            <w:pPr>
              <w:pStyle w:val="Betarp"/>
            </w:pPr>
            <w:r w:rsidRPr="00082991">
              <w:rPr>
                <w:spacing w:val="-2"/>
              </w:rPr>
              <w:t xml:space="preserve">Diskas metalo </w:t>
            </w:r>
            <w:r w:rsidRPr="00082991">
              <w:rPr>
                <w:spacing w:val="-1"/>
              </w:rPr>
              <w:t>pjovimui</w:t>
            </w:r>
          </w:p>
        </w:tc>
        <w:tc>
          <w:tcPr>
            <w:tcW w:w="2408" w:type="dxa"/>
            <w:tcBorders>
              <w:top w:val="single" w:sz="4" w:space="0" w:color="auto"/>
              <w:left w:val="single" w:sz="4" w:space="0" w:color="auto"/>
              <w:bottom w:val="single" w:sz="4" w:space="0" w:color="auto"/>
              <w:right w:val="single" w:sz="4" w:space="0" w:color="auto"/>
            </w:tcBorders>
          </w:tcPr>
          <w:p w14:paraId="00B4E5A8" w14:textId="77777777" w:rsidR="00C53907" w:rsidRPr="00082991" w:rsidRDefault="00C53907" w:rsidP="00C53907">
            <w:pPr>
              <w:pStyle w:val="Betarp"/>
            </w:pPr>
            <w:r w:rsidRPr="00082991">
              <w:t>Ø</w:t>
            </w:r>
            <w:r w:rsidRPr="00082991">
              <w:rPr>
                <w:spacing w:val="4"/>
              </w:rPr>
              <w:t xml:space="preserve"> 125mm, storis 1,5mm, skylė 22 mm, OSA saugumo standartas, </w:t>
            </w:r>
            <w:r w:rsidRPr="00082991">
              <w:rPr>
                <w:spacing w:val="-2"/>
              </w:rPr>
              <w:t>EN ISO 6103, EN 12413, metalui pjauti</w:t>
            </w:r>
          </w:p>
        </w:tc>
        <w:tc>
          <w:tcPr>
            <w:tcW w:w="709" w:type="dxa"/>
            <w:tcBorders>
              <w:top w:val="single" w:sz="4" w:space="0" w:color="auto"/>
              <w:left w:val="single" w:sz="4" w:space="0" w:color="auto"/>
              <w:bottom w:val="single" w:sz="4" w:space="0" w:color="auto"/>
              <w:right w:val="single" w:sz="4" w:space="0" w:color="auto"/>
            </w:tcBorders>
          </w:tcPr>
          <w:p w14:paraId="36DAFC74"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A13BE3E" w14:textId="77777777" w:rsidR="00C53907" w:rsidRPr="00082991" w:rsidRDefault="00C53907" w:rsidP="00C53907">
            <w:pPr>
              <w:pStyle w:val="Betarp"/>
            </w:pPr>
            <w:r w:rsidRPr="00082991">
              <w:rPr>
                <w:spacing w:val="-4"/>
              </w:rPr>
              <w:t>Iki 50 vnt</w:t>
            </w:r>
          </w:p>
        </w:tc>
        <w:tc>
          <w:tcPr>
            <w:tcW w:w="851" w:type="dxa"/>
            <w:tcBorders>
              <w:top w:val="single" w:sz="4" w:space="0" w:color="auto"/>
              <w:left w:val="single" w:sz="4" w:space="0" w:color="auto"/>
              <w:bottom w:val="single" w:sz="4" w:space="0" w:color="auto"/>
              <w:right w:val="single" w:sz="4" w:space="0" w:color="auto"/>
            </w:tcBorders>
          </w:tcPr>
          <w:p w14:paraId="32761622" w14:textId="3D621CEB" w:rsidR="00C53907" w:rsidRPr="00082991" w:rsidRDefault="00C53907" w:rsidP="00C53907">
            <w:pPr>
              <w:pStyle w:val="Betarp"/>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773BE65F" w14:textId="77FC2A06" w:rsidR="00C53907" w:rsidRPr="00082991" w:rsidRDefault="00C53907" w:rsidP="00C53907">
            <w:pPr>
              <w:rPr>
                <w:sz w:val="18"/>
                <w:szCs w:val="18"/>
              </w:rPr>
            </w:pPr>
            <w:r w:rsidRPr="002E258B">
              <w:rPr>
                <w:sz w:val="18"/>
                <w:szCs w:val="18"/>
                <w:lang w:val="en-US"/>
              </w:rPr>
              <w:t>50</w:t>
            </w:r>
            <w:r>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5001CA6A" w14:textId="1FE53366" w:rsidR="00C53907" w:rsidRPr="00082991" w:rsidRDefault="00C53907" w:rsidP="00C53907">
            <w:pPr>
              <w:rPr>
                <w:sz w:val="18"/>
                <w:szCs w:val="18"/>
              </w:rPr>
            </w:pPr>
            <w:r w:rsidRPr="002E258B">
              <w:rPr>
                <w:sz w:val="18"/>
                <w:szCs w:val="18"/>
                <w:lang w:val="en-US"/>
              </w:rPr>
              <w:t>61331122 PFERD Ø1</w:t>
            </w:r>
            <w:r w:rsidRPr="002E258B">
              <w:rPr>
                <w:spacing w:val="4"/>
                <w:sz w:val="18"/>
                <w:szCs w:val="18"/>
                <w:lang w:val="en-US"/>
              </w:rPr>
              <w:t xml:space="preserve">25mm, storis 1,6mm,skylė 22 mm,  OSA saugumo standartas, </w:t>
            </w:r>
            <w:r w:rsidRPr="002E258B">
              <w:rPr>
                <w:spacing w:val="-2"/>
                <w:sz w:val="18"/>
                <w:szCs w:val="18"/>
                <w:lang w:val="en-US"/>
              </w:rPr>
              <w:t xml:space="preserve">EN ISO 6103, EN 12413,metalui pjauti. </w:t>
            </w:r>
            <w:r w:rsidRPr="002E258B">
              <w:rPr>
                <w:sz w:val="18"/>
                <w:szCs w:val="18"/>
                <w:lang w:val="en-US"/>
              </w:rPr>
              <w:t>Vokietija</w:t>
            </w:r>
          </w:p>
        </w:tc>
      </w:tr>
      <w:tr w:rsidR="00C53907" w:rsidRPr="00082991" w14:paraId="32449E6F" w14:textId="77777777" w:rsidTr="006B07AA">
        <w:tc>
          <w:tcPr>
            <w:tcW w:w="846" w:type="dxa"/>
            <w:tcBorders>
              <w:top w:val="single" w:sz="4" w:space="0" w:color="auto"/>
              <w:left w:val="single" w:sz="4" w:space="0" w:color="auto"/>
              <w:bottom w:val="single" w:sz="4" w:space="0" w:color="auto"/>
              <w:right w:val="single" w:sz="4" w:space="0" w:color="auto"/>
            </w:tcBorders>
          </w:tcPr>
          <w:p w14:paraId="125809DE" w14:textId="02475F30"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19</w:t>
            </w:r>
          </w:p>
        </w:tc>
        <w:tc>
          <w:tcPr>
            <w:tcW w:w="1561" w:type="dxa"/>
            <w:tcBorders>
              <w:top w:val="single" w:sz="4" w:space="0" w:color="auto"/>
              <w:left w:val="single" w:sz="4" w:space="0" w:color="auto"/>
              <w:bottom w:val="single" w:sz="4" w:space="0" w:color="auto"/>
              <w:right w:val="single" w:sz="4" w:space="0" w:color="auto"/>
            </w:tcBorders>
          </w:tcPr>
          <w:p w14:paraId="567F5267" w14:textId="77777777" w:rsidR="00C53907" w:rsidRPr="00082991" w:rsidRDefault="00C53907" w:rsidP="00C53907">
            <w:pPr>
              <w:pStyle w:val="Betarp"/>
            </w:pPr>
            <w:r w:rsidRPr="00082991">
              <w:rPr>
                <w:spacing w:val="-2"/>
              </w:rPr>
              <w:t xml:space="preserve">Diskas metalo </w:t>
            </w:r>
            <w:r w:rsidRPr="00082991">
              <w:rPr>
                <w:spacing w:val="-1"/>
              </w:rPr>
              <w:t>pjovimui</w:t>
            </w:r>
          </w:p>
        </w:tc>
        <w:tc>
          <w:tcPr>
            <w:tcW w:w="2408" w:type="dxa"/>
            <w:tcBorders>
              <w:top w:val="single" w:sz="4" w:space="0" w:color="auto"/>
              <w:left w:val="single" w:sz="4" w:space="0" w:color="auto"/>
              <w:bottom w:val="single" w:sz="4" w:space="0" w:color="auto"/>
              <w:right w:val="single" w:sz="4" w:space="0" w:color="auto"/>
            </w:tcBorders>
          </w:tcPr>
          <w:p w14:paraId="6D892191" w14:textId="77777777" w:rsidR="00C53907" w:rsidRPr="00082991" w:rsidRDefault="00C53907" w:rsidP="00C53907">
            <w:pPr>
              <w:pStyle w:val="Betarp"/>
            </w:pPr>
            <w:r w:rsidRPr="00082991">
              <w:t>Ø</w:t>
            </w:r>
            <w:r w:rsidRPr="00082991">
              <w:rPr>
                <w:spacing w:val="2"/>
              </w:rPr>
              <w:t xml:space="preserve"> 230mm, </w:t>
            </w:r>
            <w:r w:rsidRPr="00082991">
              <w:rPr>
                <w:spacing w:val="-2"/>
              </w:rPr>
              <w:t>1,9x22 mm,  OSA saugumo standartas, EN ISO 6103, EN 12413</w:t>
            </w:r>
          </w:p>
        </w:tc>
        <w:tc>
          <w:tcPr>
            <w:tcW w:w="709" w:type="dxa"/>
            <w:tcBorders>
              <w:top w:val="single" w:sz="4" w:space="0" w:color="auto"/>
              <w:left w:val="single" w:sz="4" w:space="0" w:color="auto"/>
              <w:bottom w:val="single" w:sz="4" w:space="0" w:color="auto"/>
              <w:right w:val="single" w:sz="4" w:space="0" w:color="auto"/>
            </w:tcBorders>
          </w:tcPr>
          <w:p w14:paraId="40D9A3F3"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87366E2" w14:textId="77777777" w:rsidR="00C53907" w:rsidRPr="00082991" w:rsidRDefault="00C53907" w:rsidP="00C53907">
            <w:pPr>
              <w:pStyle w:val="Betarp"/>
            </w:pPr>
            <w:r w:rsidRPr="00082991">
              <w:rPr>
                <w:spacing w:val="-2"/>
              </w:rPr>
              <w:t>Iki 10 vnt</w:t>
            </w:r>
          </w:p>
        </w:tc>
        <w:tc>
          <w:tcPr>
            <w:tcW w:w="851" w:type="dxa"/>
            <w:tcBorders>
              <w:top w:val="single" w:sz="4" w:space="0" w:color="auto"/>
              <w:left w:val="single" w:sz="4" w:space="0" w:color="auto"/>
              <w:bottom w:val="single" w:sz="4" w:space="0" w:color="auto"/>
              <w:right w:val="single" w:sz="4" w:space="0" w:color="auto"/>
            </w:tcBorders>
          </w:tcPr>
          <w:p w14:paraId="7E3EE27C" w14:textId="36F1966A" w:rsidR="00C53907" w:rsidRPr="00082991" w:rsidRDefault="00C53907" w:rsidP="00C53907">
            <w:pPr>
              <w:pStyle w:val="Betarp"/>
              <w:rPr>
                <w:sz w:val="18"/>
                <w:szCs w:val="18"/>
              </w:rPr>
            </w:pPr>
            <w:r w:rsidRPr="002E258B">
              <w:rPr>
                <w:sz w:val="18"/>
                <w:szCs w:val="18"/>
              </w:rPr>
              <w:t>2,</w:t>
            </w:r>
            <w:r>
              <w:rPr>
                <w:sz w:val="18"/>
                <w:szCs w:val="18"/>
              </w:rPr>
              <w:t>40</w:t>
            </w:r>
          </w:p>
        </w:tc>
        <w:tc>
          <w:tcPr>
            <w:tcW w:w="850" w:type="dxa"/>
            <w:tcBorders>
              <w:top w:val="single" w:sz="4" w:space="0" w:color="auto"/>
              <w:left w:val="single" w:sz="4" w:space="0" w:color="auto"/>
              <w:bottom w:val="single" w:sz="4" w:space="0" w:color="auto"/>
              <w:right w:val="single" w:sz="4" w:space="0" w:color="auto"/>
            </w:tcBorders>
          </w:tcPr>
          <w:p w14:paraId="4D83AEF3" w14:textId="6D24297C" w:rsidR="00C53907" w:rsidRPr="00082991" w:rsidRDefault="00C53907" w:rsidP="00C53907">
            <w:pPr>
              <w:rPr>
                <w:sz w:val="18"/>
                <w:szCs w:val="18"/>
              </w:rPr>
            </w:pPr>
            <w:r w:rsidRPr="002E258B">
              <w:rPr>
                <w:sz w:val="18"/>
                <w:szCs w:val="18"/>
                <w:lang w:val="en-US"/>
              </w:rPr>
              <w:t>2</w:t>
            </w:r>
            <w:r>
              <w:rPr>
                <w:sz w:val="18"/>
                <w:szCs w:val="18"/>
                <w:lang w:val="en-US"/>
              </w:rPr>
              <w:t>4</w:t>
            </w:r>
            <w:r w:rsidRPr="002E258B">
              <w:rPr>
                <w:sz w:val="18"/>
                <w:szCs w:val="18"/>
                <w:lang w:val="en-US"/>
              </w:rPr>
              <w:t>,</w:t>
            </w:r>
            <w:r>
              <w:rPr>
                <w:sz w:val="18"/>
                <w:szCs w:val="18"/>
                <w:lang w:val="en-US"/>
              </w:rPr>
              <w:t>0</w:t>
            </w:r>
            <w:r w:rsidRPr="002E258B">
              <w:rPr>
                <w:sz w:val="18"/>
                <w:szCs w:val="18"/>
                <w:lang w:val="en-US"/>
              </w:rPr>
              <w:t>0</w:t>
            </w:r>
          </w:p>
        </w:tc>
        <w:tc>
          <w:tcPr>
            <w:tcW w:w="2131" w:type="dxa"/>
            <w:tcBorders>
              <w:top w:val="single" w:sz="4" w:space="0" w:color="auto"/>
              <w:left w:val="single" w:sz="4" w:space="0" w:color="auto"/>
              <w:bottom w:val="single" w:sz="4" w:space="0" w:color="auto"/>
              <w:right w:val="single" w:sz="4" w:space="0" w:color="auto"/>
            </w:tcBorders>
          </w:tcPr>
          <w:p w14:paraId="4FDB7C83" w14:textId="1F58771B" w:rsidR="00C53907" w:rsidRPr="00082991" w:rsidRDefault="00C53907" w:rsidP="00C53907">
            <w:pPr>
              <w:rPr>
                <w:sz w:val="18"/>
                <w:szCs w:val="18"/>
              </w:rPr>
            </w:pPr>
            <w:r w:rsidRPr="002E258B">
              <w:rPr>
                <w:sz w:val="18"/>
                <w:szCs w:val="18"/>
                <w:lang w:val="en-US"/>
              </w:rPr>
              <w:t>61328131 Pferd metalo pjovimo diskas Ø</w:t>
            </w:r>
            <w:r w:rsidRPr="002E258B">
              <w:rPr>
                <w:spacing w:val="2"/>
                <w:sz w:val="18"/>
                <w:szCs w:val="18"/>
                <w:lang w:val="en-US"/>
              </w:rPr>
              <w:t xml:space="preserve">230mm, </w:t>
            </w:r>
            <w:r w:rsidRPr="002E258B">
              <w:rPr>
                <w:spacing w:val="-2"/>
                <w:sz w:val="18"/>
                <w:szCs w:val="18"/>
                <w:lang w:val="en-US"/>
              </w:rPr>
              <w:t xml:space="preserve">1,9x22 mm, OSA saugumo standartas, EN ISO 6103, EN 12413. </w:t>
            </w:r>
            <w:r w:rsidRPr="002E258B">
              <w:rPr>
                <w:sz w:val="18"/>
                <w:szCs w:val="18"/>
                <w:lang w:val="en-US"/>
              </w:rPr>
              <w:t>Vokietija</w:t>
            </w:r>
          </w:p>
        </w:tc>
      </w:tr>
      <w:tr w:rsidR="00C53907" w:rsidRPr="00082991" w14:paraId="4CCDFB7D" w14:textId="77777777" w:rsidTr="006B07AA">
        <w:tc>
          <w:tcPr>
            <w:tcW w:w="846" w:type="dxa"/>
            <w:tcBorders>
              <w:top w:val="single" w:sz="4" w:space="0" w:color="auto"/>
              <w:left w:val="single" w:sz="4" w:space="0" w:color="auto"/>
              <w:bottom w:val="single" w:sz="4" w:space="0" w:color="auto"/>
              <w:right w:val="single" w:sz="4" w:space="0" w:color="auto"/>
            </w:tcBorders>
          </w:tcPr>
          <w:p w14:paraId="0D7ED0EF" w14:textId="40BEF592"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20</w:t>
            </w:r>
          </w:p>
        </w:tc>
        <w:tc>
          <w:tcPr>
            <w:tcW w:w="1561" w:type="dxa"/>
            <w:tcBorders>
              <w:top w:val="single" w:sz="4" w:space="0" w:color="auto"/>
              <w:left w:val="single" w:sz="4" w:space="0" w:color="auto"/>
              <w:bottom w:val="single" w:sz="4" w:space="0" w:color="auto"/>
              <w:right w:val="single" w:sz="4" w:space="0" w:color="auto"/>
            </w:tcBorders>
          </w:tcPr>
          <w:p w14:paraId="552214AC" w14:textId="77777777" w:rsidR="00C53907" w:rsidRPr="00082991" w:rsidRDefault="00C53907" w:rsidP="00C53907">
            <w:pPr>
              <w:pStyle w:val="Betarp"/>
              <w:rPr>
                <w:spacing w:val="-2"/>
              </w:rPr>
            </w:pPr>
            <w:r w:rsidRPr="00082991">
              <w:rPr>
                <w:spacing w:val="-2"/>
              </w:rPr>
              <w:t>Galandimo diskas</w:t>
            </w:r>
          </w:p>
        </w:tc>
        <w:tc>
          <w:tcPr>
            <w:tcW w:w="2408" w:type="dxa"/>
            <w:tcBorders>
              <w:top w:val="single" w:sz="4" w:space="0" w:color="auto"/>
              <w:left w:val="single" w:sz="4" w:space="0" w:color="auto"/>
              <w:bottom w:val="single" w:sz="4" w:space="0" w:color="auto"/>
              <w:right w:val="single" w:sz="4" w:space="0" w:color="auto"/>
            </w:tcBorders>
          </w:tcPr>
          <w:p w14:paraId="177FFF00" w14:textId="77777777" w:rsidR="00C53907" w:rsidRPr="00082991" w:rsidRDefault="00C53907" w:rsidP="00C53907">
            <w:pPr>
              <w:pStyle w:val="Betarp"/>
            </w:pPr>
            <w:r w:rsidRPr="00082991">
              <w:rPr>
                <w:spacing w:val="-2"/>
              </w:rPr>
              <w:t>Galandimo diskas deimantinis d-150mm</w:t>
            </w:r>
          </w:p>
        </w:tc>
        <w:tc>
          <w:tcPr>
            <w:tcW w:w="709" w:type="dxa"/>
            <w:tcBorders>
              <w:top w:val="single" w:sz="4" w:space="0" w:color="auto"/>
              <w:left w:val="single" w:sz="4" w:space="0" w:color="auto"/>
              <w:bottom w:val="single" w:sz="4" w:space="0" w:color="auto"/>
              <w:right w:val="single" w:sz="4" w:space="0" w:color="auto"/>
            </w:tcBorders>
          </w:tcPr>
          <w:p w14:paraId="246667C9"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7A85A1F" w14:textId="77777777" w:rsidR="00C53907" w:rsidRPr="00082991" w:rsidRDefault="00C53907" w:rsidP="00C53907">
            <w:pPr>
              <w:pStyle w:val="Betarp"/>
            </w:pPr>
            <w:r w:rsidRPr="00082991">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60961168" w14:textId="1FDE006E" w:rsidR="00C53907" w:rsidRPr="00082991" w:rsidRDefault="00C53907" w:rsidP="00C53907">
            <w:pPr>
              <w:pStyle w:val="Betarp"/>
              <w:rPr>
                <w:sz w:val="18"/>
                <w:szCs w:val="18"/>
              </w:rPr>
            </w:pPr>
            <w:r w:rsidRPr="002E258B">
              <w:rPr>
                <w:sz w:val="18"/>
                <w:szCs w:val="18"/>
              </w:rPr>
              <w:t>6,00</w:t>
            </w:r>
          </w:p>
        </w:tc>
        <w:tc>
          <w:tcPr>
            <w:tcW w:w="850" w:type="dxa"/>
            <w:tcBorders>
              <w:top w:val="single" w:sz="4" w:space="0" w:color="auto"/>
              <w:left w:val="single" w:sz="4" w:space="0" w:color="auto"/>
              <w:bottom w:val="single" w:sz="4" w:space="0" w:color="auto"/>
              <w:right w:val="single" w:sz="4" w:space="0" w:color="auto"/>
            </w:tcBorders>
          </w:tcPr>
          <w:p w14:paraId="78269AD2" w14:textId="22C34997" w:rsidR="00C53907" w:rsidRPr="00082991" w:rsidRDefault="00C53907" w:rsidP="00C53907">
            <w:pPr>
              <w:rPr>
                <w:sz w:val="18"/>
                <w:szCs w:val="18"/>
              </w:rPr>
            </w:pPr>
            <w:r w:rsidRPr="002E258B">
              <w:rPr>
                <w:sz w:val="18"/>
                <w:szCs w:val="18"/>
                <w:lang w:val="en-US"/>
              </w:rPr>
              <w:t>12,00</w:t>
            </w:r>
          </w:p>
        </w:tc>
        <w:tc>
          <w:tcPr>
            <w:tcW w:w="2131" w:type="dxa"/>
            <w:tcBorders>
              <w:top w:val="single" w:sz="4" w:space="0" w:color="auto"/>
              <w:left w:val="single" w:sz="4" w:space="0" w:color="auto"/>
              <w:bottom w:val="single" w:sz="4" w:space="0" w:color="auto"/>
              <w:right w:val="single" w:sz="4" w:space="0" w:color="auto"/>
            </w:tcBorders>
          </w:tcPr>
          <w:p w14:paraId="7C0E5489" w14:textId="38EAE03A" w:rsidR="00C53907" w:rsidRPr="00082991" w:rsidRDefault="00C53907" w:rsidP="00C53907">
            <w:pPr>
              <w:rPr>
                <w:sz w:val="18"/>
                <w:szCs w:val="18"/>
              </w:rPr>
            </w:pPr>
            <w:r w:rsidRPr="002E258B">
              <w:rPr>
                <w:sz w:val="18"/>
                <w:szCs w:val="18"/>
                <w:lang w:val="en-US"/>
              </w:rPr>
              <w:t>700128 CREUSEN galandimo diskas Ø</w:t>
            </w:r>
            <w:r w:rsidRPr="002E258B">
              <w:rPr>
                <w:spacing w:val="-5"/>
                <w:sz w:val="18"/>
                <w:szCs w:val="18"/>
                <w:lang w:val="en-US"/>
              </w:rPr>
              <w:t xml:space="preserve"> l50x20x 12,7 mm. </w:t>
            </w:r>
            <w:r w:rsidRPr="002E258B">
              <w:rPr>
                <w:sz w:val="18"/>
                <w:szCs w:val="18"/>
                <w:lang w:val="en-US"/>
              </w:rPr>
              <w:t>Vokietija</w:t>
            </w:r>
          </w:p>
        </w:tc>
      </w:tr>
      <w:tr w:rsidR="00C53907" w:rsidRPr="00082991" w14:paraId="194F0640" w14:textId="77777777" w:rsidTr="006B07AA">
        <w:trPr>
          <w:trHeight w:val="557"/>
        </w:trPr>
        <w:tc>
          <w:tcPr>
            <w:tcW w:w="846" w:type="dxa"/>
            <w:tcBorders>
              <w:top w:val="single" w:sz="4" w:space="0" w:color="auto"/>
              <w:left w:val="single" w:sz="4" w:space="0" w:color="auto"/>
              <w:bottom w:val="single" w:sz="4" w:space="0" w:color="auto"/>
              <w:right w:val="single" w:sz="4" w:space="0" w:color="auto"/>
            </w:tcBorders>
          </w:tcPr>
          <w:p w14:paraId="1535BDA9" w14:textId="3B061316"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21</w:t>
            </w:r>
          </w:p>
        </w:tc>
        <w:tc>
          <w:tcPr>
            <w:tcW w:w="1561" w:type="dxa"/>
            <w:tcBorders>
              <w:top w:val="single" w:sz="4" w:space="0" w:color="auto"/>
              <w:left w:val="single" w:sz="4" w:space="0" w:color="auto"/>
              <w:bottom w:val="single" w:sz="4" w:space="0" w:color="auto"/>
              <w:right w:val="single" w:sz="4" w:space="0" w:color="auto"/>
            </w:tcBorders>
          </w:tcPr>
          <w:p w14:paraId="49B9A84D" w14:textId="77777777" w:rsidR="00C53907" w:rsidRPr="00082991" w:rsidRDefault="00C53907" w:rsidP="00C53907">
            <w:pPr>
              <w:pStyle w:val="Betarp"/>
              <w:rPr>
                <w:spacing w:val="-2"/>
              </w:rPr>
            </w:pPr>
            <w:r w:rsidRPr="00082991">
              <w:rPr>
                <w:spacing w:val="-2"/>
              </w:rPr>
              <w:t>Poliravimo diskas</w:t>
            </w:r>
          </w:p>
        </w:tc>
        <w:tc>
          <w:tcPr>
            <w:tcW w:w="2408" w:type="dxa"/>
            <w:tcBorders>
              <w:top w:val="single" w:sz="4" w:space="0" w:color="auto"/>
              <w:left w:val="single" w:sz="4" w:space="0" w:color="auto"/>
              <w:bottom w:val="single" w:sz="4" w:space="0" w:color="auto"/>
              <w:right w:val="single" w:sz="4" w:space="0" w:color="auto"/>
            </w:tcBorders>
          </w:tcPr>
          <w:p w14:paraId="727A7CBE" w14:textId="77777777" w:rsidR="00C53907" w:rsidRPr="00082991" w:rsidRDefault="00C53907" w:rsidP="00C53907">
            <w:pPr>
              <w:pStyle w:val="Betarp"/>
              <w:rPr>
                <w:spacing w:val="-2"/>
              </w:rPr>
            </w:pPr>
            <w:r w:rsidRPr="00082991">
              <w:rPr>
                <w:spacing w:val="-2"/>
              </w:rPr>
              <w:t>Poliravimo diskas 150x25x25,4</w:t>
            </w:r>
          </w:p>
        </w:tc>
        <w:tc>
          <w:tcPr>
            <w:tcW w:w="709" w:type="dxa"/>
            <w:tcBorders>
              <w:top w:val="single" w:sz="4" w:space="0" w:color="auto"/>
              <w:left w:val="single" w:sz="4" w:space="0" w:color="auto"/>
              <w:bottom w:val="single" w:sz="4" w:space="0" w:color="auto"/>
              <w:right w:val="single" w:sz="4" w:space="0" w:color="auto"/>
            </w:tcBorders>
          </w:tcPr>
          <w:p w14:paraId="60107F01"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3E53E79" w14:textId="2D7B39A5" w:rsidR="00C53907" w:rsidRPr="00082991" w:rsidRDefault="00C53907" w:rsidP="00C53907">
            <w:pPr>
              <w:pStyle w:val="Betarp"/>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3C9AA47D" w14:textId="25A8D7A8" w:rsidR="00C53907" w:rsidRPr="00082991" w:rsidRDefault="00C53907" w:rsidP="00C53907">
            <w:pPr>
              <w:pStyle w:val="Betarp"/>
              <w:rPr>
                <w:sz w:val="18"/>
                <w:szCs w:val="18"/>
              </w:rPr>
            </w:pPr>
            <w:r>
              <w:rPr>
                <w:sz w:val="18"/>
                <w:szCs w:val="18"/>
              </w:rPr>
              <w:t>33,00</w:t>
            </w:r>
          </w:p>
        </w:tc>
        <w:tc>
          <w:tcPr>
            <w:tcW w:w="850" w:type="dxa"/>
            <w:tcBorders>
              <w:top w:val="single" w:sz="4" w:space="0" w:color="auto"/>
              <w:left w:val="single" w:sz="4" w:space="0" w:color="auto"/>
              <w:bottom w:val="single" w:sz="4" w:space="0" w:color="auto"/>
              <w:right w:val="single" w:sz="4" w:space="0" w:color="auto"/>
            </w:tcBorders>
          </w:tcPr>
          <w:p w14:paraId="13A5250E" w14:textId="5965FF8D" w:rsidR="00C53907" w:rsidRPr="00082991" w:rsidRDefault="00C53907" w:rsidP="00C53907">
            <w:pPr>
              <w:rPr>
                <w:sz w:val="18"/>
                <w:szCs w:val="18"/>
              </w:rPr>
            </w:pPr>
            <w:r>
              <w:rPr>
                <w:sz w:val="18"/>
                <w:szCs w:val="18"/>
              </w:rPr>
              <w:t>33,00</w:t>
            </w:r>
          </w:p>
        </w:tc>
        <w:tc>
          <w:tcPr>
            <w:tcW w:w="2131" w:type="dxa"/>
            <w:tcBorders>
              <w:top w:val="single" w:sz="4" w:space="0" w:color="auto"/>
              <w:left w:val="single" w:sz="4" w:space="0" w:color="auto"/>
              <w:bottom w:val="single" w:sz="4" w:space="0" w:color="auto"/>
              <w:right w:val="single" w:sz="4" w:space="0" w:color="auto"/>
            </w:tcBorders>
          </w:tcPr>
          <w:p w14:paraId="418B552A" w14:textId="3909B4EA" w:rsidR="00C53907" w:rsidRPr="00082991" w:rsidRDefault="00C53907" w:rsidP="00C53907">
            <w:pPr>
              <w:rPr>
                <w:sz w:val="18"/>
                <w:szCs w:val="18"/>
              </w:rPr>
            </w:pPr>
            <w:r w:rsidRPr="003C472C">
              <w:rPr>
                <w:rStyle w:val="js-text-reference"/>
                <w:sz w:val="18"/>
                <w:szCs w:val="18"/>
              </w:rPr>
              <w:t>44367320</w:t>
            </w:r>
            <w:r>
              <w:rPr>
                <w:rStyle w:val="js-text-reference"/>
                <w:sz w:val="18"/>
                <w:szCs w:val="18"/>
              </w:rPr>
              <w:t xml:space="preserve"> </w:t>
            </w:r>
            <w:r w:rsidRPr="003C472C">
              <w:rPr>
                <w:rStyle w:val="js-text-reference"/>
                <w:sz w:val="18"/>
                <w:szCs w:val="18"/>
              </w:rPr>
              <w:t>PFE</w:t>
            </w:r>
            <w:r>
              <w:rPr>
                <w:rStyle w:val="js-text-reference"/>
                <w:sz w:val="18"/>
                <w:szCs w:val="18"/>
              </w:rPr>
              <w:t>RD poliravimo diskas 150x25x20, Vokietija</w:t>
            </w:r>
          </w:p>
        </w:tc>
      </w:tr>
      <w:tr w:rsidR="00C53907" w:rsidRPr="00082991" w14:paraId="34AA45B9" w14:textId="77777777" w:rsidTr="006B07AA">
        <w:tc>
          <w:tcPr>
            <w:tcW w:w="846" w:type="dxa"/>
            <w:tcBorders>
              <w:top w:val="single" w:sz="4" w:space="0" w:color="auto"/>
              <w:left w:val="single" w:sz="4" w:space="0" w:color="auto"/>
              <w:bottom w:val="single" w:sz="4" w:space="0" w:color="auto"/>
              <w:right w:val="single" w:sz="4" w:space="0" w:color="auto"/>
            </w:tcBorders>
          </w:tcPr>
          <w:p w14:paraId="07AF7E80" w14:textId="577F0B9A"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22</w:t>
            </w:r>
          </w:p>
        </w:tc>
        <w:tc>
          <w:tcPr>
            <w:tcW w:w="1561" w:type="dxa"/>
            <w:tcBorders>
              <w:top w:val="single" w:sz="4" w:space="0" w:color="auto"/>
              <w:left w:val="single" w:sz="4" w:space="0" w:color="auto"/>
              <w:bottom w:val="single" w:sz="4" w:space="0" w:color="auto"/>
              <w:right w:val="single" w:sz="4" w:space="0" w:color="auto"/>
            </w:tcBorders>
          </w:tcPr>
          <w:p w14:paraId="72949F48" w14:textId="77777777" w:rsidR="00C53907" w:rsidRPr="00082991" w:rsidRDefault="00C53907" w:rsidP="00C53907">
            <w:pPr>
              <w:pStyle w:val="Betarp"/>
              <w:rPr>
                <w:spacing w:val="-2"/>
              </w:rPr>
            </w:pPr>
            <w:r w:rsidRPr="00082991">
              <w:rPr>
                <w:spacing w:val="-2"/>
              </w:rPr>
              <w:t>Galandimo diskas</w:t>
            </w:r>
          </w:p>
        </w:tc>
        <w:tc>
          <w:tcPr>
            <w:tcW w:w="2408" w:type="dxa"/>
            <w:tcBorders>
              <w:top w:val="single" w:sz="4" w:space="0" w:color="auto"/>
              <w:left w:val="single" w:sz="4" w:space="0" w:color="auto"/>
              <w:bottom w:val="single" w:sz="4" w:space="0" w:color="auto"/>
              <w:right w:val="single" w:sz="4" w:space="0" w:color="auto"/>
            </w:tcBorders>
          </w:tcPr>
          <w:p w14:paraId="4AAF827E" w14:textId="77777777" w:rsidR="00C53907" w:rsidRPr="00082991" w:rsidRDefault="00C53907" w:rsidP="00C53907">
            <w:pPr>
              <w:pStyle w:val="Betarp"/>
            </w:pPr>
            <w:r w:rsidRPr="00082991">
              <w:rPr>
                <w:spacing w:val="-2"/>
              </w:rPr>
              <w:t>Galandimo diskas250x50x12</w:t>
            </w:r>
          </w:p>
        </w:tc>
        <w:tc>
          <w:tcPr>
            <w:tcW w:w="709" w:type="dxa"/>
            <w:tcBorders>
              <w:top w:val="single" w:sz="4" w:space="0" w:color="auto"/>
              <w:left w:val="single" w:sz="4" w:space="0" w:color="auto"/>
              <w:bottom w:val="single" w:sz="4" w:space="0" w:color="auto"/>
              <w:right w:val="single" w:sz="4" w:space="0" w:color="auto"/>
            </w:tcBorders>
          </w:tcPr>
          <w:p w14:paraId="4A2E06FF"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2CF3BB4" w14:textId="0FFD2D26" w:rsidR="00C53907" w:rsidRPr="00082991" w:rsidRDefault="00C53907" w:rsidP="00C53907">
            <w:pPr>
              <w:pStyle w:val="Betarp"/>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433244C7" w14:textId="446E560A" w:rsidR="00C53907" w:rsidRPr="00082991" w:rsidRDefault="00C53907" w:rsidP="00C53907">
            <w:pPr>
              <w:pStyle w:val="Betarp"/>
              <w:rPr>
                <w:sz w:val="18"/>
                <w:szCs w:val="18"/>
              </w:rPr>
            </w:pPr>
            <w:r>
              <w:rPr>
                <w:sz w:val="18"/>
                <w:szCs w:val="18"/>
              </w:rPr>
              <w:t>21,00</w:t>
            </w:r>
          </w:p>
        </w:tc>
        <w:tc>
          <w:tcPr>
            <w:tcW w:w="850" w:type="dxa"/>
            <w:tcBorders>
              <w:top w:val="single" w:sz="4" w:space="0" w:color="auto"/>
              <w:left w:val="single" w:sz="4" w:space="0" w:color="auto"/>
              <w:bottom w:val="single" w:sz="4" w:space="0" w:color="auto"/>
              <w:right w:val="single" w:sz="4" w:space="0" w:color="auto"/>
            </w:tcBorders>
          </w:tcPr>
          <w:p w14:paraId="7A855EB5" w14:textId="57E7A016" w:rsidR="00C53907" w:rsidRPr="00082991" w:rsidRDefault="00C53907" w:rsidP="00C53907">
            <w:pPr>
              <w:rPr>
                <w:sz w:val="18"/>
                <w:szCs w:val="18"/>
              </w:rPr>
            </w:pPr>
            <w:r>
              <w:rPr>
                <w:sz w:val="18"/>
                <w:szCs w:val="18"/>
              </w:rPr>
              <w:t>21,00</w:t>
            </w:r>
          </w:p>
        </w:tc>
        <w:tc>
          <w:tcPr>
            <w:tcW w:w="2131" w:type="dxa"/>
            <w:tcBorders>
              <w:top w:val="single" w:sz="4" w:space="0" w:color="auto"/>
              <w:left w:val="single" w:sz="4" w:space="0" w:color="auto"/>
              <w:bottom w:val="single" w:sz="4" w:space="0" w:color="auto"/>
              <w:right w:val="single" w:sz="4" w:space="0" w:color="auto"/>
            </w:tcBorders>
          </w:tcPr>
          <w:p w14:paraId="698F2C7A" w14:textId="6BF55FC1" w:rsidR="00C53907" w:rsidRPr="00082991" w:rsidRDefault="00C53907" w:rsidP="00C53907">
            <w:pPr>
              <w:rPr>
                <w:sz w:val="18"/>
                <w:szCs w:val="18"/>
              </w:rPr>
            </w:pPr>
            <w:r w:rsidRPr="003C472C">
              <w:rPr>
                <w:rStyle w:val="js-text-reference"/>
                <w:sz w:val="18"/>
                <w:szCs w:val="18"/>
              </w:rPr>
              <w:t>39009711</w:t>
            </w:r>
            <w:r>
              <w:rPr>
                <w:rStyle w:val="js-text-reference"/>
                <w:sz w:val="18"/>
                <w:szCs w:val="18"/>
              </w:rPr>
              <w:t xml:space="preserve"> PFERD galandimo diskas 200x25x32, Vokietija</w:t>
            </w:r>
          </w:p>
        </w:tc>
      </w:tr>
      <w:tr w:rsidR="00C53907" w:rsidRPr="00082991" w14:paraId="72559510" w14:textId="77777777" w:rsidTr="006B07AA">
        <w:tc>
          <w:tcPr>
            <w:tcW w:w="846" w:type="dxa"/>
            <w:tcBorders>
              <w:top w:val="single" w:sz="4" w:space="0" w:color="auto"/>
              <w:left w:val="single" w:sz="4" w:space="0" w:color="auto"/>
              <w:bottom w:val="single" w:sz="4" w:space="0" w:color="auto"/>
              <w:right w:val="single" w:sz="4" w:space="0" w:color="auto"/>
            </w:tcBorders>
          </w:tcPr>
          <w:p w14:paraId="03419849" w14:textId="7E3C3896"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23</w:t>
            </w:r>
          </w:p>
        </w:tc>
        <w:tc>
          <w:tcPr>
            <w:tcW w:w="1561" w:type="dxa"/>
            <w:tcBorders>
              <w:top w:val="single" w:sz="4" w:space="0" w:color="auto"/>
              <w:left w:val="single" w:sz="4" w:space="0" w:color="auto"/>
              <w:bottom w:val="single" w:sz="4" w:space="0" w:color="auto"/>
              <w:right w:val="single" w:sz="4" w:space="0" w:color="auto"/>
            </w:tcBorders>
          </w:tcPr>
          <w:p w14:paraId="067BE657" w14:textId="77777777" w:rsidR="00C53907" w:rsidRPr="00082991" w:rsidRDefault="00C53907" w:rsidP="00C53907">
            <w:pPr>
              <w:pStyle w:val="Betarp"/>
              <w:rPr>
                <w:spacing w:val="-2"/>
              </w:rPr>
            </w:pPr>
            <w:r w:rsidRPr="00082991">
              <w:rPr>
                <w:spacing w:val="-2"/>
              </w:rPr>
              <w:t>Šlifavimo  diskas</w:t>
            </w:r>
          </w:p>
        </w:tc>
        <w:tc>
          <w:tcPr>
            <w:tcW w:w="2408" w:type="dxa"/>
            <w:tcBorders>
              <w:top w:val="single" w:sz="4" w:space="0" w:color="auto"/>
              <w:left w:val="single" w:sz="4" w:space="0" w:color="auto"/>
              <w:bottom w:val="single" w:sz="4" w:space="0" w:color="auto"/>
              <w:right w:val="single" w:sz="4" w:space="0" w:color="auto"/>
            </w:tcBorders>
          </w:tcPr>
          <w:p w14:paraId="5A404576" w14:textId="77777777" w:rsidR="00C53907" w:rsidRPr="00082991" w:rsidRDefault="00C53907" w:rsidP="00C53907">
            <w:pPr>
              <w:pStyle w:val="Betarp"/>
            </w:pPr>
            <w:r w:rsidRPr="00082991">
              <w:rPr>
                <w:spacing w:val="-2"/>
              </w:rPr>
              <w:t>Šlifavimo diskas 150x25x32mm</w:t>
            </w:r>
          </w:p>
        </w:tc>
        <w:tc>
          <w:tcPr>
            <w:tcW w:w="709" w:type="dxa"/>
            <w:tcBorders>
              <w:top w:val="single" w:sz="4" w:space="0" w:color="auto"/>
              <w:left w:val="single" w:sz="4" w:space="0" w:color="auto"/>
              <w:bottom w:val="single" w:sz="4" w:space="0" w:color="auto"/>
              <w:right w:val="single" w:sz="4" w:space="0" w:color="auto"/>
            </w:tcBorders>
          </w:tcPr>
          <w:p w14:paraId="6EB5B6FE"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4C3A17D9" w14:textId="5E410DCF" w:rsidR="00C53907" w:rsidRPr="00082991" w:rsidRDefault="00C53907" w:rsidP="00C53907">
            <w:pPr>
              <w:pStyle w:val="Betarp"/>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6BB1B71F" w14:textId="3F67614E" w:rsidR="00C53907" w:rsidRPr="00082991" w:rsidRDefault="00C53907" w:rsidP="00C53907">
            <w:pPr>
              <w:pStyle w:val="Betarp"/>
              <w:rPr>
                <w:sz w:val="18"/>
                <w:szCs w:val="18"/>
              </w:rPr>
            </w:pPr>
            <w:r>
              <w:rPr>
                <w:sz w:val="18"/>
                <w:szCs w:val="18"/>
              </w:rPr>
              <w:t>11,40</w:t>
            </w:r>
          </w:p>
        </w:tc>
        <w:tc>
          <w:tcPr>
            <w:tcW w:w="850" w:type="dxa"/>
            <w:tcBorders>
              <w:top w:val="single" w:sz="4" w:space="0" w:color="auto"/>
              <w:left w:val="single" w:sz="4" w:space="0" w:color="auto"/>
              <w:bottom w:val="single" w:sz="4" w:space="0" w:color="auto"/>
              <w:right w:val="single" w:sz="4" w:space="0" w:color="auto"/>
            </w:tcBorders>
          </w:tcPr>
          <w:p w14:paraId="1BCB118E" w14:textId="7C0CC047" w:rsidR="00C53907" w:rsidRPr="00082991" w:rsidRDefault="00C53907" w:rsidP="00C53907">
            <w:pPr>
              <w:rPr>
                <w:sz w:val="18"/>
                <w:szCs w:val="18"/>
              </w:rPr>
            </w:pPr>
            <w:r>
              <w:rPr>
                <w:sz w:val="18"/>
                <w:szCs w:val="18"/>
              </w:rPr>
              <w:t>11,40</w:t>
            </w:r>
          </w:p>
        </w:tc>
        <w:tc>
          <w:tcPr>
            <w:tcW w:w="2131" w:type="dxa"/>
            <w:tcBorders>
              <w:top w:val="single" w:sz="4" w:space="0" w:color="auto"/>
              <w:left w:val="single" w:sz="4" w:space="0" w:color="auto"/>
              <w:bottom w:val="single" w:sz="4" w:space="0" w:color="auto"/>
              <w:right w:val="single" w:sz="4" w:space="0" w:color="auto"/>
            </w:tcBorders>
          </w:tcPr>
          <w:p w14:paraId="586D40A3" w14:textId="103966EC" w:rsidR="00C53907" w:rsidRPr="00082991" w:rsidRDefault="00C53907" w:rsidP="00C53907">
            <w:pPr>
              <w:rPr>
                <w:sz w:val="18"/>
                <w:szCs w:val="18"/>
              </w:rPr>
            </w:pPr>
            <w:r w:rsidRPr="003C472C">
              <w:rPr>
                <w:rStyle w:val="js-text-reference"/>
                <w:sz w:val="18"/>
                <w:szCs w:val="18"/>
              </w:rPr>
              <w:t>39008422</w:t>
            </w:r>
            <w:r>
              <w:rPr>
                <w:rStyle w:val="js-text-reference"/>
                <w:sz w:val="18"/>
                <w:szCs w:val="18"/>
              </w:rPr>
              <w:t xml:space="preserve"> PFERD galandimo diskas 150x20x32, Vokietija</w:t>
            </w:r>
          </w:p>
        </w:tc>
      </w:tr>
      <w:tr w:rsidR="00C53907" w:rsidRPr="00082991" w14:paraId="7CC9A056" w14:textId="77777777" w:rsidTr="006B07AA">
        <w:tc>
          <w:tcPr>
            <w:tcW w:w="846" w:type="dxa"/>
            <w:tcBorders>
              <w:top w:val="single" w:sz="4" w:space="0" w:color="auto"/>
              <w:left w:val="single" w:sz="4" w:space="0" w:color="auto"/>
              <w:bottom w:val="single" w:sz="4" w:space="0" w:color="auto"/>
              <w:right w:val="single" w:sz="4" w:space="0" w:color="auto"/>
            </w:tcBorders>
          </w:tcPr>
          <w:p w14:paraId="58447D93" w14:textId="150910F3"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24</w:t>
            </w:r>
          </w:p>
        </w:tc>
        <w:tc>
          <w:tcPr>
            <w:tcW w:w="1561" w:type="dxa"/>
            <w:tcBorders>
              <w:top w:val="single" w:sz="4" w:space="0" w:color="auto"/>
              <w:left w:val="single" w:sz="4" w:space="0" w:color="auto"/>
              <w:bottom w:val="single" w:sz="4" w:space="0" w:color="auto"/>
              <w:right w:val="single" w:sz="4" w:space="0" w:color="auto"/>
            </w:tcBorders>
          </w:tcPr>
          <w:p w14:paraId="5692467E" w14:textId="77777777" w:rsidR="00C53907" w:rsidRPr="00082991" w:rsidRDefault="00C53907" w:rsidP="00C53907">
            <w:pPr>
              <w:pStyle w:val="Betarp"/>
              <w:rPr>
                <w:spacing w:val="-2"/>
              </w:rPr>
            </w:pPr>
            <w:r w:rsidRPr="00082991">
              <w:rPr>
                <w:spacing w:val="-2"/>
              </w:rPr>
              <w:t>Deimantinis pjovimo diskas</w:t>
            </w:r>
          </w:p>
        </w:tc>
        <w:tc>
          <w:tcPr>
            <w:tcW w:w="2408" w:type="dxa"/>
            <w:tcBorders>
              <w:top w:val="single" w:sz="4" w:space="0" w:color="auto"/>
              <w:left w:val="single" w:sz="4" w:space="0" w:color="auto"/>
              <w:bottom w:val="single" w:sz="4" w:space="0" w:color="auto"/>
              <w:right w:val="single" w:sz="4" w:space="0" w:color="auto"/>
            </w:tcBorders>
          </w:tcPr>
          <w:p w14:paraId="44A744A9" w14:textId="77777777" w:rsidR="00C53907" w:rsidRPr="00082991" w:rsidRDefault="00C53907" w:rsidP="00C53907">
            <w:pPr>
              <w:pStyle w:val="Betarp"/>
              <w:rPr>
                <w:spacing w:val="-2"/>
              </w:rPr>
            </w:pPr>
            <w:r w:rsidRPr="00082991">
              <w:rPr>
                <w:spacing w:val="-2"/>
              </w:rPr>
              <w:t>Deimantinis pjovimo diskas betonui d-125mm</w:t>
            </w:r>
          </w:p>
        </w:tc>
        <w:tc>
          <w:tcPr>
            <w:tcW w:w="709" w:type="dxa"/>
            <w:tcBorders>
              <w:top w:val="single" w:sz="4" w:space="0" w:color="auto"/>
              <w:left w:val="single" w:sz="4" w:space="0" w:color="auto"/>
              <w:bottom w:val="single" w:sz="4" w:space="0" w:color="auto"/>
              <w:right w:val="single" w:sz="4" w:space="0" w:color="auto"/>
            </w:tcBorders>
          </w:tcPr>
          <w:p w14:paraId="6001EF05"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453B74AC" w14:textId="77777777" w:rsidR="00C53907" w:rsidRPr="00082991" w:rsidRDefault="00C53907" w:rsidP="00C53907">
            <w:pPr>
              <w:pStyle w:val="Betarp"/>
            </w:pPr>
            <w:r w:rsidRPr="00082991">
              <w:rPr>
                <w:spacing w:val="-2"/>
              </w:rPr>
              <w:t>Iki 10 vnt</w:t>
            </w:r>
          </w:p>
        </w:tc>
        <w:tc>
          <w:tcPr>
            <w:tcW w:w="851" w:type="dxa"/>
            <w:tcBorders>
              <w:top w:val="single" w:sz="4" w:space="0" w:color="auto"/>
              <w:left w:val="single" w:sz="4" w:space="0" w:color="auto"/>
              <w:bottom w:val="single" w:sz="4" w:space="0" w:color="auto"/>
              <w:right w:val="single" w:sz="4" w:space="0" w:color="auto"/>
            </w:tcBorders>
          </w:tcPr>
          <w:p w14:paraId="14F7CCDE" w14:textId="052E1A6B" w:rsidR="00C53907" w:rsidRPr="00082991" w:rsidRDefault="00C53907" w:rsidP="00C53907">
            <w:pPr>
              <w:pStyle w:val="Betarp"/>
              <w:rPr>
                <w:sz w:val="18"/>
                <w:szCs w:val="18"/>
              </w:rPr>
            </w:pPr>
            <w:r w:rsidRPr="002E258B">
              <w:rPr>
                <w:sz w:val="18"/>
                <w:szCs w:val="18"/>
              </w:rPr>
              <w:t>8,00</w:t>
            </w:r>
          </w:p>
        </w:tc>
        <w:tc>
          <w:tcPr>
            <w:tcW w:w="850" w:type="dxa"/>
            <w:tcBorders>
              <w:top w:val="single" w:sz="4" w:space="0" w:color="auto"/>
              <w:left w:val="single" w:sz="4" w:space="0" w:color="auto"/>
              <w:bottom w:val="single" w:sz="4" w:space="0" w:color="auto"/>
              <w:right w:val="single" w:sz="4" w:space="0" w:color="auto"/>
            </w:tcBorders>
          </w:tcPr>
          <w:p w14:paraId="017B2716" w14:textId="54B83491" w:rsidR="00C53907" w:rsidRPr="00082991" w:rsidRDefault="00C53907" w:rsidP="00C53907">
            <w:pPr>
              <w:rPr>
                <w:sz w:val="18"/>
                <w:szCs w:val="18"/>
              </w:rPr>
            </w:pPr>
            <w:r>
              <w:rPr>
                <w:sz w:val="18"/>
                <w:szCs w:val="18"/>
              </w:rPr>
              <w:t>8</w:t>
            </w:r>
            <w:r w:rsidRPr="002E258B">
              <w:rPr>
                <w:sz w:val="18"/>
                <w:szCs w:val="18"/>
              </w:rPr>
              <w:t>0,00</w:t>
            </w:r>
          </w:p>
        </w:tc>
        <w:tc>
          <w:tcPr>
            <w:tcW w:w="2131" w:type="dxa"/>
            <w:tcBorders>
              <w:top w:val="single" w:sz="4" w:space="0" w:color="auto"/>
              <w:left w:val="single" w:sz="4" w:space="0" w:color="auto"/>
              <w:bottom w:val="single" w:sz="4" w:space="0" w:color="auto"/>
              <w:right w:val="single" w:sz="4" w:space="0" w:color="auto"/>
            </w:tcBorders>
          </w:tcPr>
          <w:p w14:paraId="6C972093" w14:textId="39C57345" w:rsidR="00C53907" w:rsidRPr="00082991" w:rsidRDefault="00C53907" w:rsidP="00C53907">
            <w:pPr>
              <w:rPr>
                <w:sz w:val="18"/>
                <w:szCs w:val="18"/>
              </w:rPr>
            </w:pPr>
            <w:r w:rsidRPr="002E258B">
              <w:rPr>
                <w:sz w:val="18"/>
                <w:szCs w:val="18"/>
              </w:rPr>
              <w:t>DS30125 GOLZ 125mm deimantinis diskas, Vokietija</w:t>
            </w:r>
          </w:p>
        </w:tc>
      </w:tr>
      <w:tr w:rsidR="00C53907" w:rsidRPr="00082991" w14:paraId="307828D9" w14:textId="77777777" w:rsidTr="006B07AA">
        <w:tc>
          <w:tcPr>
            <w:tcW w:w="846" w:type="dxa"/>
            <w:tcBorders>
              <w:top w:val="single" w:sz="4" w:space="0" w:color="auto"/>
              <w:left w:val="single" w:sz="4" w:space="0" w:color="auto"/>
              <w:bottom w:val="single" w:sz="4" w:space="0" w:color="auto"/>
              <w:right w:val="single" w:sz="4" w:space="0" w:color="auto"/>
            </w:tcBorders>
          </w:tcPr>
          <w:p w14:paraId="5E18EF10" w14:textId="6CBB2595"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25</w:t>
            </w:r>
          </w:p>
        </w:tc>
        <w:tc>
          <w:tcPr>
            <w:tcW w:w="1561" w:type="dxa"/>
            <w:tcBorders>
              <w:top w:val="single" w:sz="4" w:space="0" w:color="auto"/>
              <w:left w:val="single" w:sz="4" w:space="0" w:color="auto"/>
              <w:bottom w:val="single" w:sz="4" w:space="0" w:color="auto"/>
              <w:right w:val="single" w:sz="4" w:space="0" w:color="auto"/>
            </w:tcBorders>
          </w:tcPr>
          <w:p w14:paraId="7D982156" w14:textId="77777777" w:rsidR="00C53907" w:rsidRPr="00082991" w:rsidRDefault="00C53907" w:rsidP="00C53907">
            <w:pPr>
              <w:pStyle w:val="Betarp"/>
              <w:rPr>
                <w:spacing w:val="-2"/>
              </w:rPr>
            </w:pPr>
            <w:r w:rsidRPr="00082991">
              <w:rPr>
                <w:spacing w:val="-2"/>
              </w:rPr>
              <w:t>Deimantinis pjovimo diskas</w:t>
            </w:r>
          </w:p>
        </w:tc>
        <w:tc>
          <w:tcPr>
            <w:tcW w:w="2408" w:type="dxa"/>
            <w:tcBorders>
              <w:top w:val="single" w:sz="4" w:space="0" w:color="auto"/>
              <w:left w:val="single" w:sz="4" w:space="0" w:color="auto"/>
              <w:bottom w:val="single" w:sz="4" w:space="0" w:color="auto"/>
              <w:right w:val="single" w:sz="4" w:space="0" w:color="auto"/>
            </w:tcBorders>
          </w:tcPr>
          <w:p w14:paraId="5043C8FE" w14:textId="77777777" w:rsidR="00C53907" w:rsidRPr="00082991" w:rsidRDefault="00C53907" w:rsidP="00C53907">
            <w:pPr>
              <w:pStyle w:val="Betarp"/>
              <w:rPr>
                <w:spacing w:val="-2"/>
              </w:rPr>
            </w:pPr>
            <w:r w:rsidRPr="00082991">
              <w:rPr>
                <w:spacing w:val="-2"/>
              </w:rPr>
              <w:t>Deimantinis pjovimo diskas betonui d-230mm</w:t>
            </w:r>
          </w:p>
        </w:tc>
        <w:tc>
          <w:tcPr>
            <w:tcW w:w="709" w:type="dxa"/>
            <w:tcBorders>
              <w:top w:val="single" w:sz="4" w:space="0" w:color="auto"/>
              <w:left w:val="single" w:sz="4" w:space="0" w:color="auto"/>
              <w:bottom w:val="single" w:sz="4" w:space="0" w:color="auto"/>
              <w:right w:val="single" w:sz="4" w:space="0" w:color="auto"/>
            </w:tcBorders>
          </w:tcPr>
          <w:p w14:paraId="53828FB7"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52D03858" w14:textId="77777777" w:rsidR="00C53907" w:rsidRPr="00082991" w:rsidRDefault="00C53907" w:rsidP="00C53907">
            <w:pPr>
              <w:pStyle w:val="Betarp"/>
            </w:pPr>
            <w:r w:rsidRPr="00082991">
              <w:rPr>
                <w:spacing w:val="-2"/>
              </w:rPr>
              <w:t>Iki 10 vnt</w:t>
            </w:r>
          </w:p>
        </w:tc>
        <w:tc>
          <w:tcPr>
            <w:tcW w:w="851" w:type="dxa"/>
            <w:tcBorders>
              <w:top w:val="single" w:sz="4" w:space="0" w:color="auto"/>
              <w:left w:val="single" w:sz="4" w:space="0" w:color="auto"/>
              <w:bottom w:val="single" w:sz="4" w:space="0" w:color="auto"/>
              <w:right w:val="single" w:sz="4" w:space="0" w:color="auto"/>
            </w:tcBorders>
          </w:tcPr>
          <w:p w14:paraId="190E7225" w14:textId="66E3FAAD" w:rsidR="00C53907" w:rsidRPr="00082991" w:rsidRDefault="00C53907" w:rsidP="00C53907">
            <w:pPr>
              <w:pStyle w:val="Betarp"/>
              <w:rPr>
                <w:sz w:val="18"/>
                <w:szCs w:val="18"/>
              </w:rPr>
            </w:pPr>
            <w:r w:rsidRPr="002E258B">
              <w:rPr>
                <w:sz w:val="18"/>
                <w:szCs w:val="18"/>
              </w:rPr>
              <w:t>15,50</w:t>
            </w:r>
          </w:p>
        </w:tc>
        <w:tc>
          <w:tcPr>
            <w:tcW w:w="850" w:type="dxa"/>
            <w:tcBorders>
              <w:top w:val="single" w:sz="4" w:space="0" w:color="auto"/>
              <w:left w:val="single" w:sz="4" w:space="0" w:color="auto"/>
              <w:bottom w:val="single" w:sz="4" w:space="0" w:color="auto"/>
              <w:right w:val="single" w:sz="4" w:space="0" w:color="auto"/>
            </w:tcBorders>
          </w:tcPr>
          <w:p w14:paraId="5A3DB7AD" w14:textId="5314AC2B" w:rsidR="00C53907" w:rsidRPr="00082991" w:rsidRDefault="00C53907" w:rsidP="00C53907">
            <w:pPr>
              <w:rPr>
                <w:sz w:val="18"/>
                <w:szCs w:val="18"/>
              </w:rPr>
            </w:pPr>
            <w:r>
              <w:rPr>
                <w:sz w:val="18"/>
                <w:szCs w:val="18"/>
                <w:lang w:val="en-US"/>
              </w:rPr>
              <w:t>155,00</w:t>
            </w:r>
          </w:p>
        </w:tc>
        <w:tc>
          <w:tcPr>
            <w:tcW w:w="2131" w:type="dxa"/>
            <w:tcBorders>
              <w:top w:val="single" w:sz="4" w:space="0" w:color="auto"/>
              <w:left w:val="single" w:sz="4" w:space="0" w:color="auto"/>
              <w:bottom w:val="single" w:sz="4" w:space="0" w:color="auto"/>
              <w:right w:val="single" w:sz="4" w:space="0" w:color="auto"/>
            </w:tcBorders>
          </w:tcPr>
          <w:p w14:paraId="0CBC5792" w14:textId="5B1DC7FC" w:rsidR="00C53907" w:rsidRPr="00082991" w:rsidRDefault="00C53907" w:rsidP="00C53907">
            <w:pPr>
              <w:rPr>
                <w:sz w:val="18"/>
                <w:szCs w:val="18"/>
              </w:rPr>
            </w:pPr>
            <w:r w:rsidRPr="002E258B">
              <w:rPr>
                <w:sz w:val="18"/>
                <w:szCs w:val="18"/>
                <w:lang w:val="en-US"/>
              </w:rPr>
              <w:t>DS30230 Golz deimantinis diskas Ø</w:t>
            </w:r>
            <w:r w:rsidRPr="002E258B">
              <w:rPr>
                <w:spacing w:val="2"/>
                <w:sz w:val="18"/>
                <w:szCs w:val="18"/>
                <w:lang w:val="en-US"/>
              </w:rPr>
              <w:t xml:space="preserve"> 230mmx22 mm. </w:t>
            </w:r>
            <w:r w:rsidRPr="002E258B">
              <w:rPr>
                <w:sz w:val="18"/>
                <w:szCs w:val="18"/>
                <w:lang w:val="en-US"/>
              </w:rPr>
              <w:t>Vokietija</w:t>
            </w:r>
          </w:p>
        </w:tc>
      </w:tr>
      <w:tr w:rsidR="00C53907" w:rsidRPr="00082991" w14:paraId="4F45D1D1" w14:textId="77777777" w:rsidTr="006B07AA">
        <w:tc>
          <w:tcPr>
            <w:tcW w:w="846" w:type="dxa"/>
            <w:tcBorders>
              <w:top w:val="single" w:sz="4" w:space="0" w:color="auto"/>
              <w:left w:val="single" w:sz="4" w:space="0" w:color="auto"/>
              <w:bottom w:val="single" w:sz="4" w:space="0" w:color="auto"/>
              <w:right w:val="single" w:sz="4" w:space="0" w:color="auto"/>
            </w:tcBorders>
          </w:tcPr>
          <w:p w14:paraId="0CC3D823" w14:textId="57F0537C"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26</w:t>
            </w:r>
          </w:p>
        </w:tc>
        <w:tc>
          <w:tcPr>
            <w:tcW w:w="1561" w:type="dxa"/>
            <w:tcBorders>
              <w:top w:val="single" w:sz="4" w:space="0" w:color="auto"/>
              <w:left w:val="single" w:sz="4" w:space="0" w:color="auto"/>
              <w:bottom w:val="single" w:sz="4" w:space="0" w:color="auto"/>
              <w:right w:val="single" w:sz="4" w:space="0" w:color="auto"/>
            </w:tcBorders>
          </w:tcPr>
          <w:p w14:paraId="50477F3F" w14:textId="77777777" w:rsidR="00C53907" w:rsidRPr="00082991" w:rsidRDefault="00C53907" w:rsidP="00C53907">
            <w:pPr>
              <w:pStyle w:val="Betarp"/>
            </w:pPr>
            <w:r w:rsidRPr="00082991">
              <w:rPr>
                <w:spacing w:val="-2"/>
              </w:rPr>
              <w:t xml:space="preserve">Diskas metalo </w:t>
            </w:r>
            <w:r w:rsidRPr="00082991">
              <w:rPr>
                <w:spacing w:val="-1"/>
              </w:rPr>
              <w:t>pjovimui</w:t>
            </w:r>
          </w:p>
        </w:tc>
        <w:tc>
          <w:tcPr>
            <w:tcW w:w="2408" w:type="dxa"/>
            <w:tcBorders>
              <w:top w:val="single" w:sz="4" w:space="0" w:color="auto"/>
              <w:left w:val="single" w:sz="4" w:space="0" w:color="auto"/>
              <w:bottom w:val="single" w:sz="4" w:space="0" w:color="auto"/>
              <w:right w:val="single" w:sz="4" w:space="0" w:color="auto"/>
            </w:tcBorders>
          </w:tcPr>
          <w:p w14:paraId="61E96721" w14:textId="77777777" w:rsidR="00C53907" w:rsidRPr="00082991" w:rsidRDefault="00C53907" w:rsidP="00C53907">
            <w:pPr>
              <w:pStyle w:val="Betarp"/>
            </w:pPr>
            <w:r w:rsidRPr="00082991">
              <w:t>Ø</w:t>
            </w:r>
            <w:r w:rsidRPr="00082991">
              <w:rPr>
                <w:spacing w:val="2"/>
              </w:rPr>
              <w:t xml:space="preserve"> 230mm, </w:t>
            </w:r>
            <w:r w:rsidRPr="00082991">
              <w:rPr>
                <w:spacing w:val="-2"/>
              </w:rPr>
              <w:t>2,5x22 mm,  OSA saugumo standartas, EN ISO 6103, EN 12413</w:t>
            </w:r>
          </w:p>
        </w:tc>
        <w:tc>
          <w:tcPr>
            <w:tcW w:w="709" w:type="dxa"/>
            <w:tcBorders>
              <w:top w:val="single" w:sz="4" w:space="0" w:color="auto"/>
              <w:left w:val="single" w:sz="4" w:space="0" w:color="auto"/>
              <w:bottom w:val="single" w:sz="4" w:space="0" w:color="auto"/>
              <w:right w:val="single" w:sz="4" w:space="0" w:color="auto"/>
            </w:tcBorders>
          </w:tcPr>
          <w:p w14:paraId="5226559F"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23AF9F89" w14:textId="77777777" w:rsidR="00C53907" w:rsidRPr="00082991" w:rsidRDefault="00C53907" w:rsidP="00C53907">
            <w:pPr>
              <w:pStyle w:val="Betarp"/>
            </w:pPr>
            <w:r w:rsidRPr="00082991">
              <w:rPr>
                <w:spacing w:val="-2"/>
              </w:rPr>
              <w:t>Iki 10 vnt</w:t>
            </w:r>
          </w:p>
        </w:tc>
        <w:tc>
          <w:tcPr>
            <w:tcW w:w="851" w:type="dxa"/>
            <w:tcBorders>
              <w:top w:val="single" w:sz="4" w:space="0" w:color="auto"/>
              <w:left w:val="single" w:sz="4" w:space="0" w:color="auto"/>
              <w:bottom w:val="single" w:sz="4" w:space="0" w:color="auto"/>
              <w:right w:val="single" w:sz="4" w:space="0" w:color="auto"/>
            </w:tcBorders>
          </w:tcPr>
          <w:p w14:paraId="23881E64" w14:textId="208DEAA3" w:rsidR="00C53907" w:rsidRPr="00082991" w:rsidRDefault="00C53907" w:rsidP="00C53907">
            <w:pPr>
              <w:pStyle w:val="Betarp"/>
              <w:rPr>
                <w:sz w:val="18"/>
                <w:szCs w:val="18"/>
              </w:rPr>
            </w:pPr>
            <w:r>
              <w:rPr>
                <w:sz w:val="18"/>
                <w:szCs w:val="18"/>
              </w:rPr>
              <w:t>2,30</w:t>
            </w:r>
          </w:p>
        </w:tc>
        <w:tc>
          <w:tcPr>
            <w:tcW w:w="850" w:type="dxa"/>
            <w:tcBorders>
              <w:top w:val="single" w:sz="4" w:space="0" w:color="auto"/>
              <w:left w:val="single" w:sz="4" w:space="0" w:color="auto"/>
              <w:bottom w:val="single" w:sz="4" w:space="0" w:color="auto"/>
              <w:right w:val="single" w:sz="4" w:space="0" w:color="auto"/>
            </w:tcBorders>
          </w:tcPr>
          <w:p w14:paraId="3802B114" w14:textId="7F6F2BC1" w:rsidR="00C53907" w:rsidRPr="00082991" w:rsidRDefault="00C53907" w:rsidP="00C53907">
            <w:pPr>
              <w:rPr>
                <w:sz w:val="18"/>
                <w:szCs w:val="18"/>
              </w:rPr>
            </w:pPr>
            <w:r>
              <w:rPr>
                <w:sz w:val="18"/>
                <w:szCs w:val="18"/>
              </w:rPr>
              <w:t>23,00</w:t>
            </w:r>
          </w:p>
        </w:tc>
        <w:tc>
          <w:tcPr>
            <w:tcW w:w="2131" w:type="dxa"/>
            <w:tcBorders>
              <w:top w:val="single" w:sz="4" w:space="0" w:color="auto"/>
              <w:left w:val="single" w:sz="4" w:space="0" w:color="auto"/>
              <w:bottom w:val="single" w:sz="4" w:space="0" w:color="auto"/>
              <w:right w:val="single" w:sz="4" w:space="0" w:color="auto"/>
            </w:tcBorders>
          </w:tcPr>
          <w:p w14:paraId="5A50226F" w14:textId="66EE8252" w:rsidR="00C53907" w:rsidRPr="00082991" w:rsidRDefault="00C53907" w:rsidP="00C53907">
            <w:pPr>
              <w:rPr>
                <w:sz w:val="18"/>
                <w:szCs w:val="18"/>
              </w:rPr>
            </w:pPr>
            <w:r w:rsidRPr="003C472C">
              <w:rPr>
                <w:rStyle w:val="js-text-reference"/>
                <w:sz w:val="18"/>
                <w:szCs w:val="18"/>
              </w:rPr>
              <w:t>61728326</w:t>
            </w:r>
            <w:r>
              <w:rPr>
                <w:rStyle w:val="js-text-reference"/>
                <w:sz w:val="18"/>
                <w:szCs w:val="18"/>
              </w:rPr>
              <w:t xml:space="preserve"> PFERD metalo pjovilo diskas 230x2,5 mm, Vokietija</w:t>
            </w:r>
          </w:p>
        </w:tc>
      </w:tr>
      <w:tr w:rsidR="00C53907" w:rsidRPr="00082991" w14:paraId="67E28F1C" w14:textId="77777777" w:rsidTr="006B07AA">
        <w:tc>
          <w:tcPr>
            <w:tcW w:w="846" w:type="dxa"/>
            <w:tcBorders>
              <w:top w:val="single" w:sz="4" w:space="0" w:color="auto"/>
              <w:left w:val="single" w:sz="4" w:space="0" w:color="auto"/>
              <w:bottom w:val="single" w:sz="4" w:space="0" w:color="auto"/>
              <w:right w:val="single" w:sz="4" w:space="0" w:color="auto"/>
            </w:tcBorders>
          </w:tcPr>
          <w:p w14:paraId="448F226E" w14:textId="0A6C6306"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27</w:t>
            </w:r>
          </w:p>
        </w:tc>
        <w:tc>
          <w:tcPr>
            <w:tcW w:w="1561" w:type="dxa"/>
            <w:tcBorders>
              <w:top w:val="single" w:sz="4" w:space="0" w:color="auto"/>
              <w:left w:val="single" w:sz="4" w:space="0" w:color="auto"/>
              <w:bottom w:val="single" w:sz="4" w:space="0" w:color="auto"/>
              <w:right w:val="single" w:sz="4" w:space="0" w:color="auto"/>
            </w:tcBorders>
          </w:tcPr>
          <w:p w14:paraId="4228B831" w14:textId="77777777" w:rsidR="00C53907" w:rsidRPr="00082991" w:rsidRDefault="00C53907" w:rsidP="00C53907">
            <w:pPr>
              <w:pStyle w:val="Betarp"/>
            </w:pPr>
            <w:r w:rsidRPr="00082991">
              <w:rPr>
                <w:spacing w:val="-2"/>
              </w:rPr>
              <w:t>Galandimo diskas</w:t>
            </w:r>
          </w:p>
        </w:tc>
        <w:tc>
          <w:tcPr>
            <w:tcW w:w="2408" w:type="dxa"/>
            <w:tcBorders>
              <w:top w:val="single" w:sz="4" w:space="0" w:color="auto"/>
              <w:left w:val="single" w:sz="4" w:space="0" w:color="auto"/>
              <w:bottom w:val="single" w:sz="4" w:space="0" w:color="auto"/>
              <w:right w:val="single" w:sz="4" w:space="0" w:color="auto"/>
            </w:tcBorders>
          </w:tcPr>
          <w:p w14:paraId="2F2F0EA9" w14:textId="77777777" w:rsidR="00C53907" w:rsidRPr="00082991" w:rsidRDefault="00C53907" w:rsidP="00C53907">
            <w:pPr>
              <w:pStyle w:val="Betarp"/>
            </w:pPr>
            <w:r w:rsidRPr="00082991">
              <w:t>Ø</w:t>
            </w:r>
            <w:r w:rsidRPr="00082991">
              <w:rPr>
                <w:spacing w:val="-5"/>
              </w:rPr>
              <w:t xml:space="preserve">  l50x20x 12,7 mm</w:t>
            </w:r>
          </w:p>
        </w:tc>
        <w:tc>
          <w:tcPr>
            <w:tcW w:w="709" w:type="dxa"/>
            <w:tcBorders>
              <w:top w:val="single" w:sz="4" w:space="0" w:color="auto"/>
              <w:left w:val="single" w:sz="4" w:space="0" w:color="auto"/>
              <w:bottom w:val="single" w:sz="4" w:space="0" w:color="auto"/>
              <w:right w:val="single" w:sz="4" w:space="0" w:color="auto"/>
            </w:tcBorders>
          </w:tcPr>
          <w:p w14:paraId="3B524196"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5DAAE950" w14:textId="77777777" w:rsidR="00C53907" w:rsidRPr="00082991" w:rsidRDefault="00C53907" w:rsidP="00C53907">
            <w:pPr>
              <w:pStyle w:val="Betarp"/>
            </w:pPr>
            <w:r w:rsidRPr="00082991">
              <w:rPr>
                <w:spacing w:val="-4"/>
              </w:rPr>
              <w:t>Iki 2 vnt.</w:t>
            </w:r>
          </w:p>
        </w:tc>
        <w:tc>
          <w:tcPr>
            <w:tcW w:w="851" w:type="dxa"/>
            <w:tcBorders>
              <w:top w:val="single" w:sz="4" w:space="0" w:color="auto"/>
              <w:left w:val="single" w:sz="4" w:space="0" w:color="auto"/>
              <w:bottom w:val="single" w:sz="4" w:space="0" w:color="auto"/>
              <w:right w:val="single" w:sz="4" w:space="0" w:color="auto"/>
            </w:tcBorders>
          </w:tcPr>
          <w:p w14:paraId="00C58965" w14:textId="670A83B1" w:rsidR="00C53907" w:rsidRPr="00082991" w:rsidRDefault="00C53907" w:rsidP="00C53907">
            <w:pPr>
              <w:pStyle w:val="Betarp"/>
              <w:rPr>
                <w:sz w:val="18"/>
                <w:szCs w:val="18"/>
              </w:rPr>
            </w:pPr>
            <w:r>
              <w:rPr>
                <w:sz w:val="18"/>
                <w:szCs w:val="18"/>
              </w:rPr>
              <w:t>11,40</w:t>
            </w:r>
          </w:p>
        </w:tc>
        <w:tc>
          <w:tcPr>
            <w:tcW w:w="850" w:type="dxa"/>
            <w:tcBorders>
              <w:top w:val="single" w:sz="4" w:space="0" w:color="auto"/>
              <w:left w:val="single" w:sz="4" w:space="0" w:color="auto"/>
              <w:bottom w:val="single" w:sz="4" w:space="0" w:color="auto"/>
              <w:right w:val="single" w:sz="4" w:space="0" w:color="auto"/>
            </w:tcBorders>
          </w:tcPr>
          <w:p w14:paraId="35348750" w14:textId="196AF977" w:rsidR="00C53907" w:rsidRPr="00082991" w:rsidRDefault="00C53907" w:rsidP="00C53907">
            <w:pPr>
              <w:rPr>
                <w:sz w:val="18"/>
                <w:szCs w:val="18"/>
              </w:rPr>
            </w:pPr>
            <w:r>
              <w:rPr>
                <w:sz w:val="18"/>
                <w:szCs w:val="18"/>
              </w:rPr>
              <w:t>22,80</w:t>
            </w:r>
          </w:p>
        </w:tc>
        <w:tc>
          <w:tcPr>
            <w:tcW w:w="2131" w:type="dxa"/>
            <w:tcBorders>
              <w:top w:val="single" w:sz="4" w:space="0" w:color="auto"/>
              <w:left w:val="single" w:sz="4" w:space="0" w:color="auto"/>
              <w:bottom w:val="single" w:sz="4" w:space="0" w:color="auto"/>
              <w:right w:val="single" w:sz="4" w:space="0" w:color="auto"/>
            </w:tcBorders>
          </w:tcPr>
          <w:p w14:paraId="3B37D491" w14:textId="37F10DBE" w:rsidR="00C53907" w:rsidRPr="00082991" w:rsidRDefault="00C53907" w:rsidP="00C53907">
            <w:pPr>
              <w:rPr>
                <w:sz w:val="18"/>
                <w:szCs w:val="18"/>
              </w:rPr>
            </w:pPr>
            <w:r w:rsidRPr="003C472C">
              <w:rPr>
                <w:rStyle w:val="js-text-reference"/>
                <w:sz w:val="18"/>
                <w:szCs w:val="18"/>
              </w:rPr>
              <w:t>39008422</w:t>
            </w:r>
            <w:r>
              <w:rPr>
                <w:rStyle w:val="js-text-reference"/>
                <w:sz w:val="18"/>
                <w:szCs w:val="18"/>
              </w:rPr>
              <w:t xml:space="preserve"> PFERD galandimo diskas 150x20x32, Vokietija</w:t>
            </w:r>
          </w:p>
        </w:tc>
      </w:tr>
      <w:tr w:rsidR="00C53907" w:rsidRPr="00082991" w14:paraId="5A444391" w14:textId="77777777" w:rsidTr="006B07AA">
        <w:tc>
          <w:tcPr>
            <w:tcW w:w="846" w:type="dxa"/>
            <w:tcBorders>
              <w:top w:val="single" w:sz="4" w:space="0" w:color="auto"/>
              <w:left w:val="single" w:sz="4" w:space="0" w:color="auto"/>
              <w:bottom w:val="single" w:sz="4" w:space="0" w:color="auto"/>
              <w:right w:val="single" w:sz="4" w:space="0" w:color="auto"/>
            </w:tcBorders>
          </w:tcPr>
          <w:p w14:paraId="799911D1" w14:textId="033FC2C1"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28</w:t>
            </w:r>
          </w:p>
        </w:tc>
        <w:tc>
          <w:tcPr>
            <w:tcW w:w="1561" w:type="dxa"/>
            <w:tcBorders>
              <w:top w:val="single" w:sz="4" w:space="0" w:color="auto"/>
              <w:left w:val="single" w:sz="4" w:space="0" w:color="auto"/>
              <w:bottom w:val="single" w:sz="4" w:space="0" w:color="auto"/>
              <w:right w:val="single" w:sz="4" w:space="0" w:color="auto"/>
            </w:tcBorders>
          </w:tcPr>
          <w:p w14:paraId="004D674E" w14:textId="77777777" w:rsidR="00C53907" w:rsidRPr="00082991" w:rsidRDefault="00C53907" w:rsidP="00C53907">
            <w:pPr>
              <w:pStyle w:val="Betarp"/>
            </w:pPr>
            <w:r w:rsidRPr="00082991">
              <w:rPr>
                <w:spacing w:val="-1"/>
              </w:rPr>
              <w:t>Diskas deimantinis, betonui pjauti</w:t>
            </w:r>
          </w:p>
        </w:tc>
        <w:tc>
          <w:tcPr>
            <w:tcW w:w="2408" w:type="dxa"/>
            <w:tcBorders>
              <w:top w:val="single" w:sz="4" w:space="0" w:color="auto"/>
              <w:left w:val="single" w:sz="4" w:space="0" w:color="auto"/>
              <w:bottom w:val="single" w:sz="4" w:space="0" w:color="auto"/>
              <w:right w:val="single" w:sz="4" w:space="0" w:color="auto"/>
            </w:tcBorders>
          </w:tcPr>
          <w:p w14:paraId="3480CFDD" w14:textId="77777777" w:rsidR="00C53907" w:rsidRPr="00082991" w:rsidRDefault="00C53907" w:rsidP="00C53907">
            <w:pPr>
              <w:pStyle w:val="Betarp"/>
            </w:pPr>
            <w:r w:rsidRPr="00082991">
              <w:t>Ø</w:t>
            </w:r>
            <w:r w:rsidRPr="00082991">
              <w:rPr>
                <w:spacing w:val="2"/>
              </w:rPr>
              <w:t xml:space="preserve"> 230mmx22 mm, profesionaliam naudojimui</w:t>
            </w:r>
          </w:p>
        </w:tc>
        <w:tc>
          <w:tcPr>
            <w:tcW w:w="709" w:type="dxa"/>
            <w:tcBorders>
              <w:top w:val="single" w:sz="4" w:space="0" w:color="auto"/>
              <w:left w:val="single" w:sz="4" w:space="0" w:color="auto"/>
              <w:bottom w:val="single" w:sz="4" w:space="0" w:color="auto"/>
              <w:right w:val="single" w:sz="4" w:space="0" w:color="auto"/>
            </w:tcBorders>
          </w:tcPr>
          <w:p w14:paraId="4CB3116D"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CB0570C" w14:textId="77777777" w:rsidR="00C53907" w:rsidRPr="00082991" w:rsidRDefault="00C53907" w:rsidP="00C53907">
            <w:pPr>
              <w:pStyle w:val="Betarp"/>
            </w:pPr>
            <w:r w:rsidRPr="00082991">
              <w:rPr>
                <w:spacing w:val="-2"/>
              </w:rPr>
              <w:t>Iki 5 vnt</w:t>
            </w:r>
          </w:p>
        </w:tc>
        <w:tc>
          <w:tcPr>
            <w:tcW w:w="851" w:type="dxa"/>
            <w:tcBorders>
              <w:top w:val="single" w:sz="4" w:space="0" w:color="auto"/>
              <w:left w:val="single" w:sz="4" w:space="0" w:color="auto"/>
              <w:bottom w:val="single" w:sz="4" w:space="0" w:color="auto"/>
              <w:right w:val="single" w:sz="4" w:space="0" w:color="auto"/>
            </w:tcBorders>
          </w:tcPr>
          <w:p w14:paraId="64080FAB" w14:textId="35A8FEC0" w:rsidR="00C53907" w:rsidRPr="00082991" w:rsidRDefault="00C53907" w:rsidP="00C53907">
            <w:pPr>
              <w:pStyle w:val="Betarp"/>
              <w:rPr>
                <w:sz w:val="18"/>
                <w:szCs w:val="18"/>
              </w:rPr>
            </w:pPr>
            <w:r w:rsidRPr="002E258B">
              <w:rPr>
                <w:sz w:val="18"/>
                <w:szCs w:val="18"/>
              </w:rPr>
              <w:t>15,50</w:t>
            </w:r>
          </w:p>
        </w:tc>
        <w:tc>
          <w:tcPr>
            <w:tcW w:w="850" w:type="dxa"/>
            <w:tcBorders>
              <w:top w:val="single" w:sz="4" w:space="0" w:color="auto"/>
              <w:left w:val="single" w:sz="4" w:space="0" w:color="auto"/>
              <w:bottom w:val="single" w:sz="4" w:space="0" w:color="auto"/>
              <w:right w:val="single" w:sz="4" w:space="0" w:color="auto"/>
            </w:tcBorders>
          </w:tcPr>
          <w:p w14:paraId="244E08B0" w14:textId="2F41E597" w:rsidR="00C53907" w:rsidRPr="00082991" w:rsidRDefault="00C53907" w:rsidP="00C53907">
            <w:pPr>
              <w:rPr>
                <w:sz w:val="18"/>
                <w:szCs w:val="18"/>
              </w:rPr>
            </w:pPr>
            <w:r w:rsidRPr="002E258B">
              <w:rPr>
                <w:sz w:val="18"/>
                <w:szCs w:val="18"/>
                <w:lang w:val="en-US"/>
              </w:rPr>
              <w:t>77,50</w:t>
            </w:r>
          </w:p>
        </w:tc>
        <w:tc>
          <w:tcPr>
            <w:tcW w:w="2131" w:type="dxa"/>
            <w:tcBorders>
              <w:top w:val="single" w:sz="4" w:space="0" w:color="auto"/>
              <w:left w:val="single" w:sz="4" w:space="0" w:color="auto"/>
              <w:bottom w:val="single" w:sz="4" w:space="0" w:color="auto"/>
              <w:right w:val="single" w:sz="4" w:space="0" w:color="auto"/>
            </w:tcBorders>
          </w:tcPr>
          <w:p w14:paraId="60AFFB30" w14:textId="0E11A388" w:rsidR="00C53907" w:rsidRPr="00082991" w:rsidRDefault="00C53907" w:rsidP="00C53907">
            <w:pPr>
              <w:rPr>
                <w:sz w:val="18"/>
                <w:szCs w:val="18"/>
              </w:rPr>
            </w:pPr>
            <w:r w:rsidRPr="002E258B">
              <w:rPr>
                <w:sz w:val="18"/>
                <w:szCs w:val="18"/>
                <w:lang w:val="en-US"/>
              </w:rPr>
              <w:t>DS30230 Golz deimantinis diskas Ø</w:t>
            </w:r>
            <w:r w:rsidRPr="002E258B">
              <w:rPr>
                <w:spacing w:val="2"/>
                <w:sz w:val="18"/>
                <w:szCs w:val="18"/>
                <w:lang w:val="en-US"/>
              </w:rPr>
              <w:t xml:space="preserve"> 230mmx22 mm. </w:t>
            </w:r>
            <w:r w:rsidRPr="002E258B">
              <w:rPr>
                <w:sz w:val="18"/>
                <w:szCs w:val="18"/>
                <w:lang w:val="en-US"/>
              </w:rPr>
              <w:t>Vokietija</w:t>
            </w:r>
          </w:p>
        </w:tc>
      </w:tr>
      <w:tr w:rsidR="00C53907" w:rsidRPr="00082991" w14:paraId="27CCFC4C" w14:textId="77777777" w:rsidTr="006B07AA">
        <w:tc>
          <w:tcPr>
            <w:tcW w:w="846" w:type="dxa"/>
            <w:tcBorders>
              <w:top w:val="single" w:sz="4" w:space="0" w:color="auto"/>
              <w:left w:val="single" w:sz="4" w:space="0" w:color="auto"/>
              <w:bottom w:val="single" w:sz="4" w:space="0" w:color="auto"/>
              <w:right w:val="single" w:sz="4" w:space="0" w:color="auto"/>
            </w:tcBorders>
          </w:tcPr>
          <w:p w14:paraId="07E0F76F" w14:textId="02149F54"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29</w:t>
            </w:r>
          </w:p>
        </w:tc>
        <w:tc>
          <w:tcPr>
            <w:tcW w:w="1561" w:type="dxa"/>
            <w:tcBorders>
              <w:top w:val="single" w:sz="4" w:space="0" w:color="auto"/>
              <w:left w:val="single" w:sz="4" w:space="0" w:color="auto"/>
              <w:bottom w:val="single" w:sz="4" w:space="0" w:color="auto"/>
              <w:right w:val="single" w:sz="4" w:space="0" w:color="auto"/>
            </w:tcBorders>
          </w:tcPr>
          <w:p w14:paraId="5C810410" w14:textId="77777777" w:rsidR="00C53907" w:rsidRPr="00082991" w:rsidRDefault="00C53907" w:rsidP="00C53907">
            <w:pPr>
              <w:pStyle w:val="Betarp"/>
              <w:rPr>
                <w:spacing w:val="-1"/>
              </w:rPr>
            </w:pPr>
            <w:r w:rsidRPr="00082991">
              <w:rPr>
                <w:spacing w:val="-1"/>
              </w:rPr>
              <w:t>Diskas deimantinis, betonui pjauti</w:t>
            </w:r>
          </w:p>
        </w:tc>
        <w:tc>
          <w:tcPr>
            <w:tcW w:w="2408" w:type="dxa"/>
            <w:tcBorders>
              <w:top w:val="single" w:sz="4" w:space="0" w:color="auto"/>
              <w:left w:val="single" w:sz="4" w:space="0" w:color="auto"/>
              <w:bottom w:val="single" w:sz="4" w:space="0" w:color="auto"/>
              <w:right w:val="single" w:sz="4" w:space="0" w:color="auto"/>
            </w:tcBorders>
          </w:tcPr>
          <w:p w14:paraId="5C85B021" w14:textId="77777777" w:rsidR="00C53907" w:rsidRPr="00082991" w:rsidRDefault="00C53907" w:rsidP="00C53907">
            <w:pPr>
              <w:pStyle w:val="Betarp"/>
            </w:pPr>
            <w:r w:rsidRPr="00082991">
              <w:t>Ø</w:t>
            </w:r>
            <w:r w:rsidRPr="00082991">
              <w:rPr>
                <w:spacing w:val="2"/>
              </w:rPr>
              <w:t xml:space="preserve"> 125mmx22 mm, profesionaliam naudojimui</w:t>
            </w:r>
          </w:p>
        </w:tc>
        <w:tc>
          <w:tcPr>
            <w:tcW w:w="709" w:type="dxa"/>
            <w:tcBorders>
              <w:top w:val="single" w:sz="4" w:space="0" w:color="auto"/>
              <w:left w:val="single" w:sz="4" w:space="0" w:color="auto"/>
              <w:bottom w:val="single" w:sz="4" w:space="0" w:color="auto"/>
              <w:right w:val="single" w:sz="4" w:space="0" w:color="auto"/>
            </w:tcBorders>
          </w:tcPr>
          <w:p w14:paraId="0FC2C56C"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E1C7522" w14:textId="77777777" w:rsidR="00C53907" w:rsidRPr="00082991" w:rsidRDefault="00C53907" w:rsidP="00C53907">
            <w:pPr>
              <w:pStyle w:val="Betarp"/>
              <w:rPr>
                <w:spacing w:val="-4"/>
              </w:rPr>
            </w:pPr>
            <w:r w:rsidRPr="00082991">
              <w:rPr>
                <w:spacing w:val="-2"/>
              </w:rPr>
              <w:t>Iki 5 vnt</w:t>
            </w:r>
          </w:p>
        </w:tc>
        <w:tc>
          <w:tcPr>
            <w:tcW w:w="851" w:type="dxa"/>
            <w:tcBorders>
              <w:top w:val="single" w:sz="4" w:space="0" w:color="auto"/>
              <w:left w:val="single" w:sz="4" w:space="0" w:color="auto"/>
              <w:bottom w:val="single" w:sz="4" w:space="0" w:color="auto"/>
              <w:right w:val="single" w:sz="4" w:space="0" w:color="auto"/>
            </w:tcBorders>
          </w:tcPr>
          <w:p w14:paraId="64C67C54" w14:textId="55BB4B6E" w:rsidR="00C53907" w:rsidRPr="00082991" w:rsidRDefault="00C53907" w:rsidP="00C53907">
            <w:pPr>
              <w:pStyle w:val="Betarp"/>
              <w:rPr>
                <w:sz w:val="18"/>
                <w:szCs w:val="18"/>
              </w:rPr>
            </w:pPr>
            <w:r w:rsidRPr="002E258B">
              <w:rPr>
                <w:sz w:val="18"/>
                <w:szCs w:val="18"/>
              </w:rPr>
              <w:t>8,00</w:t>
            </w:r>
          </w:p>
        </w:tc>
        <w:tc>
          <w:tcPr>
            <w:tcW w:w="850" w:type="dxa"/>
            <w:tcBorders>
              <w:top w:val="single" w:sz="4" w:space="0" w:color="auto"/>
              <w:left w:val="single" w:sz="4" w:space="0" w:color="auto"/>
              <w:bottom w:val="single" w:sz="4" w:space="0" w:color="auto"/>
              <w:right w:val="single" w:sz="4" w:space="0" w:color="auto"/>
            </w:tcBorders>
          </w:tcPr>
          <w:p w14:paraId="2D9CA0B2" w14:textId="0D49AF8E" w:rsidR="00C53907" w:rsidRPr="00082991" w:rsidRDefault="00C53907" w:rsidP="00C53907">
            <w:pPr>
              <w:rPr>
                <w:sz w:val="18"/>
                <w:szCs w:val="18"/>
              </w:rPr>
            </w:pPr>
            <w:r w:rsidRPr="002E258B">
              <w:rPr>
                <w:sz w:val="18"/>
                <w:szCs w:val="18"/>
              </w:rPr>
              <w:t>40,00</w:t>
            </w:r>
          </w:p>
        </w:tc>
        <w:tc>
          <w:tcPr>
            <w:tcW w:w="2131" w:type="dxa"/>
            <w:tcBorders>
              <w:top w:val="single" w:sz="4" w:space="0" w:color="auto"/>
              <w:left w:val="single" w:sz="4" w:space="0" w:color="auto"/>
              <w:bottom w:val="single" w:sz="4" w:space="0" w:color="auto"/>
              <w:right w:val="single" w:sz="4" w:space="0" w:color="auto"/>
            </w:tcBorders>
          </w:tcPr>
          <w:p w14:paraId="6CCDA201" w14:textId="5EE07FF9" w:rsidR="00C53907" w:rsidRPr="00082991" w:rsidRDefault="00C53907" w:rsidP="00C53907">
            <w:pPr>
              <w:rPr>
                <w:sz w:val="18"/>
                <w:szCs w:val="18"/>
              </w:rPr>
            </w:pPr>
            <w:r w:rsidRPr="002E258B">
              <w:rPr>
                <w:sz w:val="18"/>
                <w:szCs w:val="18"/>
              </w:rPr>
              <w:t>DS30125 GOLZ 125mm deimantinis diskas, Vokietija</w:t>
            </w:r>
          </w:p>
        </w:tc>
      </w:tr>
      <w:tr w:rsidR="00C53907" w:rsidRPr="00082991" w14:paraId="3C7B7849" w14:textId="77777777" w:rsidTr="006B07AA">
        <w:tc>
          <w:tcPr>
            <w:tcW w:w="846" w:type="dxa"/>
            <w:tcBorders>
              <w:top w:val="single" w:sz="4" w:space="0" w:color="auto"/>
              <w:left w:val="single" w:sz="4" w:space="0" w:color="auto"/>
              <w:bottom w:val="single" w:sz="4" w:space="0" w:color="auto"/>
              <w:right w:val="single" w:sz="4" w:space="0" w:color="auto"/>
            </w:tcBorders>
          </w:tcPr>
          <w:p w14:paraId="7DF7B3DE" w14:textId="32D4868A"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30</w:t>
            </w:r>
          </w:p>
        </w:tc>
        <w:tc>
          <w:tcPr>
            <w:tcW w:w="1561" w:type="dxa"/>
            <w:tcBorders>
              <w:top w:val="single" w:sz="4" w:space="0" w:color="auto"/>
              <w:left w:val="single" w:sz="4" w:space="0" w:color="auto"/>
              <w:bottom w:val="single" w:sz="4" w:space="0" w:color="auto"/>
              <w:right w:val="single" w:sz="4" w:space="0" w:color="auto"/>
            </w:tcBorders>
          </w:tcPr>
          <w:p w14:paraId="22BC37B2" w14:textId="77777777" w:rsidR="00C53907" w:rsidRPr="00082991" w:rsidRDefault="00C53907" w:rsidP="00C53907">
            <w:pPr>
              <w:pStyle w:val="Betarp"/>
            </w:pPr>
            <w:r w:rsidRPr="00082991">
              <w:rPr>
                <w:spacing w:val="-1"/>
              </w:rPr>
              <w:t xml:space="preserve">Diskas metalo </w:t>
            </w:r>
            <w:r w:rsidRPr="00082991">
              <w:rPr>
                <w:spacing w:val="-5"/>
              </w:rPr>
              <w:t>šlifavimui</w:t>
            </w:r>
          </w:p>
        </w:tc>
        <w:tc>
          <w:tcPr>
            <w:tcW w:w="2408" w:type="dxa"/>
            <w:tcBorders>
              <w:top w:val="single" w:sz="4" w:space="0" w:color="auto"/>
              <w:left w:val="single" w:sz="4" w:space="0" w:color="auto"/>
              <w:bottom w:val="single" w:sz="4" w:space="0" w:color="auto"/>
              <w:right w:val="single" w:sz="4" w:space="0" w:color="auto"/>
            </w:tcBorders>
          </w:tcPr>
          <w:p w14:paraId="29B17ECF" w14:textId="77777777" w:rsidR="00C53907" w:rsidRPr="00082991" w:rsidRDefault="00C53907" w:rsidP="00C53907">
            <w:pPr>
              <w:pStyle w:val="Betarp"/>
            </w:pPr>
            <w:r w:rsidRPr="00082991">
              <w:t>Ø 125mm, vėduoklinis  OSA saugumo standartas,</w:t>
            </w:r>
            <w:r w:rsidRPr="00082991">
              <w:rPr>
                <w:spacing w:val="-2"/>
              </w:rPr>
              <w:t xml:space="preserve"> skylė 22,23mm,            grūdėtumas 40</w:t>
            </w:r>
          </w:p>
        </w:tc>
        <w:tc>
          <w:tcPr>
            <w:tcW w:w="709" w:type="dxa"/>
            <w:tcBorders>
              <w:top w:val="single" w:sz="4" w:space="0" w:color="auto"/>
              <w:left w:val="single" w:sz="4" w:space="0" w:color="auto"/>
              <w:bottom w:val="single" w:sz="4" w:space="0" w:color="auto"/>
              <w:right w:val="single" w:sz="4" w:space="0" w:color="auto"/>
            </w:tcBorders>
          </w:tcPr>
          <w:p w14:paraId="195A8832"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41279418" w14:textId="77777777" w:rsidR="00C53907" w:rsidRPr="00082991" w:rsidRDefault="00C53907" w:rsidP="00C53907">
            <w:pPr>
              <w:pStyle w:val="Betarp"/>
            </w:pPr>
            <w:r w:rsidRPr="00082991">
              <w:rPr>
                <w:spacing w:val="-4"/>
              </w:rPr>
              <w:t>Iki 10 vnt</w:t>
            </w:r>
          </w:p>
        </w:tc>
        <w:tc>
          <w:tcPr>
            <w:tcW w:w="851" w:type="dxa"/>
            <w:tcBorders>
              <w:top w:val="single" w:sz="4" w:space="0" w:color="auto"/>
              <w:left w:val="single" w:sz="4" w:space="0" w:color="auto"/>
              <w:bottom w:val="single" w:sz="4" w:space="0" w:color="auto"/>
              <w:right w:val="single" w:sz="4" w:space="0" w:color="auto"/>
            </w:tcBorders>
          </w:tcPr>
          <w:p w14:paraId="266943D2" w14:textId="659A65CC" w:rsidR="00C53907" w:rsidRPr="00082991" w:rsidRDefault="00C53907" w:rsidP="00C53907">
            <w:pPr>
              <w:pStyle w:val="Betarp"/>
              <w:rPr>
                <w:sz w:val="18"/>
                <w:szCs w:val="18"/>
              </w:rPr>
            </w:pPr>
            <w:r w:rsidRPr="002E258B">
              <w:rPr>
                <w:sz w:val="18"/>
                <w:szCs w:val="18"/>
              </w:rPr>
              <w:t>1,60</w:t>
            </w:r>
          </w:p>
        </w:tc>
        <w:tc>
          <w:tcPr>
            <w:tcW w:w="850" w:type="dxa"/>
            <w:tcBorders>
              <w:top w:val="single" w:sz="4" w:space="0" w:color="auto"/>
              <w:left w:val="single" w:sz="4" w:space="0" w:color="auto"/>
              <w:bottom w:val="single" w:sz="4" w:space="0" w:color="auto"/>
              <w:right w:val="single" w:sz="4" w:space="0" w:color="auto"/>
            </w:tcBorders>
          </w:tcPr>
          <w:p w14:paraId="2F5BA6BB" w14:textId="6F4023FD" w:rsidR="00C53907" w:rsidRPr="00082991" w:rsidRDefault="00C53907" w:rsidP="00C53907">
            <w:pPr>
              <w:rPr>
                <w:sz w:val="18"/>
                <w:szCs w:val="18"/>
              </w:rPr>
            </w:pPr>
            <w:r w:rsidRPr="002E258B">
              <w:rPr>
                <w:sz w:val="18"/>
                <w:szCs w:val="18"/>
                <w:lang w:val="en-US"/>
              </w:rPr>
              <w:t>16,00</w:t>
            </w:r>
          </w:p>
        </w:tc>
        <w:tc>
          <w:tcPr>
            <w:tcW w:w="2131" w:type="dxa"/>
            <w:tcBorders>
              <w:top w:val="single" w:sz="4" w:space="0" w:color="auto"/>
              <w:left w:val="single" w:sz="4" w:space="0" w:color="auto"/>
              <w:bottom w:val="single" w:sz="4" w:space="0" w:color="auto"/>
              <w:right w:val="single" w:sz="4" w:space="0" w:color="auto"/>
            </w:tcBorders>
          </w:tcPr>
          <w:p w14:paraId="6A182CCC" w14:textId="0AB19BCC" w:rsidR="00C53907" w:rsidRPr="00082991" w:rsidRDefault="00C53907" w:rsidP="00C53907">
            <w:pPr>
              <w:rPr>
                <w:sz w:val="18"/>
                <w:szCs w:val="18"/>
              </w:rPr>
            </w:pPr>
            <w:r w:rsidRPr="002E258B">
              <w:rPr>
                <w:sz w:val="18"/>
                <w:szCs w:val="18"/>
                <w:lang w:val="en-US"/>
              </w:rPr>
              <w:t>67744125 PFERD Ø125mm, vėduoklinis  OSA saugumo standartas,</w:t>
            </w:r>
            <w:r w:rsidRPr="002E258B">
              <w:rPr>
                <w:spacing w:val="-2"/>
                <w:sz w:val="18"/>
                <w:szCs w:val="18"/>
                <w:lang w:val="en-US"/>
              </w:rPr>
              <w:t xml:space="preserve"> skylė 22,23mm,            grūdėtumas 40.</w:t>
            </w:r>
            <w:r w:rsidRPr="002E258B">
              <w:rPr>
                <w:sz w:val="18"/>
                <w:szCs w:val="18"/>
              </w:rPr>
              <w:t xml:space="preserve"> Vokietija</w:t>
            </w:r>
          </w:p>
        </w:tc>
      </w:tr>
      <w:tr w:rsidR="00C53907" w:rsidRPr="00082991" w14:paraId="7C3BE7DB" w14:textId="77777777" w:rsidTr="006B07AA">
        <w:tc>
          <w:tcPr>
            <w:tcW w:w="846" w:type="dxa"/>
            <w:tcBorders>
              <w:top w:val="single" w:sz="4" w:space="0" w:color="auto"/>
              <w:left w:val="single" w:sz="4" w:space="0" w:color="auto"/>
              <w:bottom w:val="single" w:sz="4" w:space="0" w:color="auto"/>
              <w:right w:val="single" w:sz="4" w:space="0" w:color="auto"/>
            </w:tcBorders>
          </w:tcPr>
          <w:p w14:paraId="67C24AC1" w14:textId="3B0A198F"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31</w:t>
            </w:r>
          </w:p>
        </w:tc>
        <w:tc>
          <w:tcPr>
            <w:tcW w:w="1561" w:type="dxa"/>
            <w:tcBorders>
              <w:top w:val="single" w:sz="4" w:space="0" w:color="auto"/>
              <w:left w:val="single" w:sz="4" w:space="0" w:color="auto"/>
              <w:bottom w:val="single" w:sz="4" w:space="0" w:color="auto"/>
              <w:right w:val="single" w:sz="4" w:space="0" w:color="auto"/>
            </w:tcBorders>
          </w:tcPr>
          <w:p w14:paraId="23BABDD5" w14:textId="77777777" w:rsidR="00C53907" w:rsidRPr="00082991" w:rsidRDefault="00C53907" w:rsidP="00C53907">
            <w:pPr>
              <w:pStyle w:val="Betarp"/>
            </w:pPr>
            <w:r w:rsidRPr="00082991">
              <w:rPr>
                <w:spacing w:val="-1"/>
              </w:rPr>
              <w:t xml:space="preserve">Diskas metalo </w:t>
            </w:r>
            <w:r w:rsidRPr="00082991">
              <w:rPr>
                <w:spacing w:val="-5"/>
              </w:rPr>
              <w:t>šlifavimui</w:t>
            </w:r>
          </w:p>
        </w:tc>
        <w:tc>
          <w:tcPr>
            <w:tcW w:w="2408" w:type="dxa"/>
            <w:tcBorders>
              <w:top w:val="single" w:sz="4" w:space="0" w:color="auto"/>
              <w:left w:val="single" w:sz="4" w:space="0" w:color="auto"/>
              <w:bottom w:val="single" w:sz="4" w:space="0" w:color="auto"/>
              <w:right w:val="single" w:sz="4" w:space="0" w:color="auto"/>
            </w:tcBorders>
          </w:tcPr>
          <w:p w14:paraId="4E11678C" w14:textId="77777777" w:rsidR="00C53907" w:rsidRPr="00082991" w:rsidRDefault="00C53907" w:rsidP="00C53907">
            <w:pPr>
              <w:pStyle w:val="Betarp"/>
            </w:pPr>
            <w:r w:rsidRPr="00082991">
              <w:t>Ø 125mm, vėduoklinis  OSA saugumo standartas,</w:t>
            </w:r>
            <w:r w:rsidRPr="00082991">
              <w:rPr>
                <w:spacing w:val="-2"/>
              </w:rPr>
              <w:t xml:space="preserve"> skylė 22,23mm,            grūdėtumas 80</w:t>
            </w:r>
          </w:p>
        </w:tc>
        <w:tc>
          <w:tcPr>
            <w:tcW w:w="709" w:type="dxa"/>
            <w:tcBorders>
              <w:top w:val="single" w:sz="4" w:space="0" w:color="auto"/>
              <w:left w:val="single" w:sz="4" w:space="0" w:color="auto"/>
              <w:bottom w:val="single" w:sz="4" w:space="0" w:color="auto"/>
              <w:right w:val="single" w:sz="4" w:space="0" w:color="auto"/>
            </w:tcBorders>
          </w:tcPr>
          <w:p w14:paraId="0CBE5787"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D309E92" w14:textId="77777777" w:rsidR="00C53907" w:rsidRPr="00082991" w:rsidRDefault="00C53907" w:rsidP="00C53907">
            <w:pPr>
              <w:pStyle w:val="Betarp"/>
            </w:pPr>
            <w:r w:rsidRPr="00082991">
              <w:rPr>
                <w:spacing w:val="-4"/>
              </w:rPr>
              <w:t>Iki 10 vnt</w:t>
            </w:r>
          </w:p>
        </w:tc>
        <w:tc>
          <w:tcPr>
            <w:tcW w:w="851" w:type="dxa"/>
            <w:tcBorders>
              <w:top w:val="single" w:sz="4" w:space="0" w:color="auto"/>
              <w:left w:val="single" w:sz="4" w:space="0" w:color="auto"/>
              <w:bottom w:val="single" w:sz="4" w:space="0" w:color="auto"/>
              <w:right w:val="single" w:sz="4" w:space="0" w:color="auto"/>
            </w:tcBorders>
          </w:tcPr>
          <w:p w14:paraId="4D4040A6" w14:textId="5AB29063" w:rsidR="00C53907" w:rsidRPr="00082991" w:rsidRDefault="00C53907" w:rsidP="00C53907">
            <w:pPr>
              <w:pStyle w:val="Betarp"/>
              <w:rPr>
                <w:sz w:val="18"/>
                <w:szCs w:val="18"/>
              </w:rPr>
            </w:pPr>
            <w:r w:rsidRPr="002E258B">
              <w:rPr>
                <w:sz w:val="18"/>
                <w:szCs w:val="18"/>
              </w:rPr>
              <w:t>1,65</w:t>
            </w:r>
          </w:p>
        </w:tc>
        <w:tc>
          <w:tcPr>
            <w:tcW w:w="850" w:type="dxa"/>
            <w:tcBorders>
              <w:top w:val="single" w:sz="4" w:space="0" w:color="auto"/>
              <w:left w:val="single" w:sz="4" w:space="0" w:color="auto"/>
              <w:bottom w:val="single" w:sz="4" w:space="0" w:color="auto"/>
              <w:right w:val="single" w:sz="4" w:space="0" w:color="auto"/>
            </w:tcBorders>
          </w:tcPr>
          <w:p w14:paraId="34FCF2A7" w14:textId="0F5A1769" w:rsidR="00C53907" w:rsidRPr="00082991" w:rsidRDefault="00C53907" w:rsidP="00C53907">
            <w:pPr>
              <w:rPr>
                <w:sz w:val="18"/>
                <w:szCs w:val="18"/>
              </w:rPr>
            </w:pPr>
            <w:r w:rsidRPr="002E258B">
              <w:rPr>
                <w:sz w:val="18"/>
                <w:szCs w:val="18"/>
                <w:lang w:val="en-US"/>
              </w:rPr>
              <w:t xml:space="preserve">16,50 </w:t>
            </w:r>
          </w:p>
        </w:tc>
        <w:tc>
          <w:tcPr>
            <w:tcW w:w="2131" w:type="dxa"/>
            <w:tcBorders>
              <w:top w:val="single" w:sz="4" w:space="0" w:color="auto"/>
              <w:left w:val="single" w:sz="4" w:space="0" w:color="auto"/>
              <w:bottom w:val="single" w:sz="4" w:space="0" w:color="auto"/>
              <w:right w:val="single" w:sz="4" w:space="0" w:color="auto"/>
            </w:tcBorders>
          </w:tcPr>
          <w:p w14:paraId="66F5BC0B" w14:textId="0E40CAC6" w:rsidR="00C53907" w:rsidRPr="00082991" w:rsidRDefault="00C53907" w:rsidP="00C53907">
            <w:pPr>
              <w:rPr>
                <w:sz w:val="18"/>
                <w:szCs w:val="18"/>
              </w:rPr>
            </w:pPr>
            <w:r w:rsidRPr="002E258B">
              <w:rPr>
                <w:sz w:val="18"/>
                <w:szCs w:val="18"/>
                <w:lang w:val="en-US"/>
              </w:rPr>
              <w:t>67748125 PFERD Ø125mm, vėduoklinis  OSA saugumo standartas,</w:t>
            </w:r>
            <w:r w:rsidRPr="002E258B">
              <w:rPr>
                <w:spacing w:val="-2"/>
                <w:sz w:val="18"/>
                <w:szCs w:val="18"/>
                <w:lang w:val="en-US"/>
              </w:rPr>
              <w:t xml:space="preserve"> skylė 22,23mm,            grūdėtumas 80. </w:t>
            </w:r>
            <w:r w:rsidRPr="002E258B">
              <w:rPr>
                <w:sz w:val="18"/>
                <w:szCs w:val="18"/>
              </w:rPr>
              <w:t>Vokietija</w:t>
            </w:r>
          </w:p>
        </w:tc>
      </w:tr>
      <w:tr w:rsidR="00C53907" w:rsidRPr="00082991" w14:paraId="726D0FDC" w14:textId="77777777" w:rsidTr="006B07AA">
        <w:tc>
          <w:tcPr>
            <w:tcW w:w="846" w:type="dxa"/>
            <w:tcBorders>
              <w:top w:val="single" w:sz="4" w:space="0" w:color="auto"/>
              <w:left w:val="single" w:sz="4" w:space="0" w:color="auto"/>
              <w:bottom w:val="single" w:sz="4" w:space="0" w:color="auto"/>
              <w:right w:val="single" w:sz="4" w:space="0" w:color="auto"/>
            </w:tcBorders>
          </w:tcPr>
          <w:p w14:paraId="213AB20C" w14:textId="03C50079"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32</w:t>
            </w:r>
          </w:p>
        </w:tc>
        <w:tc>
          <w:tcPr>
            <w:tcW w:w="1561" w:type="dxa"/>
            <w:tcBorders>
              <w:top w:val="single" w:sz="4" w:space="0" w:color="auto"/>
              <w:left w:val="single" w:sz="4" w:space="0" w:color="auto"/>
              <w:bottom w:val="single" w:sz="4" w:space="0" w:color="auto"/>
              <w:right w:val="single" w:sz="4" w:space="0" w:color="auto"/>
            </w:tcBorders>
          </w:tcPr>
          <w:p w14:paraId="63CD4901" w14:textId="77777777" w:rsidR="00C53907" w:rsidRPr="00082991" w:rsidRDefault="00C53907" w:rsidP="00C53907">
            <w:pPr>
              <w:pStyle w:val="Betarp"/>
            </w:pPr>
            <w:r w:rsidRPr="00082991">
              <w:rPr>
                <w:spacing w:val="-1"/>
              </w:rPr>
              <w:t>Šlifavimo disko “Combi clik” tvirtinimo padas</w:t>
            </w:r>
          </w:p>
        </w:tc>
        <w:tc>
          <w:tcPr>
            <w:tcW w:w="2408" w:type="dxa"/>
            <w:tcBorders>
              <w:top w:val="single" w:sz="4" w:space="0" w:color="auto"/>
              <w:left w:val="single" w:sz="4" w:space="0" w:color="auto"/>
              <w:bottom w:val="single" w:sz="4" w:space="0" w:color="auto"/>
              <w:right w:val="single" w:sz="4" w:space="0" w:color="auto"/>
            </w:tcBorders>
          </w:tcPr>
          <w:p w14:paraId="5576929D" w14:textId="77777777" w:rsidR="00C53907" w:rsidRPr="00082991" w:rsidRDefault="00C53907" w:rsidP="00C53907">
            <w:pPr>
              <w:pStyle w:val="Betarp"/>
            </w:pPr>
            <w:r w:rsidRPr="00082991">
              <w:t xml:space="preserve">Ø 125mm, guminis šlivavimo padas su </w:t>
            </w:r>
            <w:r w:rsidRPr="00082991">
              <w:rPr>
                <w:spacing w:val="-1"/>
              </w:rPr>
              <w:t xml:space="preserve">“Combi clik” tvirtinimu </w:t>
            </w:r>
          </w:p>
        </w:tc>
        <w:tc>
          <w:tcPr>
            <w:tcW w:w="709" w:type="dxa"/>
            <w:tcBorders>
              <w:top w:val="single" w:sz="4" w:space="0" w:color="auto"/>
              <w:left w:val="single" w:sz="4" w:space="0" w:color="auto"/>
              <w:bottom w:val="single" w:sz="4" w:space="0" w:color="auto"/>
              <w:right w:val="single" w:sz="4" w:space="0" w:color="auto"/>
            </w:tcBorders>
          </w:tcPr>
          <w:p w14:paraId="40E3766A"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1429121" w14:textId="77777777" w:rsidR="00C53907" w:rsidRPr="00082991" w:rsidRDefault="00C53907" w:rsidP="00C53907">
            <w:pPr>
              <w:pStyle w:val="Betarp"/>
            </w:pPr>
            <w:r w:rsidRPr="00082991">
              <w:rPr>
                <w:spacing w:val="-4"/>
              </w:rPr>
              <w:t>Iki 2 vnt</w:t>
            </w:r>
          </w:p>
        </w:tc>
        <w:tc>
          <w:tcPr>
            <w:tcW w:w="851" w:type="dxa"/>
            <w:tcBorders>
              <w:top w:val="single" w:sz="4" w:space="0" w:color="auto"/>
              <w:left w:val="single" w:sz="4" w:space="0" w:color="auto"/>
              <w:bottom w:val="single" w:sz="4" w:space="0" w:color="auto"/>
              <w:right w:val="single" w:sz="4" w:space="0" w:color="auto"/>
            </w:tcBorders>
          </w:tcPr>
          <w:p w14:paraId="21C689EA" w14:textId="66AFC72C" w:rsidR="00C53907" w:rsidRPr="00082991" w:rsidRDefault="00C53907" w:rsidP="00C53907">
            <w:pPr>
              <w:pStyle w:val="Betarp"/>
              <w:rPr>
                <w:sz w:val="18"/>
                <w:szCs w:val="18"/>
              </w:rPr>
            </w:pPr>
            <w:r w:rsidRPr="002E258B">
              <w:rPr>
                <w:sz w:val="18"/>
                <w:szCs w:val="18"/>
              </w:rPr>
              <w:t>17,00</w:t>
            </w:r>
          </w:p>
        </w:tc>
        <w:tc>
          <w:tcPr>
            <w:tcW w:w="850" w:type="dxa"/>
            <w:tcBorders>
              <w:top w:val="single" w:sz="4" w:space="0" w:color="auto"/>
              <w:left w:val="single" w:sz="4" w:space="0" w:color="auto"/>
              <w:bottom w:val="single" w:sz="4" w:space="0" w:color="auto"/>
              <w:right w:val="single" w:sz="4" w:space="0" w:color="auto"/>
            </w:tcBorders>
          </w:tcPr>
          <w:p w14:paraId="58A59146" w14:textId="0078DA80" w:rsidR="00C53907" w:rsidRPr="00082991" w:rsidRDefault="00C53907" w:rsidP="00C53907">
            <w:pPr>
              <w:rPr>
                <w:sz w:val="18"/>
                <w:szCs w:val="18"/>
              </w:rPr>
            </w:pPr>
            <w:r w:rsidRPr="002E258B">
              <w:rPr>
                <w:sz w:val="18"/>
                <w:szCs w:val="18"/>
                <w:lang w:val="en-US"/>
              </w:rPr>
              <w:t xml:space="preserve">34,00 </w:t>
            </w:r>
          </w:p>
        </w:tc>
        <w:tc>
          <w:tcPr>
            <w:tcW w:w="2131" w:type="dxa"/>
            <w:tcBorders>
              <w:top w:val="single" w:sz="4" w:space="0" w:color="auto"/>
              <w:left w:val="single" w:sz="4" w:space="0" w:color="auto"/>
              <w:bottom w:val="single" w:sz="4" w:space="0" w:color="auto"/>
              <w:right w:val="single" w:sz="4" w:space="0" w:color="auto"/>
            </w:tcBorders>
          </w:tcPr>
          <w:p w14:paraId="62C31E44" w14:textId="3763091D" w:rsidR="00C53907" w:rsidRPr="00082991" w:rsidRDefault="00C53907" w:rsidP="00C53907">
            <w:pPr>
              <w:rPr>
                <w:sz w:val="18"/>
                <w:szCs w:val="18"/>
              </w:rPr>
            </w:pPr>
            <w:r w:rsidRPr="002E258B">
              <w:rPr>
                <w:sz w:val="18"/>
                <w:szCs w:val="18"/>
                <w:lang w:val="en-US"/>
              </w:rPr>
              <w:t xml:space="preserve">44890150 PFERD Ø125mm,guminis šlivavimo padas su </w:t>
            </w:r>
            <w:r w:rsidRPr="002E258B">
              <w:rPr>
                <w:spacing w:val="-1"/>
                <w:sz w:val="18"/>
                <w:szCs w:val="18"/>
                <w:lang w:val="en-US"/>
              </w:rPr>
              <w:t>“Combi clik” tvirtinimu.</w:t>
            </w:r>
            <w:r w:rsidRPr="002E258B">
              <w:rPr>
                <w:sz w:val="18"/>
                <w:szCs w:val="18"/>
              </w:rPr>
              <w:t xml:space="preserve"> Vokietija</w:t>
            </w:r>
          </w:p>
        </w:tc>
      </w:tr>
      <w:tr w:rsidR="00C53907" w:rsidRPr="00082991" w14:paraId="7A3F2F57" w14:textId="77777777" w:rsidTr="006B07AA">
        <w:tc>
          <w:tcPr>
            <w:tcW w:w="846" w:type="dxa"/>
            <w:tcBorders>
              <w:top w:val="single" w:sz="4" w:space="0" w:color="auto"/>
              <w:left w:val="single" w:sz="4" w:space="0" w:color="auto"/>
              <w:bottom w:val="single" w:sz="4" w:space="0" w:color="auto"/>
              <w:right w:val="single" w:sz="4" w:space="0" w:color="auto"/>
            </w:tcBorders>
          </w:tcPr>
          <w:p w14:paraId="5D06601C" w14:textId="6EB01F99"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33</w:t>
            </w:r>
          </w:p>
        </w:tc>
        <w:tc>
          <w:tcPr>
            <w:tcW w:w="1561" w:type="dxa"/>
            <w:tcBorders>
              <w:top w:val="single" w:sz="4" w:space="0" w:color="auto"/>
              <w:left w:val="single" w:sz="4" w:space="0" w:color="auto"/>
              <w:bottom w:val="single" w:sz="4" w:space="0" w:color="auto"/>
              <w:right w:val="single" w:sz="4" w:space="0" w:color="auto"/>
            </w:tcBorders>
          </w:tcPr>
          <w:p w14:paraId="58A1EF4E" w14:textId="77777777" w:rsidR="00C53907" w:rsidRPr="00082991" w:rsidRDefault="00C53907" w:rsidP="00C53907">
            <w:pPr>
              <w:pStyle w:val="Betarp"/>
              <w:rPr>
                <w:spacing w:val="-1"/>
              </w:rPr>
            </w:pPr>
            <w:r w:rsidRPr="00082991">
              <w:t xml:space="preserve">Ø 125mm, popierinis šlivavimo diskas su </w:t>
            </w:r>
            <w:r w:rsidRPr="00082991">
              <w:rPr>
                <w:spacing w:val="-1"/>
              </w:rPr>
              <w:t>“Combi clik” tvirtinimu</w:t>
            </w:r>
          </w:p>
        </w:tc>
        <w:tc>
          <w:tcPr>
            <w:tcW w:w="2408" w:type="dxa"/>
            <w:tcBorders>
              <w:top w:val="single" w:sz="4" w:space="0" w:color="auto"/>
              <w:left w:val="single" w:sz="4" w:space="0" w:color="auto"/>
              <w:bottom w:val="single" w:sz="4" w:space="0" w:color="auto"/>
              <w:right w:val="single" w:sz="4" w:space="0" w:color="auto"/>
            </w:tcBorders>
          </w:tcPr>
          <w:p w14:paraId="57667B12" w14:textId="77777777" w:rsidR="00C53907" w:rsidRPr="00082991" w:rsidRDefault="00C53907" w:rsidP="00C53907">
            <w:pPr>
              <w:pStyle w:val="Betarp"/>
            </w:pPr>
            <w:r w:rsidRPr="00082991">
              <w:t xml:space="preserve">Ø 125mm, popierinis šlivavimo diskas su </w:t>
            </w:r>
            <w:r w:rsidRPr="00082991">
              <w:rPr>
                <w:spacing w:val="-1"/>
              </w:rPr>
              <w:t>“Combi clik” tvirtinimu prie pado, grūdėtumas 40</w:t>
            </w:r>
          </w:p>
        </w:tc>
        <w:tc>
          <w:tcPr>
            <w:tcW w:w="709" w:type="dxa"/>
            <w:tcBorders>
              <w:top w:val="single" w:sz="4" w:space="0" w:color="auto"/>
              <w:left w:val="single" w:sz="4" w:space="0" w:color="auto"/>
              <w:bottom w:val="single" w:sz="4" w:space="0" w:color="auto"/>
              <w:right w:val="single" w:sz="4" w:space="0" w:color="auto"/>
            </w:tcBorders>
          </w:tcPr>
          <w:p w14:paraId="118C456C"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4D4FF894" w14:textId="77777777" w:rsidR="00C53907" w:rsidRPr="00082991" w:rsidRDefault="00C53907" w:rsidP="00C53907">
            <w:pPr>
              <w:pStyle w:val="Betarp"/>
            </w:pPr>
            <w:r w:rsidRPr="00082991">
              <w:rPr>
                <w:spacing w:val="-4"/>
              </w:rPr>
              <w:t>Iki 2 vnt</w:t>
            </w:r>
          </w:p>
        </w:tc>
        <w:tc>
          <w:tcPr>
            <w:tcW w:w="851" w:type="dxa"/>
            <w:tcBorders>
              <w:top w:val="single" w:sz="4" w:space="0" w:color="auto"/>
              <w:left w:val="single" w:sz="4" w:space="0" w:color="auto"/>
              <w:bottom w:val="single" w:sz="4" w:space="0" w:color="auto"/>
              <w:right w:val="single" w:sz="4" w:space="0" w:color="auto"/>
            </w:tcBorders>
          </w:tcPr>
          <w:p w14:paraId="10003663" w14:textId="6D61623E" w:rsidR="00C53907" w:rsidRPr="00082991" w:rsidRDefault="00C53907" w:rsidP="00C53907">
            <w:pPr>
              <w:pStyle w:val="Betarp"/>
              <w:rPr>
                <w:sz w:val="18"/>
                <w:szCs w:val="18"/>
              </w:rPr>
            </w:pPr>
            <w:r w:rsidRPr="002E258B">
              <w:rPr>
                <w:sz w:val="18"/>
                <w:szCs w:val="18"/>
              </w:rPr>
              <w:t>1,80</w:t>
            </w:r>
          </w:p>
        </w:tc>
        <w:tc>
          <w:tcPr>
            <w:tcW w:w="850" w:type="dxa"/>
            <w:tcBorders>
              <w:top w:val="single" w:sz="4" w:space="0" w:color="auto"/>
              <w:left w:val="single" w:sz="4" w:space="0" w:color="auto"/>
              <w:bottom w:val="single" w:sz="4" w:space="0" w:color="auto"/>
              <w:right w:val="single" w:sz="4" w:space="0" w:color="auto"/>
            </w:tcBorders>
          </w:tcPr>
          <w:p w14:paraId="733327AA" w14:textId="4C02DF7B" w:rsidR="00C53907" w:rsidRPr="00082991" w:rsidRDefault="00C53907" w:rsidP="00C53907">
            <w:pPr>
              <w:rPr>
                <w:sz w:val="18"/>
                <w:szCs w:val="18"/>
              </w:rPr>
            </w:pPr>
            <w:r w:rsidRPr="002E258B">
              <w:rPr>
                <w:sz w:val="18"/>
                <w:szCs w:val="18"/>
                <w:lang w:val="en-US"/>
              </w:rPr>
              <w:t>3,60</w:t>
            </w:r>
          </w:p>
        </w:tc>
        <w:tc>
          <w:tcPr>
            <w:tcW w:w="2131" w:type="dxa"/>
            <w:tcBorders>
              <w:top w:val="single" w:sz="4" w:space="0" w:color="auto"/>
              <w:left w:val="single" w:sz="4" w:space="0" w:color="auto"/>
              <w:bottom w:val="single" w:sz="4" w:space="0" w:color="auto"/>
              <w:right w:val="single" w:sz="4" w:space="0" w:color="auto"/>
            </w:tcBorders>
          </w:tcPr>
          <w:p w14:paraId="0C858B57" w14:textId="25444E5F" w:rsidR="00C53907" w:rsidRPr="00082991" w:rsidRDefault="00C53907" w:rsidP="00C53907">
            <w:pPr>
              <w:rPr>
                <w:sz w:val="18"/>
                <w:szCs w:val="18"/>
              </w:rPr>
            </w:pPr>
            <w:r w:rsidRPr="002E258B">
              <w:rPr>
                <w:sz w:val="18"/>
                <w:szCs w:val="18"/>
                <w:lang w:val="en-US"/>
              </w:rPr>
              <w:t xml:space="preserve">64193003 PFERD Ø125mm, popierinis šlivavimo diskas su </w:t>
            </w:r>
            <w:r w:rsidRPr="002E258B">
              <w:rPr>
                <w:spacing w:val="-1"/>
                <w:sz w:val="18"/>
                <w:szCs w:val="18"/>
                <w:lang w:val="en-US"/>
              </w:rPr>
              <w:t>“Combi clik” tvirtinimu prie pado,grūdėtumas 40.</w:t>
            </w:r>
            <w:r w:rsidRPr="002E258B">
              <w:rPr>
                <w:sz w:val="18"/>
                <w:szCs w:val="18"/>
              </w:rPr>
              <w:t xml:space="preserve"> Vokietija</w:t>
            </w:r>
          </w:p>
        </w:tc>
      </w:tr>
      <w:tr w:rsidR="00C53907" w:rsidRPr="00082991" w14:paraId="628AF098" w14:textId="77777777" w:rsidTr="006B07AA">
        <w:tc>
          <w:tcPr>
            <w:tcW w:w="846" w:type="dxa"/>
            <w:tcBorders>
              <w:top w:val="single" w:sz="4" w:space="0" w:color="auto"/>
              <w:left w:val="single" w:sz="4" w:space="0" w:color="auto"/>
              <w:bottom w:val="single" w:sz="4" w:space="0" w:color="auto"/>
              <w:right w:val="single" w:sz="4" w:space="0" w:color="auto"/>
            </w:tcBorders>
          </w:tcPr>
          <w:p w14:paraId="65081949" w14:textId="5B666E37"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34</w:t>
            </w:r>
          </w:p>
        </w:tc>
        <w:tc>
          <w:tcPr>
            <w:tcW w:w="1561" w:type="dxa"/>
            <w:tcBorders>
              <w:top w:val="single" w:sz="4" w:space="0" w:color="auto"/>
              <w:left w:val="single" w:sz="4" w:space="0" w:color="auto"/>
              <w:bottom w:val="single" w:sz="4" w:space="0" w:color="auto"/>
              <w:right w:val="single" w:sz="4" w:space="0" w:color="auto"/>
            </w:tcBorders>
          </w:tcPr>
          <w:p w14:paraId="02BEE8F4" w14:textId="77777777" w:rsidR="00C53907" w:rsidRPr="00082991" w:rsidRDefault="00C53907" w:rsidP="00C53907">
            <w:pPr>
              <w:pStyle w:val="Betarp"/>
              <w:rPr>
                <w:spacing w:val="-1"/>
              </w:rPr>
            </w:pPr>
            <w:r w:rsidRPr="00082991">
              <w:rPr>
                <w:spacing w:val="-1"/>
              </w:rPr>
              <w:t>Šlifavimo popierinis diskas</w:t>
            </w:r>
          </w:p>
        </w:tc>
        <w:tc>
          <w:tcPr>
            <w:tcW w:w="2408" w:type="dxa"/>
            <w:tcBorders>
              <w:top w:val="single" w:sz="4" w:space="0" w:color="auto"/>
              <w:left w:val="single" w:sz="4" w:space="0" w:color="auto"/>
              <w:bottom w:val="single" w:sz="4" w:space="0" w:color="auto"/>
              <w:right w:val="single" w:sz="4" w:space="0" w:color="auto"/>
            </w:tcBorders>
          </w:tcPr>
          <w:p w14:paraId="70FB8D8A" w14:textId="77777777" w:rsidR="00C53907" w:rsidRPr="00082991" w:rsidRDefault="00C53907" w:rsidP="00C53907">
            <w:pPr>
              <w:pStyle w:val="Betarp"/>
              <w:rPr>
                <w:spacing w:val="-1"/>
              </w:rPr>
            </w:pPr>
            <w:r w:rsidRPr="00082991">
              <w:rPr>
                <w:spacing w:val="-1"/>
              </w:rPr>
              <w:t>Šlifavimo popierinis Ø225 mm turimai šlifavimo mašinai “Flex”, geltonas, su skylutėmis, prikimbantis prie pado, grūdėtumas 40</w:t>
            </w:r>
          </w:p>
        </w:tc>
        <w:tc>
          <w:tcPr>
            <w:tcW w:w="709" w:type="dxa"/>
            <w:tcBorders>
              <w:top w:val="single" w:sz="4" w:space="0" w:color="auto"/>
              <w:left w:val="single" w:sz="4" w:space="0" w:color="auto"/>
              <w:bottom w:val="single" w:sz="4" w:space="0" w:color="auto"/>
              <w:right w:val="single" w:sz="4" w:space="0" w:color="auto"/>
            </w:tcBorders>
          </w:tcPr>
          <w:p w14:paraId="7D71CA1D"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163A95B" w14:textId="77777777" w:rsidR="00C53907" w:rsidRPr="00082991" w:rsidRDefault="00C53907" w:rsidP="00C53907">
            <w:pPr>
              <w:pStyle w:val="Betarp"/>
            </w:pPr>
            <w:r w:rsidRPr="00082991">
              <w:rPr>
                <w:spacing w:val="-4"/>
              </w:rPr>
              <w:t>Iki 10 vnt</w:t>
            </w:r>
          </w:p>
        </w:tc>
        <w:tc>
          <w:tcPr>
            <w:tcW w:w="851" w:type="dxa"/>
            <w:tcBorders>
              <w:top w:val="single" w:sz="4" w:space="0" w:color="auto"/>
              <w:left w:val="single" w:sz="4" w:space="0" w:color="auto"/>
              <w:bottom w:val="single" w:sz="4" w:space="0" w:color="auto"/>
              <w:right w:val="single" w:sz="4" w:space="0" w:color="auto"/>
            </w:tcBorders>
          </w:tcPr>
          <w:p w14:paraId="3764D469" w14:textId="487F6070" w:rsidR="00C53907" w:rsidRPr="00082991" w:rsidRDefault="00C53907" w:rsidP="00C53907">
            <w:pPr>
              <w:pStyle w:val="Betarp"/>
              <w:rPr>
                <w:sz w:val="18"/>
                <w:szCs w:val="18"/>
              </w:rPr>
            </w:pPr>
            <w:r w:rsidRPr="002E258B">
              <w:rPr>
                <w:sz w:val="18"/>
                <w:szCs w:val="18"/>
              </w:rPr>
              <w:t>2,65</w:t>
            </w:r>
          </w:p>
        </w:tc>
        <w:tc>
          <w:tcPr>
            <w:tcW w:w="850" w:type="dxa"/>
            <w:tcBorders>
              <w:top w:val="single" w:sz="4" w:space="0" w:color="auto"/>
              <w:left w:val="single" w:sz="4" w:space="0" w:color="auto"/>
              <w:bottom w:val="single" w:sz="4" w:space="0" w:color="auto"/>
              <w:right w:val="single" w:sz="4" w:space="0" w:color="auto"/>
            </w:tcBorders>
          </w:tcPr>
          <w:p w14:paraId="32359D82" w14:textId="59A37EEE" w:rsidR="00C53907" w:rsidRPr="00082991" w:rsidRDefault="00C53907" w:rsidP="00C53907">
            <w:pPr>
              <w:rPr>
                <w:sz w:val="18"/>
                <w:szCs w:val="18"/>
              </w:rPr>
            </w:pPr>
            <w:r w:rsidRPr="002E258B">
              <w:rPr>
                <w:sz w:val="18"/>
                <w:szCs w:val="18"/>
              </w:rPr>
              <w:t>26,50</w:t>
            </w:r>
          </w:p>
        </w:tc>
        <w:tc>
          <w:tcPr>
            <w:tcW w:w="2131" w:type="dxa"/>
            <w:tcBorders>
              <w:top w:val="single" w:sz="4" w:space="0" w:color="auto"/>
              <w:left w:val="single" w:sz="4" w:space="0" w:color="auto"/>
              <w:bottom w:val="single" w:sz="4" w:space="0" w:color="auto"/>
              <w:right w:val="single" w:sz="4" w:space="0" w:color="auto"/>
            </w:tcBorders>
          </w:tcPr>
          <w:p w14:paraId="4DE84424" w14:textId="70494CEB" w:rsidR="00C53907" w:rsidRPr="00082991" w:rsidRDefault="00C53907" w:rsidP="00C53907">
            <w:pPr>
              <w:rPr>
                <w:sz w:val="18"/>
                <w:szCs w:val="18"/>
              </w:rPr>
            </w:pPr>
            <w:r w:rsidRPr="002E258B">
              <w:rPr>
                <w:sz w:val="18"/>
                <w:szCs w:val="18"/>
              </w:rPr>
              <w:t xml:space="preserve">280739 Flex </w:t>
            </w:r>
            <w:r w:rsidRPr="002E258B">
              <w:rPr>
                <w:spacing w:val="-1"/>
                <w:sz w:val="18"/>
                <w:szCs w:val="18"/>
                <w:lang w:val="en-US"/>
              </w:rPr>
              <w:t>Šlifavimo popierinis Ø225 mm  turimai šlifavimo mašinai “Flex”,geltonas, su skylutėmis,prikimbantis prie pado,                grūdėtumas 40.</w:t>
            </w:r>
            <w:r w:rsidRPr="002E258B">
              <w:rPr>
                <w:sz w:val="18"/>
                <w:szCs w:val="18"/>
              </w:rPr>
              <w:t xml:space="preserve"> Vokietija</w:t>
            </w:r>
          </w:p>
        </w:tc>
      </w:tr>
      <w:tr w:rsidR="00C53907" w:rsidRPr="00082991" w14:paraId="67EDB6AF" w14:textId="77777777" w:rsidTr="006B07AA">
        <w:tc>
          <w:tcPr>
            <w:tcW w:w="846" w:type="dxa"/>
            <w:tcBorders>
              <w:top w:val="single" w:sz="4" w:space="0" w:color="auto"/>
              <w:left w:val="single" w:sz="4" w:space="0" w:color="auto"/>
              <w:bottom w:val="single" w:sz="4" w:space="0" w:color="auto"/>
              <w:right w:val="single" w:sz="4" w:space="0" w:color="auto"/>
            </w:tcBorders>
          </w:tcPr>
          <w:p w14:paraId="073CD70E" w14:textId="09DBEC34"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35</w:t>
            </w:r>
          </w:p>
        </w:tc>
        <w:tc>
          <w:tcPr>
            <w:tcW w:w="1561" w:type="dxa"/>
            <w:tcBorders>
              <w:top w:val="single" w:sz="4" w:space="0" w:color="auto"/>
              <w:left w:val="single" w:sz="4" w:space="0" w:color="auto"/>
              <w:bottom w:val="single" w:sz="4" w:space="0" w:color="auto"/>
              <w:right w:val="single" w:sz="4" w:space="0" w:color="auto"/>
            </w:tcBorders>
          </w:tcPr>
          <w:p w14:paraId="4412F3C6" w14:textId="77777777" w:rsidR="00C53907" w:rsidRPr="00082991" w:rsidRDefault="00C53907" w:rsidP="00C53907">
            <w:pPr>
              <w:pStyle w:val="Betarp"/>
              <w:rPr>
                <w:spacing w:val="-1"/>
              </w:rPr>
            </w:pPr>
            <w:r w:rsidRPr="00082991">
              <w:rPr>
                <w:spacing w:val="-1"/>
              </w:rPr>
              <w:t>Šlifavimo popierinis diskas</w:t>
            </w:r>
          </w:p>
        </w:tc>
        <w:tc>
          <w:tcPr>
            <w:tcW w:w="2408" w:type="dxa"/>
            <w:tcBorders>
              <w:top w:val="single" w:sz="4" w:space="0" w:color="auto"/>
              <w:left w:val="single" w:sz="4" w:space="0" w:color="auto"/>
              <w:bottom w:val="single" w:sz="4" w:space="0" w:color="auto"/>
              <w:right w:val="single" w:sz="4" w:space="0" w:color="auto"/>
            </w:tcBorders>
          </w:tcPr>
          <w:p w14:paraId="261EDBE8" w14:textId="77777777" w:rsidR="00C53907" w:rsidRPr="00082991" w:rsidRDefault="00C53907" w:rsidP="00C53907">
            <w:pPr>
              <w:pStyle w:val="Betarp"/>
              <w:rPr>
                <w:spacing w:val="-1"/>
              </w:rPr>
            </w:pPr>
            <w:r w:rsidRPr="00082991">
              <w:rPr>
                <w:spacing w:val="-1"/>
              </w:rPr>
              <w:t>Šlifavimo popierinis Ø225 mm turimai šlifavimo mašinai “Flex”, geltonas, su skylutėmis, prikimbantis prie pado, grūdėtumas 60</w:t>
            </w:r>
          </w:p>
        </w:tc>
        <w:tc>
          <w:tcPr>
            <w:tcW w:w="709" w:type="dxa"/>
            <w:tcBorders>
              <w:top w:val="single" w:sz="4" w:space="0" w:color="auto"/>
              <w:left w:val="single" w:sz="4" w:space="0" w:color="auto"/>
              <w:bottom w:val="single" w:sz="4" w:space="0" w:color="auto"/>
              <w:right w:val="single" w:sz="4" w:space="0" w:color="auto"/>
            </w:tcBorders>
          </w:tcPr>
          <w:p w14:paraId="08E7191E"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24BB5277" w14:textId="77777777" w:rsidR="00C53907" w:rsidRPr="00082991" w:rsidRDefault="00C53907" w:rsidP="00C53907">
            <w:pPr>
              <w:pStyle w:val="Betarp"/>
            </w:pPr>
            <w:r w:rsidRPr="00082991">
              <w:rPr>
                <w:spacing w:val="-4"/>
              </w:rPr>
              <w:t>Iki 10 vnt</w:t>
            </w:r>
          </w:p>
        </w:tc>
        <w:tc>
          <w:tcPr>
            <w:tcW w:w="851" w:type="dxa"/>
            <w:tcBorders>
              <w:top w:val="single" w:sz="4" w:space="0" w:color="auto"/>
              <w:left w:val="single" w:sz="4" w:space="0" w:color="auto"/>
              <w:bottom w:val="single" w:sz="4" w:space="0" w:color="auto"/>
              <w:right w:val="single" w:sz="4" w:space="0" w:color="auto"/>
            </w:tcBorders>
          </w:tcPr>
          <w:p w14:paraId="41576C68" w14:textId="4718D91E" w:rsidR="00C53907" w:rsidRPr="00082991" w:rsidRDefault="00C53907" w:rsidP="00C53907">
            <w:pPr>
              <w:pStyle w:val="Betarp"/>
              <w:rPr>
                <w:sz w:val="18"/>
                <w:szCs w:val="18"/>
              </w:rPr>
            </w:pPr>
            <w:r w:rsidRPr="002E258B">
              <w:rPr>
                <w:sz w:val="18"/>
                <w:szCs w:val="18"/>
              </w:rPr>
              <w:t>2,60</w:t>
            </w:r>
          </w:p>
        </w:tc>
        <w:tc>
          <w:tcPr>
            <w:tcW w:w="850" w:type="dxa"/>
            <w:tcBorders>
              <w:top w:val="single" w:sz="4" w:space="0" w:color="auto"/>
              <w:left w:val="single" w:sz="4" w:space="0" w:color="auto"/>
              <w:bottom w:val="single" w:sz="4" w:space="0" w:color="auto"/>
              <w:right w:val="single" w:sz="4" w:space="0" w:color="auto"/>
            </w:tcBorders>
          </w:tcPr>
          <w:p w14:paraId="51E6AF11" w14:textId="1F4E3695" w:rsidR="00C53907" w:rsidRPr="00082991" w:rsidRDefault="00C53907" w:rsidP="00C53907">
            <w:pPr>
              <w:rPr>
                <w:sz w:val="18"/>
                <w:szCs w:val="18"/>
              </w:rPr>
            </w:pPr>
            <w:r w:rsidRPr="002E258B">
              <w:rPr>
                <w:sz w:val="18"/>
                <w:szCs w:val="18"/>
              </w:rPr>
              <w:t>26,50</w:t>
            </w:r>
          </w:p>
        </w:tc>
        <w:tc>
          <w:tcPr>
            <w:tcW w:w="2131" w:type="dxa"/>
            <w:tcBorders>
              <w:top w:val="single" w:sz="4" w:space="0" w:color="auto"/>
              <w:left w:val="single" w:sz="4" w:space="0" w:color="auto"/>
              <w:bottom w:val="single" w:sz="4" w:space="0" w:color="auto"/>
              <w:right w:val="single" w:sz="4" w:space="0" w:color="auto"/>
            </w:tcBorders>
          </w:tcPr>
          <w:p w14:paraId="19D6FE7D" w14:textId="1690AE13" w:rsidR="00C53907" w:rsidRPr="00082991" w:rsidRDefault="00C53907" w:rsidP="00C53907">
            <w:pPr>
              <w:rPr>
                <w:sz w:val="18"/>
                <w:szCs w:val="18"/>
              </w:rPr>
            </w:pPr>
            <w:r w:rsidRPr="002E258B">
              <w:rPr>
                <w:sz w:val="18"/>
                <w:szCs w:val="18"/>
              </w:rPr>
              <w:t xml:space="preserve">260233 Flex </w:t>
            </w:r>
            <w:r w:rsidRPr="002E258B">
              <w:rPr>
                <w:spacing w:val="-1"/>
                <w:sz w:val="18"/>
                <w:szCs w:val="18"/>
                <w:lang w:val="en-US"/>
              </w:rPr>
              <w:t>Šlifavimo popierinis Ø225 mm  turimai šlifavimo mašinai “Flex”,geltonas, su skylutėmis,prikimbantis prie pado,                grūdėtumas 60.</w:t>
            </w:r>
            <w:r w:rsidRPr="002E258B">
              <w:rPr>
                <w:sz w:val="18"/>
                <w:szCs w:val="18"/>
              </w:rPr>
              <w:t xml:space="preserve"> Vokietija</w:t>
            </w:r>
          </w:p>
        </w:tc>
      </w:tr>
      <w:tr w:rsidR="00C53907" w:rsidRPr="00082991" w14:paraId="68329AEC" w14:textId="77777777" w:rsidTr="006B07AA">
        <w:tc>
          <w:tcPr>
            <w:tcW w:w="846" w:type="dxa"/>
            <w:tcBorders>
              <w:top w:val="single" w:sz="4" w:space="0" w:color="auto"/>
              <w:left w:val="single" w:sz="4" w:space="0" w:color="auto"/>
              <w:bottom w:val="single" w:sz="4" w:space="0" w:color="auto"/>
              <w:right w:val="single" w:sz="4" w:space="0" w:color="auto"/>
            </w:tcBorders>
          </w:tcPr>
          <w:p w14:paraId="25863709" w14:textId="2BA1B464"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36</w:t>
            </w:r>
          </w:p>
        </w:tc>
        <w:tc>
          <w:tcPr>
            <w:tcW w:w="1561" w:type="dxa"/>
            <w:tcBorders>
              <w:top w:val="single" w:sz="4" w:space="0" w:color="auto"/>
              <w:left w:val="single" w:sz="4" w:space="0" w:color="auto"/>
              <w:bottom w:val="single" w:sz="4" w:space="0" w:color="auto"/>
              <w:right w:val="single" w:sz="4" w:space="0" w:color="auto"/>
            </w:tcBorders>
          </w:tcPr>
          <w:p w14:paraId="28FA177B" w14:textId="77777777" w:rsidR="00C53907" w:rsidRPr="00082991" w:rsidRDefault="00C53907" w:rsidP="00C53907">
            <w:pPr>
              <w:pStyle w:val="Betarp"/>
              <w:rPr>
                <w:spacing w:val="-1"/>
              </w:rPr>
            </w:pPr>
            <w:r w:rsidRPr="00082991">
              <w:rPr>
                <w:spacing w:val="-1"/>
              </w:rPr>
              <w:t>Šlifavimo popierinis diskas</w:t>
            </w:r>
          </w:p>
        </w:tc>
        <w:tc>
          <w:tcPr>
            <w:tcW w:w="2408" w:type="dxa"/>
            <w:tcBorders>
              <w:top w:val="single" w:sz="4" w:space="0" w:color="auto"/>
              <w:left w:val="single" w:sz="4" w:space="0" w:color="auto"/>
              <w:bottom w:val="single" w:sz="4" w:space="0" w:color="auto"/>
              <w:right w:val="single" w:sz="4" w:space="0" w:color="auto"/>
            </w:tcBorders>
          </w:tcPr>
          <w:p w14:paraId="1D63A0E7" w14:textId="77777777" w:rsidR="00C53907" w:rsidRPr="00082991" w:rsidRDefault="00C53907" w:rsidP="00C53907">
            <w:pPr>
              <w:pStyle w:val="Betarp"/>
              <w:rPr>
                <w:spacing w:val="-1"/>
              </w:rPr>
            </w:pPr>
            <w:r w:rsidRPr="00082991">
              <w:rPr>
                <w:spacing w:val="-1"/>
              </w:rPr>
              <w:t>Šlifavimo popierinis Ø225 mm turimai šlifavimo mašinai “Flex”,geltonas, su skylutėmis,prikimbantis prie pado, grūdėtumas 80</w:t>
            </w:r>
          </w:p>
        </w:tc>
        <w:tc>
          <w:tcPr>
            <w:tcW w:w="709" w:type="dxa"/>
            <w:tcBorders>
              <w:top w:val="single" w:sz="4" w:space="0" w:color="auto"/>
              <w:left w:val="single" w:sz="4" w:space="0" w:color="auto"/>
              <w:bottom w:val="single" w:sz="4" w:space="0" w:color="auto"/>
              <w:right w:val="single" w:sz="4" w:space="0" w:color="auto"/>
            </w:tcBorders>
          </w:tcPr>
          <w:p w14:paraId="122081E2"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42364EA" w14:textId="77777777" w:rsidR="00C53907" w:rsidRPr="00082991" w:rsidRDefault="00C53907" w:rsidP="00C53907">
            <w:pPr>
              <w:pStyle w:val="Betarp"/>
            </w:pPr>
            <w:r w:rsidRPr="00082991">
              <w:rPr>
                <w:spacing w:val="-4"/>
              </w:rPr>
              <w:t>Iki 10 vnt</w:t>
            </w:r>
          </w:p>
        </w:tc>
        <w:tc>
          <w:tcPr>
            <w:tcW w:w="851" w:type="dxa"/>
            <w:tcBorders>
              <w:top w:val="single" w:sz="4" w:space="0" w:color="auto"/>
              <w:left w:val="single" w:sz="4" w:space="0" w:color="auto"/>
              <w:bottom w:val="single" w:sz="4" w:space="0" w:color="auto"/>
              <w:right w:val="single" w:sz="4" w:space="0" w:color="auto"/>
            </w:tcBorders>
          </w:tcPr>
          <w:p w14:paraId="5CE3261E" w14:textId="4772CE5E" w:rsidR="00C53907" w:rsidRPr="00082991" w:rsidRDefault="00C53907" w:rsidP="00C53907">
            <w:pPr>
              <w:pStyle w:val="Betarp"/>
              <w:rPr>
                <w:sz w:val="18"/>
                <w:szCs w:val="18"/>
              </w:rPr>
            </w:pPr>
            <w:r w:rsidRPr="002E258B">
              <w:rPr>
                <w:sz w:val="18"/>
                <w:szCs w:val="18"/>
              </w:rPr>
              <w:t>2,10</w:t>
            </w:r>
          </w:p>
        </w:tc>
        <w:tc>
          <w:tcPr>
            <w:tcW w:w="850" w:type="dxa"/>
            <w:tcBorders>
              <w:top w:val="single" w:sz="4" w:space="0" w:color="auto"/>
              <w:left w:val="single" w:sz="4" w:space="0" w:color="auto"/>
              <w:bottom w:val="single" w:sz="4" w:space="0" w:color="auto"/>
              <w:right w:val="single" w:sz="4" w:space="0" w:color="auto"/>
            </w:tcBorders>
          </w:tcPr>
          <w:p w14:paraId="113A472F" w14:textId="1A63C038" w:rsidR="00C53907" w:rsidRPr="00082991" w:rsidRDefault="00C53907" w:rsidP="00C53907">
            <w:pPr>
              <w:rPr>
                <w:sz w:val="18"/>
                <w:szCs w:val="18"/>
              </w:rPr>
            </w:pPr>
            <w:r w:rsidRPr="002E258B">
              <w:rPr>
                <w:sz w:val="18"/>
                <w:szCs w:val="18"/>
              </w:rPr>
              <w:t>21,00</w:t>
            </w:r>
          </w:p>
        </w:tc>
        <w:tc>
          <w:tcPr>
            <w:tcW w:w="2131" w:type="dxa"/>
            <w:tcBorders>
              <w:top w:val="single" w:sz="4" w:space="0" w:color="auto"/>
              <w:left w:val="single" w:sz="4" w:space="0" w:color="auto"/>
              <w:bottom w:val="single" w:sz="4" w:space="0" w:color="auto"/>
              <w:right w:val="single" w:sz="4" w:space="0" w:color="auto"/>
            </w:tcBorders>
          </w:tcPr>
          <w:p w14:paraId="03C99A57" w14:textId="7FD1F689" w:rsidR="00C53907" w:rsidRPr="00082991" w:rsidRDefault="00C53907" w:rsidP="00C53907">
            <w:pPr>
              <w:rPr>
                <w:sz w:val="18"/>
                <w:szCs w:val="18"/>
              </w:rPr>
            </w:pPr>
            <w:r w:rsidRPr="002E258B">
              <w:rPr>
                <w:sz w:val="18"/>
                <w:szCs w:val="18"/>
              </w:rPr>
              <w:t xml:space="preserve">260234 Flex </w:t>
            </w:r>
            <w:r w:rsidRPr="002E258B">
              <w:rPr>
                <w:spacing w:val="-1"/>
                <w:sz w:val="18"/>
                <w:szCs w:val="18"/>
                <w:lang w:val="en-US"/>
              </w:rPr>
              <w:t>Šlifavimo popierinis Ø225 mm  turimai šlifavimo mašinai “Flex”,geltonas, su skylutėmis,prikimbantis prie pado,                grūdėtumas 80.</w:t>
            </w:r>
            <w:r w:rsidRPr="002E258B">
              <w:rPr>
                <w:sz w:val="18"/>
                <w:szCs w:val="18"/>
              </w:rPr>
              <w:t xml:space="preserve"> Vokietija</w:t>
            </w:r>
          </w:p>
        </w:tc>
      </w:tr>
      <w:tr w:rsidR="00C53907" w:rsidRPr="00082991" w14:paraId="7B836E0A" w14:textId="77777777" w:rsidTr="006B07AA">
        <w:tc>
          <w:tcPr>
            <w:tcW w:w="846" w:type="dxa"/>
            <w:tcBorders>
              <w:top w:val="single" w:sz="4" w:space="0" w:color="auto"/>
              <w:left w:val="single" w:sz="4" w:space="0" w:color="auto"/>
              <w:bottom w:val="single" w:sz="4" w:space="0" w:color="auto"/>
              <w:right w:val="single" w:sz="4" w:space="0" w:color="auto"/>
            </w:tcBorders>
          </w:tcPr>
          <w:p w14:paraId="786E4D16" w14:textId="4BAA7097"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37</w:t>
            </w:r>
          </w:p>
        </w:tc>
        <w:tc>
          <w:tcPr>
            <w:tcW w:w="1561" w:type="dxa"/>
            <w:tcBorders>
              <w:top w:val="single" w:sz="4" w:space="0" w:color="auto"/>
              <w:left w:val="single" w:sz="4" w:space="0" w:color="auto"/>
              <w:bottom w:val="single" w:sz="4" w:space="0" w:color="auto"/>
              <w:right w:val="single" w:sz="4" w:space="0" w:color="auto"/>
            </w:tcBorders>
          </w:tcPr>
          <w:p w14:paraId="3A9040C6" w14:textId="77777777" w:rsidR="00C53907" w:rsidRPr="00082991" w:rsidRDefault="00C53907" w:rsidP="00C53907">
            <w:pPr>
              <w:pStyle w:val="Betarp"/>
              <w:rPr>
                <w:spacing w:val="-1"/>
              </w:rPr>
            </w:pPr>
            <w:r w:rsidRPr="00082991">
              <w:rPr>
                <w:spacing w:val="-1"/>
              </w:rPr>
              <w:t>Šlifavimo popierinis diskas</w:t>
            </w:r>
          </w:p>
        </w:tc>
        <w:tc>
          <w:tcPr>
            <w:tcW w:w="2408" w:type="dxa"/>
            <w:tcBorders>
              <w:top w:val="single" w:sz="4" w:space="0" w:color="auto"/>
              <w:left w:val="single" w:sz="4" w:space="0" w:color="auto"/>
              <w:bottom w:val="single" w:sz="4" w:space="0" w:color="auto"/>
              <w:right w:val="single" w:sz="4" w:space="0" w:color="auto"/>
            </w:tcBorders>
          </w:tcPr>
          <w:p w14:paraId="4B11C877" w14:textId="77777777" w:rsidR="00C53907" w:rsidRPr="00082991" w:rsidRDefault="00C53907" w:rsidP="00C53907">
            <w:pPr>
              <w:pStyle w:val="Betarp"/>
              <w:rPr>
                <w:spacing w:val="-1"/>
              </w:rPr>
            </w:pPr>
            <w:r w:rsidRPr="00082991">
              <w:rPr>
                <w:spacing w:val="-1"/>
              </w:rPr>
              <w:t>Šlifavimo popierinis Ø225 mm turimai šlifavimo mašinai “Flex”,geltonas, su skylutėmis, prikimbantis prie pado,  grūdėtumas 100</w:t>
            </w:r>
          </w:p>
        </w:tc>
        <w:tc>
          <w:tcPr>
            <w:tcW w:w="709" w:type="dxa"/>
            <w:tcBorders>
              <w:top w:val="single" w:sz="4" w:space="0" w:color="auto"/>
              <w:left w:val="single" w:sz="4" w:space="0" w:color="auto"/>
              <w:bottom w:val="single" w:sz="4" w:space="0" w:color="auto"/>
              <w:right w:val="single" w:sz="4" w:space="0" w:color="auto"/>
            </w:tcBorders>
          </w:tcPr>
          <w:p w14:paraId="04446396"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4EAD299D" w14:textId="77777777" w:rsidR="00C53907" w:rsidRPr="00082991" w:rsidRDefault="00C53907" w:rsidP="00C53907">
            <w:pPr>
              <w:pStyle w:val="Betarp"/>
            </w:pPr>
            <w:r w:rsidRPr="00082991">
              <w:rPr>
                <w:spacing w:val="-4"/>
              </w:rPr>
              <w:t>Iki 10 vnt</w:t>
            </w:r>
          </w:p>
        </w:tc>
        <w:tc>
          <w:tcPr>
            <w:tcW w:w="851" w:type="dxa"/>
            <w:tcBorders>
              <w:top w:val="single" w:sz="4" w:space="0" w:color="auto"/>
              <w:left w:val="single" w:sz="4" w:space="0" w:color="auto"/>
              <w:bottom w:val="single" w:sz="4" w:space="0" w:color="auto"/>
              <w:right w:val="single" w:sz="4" w:space="0" w:color="auto"/>
            </w:tcBorders>
          </w:tcPr>
          <w:p w14:paraId="642247BF" w14:textId="34EBEFF0" w:rsidR="00C53907" w:rsidRPr="00082991" w:rsidRDefault="00C53907" w:rsidP="00C53907">
            <w:pPr>
              <w:pStyle w:val="Betarp"/>
              <w:rPr>
                <w:sz w:val="18"/>
                <w:szCs w:val="18"/>
              </w:rPr>
            </w:pPr>
            <w:r w:rsidRPr="002E258B">
              <w:rPr>
                <w:sz w:val="18"/>
                <w:szCs w:val="18"/>
              </w:rPr>
              <w:t>2,10</w:t>
            </w:r>
          </w:p>
        </w:tc>
        <w:tc>
          <w:tcPr>
            <w:tcW w:w="850" w:type="dxa"/>
            <w:tcBorders>
              <w:top w:val="single" w:sz="4" w:space="0" w:color="auto"/>
              <w:left w:val="single" w:sz="4" w:space="0" w:color="auto"/>
              <w:bottom w:val="single" w:sz="4" w:space="0" w:color="auto"/>
              <w:right w:val="single" w:sz="4" w:space="0" w:color="auto"/>
            </w:tcBorders>
          </w:tcPr>
          <w:p w14:paraId="122750D1" w14:textId="5A60A1ED" w:rsidR="00C53907" w:rsidRPr="00082991" w:rsidRDefault="00C53907" w:rsidP="00C53907">
            <w:pPr>
              <w:rPr>
                <w:sz w:val="18"/>
                <w:szCs w:val="18"/>
              </w:rPr>
            </w:pPr>
            <w:r w:rsidRPr="002E258B">
              <w:rPr>
                <w:sz w:val="18"/>
                <w:szCs w:val="18"/>
              </w:rPr>
              <w:t>21,00</w:t>
            </w:r>
          </w:p>
        </w:tc>
        <w:tc>
          <w:tcPr>
            <w:tcW w:w="2131" w:type="dxa"/>
            <w:tcBorders>
              <w:top w:val="single" w:sz="4" w:space="0" w:color="auto"/>
              <w:left w:val="single" w:sz="4" w:space="0" w:color="auto"/>
              <w:bottom w:val="single" w:sz="4" w:space="0" w:color="auto"/>
              <w:right w:val="single" w:sz="4" w:space="0" w:color="auto"/>
            </w:tcBorders>
          </w:tcPr>
          <w:p w14:paraId="09542105" w14:textId="4830F5D6" w:rsidR="00C53907" w:rsidRPr="00082991" w:rsidRDefault="00C53907" w:rsidP="00C53907">
            <w:pPr>
              <w:rPr>
                <w:sz w:val="18"/>
                <w:szCs w:val="18"/>
              </w:rPr>
            </w:pPr>
            <w:r w:rsidRPr="002E258B">
              <w:rPr>
                <w:sz w:val="18"/>
                <w:szCs w:val="18"/>
              </w:rPr>
              <w:t xml:space="preserve">260235 Flex </w:t>
            </w:r>
            <w:r w:rsidRPr="002E258B">
              <w:rPr>
                <w:spacing w:val="-1"/>
                <w:sz w:val="18"/>
                <w:szCs w:val="18"/>
                <w:lang w:val="en-US"/>
              </w:rPr>
              <w:t>Šlifavimo popierinis Ø225 mm  turimai šlifavimo mašinai “Flex”,geltonas, su skylutėmis,prikimbantis prie pado,                grūdėtumas 100.</w:t>
            </w:r>
            <w:r w:rsidRPr="002E258B">
              <w:rPr>
                <w:sz w:val="18"/>
                <w:szCs w:val="18"/>
              </w:rPr>
              <w:t xml:space="preserve"> Vokietija</w:t>
            </w:r>
          </w:p>
        </w:tc>
      </w:tr>
      <w:tr w:rsidR="00C53907" w:rsidRPr="00082991" w14:paraId="0DC47B58" w14:textId="77777777" w:rsidTr="006B07AA">
        <w:tc>
          <w:tcPr>
            <w:tcW w:w="846" w:type="dxa"/>
            <w:tcBorders>
              <w:top w:val="single" w:sz="4" w:space="0" w:color="auto"/>
              <w:left w:val="single" w:sz="4" w:space="0" w:color="auto"/>
              <w:bottom w:val="single" w:sz="4" w:space="0" w:color="auto"/>
              <w:right w:val="single" w:sz="4" w:space="0" w:color="auto"/>
            </w:tcBorders>
          </w:tcPr>
          <w:p w14:paraId="7C2182CB" w14:textId="0849E49B"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38</w:t>
            </w:r>
          </w:p>
        </w:tc>
        <w:tc>
          <w:tcPr>
            <w:tcW w:w="1561" w:type="dxa"/>
            <w:tcBorders>
              <w:top w:val="single" w:sz="4" w:space="0" w:color="auto"/>
              <w:left w:val="single" w:sz="4" w:space="0" w:color="auto"/>
              <w:bottom w:val="single" w:sz="4" w:space="0" w:color="auto"/>
              <w:right w:val="single" w:sz="4" w:space="0" w:color="auto"/>
            </w:tcBorders>
          </w:tcPr>
          <w:p w14:paraId="2CA3AE0B" w14:textId="77777777" w:rsidR="00C53907" w:rsidRPr="00082991" w:rsidRDefault="00C53907" w:rsidP="00C53907">
            <w:pPr>
              <w:pStyle w:val="Betarp"/>
              <w:rPr>
                <w:spacing w:val="-1"/>
              </w:rPr>
            </w:pPr>
            <w:r w:rsidRPr="00082991">
              <w:rPr>
                <w:spacing w:val="-1"/>
              </w:rPr>
              <w:t>Peilis su ištraukiama gelęžte</w:t>
            </w:r>
          </w:p>
        </w:tc>
        <w:tc>
          <w:tcPr>
            <w:tcW w:w="2408" w:type="dxa"/>
            <w:tcBorders>
              <w:top w:val="single" w:sz="4" w:space="0" w:color="auto"/>
              <w:left w:val="single" w:sz="4" w:space="0" w:color="auto"/>
              <w:bottom w:val="single" w:sz="4" w:space="0" w:color="auto"/>
              <w:right w:val="single" w:sz="4" w:space="0" w:color="auto"/>
            </w:tcBorders>
          </w:tcPr>
          <w:p w14:paraId="1E589F0F" w14:textId="77777777" w:rsidR="00C53907" w:rsidRPr="00082991" w:rsidRDefault="00C53907" w:rsidP="00C53907">
            <w:pPr>
              <w:pStyle w:val="Betarp"/>
              <w:rPr>
                <w:spacing w:val="2"/>
              </w:rPr>
            </w:pPr>
            <w:r w:rsidRPr="00082991">
              <w:rPr>
                <w:spacing w:val="2"/>
              </w:rPr>
              <w:t>Saugus statybinis peilis su savaime susitraukiamu peiliuku. Peilis išlenda tiek, kiek laikomas mygtukas, o jį atleidus savaime sulenda atgal. Ilgis 155mm</w:t>
            </w:r>
          </w:p>
        </w:tc>
        <w:tc>
          <w:tcPr>
            <w:tcW w:w="709" w:type="dxa"/>
            <w:tcBorders>
              <w:top w:val="single" w:sz="4" w:space="0" w:color="auto"/>
              <w:left w:val="single" w:sz="4" w:space="0" w:color="auto"/>
              <w:bottom w:val="single" w:sz="4" w:space="0" w:color="auto"/>
              <w:right w:val="single" w:sz="4" w:space="0" w:color="auto"/>
            </w:tcBorders>
          </w:tcPr>
          <w:p w14:paraId="48DACBBB"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CC69124" w14:textId="77777777" w:rsidR="00C53907" w:rsidRPr="00082991" w:rsidRDefault="00C53907" w:rsidP="00C53907">
            <w:pPr>
              <w:pStyle w:val="Betarp"/>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38BABB24" w14:textId="1953EC6F" w:rsidR="00C53907" w:rsidRPr="00082991" w:rsidRDefault="00C53907" w:rsidP="00C53907">
            <w:pPr>
              <w:pStyle w:val="Betarp"/>
              <w:rPr>
                <w:sz w:val="18"/>
                <w:szCs w:val="18"/>
              </w:rPr>
            </w:pPr>
            <w:r w:rsidRPr="002E258B">
              <w:rPr>
                <w:sz w:val="18"/>
                <w:szCs w:val="18"/>
              </w:rPr>
              <w:t>7,0</w:t>
            </w:r>
          </w:p>
        </w:tc>
        <w:tc>
          <w:tcPr>
            <w:tcW w:w="850" w:type="dxa"/>
            <w:tcBorders>
              <w:top w:val="single" w:sz="4" w:space="0" w:color="auto"/>
              <w:left w:val="single" w:sz="4" w:space="0" w:color="auto"/>
              <w:bottom w:val="single" w:sz="4" w:space="0" w:color="auto"/>
              <w:right w:val="single" w:sz="4" w:space="0" w:color="auto"/>
            </w:tcBorders>
          </w:tcPr>
          <w:p w14:paraId="6EAA1C3B" w14:textId="43A2220F" w:rsidR="00C53907" w:rsidRPr="00082991" w:rsidRDefault="00C53907" w:rsidP="00C53907">
            <w:pPr>
              <w:rPr>
                <w:sz w:val="18"/>
                <w:szCs w:val="18"/>
              </w:rPr>
            </w:pPr>
            <w:r w:rsidRPr="002E258B">
              <w:rPr>
                <w:sz w:val="18"/>
                <w:szCs w:val="18"/>
              </w:rPr>
              <w:t>35,00</w:t>
            </w:r>
          </w:p>
        </w:tc>
        <w:tc>
          <w:tcPr>
            <w:tcW w:w="2131" w:type="dxa"/>
            <w:tcBorders>
              <w:top w:val="single" w:sz="4" w:space="0" w:color="auto"/>
              <w:left w:val="single" w:sz="4" w:space="0" w:color="auto"/>
              <w:bottom w:val="single" w:sz="4" w:space="0" w:color="auto"/>
              <w:right w:val="single" w:sz="4" w:space="0" w:color="auto"/>
            </w:tcBorders>
          </w:tcPr>
          <w:p w14:paraId="0F0A0091" w14:textId="3E017B15" w:rsidR="00C53907" w:rsidRPr="00082991" w:rsidRDefault="00C53907" w:rsidP="00C53907">
            <w:pPr>
              <w:rPr>
                <w:sz w:val="18"/>
                <w:szCs w:val="18"/>
              </w:rPr>
            </w:pPr>
            <w:r w:rsidRPr="002E258B">
              <w:rPr>
                <w:sz w:val="18"/>
                <w:szCs w:val="18"/>
              </w:rPr>
              <w:t>DFC569B Tajima</w:t>
            </w:r>
            <w:r w:rsidRPr="002E258B">
              <w:rPr>
                <w:spacing w:val="2"/>
                <w:sz w:val="18"/>
                <w:szCs w:val="18"/>
                <w:lang w:val="en-US"/>
              </w:rPr>
              <w:t xml:space="preserve"> Saugus statybinis peilis su savaime susitraukiamu peiliuku.Peilis išlenda tiek,kiek laikomas mygtukas,ojį atleidus savaime sulenda atgal.Ilgis 155mm.</w:t>
            </w:r>
            <w:r w:rsidRPr="002E258B">
              <w:rPr>
                <w:sz w:val="18"/>
                <w:szCs w:val="18"/>
              </w:rPr>
              <w:t xml:space="preserve"> Vokietija</w:t>
            </w:r>
          </w:p>
        </w:tc>
      </w:tr>
      <w:tr w:rsidR="00C53907" w:rsidRPr="00082991" w14:paraId="4166010A" w14:textId="77777777" w:rsidTr="006B07AA">
        <w:tc>
          <w:tcPr>
            <w:tcW w:w="846" w:type="dxa"/>
            <w:tcBorders>
              <w:top w:val="single" w:sz="4" w:space="0" w:color="auto"/>
              <w:left w:val="single" w:sz="4" w:space="0" w:color="auto"/>
              <w:bottom w:val="single" w:sz="4" w:space="0" w:color="auto"/>
              <w:right w:val="single" w:sz="4" w:space="0" w:color="auto"/>
            </w:tcBorders>
          </w:tcPr>
          <w:p w14:paraId="45BC8914" w14:textId="7ACECA62"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39</w:t>
            </w:r>
          </w:p>
        </w:tc>
        <w:tc>
          <w:tcPr>
            <w:tcW w:w="1561" w:type="dxa"/>
            <w:tcBorders>
              <w:top w:val="single" w:sz="4" w:space="0" w:color="auto"/>
              <w:left w:val="single" w:sz="4" w:space="0" w:color="auto"/>
              <w:bottom w:val="single" w:sz="4" w:space="0" w:color="auto"/>
              <w:right w:val="single" w:sz="4" w:space="0" w:color="auto"/>
            </w:tcBorders>
          </w:tcPr>
          <w:p w14:paraId="6CE3A140" w14:textId="77777777" w:rsidR="00C53907" w:rsidRPr="00082991" w:rsidRDefault="00C53907" w:rsidP="00C53907">
            <w:pPr>
              <w:pStyle w:val="Betarp"/>
              <w:rPr>
                <w:spacing w:val="-1"/>
              </w:rPr>
            </w:pPr>
            <w:r w:rsidRPr="00082991">
              <w:rPr>
                <w:spacing w:val="-1"/>
              </w:rPr>
              <w:t>Peilis su laužoma gelęžte</w:t>
            </w:r>
          </w:p>
        </w:tc>
        <w:tc>
          <w:tcPr>
            <w:tcW w:w="2408" w:type="dxa"/>
            <w:tcBorders>
              <w:top w:val="single" w:sz="4" w:space="0" w:color="auto"/>
              <w:left w:val="single" w:sz="4" w:space="0" w:color="auto"/>
              <w:bottom w:val="single" w:sz="4" w:space="0" w:color="auto"/>
              <w:right w:val="single" w:sz="4" w:space="0" w:color="auto"/>
            </w:tcBorders>
          </w:tcPr>
          <w:p w14:paraId="73ADFE0C" w14:textId="77777777" w:rsidR="00C53907" w:rsidRPr="00082991" w:rsidRDefault="00C53907" w:rsidP="00C53907">
            <w:pPr>
              <w:pStyle w:val="Betarp"/>
              <w:rPr>
                <w:spacing w:val="2"/>
              </w:rPr>
            </w:pPr>
            <w:r w:rsidRPr="00082991">
              <w:rPr>
                <w:spacing w:val="2"/>
              </w:rPr>
              <w:t>Lietas aliuminio korpusas, neslystanti rankenos danga 195x25 mm</w:t>
            </w:r>
          </w:p>
        </w:tc>
        <w:tc>
          <w:tcPr>
            <w:tcW w:w="709" w:type="dxa"/>
            <w:tcBorders>
              <w:top w:val="single" w:sz="4" w:space="0" w:color="auto"/>
              <w:left w:val="single" w:sz="4" w:space="0" w:color="auto"/>
              <w:bottom w:val="single" w:sz="4" w:space="0" w:color="auto"/>
              <w:right w:val="single" w:sz="4" w:space="0" w:color="auto"/>
            </w:tcBorders>
          </w:tcPr>
          <w:p w14:paraId="74F7FE7A"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8EA92B7" w14:textId="77777777" w:rsidR="00C53907" w:rsidRPr="00082991" w:rsidRDefault="00C53907" w:rsidP="00C53907">
            <w:pPr>
              <w:pStyle w:val="Betarp"/>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0A0B7530" w14:textId="3B555D7F" w:rsidR="00C53907" w:rsidRPr="00082991" w:rsidRDefault="00C53907" w:rsidP="00C53907">
            <w:pPr>
              <w:pStyle w:val="Betarp"/>
              <w:rPr>
                <w:sz w:val="18"/>
                <w:szCs w:val="18"/>
              </w:rPr>
            </w:pPr>
            <w:r w:rsidRPr="002E258B">
              <w:rPr>
                <w:sz w:val="18"/>
                <w:szCs w:val="18"/>
              </w:rPr>
              <w:t>12,20</w:t>
            </w:r>
          </w:p>
        </w:tc>
        <w:tc>
          <w:tcPr>
            <w:tcW w:w="850" w:type="dxa"/>
            <w:tcBorders>
              <w:top w:val="single" w:sz="4" w:space="0" w:color="auto"/>
              <w:left w:val="single" w:sz="4" w:space="0" w:color="auto"/>
              <w:bottom w:val="single" w:sz="4" w:space="0" w:color="auto"/>
              <w:right w:val="single" w:sz="4" w:space="0" w:color="auto"/>
            </w:tcBorders>
          </w:tcPr>
          <w:p w14:paraId="749B6BD4" w14:textId="54F0A5E1" w:rsidR="00C53907" w:rsidRPr="00082991" w:rsidRDefault="00C53907" w:rsidP="00C53907">
            <w:pPr>
              <w:rPr>
                <w:sz w:val="18"/>
                <w:szCs w:val="18"/>
              </w:rPr>
            </w:pPr>
            <w:r w:rsidRPr="002E258B">
              <w:rPr>
                <w:sz w:val="18"/>
                <w:szCs w:val="18"/>
              </w:rPr>
              <w:t>61,00</w:t>
            </w:r>
          </w:p>
        </w:tc>
        <w:tc>
          <w:tcPr>
            <w:tcW w:w="2131" w:type="dxa"/>
            <w:tcBorders>
              <w:top w:val="single" w:sz="4" w:space="0" w:color="auto"/>
              <w:left w:val="single" w:sz="4" w:space="0" w:color="auto"/>
              <w:bottom w:val="single" w:sz="4" w:space="0" w:color="auto"/>
              <w:right w:val="single" w:sz="4" w:space="0" w:color="auto"/>
            </w:tcBorders>
          </w:tcPr>
          <w:p w14:paraId="0984A977" w14:textId="2F18934A" w:rsidR="00C53907" w:rsidRPr="00082991" w:rsidRDefault="00C53907" w:rsidP="00C53907">
            <w:pPr>
              <w:rPr>
                <w:sz w:val="18"/>
                <w:szCs w:val="18"/>
              </w:rPr>
            </w:pPr>
            <w:r w:rsidRPr="002E258B">
              <w:rPr>
                <w:sz w:val="18"/>
                <w:szCs w:val="18"/>
              </w:rPr>
              <w:t xml:space="preserve">AC700S Tajima </w:t>
            </w:r>
            <w:r w:rsidRPr="002E258B">
              <w:rPr>
                <w:spacing w:val="2"/>
                <w:sz w:val="18"/>
                <w:szCs w:val="18"/>
                <w:lang w:val="en-US"/>
              </w:rPr>
              <w:t>Lietas aliuminio korpusas,neslystanti rankenos danga 195x25 mm.</w:t>
            </w:r>
            <w:r w:rsidRPr="002E258B">
              <w:rPr>
                <w:sz w:val="18"/>
                <w:szCs w:val="18"/>
              </w:rPr>
              <w:t xml:space="preserve"> Vokietija</w:t>
            </w:r>
          </w:p>
        </w:tc>
      </w:tr>
      <w:tr w:rsidR="00C53907" w:rsidRPr="00082991" w14:paraId="2539E78B" w14:textId="77777777" w:rsidTr="006B07AA">
        <w:tc>
          <w:tcPr>
            <w:tcW w:w="846" w:type="dxa"/>
            <w:tcBorders>
              <w:top w:val="single" w:sz="4" w:space="0" w:color="auto"/>
              <w:left w:val="single" w:sz="4" w:space="0" w:color="auto"/>
              <w:bottom w:val="single" w:sz="4" w:space="0" w:color="auto"/>
              <w:right w:val="single" w:sz="4" w:space="0" w:color="auto"/>
            </w:tcBorders>
          </w:tcPr>
          <w:p w14:paraId="0142A910" w14:textId="5BC19408"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40</w:t>
            </w:r>
          </w:p>
        </w:tc>
        <w:tc>
          <w:tcPr>
            <w:tcW w:w="1561" w:type="dxa"/>
            <w:tcBorders>
              <w:top w:val="single" w:sz="4" w:space="0" w:color="auto"/>
              <w:left w:val="single" w:sz="4" w:space="0" w:color="auto"/>
              <w:bottom w:val="single" w:sz="4" w:space="0" w:color="auto"/>
              <w:right w:val="single" w:sz="4" w:space="0" w:color="auto"/>
            </w:tcBorders>
          </w:tcPr>
          <w:p w14:paraId="755C88C6" w14:textId="77777777" w:rsidR="00C53907" w:rsidRPr="00082991" w:rsidRDefault="00C53907" w:rsidP="00C53907">
            <w:pPr>
              <w:pStyle w:val="Betarp"/>
              <w:rPr>
                <w:spacing w:val="-1"/>
              </w:rPr>
            </w:pPr>
            <w:r w:rsidRPr="00082991">
              <w:rPr>
                <w:spacing w:val="-1"/>
              </w:rPr>
              <w:t>Gelęžtės peiliui</w:t>
            </w:r>
          </w:p>
        </w:tc>
        <w:tc>
          <w:tcPr>
            <w:tcW w:w="2408" w:type="dxa"/>
            <w:tcBorders>
              <w:top w:val="single" w:sz="4" w:space="0" w:color="auto"/>
              <w:left w:val="single" w:sz="4" w:space="0" w:color="auto"/>
              <w:bottom w:val="single" w:sz="4" w:space="0" w:color="auto"/>
              <w:right w:val="single" w:sz="4" w:space="0" w:color="auto"/>
            </w:tcBorders>
          </w:tcPr>
          <w:p w14:paraId="79F81C72" w14:textId="6C7AE16B" w:rsidR="00C53907" w:rsidRPr="00082991" w:rsidRDefault="00C53907" w:rsidP="00C53907">
            <w:pPr>
              <w:pStyle w:val="Betarp"/>
              <w:rPr>
                <w:spacing w:val="2"/>
              </w:rPr>
            </w:pPr>
            <w:r w:rsidRPr="00082991">
              <w:rPr>
                <w:spacing w:val="2"/>
              </w:rPr>
              <w:t>Gelęžtės aukščiau siūlomam laužomam (</w:t>
            </w:r>
            <w:r>
              <w:rPr>
                <w:spacing w:val="2"/>
              </w:rPr>
              <w:t>39</w:t>
            </w:r>
            <w:r w:rsidRPr="00082991">
              <w:rPr>
                <w:spacing w:val="2"/>
              </w:rPr>
              <w:t xml:space="preserve"> poz) peiliui, pakuotė 5 vnt</w:t>
            </w:r>
          </w:p>
        </w:tc>
        <w:tc>
          <w:tcPr>
            <w:tcW w:w="709" w:type="dxa"/>
            <w:tcBorders>
              <w:top w:val="single" w:sz="4" w:space="0" w:color="auto"/>
              <w:left w:val="single" w:sz="4" w:space="0" w:color="auto"/>
              <w:bottom w:val="single" w:sz="4" w:space="0" w:color="auto"/>
              <w:right w:val="single" w:sz="4" w:space="0" w:color="auto"/>
            </w:tcBorders>
          </w:tcPr>
          <w:p w14:paraId="3E684B35"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421A0B97" w14:textId="77777777" w:rsidR="00C53907" w:rsidRPr="00082991" w:rsidRDefault="00C53907" w:rsidP="00C53907">
            <w:pPr>
              <w:pStyle w:val="Betarp"/>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7C3B89CD" w14:textId="5CD73C99" w:rsidR="00C53907" w:rsidRPr="00082991" w:rsidRDefault="00C53907" w:rsidP="00C53907">
            <w:pPr>
              <w:pStyle w:val="Betarp"/>
              <w:rPr>
                <w:sz w:val="18"/>
                <w:szCs w:val="18"/>
              </w:rPr>
            </w:pPr>
            <w:r w:rsidRPr="002E258B">
              <w:rPr>
                <w:sz w:val="18"/>
                <w:szCs w:val="18"/>
              </w:rPr>
              <w:t>3,30</w:t>
            </w:r>
          </w:p>
        </w:tc>
        <w:tc>
          <w:tcPr>
            <w:tcW w:w="850" w:type="dxa"/>
            <w:tcBorders>
              <w:top w:val="single" w:sz="4" w:space="0" w:color="auto"/>
              <w:left w:val="single" w:sz="4" w:space="0" w:color="auto"/>
              <w:bottom w:val="single" w:sz="4" w:space="0" w:color="auto"/>
              <w:right w:val="single" w:sz="4" w:space="0" w:color="auto"/>
            </w:tcBorders>
          </w:tcPr>
          <w:p w14:paraId="13227789" w14:textId="483C94B2" w:rsidR="00C53907" w:rsidRPr="00082991" w:rsidRDefault="00C53907" w:rsidP="00C53907">
            <w:pPr>
              <w:rPr>
                <w:sz w:val="18"/>
                <w:szCs w:val="18"/>
              </w:rPr>
            </w:pPr>
            <w:r w:rsidRPr="002E258B">
              <w:rPr>
                <w:sz w:val="18"/>
                <w:szCs w:val="18"/>
              </w:rPr>
              <w:t>16,50</w:t>
            </w:r>
          </w:p>
        </w:tc>
        <w:tc>
          <w:tcPr>
            <w:tcW w:w="2131" w:type="dxa"/>
            <w:tcBorders>
              <w:top w:val="single" w:sz="4" w:space="0" w:color="auto"/>
              <w:left w:val="single" w:sz="4" w:space="0" w:color="auto"/>
              <w:bottom w:val="single" w:sz="4" w:space="0" w:color="auto"/>
              <w:right w:val="single" w:sz="4" w:space="0" w:color="auto"/>
            </w:tcBorders>
          </w:tcPr>
          <w:p w14:paraId="2C507233" w14:textId="572145B5" w:rsidR="00C53907" w:rsidRPr="00082991" w:rsidRDefault="00C53907" w:rsidP="00C53907">
            <w:pPr>
              <w:rPr>
                <w:sz w:val="18"/>
                <w:szCs w:val="18"/>
              </w:rPr>
            </w:pPr>
            <w:r w:rsidRPr="002E258B">
              <w:rPr>
                <w:sz w:val="18"/>
                <w:szCs w:val="18"/>
              </w:rPr>
              <w:t xml:space="preserve">LB65B/2 Tajima </w:t>
            </w:r>
            <w:r w:rsidRPr="002E258B">
              <w:rPr>
                <w:spacing w:val="2"/>
                <w:sz w:val="18"/>
                <w:szCs w:val="18"/>
                <w:lang w:val="en-US"/>
              </w:rPr>
              <w:t>Gelęžtės aukščiau siūlomam laužomam(42 poz) peiliui,pakuotė 5 vnt.</w:t>
            </w:r>
            <w:r w:rsidRPr="002E258B">
              <w:rPr>
                <w:sz w:val="18"/>
                <w:szCs w:val="18"/>
              </w:rPr>
              <w:t xml:space="preserve"> Vokietija</w:t>
            </w:r>
          </w:p>
        </w:tc>
      </w:tr>
      <w:tr w:rsidR="00C53907" w:rsidRPr="00082991" w14:paraId="6374D158" w14:textId="77777777" w:rsidTr="006B07AA">
        <w:tc>
          <w:tcPr>
            <w:tcW w:w="846" w:type="dxa"/>
            <w:tcBorders>
              <w:top w:val="single" w:sz="4" w:space="0" w:color="auto"/>
              <w:left w:val="single" w:sz="4" w:space="0" w:color="auto"/>
              <w:bottom w:val="single" w:sz="4" w:space="0" w:color="auto"/>
              <w:right w:val="single" w:sz="4" w:space="0" w:color="auto"/>
            </w:tcBorders>
          </w:tcPr>
          <w:p w14:paraId="3974913E" w14:textId="65EE2553"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41</w:t>
            </w:r>
          </w:p>
        </w:tc>
        <w:tc>
          <w:tcPr>
            <w:tcW w:w="1561" w:type="dxa"/>
            <w:tcBorders>
              <w:top w:val="single" w:sz="4" w:space="0" w:color="auto"/>
              <w:left w:val="single" w:sz="4" w:space="0" w:color="auto"/>
              <w:bottom w:val="single" w:sz="4" w:space="0" w:color="auto"/>
              <w:right w:val="single" w:sz="4" w:space="0" w:color="auto"/>
            </w:tcBorders>
          </w:tcPr>
          <w:p w14:paraId="47F4D7E2" w14:textId="77777777" w:rsidR="00C53907" w:rsidRPr="00082991" w:rsidRDefault="00C53907" w:rsidP="00C53907">
            <w:pPr>
              <w:pStyle w:val="Betarp"/>
            </w:pPr>
            <w:r w:rsidRPr="00082991">
              <w:t>Nerūdijančio plieno peilis</w:t>
            </w:r>
          </w:p>
        </w:tc>
        <w:tc>
          <w:tcPr>
            <w:tcW w:w="2408" w:type="dxa"/>
            <w:tcBorders>
              <w:top w:val="single" w:sz="4" w:space="0" w:color="auto"/>
              <w:left w:val="single" w:sz="4" w:space="0" w:color="auto"/>
              <w:bottom w:val="single" w:sz="4" w:space="0" w:color="auto"/>
              <w:right w:val="single" w:sz="4" w:space="0" w:color="auto"/>
            </w:tcBorders>
          </w:tcPr>
          <w:p w14:paraId="170AC335" w14:textId="77777777" w:rsidR="00C53907" w:rsidRPr="00082991" w:rsidRDefault="00C53907" w:rsidP="00C53907">
            <w:pPr>
              <w:pStyle w:val="Betarp"/>
            </w:pPr>
            <w:r w:rsidRPr="00082991">
              <w:t>Nerūdijančio plieno peilis su plastikine gumuota rankena oranžinės spalvos su oranžiniu plastikiniu dėklu, peilio ilgis iki 220mm, gelęžtė 95-100 mm,gelęžtės storis 2,3-2,5 mm,bendras pelio svoris iki 220 gr.</w:t>
            </w:r>
          </w:p>
        </w:tc>
        <w:tc>
          <w:tcPr>
            <w:tcW w:w="709" w:type="dxa"/>
            <w:tcBorders>
              <w:top w:val="single" w:sz="4" w:space="0" w:color="auto"/>
              <w:left w:val="single" w:sz="4" w:space="0" w:color="auto"/>
              <w:bottom w:val="single" w:sz="4" w:space="0" w:color="auto"/>
              <w:right w:val="single" w:sz="4" w:space="0" w:color="auto"/>
            </w:tcBorders>
          </w:tcPr>
          <w:p w14:paraId="12EF9462"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C1C3C10" w14:textId="77777777" w:rsidR="00C53907" w:rsidRPr="00082991" w:rsidRDefault="00C53907" w:rsidP="00C53907">
            <w:pPr>
              <w:pStyle w:val="Betarp"/>
            </w:pPr>
            <w:r w:rsidRPr="00082991">
              <w:rPr>
                <w:spacing w:val="-4"/>
              </w:rPr>
              <w:t>Iki 2 vnt</w:t>
            </w:r>
          </w:p>
        </w:tc>
        <w:tc>
          <w:tcPr>
            <w:tcW w:w="851" w:type="dxa"/>
            <w:tcBorders>
              <w:top w:val="single" w:sz="4" w:space="0" w:color="auto"/>
              <w:left w:val="single" w:sz="4" w:space="0" w:color="auto"/>
              <w:bottom w:val="single" w:sz="4" w:space="0" w:color="auto"/>
              <w:right w:val="single" w:sz="4" w:space="0" w:color="auto"/>
            </w:tcBorders>
          </w:tcPr>
          <w:p w14:paraId="3238D7BA" w14:textId="327C10D0" w:rsidR="00C53907" w:rsidRPr="00082991" w:rsidRDefault="00C53907" w:rsidP="00C53907">
            <w:pPr>
              <w:pStyle w:val="Betarp"/>
              <w:rPr>
                <w:sz w:val="18"/>
                <w:szCs w:val="18"/>
              </w:rPr>
            </w:pPr>
            <w:r w:rsidRPr="002E258B">
              <w:rPr>
                <w:sz w:val="18"/>
                <w:szCs w:val="18"/>
              </w:rPr>
              <w:t>7,70</w:t>
            </w:r>
          </w:p>
        </w:tc>
        <w:tc>
          <w:tcPr>
            <w:tcW w:w="850" w:type="dxa"/>
            <w:tcBorders>
              <w:top w:val="single" w:sz="4" w:space="0" w:color="auto"/>
              <w:left w:val="single" w:sz="4" w:space="0" w:color="auto"/>
              <w:bottom w:val="single" w:sz="4" w:space="0" w:color="auto"/>
              <w:right w:val="single" w:sz="4" w:space="0" w:color="auto"/>
            </w:tcBorders>
          </w:tcPr>
          <w:p w14:paraId="49B8D0F6" w14:textId="5C9DD028" w:rsidR="00C53907" w:rsidRPr="00082991" w:rsidRDefault="00C53907" w:rsidP="00C53907">
            <w:pPr>
              <w:rPr>
                <w:sz w:val="18"/>
                <w:szCs w:val="18"/>
              </w:rPr>
            </w:pPr>
            <w:r w:rsidRPr="002E258B">
              <w:rPr>
                <w:sz w:val="18"/>
                <w:szCs w:val="18"/>
              </w:rPr>
              <w:t>15,40</w:t>
            </w:r>
          </w:p>
        </w:tc>
        <w:tc>
          <w:tcPr>
            <w:tcW w:w="2131" w:type="dxa"/>
            <w:tcBorders>
              <w:top w:val="single" w:sz="4" w:space="0" w:color="auto"/>
              <w:left w:val="single" w:sz="4" w:space="0" w:color="auto"/>
              <w:bottom w:val="single" w:sz="4" w:space="0" w:color="auto"/>
              <w:right w:val="single" w:sz="4" w:space="0" w:color="auto"/>
            </w:tcBorders>
          </w:tcPr>
          <w:p w14:paraId="523557C4" w14:textId="2D476B25" w:rsidR="00C53907" w:rsidRPr="00082991" w:rsidRDefault="00C53907" w:rsidP="00C53907">
            <w:pPr>
              <w:rPr>
                <w:sz w:val="18"/>
                <w:szCs w:val="18"/>
              </w:rPr>
            </w:pPr>
            <w:r w:rsidRPr="002E258B">
              <w:rPr>
                <w:rStyle w:val="js-text-reference"/>
                <w:sz w:val="18"/>
                <w:szCs w:val="18"/>
              </w:rPr>
              <w:t xml:space="preserve">11824_MORA </w:t>
            </w:r>
            <w:r w:rsidRPr="002E258B">
              <w:rPr>
                <w:sz w:val="18"/>
                <w:szCs w:val="18"/>
                <w:lang w:val="en-US"/>
              </w:rPr>
              <w:t>Nerūdijančio plieno peilis su plastikine gumuota rankena oranžinės spalvos su oranžiniu plastikiniu dėklu,Peilio ilgis 218mm,gelęžtė               100 mm,gelęžtės storis 2,5 mm,bendras pelio svoris 118 gr. Švedija</w:t>
            </w:r>
          </w:p>
        </w:tc>
      </w:tr>
      <w:tr w:rsidR="00C53907" w:rsidRPr="00082991" w14:paraId="1DC28F1A" w14:textId="77777777" w:rsidTr="006B07AA">
        <w:tc>
          <w:tcPr>
            <w:tcW w:w="846" w:type="dxa"/>
            <w:tcBorders>
              <w:top w:val="single" w:sz="4" w:space="0" w:color="auto"/>
              <w:left w:val="single" w:sz="4" w:space="0" w:color="auto"/>
              <w:bottom w:val="single" w:sz="4" w:space="0" w:color="auto"/>
              <w:right w:val="single" w:sz="4" w:space="0" w:color="auto"/>
            </w:tcBorders>
          </w:tcPr>
          <w:p w14:paraId="13900054" w14:textId="2B9530A4"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42</w:t>
            </w:r>
          </w:p>
        </w:tc>
        <w:tc>
          <w:tcPr>
            <w:tcW w:w="1561" w:type="dxa"/>
            <w:tcBorders>
              <w:top w:val="single" w:sz="4" w:space="0" w:color="auto"/>
              <w:left w:val="single" w:sz="4" w:space="0" w:color="auto"/>
              <w:bottom w:val="single" w:sz="4" w:space="0" w:color="auto"/>
              <w:right w:val="single" w:sz="4" w:space="0" w:color="auto"/>
            </w:tcBorders>
          </w:tcPr>
          <w:p w14:paraId="16694473" w14:textId="77777777" w:rsidR="00C53907" w:rsidRPr="00082991" w:rsidRDefault="00C53907" w:rsidP="00C53907">
            <w:pPr>
              <w:pStyle w:val="Betarp"/>
            </w:pPr>
            <w:r w:rsidRPr="00082991">
              <w:rPr>
                <w:spacing w:val="-1"/>
              </w:rPr>
              <w:t xml:space="preserve">Plastikinė dėžė </w:t>
            </w:r>
            <w:r w:rsidRPr="00082991">
              <w:rPr>
                <w:spacing w:val="-2"/>
              </w:rPr>
              <w:t>instrumentams</w:t>
            </w:r>
          </w:p>
        </w:tc>
        <w:tc>
          <w:tcPr>
            <w:tcW w:w="2408" w:type="dxa"/>
            <w:tcBorders>
              <w:top w:val="single" w:sz="4" w:space="0" w:color="auto"/>
              <w:left w:val="single" w:sz="4" w:space="0" w:color="auto"/>
              <w:bottom w:val="single" w:sz="4" w:space="0" w:color="auto"/>
              <w:right w:val="single" w:sz="4" w:space="0" w:color="auto"/>
            </w:tcBorders>
          </w:tcPr>
          <w:p w14:paraId="5F73B084" w14:textId="77777777" w:rsidR="00C53907" w:rsidRPr="00082991" w:rsidRDefault="00C53907" w:rsidP="00C53907">
            <w:pPr>
              <w:pStyle w:val="Betarp"/>
            </w:pPr>
            <w:r w:rsidRPr="00082991">
              <w:rPr>
                <w:spacing w:val="-2"/>
              </w:rPr>
              <w:t xml:space="preserve">aukštis 150mm., plotis 150mm, ilgis 250mm su </w:t>
            </w:r>
            <w:r w:rsidRPr="00082991">
              <w:rPr>
                <w:spacing w:val="-1"/>
              </w:rPr>
              <w:t>skyreliais</w:t>
            </w:r>
          </w:p>
        </w:tc>
        <w:tc>
          <w:tcPr>
            <w:tcW w:w="709" w:type="dxa"/>
            <w:tcBorders>
              <w:top w:val="single" w:sz="4" w:space="0" w:color="auto"/>
              <w:left w:val="single" w:sz="4" w:space="0" w:color="auto"/>
              <w:bottom w:val="single" w:sz="4" w:space="0" w:color="auto"/>
              <w:right w:val="single" w:sz="4" w:space="0" w:color="auto"/>
            </w:tcBorders>
          </w:tcPr>
          <w:p w14:paraId="74478F64"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854EE8E" w14:textId="77777777" w:rsidR="00C53907" w:rsidRPr="00082991" w:rsidRDefault="00C53907" w:rsidP="00C53907">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6D50A7E8" w14:textId="27E63166" w:rsidR="00C53907" w:rsidRPr="00082991" w:rsidRDefault="00C53907" w:rsidP="00C53907">
            <w:pPr>
              <w:pStyle w:val="Betarp"/>
              <w:rPr>
                <w:sz w:val="18"/>
                <w:szCs w:val="18"/>
              </w:rPr>
            </w:pPr>
            <w:r w:rsidRPr="002E258B">
              <w:rPr>
                <w:sz w:val="18"/>
                <w:szCs w:val="18"/>
              </w:rPr>
              <w:t>16,50</w:t>
            </w:r>
          </w:p>
        </w:tc>
        <w:tc>
          <w:tcPr>
            <w:tcW w:w="850" w:type="dxa"/>
            <w:tcBorders>
              <w:top w:val="single" w:sz="4" w:space="0" w:color="auto"/>
              <w:left w:val="single" w:sz="4" w:space="0" w:color="auto"/>
              <w:bottom w:val="single" w:sz="4" w:space="0" w:color="auto"/>
              <w:right w:val="single" w:sz="4" w:space="0" w:color="auto"/>
            </w:tcBorders>
          </w:tcPr>
          <w:p w14:paraId="4A4665E4" w14:textId="4501F06B" w:rsidR="00C53907" w:rsidRPr="00082991" w:rsidRDefault="00C53907" w:rsidP="00C53907">
            <w:pPr>
              <w:rPr>
                <w:sz w:val="18"/>
                <w:szCs w:val="18"/>
              </w:rPr>
            </w:pPr>
            <w:r w:rsidRPr="002E258B">
              <w:rPr>
                <w:sz w:val="18"/>
                <w:szCs w:val="18"/>
              </w:rPr>
              <w:t>33,00</w:t>
            </w:r>
          </w:p>
        </w:tc>
        <w:tc>
          <w:tcPr>
            <w:tcW w:w="2131" w:type="dxa"/>
            <w:tcBorders>
              <w:top w:val="single" w:sz="4" w:space="0" w:color="auto"/>
              <w:left w:val="single" w:sz="4" w:space="0" w:color="auto"/>
              <w:bottom w:val="single" w:sz="4" w:space="0" w:color="auto"/>
              <w:right w:val="single" w:sz="4" w:space="0" w:color="auto"/>
            </w:tcBorders>
          </w:tcPr>
          <w:p w14:paraId="09BFCA5A" w14:textId="767114F4" w:rsidR="00C53907" w:rsidRPr="00082991" w:rsidRDefault="00C53907" w:rsidP="00C53907">
            <w:pPr>
              <w:rPr>
                <w:sz w:val="18"/>
                <w:szCs w:val="18"/>
              </w:rPr>
            </w:pPr>
            <w:r w:rsidRPr="002E258B">
              <w:rPr>
                <w:rStyle w:val="js-text-reference"/>
                <w:sz w:val="18"/>
                <w:szCs w:val="18"/>
              </w:rPr>
              <w:t>5811000391 PARAT</w:t>
            </w:r>
            <w:r w:rsidRPr="002E258B">
              <w:rPr>
                <w:spacing w:val="-2"/>
                <w:sz w:val="18"/>
                <w:szCs w:val="18"/>
                <w:lang w:val="en-US"/>
              </w:rPr>
              <w:t xml:space="preserve"> aukštis 150mm., plotis 150mm, ilgis 250mm su </w:t>
            </w:r>
            <w:r w:rsidRPr="002E258B">
              <w:rPr>
                <w:spacing w:val="-1"/>
                <w:sz w:val="18"/>
                <w:szCs w:val="18"/>
                <w:lang w:val="en-US"/>
              </w:rPr>
              <w:t>skyreliais.</w:t>
            </w:r>
            <w:r w:rsidRPr="002E258B">
              <w:rPr>
                <w:sz w:val="18"/>
                <w:szCs w:val="18"/>
              </w:rPr>
              <w:t xml:space="preserve"> Vokietija</w:t>
            </w:r>
          </w:p>
        </w:tc>
      </w:tr>
      <w:tr w:rsidR="00C53907" w:rsidRPr="00082991" w14:paraId="40DEA347" w14:textId="77777777" w:rsidTr="006B07AA">
        <w:tc>
          <w:tcPr>
            <w:tcW w:w="846" w:type="dxa"/>
            <w:tcBorders>
              <w:top w:val="single" w:sz="4" w:space="0" w:color="auto"/>
              <w:left w:val="single" w:sz="4" w:space="0" w:color="auto"/>
              <w:bottom w:val="single" w:sz="4" w:space="0" w:color="auto"/>
              <w:right w:val="single" w:sz="4" w:space="0" w:color="auto"/>
            </w:tcBorders>
          </w:tcPr>
          <w:p w14:paraId="4BF898F5" w14:textId="48F39128"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43</w:t>
            </w:r>
          </w:p>
        </w:tc>
        <w:tc>
          <w:tcPr>
            <w:tcW w:w="1561" w:type="dxa"/>
            <w:tcBorders>
              <w:top w:val="single" w:sz="4" w:space="0" w:color="auto"/>
              <w:left w:val="single" w:sz="4" w:space="0" w:color="auto"/>
              <w:bottom w:val="single" w:sz="4" w:space="0" w:color="auto"/>
              <w:right w:val="single" w:sz="4" w:space="0" w:color="auto"/>
            </w:tcBorders>
          </w:tcPr>
          <w:p w14:paraId="1B10D7E8" w14:textId="77777777" w:rsidR="00C53907" w:rsidRPr="00082991" w:rsidRDefault="00C53907" w:rsidP="00C53907">
            <w:pPr>
              <w:pStyle w:val="Betarp"/>
            </w:pPr>
            <w:r w:rsidRPr="00082991">
              <w:rPr>
                <w:spacing w:val="-2"/>
              </w:rPr>
              <w:t>Hermetinis presas silikonui</w:t>
            </w:r>
          </w:p>
        </w:tc>
        <w:tc>
          <w:tcPr>
            <w:tcW w:w="2408" w:type="dxa"/>
            <w:tcBorders>
              <w:top w:val="single" w:sz="4" w:space="0" w:color="auto"/>
              <w:left w:val="single" w:sz="4" w:space="0" w:color="auto"/>
              <w:bottom w:val="single" w:sz="4" w:space="0" w:color="auto"/>
              <w:right w:val="single" w:sz="4" w:space="0" w:color="auto"/>
            </w:tcBorders>
          </w:tcPr>
          <w:p w14:paraId="70379E25" w14:textId="77777777" w:rsidR="00C53907" w:rsidRPr="00082991" w:rsidRDefault="00C53907" w:rsidP="00C53907">
            <w:pPr>
              <w:pStyle w:val="Betarp"/>
            </w:pPr>
            <w:r w:rsidRPr="00082991">
              <w:rPr>
                <w:spacing w:val="-2"/>
              </w:rPr>
              <w:t xml:space="preserve">Diametras 60 </w:t>
            </w:r>
            <w:r w:rsidRPr="00082991">
              <w:rPr>
                <w:spacing w:val="-4"/>
              </w:rPr>
              <w:t>mm, rankinis</w:t>
            </w:r>
          </w:p>
        </w:tc>
        <w:tc>
          <w:tcPr>
            <w:tcW w:w="709" w:type="dxa"/>
            <w:tcBorders>
              <w:top w:val="single" w:sz="4" w:space="0" w:color="auto"/>
              <w:left w:val="single" w:sz="4" w:space="0" w:color="auto"/>
              <w:bottom w:val="single" w:sz="4" w:space="0" w:color="auto"/>
              <w:right w:val="single" w:sz="4" w:space="0" w:color="auto"/>
            </w:tcBorders>
          </w:tcPr>
          <w:p w14:paraId="20BADA7E"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B5CE0BA" w14:textId="77777777" w:rsidR="00C53907" w:rsidRPr="00082991" w:rsidRDefault="00C53907" w:rsidP="00C53907">
            <w:pPr>
              <w:pStyle w:val="Betarp"/>
            </w:pPr>
            <w:r w:rsidRPr="00082991">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752607F3" w14:textId="6B3DDDE8" w:rsidR="00C53907" w:rsidRPr="00082991" w:rsidRDefault="00C53907" w:rsidP="00C53907">
            <w:pPr>
              <w:pStyle w:val="Betarp"/>
              <w:rPr>
                <w:sz w:val="18"/>
                <w:szCs w:val="18"/>
              </w:rPr>
            </w:pPr>
            <w:r w:rsidRPr="002E258B">
              <w:rPr>
                <w:sz w:val="18"/>
                <w:szCs w:val="18"/>
              </w:rPr>
              <w:t>11,00</w:t>
            </w:r>
          </w:p>
        </w:tc>
        <w:tc>
          <w:tcPr>
            <w:tcW w:w="850" w:type="dxa"/>
            <w:tcBorders>
              <w:top w:val="single" w:sz="4" w:space="0" w:color="auto"/>
              <w:left w:val="single" w:sz="4" w:space="0" w:color="auto"/>
              <w:bottom w:val="single" w:sz="4" w:space="0" w:color="auto"/>
              <w:right w:val="single" w:sz="4" w:space="0" w:color="auto"/>
            </w:tcBorders>
          </w:tcPr>
          <w:p w14:paraId="4F0BE0F3" w14:textId="3F77047E" w:rsidR="00C53907" w:rsidRPr="00082991" w:rsidRDefault="00C53907" w:rsidP="00C53907">
            <w:pPr>
              <w:rPr>
                <w:sz w:val="18"/>
                <w:szCs w:val="18"/>
              </w:rPr>
            </w:pPr>
            <w:r w:rsidRPr="002E258B">
              <w:rPr>
                <w:sz w:val="18"/>
                <w:szCs w:val="18"/>
                <w:lang w:val="en-US"/>
              </w:rPr>
              <w:t>22,00</w:t>
            </w:r>
          </w:p>
        </w:tc>
        <w:tc>
          <w:tcPr>
            <w:tcW w:w="2131" w:type="dxa"/>
            <w:tcBorders>
              <w:top w:val="single" w:sz="4" w:space="0" w:color="auto"/>
              <w:left w:val="single" w:sz="4" w:space="0" w:color="auto"/>
              <w:bottom w:val="single" w:sz="4" w:space="0" w:color="auto"/>
              <w:right w:val="single" w:sz="4" w:space="0" w:color="auto"/>
            </w:tcBorders>
          </w:tcPr>
          <w:p w14:paraId="15C1A4DE" w14:textId="53F42F50" w:rsidR="00C53907" w:rsidRPr="00082991" w:rsidRDefault="00C53907" w:rsidP="00C53907">
            <w:pPr>
              <w:rPr>
                <w:sz w:val="18"/>
                <w:szCs w:val="18"/>
              </w:rPr>
            </w:pPr>
            <w:r w:rsidRPr="002E258B">
              <w:rPr>
                <w:rStyle w:val="val"/>
                <w:sz w:val="18"/>
                <w:szCs w:val="18"/>
              </w:rPr>
              <w:t>CNV-JUST Tajima presas silikonui, rankinis, 60mm.</w:t>
            </w:r>
            <w:r w:rsidRPr="002E258B">
              <w:rPr>
                <w:sz w:val="18"/>
                <w:szCs w:val="18"/>
              </w:rPr>
              <w:t xml:space="preserve"> Vokietija</w:t>
            </w:r>
          </w:p>
        </w:tc>
      </w:tr>
      <w:tr w:rsidR="00C53907" w:rsidRPr="00082991" w14:paraId="03A98F35" w14:textId="77777777" w:rsidTr="006B07AA">
        <w:tc>
          <w:tcPr>
            <w:tcW w:w="846" w:type="dxa"/>
            <w:tcBorders>
              <w:top w:val="single" w:sz="4" w:space="0" w:color="auto"/>
              <w:left w:val="single" w:sz="4" w:space="0" w:color="auto"/>
              <w:bottom w:val="single" w:sz="4" w:space="0" w:color="auto"/>
              <w:right w:val="single" w:sz="4" w:space="0" w:color="auto"/>
            </w:tcBorders>
          </w:tcPr>
          <w:p w14:paraId="382AB156" w14:textId="04112D6A"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44</w:t>
            </w:r>
          </w:p>
        </w:tc>
        <w:tc>
          <w:tcPr>
            <w:tcW w:w="1561" w:type="dxa"/>
            <w:tcBorders>
              <w:top w:val="single" w:sz="4" w:space="0" w:color="auto"/>
              <w:left w:val="single" w:sz="4" w:space="0" w:color="auto"/>
              <w:bottom w:val="single" w:sz="4" w:space="0" w:color="auto"/>
              <w:right w:val="single" w:sz="4" w:space="0" w:color="auto"/>
            </w:tcBorders>
          </w:tcPr>
          <w:p w14:paraId="58E20236" w14:textId="77777777" w:rsidR="00C53907" w:rsidRPr="00082991" w:rsidRDefault="00C53907" w:rsidP="00C53907">
            <w:pPr>
              <w:pStyle w:val="Betarp"/>
            </w:pPr>
            <w:r w:rsidRPr="00082991">
              <w:rPr>
                <w:spacing w:val="-2"/>
              </w:rPr>
              <w:t>Hermetinis presas ankerinei masei</w:t>
            </w:r>
          </w:p>
        </w:tc>
        <w:tc>
          <w:tcPr>
            <w:tcW w:w="2408" w:type="dxa"/>
            <w:tcBorders>
              <w:top w:val="single" w:sz="4" w:space="0" w:color="auto"/>
              <w:left w:val="single" w:sz="4" w:space="0" w:color="auto"/>
              <w:bottom w:val="single" w:sz="4" w:space="0" w:color="auto"/>
              <w:right w:val="single" w:sz="4" w:space="0" w:color="auto"/>
            </w:tcBorders>
          </w:tcPr>
          <w:p w14:paraId="717BC6E1" w14:textId="77777777" w:rsidR="00C53907" w:rsidRPr="00082991" w:rsidRDefault="00C53907" w:rsidP="00C53907">
            <w:pPr>
              <w:pStyle w:val="Betarp"/>
            </w:pPr>
            <w:r w:rsidRPr="00082991">
              <w:rPr>
                <w:spacing w:val="-2"/>
              </w:rPr>
              <w:t xml:space="preserve">Diametras 60 </w:t>
            </w:r>
            <w:r w:rsidRPr="00082991">
              <w:rPr>
                <w:spacing w:val="-4"/>
              </w:rPr>
              <w:t>mm, rankinis, visos jėga apkraunamos detalės masyvaus metalo, profesinalams</w:t>
            </w:r>
          </w:p>
        </w:tc>
        <w:tc>
          <w:tcPr>
            <w:tcW w:w="709" w:type="dxa"/>
            <w:tcBorders>
              <w:top w:val="single" w:sz="4" w:space="0" w:color="auto"/>
              <w:left w:val="single" w:sz="4" w:space="0" w:color="auto"/>
              <w:bottom w:val="single" w:sz="4" w:space="0" w:color="auto"/>
              <w:right w:val="single" w:sz="4" w:space="0" w:color="auto"/>
            </w:tcBorders>
          </w:tcPr>
          <w:p w14:paraId="348989D8"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B79F0B9" w14:textId="5CAEFE19" w:rsidR="00C53907" w:rsidRPr="00C914F0" w:rsidRDefault="00C53907" w:rsidP="00C53907">
            <w:pPr>
              <w:pStyle w:val="Betarp"/>
            </w:pPr>
            <w:r w:rsidRPr="00C914F0">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3014A719" w14:textId="59C7EC39" w:rsidR="00C53907" w:rsidRPr="00082991" w:rsidRDefault="00C53907" w:rsidP="00C53907">
            <w:pPr>
              <w:pStyle w:val="Betarp"/>
              <w:rPr>
                <w:sz w:val="18"/>
                <w:szCs w:val="18"/>
              </w:rPr>
            </w:pPr>
            <w:r w:rsidRPr="002E258B">
              <w:rPr>
                <w:sz w:val="18"/>
                <w:szCs w:val="18"/>
              </w:rPr>
              <w:t>26,00</w:t>
            </w:r>
          </w:p>
        </w:tc>
        <w:tc>
          <w:tcPr>
            <w:tcW w:w="850" w:type="dxa"/>
            <w:tcBorders>
              <w:top w:val="single" w:sz="4" w:space="0" w:color="auto"/>
              <w:left w:val="single" w:sz="4" w:space="0" w:color="auto"/>
              <w:bottom w:val="single" w:sz="4" w:space="0" w:color="auto"/>
              <w:right w:val="single" w:sz="4" w:space="0" w:color="auto"/>
            </w:tcBorders>
          </w:tcPr>
          <w:p w14:paraId="235B4546" w14:textId="65BE3094" w:rsidR="00C53907" w:rsidRPr="00082991" w:rsidRDefault="00C53907" w:rsidP="00C53907">
            <w:pPr>
              <w:rPr>
                <w:sz w:val="18"/>
                <w:szCs w:val="18"/>
              </w:rPr>
            </w:pPr>
            <w:r w:rsidRPr="002E258B">
              <w:rPr>
                <w:sz w:val="18"/>
                <w:szCs w:val="18"/>
                <w:lang w:val="en-US"/>
              </w:rPr>
              <w:t xml:space="preserve">26,00 </w:t>
            </w:r>
          </w:p>
        </w:tc>
        <w:tc>
          <w:tcPr>
            <w:tcW w:w="2131" w:type="dxa"/>
            <w:tcBorders>
              <w:top w:val="single" w:sz="4" w:space="0" w:color="auto"/>
              <w:left w:val="single" w:sz="4" w:space="0" w:color="auto"/>
              <w:bottom w:val="single" w:sz="4" w:space="0" w:color="auto"/>
              <w:right w:val="single" w:sz="4" w:space="0" w:color="auto"/>
            </w:tcBorders>
          </w:tcPr>
          <w:p w14:paraId="4C5A90DB" w14:textId="77777777" w:rsidR="00C53907" w:rsidRPr="002E258B" w:rsidRDefault="00C53907" w:rsidP="00C53907">
            <w:pPr>
              <w:shd w:val="clear" w:color="auto" w:fill="FFFFFF"/>
              <w:ind w:left="-60" w:right="-74"/>
              <w:rPr>
                <w:rStyle w:val="val"/>
                <w:sz w:val="18"/>
                <w:szCs w:val="18"/>
              </w:rPr>
            </w:pPr>
            <w:r w:rsidRPr="002E258B">
              <w:rPr>
                <w:rStyle w:val="val"/>
                <w:sz w:val="18"/>
                <w:szCs w:val="18"/>
              </w:rPr>
              <w:t>58000 FISCHER</w:t>
            </w:r>
            <w:r w:rsidRPr="002E258B">
              <w:rPr>
                <w:spacing w:val="-2"/>
                <w:sz w:val="18"/>
                <w:szCs w:val="18"/>
                <w:lang w:val="en-US"/>
              </w:rPr>
              <w:t xml:space="preserve"> Diametras 60 </w:t>
            </w:r>
            <w:r w:rsidRPr="002E258B">
              <w:rPr>
                <w:spacing w:val="-4"/>
                <w:sz w:val="18"/>
                <w:szCs w:val="18"/>
                <w:lang w:val="en-US"/>
              </w:rPr>
              <w:t>mm, rankinis,visos jėga apkraunamos detalės metalinės.</w:t>
            </w:r>
            <w:r w:rsidRPr="002E258B">
              <w:rPr>
                <w:sz w:val="18"/>
                <w:szCs w:val="18"/>
              </w:rPr>
              <w:t xml:space="preserve"> Vokietija</w:t>
            </w:r>
          </w:p>
          <w:p w14:paraId="7F7D4413" w14:textId="4973FB66" w:rsidR="00C53907" w:rsidRPr="00082991" w:rsidRDefault="00C53907" w:rsidP="00C53907">
            <w:pPr>
              <w:rPr>
                <w:sz w:val="18"/>
                <w:szCs w:val="18"/>
              </w:rPr>
            </w:pPr>
            <w:r w:rsidRPr="002E258B">
              <w:rPr>
                <w:rStyle w:val="val"/>
                <w:sz w:val="18"/>
                <w:szCs w:val="18"/>
              </w:rPr>
              <w:t xml:space="preserve"> </w:t>
            </w:r>
          </w:p>
        </w:tc>
      </w:tr>
      <w:tr w:rsidR="00C53907" w:rsidRPr="00082991" w14:paraId="6C0D59BF" w14:textId="77777777" w:rsidTr="006B07AA">
        <w:tc>
          <w:tcPr>
            <w:tcW w:w="846" w:type="dxa"/>
            <w:tcBorders>
              <w:top w:val="single" w:sz="4" w:space="0" w:color="auto"/>
              <w:left w:val="single" w:sz="4" w:space="0" w:color="auto"/>
              <w:bottom w:val="single" w:sz="4" w:space="0" w:color="auto"/>
              <w:right w:val="single" w:sz="4" w:space="0" w:color="auto"/>
            </w:tcBorders>
          </w:tcPr>
          <w:p w14:paraId="1AE792F0" w14:textId="24489827"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45</w:t>
            </w:r>
          </w:p>
        </w:tc>
        <w:tc>
          <w:tcPr>
            <w:tcW w:w="1561" w:type="dxa"/>
            <w:tcBorders>
              <w:top w:val="single" w:sz="4" w:space="0" w:color="auto"/>
              <w:left w:val="single" w:sz="4" w:space="0" w:color="auto"/>
              <w:bottom w:val="single" w:sz="4" w:space="0" w:color="auto"/>
              <w:right w:val="single" w:sz="4" w:space="0" w:color="auto"/>
            </w:tcBorders>
          </w:tcPr>
          <w:p w14:paraId="40FCBAE2" w14:textId="77777777" w:rsidR="00C53907" w:rsidRPr="00082991" w:rsidRDefault="00C53907" w:rsidP="00C53907">
            <w:pPr>
              <w:pStyle w:val="Betarp"/>
              <w:rPr>
                <w:spacing w:val="-2"/>
              </w:rPr>
            </w:pPr>
            <w:r w:rsidRPr="00082991">
              <w:rPr>
                <w:spacing w:val="-2"/>
              </w:rPr>
              <w:t>Pistoletas montažinėms putoms</w:t>
            </w:r>
          </w:p>
        </w:tc>
        <w:tc>
          <w:tcPr>
            <w:tcW w:w="2408" w:type="dxa"/>
            <w:tcBorders>
              <w:top w:val="single" w:sz="4" w:space="0" w:color="auto"/>
              <w:left w:val="single" w:sz="4" w:space="0" w:color="auto"/>
              <w:bottom w:val="single" w:sz="4" w:space="0" w:color="auto"/>
              <w:right w:val="single" w:sz="4" w:space="0" w:color="auto"/>
            </w:tcBorders>
          </w:tcPr>
          <w:p w14:paraId="3A9A44B2" w14:textId="77777777" w:rsidR="00C53907" w:rsidRPr="00082991" w:rsidRDefault="00C53907" w:rsidP="00C53907">
            <w:pPr>
              <w:pStyle w:val="Betarp"/>
              <w:rPr>
                <w:spacing w:val="-2"/>
              </w:rPr>
            </w:pPr>
            <w:r w:rsidRPr="00082991">
              <w:rPr>
                <w:spacing w:val="-2"/>
              </w:rPr>
              <w:t>700 mg tūrio balionėliui</w:t>
            </w:r>
          </w:p>
        </w:tc>
        <w:tc>
          <w:tcPr>
            <w:tcW w:w="709" w:type="dxa"/>
            <w:tcBorders>
              <w:top w:val="single" w:sz="4" w:space="0" w:color="auto"/>
              <w:left w:val="single" w:sz="4" w:space="0" w:color="auto"/>
              <w:bottom w:val="single" w:sz="4" w:space="0" w:color="auto"/>
              <w:right w:val="single" w:sz="4" w:space="0" w:color="auto"/>
            </w:tcBorders>
          </w:tcPr>
          <w:p w14:paraId="4B4A3D46"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A1D93BF" w14:textId="63C086B8" w:rsidR="00C53907" w:rsidRPr="00C914F0" w:rsidRDefault="00C53907" w:rsidP="00C53907">
            <w:pPr>
              <w:pStyle w:val="Betarp"/>
              <w:rPr>
                <w:spacing w:val="-2"/>
              </w:rPr>
            </w:pPr>
            <w:r w:rsidRPr="00C914F0">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5BBA071D" w14:textId="018049BB" w:rsidR="00C53907" w:rsidRPr="00082991" w:rsidRDefault="00C53907" w:rsidP="00C53907">
            <w:pPr>
              <w:pStyle w:val="Betarp"/>
              <w:rPr>
                <w:sz w:val="18"/>
                <w:szCs w:val="18"/>
              </w:rPr>
            </w:pPr>
            <w:r w:rsidRPr="002E258B">
              <w:rPr>
                <w:sz w:val="18"/>
                <w:szCs w:val="18"/>
              </w:rPr>
              <w:t>22,00</w:t>
            </w:r>
          </w:p>
        </w:tc>
        <w:tc>
          <w:tcPr>
            <w:tcW w:w="850" w:type="dxa"/>
            <w:tcBorders>
              <w:top w:val="single" w:sz="4" w:space="0" w:color="auto"/>
              <w:left w:val="single" w:sz="4" w:space="0" w:color="auto"/>
              <w:bottom w:val="single" w:sz="4" w:space="0" w:color="auto"/>
              <w:right w:val="single" w:sz="4" w:space="0" w:color="auto"/>
            </w:tcBorders>
          </w:tcPr>
          <w:p w14:paraId="0AAFBFC7" w14:textId="31993DF6" w:rsidR="00C53907" w:rsidRPr="00082991" w:rsidRDefault="00C53907" w:rsidP="00C53907">
            <w:pPr>
              <w:rPr>
                <w:sz w:val="18"/>
                <w:szCs w:val="18"/>
              </w:rPr>
            </w:pPr>
            <w:r w:rsidRPr="002E258B">
              <w:rPr>
                <w:sz w:val="18"/>
                <w:szCs w:val="18"/>
                <w:lang w:val="en-US"/>
              </w:rPr>
              <w:t xml:space="preserve">22,00 </w:t>
            </w:r>
          </w:p>
        </w:tc>
        <w:tc>
          <w:tcPr>
            <w:tcW w:w="2131" w:type="dxa"/>
            <w:tcBorders>
              <w:top w:val="single" w:sz="4" w:space="0" w:color="auto"/>
              <w:left w:val="single" w:sz="4" w:space="0" w:color="auto"/>
              <w:bottom w:val="single" w:sz="4" w:space="0" w:color="auto"/>
              <w:right w:val="single" w:sz="4" w:space="0" w:color="auto"/>
            </w:tcBorders>
          </w:tcPr>
          <w:p w14:paraId="135CD969" w14:textId="5EEAD498" w:rsidR="00C53907" w:rsidRPr="00082991" w:rsidRDefault="00C53907" w:rsidP="00C53907">
            <w:pPr>
              <w:rPr>
                <w:sz w:val="18"/>
                <w:szCs w:val="18"/>
              </w:rPr>
            </w:pPr>
            <w:r w:rsidRPr="002E258B">
              <w:rPr>
                <w:rStyle w:val="val"/>
                <w:sz w:val="18"/>
                <w:szCs w:val="18"/>
              </w:rPr>
              <w:t xml:space="preserve">033208 FISCHER </w:t>
            </w:r>
            <w:r w:rsidRPr="002E258B">
              <w:rPr>
                <w:spacing w:val="-2"/>
                <w:sz w:val="18"/>
                <w:szCs w:val="18"/>
                <w:lang w:val="en-US"/>
              </w:rPr>
              <w:t>Pistoletas montažinėms putoms700 mg tūrio balionėliui.</w:t>
            </w:r>
            <w:r w:rsidRPr="002E258B">
              <w:rPr>
                <w:sz w:val="18"/>
                <w:szCs w:val="18"/>
              </w:rPr>
              <w:t xml:space="preserve"> Vokietija</w:t>
            </w:r>
          </w:p>
        </w:tc>
      </w:tr>
      <w:tr w:rsidR="00C53907" w:rsidRPr="00082991" w14:paraId="292F339F" w14:textId="77777777" w:rsidTr="006B07AA">
        <w:tc>
          <w:tcPr>
            <w:tcW w:w="846" w:type="dxa"/>
            <w:tcBorders>
              <w:top w:val="single" w:sz="4" w:space="0" w:color="auto"/>
              <w:left w:val="single" w:sz="4" w:space="0" w:color="auto"/>
              <w:bottom w:val="single" w:sz="4" w:space="0" w:color="auto"/>
              <w:right w:val="single" w:sz="4" w:space="0" w:color="auto"/>
            </w:tcBorders>
          </w:tcPr>
          <w:p w14:paraId="5738F4F6" w14:textId="32EE723F"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46</w:t>
            </w:r>
          </w:p>
        </w:tc>
        <w:tc>
          <w:tcPr>
            <w:tcW w:w="1561" w:type="dxa"/>
            <w:tcBorders>
              <w:top w:val="single" w:sz="4" w:space="0" w:color="auto"/>
              <w:left w:val="single" w:sz="4" w:space="0" w:color="auto"/>
              <w:bottom w:val="single" w:sz="4" w:space="0" w:color="auto"/>
              <w:right w:val="single" w:sz="4" w:space="0" w:color="auto"/>
            </w:tcBorders>
          </w:tcPr>
          <w:p w14:paraId="3F1A75E2" w14:textId="77777777" w:rsidR="00C53907" w:rsidRPr="00082991" w:rsidRDefault="00C53907" w:rsidP="00C53907">
            <w:pPr>
              <w:pStyle w:val="Betarp"/>
            </w:pPr>
            <w:r w:rsidRPr="00082991">
              <w:rPr>
                <w:spacing w:val="-1"/>
              </w:rPr>
              <w:t>Prietaisas aliuminio kniedijimui</w:t>
            </w:r>
          </w:p>
        </w:tc>
        <w:tc>
          <w:tcPr>
            <w:tcW w:w="2408" w:type="dxa"/>
            <w:tcBorders>
              <w:top w:val="single" w:sz="4" w:space="0" w:color="auto"/>
              <w:left w:val="single" w:sz="4" w:space="0" w:color="auto"/>
              <w:bottom w:val="single" w:sz="4" w:space="0" w:color="auto"/>
              <w:right w:val="single" w:sz="4" w:space="0" w:color="auto"/>
            </w:tcBorders>
          </w:tcPr>
          <w:p w14:paraId="752923E2" w14:textId="77777777" w:rsidR="00C53907" w:rsidRPr="00082991" w:rsidRDefault="00C53907" w:rsidP="00C53907">
            <w:pPr>
              <w:pStyle w:val="Betarp"/>
            </w:pPr>
            <w:r w:rsidRPr="00082991">
              <w:rPr>
                <w:spacing w:val="-4"/>
              </w:rPr>
              <w:t xml:space="preserve">Diametras nuo 2,4 </w:t>
            </w:r>
            <w:r w:rsidRPr="00082991">
              <w:rPr>
                <w:spacing w:val="-1"/>
              </w:rPr>
              <w:t>mm iki 5 mm, skirtas aliuminio kniedijimui, 3 dydžių kniedijimo antgaliai svoris iki 0,7 kg</w:t>
            </w:r>
          </w:p>
        </w:tc>
        <w:tc>
          <w:tcPr>
            <w:tcW w:w="709" w:type="dxa"/>
            <w:tcBorders>
              <w:top w:val="single" w:sz="4" w:space="0" w:color="auto"/>
              <w:left w:val="single" w:sz="4" w:space="0" w:color="auto"/>
              <w:bottom w:val="single" w:sz="4" w:space="0" w:color="auto"/>
              <w:right w:val="single" w:sz="4" w:space="0" w:color="auto"/>
            </w:tcBorders>
          </w:tcPr>
          <w:p w14:paraId="46528B90"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7C0F3E5" w14:textId="69290F68" w:rsidR="00C53907" w:rsidRPr="00C914F0" w:rsidRDefault="00C53907" w:rsidP="00C53907">
            <w:pPr>
              <w:pStyle w:val="Betarp"/>
            </w:pPr>
            <w:r w:rsidRPr="00C914F0">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70597733" w14:textId="71EAA278" w:rsidR="00C53907" w:rsidRPr="00082991" w:rsidRDefault="00C53907" w:rsidP="00C53907">
            <w:pPr>
              <w:pStyle w:val="Betarp"/>
              <w:rPr>
                <w:sz w:val="18"/>
                <w:szCs w:val="18"/>
              </w:rPr>
            </w:pPr>
            <w:r w:rsidRPr="002E258B">
              <w:rPr>
                <w:sz w:val="18"/>
                <w:szCs w:val="18"/>
              </w:rPr>
              <w:t>14,50</w:t>
            </w:r>
          </w:p>
        </w:tc>
        <w:tc>
          <w:tcPr>
            <w:tcW w:w="850" w:type="dxa"/>
            <w:tcBorders>
              <w:top w:val="single" w:sz="4" w:space="0" w:color="auto"/>
              <w:left w:val="single" w:sz="4" w:space="0" w:color="auto"/>
              <w:bottom w:val="single" w:sz="4" w:space="0" w:color="auto"/>
              <w:right w:val="single" w:sz="4" w:space="0" w:color="auto"/>
            </w:tcBorders>
          </w:tcPr>
          <w:p w14:paraId="333EC5A8" w14:textId="5167D69F" w:rsidR="00C53907" w:rsidRPr="00082991" w:rsidRDefault="00C53907" w:rsidP="00C53907">
            <w:pPr>
              <w:rPr>
                <w:sz w:val="18"/>
                <w:szCs w:val="18"/>
              </w:rPr>
            </w:pPr>
            <w:r w:rsidRPr="002E258B">
              <w:rPr>
                <w:sz w:val="18"/>
                <w:szCs w:val="18"/>
                <w:lang w:val="en-US"/>
              </w:rPr>
              <w:t>14,50</w:t>
            </w:r>
          </w:p>
        </w:tc>
        <w:tc>
          <w:tcPr>
            <w:tcW w:w="2131" w:type="dxa"/>
            <w:tcBorders>
              <w:top w:val="single" w:sz="4" w:space="0" w:color="auto"/>
              <w:left w:val="single" w:sz="4" w:space="0" w:color="auto"/>
              <w:bottom w:val="single" w:sz="4" w:space="0" w:color="auto"/>
              <w:right w:val="single" w:sz="4" w:space="0" w:color="auto"/>
            </w:tcBorders>
          </w:tcPr>
          <w:p w14:paraId="0A3187B0" w14:textId="17A16383" w:rsidR="00C53907" w:rsidRPr="00082991" w:rsidRDefault="00C53907" w:rsidP="00C53907">
            <w:pPr>
              <w:rPr>
                <w:sz w:val="18"/>
                <w:szCs w:val="18"/>
              </w:rPr>
            </w:pPr>
            <w:r w:rsidRPr="002E258B">
              <w:rPr>
                <w:rStyle w:val="val"/>
                <w:sz w:val="18"/>
                <w:szCs w:val="18"/>
              </w:rPr>
              <w:t xml:space="preserve">43105150B Masterfix kniediklis, kniedėms </w:t>
            </w:r>
            <w:r w:rsidRPr="002E258B">
              <w:rPr>
                <w:spacing w:val="-4"/>
                <w:sz w:val="18"/>
                <w:szCs w:val="18"/>
                <w:lang w:val="en-US"/>
              </w:rPr>
              <w:t xml:space="preserve">nuo 2,4 </w:t>
            </w:r>
            <w:r w:rsidRPr="002E258B">
              <w:rPr>
                <w:spacing w:val="-1"/>
                <w:sz w:val="18"/>
                <w:szCs w:val="18"/>
                <w:lang w:val="en-US"/>
              </w:rPr>
              <w:t>mm iki 6 mm, skirtas aliuminio kniedijimui, 3 dydžių kniedijimo antgaliai svoris 0,7 kg.</w:t>
            </w:r>
            <w:r w:rsidRPr="002E258B">
              <w:rPr>
                <w:sz w:val="18"/>
                <w:szCs w:val="18"/>
              </w:rPr>
              <w:t xml:space="preserve"> Vokietija</w:t>
            </w:r>
          </w:p>
        </w:tc>
      </w:tr>
      <w:tr w:rsidR="00C53907" w:rsidRPr="00082991" w14:paraId="23847941" w14:textId="77777777" w:rsidTr="006B07AA">
        <w:tc>
          <w:tcPr>
            <w:tcW w:w="846" w:type="dxa"/>
            <w:tcBorders>
              <w:top w:val="single" w:sz="4" w:space="0" w:color="auto"/>
              <w:left w:val="single" w:sz="4" w:space="0" w:color="auto"/>
              <w:bottom w:val="single" w:sz="4" w:space="0" w:color="auto"/>
              <w:right w:val="single" w:sz="4" w:space="0" w:color="auto"/>
            </w:tcBorders>
          </w:tcPr>
          <w:p w14:paraId="12DC1595" w14:textId="558B21A8"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47</w:t>
            </w:r>
          </w:p>
        </w:tc>
        <w:tc>
          <w:tcPr>
            <w:tcW w:w="1561" w:type="dxa"/>
            <w:tcBorders>
              <w:top w:val="single" w:sz="4" w:space="0" w:color="auto"/>
              <w:left w:val="single" w:sz="4" w:space="0" w:color="auto"/>
              <w:bottom w:val="single" w:sz="4" w:space="0" w:color="auto"/>
              <w:right w:val="single" w:sz="4" w:space="0" w:color="auto"/>
            </w:tcBorders>
          </w:tcPr>
          <w:p w14:paraId="2034BF29" w14:textId="77777777" w:rsidR="00C53907" w:rsidRPr="00082991" w:rsidRDefault="00C53907" w:rsidP="00C53907">
            <w:pPr>
              <w:pStyle w:val="Betarp"/>
            </w:pPr>
            <w:r w:rsidRPr="00082991">
              <w:t>Metalinis šepetys su penkių šerių eilėmis</w:t>
            </w:r>
          </w:p>
        </w:tc>
        <w:tc>
          <w:tcPr>
            <w:tcW w:w="2408" w:type="dxa"/>
            <w:tcBorders>
              <w:top w:val="single" w:sz="4" w:space="0" w:color="auto"/>
              <w:left w:val="single" w:sz="4" w:space="0" w:color="auto"/>
              <w:bottom w:val="single" w:sz="4" w:space="0" w:color="auto"/>
              <w:right w:val="single" w:sz="4" w:space="0" w:color="auto"/>
            </w:tcBorders>
          </w:tcPr>
          <w:p w14:paraId="22964D0E" w14:textId="77777777" w:rsidR="00C53907" w:rsidRPr="00082991" w:rsidRDefault="00C53907" w:rsidP="00C53907">
            <w:pPr>
              <w:pStyle w:val="Betarp"/>
            </w:pPr>
            <w:r w:rsidRPr="00082991">
              <w:t>130 x 20 mm</w:t>
            </w:r>
          </w:p>
        </w:tc>
        <w:tc>
          <w:tcPr>
            <w:tcW w:w="709" w:type="dxa"/>
            <w:tcBorders>
              <w:top w:val="single" w:sz="4" w:space="0" w:color="auto"/>
              <w:left w:val="single" w:sz="4" w:space="0" w:color="auto"/>
              <w:bottom w:val="single" w:sz="4" w:space="0" w:color="auto"/>
              <w:right w:val="single" w:sz="4" w:space="0" w:color="auto"/>
            </w:tcBorders>
          </w:tcPr>
          <w:p w14:paraId="7B16DEA9"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768EBA9" w14:textId="77777777" w:rsidR="00C53907" w:rsidRPr="00082991" w:rsidRDefault="00C53907" w:rsidP="00C53907">
            <w:pPr>
              <w:pStyle w:val="Betarp"/>
              <w:rPr>
                <w:spacing w:val="-3"/>
              </w:rPr>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4F258C62" w14:textId="266C27C3" w:rsidR="00C53907" w:rsidRPr="00082991" w:rsidRDefault="00C53907" w:rsidP="00C53907">
            <w:pPr>
              <w:pStyle w:val="Betarp"/>
              <w:rPr>
                <w:sz w:val="18"/>
                <w:szCs w:val="18"/>
              </w:rPr>
            </w:pPr>
            <w:r w:rsidRPr="002E258B">
              <w:rPr>
                <w:sz w:val="18"/>
                <w:szCs w:val="18"/>
              </w:rPr>
              <w:t>1,45</w:t>
            </w:r>
          </w:p>
        </w:tc>
        <w:tc>
          <w:tcPr>
            <w:tcW w:w="850" w:type="dxa"/>
            <w:tcBorders>
              <w:top w:val="single" w:sz="4" w:space="0" w:color="auto"/>
              <w:left w:val="single" w:sz="4" w:space="0" w:color="auto"/>
              <w:bottom w:val="single" w:sz="4" w:space="0" w:color="auto"/>
              <w:right w:val="single" w:sz="4" w:space="0" w:color="auto"/>
            </w:tcBorders>
          </w:tcPr>
          <w:p w14:paraId="6E876B35" w14:textId="1E3E3DAE" w:rsidR="00C53907" w:rsidRPr="00082991" w:rsidRDefault="00C53907" w:rsidP="00C53907">
            <w:pPr>
              <w:rPr>
                <w:sz w:val="18"/>
                <w:szCs w:val="18"/>
              </w:rPr>
            </w:pPr>
            <w:r w:rsidRPr="002E258B">
              <w:rPr>
                <w:sz w:val="18"/>
                <w:szCs w:val="18"/>
                <w:lang w:val="en-US"/>
              </w:rPr>
              <w:t>2,90</w:t>
            </w:r>
          </w:p>
        </w:tc>
        <w:tc>
          <w:tcPr>
            <w:tcW w:w="2131" w:type="dxa"/>
            <w:tcBorders>
              <w:top w:val="single" w:sz="4" w:space="0" w:color="auto"/>
              <w:left w:val="single" w:sz="4" w:space="0" w:color="auto"/>
              <w:bottom w:val="single" w:sz="4" w:space="0" w:color="auto"/>
              <w:right w:val="single" w:sz="4" w:space="0" w:color="auto"/>
            </w:tcBorders>
          </w:tcPr>
          <w:p w14:paraId="5C28C7C3" w14:textId="54D10DE2" w:rsidR="00C53907" w:rsidRPr="00082991" w:rsidRDefault="00C53907" w:rsidP="00C53907">
            <w:pPr>
              <w:rPr>
                <w:sz w:val="18"/>
                <w:szCs w:val="18"/>
              </w:rPr>
            </w:pPr>
            <w:r w:rsidRPr="002E258B">
              <w:rPr>
                <w:sz w:val="18"/>
                <w:szCs w:val="18"/>
                <w:lang w:val="en-US"/>
              </w:rPr>
              <w:t xml:space="preserve">43670001 Pferd 5 eilių vielinis šepetys, medinė rankena. </w:t>
            </w:r>
            <w:r w:rsidRPr="002E258B">
              <w:rPr>
                <w:sz w:val="18"/>
                <w:szCs w:val="18"/>
              </w:rPr>
              <w:t>Vokietija</w:t>
            </w:r>
          </w:p>
        </w:tc>
      </w:tr>
      <w:tr w:rsidR="00C53907" w:rsidRPr="00082991" w14:paraId="304F5197" w14:textId="77777777" w:rsidTr="006B07AA">
        <w:tc>
          <w:tcPr>
            <w:tcW w:w="846" w:type="dxa"/>
            <w:tcBorders>
              <w:top w:val="single" w:sz="4" w:space="0" w:color="auto"/>
              <w:left w:val="single" w:sz="4" w:space="0" w:color="auto"/>
              <w:bottom w:val="single" w:sz="4" w:space="0" w:color="auto"/>
              <w:right w:val="single" w:sz="4" w:space="0" w:color="auto"/>
            </w:tcBorders>
          </w:tcPr>
          <w:p w14:paraId="2C2C7E4B" w14:textId="1F370B3C"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48</w:t>
            </w:r>
          </w:p>
        </w:tc>
        <w:tc>
          <w:tcPr>
            <w:tcW w:w="1561" w:type="dxa"/>
            <w:tcBorders>
              <w:top w:val="single" w:sz="4" w:space="0" w:color="auto"/>
              <w:left w:val="single" w:sz="4" w:space="0" w:color="auto"/>
              <w:bottom w:val="single" w:sz="4" w:space="0" w:color="auto"/>
              <w:right w:val="single" w:sz="4" w:space="0" w:color="auto"/>
            </w:tcBorders>
          </w:tcPr>
          <w:p w14:paraId="41F5C841" w14:textId="77777777" w:rsidR="00C53907" w:rsidRPr="00082991" w:rsidRDefault="00C53907" w:rsidP="00C53907">
            <w:pPr>
              <w:pStyle w:val="Betarp"/>
            </w:pPr>
            <w:r w:rsidRPr="00082991">
              <w:rPr>
                <w:spacing w:val="-3"/>
              </w:rPr>
              <w:t>Ruletė</w:t>
            </w:r>
          </w:p>
        </w:tc>
        <w:tc>
          <w:tcPr>
            <w:tcW w:w="2408" w:type="dxa"/>
            <w:tcBorders>
              <w:top w:val="single" w:sz="4" w:space="0" w:color="auto"/>
              <w:left w:val="single" w:sz="4" w:space="0" w:color="auto"/>
              <w:bottom w:val="single" w:sz="4" w:space="0" w:color="auto"/>
              <w:right w:val="single" w:sz="4" w:space="0" w:color="auto"/>
            </w:tcBorders>
          </w:tcPr>
          <w:p w14:paraId="0D104A9F" w14:textId="77777777" w:rsidR="00C53907" w:rsidRPr="00082991" w:rsidRDefault="00C53907" w:rsidP="00C53907">
            <w:pPr>
              <w:pStyle w:val="Betarp"/>
            </w:pPr>
            <w:r w:rsidRPr="00082991">
              <w:rPr>
                <w:spacing w:val="-2"/>
              </w:rPr>
              <w:t xml:space="preserve"> 5 m, turi galiojančią metrologinę patikrą, nurodytas EB leidimo numeris, tiksmumo klasė, dygliuotas kabliukas nuo praslydimo</w:t>
            </w:r>
          </w:p>
        </w:tc>
        <w:tc>
          <w:tcPr>
            <w:tcW w:w="709" w:type="dxa"/>
            <w:tcBorders>
              <w:top w:val="single" w:sz="4" w:space="0" w:color="auto"/>
              <w:left w:val="single" w:sz="4" w:space="0" w:color="auto"/>
              <w:bottom w:val="single" w:sz="4" w:space="0" w:color="auto"/>
              <w:right w:val="single" w:sz="4" w:space="0" w:color="auto"/>
            </w:tcBorders>
          </w:tcPr>
          <w:p w14:paraId="450B638B"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0F6A4A9" w14:textId="77777777" w:rsidR="00C53907" w:rsidRPr="00082991" w:rsidRDefault="00C53907" w:rsidP="00C53907">
            <w:pPr>
              <w:pStyle w:val="Betarp"/>
            </w:pPr>
            <w:r w:rsidRPr="00082991">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7117C713" w14:textId="730E707D" w:rsidR="00C53907" w:rsidRPr="00082991" w:rsidRDefault="00C53907" w:rsidP="00C53907">
            <w:pPr>
              <w:pStyle w:val="Betarp"/>
              <w:rPr>
                <w:sz w:val="18"/>
                <w:szCs w:val="18"/>
              </w:rPr>
            </w:pPr>
            <w:r w:rsidRPr="002E258B">
              <w:rPr>
                <w:sz w:val="18"/>
                <w:szCs w:val="18"/>
              </w:rPr>
              <w:t>4,90</w:t>
            </w:r>
          </w:p>
        </w:tc>
        <w:tc>
          <w:tcPr>
            <w:tcW w:w="850" w:type="dxa"/>
            <w:tcBorders>
              <w:top w:val="single" w:sz="4" w:space="0" w:color="auto"/>
              <w:left w:val="single" w:sz="4" w:space="0" w:color="auto"/>
              <w:bottom w:val="single" w:sz="4" w:space="0" w:color="auto"/>
              <w:right w:val="single" w:sz="4" w:space="0" w:color="auto"/>
            </w:tcBorders>
          </w:tcPr>
          <w:p w14:paraId="383D2262" w14:textId="0BFE6001" w:rsidR="00C53907" w:rsidRPr="00082991" w:rsidRDefault="00C53907" w:rsidP="00C53907">
            <w:pPr>
              <w:rPr>
                <w:sz w:val="18"/>
                <w:szCs w:val="18"/>
              </w:rPr>
            </w:pPr>
            <w:r w:rsidRPr="002E258B">
              <w:rPr>
                <w:sz w:val="18"/>
                <w:szCs w:val="18"/>
                <w:lang w:val="en-US"/>
              </w:rPr>
              <w:t>9,80</w:t>
            </w:r>
          </w:p>
        </w:tc>
        <w:tc>
          <w:tcPr>
            <w:tcW w:w="2131" w:type="dxa"/>
            <w:tcBorders>
              <w:top w:val="single" w:sz="4" w:space="0" w:color="auto"/>
              <w:left w:val="single" w:sz="4" w:space="0" w:color="auto"/>
              <w:bottom w:val="single" w:sz="4" w:space="0" w:color="auto"/>
              <w:right w:val="single" w:sz="4" w:space="0" w:color="auto"/>
            </w:tcBorders>
          </w:tcPr>
          <w:p w14:paraId="1C5CD475" w14:textId="38B5ABC1" w:rsidR="00C53907" w:rsidRPr="00082991" w:rsidRDefault="00C53907" w:rsidP="00C53907">
            <w:pPr>
              <w:rPr>
                <w:sz w:val="18"/>
                <w:szCs w:val="18"/>
              </w:rPr>
            </w:pPr>
            <w:r w:rsidRPr="002E258B">
              <w:rPr>
                <w:sz w:val="18"/>
                <w:szCs w:val="18"/>
                <w:lang w:val="en-US"/>
              </w:rPr>
              <w:t xml:space="preserve">16451 Stabila ruletė 5 m, </w:t>
            </w:r>
            <w:r w:rsidRPr="002E258B">
              <w:rPr>
                <w:spacing w:val="-2"/>
                <w:sz w:val="18"/>
                <w:szCs w:val="18"/>
                <w:lang w:val="en-US"/>
              </w:rPr>
              <w:t>turi galiojančią metrologinę patikrą, nurodytas EB leidimo numeris, tiksmumo klasė, dygliuotas kabliukas nuo praslydimo.</w:t>
            </w:r>
            <w:r w:rsidRPr="002E258B">
              <w:rPr>
                <w:sz w:val="18"/>
                <w:szCs w:val="18"/>
              </w:rPr>
              <w:t xml:space="preserve"> Vokietija</w:t>
            </w:r>
          </w:p>
        </w:tc>
      </w:tr>
      <w:tr w:rsidR="00C53907" w:rsidRPr="00082991" w14:paraId="5C9B4DF4" w14:textId="77777777" w:rsidTr="006B07AA">
        <w:tc>
          <w:tcPr>
            <w:tcW w:w="846" w:type="dxa"/>
            <w:tcBorders>
              <w:top w:val="single" w:sz="4" w:space="0" w:color="auto"/>
              <w:left w:val="single" w:sz="4" w:space="0" w:color="auto"/>
              <w:bottom w:val="single" w:sz="4" w:space="0" w:color="auto"/>
              <w:right w:val="single" w:sz="4" w:space="0" w:color="auto"/>
            </w:tcBorders>
          </w:tcPr>
          <w:p w14:paraId="6DF9D376" w14:textId="05F10F75"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49</w:t>
            </w:r>
          </w:p>
        </w:tc>
        <w:tc>
          <w:tcPr>
            <w:tcW w:w="1561" w:type="dxa"/>
            <w:tcBorders>
              <w:top w:val="single" w:sz="4" w:space="0" w:color="auto"/>
              <w:left w:val="single" w:sz="4" w:space="0" w:color="auto"/>
              <w:bottom w:val="single" w:sz="4" w:space="0" w:color="auto"/>
              <w:right w:val="single" w:sz="4" w:space="0" w:color="auto"/>
            </w:tcBorders>
          </w:tcPr>
          <w:p w14:paraId="24324C42" w14:textId="77777777" w:rsidR="00C53907" w:rsidRPr="00082991" w:rsidRDefault="00C53907" w:rsidP="00C53907">
            <w:pPr>
              <w:pStyle w:val="Betarp"/>
            </w:pPr>
            <w:r w:rsidRPr="00082991">
              <w:rPr>
                <w:spacing w:val="-3"/>
              </w:rPr>
              <w:t>Ruletė</w:t>
            </w:r>
          </w:p>
        </w:tc>
        <w:tc>
          <w:tcPr>
            <w:tcW w:w="2408" w:type="dxa"/>
            <w:tcBorders>
              <w:top w:val="single" w:sz="4" w:space="0" w:color="auto"/>
              <w:left w:val="single" w:sz="4" w:space="0" w:color="auto"/>
              <w:bottom w:val="single" w:sz="4" w:space="0" w:color="auto"/>
              <w:right w:val="single" w:sz="4" w:space="0" w:color="auto"/>
            </w:tcBorders>
          </w:tcPr>
          <w:p w14:paraId="38A43327" w14:textId="77777777" w:rsidR="00C53907" w:rsidRPr="00082991" w:rsidRDefault="00C53907" w:rsidP="00C53907">
            <w:pPr>
              <w:pStyle w:val="Betarp"/>
            </w:pPr>
            <w:r w:rsidRPr="00082991">
              <w:rPr>
                <w:spacing w:val="-2"/>
              </w:rPr>
              <w:t xml:space="preserve"> 3 m turi galiojančią metrologinę patikrą, nurodytas EB leidimo numeris, tiksmumo klasė, dygliuotas kabliukas nuo praslydimo</w:t>
            </w:r>
          </w:p>
        </w:tc>
        <w:tc>
          <w:tcPr>
            <w:tcW w:w="709" w:type="dxa"/>
            <w:tcBorders>
              <w:top w:val="single" w:sz="4" w:space="0" w:color="auto"/>
              <w:left w:val="single" w:sz="4" w:space="0" w:color="auto"/>
              <w:bottom w:val="single" w:sz="4" w:space="0" w:color="auto"/>
              <w:right w:val="single" w:sz="4" w:space="0" w:color="auto"/>
            </w:tcBorders>
          </w:tcPr>
          <w:p w14:paraId="0E4B3B55"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72FEF63" w14:textId="77777777" w:rsidR="00C53907" w:rsidRPr="00082991" w:rsidRDefault="00C53907" w:rsidP="00C53907">
            <w:pPr>
              <w:pStyle w:val="Betarp"/>
            </w:pPr>
            <w:r w:rsidRPr="00082991">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04FF9C0F" w14:textId="2C8AD718" w:rsidR="00C53907" w:rsidRPr="00082991" w:rsidRDefault="00C53907" w:rsidP="00C53907">
            <w:pPr>
              <w:pStyle w:val="Betarp"/>
              <w:rPr>
                <w:sz w:val="18"/>
                <w:szCs w:val="18"/>
              </w:rPr>
            </w:pPr>
            <w:r w:rsidRPr="002E258B">
              <w:rPr>
                <w:sz w:val="18"/>
                <w:szCs w:val="18"/>
              </w:rPr>
              <w:t>3,20</w:t>
            </w:r>
          </w:p>
        </w:tc>
        <w:tc>
          <w:tcPr>
            <w:tcW w:w="850" w:type="dxa"/>
            <w:tcBorders>
              <w:top w:val="single" w:sz="4" w:space="0" w:color="auto"/>
              <w:left w:val="single" w:sz="4" w:space="0" w:color="auto"/>
              <w:bottom w:val="single" w:sz="4" w:space="0" w:color="auto"/>
              <w:right w:val="single" w:sz="4" w:space="0" w:color="auto"/>
            </w:tcBorders>
          </w:tcPr>
          <w:p w14:paraId="5D129EEC" w14:textId="656A6E3C" w:rsidR="00C53907" w:rsidRPr="00082991" w:rsidRDefault="00C53907" w:rsidP="00C53907">
            <w:pPr>
              <w:rPr>
                <w:sz w:val="18"/>
                <w:szCs w:val="18"/>
              </w:rPr>
            </w:pPr>
            <w:r w:rsidRPr="002E258B">
              <w:rPr>
                <w:sz w:val="18"/>
                <w:szCs w:val="18"/>
                <w:lang w:val="en-US"/>
              </w:rPr>
              <w:t>6,40</w:t>
            </w:r>
          </w:p>
        </w:tc>
        <w:tc>
          <w:tcPr>
            <w:tcW w:w="2131" w:type="dxa"/>
            <w:tcBorders>
              <w:top w:val="single" w:sz="4" w:space="0" w:color="auto"/>
              <w:left w:val="single" w:sz="4" w:space="0" w:color="auto"/>
              <w:bottom w:val="single" w:sz="4" w:space="0" w:color="auto"/>
              <w:right w:val="single" w:sz="4" w:space="0" w:color="auto"/>
            </w:tcBorders>
          </w:tcPr>
          <w:p w14:paraId="2E67BBC5" w14:textId="3F13EEAE" w:rsidR="00C53907" w:rsidRPr="00082991" w:rsidRDefault="00C53907" w:rsidP="00C53907">
            <w:pPr>
              <w:rPr>
                <w:sz w:val="18"/>
                <w:szCs w:val="18"/>
              </w:rPr>
            </w:pPr>
            <w:r w:rsidRPr="002E258B">
              <w:rPr>
                <w:sz w:val="18"/>
                <w:szCs w:val="18"/>
                <w:lang w:val="en-US"/>
              </w:rPr>
              <w:t xml:space="preserve">16450 Stabila 3m ruletė, </w:t>
            </w:r>
            <w:r w:rsidRPr="002E258B">
              <w:rPr>
                <w:spacing w:val="-2"/>
                <w:sz w:val="18"/>
                <w:szCs w:val="18"/>
                <w:lang w:val="en-US"/>
              </w:rPr>
              <w:t xml:space="preserve">turi galiojančią metrologinę patikrą, nurodytas EB leidimo numeris, tiksmumo klasė, dygliuotas kabliukas nuo praslydimo. </w:t>
            </w:r>
            <w:r w:rsidRPr="002E258B">
              <w:rPr>
                <w:sz w:val="18"/>
                <w:szCs w:val="18"/>
              </w:rPr>
              <w:t>Vokietija</w:t>
            </w:r>
          </w:p>
        </w:tc>
      </w:tr>
      <w:tr w:rsidR="00C53907" w:rsidRPr="00082991" w14:paraId="19D292AF" w14:textId="77777777" w:rsidTr="006B07AA">
        <w:tc>
          <w:tcPr>
            <w:tcW w:w="846" w:type="dxa"/>
            <w:tcBorders>
              <w:top w:val="single" w:sz="4" w:space="0" w:color="auto"/>
              <w:left w:val="single" w:sz="4" w:space="0" w:color="auto"/>
              <w:bottom w:val="single" w:sz="4" w:space="0" w:color="auto"/>
              <w:right w:val="single" w:sz="4" w:space="0" w:color="auto"/>
            </w:tcBorders>
          </w:tcPr>
          <w:p w14:paraId="4D0A7E3B" w14:textId="45394581" w:rsidR="00C53907" w:rsidRPr="00EF2ED2" w:rsidRDefault="00C53907" w:rsidP="00C53907">
            <w:pPr>
              <w:pStyle w:val="Sraopastraipa"/>
              <w:numPr>
                <w:ilvl w:val="0"/>
                <w:numId w:val="4"/>
              </w:numPr>
              <w:spacing w:after="0" w:line="240" w:lineRule="auto"/>
              <w:ind w:left="0"/>
              <w:rPr>
                <w:rFonts w:ascii="Times New Roman" w:hAnsi="Times New Roman" w:cs="Times New Roman"/>
                <w:sz w:val="18"/>
                <w:szCs w:val="18"/>
              </w:rPr>
            </w:pPr>
            <w:r w:rsidRPr="00EF2ED2">
              <w:rPr>
                <w:rFonts w:ascii="Times New Roman" w:hAnsi="Times New Roman" w:cs="Times New Roman"/>
                <w:sz w:val="18"/>
                <w:szCs w:val="18"/>
              </w:rPr>
              <w:t>50</w:t>
            </w:r>
          </w:p>
        </w:tc>
        <w:tc>
          <w:tcPr>
            <w:tcW w:w="1561" w:type="dxa"/>
            <w:tcBorders>
              <w:top w:val="single" w:sz="4" w:space="0" w:color="auto"/>
              <w:left w:val="single" w:sz="4" w:space="0" w:color="auto"/>
              <w:bottom w:val="single" w:sz="4" w:space="0" w:color="auto"/>
              <w:right w:val="single" w:sz="4" w:space="0" w:color="auto"/>
            </w:tcBorders>
          </w:tcPr>
          <w:p w14:paraId="26996930" w14:textId="77777777" w:rsidR="00C53907" w:rsidRPr="00EF2ED2" w:rsidRDefault="00C53907" w:rsidP="00C53907">
            <w:pPr>
              <w:pStyle w:val="Betarp"/>
            </w:pPr>
            <w:r w:rsidRPr="00EF2ED2">
              <w:rPr>
                <w:spacing w:val="-3"/>
              </w:rPr>
              <w:t>Ruletė</w:t>
            </w:r>
          </w:p>
        </w:tc>
        <w:tc>
          <w:tcPr>
            <w:tcW w:w="2408" w:type="dxa"/>
            <w:tcBorders>
              <w:top w:val="single" w:sz="4" w:space="0" w:color="auto"/>
              <w:left w:val="single" w:sz="4" w:space="0" w:color="auto"/>
              <w:bottom w:val="single" w:sz="4" w:space="0" w:color="auto"/>
              <w:right w:val="single" w:sz="4" w:space="0" w:color="auto"/>
            </w:tcBorders>
          </w:tcPr>
          <w:p w14:paraId="6665226A" w14:textId="56DA2D7D" w:rsidR="00C53907" w:rsidRPr="00EF2ED2" w:rsidRDefault="00C53907" w:rsidP="00C53907">
            <w:pPr>
              <w:pStyle w:val="Betarp"/>
            </w:pPr>
            <w:r w:rsidRPr="00EF2ED2">
              <w:rPr>
                <w:spacing w:val="-2"/>
              </w:rPr>
              <w:t xml:space="preserve"> 10 m turi galiojančią metrologinę patikrą, nurodytas EB leidimo numeris, tiksmumo klasė, dygliuotas kabliukas nuo praslydimo</w:t>
            </w:r>
          </w:p>
        </w:tc>
        <w:tc>
          <w:tcPr>
            <w:tcW w:w="709" w:type="dxa"/>
            <w:tcBorders>
              <w:top w:val="single" w:sz="4" w:space="0" w:color="auto"/>
              <w:left w:val="single" w:sz="4" w:space="0" w:color="auto"/>
              <w:bottom w:val="single" w:sz="4" w:space="0" w:color="auto"/>
              <w:right w:val="single" w:sz="4" w:space="0" w:color="auto"/>
            </w:tcBorders>
          </w:tcPr>
          <w:p w14:paraId="50E61D64" w14:textId="77777777" w:rsidR="00C53907" w:rsidRPr="00EF2ED2" w:rsidRDefault="00C53907" w:rsidP="00C53907">
            <w:pPr>
              <w:pStyle w:val="Betarp"/>
            </w:pPr>
            <w:r w:rsidRPr="00EF2ED2">
              <w:t>Vnt.</w:t>
            </w:r>
          </w:p>
        </w:tc>
        <w:tc>
          <w:tcPr>
            <w:tcW w:w="992" w:type="dxa"/>
            <w:tcBorders>
              <w:top w:val="single" w:sz="4" w:space="0" w:color="auto"/>
              <w:left w:val="single" w:sz="4" w:space="0" w:color="auto"/>
              <w:bottom w:val="single" w:sz="4" w:space="0" w:color="auto"/>
              <w:right w:val="single" w:sz="4" w:space="0" w:color="auto"/>
            </w:tcBorders>
          </w:tcPr>
          <w:p w14:paraId="270259D9" w14:textId="77777777" w:rsidR="00C53907" w:rsidRPr="00EF2ED2" w:rsidRDefault="00C53907" w:rsidP="00C53907">
            <w:pPr>
              <w:pStyle w:val="Betarp"/>
            </w:pPr>
            <w:r w:rsidRPr="00EF2ED2">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203DAF7A" w14:textId="5A937E17" w:rsidR="00C53907" w:rsidRPr="00EF2ED2" w:rsidRDefault="00FC53C7" w:rsidP="00C53907">
            <w:pPr>
              <w:pStyle w:val="Betarp"/>
              <w:rPr>
                <w:sz w:val="18"/>
                <w:szCs w:val="18"/>
              </w:rPr>
            </w:pPr>
            <w:r w:rsidRPr="00EF2ED2">
              <w:rPr>
                <w:sz w:val="18"/>
                <w:szCs w:val="18"/>
              </w:rPr>
              <w:t>14,00</w:t>
            </w:r>
          </w:p>
        </w:tc>
        <w:tc>
          <w:tcPr>
            <w:tcW w:w="850" w:type="dxa"/>
            <w:tcBorders>
              <w:top w:val="single" w:sz="4" w:space="0" w:color="auto"/>
              <w:left w:val="single" w:sz="4" w:space="0" w:color="auto"/>
              <w:bottom w:val="single" w:sz="4" w:space="0" w:color="auto"/>
              <w:right w:val="single" w:sz="4" w:space="0" w:color="auto"/>
            </w:tcBorders>
          </w:tcPr>
          <w:p w14:paraId="7981A665" w14:textId="6FDF61B5" w:rsidR="00C53907" w:rsidRPr="00EF2ED2" w:rsidRDefault="00EF2ED2" w:rsidP="00C53907">
            <w:pPr>
              <w:rPr>
                <w:color w:val="0070C0"/>
                <w:sz w:val="18"/>
                <w:szCs w:val="18"/>
              </w:rPr>
            </w:pPr>
            <w:r w:rsidRPr="00EF2ED2">
              <w:rPr>
                <w:sz w:val="18"/>
                <w:szCs w:val="18"/>
                <w:lang w:val="en-US"/>
              </w:rPr>
              <w:t>28,00</w:t>
            </w:r>
          </w:p>
        </w:tc>
        <w:tc>
          <w:tcPr>
            <w:tcW w:w="2131" w:type="dxa"/>
            <w:tcBorders>
              <w:top w:val="single" w:sz="4" w:space="0" w:color="auto"/>
              <w:left w:val="single" w:sz="4" w:space="0" w:color="auto"/>
              <w:bottom w:val="single" w:sz="4" w:space="0" w:color="auto"/>
              <w:right w:val="single" w:sz="4" w:space="0" w:color="auto"/>
            </w:tcBorders>
          </w:tcPr>
          <w:p w14:paraId="7DD9710A" w14:textId="5A06C15A" w:rsidR="00C53907" w:rsidRPr="00EF2ED2" w:rsidRDefault="00C53907" w:rsidP="00C53907">
            <w:pPr>
              <w:rPr>
                <w:color w:val="0070C0"/>
                <w:sz w:val="18"/>
                <w:szCs w:val="18"/>
              </w:rPr>
            </w:pPr>
            <w:r w:rsidRPr="00EF2ED2">
              <w:rPr>
                <w:sz w:val="18"/>
                <w:szCs w:val="18"/>
                <w:lang w:val="en-US"/>
              </w:rPr>
              <w:t xml:space="preserve">17747 Stabila 10 m ruletė, </w:t>
            </w:r>
            <w:r w:rsidRPr="00EF2ED2">
              <w:rPr>
                <w:spacing w:val="-2"/>
                <w:sz w:val="18"/>
                <w:szCs w:val="18"/>
                <w:lang w:val="en-US"/>
              </w:rPr>
              <w:t xml:space="preserve">turi galiojančią metrologinę patikrą, nurodytas EB leidimo numeris, tiksmumo klasė, dygliuotas kabliukas nuo praslydimo. </w:t>
            </w:r>
            <w:r w:rsidRPr="00EF2ED2">
              <w:rPr>
                <w:sz w:val="18"/>
                <w:szCs w:val="18"/>
              </w:rPr>
              <w:t>Vokietija</w:t>
            </w:r>
          </w:p>
        </w:tc>
      </w:tr>
      <w:tr w:rsidR="00C53907" w:rsidRPr="00082991" w14:paraId="26935C33" w14:textId="77777777" w:rsidTr="006B07AA">
        <w:tc>
          <w:tcPr>
            <w:tcW w:w="846" w:type="dxa"/>
            <w:tcBorders>
              <w:top w:val="single" w:sz="4" w:space="0" w:color="auto"/>
              <w:left w:val="single" w:sz="4" w:space="0" w:color="auto"/>
              <w:bottom w:val="single" w:sz="4" w:space="0" w:color="auto"/>
              <w:right w:val="single" w:sz="4" w:space="0" w:color="auto"/>
            </w:tcBorders>
          </w:tcPr>
          <w:p w14:paraId="3E51F567" w14:textId="7DBAF8D7"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51</w:t>
            </w:r>
          </w:p>
        </w:tc>
        <w:tc>
          <w:tcPr>
            <w:tcW w:w="1561" w:type="dxa"/>
            <w:tcBorders>
              <w:top w:val="single" w:sz="4" w:space="0" w:color="auto"/>
              <w:left w:val="single" w:sz="4" w:space="0" w:color="auto"/>
              <w:bottom w:val="single" w:sz="4" w:space="0" w:color="auto"/>
              <w:right w:val="single" w:sz="4" w:space="0" w:color="auto"/>
            </w:tcBorders>
          </w:tcPr>
          <w:p w14:paraId="6940423D" w14:textId="77777777" w:rsidR="00C53907" w:rsidRPr="00082991" w:rsidRDefault="00C53907" w:rsidP="00C53907">
            <w:pPr>
              <w:pStyle w:val="Betarp"/>
              <w:rPr>
                <w:spacing w:val="-1"/>
              </w:rPr>
            </w:pPr>
            <w:r w:rsidRPr="00082991">
              <w:rPr>
                <w:spacing w:val="-1"/>
              </w:rPr>
              <w:t>Kabių kalimo įrankis</w:t>
            </w:r>
          </w:p>
        </w:tc>
        <w:tc>
          <w:tcPr>
            <w:tcW w:w="2408" w:type="dxa"/>
            <w:tcBorders>
              <w:top w:val="single" w:sz="4" w:space="0" w:color="auto"/>
              <w:left w:val="single" w:sz="4" w:space="0" w:color="auto"/>
              <w:bottom w:val="single" w:sz="4" w:space="0" w:color="auto"/>
              <w:right w:val="single" w:sz="4" w:space="0" w:color="auto"/>
            </w:tcBorders>
          </w:tcPr>
          <w:p w14:paraId="613A057C" w14:textId="77777777" w:rsidR="00C53907" w:rsidRPr="00082991" w:rsidRDefault="00C53907" w:rsidP="00C53907">
            <w:pPr>
              <w:pStyle w:val="Betarp"/>
              <w:rPr>
                <w:spacing w:val="-3"/>
              </w:rPr>
            </w:pPr>
            <w:r w:rsidRPr="00082991">
              <w:rPr>
                <w:spacing w:val="-3"/>
              </w:rPr>
              <w:t>4-14 mm kabės</w:t>
            </w:r>
          </w:p>
        </w:tc>
        <w:tc>
          <w:tcPr>
            <w:tcW w:w="709" w:type="dxa"/>
            <w:tcBorders>
              <w:top w:val="single" w:sz="4" w:space="0" w:color="auto"/>
              <w:left w:val="single" w:sz="4" w:space="0" w:color="auto"/>
              <w:bottom w:val="single" w:sz="4" w:space="0" w:color="auto"/>
              <w:right w:val="single" w:sz="4" w:space="0" w:color="auto"/>
            </w:tcBorders>
          </w:tcPr>
          <w:p w14:paraId="09F15266"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9F2B932" w14:textId="4228E7FA" w:rsidR="00C53907" w:rsidRPr="00082991" w:rsidRDefault="00C53907" w:rsidP="00C53907">
            <w:pPr>
              <w:pStyle w:val="Betarp"/>
              <w:rPr>
                <w:spacing w:val="-4"/>
              </w:rPr>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3FB77819" w14:textId="79220439" w:rsidR="00C53907" w:rsidRPr="00082991" w:rsidRDefault="00C53907" w:rsidP="00C53907">
            <w:pPr>
              <w:pStyle w:val="Betarp"/>
              <w:rPr>
                <w:sz w:val="18"/>
                <w:szCs w:val="18"/>
              </w:rPr>
            </w:pPr>
            <w:r w:rsidRPr="002E258B">
              <w:rPr>
                <w:sz w:val="18"/>
                <w:szCs w:val="18"/>
              </w:rPr>
              <w:t>2</w:t>
            </w:r>
            <w:r w:rsidR="00EF2ED2">
              <w:rPr>
                <w:sz w:val="18"/>
                <w:szCs w:val="18"/>
              </w:rPr>
              <w:t>7</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7C87351D" w14:textId="560046CE" w:rsidR="00C53907" w:rsidRPr="00082991" w:rsidRDefault="00C53907" w:rsidP="00C53907">
            <w:pPr>
              <w:rPr>
                <w:sz w:val="18"/>
                <w:szCs w:val="18"/>
              </w:rPr>
            </w:pPr>
            <w:r w:rsidRPr="002E258B">
              <w:rPr>
                <w:sz w:val="18"/>
                <w:szCs w:val="18"/>
                <w:lang w:val="en-US"/>
              </w:rPr>
              <w:t>2</w:t>
            </w:r>
            <w:r w:rsidR="00EF2ED2">
              <w:rPr>
                <w:sz w:val="18"/>
                <w:szCs w:val="18"/>
                <w:lang w:val="en-US"/>
              </w:rPr>
              <w:t>7</w:t>
            </w:r>
            <w:r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6A0D9829" w14:textId="76434CBD" w:rsidR="00C53907" w:rsidRPr="00082991" w:rsidRDefault="00C53907" w:rsidP="00C53907">
            <w:pPr>
              <w:rPr>
                <w:sz w:val="18"/>
                <w:szCs w:val="18"/>
              </w:rPr>
            </w:pPr>
            <w:r w:rsidRPr="002E258B">
              <w:rPr>
                <w:rStyle w:val="val"/>
                <w:sz w:val="18"/>
                <w:szCs w:val="18"/>
              </w:rPr>
              <w:t>030-0</w:t>
            </w:r>
            <w:r w:rsidR="00EF2ED2">
              <w:rPr>
                <w:rStyle w:val="val"/>
                <w:sz w:val="18"/>
                <w:szCs w:val="18"/>
              </w:rPr>
              <w:t>43</w:t>
            </w:r>
            <w:r w:rsidRPr="002E258B">
              <w:rPr>
                <w:rStyle w:val="val"/>
                <w:sz w:val="18"/>
                <w:szCs w:val="18"/>
              </w:rPr>
              <w:t xml:space="preserve">9 NOVUS </w:t>
            </w:r>
            <w:r w:rsidRPr="002E258B">
              <w:rPr>
                <w:spacing w:val="-1"/>
                <w:sz w:val="18"/>
                <w:szCs w:val="18"/>
                <w:lang w:val="en-US"/>
              </w:rPr>
              <w:t xml:space="preserve">kabių iki 16mm kalimo įrankis. </w:t>
            </w:r>
            <w:r w:rsidRPr="002E258B">
              <w:rPr>
                <w:sz w:val="18"/>
                <w:szCs w:val="18"/>
              </w:rPr>
              <w:t>53(A); 37(H); 53F(D); 11(G); J(E). Vokietija</w:t>
            </w:r>
          </w:p>
        </w:tc>
      </w:tr>
      <w:tr w:rsidR="00C53907" w:rsidRPr="00082991" w14:paraId="1080A01E" w14:textId="77777777" w:rsidTr="006B07AA">
        <w:tc>
          <w:tcPr>
            <w:tcW w:w="846" w:type="dxa"/>
            <w:tcBorders>
              <w:top w:val="single" w:sz="4" w:space="0" w:color="auto"/>
              <w:left w:val="single" w:sz="4" w:space="0" w:color="auto"/>
              <w:bottom w:val="single" w:sz="4" w:space="0" w:color="auto"/>
              <w:right w:val="single" w:sz="4" w:space="0" w:color="auto"/>
            </w:tcBorders>
            <w:shd w:val="clear" w:color="auto" w:fill="auto"/>
          </w:tcPr>
          <w:p w14:paraId="7E44DB4D" w14:textId="79619C61" w:rsidR="00C53907" w:rsidRPr="00F66BC1" w:rsidRDefault="00C53907" w:rsidP="00C53907">
            <w:pPr>
              <w:pStyle w:val="Sraopastraipa"/>
              <w:numPr>
                <w:ilvl w:val="0"/>
                <w:numId w:val="4"/>
              </w:numPr>
              <w:spacing w:after="0" w:line="240" w:lineRule="auto"/>
              <w:ind w:left="0"/>
              <w:rPr>
                <w:rFonts w:ascii="Times New Roman" w:hAnsi="Times New Roman" w:cs="Times New Roman"/>
                <w:sz w:val="18"/>
                <w:szCs w:val="18"/>
              </w:rPr>
            </w:pPr>
            <w:r w:rsidRPr="00F66BC1">
              <w:rPr>
                <w:rFonts w:ascii="Times New Roman" w:hAnsi="Times New Roman" w:cs="Times New Roman"/>
                <w:sz w:val="18"/>
                <w:szCs w:val="18"/>
              </w:rPr>
              <w:t>52</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29E23D1" w14:textId="77777777" w:rsidR="00C53907" w:rsidRPr="00F66BC1" w:rsidRDefault="00C53907" w:rsidP="00C53907">
            <w:pPr>
              <w:pStyle w:val="Betarp"/>
              <w:rPr>
                <w:spacing w:val="-1"/>
              </w:rPr>
            </w:pPr>
            <w:r w:rsidRPr="00F66BC1">
              <w:rPr>
                <w:spacing w:val="-1"/>
              </w:rPr>
              <w:t>Gulsčiukas</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7D0D2BA" w14:textId="77777777" w:rsidR="00C53907" w:rsidRPr="00F66BC1" w:rsidRDefault="00C53907" w:rsidP="00C53907">
            <w:pPr>
              <w:pStyle w:val="Betarp"/>
              <w:rPr>
                <w:spacing w:val="-3"/>
              </w:rPr>
            </w:pPr>
            <w:r w:rsidRPr="00F66BC1">
              <w:rPr>
                <w:spacing w:val="-3"/>
              </w:rPr>
              <w:t>vieno indo, 10 cm. Sustiprintas korpusas, su nufrezuotu matavimo paviršiumi. Matavimo paklaida 0,5 mm/m, profesionalams, su magnetu.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31268E" w14:textId="77777777" w:rsidR="00C53907" w:rsidRPr="00F66BC1" w:rsidRDefault="00C53907" w:rsidP="00C53907">
            <w:pPr>
              <w:pStyle w:val="Betarp"/>
            </w:pPr>
            <w:r w:rsidRPr="00F66BC1">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C829" w14:textId="6F3DF35C" w:rsidR="00C53907" w:rsidRPr="00F66BC1" w:rsidRDefault="00C53907" w:rsidP="00C53907">
            <w:pPr>
              <w:pStyle w:val="Betarp"/>
              <w:rPr>
                <w:spacing w:val="-4"/>
              </w:rPr>
            </w:pPr>
            <w:r w:rsidRPr="00F66BC1">
              <w:rPr>
                <w:spacing w:val="-3"/>
              </w:rPr>
              <w:t>1 vnt.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2BBE0A" w14:textId="2D11148A" w:rsidR="00C53907" w:rsidRPr="00F66BC1" w:rsidRDefault="00C53907" w:rsidP="00C53907">
            <w:pPr>
              <w:pStyle w:val="Betarp"/>
              <w:rPr>
                <w:sz w:val="18"/>
                <w:szCs w:val="18"/>
              </w:rPr>
            </w:pPr>
            <w:r w:rsidRPr="00F66BC1">
              <w:rPr>
                <w:sz w:val="18"/>
                <w:szCs w:val="18"/>
              </w:rPr>
              <w:t>4,90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2643E7" w14:textId="034DAE61" w:rsidR="00C53907" w:rsidRPr="00F66BC1" w:rsidRDefault="00C53907" w:rsidP="00C53907">
            <w:pPr>
              <w:rPr>
                <w:sz w:val="18"/>
                <w:szCs w:val="18"/>
              </w:rPr>
            </w:pPr>
            <w:r w:rsidRPr="00F66BC1">
              <w:rPr>
                <w:sz w:val="18"/>
                <w:szCs w:val="18"/>
                <w:lang w:val="en-US"/>
              </w:rPr>
              <w:t xml:space="preserve">4,90 </w:t>
            </w:r>
          </w:p>
        </w:tc>
        <w:tc>
          <w:tcPr>
            <w:tcW w:w="2131" w:type="dxa"/>
            <w:tcBorders>
              <w:top w:val="single" w:sz="4" w:space="0" w:color="auto"/>
              <w:left w:val="single" w:sz="4" w:space="0" w:color="auto"/>
              <w:bottom w:val="single" w:sz="4" w:space="0" w:color="auto"/>
              <w:right w:val="single" w:sz="4" w:space="0" w:color="auto"/>
            </w:tcBorders>
            <w:shd w:val="clear" w:color="auto" w:fill="auto"/>
          </w:tcPr>
          <w:p w14:paraId="1007A639" w14:textId="56277436" w:rsidR="00C53907" w:rsidRPr="00F66BC1" w:rsidRDefault="00C53907" w:rsidP="00C53907">
            <w:pPr>
              <w:rPr>
                <w:sz w:val="18"/>
                <w:szCs w:val="18"/>
              </w:rPr>
            </w:pPr>
            <w:r w:rsidRPr="00F66BC1">
              <w:rPr>
                <w:rStyle w:val="val"/>
                <w:sz w:val="18"/>
                <w:szCs w:val="18"/>
              </w:rPr>
              <w:t xml:space="preserve">17774 STABILA </w:t>
            </w:r>
            <w:r w:rsidRPr="00F66BC1">
              <w:rPr>
                <w:spacing w:val="-1"/>
                <w:sz w:val="18"/>
                <w:szCs w:val="18"/>
                <w:lang w:val="en-US"/>
              </w:rPr>
              <w:t>Gulsčiukas</w:t>
            </w:r>
            <w:r w:rsidRPr="00F66BC1">
              <w:rPr>
                <w:spacing w:val="-3"/>
                <w:sz w:val="18"/>
                <w:szCs w:val="18"/>
                <w:lang w:val="en-US"/>
              </w:rPr>
              <w:t xml:space="preserve"> vieno indo, 10 cm. Sustiprintas korpusas, su nufrezuotu matavimo paviršiumi. Matavimo paklaida 0,5 mm/m, profesionalams.</w:t>
            </w:r>
            <w:r w:rsidRPr="00F66BC1">
              <w:rPr>
                <w:sz w:val="18"/>
                <w:szCs w:val="18"/>
              </w:rPr>
              <w:t xml:space="preserve"> Vokietija</w:t>
            </w:r>
          </w:p>
        </w:tc>
      </w:tr>
      <w:tr w:rsidR="00C53907" w:rsidRPr="00082991" w14:paraId="610C901F" w14:textId="77777777" w:rsidTr="006B07AA">
        <w:tc>
          <w:tcPr>
            <w:tcW w:w="846" w:type="dxa"/>
            <w:tcBorders>
              <w:top w:val="single" w:sz="4" w:space="0" w:color="auto"/>
              <w:left w:val="single" w:sz="4" w:space="0" w:color="auto"/>
              <w:bottom w:val="single" w:sz="4" w:space="0" w:color="auto"/>
              <w:right w:val="single" w:sz="4" w:space="0" w:color="auto"/>
            </w:tcBorders>
          </w:tcPr>
          <w:p w14:paraId="318B5659" w14:textId="4858CF02"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53</w:t>
            </w:r>
          </w:p>
        </w:tc>
        <w:tc>
          <w:tcPr>
            <w:tcW w:w="1561" w:type="dxa"/>
            <w:tcBorders>
              <w:top w:val="single" w:sz="4" w:space="0" w:color="auto"/>
              <w:left w:val="single" w:sz="4" w:space="0" w:color="auto"/>
              <w:bottom w:val="single" w:sz="4" w:space="0" w:color="auto"/>
              <w:right w:val="single" w:sz="4" w:space="0" w:color="auto"/>
            </w:tcBorders>
          </w:tcPr>
          <w:p w14:paraId="497C57B1" w14:textId="77777777" w:rsidR="00C53907" w:rsidRPr="00082991" w:rsidRDefault="00C53907" w:rsidP="00C53907">
            <w:pPr>
              <w:pStyle w:val="Betarp"/>
              <w:rPr>
                <w:spacing w:val="-1"/>
              </w:rPr>
            </w:pPr>
            <w:r w:rsidRPr="00082991">
              <w:rPr>
                <w:spacing w:val="-1"/>
              </w:rPr>
              <w:t>Gulsčiukas</w:t>
            </w:r>
          </w:p>
        </w:tc>
        <w:tc>
          <w:tcPr>
            <w:tcW w:w="2408" w:type="dxa"/>
            <w:tcBorders>
              <w:top w:val="single" w:sz="4" w:space="0" w:color="auto"/>
              <w:left w:val="single" w:sz="4" w:space="0" w:color="auto"/>
              <w:bottom w:val="single" w:sz="4" w:space="0" w:color="auto"/>
              <w:right w:val="single" w:sz="4" w:space="0" w:color="auto"/>
            </w:tcBorders>
          </w:tcPr>
          <w:p w14:paraId="423D0674" w14:textId="77777777" w:rsidR="00C53907" w:rsidRPr="00082991" w:rsidRDefault="00C53907" w:rsidP="00C53907">
            <w:pPr>
              <w:pStyle w:val="Betarp"/>
              <w:rPr>
                <w:spacing w:val="-3"/>
              </w:rPr>
            </w:pPr>
            <w:r w:rsidRPr="00082991">
              <w:rPr>
                <w:spacing w:val="-3"/>
              </w:rPr>
              <w:t xml:space="preserve">3-jų indų, 50 cm. Sustiprintas korpusas, su nufrezuotu matavimo paviršiumi. Matavimo paklaida 0,5 mm/m, </w:t>
            </w:r>
            <w:r w:rsidRPr="00082991">
              <w:rPr>
                <w:spacing w:val="-3"/>
              </w:rPr>
              <w:lastRenderedPageBreak/>
              <w:t>profesionalams, su magnetu.</w:t>
            </w:r>
          </w:p>
        </w:tc>
        <w:tc>
          <w:tcPr>
            <w:tcW w:w="709" w:type="dxa"/>
            <w:tcBorders>
              <w:top w:val="single" w:sz="4" w:space="0" w:color="auto"/>
              <w:left w:val="single" w:sz="4" w:space="0" w:color="auto"/>
              <w:bottom w:val="single" w:sz="4" w:space="0" w:color="auto"/>
              <w:right w:val="single" w:sz="4" w:space="0" w:color="auto"/>
            </w:tcBorders>
          </w:tcPr>
          <w:p w14:paraId="3A2D7239" w14:textId="77777777" w:rsidR="00C53907" w:rsidRPr="00082991" w:rsidRDefault="00C53907" w:rsidP="00C53907">
            <w:pPr>
              <w:pStyle w:val="Betarp"/>
            </w:pPr>
            <w:r w:rsidRPr="00082991">
              <w:lastRenderedPageBreak/>
              <w:t>Vnt.</w:t>
            </w:r>
          </w:p>
        </w:tc>
        <w:tc>
          <w:tcPr>
            <w:tcW w:w="992" w:type="dxa"/>
            <w:tcBorders>
              <w:top w:val="single" w:sz="4" w:space="0" w:color="auto"/>
              <w:left w:val="single" w:sz="4" w:space="0" w:color="auto"/>
              <w:bottom w:val="single" w:sz="4" w:space="0" w:color="auto"/>
              <w:right w:val="single" w:sz="4" w:space="0" w:color="auto"/>
            </w:tcBorders>
          </w:tcPr>
          <w:p w14:paraId="7C83C5A0" w14:textId="4EA99CE8" w:rsidR="00C53907" w:rsidRPr="00082991" w:rsidRDefault="00C53907" w:rsidP="00C53907">
            <w:pPr>
              <w:pStyle w:val="Betarp"/>
              <w:rPr>
                <w:spacing w:val="-4"/>
              </w:rPr>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664191EB" w14:textId="42A22591" w:rsidR="00C53907" w:rsidRPr="00082991" w:rsidRDefault="00C53907" w:rsidP="00C53907">
            <w:pPr>
              <w:pStyle w:val="Betarp"/>
              <w:rPr>
                <w:sz w:val="18"/>
                <w:szCs w:val="18"/>
              </w:rPr>
            </w:pPr>
            <w:r w:rsidRPr="002E258B">
              <w:rPr>
                <w:sz w:val="18"/>
                <w:szCs w:val="18"/>
              </w:rPr>
              <w:t>17,60</w:t>
            </w:r>
          </w:p>
        </w:tc>
        <w:tc>
          <w:tcPr>
            <w:tcW w:w="850" w:type="dxa"/>
            <w:tcBorders>
              <w:top w:val="single" w:sz="4" w:space="0" w:color="auto"/>
              <w:left w:val="single" w:sz="4" w:space="0" w:color="auto"/>
              <w:bottom w:val="single" w:sz="4" w:space="0" w:color="auto"/>
              <w:right w:val="single" w:sz="4" w:space="0" w:color="auto"/>
            </w:tcBorders>
          </w:tcPr>
          <w:p w14:paraId="7C87DBE1" w14:textId="6188165F" w:rsidR="00C53907" w:rsidRPr="00082991" w:rsidRDefault="00C53907" w:rsidP="00C53907">
            <w:pPr>
              <w:rPr>
                <w:sz w:val="18"/>
                <w:szCs w:val="18"/>
              </w:rPr>
            </w:pPr>
            <w:r w:rsidRPr="002E258B">
              <w:rPr>
                <w:sz w:val="18"/>
                <w:szCs w:val="18"/>
                <w:lang w:val="en-US"/>
              </w:rPr>
              <w:t xml:space="preserve">17,60 </w:t>
            </w:r>
          </w:p>
        </w:tc>
        <w:tc>
          <w:tcPr>
            <w:tcW w:w="2131" w:type="dxa"/>
            <w:tcBorders>
              <w:top w:val="single" w:sz="4" w:space="0" w:color="auto"/>
              <w:left w:val="single" w:sz="4" w:space="0" w:color="auto"/>
              <w:bottom w:val="single" w:sz="4" w:space="0" w:color="auto"/>
              <w:right w:val="single" w:sz="4" w:space="0" w:color="auto"/>
            </w:tcBorders>
          </w:tcPr>
          <w:p w14:paraId="030B3C14" w14:textId="3CCF2D87" w:rsidR="00C53907" w:rsidRPr="00082991" w:rsidRDefault="00C53907" w:rsidP="00C53907">
            <w:pPr>
              <w:rPr>
                <w:sz w:val="18"/>
                <w:szCs w:val="18"/>
              </w:rPr>
            </w:pPr>
            <w:r w:rsidRPr="002E258B">
              <w:rPr>
                <w:sz w:val="18"/>
                <w:szCs w:val="18"/>
                <w:lang w:val="en-US"/>
              </w:rPr>
              <w:t>16050 STABILA</w:t>
            </w:r>
            <w:r w:rsidRPr="002E258B">
              <w:rPr>
                <w:spacing w:val="-1"/>
                <w:sz w:val="18"/>
                <w:szCs w:val="18"/>
                <w:lang w:val="en-US"/>
              </w:rPr>
              <w:t xml:space="preserve"> Gulsčiukas </w:t>
            </w:r>
            <w:r w:rsidRPr="002E258B">
              <w:rPr>
                <w:spacing w:val="-3"/>
                <w:sz w:val="18"/>
                <w:szCs w:val="18"/>
                <w:lang w:val="en-US"/>
              </w:rPr>
              <w:t xml:space="preserve">3-jų indų, 50 cm. Sustiprintas korpusas, su nufrezuotu matavimo paviršiumi. Matavimo </w:t>
            </w:r>
            <w:r w:rsidRPr="002E258B">
              <w:rPr>
                <w:spacing w:val="-3"/>
                <w:sz w:val="18"/>
                <w:szCs w:val="18"/>
                <w:lang w:val="en-US"/>
              </w:rPr>
              <w:lastRenderedPageBreak/>
              <w:t>paklaida 0,5 mm/m, profesionalams.</w:t>
            </w:r>
            <w:r w:rsidRPr="002E258B">
              <w:rPr>
                <w:sz w:val="18"/>
                <w:szCs w:val="18"/>
              </w:rPr>
              <w:t xml:space="preserve"> Vokietija</w:t>
            </w:r>
          </w:p>
        </w:tc>
      </w:tr>
      <w:tr w:rsidR="00C53907" w:rsidRPr="00082991" w14:paraId="1686F80C" w14:textId="77777777" w:rsidTr="006B07AA">
        <w:tc>
          <w:tcPr>
            <w:tcW w:w="846" w:type="dxa"/>
            <w:tcBorders>
              <w:top w:val="single" w:sz="4" w:space="0" w:color="auto"/>
              <w:left w:val="single" w:sz="4" w:space="0" w:color="auto"/>
              <w:bottom w:val="single" w:sz="4" w:space="0" w:color="auto"/>
              <w:right w:val="single" w:sz="4" w:space="0" w:color="auto"/>
            </w:tcBorders>
          </w:tcPr>
          <w:p w14:paraId="3A01F2B2" w14:textId="31320BD3"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54</w:t>
            </w:r>
          </w:p>
        </w:tc>
        <w:tc>
          <w:tcPr>
            <w:tcW w:w="1561" w:type="dxa"/>
            <w:tcBorders>
              <w:top w:val="single" w:sz="4" w:space="0" w:color="auto"/>
              <w:left w:val="single" w:sz="4" w:space="0" w:color="auto"/>
              <w:bottom w:val="single" w:sz="4" w:space="0" w:color="auto"/>
              <w:right w:val="single" w:sz="4" w:space="0" w:color="auto"/>
            </w:tcBorders>
          </w:tcPr>
          <w:p w14:paraId="77C863B0" w14:textId="77777777" w:rsidR="00C53907" w:rsidRPr="00082991" w:rsidRDefault="00C53907" w:rsidP="00C53907">
            <w:pPr>
              <w:pStyle w:val="Betarp"/>
              <w:rPr>
                <w:spacing w:val="-1"/>
              </w:rPr>
            </w:pPr>
            <w:r w:rsidRPr="00082991">
              <w:rPr>
                <w:spacing w:val="-1"/>
              </w:rPr>
              <w:t>Gulsčiukas</w:t>
            </w:r>
          </w:p>
        </w:tc>
        <w:tc>
          <w:tcPr>
            <w:tcW w:w="2408" w:type="dxa"/>
            <w:tcBorders>
              <w:top w:val="single" w:sz="4" w:space="0" w:color="auto"/>
              <w:left w:val="single" w:sz="4" w:space="0" w:color="auto"/>
              <w:bottom w:val="single" w:sz="4" w:space="0" w:color="auto"/>
              <w:right w:val="single" w:sz="4" w:space="0" w:color="auto"/>
            </w:tcBorders>
          </w:tcPr>
          <w:p w14:paraId="5DA54CA6" w14:textId="77777777" w:rsidR="00C53907" w:rsidRPr="00082991" w:rsidRDefault="00C53907" w:rsidP="00C53907">
            <w:pPr>
              <w:pStyle w:val="Betarp"/>
              <w:rPr>
                <w:spacing w:val="-3"/>
              </w:rPr>
            </w:pPr>
            <w:r w:rsidRPr="00082991">
              <w:rPr>
                <w:spacing w:val="-3"/>
              </w:rPr>
              <w:t>3-jų indų, 100 cm. Sustiprintas korpusas, su nufrezuotu matavimo paviršiumi. Matavimo paklaida 0,5 mm/m, profesionalams.</w:t>
            </w:r>
          </w:p>
        </w:tc>
        <w:tc>
          <w:tcPr>
            <w:tcW w:w="709" w:type="dxa"/>
            <w:tcBorders>
              <w:top w:val="single" w:sz="4" w:space="0" w:color="auto"/>
              <w:left w:val="single" w:sz="4" w:space="0" w:color="auto"/>
              <w:bottom w:val="single" w:sz="4" w:space="0" w:color="auto"/>
              <w:right w:val="single" w:sz="4" w:space="0" w:color="auto"/>
            </w:tcBorders>
          </w:tcPr>
          <w:p w14:paraId="297A63EF"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57588351" w14:textId="6C5476FE" w:rsidR="00C53907" w:rsidRPr="00082991" w:rsidRDefault="00C53907" w:rsidP="00C53907">
            <w:pPr>
              <w:pStyle w:val="Betarp"/>
              <w:rPr>
                <w:spacing w:val="-4"/>
              </w:rPr>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79B29CCE" w14:textId="731266E9" w:rsidR="00C53907" w:rsidRPr="00082991" w:rsidRDefault="00C53907" w:rsidP="00C53907">
            <w:pPr>
              <w:pStyle w:val="Betarp"/>
              <w:rPr>
                <w:sz w:val="18"/>
                <w:szCs w:val="18"/>
              </w:rPr>
            </w:pPr>
            <w:r w:rsidRPr="002E258B">
              <w:rPr>
                <w:sz w:val="18"/>
                <w:szCs w:val="18"/>
              </w:rPr>
              <w:t>27,30</w:t>
            </w:r>
          </w:p>
        </w:tc>
        <w:tc>
          <w:tcPr>
            <w:tcW w:w="850" w:type="dxa"/>
            <w:tcBorders>
              <w:top w:val="single" w:sz="4" w:space="0" w:color="auto"/>
              <w:left w:val="single" w:sz="4" w:space="0" w:color="auto"/>
              <w:bottom w:val="single" w:sz="4" w:space="0" w:color="auto"/>
              <w:right w:val="single" w:sz="4" w:space="0" w:color="auto"/>
            </w:tcBorders>
          </w:tcPr>
          <w:p w14:paraId="543677A2" w14:textId="2402F4CE" w:rsidR="00C53907" w:rsidRPr="00082991" w:rsidRDefault="00C53907" w:rsidP="00C53907">
            <w:pPr>
              <w:rPr>
                <w:sz w:val="18"/>
                <w:szCs w:val="18"/>
              </w:rPr>
            </w:pPr>
            <w:r w:rsidRPr="002E258B">
              <w:rPr>
                <w:sz w:val="18"/>
                <w:szCs w:val="18"/>
              </w:rPr>
              <w:t>27,30</w:t>
            </w:r>
          </w:p>
        </w:tc>
        <w:tc>
          <w:tcPr>
            <w:tcW w:w="2131" w:type="dxa"/>
            <w:tcBorders>
              <w:top w:val="single" w:sz="4" w:space="0" w:color="auto"/>
              <w:left w:val="single" w:sz="4" w:space="0" w:color="auto"/>
              <w:bottom w:val="single" w:sz="4" w:space="0" w:color="auto"/>
              <w:right w:val="single" w:sz="4" w:space="0" w:color="auto"/>
            </w:tcBorders>
          </w:tcPr>
          <w:p w14:paraId="489851CD" w14:textId="20763591" w:rsidR="00C53907" w:rsidRPr="000F7D23" w:rsidRDefault="00C53907" w:rsidP="00C53907">
            <w:pPr>
              <w:rPr>
                <w:sz w:val="18"/>
                <w:szCs w:val="18"/>
              </w:rPr>
            </w:pPr>
            <w:r w:rsidRPr="000F7D23">
              <w:rPr>
                <w:spacing w:val="-3"/>
                <w:sz w:val="18"/>
                <w:szCs w:val="18"/>
                <w:lang w:val="en-US"/>
              </w:rPr>
              <w:t>16052 STABILA 3-jų indų, 100 cm. Sustiprintas korpusas, su nufrezuotu matavimo paviršiumi. Matavimo paklaida 0,5 mm/m, profesionalams.</w:t>
            </w:r>
            <w:r w:rsidRPr="000F7D23">
              <w:rPr>
                <w:sz w:val="18"/>
                <w:szCs w:val="18"/>
              </w:rPr>
              <w:t xml:space="preserve"> Vokietija</w:t>
            </w:r>
          </w:p>
        </w:tc>
      </w:tr>
      <w:tr w:rsidR="00C53907" w:rsidRPr="00082991" w14:paraId="4C2E4788" w14:textId="77777777" w:rsidTr="006B07AA">
        <w:tc>
          <w:tcPr>
            <w:tcW w:w="846" w:type="dxa"/>
            <w:tcBorders>
              <w:top w:val="single" w:sz="4" w:space="0" w:color="auto"/>
              <w:left w:val="single" w:sz="4" w:space="0" w:color="auto"/>
              <w:bottom w:val="single" w:sz="4" w:space="0" w:color="auto"/>
              <w:right w:val="single" w:sz="4" w:space="0" w:color="auto"/>
            </w:tcBorders>
          </w:tcPr>
          <w:p w14:paraId="52E69E47" w14:textId="59B7E302"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55</w:t>
            </w:r>
          </w:p>
        </w:tc>
        <w:tc>
          <w:tcPr>
            <w:tcW w:w="1561" w:type="dxa"/>
            <w:tcBorders>
              <w:top w:val="single" w:sz="4" w:space="0" w:color="auto"/>
              <w:left w:val="single" w:sz="4" w:space="0" w:color="auto"/>
              <w:bottom w:val="single" w:sz="4" w:space="0" w:color="auto"/>
              <w:right w:val="single" w:sz="4" w:space="0" w:color="auto"/>
            </w:tcBorders>
          </w:tcPr>
          <w:p w14:paraId="7452F34A" w14:textId="77777777" w:rsidR="00C53907" w:rsidRPr="00082991" w:rsidRDefault="00C53907" w:rsidP="00C53907">
            <w:pPr>
              <w:pStyle w:val="Betarp"/>
              <w:rPr>
                <w:spacing w:val="-3"/>
              </w:rPr>
            </w:pPr>
            <w:r w:rsidRPr="00082991">
              <w:rPr>
                <w:spacing w:val="-3"/>
              </w:rPr>
              <w:t>Magnetinis laikiklis sukimo antgaliams</w:t>
            </w:r>
          </w:p>
        </w:tc>
        <w:tc>
          <w:tcPr>
            <w:tcW w:w="2408" w:type="dxa"/>
            <w:tcBorders>
              <w:top w:val="single" w:sz="4" w:space="0" w:color="auto"/>
              <w:left w:val="single" w:sz="4" w:space="0" w:color="auto"/>
              <w:bottom w:val="single" w:sz="4" w:space="0" w:color="auto"/>
              <w:right w:val="single" w:sz="4" w:space="0" w:color="auto"/>
            </w:tcBorders>
          </w:tcPr>
          <w:p w14:paraId="2D4C547F" w14:textId="77777777" w:rsidR="00C53907" w:rsidRPr="00082991" w:rsidRDefault="00C53907" w:rsidP="00C53907">
            <w:pPr>
              <w:pStyle w:val="Betarp"/>
              <w:rPr>
                <w:spacing w:val="-3"/>
              </w:rPr>
            </w:pPr>
            <w:r w:rsidRPr="00082991">
              <w:rPr>
                <w:spacing w:val="-3"/>
              </w:rPr>
              <w:t>Magnetinis antgalis keičiamiems antgaliams</w:t>
            </w:r>
          </w:p>
        </w:tc>
        <w:tc>
          <w:tcPr>
            <w:tcW w:w="709" w:type="dxa"/>
            <w:tcBorders>
              <w:top w:val="single" w:sz="4" w:space="0" w:color="auto"/>
              <w:left w:val="single" w:sz="4" w:space="0" w:color="auto"/>
              <w:bottom w:val="single" w:sz="4" w:space="0" w:color="auto"/>
              <w:right w:val="single" w:sz="4" w:space="0" w:color="auto"/>
            </w:tcBorders>
          </w:tcPr>
          <w:p w14:paraId="6452544A"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45789803" w14:textId="77777777" w:rsidR="00C53907" w:rsidRPr="00082991" w:rsidRDefault="00C53907" w:rsidP="00C53907">
            <w:pPr>
              <w:pStyle w:val="Betarp"/>
              <w:rPr>
                <w:spacing w:val="-4"/>
              </w:rPr>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3E6C91F8" w14:textId="171046C7" w:rsidR="00C53907" w:rsidRPr="00082991" w:rsidRDefault="005B553A" w:rsidP="00C53907">
            <w:pPr>
              <w:pStyle w:val="Betarp"/>
              <w:rPr>
                <w:sz w:val="18"/>
                <w:szCs w:val="18"/>
              </w:rPr>
            </w:pPr>
            <w:r>
              <w:rPr>
                <w:sz w:val="18"/>
                <w:szCs w:val="18"/>
              </w:rPr>
              <w:t>2,50</w:t>
            </w:r>
          </w:p>
        </w:tc>
        <w:tc>
          <w:tcPr>
            <w:tcW w:w="850" w:type="dxa"/>
            <w:tcBorders>
              <w:top w:val="single" w:sz="4" w:space="0" w:color="auto"/>
              <w:left w:val="single" w:sz="4" w:space="0" w:color="auto"/>
              <w:bottom w:val="single" w:sz="4" w:space="0" w:color="auto"/>
              <w:right w:val="single" w:sz="4" w:space="0" w:color="auto"/>
            </w:tcBorders>
          </w:tcPr>
          <w:p w14:paraId="662899A1" w14:textId="721618F9" w:rsidR="00C53907" w:rsidRPr="00082991" w:rsidRDefault="005B553A" w:rsidP="00C53907">
            <w:pPr>
              <w:rPr>
                <w:sz w:val="18"/>
                <w:szCs w:val="18"/>
              </w:rPr>
            </w:pPr>
            <w:r>
              <w:rPr>
                <w:sz w:val="18"/>
                <w:szCs w:val="18"/>
              </w:rPr>
              <w:t>12,50</w:t>
            </w:r>
          </w:p>
        </w:tc>
        <w:tc>
          <w:tcPr>
            <w:tcW w:w="2131" w:type="dxa"/>
            <w:tcBorders>
              <w:top w:val="single" w:sz="4" w:space="0" w:color="auto"/>
              <w:left w:val="single" w:sz="4" w:space="0" w:color="auto"/>
              <w:bottom w:val="single" w:sz="4" w:space="0" w:color="auto"/>
              <w:right w:val="single" w:sz="4" w:space="0" w:color="auto"/>
            </w:tcBorders>
          </w:tcPr>
          <w:p w14:paraId="3E9A9AB8" w14:textId="146D61BF" w:rsidR="005B553A" w:rsidRPr="000F7D23" w:rsidRDefault="005B553A" w:rsidP="005B553A">
            <w:pPr>
              <w:rPr>
                <w:sz w:val="18"/>
                <w:szCs w:val="18"/>
              </w:rPr>
            </w:pPr>
            <w:r w:rsidRPr="000F7D23">
              <w:rPr>
                <w:rStyle w:val="js-text-reference"/>
                <w:sz w:val="18"/>
                <w:szCs w:val="18"/>
              </w:rPr>
              <w:t>4932430478</w:t>
            </w:r>
            <w:r w:rsidRPr="000F7D23">
              <w:rPr>
                <w:rStyle w:val="js-text-reference"/>
                <w:sz w:val="18"/>
                <w:szCs w:val="18"/>
              </w:rPr>
              <w:t xml:space="preserve"> Milwaukee magnetinis laikiklis antgaliams. JAV</w:t>
            </w:r>
          </w:p>
        </w:tc>
      </w:tr>
      <w:tr w:rsidR="00C53907" w:rsidRPr="00082991" w14:paraId="2C71A93A" w14:textId="77777777" w:rsidTr="006B07AA">
        <w:tc>
          <w:tcPr>
            <w:tcW w:w="846" w:type="dxa"/>
            <w:tcBorders>
              <w:top w:val="single" w:sz="4" w:space="0" w:color="auto"/>
              <w:left w:val="single" w:sz="4" w:space="0" w:color="auto"/>
              <w:bottom w:val="single" w:sz="4" w:space="0" w:color="auto"/>
              <w:right w:val="single" w:sz="4" w:space="0" w:color="auto"/>
            </w:tcBorders>
          </w:tcPr>
          <w:p w14:paraId="267AF936" w14:textId="73EA30D2"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56</w:t>
            </w:r>
          </w:p>
        </w:tc>
        <w:tc>
          <w:tcPr>
            <w:tcW w:w="1561" w:type="dxa"/>
            <w:tcBorders>
              <w:top w:val="single" w:sz="4" w:space="0" w:color="auto"/>
              <w:left w:val="single" w:sz="4" w:space="0" w:color="auto"/>
              <w:bottom w:val="single" w:sz="4" w:space="0" w:color="auto"/>
              <w:right w:val="single" w:sz="4" w:space="0" w:color="auto"/>
            </w:tcBorders>
          </w:tcPr>
          <w:p w14:paraId="56B7470F" w14:textId="77777777" w:rsidR="00C53907" w:rsidRPr="00082991" w:rsidRDefault="00C53907" w:rsidP="00C53907">
            <w:pPr>
              <w:pStyle w:val="Betarp"/>
              <w:rPr>
                <w:spacing w:val="-3"/>
              </w:rPr>
            </w:pPr>
            <w:r w:rsidRPr="00082991">
              <w:rPr>
                <w:spacing w:val="-3"/>
              </w:rPr>
              <w:t>Magnetinė galvutė suktuvui</w:t>
            </w:r>
          </w:p>
        </w:tc>
        <w:tc>
          <w:tcPr>
            <w:tcW w:w="2408" w:type="dxa"/>
            <w:tcBorders>
              <w:top w:val="single" w:sz="4" w:space="0" w:color="auto"/>
              <w:left w:val="single" w:sz="4" w:space="0" w:color="auto"/>
              <w:bottom w:val="single" w:sz="4" w:space="0" w:color="auto"/>
              <w:right w:val="single" w:sz="4" w:space="0" w:color="auto"/>
            </w:tcBorders>
          </w:tcPr>
          <w:p w14:paraId="502DFE5D" w14:textId="77777777" w:rsidR="00C53907" w:rsidRPr="00082991" w:rsidRDefault="00C53907" w:rsidP="00C53907">
            <w:pPr>
              <w:pStyle w:val="Betarp"/>
              <w:rPr>
                <w:spacing w:val="-3"/>
              </w:rPr>
            </w:pPr>
            <w:r w:rsidRPr="00082991">
              <w:rPr>
                <w:spacing w:val="-3"/>
              </w:rPr>
              <w:t xml:space="preserve">Magnetinė šešiakampė     </w:t>
            </w:r>
            <w:r w:rsidRPr="00082991">
              <w:rPr>
                <w:rFonts w:cs="Times New Roman"/>
                <w:spacing w:val="-3"/>
              </w:rPr>
              <w:t>Ø</w:t>
            </w:r>
            <w:r w:rsidRPr="00082991">
              <w:rPr>
                <w:spacing w:val="-3"/>
              </w:rPr>
              <w:t>8 mm galvutė suktuvui</w:t>
            </w:r>
          </w:p>
        </w:tc>
        <w:tc>
          <w:tcPr>
            <w:tcW w:w="709" w:type="dxa"/>
            <w:tcBorders>
              <w:top w:val="single" w:sz="4" w:space="0" w:color="auto"/>
              <w:left w:val="single" w:sz="4" w:space="0" w:color="auto"/>
              <w:bottom w:val="single" w:sz="4" w:space="0" w:color="auto"/>
              <w:right w:val="single" w:sz="4" w:space="0" w:color="auto"/>
            </w:tcBorders>
          </w:tcPr>
          <w:p w14:paraId="0F840F8D"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58555EED" w14:textId="77777777" w:rsidR="00C53907" w:rsidRPr="00082991" w:rsidRDefault="00C53907" w:rsidP="00C53907">
            <w:pPr>
              <w:pStyle w:val="Betarp"/>
              <w:rPr>
                <w:spacing w:val="-4"/>
              </w:rPr>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5E27879B" w14:textId="754CC8AA" w:rsidR="00C53907" w:rsidRPr="00082991" w:rsidRDefault="000F7D23" w:rsidP="00C53907">
            <w:pPr>
              <w:pStyle w:val="Betarp"/>
              <w:rPr>
                <w:sz w:val="18"/>
                <w:szCs w:val="18"/>
              </w:rPr>
            </w:pPr>
            <w:r>
              <w:rPr>
                <w:sz w:val="18"/>
                <w:szCs w:val="18"/>
              </w:rPr>
              <w:t>3,70</w:t>
            </w:r>
          </w:p>
        </w:tc>
        <w:tc>
          <w:tcPr>
            <w:tcW w:w="850" w:type="dxa"/>
            <w:tcBorders>
              <w:top w:val="single" w:sz="4" w:space="0" w:color="auto"/>
              <w:left w:val="single" w:sz="4" w:space="0" w:color="auto"/>
              <w:bottom w:val="single" w:sz="4" w:space="0" w:color="auto"/>
              <w:right w:val="single" w:sz="4" w:space="0" w:color="auto"/>
            </w:tcBorders>
          </w:tcPr>
          <w:p w14:paraId="2D8A3986" w14:textId="688E8B65" w:rsidR="00C53907" w:rsidRPr="00082991" w:rsidRDefault="000F7D23" w:rsidP="00C53907">
            <w:pPr>
              <w:rPr>
                <w:sz w:val="18"/>
                <w:szCs w:val="18"/>
              </w:rPr>
            </w:pPr>
            <w:r>
              <w:rPr>
                <w:sz w:val="18"/>
                <w:szCs w:val="18"/>
              </w:rPr>
              <w:t>18,50</w:t>
            </w:r>
          </w:p>
        </w:tc>
        <w:tc>
          <w:tcPr>
            <w:tcW w:w="2131" w:type="dxa"/>
            <w:tcBorders>
              <w:top w:val="single" w:sz="4" w:space="0" w:color="auto"/>
              <w:left w:val="single" w:sz="4" w:space="0" w:color="auto"/>
              <w:bottom w:val="single" w:sz="4" w:space="0" w:color="auto"/>
              <w:right w:val="single" w:sz="4" w:space="0" w:color="auto"/>
            </w:tcBorders>
          </w:tcPr>
          <w:p w14:paraId="2ACD98F5" w14:textId="1D86D118" w:rsidR="00C53907" w:rsidRPr="000F7D23" w:rsidRDefault="005B553A" w:rsidP="00C53907">
            <w:pPr>
              <w:rPr>
                <w:sz w:val="18"/>
                <w:szCs w:val="18"/>
              </w:rPr>
            </w:pPr>
            <w:r w:rsidRPr="000F7D23">
              <w:rPr>
                <w:rStyle w:val="js-text-reference"/>
                <w:sz w:val="18"/>
                <w:szCs w:val="18"/>
              </w:rPr>
              <w:t>060423</w:t>
            </w:r>
            <w:r w:rsidRPr="000F7D23">
              <w:rPr>
                <w:rStyle w:val="js-text-reference"/>
                <w:sz w:val="18"/>
                <w:szCs w:val="18"/>
              </w:rPr>
              <w:t xml:space="preserve"> WERA magnetinė galvutė suktuvui 8 mm. Vokietija</w:t>
            </w:r>
          </w:p>
        </w:tc>
      </w:tr>
      <w:tr w:rsidR="00C53907" w:rsidRPr="00082991" w14:paraId="2FE29586" w14:textId="77777777" w:rsidTr="006B07AA">
        <w:tc>
          <w:tcPr>
            <w:tcW w:w="846" w:type="dxa"/>
            <w:tcBorders>
              <w:top w:val="single" w:sz="4" w:space="0" w:color="auto"/>
              <w:left w:val="single" w:sz="4" w:space="0" w:color="auto"/>
              <w:bottom w:val="single" w:sz="4" w:space="0" w:color="auto"/>
              <w:right w:val="single" w:sz="4" w:space="0" w:color="auto"/>
            </w:tcBorders>
          </w:tcPr>
          <w:p w14:paraId="1F75CEB8" w14:textId="47FA6E79"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57</w:t>
            </w:r>
          </w:p>
        </w:tc>
        <w:tc>
          <w:tcPr>
            <w:tcW w:w="1561" w:type="dxa"/>
            <w:tcBorders>
              <w:top w:val="single" w:sz="4" w:space="0" w:color="auto"/>
              <w:left w:val="single" w:sz="4" w:space="0" w:color="auto"/>
              <w:bottom w:val="single" w:sz="4" w:space="0" w:color="auto"/>
              <w:right w:val="single" w:sz="4" w:space="0" w:color="auto"/>
            </w:tcBorders>
          </w:tcPr>
          <w:p w14:paraId="0588289D" w14:textId="77777777" w:rsidR="00C53907" w:rsidRPr="00082991" w:rsidRDefault="00C53907" w:rsidP="00C53907">
            <w:pPr>
              <w:pStyle w:val="Betarp"/>
              <w:rPr>
                <w:spacing w:val="-3"/>
              </w:rPr>
            </w:pPr>
            <w:r w:rsidRPr="00082991">
              <w:rPr>
                <w:spacing w:val="-3"/>
              </w:rPr>
              <w:t>Magnetinė galvutė suktuvui</w:t>
            </w:r>
          </w:p>
        </w:tc>
        <w:tc>
          <w:tcPr>
            <w:tcW w:w="2408" w:type="dxa"/>
            <w:tcBorders>
              <w:top w:val="single" w:sz="4" w:space="0" w:color="auto"/>
              <w:left w:val="single" w:sz="4" w:space="0" w:color="auto"/>
              <w:bottom w:val="single" w:sz="4" w:space="0" w:color="auto"/>
              <w:right w:val="single" w:sz="4" w:space="0" w:color="auto"/>
            </w:tcBorders>
          </w:tcPr>
          <w:p w14:paraId="538AB240" w14:textId="77777777" w:rsidR="00C53907" w:rsidRPr="00082991" w:rsidRDefault="00C53907" w:rsidP="00C53907">
            <w:pPr>
              <w:pStyle w:val="Betarp"/>
              <w:rPr>
                <w:spacing w:val="-3"/>
              </w:rPr>
            </w:pPr>
            <w:r w:rsidRPr="00082991">
              <w:rPr>
                <w:spacing w:val="-3"/>
              </w:rPr>
              <w:t xml:space="preserve">Magnetinė šešiakampė     </w:t>
            </w:r>
            <w:r w:rsidRPr="00082991">
              <w:rPr>
                <w:rFonts w:cs="Times New Roman"/>
                <w:spacing w:val="-3"/>
              </w:rPr>
              <w:t>Ø</w:t>
            </w:r>
            <w:r w:rsidRPr="00082991">
              <w:rPr>
                <w:spacing w:val="-3"/>
              </w:rPr>
              <w:t>10 mm galvutė suktuvui</w:t>
            </w:r>
          </w:p>
        </w:tc>
        <w:tc>
          <w:tcPr>
            <w:tcW w:w="709" w:type="dxa"/>
            <w:tcBorders>
              <w:top w:val="single" w:sz="4" w:space="0" w:color="auto"/>
              <w:left w:val="single" w:sz="4" w:space="0" w:color="auto"/>
              <w:bottom w:val="single" w:sz="4" w:space="0" w:color="auto"/>
              <w:right w:val="single" w:sz="4" w:space="0" w:color="auto"/>
            </w:tcBorders>
          </w:tcPr>
          <w:p w14:paraId="0AE52954"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46F3A75" w14:textId="77777777" w:rsidR="00C53907" w:rsidRPr="00082991" w:rsidRDefault="00C53907" w:rsidP="00C53907">
            <w:pPr>
              <w:pStyle w:val="Betarp"/>
              <w:rPr>
                <w:spacing w:val="-4"/>
              </w:rPr>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0A226429" w14:textId="315B0083" w:rsidR="00C53907" w:rsidRPr="00082991" w:rsidRDefault="005B553A" w:rsidP="00C53907">
            <w:pPr>
              <w:pStyle w:val="Betarp"/>
              <w:rPr>
                <w:sz w:val="18"/>
                <w:szCs w:val="18"/>
              </w:rPr>
            </w:pPr>
            <w:r>
              <w:rPr>
                <w:sz w:val="18"/>
                <w:szCs w:val="18"/>
              </w:rPr>
              <w:t>3,70</w:t>
            </w:r>
          </w:p>
        </w:tc>
        <w:tc>
          <w:tcPr>
            <w:tcW w:w="850" w:type="dxa"/>
            <w:tcBorders>
              <w:top w:val="single" w:sz="4" w:space="0" w:color="auto"/>
              <w:left w:val="single" w:sz="4" w:space="0" w:color="auto"/>
              <w:bottom w:val="single" w:sz="4" w:space="0" w:color="auto"/>
              <w:right w:val="single" w:sz="4" w:space="0" w:color="auto"/>
            </w:tcBorders>
          </w:tcPr>
          <w:p w14:paraId="64694193" w14:textId="1EFB69F2" w:rsidR="00C53907" w:rsidRPr="00082991" w:rsidRDefault="005B553A" w:rsidP="00C53907">
            <w:pPr>
              <w:rPr>
                <w:sz w:val="18"/>
                <w:szCs w:val="18"/>
              </w:rPr>
            </w:pPr>
            <w:r>
              <w:rPr>
                <w:sz w:val="18"/>
                <w:szCs w:val="18"/>
              </w:rPr>
              <w:t>18,50</w:t>
            </w:r>
          </w:p>
        </w:tc>
        <w:tc>
          <w:tcPr>
            <w:tcW w:w="2131" w:type="dxa"/>
            <w:tcBorders>
              <w:top w:val="single" w:sz="4" w:space="0" w:color="auto"/>
              <w:left w:val="single" w:sz="4" w:space="0" w:color="auto"/>
              <w:bottom w:val="single" w:sz="4" w:space="0" w:color="auto"/>
              <w:right w:val="single" w:sz="4" w:space="0" w:color="auto"/>
            </w:tcBorders>
          </w:tcPr>
          <w:p w14:paraId="35058596" w14:textId="07567396" w:rsidR="00C53907" w:rsidRPr="000F7D23" w:rsidRDefault="005B553A" w:rsidP="00C53907">
            <w:pPr>
              <w:rPr>
                <w:sz w:val="18"/>
                <w:szCs w:val="18"/>
              </w:rPr>
            </w:pPr>
            <w:r w:rsidRPr="000F7D23">
              <w:rPr>
                <w:rStyle w:val="js-text-reference"/>
                <w:sz w:val="18"/>
                <w:szCs w:val="18"/>
              </w:rPr>
              <w:t>060425</w:t>
            </w:r>
            <w:r w:rsidRPr="000F7D23">
              <w:rPr>
                <w:rStyle w:val="js-text-reference"/>
                <w:sz w:val="18"/>
                <w:szCs w:val="18"/>
              </w:rPr>
              <w:t xml:space="preserve"> WERA </w:t>
            </w:r>
            <w:r w:rsidRPr="000F7D23">
              <w:rPr>
                <w:rStyle w:val="js-text-reference"/>
                <w:sz w:val="18"/>
                <w:szCs w:val="18"/>
              </w:rPr>
              <w:t xml:space="preserve">magnetinė galvutė suktuvui </w:t>
            </w:r>
            <w:r w:rsidRPr="000F7D23">
              <w:rPr>
                <w:rStyle w:val="js-text-reference"/>
                <w:sz w:val="18"/>
                <w:szCs w:val="18"/>
              </w:rPr>
              <w:t>10</w:t>
            </w:r>
            <w:r w:rsidRPr="000F7D23">
              <w:rPr>
                <w:rStyle w:val="js-text-reference"/>
                <w:sz w:val="18"/>
                <w:szCs w:val="18"/>
              </w:rPr>
              <w:t xml:space="preserve"> mm</w:t>
            </w:r>
            <w:r w:rsidRPr="000F7D23">
              <w:rPr>
                <w:rStyle w:val="js-text-reference"/>
                <w:sz w:val="18"/>
                <w:szCs w:val="18"/>
              </w:rPr>
              <w:t>. Vokietija</w:t>
            </w:r>
          </w:p>
        </w:tc>
      </w:tr>
      <w:tr w:rsidR="00C53907" w:rsidRPr="00082991" w14:paraId="77BDD2A5" w14:textId="77777777" w:rsidTr="006B07AA">
        <w:tc>
          <w:tcPr>
            <w:tcW w:w="846" w:type="dxa"/>
            <w:tcBorders>
              <w:top w:val="single" w:sz="4" w:space="0" w:color="auto"/>
              <w:left w:val="single" w:sz="4" w:space="0" w:color="auto"/>
              <w:bottom w:val="single" w:sz="4" w:space="0" w:color="auto"/>
              <w:right w:val="single" w:sz="4" w:space="0" w:color="auto"/>
            </w:tcBorders>
          </w:tcPr>
          <w:p w14:paraId="228EFAD7" w14:textId="0A5F0FF0"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58</w:t>
            </w:r>
          </w:p>
        </w:tc>
        <w:tc>
          <w:tcPr>
            <w:tcW w:w="1561" w:type="dxa"/>
            <w:tcBorders>
              <w:top w:val="single" w:sz="4" w:space="0" w:color="auto"/>
              <w:left w:val="single" w:sz="4" w:space="0" w:color="auto"/>
              <w:bottom w:val="single" w:sz="4" w:space="0" w:color="auto"/>
              <w:right w:val="single" w:sz="4" w:space="0" w:color="auto"/>
            </w:tcBorders>
          </w:tcPr>
          <w:p w14:paraId="6239D6AE" w14:textId="77777777" w:rsidR="00C53907" w:rsidRPr="00082991" w:rsidRDefault="00C53907" w:rsidP="00C53907">
            <w:pPr>
              <w:pStyle w:val="Betarp"/>
              <w:rPr>
                <w:spacing w:val="-3"/>
              </w:rPr>
            </w:pPr>
            <w:r w:rsidRPr="00082991">
              <w:rPr>
                <w:spacing w:val="-3"/>
              </w:rPr>
              <w:t>Magnetinė galvutė suktuvui</w:t>
            </w:r>
          </w:p>
        </w:tc>
        <w:tc>
          <w:tcPr>
            <w:tcW w:w="2408" w:type="dxa"/>
            <w:tcBorders>
              <w:top w:val="single" w:sz="4" w:space="0" w:color="auto"/>
              <w:left w:val="single" w:sz="4" w:space="0" w:color="auto"/>
              <w:bottom w:val="single" w:sz="4" w:space="0" w:color="auto"/>
              <w:right w:val="single" w:sz="4" w:space="0" w:color="auto"/>
            </w:tcBorders>
          </w:tcPr>
          <w:p w14:paraId="5FEDC37A" w14:textId="77777777" w:rsidR="00C53907" w:rsidRPr="00082991" w:rsidRDefault="00C53907" w:rsidP="00C53907">
            <w:pPr>
              <w:pStyle w:val="Betarp"/>
              <w:rPr>
                <w:spacing w:val="-3"/>
              </w:rPr>
            </w:pPr>
            <w:r w:rsidRPr="00082991">
              <w:rPr>
                <w:spacing w:val="-3"/>
              </w:rPr>
              <w:t xml:space="preserve">Magnetinė šešiakampė     </w:t>
            </w:r>
            <w:r w:rsidRPr="00082991">
              <w:rPr>
                <w:rFonts w:cs="Times New Roman"/>
                <w:spacing w:val="-3"/>
              </w:rPr>
              <w:t>Ø</w:t>
            </w:r>
            <w:r w:rsidRPr="00082991">
              <w:rPr>
                <w:spacing w:val="-3"/>
              </w:rPr>
              <w:t>12 mm galvutė suktuvui</w:t>
            </w:r>
          </w:p>
        </w:tc>
        <w:tc>
          <w:tcPr>
            <w:tcW w:w="709" w:type="dxa"/>
            <w:tcBorders>
              <w:top w:val="single" w:sz="4" w:space="0" w:color="auto"/>
              <w:left w:val="single" w:sz="4" w:space="0" w:color="auto"/>
              <w:bottom w:val="single" w:sz="4" w:space="0" w:color="auto"/>
              <w:right w:val="single" w:sz="4" w:space="0" w:color="auto"/>
            </w:tcBorders>
          </w:tcPr>
          <w:p w14:paraId="3F70F93C"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C164B6F" w14:textId="77777777" w:rsidR="00C53907" w:rsidRPr="00082991" w:rsidRDefault="00C53907" w:rsidP="00C53907">
            <w:pPr>
              <w:pStyle w:val="Betarp"/>
              <w:rPr>
                <w:spacing w:val="-4"/>
              </w:rPr>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2E58DCF5" w14:textId="4B771160" w:rsidR="00C53907" w:rsidRPr="00082991" w:rsidRDefault="005B553A" w:rsidP="00C53907">
            <w:pPr>
              <w:pStyle w:val="Betarp"/>
              <w:rPr>
                <w:sz w:val="18"/>
                <w:szCs w:val="18"/>
              </w:rPr>
            </w:pPr>
            <w:r>
              <w:rPr>
                <w:sz w:val="18"/>
                <w:szCs w:val="18"/>
              </w:rPr>
              <w:t>4,40</w:t>
            </w:r>
          </w:p>
        </w:tc>
        <w:tc>
          <w:tcPr>
            <w:tcW w:w="850" w:type="dxa"/>
            <w:tcBorders>
              <w:top w:val="single" w:sz="4" w:space="0" w:color="auto"/>
              <w:left w:val="single" w:sz="4" w:space="0" w:color="auto"/>
              <w:bottom w:val="single" w:sz="4" w:space="0" w:color="auto"/>
              <w:right w:val="single" w:sz="4" w:space="0" w:color="auto"/>
            </w:tcBorders>
          </w:tcPr>
          <w:p w14:paraId="222171C1" w14:textId="26039B55" w:rsidR="00C53907" w:rsidRPr="00082991" w:rsidRDefault="005B553A" w:rsidP="00C53907">
            <w:pPr>
              <w:rPr>
                <w:sz w:val="18"/>
                <w:szCs w:val="18"/>
              </w:rPr>
            </w:pPr>
            <w:r>
              <w:rPr>
                <w:sz w:val="18"/>
                <w:szCs w:val="18"/>
              </w:rPr>
              <w:t>22,00</w:t>
            </w:r>
          </w:p>
        </w:tc>
        <w:tc>
          <w:tcPr>
            <w:tcW w:w="2131" w:type="dxa"/>
            <w:tcBorders>
              <w:top w:val="single" w:sz="4" w:space="0" w:color="auto"/>
              <w:left w:val="single" w:sz="4" w:space="0" w:color="auto"/>
              <w:bottom w:val="single" w:sz="4" w:space="0" w:color="auto"/>
              <w:right w:val="single" w:sz="4" w:space="0" w:color="auto"/>
            </w:tcBorders>
          </w:tcPr>
          <w:p w14:paraId="7815CF47" w14:textId="66C4DE50" w:rsidR="00C53907" w:rsidRPr="000F7D23" w:rsidRDefault="000F7D23" w:rsidP="00C53907">
            <w:pPr>
              <w:rPr>
                <w:sz w:val="18"/>
                <w:szCs w:val="18"/>
              </w:rPr>
            </w:pPr>
            <w:r w:rsidRPr="000F7D23">
              <w:rPr>
                <w:rStyle w:val="js-text-reference"/>
                <w:sz w:val="18"/>
                <w:szCs w:val="18"/>
              </w:rPr>
              <w:t>060427</w:t>
            </w:r>
            <w:r w:rsidRPr="000F7D23">
              <w:rPr>
                <w:rStyle w:val="js-text-reference"/>
                <w:sz w:val="18"/>
                <w:szCs w:val="18"/>
              </w:rPr>
              <w:t xml:space="preserve"> </w:t>
            </w:r>
            <w:r w:rsidRPr="000F7D23">
              <w:rPr>
                <w:rStyle w:val="js-text-reference"/>
                <w:sz w:val="18"/>
                <w:szCs w:val="18"/>
              </w:rPr>
              <w:t>WERA magnetinė galvutė suktuvui 1</w:t>
            </w:r>
            <w:r w:rsidRPr="000F7D23">
              <w:rPr>
                <w:rStyle w:val="js-text-reference"/>
                <w:sz w:val="18"/>
                <w:szCs w:val="18"/>
              </w:rPr>
              <w:t>2</w:t>
            </w:r>
            <w:r w:rsidRPr="000F7D23">
              <w:rPr>
                <w:rStyle w:val="js-text-reference"/>
                <w:sz w:val="18"/>
                <w:szCs w:val="18"/>
              </w:rPr>
              <w:t xml:space="preserve"> mm. Vokietija</w:t>
            </w:r>
          </w:p>
        </w:tc>
      </w:tr>
      <w:tr w:rsidR="00C53907" w:rsidRPr="00082991" w14:paraId="6AEB567B" w14:textId="77777777" w:rsidTr="006B07AA">
        <w:tc>
          <w:tcPr>
            <w:tcW w:w="846" w:type="dxa"/>
            <w:tcBorders>
              <w:top w:val="single" w:sz="4" w:space="0" w:color="auto"/>
              <w:left w:val="single" w:sz="4" w:space="0" w:color="auto"/>
              <w:bottom w:val="single" w:sz="4" w:space="0" w:color="auto"/>
              <w:right w:val="single" w:sz="4" w:space="0" w:color="auto"/>
            </w:tcBorders>
          </w:tcPr>
          <w:p w14:paraId="48470DE2" w14:textId="3710E817"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59</w:t>
            </w:r>
          </w:p>
        </w:tc>
        <w:tc>
          <w:tcPr>
            <w:tcW w:w="1561" w:type="dxa"/>
            <w:tcBorders>
              <w:top w:val="single" w:sz="4" w:space="0" w:color="auto"/>
              <w:left w:val="single" w:sz="4" w:space="0" w:color="auto"/>
              <w:bottom w:val="single" w:sz="4" w:space="0" w:color="auto"/>
              <w:right w:val="single" w:sz="4" w:space="0" w:color="auto"/>
            </w:tcBorders>
          </w:tcPr>
          <w:p w14:paraId="68EC8060" w14:textId="77777777" w:rsidR="00C53907" w:rsidRPr="00082991" w:rsidRDefault="00C53907" w:rsidP="00C53907">
            <w:pPr>
              <w:pStyle w:val="Betarp"/>
              <w:rPr>
                <w:spacing w:val="-3"/>
              </w:rPr>
            </w:pPr>
            <w:r w:rsidRPr="00082991">
              <w:rPr>
                <w:spacing w:val="-3"/>
              </w:rPr>
              <w:t>Sukimo antgalių komplektas</w:t>
            </w:r>
          </w:p>
        </w:tc>
        <w:tc>
          <w:tcPr>
            <w:tcW w:w="2408" w:type="dxa"/>
            <w:tcBorders>
              <w:top w:val="single" w:sz="4" w:space="0" w:color="auto"/>
              <w:left w:val="single" w:sz="4" w:space="0" w:color="auto"/>
              <w:bottom w:val="single" w:sz="4" w:space="0" w:color="auto"/>
              <w:right w:val="single" w:sz="4" w:space="0" w:color="auto"/>
            </w:tcBorders>
          </w:tcPr>
          <w:p w14:paraId="5405C495" w14:textId="77777777" w:rsidR="00C53907" w:rsidRPr="00082991" w:rsidRDefault="00C53907" w:rsidP="00C53907">
            <w:pPr>
              <w:pStyle w:val="Betarp"/>
              <w:rPr>
                <w:spacing w:val="-3"/>
              </w:rPr>
            </w:pPr>
            <w:r w:rsidRPr="00082991">
              <w:rPr>
                <w:spacing w:val="-3"/>
              </w:rPr>
              <w:t>Sukimo antgalių komplektas PZ,1,2,3,4; žvagždutės tipo šešiakampiai ( 24—30vnt)</w:t>
            </w:r>
          </w:p>
        </w:tc>
        <w:tc>
          <w:tcPr>
            <w:tcW w:w="709" w:type="dxa"/>
            <w:tcBorders>
              <w:top w:val="single" w:sz="4" w:space="0" w:color="auto"/>
              <w:left w:val="single" w:sz="4" w:space="0" w:color="auto"/>
              <w:bottom w:val="single" w:sz="4" w:space="0" w:color="auto"/>
              <w:right w:val="single" w:sz="4" w:space="0" w:color="auto"/>
            </w:tcBorders>
          </w:tcPr>
          <w:p w14:paraId="7C535C92" w14:textId="77777777" w:rsidR="00C53907" w:rsidRPr="00082991" w:rsidRDefault="00C53907" w:rsidP="00C53907">
            <w:pPr>
              <w:pStyle w:val="Betarp"/>
            </w:pPr>
            <w:r w:rsidRPr="00082991">
              <w:t>kmpl.</w:t>
            </w:r>
          </w:p>
        </w:tc>
        <w:tc>
          <w:tcPr>
            <w:tcW w:w="992" w:type="dxa"/>
            <w:tcBorders>
              <w:top w:val="single" w:sz="4" w:space="0" w:color="auto"/>
              <w:left w:val="single" w:sz="4" w:space="0" w:color="auto"/>
              <w:bottom w:val="single" w:sz="4" w:space="0" w:color="auto"/>
              <w:right w:val="single" w:sz="4" w:space="0" w:color="auto"/>
            </w:tcBorders>
          </w:tcPr>
          <w:p w14:paraId="25134214" w14:textId="77777777" w:rsidR="00C53907" w:rsidRPr="00082991" w:rsidRDefault="00C53907" w:rsidP="00C53907">
            <w:pPr>
              <w:pStyle w:val="Betarp"/>
              <w:rPr>
                <w:spacing w:val="-4"/>
              </w:rPr>
            </w:pPr>
            <w:r w:rsidRPr="00082991">
              <w:rPr>
                <w:spacing w:val="-4"/>
              </w:rPr>
              <w:t>Iki  4 kmpl</w:t>
            </w:r>
          </w:p>
        </w:tc>
        <w:tc>
          <w:tcPr>
            <w:tcW w:w="851" w:type="dxa"/>
            <w:tcBorders>
              <w:top w:val="single" w:sz="4" w:space="0" w:color="auto"/>
              <w:left w:val="single" w:sz="4" w:space="0" w:color="auto"/>
              <w:bottom w:val="single" w:sz="4" w:space="0" w:color="auto"/>
              <w:right w:val="single" w:sz="4" w:space="0" w:color="auto"/>
            </w:tcBorders>
          </w:tcPr>
          <w:p w14:paraId="6EDAC89D" w14:textId="4ED670DC" w:rsidR="00C53907" w:rsidRPr="00082991" w:rsidRDefault="004B77C8" w:rsidP="00C53907">
            <w:pPr>
              <w:pStyle w:val="Betarp"/>
              <w:rPr>
                <w:sz w:val="18"/>
                <w:szCs w:val="18"/>
              </w:rPr>
            </w:pPr>
            <w:r>
              <w:rPr>
                <w:sz w:val="18"/>
                <w:szCs w:val="18"/>
              </w:rPr>
              <w:t>11,40</w:t>
            </w:r>
          </w:p>
        </w:tc>
        <w:tc>
          <w:tcPr>
            <w:tcW w:w="850" w:type="dxa"/>
            <w:tcBorders>
              <w:top w:val="single" w:sz="4" w:space="0" w:color="auto"/>
              <w:left w:val="single" w:sz="4" w:space="0" w:color="auto"/>
              <w:bottom w:val="single" w:sz="4" w:space="0" w:color="auto"/>
              <w:right w:val="single" w:sz="4" w:space="0" w:color="auto"/>
            </w:tcBorders>
          </w:tcPr>
          <w:p w14:paraId="5A4F1696" w14:textId="759DB38D" w:rsidR="00C53907" w:rsidRPr="00082991" w:rsidRDefault="004B77C8" w:rsidP="00C53907">
            <w:pPr>
              <w:rPr>
                <w:sz w:val="18"/>
                <w:szCs w:val="18"/>
              </w:rPr>
            </w:pPr>
            <w:r>
              <w:rPr>
                <w:sz w:val="18"/>
                <w:szCs w:val="18"/>
              </w:rPr>
              <w:t>45,60</w:t>
            </w:r>
          </w:p>
        </w:tc>
        <w:tc>
          <w:tcPr>
            <w:tcW w:w="2131" w:type="dxa"/>
            <w:tcBorders>
              <w:top w:val="single" w:sz="4" w:space="0" w:color="auto"/>
              <w:left w:val="single" w:sz="4" w:space="0" w:color="auto"/>
              <w:bottom w:val="single" w:sz="4" w:space="0" w:color="auto"/>
              <w:right w:val="single" w:sz="4" w:space="0" w:color="auto"/>
            </w:tcBorders>
          </w:tcPr>
          <w:p w14:paraId="27225388" w14:textId="3881AAE6" w:rsidR="00C53907" w:rsidRPr="004B77C8" w:rsidRDefault="004B77C8" w:rsidP="00C53907">
            <w:pPr>
              <w:rPr>
                <w:sz w:val="18"/>
                <w:szCs w:val="18"/>
              </w:rPr>
            </w:pPr>
            <w:r w:rsidRPr="004B77C8">
              <w:rPr>
                <w:rStyle w:val="js-text-reference"/>
                <w:sz w:val="18"/>
                <w:szCs w:val="18"/>
              </w:rPr>
              <w:t>P-73374</w:t>
            </w:r>
            <w:r w:rsidRPr="004B77C8">
              <w:rPr>
                <w:rStyle w:val="js-text-reference"/>
                <w:sz w:val="18"/>
                <w:szCs w:val="18"/>
              </w:rPr>
              <w:t xml:space="preserve"> MAKITA sukimo antgalių rinkinys. Japonija</w:t>
            </w:r>
          </w:p>
        </w:tc>
      </w:tr>
      <w:tr w:rsidR="00C53907" w:rsidRPr="00082991" w14:paraId="619AFBB8" w14:textId="77777777" w:rsidTr="006B07AA">
        <w:tc>
          <w:tcPr>
            <w:tcW w:w="846" w:type="dxa"/>
            <w:tcBorders>
              <w:top w:val="single" w:sz="4" w:space="0" w:color="auto"/>
              <w:left w:val="single" w:sz="4" w:space="0" w:color="auto"/>
              <w:bottom w:val="single" w:sz="4" w:space="0" w:color="auto"/>
              <w:right w:val="single" w:sz="4" w:space="0" w:color="auto"/>
            </w:tcBorders>
          </w:tcPr>
          <w:p w14:paraId="616190DC" w14:textId="26EDC0D8"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60</w:t>
            </w:r>
          </w:p>
        </w:tc>
        <w:tc>
          <w:tcPr>
            <w:tcW w:w="1561" w:type="dxa"/>
            <w:tcBorders>
              <w:top w:val="single" w:sz="4" w:space="0" w:color="auto"/>
              <w:left w:val="single" w:sz="4" w:space="0" w:color="auto"/>
              <w:bottom w:val="single" w:sz="4" w:space="0" w:color="auto"/>
              <w:right w:val="single" w:sz="4" w:space="0" w:color="auto"/>
            </w:tcBorders>
          </w:tcPr>
          <w:p w14:paraId="76FF4294" w14:textId="77777777" w:rsidR="00C53907" w:rsidRPr="00082991" w:rsidRDefault="00C53907" w:rsidP="00C53907">
            <w:pPr>
              <w:pStyle w:val="Betarp"/>
              <w:rPr>
                <w:spacing w:val="-3"/>
              </w:rPr>
            </w:pPr>
            <w:r w:rsidRPr="00082991">
              <w:rPr>
                <w:spacing w:val="-3"/>
              </w:rPr>
              <w:t>Sukimo antgalis</w:t>
            </w:r>
          </w:p>
        </w:tc>
        <w:tc>
          <w:tcPr>
            <w:tcW w:w="2408" w:type="dxa"/>
            <w:tcBorders>
              <w:top w:val="single" w:sz="4" w:space="0" w:color="auto"/>
              <w:left w:val="single" w:sz="4" w:space="0" w:color="auto"/>
              <w:bottom w:val="single" w:sz="4" w:space="0" w:color="auto"/>
              <w:right w:val="single" w:sz="4" w:space="0" w:color="auto"/>
            </w:tcBorders>
          </w:tcPr>
          <w:p w14:paraId="39AA0EDE" w14:textId="77777777" w:rsidR="00C53907" w:rsidRPr="00082991" w:rsidRDefault="00C53907" w:rsidP="00C53907">
            <w:pPr>
              <w:pStyle w:val="Betarp"/>
              <w:rPr>
                <w:spacing w:val="-3"/>
              </w:rPr>
            </w:pPr>
            <w:r w:rsidRPr="00082991">
              <w:rPr>
                <w:spacing w:val="-3"/>
              </w:rPr>
              <w:t>Sukimo antgalis PZ 1</w:t>
            </w:r>
          </w:p>
        </w:tc>
        <w:tc>
          <w:tcPr>
            <w:tcW w:w="709" w:type="dxa"/>
            <w:tcBorders>
              <w:top w:val="single" w:sz="4" w:space="0" w:color="auto"/>
              <w:left w:val="single" w:sz="4" w:space="0" w:color="auto"/>
              <w:bottom w:val="single" w:sz="4" w:space="0" w:color="auto"/>
              <w:right w:val="single" w:sz="4" w:space="0" w:color="auto"/>
            </w:tcBorders>
          </w:tcPr>
          <w:p w14:paraId="4C093217"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7D37539" w14:textId="77777777" w:rsidR="00C53907" w:rsidRPr="00082991" w:rsidRDefault="00C53907" w:rsidP="00C53907">
            <w:pPr>
              <w:pStyle w:val="Betarp"/>
              <w:rPr>
                <w:spacing w:val="-4"/>
              </w:rPr>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2644CF85" w14:textId="7F4B0C95" w:rsidR="00C53907" w:rsidRPr="00082991" w:rsidRDefault="004B77C8" w:rsidP="00C53907">
            <w:pPr>
              <w:pStyle w:val="Betarp"/>
              <w:rPr>
                <w:sz w:val="18"/>
                <w:szCs w:val="18"/>
              </w:rPr>
            </w:pPr>
            <w:r>
              <w:rPr>
                <w:sz w:val="18"/>
                <w:szCs w:val="18"/>
              </w:rPr>
              <w:t>0,30</w:t>
            </w:r>
          </w:p>
        </w:tc>
        <w:tc>
          <w:tcPr>
            <w:tcW w:w="850" w:type="dxa"/>
            <w:tcBorders>
              <w:top w:val="single" w:sz="4" w:space="0" w:color="auto"/>
              <w:left w:val="single" w:sz="4" w:space="0" w:color="auto"/>
              <w:bottom w:val="single" w:sz="4" w:space="0" w:color="auto"/>
              <w:right w:val="single" w:sz="4" w:space="0" w:color="auto"/>
            </w:tcBorders>
          </w:tcPr>
          <w:p w14:paraId="38D9E38E" w14:textId="42B78FE1" w:rsidR="00C53907" w:rsidRPr="00082991" w:rsidRDefault="004B77C8" w:rsidP="00C53907">
            <w:pPr>
              <w:rPr>
                <w:sz w:val="18"/>
                <w:szCs w:val="18"/>
              </w:rPr>
            </w:pPr>
            <w:r>
              <w:rPr>
                <w:sz w:val="18"/>
                <w:szCs w:val="18"/>
              </w:rPr>
              <w:t>1,50</w:t>
            </w:r>
          </w:p>
        </w:tc>
        <w:tc>
          <w:tcPr>
            <w:tcW w:w="2131" w:type="dxa"/>
            <w:tcBorders>
              <w:top w:val="single" w:sz="4" w:space="0" w:color="auto"/>
              <w:left w:val="single" w:sz="4" w:space="0" w:color="auto"/>
              <w:bottom w:val="single" w:sz="4" w:space="0" w:color="auto"/>
              <w:right w:val="single" w:sz="4" w:space="0" w:color="auto"/>
            </w:tcBorders>
          </w:tcPr>
          <w:p w14:paraId="19FB87F2" w14:textId="4FECE727" w:rsidR="00C53907" w:rsidRPr="00082991" w:rsidRDefault="004B77C8" w:rsidP="00C53907">
            <w:pPr>
              <w:rPr>
                <w:sz w:val="18"/>
                <w:szCs w:val="18"/>
              </w:rPr>
            </w:pPr>
            <w:r w:rsidRPr="004B77C8">
              <w:rPr>
                <w:sz w:val="18"/>
                <w:szCs w:val="18"/>
              </w:rPr>
              <w:t>072080</w:t>
            </w:r>
            <w:r>
              <w:rPr>
                <w:sz w:val="18"/>
                <w:szCs w:val="18"/>
              </w:rPr>
              <w:t xml:space="preserve"> WERA PZ1 sukimo antgalis. Vokietija</w:t>
            </w:r>
          </w:p>
        </w:tc>
      </w:tr>
      <w:tr w:rsidR="00C53907" w:rsidRPr="00082991" w14:paraId="121BC932" w14:textId="77777777" w:rsidTr="006B07AA">
        <w:tc>
          <w:tcPr>
            <w:tcW w:w="846" w:type="dxa"/>
            <w:tcBorders>
              <w:top w:val="single" w:sz="4" w:space="0" w:color="auto"/>
              <w:left w:val="single" w:sz="4" w:space="0" w:color="auto"/>
              <w:bottom w:val="single" w:sz="4" w:space="0" w:color="auto"/>
              <w:right w:val="single" w:sz="4" w:space="0" w:color="auto"/>
            </w:tcBorders>
          </w:tcPr>
          <w:p w14:paraId="11B7B383" w14:textId="04A42A05"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61</w:t>
            </w:r>
          </w:p>
        </w:tc>
        <w:tc>
          <w:tcPr>
            <w:tcW w:w="1561" w:type="dxa"/>
            <w:tcBorders>
              <w:top w:val="single" w:sz="4" w:space="0" w:color="auto"/>
              <w:left w:val="single" w:sz="4" w:space="0" w:color="auto"/>
              <w:bottom w:val="single" w:sz="4" w:space="0" w:color="auto"/>
              <w:right w:val="single" w:sz="4" w:space="0" w:color="auto"/>
            </w:tcBorders>
          </w:tcPr>
          <w:p w14:paraId="4F6E711F" w14:textId="77777777" w:rsidR="00C53907" w:rsidRPr="00082991" w:rsidRDefault="00C53907" w:rsidP="00C53907">
            <w:pPr>
              <w:pStyle w:val="Betarp"/>
              <w:rPr>
                <w:spacing w:val="-3"/>
              </w:rPr>
            </w:pPr>
            <w:r w:rsidRPr="00082991">
              <w:rPr>
                <w:spacing w:val="-3"/>
              </w:rPr>
              <w:t>Sukimo antgalis</w:t>
            </w:r>
          </w:p>
        </w:tc>
        <w:tc>
          <w:tcPr>
            <w:tcW w:w="2408" w:type="dxa"/>
            <w:tcBorders>
              <w:top w:val="single" w:sz="4" w:space="0" w:color="auto"/>
              <w:left w:val="single" w:sz="4" w:space="0" w:color="auto"/>
              <w:bottom w:val="single" w:sz="4" w:space="0" w:color="auto"/>
              <w:right w:val="single" w:sz="4" w:space="0" w:color="auto"/>
            </w:tcBorders>
          </w:tcPr>
          <w:p w14:paraId="5AF68581" w14:textId="77777777" w:rsidR="00C53907" w:rsidRPr="00082991" w:rsidRDefault="00C53907" w:rsidP="00C53907">
            <w:pPr>
              <w:pStyle w:val="Betarp"/>
              <w:rPr>
                <w:spacing w:val="-3"/>
              </w:rPr>
            </w:pPr>
            <w:r w:rsidRPr="00082991">
              <w:rPr>
                <w:spacing w:val="-3"/>
              </w:rPr>
              <w:t>Sukimo antgalis PZ 2</w:t>
            </w:r>
          </w:p>
        </w:tc>
        <w:tc>
          <w:tcPr>
            <w:tcW w:w="709" w:type="dxa"/>
            <w:tcBorders>
              <w:top w:val="single" w:sz="4" w:space="0" w:color="auto"/>
              <w:left w:val="single" w:sz="4" w:space="0" w:color="auto"/>
              <w:bottom w:val="single" w:sz="4" w:space="0" w:color="auto"/>
              <w:right w:val="single" w:sz="4" w:space="0" w:color="auto"/>
            </w:tcBorders>
          </w:tcPr>
          <w:p w14:paraId="3E6C9E80"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80958E8" w14:textId="77777777" w:rsidR="00C53907" w:rsidRPr="00082991" w:rsidRDefault="00C53907" w:rsidP="00C53907">
            <w:pPr>
              <w:pStyle w:val="Betarp"/>
              <w:rPr>
                <w:spacing w:val="-4"/>
              </w:rPr>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49A4B644" w14:textId="2153EF49" w:rsidR="00C53907" w:rsidRPr="00082991" w:rsidRDefault="004B77C8" w:rsidP="00C53907">
            <w:pPr>
              <w:pStyle w:val="Betarp"/>
              <w:rPr>
                <w:sz w:val="18"/>
                <w:szCs w:val="18"/>
              </w:rPr>
            </w:pPr>
            <w:r>
              <w:rPr>
                <w:sz w:val="18"/>
                <w:szCs w:val="18"/>
              </w:rPr>
              <w:t>0,35</w:t>
            </w:r>
          </w:p>
        </w:tc>
        <w:tc>
          <w:tcPr>
            <w:tcW w:w="850" w:type="dxa"/>
            <w:tcBorders>
              <w:top w:val="single" w:sz="4" w:space="0" w:color="auto"/>
              <w:left w:val="single" w:sz="4" w:space="0" w:color="auto"/>
              <w:bottom w:val="single" w:sz="4" w:space="0" w:color="auto"/>
              <w:right w:val="single" w:sz="4" w:space="0" w:color="auto"/>
            </w:tcBorders>
          </w:tcPr>
          <w:p w14:paraId="4EF11D74" w14:textId="00C1084D" w:rsidR="00C53907" w:rsidRPr="00082991" w:rsidRDefault="004B77C8" w:rsidP="00C53907">
            <w:pPr>
              <w:rPr>
                <w:sz w:val="18"/>
                <w:szCs w:val="18"/>
              </w:rPr>
            </w:pPr>
            <w:r>
              <w:rPr>
                <w:sz w:val="18"/>
                <w:szCs w:val="18"/>
              </w:rPr>
              <w:t>1,75</w:t>
            </w:r>
          </w:p>
        </w:tc>
        <w:tc>
          <w:tcPr>
            <w:tcW w:w="2131" w:type="dxa"/>
            <w:tcBorders>
              <w:top w:val="single" w:sz="4" w:space="0" w:color="auto"/>
              <w:left w:val="single" w:sz="4" w:space="0" w:color="auto"/>
              <w:bottom w:val="single" w:sz="4" w:space="0" w:color="auto"/>
              <w:right w:val="single" w:sz="4" w:space="0" w:color="auto"/>
            </w:tcBorders>
          </w:tcPr>
          <w:p w14:paraId="1303C150" w14:textId="267B50D3" w:rsidR="00C53907" w:rsidRPr="00082991" w:rsidRDefault="004B77C8" w:rsidP="00C53907">
            <w:pPr>
              <w:rPr>
                <w:sz w:val="18"/>
                <w:szCs w:val="18"/>
              </w:rPr>
            </w:pPr>
            <w:r w:rsidRPr="004B77C8">
              <w:rPr>
                <w:sz w:val="18"/>
                <w:szCs w:val="18"/>
              </w:rPr>
              <w:t>07208</w:t>
            </w:r>
            <w:r>
              <w:rPr>
                <w:sz w:val="18"/>
                <w:szCs w:val="18"/>
              </w:rPr>
              <w:t>2</w:t>
            </w:r>
            <w:r>
              <w:rPr>
                <w:sz w:val="18"/>
                <w:szCs w:val="18"/>
              </w:rPr>
              <w:t xml:space="preserve"> WERA PZ</w:t>
            </w:r>
            <w:r>
              <w:rPr>
                <w:sz w:val="18"/>
                <w:szCs w:val="18"/>
              </w:rPr>
              <w:t>2</w:t>
            </w:r>
            <w:r>
              <w:rPr>
                <w:sz w:val="18"/>
                <w:szCs w:val="18"/>
              </w:rPr>
              <w:t xml:space="preserve"> sukimo antgalis. Vokietija</w:t>
            </w:r>
          </w:p>
        </w:tc>
      </w:tr>
      <w:tr w:rsidR="00C53907" w:rsidRPr="00082991" w14:paraId="1E5D4D7D" w14:textId="77777777" w:rsidTr="006B07AA">
        <w:tc>
          <w:tcPr>
            <w:tcW w:w="846" w:type="dxa"/>
            <w:tcBorders>
              <w:top w:val="single" w:sz="4" w:space="0" w:color="auto"/>
              <w:left w:val="single" w:sz="4" w:space="0" w:color="auto"/>
              <w:bottom w:val="single" w:sz="4" w:space="0" w:color="auto"/>
              <w:right w:val="single" w:sz="4" w:space="0" w:color="auto"/>
            </w:tcBorders>
          </w:tcPr>
          <w:p w14:paraId="4F02404E" w14:textId="1986EBDB"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62</w:t>
            </w:r>
          </w:p>
        </w:tc>
        <w:tc>
          <w:tcPr>
            <w:tcW w:w="1561" w:type="dxa"/>
            <w:tcBorders>
              <w:top w:val="single" w:sz="4" w:space="0" w:color="auto"/>
              <w:left w:val="single" w:sz="4" w:space="0" w:color="auto"/>
              <w:bottom w:val="single" w:sz="4" w:space="0" w:color="auto"/>
              <w:right w:val="single" w:sz="4" w:space="0" w:color="auto"/>
            </w:tcBorders>
          </w:tcPr>
          <w:p w14:paraId="2469D292" w14:textId="77777777" w:rsidR="00C53907" w:rsidRPr="00082991" w:rsidRDefault="00C53907" w:rsidP="00C53907">
            <w:pPr>
              <w:pStyle w:val="Betarp"/>
              <w:rPr>
                <w:spacing w:val="-3"/>
              </w:rPr>
            </w:pPr>
            <w:r w:rsidRPr="00082991">
              <w:rPr>
                <w:spacing w:val="-3"/>
              </w:rPr>
              <w:t>Sukimo antgalis</w:t>
            </w:r>
          </w:p>
        </w:tc>
        <w:tc>
          <w:tcPr>
            <w:tcW w:w="2408" w:type="dxa"/>
            <w:tcBorders>
              <w:top w:val="single" w:sz="4" w:space="0" w:color="auto"/>
              <w:left w:val="single" w:sz="4" w:space="0" w:color="auto"/>
              <w:bottom w:val="single" w:sz="4" w:space="0" w:color="auto"/>
              <w:right w:val="single" w:sz="4" w:space="0" w:color="auto"/>
            </w:tcBorders>
          </w:tcPr>
          <w:p w14:paraId="0ABFE38A" w14:textId="77777777" w:rsidR="00C53907" w:rsidRPr="00082991" w:rsidRDefault="00C53907" w:rsidP="00C53907">
            <w:pPr>
              <w:pStyle w:val="Betarp"/>
              <w:rPr>
                <w:spacing w:val="-3"/>
              </w:rPr>
            </w:pPr>
            <w:r w:rsidRPr="00082991">
              <w:rPr>
                <w:spacing w:val="-3"/>
              </w:rPr>
              <w:t>Sukimo antgalis PZ 3</w:t>
            </w:r>
          </w:p>
        </w:tc>
        <w:tc>
          <w:tcPr>
            <w:tcW w:w="709" w:type="dxa"/>
            <w:tcBorders>
              <w:top w:val="single" w:sz="4" w:space="0" w:color="auto"/>
              <w:left w:val="single" w:sz="4" w:space="0" w:color="auto"/>
              <w:bottom w:val="single" w:sz="4" w:space="0" w:color="auto"/>
              <w:right w:val="single" w:sz="4" w:space="0" w:color="auto"/>
            </w:tcBorders>
          </w:tcPr>
          <w:p w14:paraId="7E88D6F5"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2AB6D30" w14:textId="77777777" w:rsidR="00C53907" w:rsidRPr="00082991" w:rsidRDefault="00C53907" w:rsidP="00C53907">
            <w:pPr>
              <w:pStyle w:val="Betarp"/>
              <w:rPr>
                <w:spacing w:val="-4"/>
              </w:rPr>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6588B1C3" w14:textId="3ED4157C" w:rsidR="00C53907" w:rsidRPr="00082991" w:rsidRDefault="004B77C8" w:rsidP="00C53907">
            <w:pPr>
              <w:pStyle w:val="Betarp"/>
              <w:rPr>
                <w:sz w:val="18"/>
                <w:szCs w:val="18"/>
              </w:rPr>
            </w:pPr>
            <w:r>
              <w:rPr>
                <w:sz w:val="18"/>
                <w:szCs w:val="18"/>
              </w:rPr>
              <w:t>0,40</w:t>
            </w:r>
          </w:p>
        </w:tc>
        <w:tc>
          <w:tcPr>
            <w:tcW w:w="850" w:type="dxa"/>
            <w:tcBorders>
              <w:top w:val="single" w:sz="4" w:space="0" w:color="auto"/>
              <w:left w:val="single" w:sz="4" w:space="0" w:color="auto"/>
              <w:bottom w:val="single" w:sz="4" w:space="0" w:color="auto"/>
              <w:right w:val="single" w:sz="4" w:space="0" w:color="auto"/>
            </w:tcBorders>
          </w:tcPr>
          <w:p w14:paraId="48187230" w14:textId="3F2D0C4E" w:rsidR="00C53907" w:rsidRPr="00082991" w:rsidRDefault="004B77C8" w:rsidP="00C53907">
            <w:pPr>
              <w:rPr>
                <w:sz w:val="18"/>
                <w:szCs w:val="18"/>
              </w:rPr>
            </w:pPr>
            <w:r>
              <w:rPr>
                <w:sz w:val="18"/>
                <w:szCs w:val="18"/>
              </w:rPr>
              <w:t>2,00</w:t>
            </w:r>
          </w:p>
        </w:tc>
        <w:tc>
          <w:tcPr>
            <w:tcW w:w="2131" w:type="dxa"/>
            <w:tcBorders>
              <w:top w:val="single" w:sz="4" w:space="0" w:color="auto"/>
              <w:left w:val="single" w:sz="4" w:space="0" w:color="auto"/>
              <w:bottom w:val="single" w:sz="4" w:space="0" w:color="auto"/>
              <w:right w:val="single" w:sz="4" w:space="0" w:color="auto"/>
            </w:tcBorders>
          </w:tcPr>
          <w:p w14:paraId="6CE167F0" w14:textId="0152E57B" w:rsidR="00C53907" w:rsidRPr="00082991" w:rsidRDefault="004B77C8" w:rsidP="00C53907">
            <w:pPr>
              <w:rPr>
                <w:sz w:val="18"/>
                <w:szCs w:val="18"/>
              </w:rPr>
            </w:pPr>
            <w:r w:rsidRPr="004B77C8">
              <w:rPr>
                <w:sz w:val="18"/>
                <w:szCs w:val="18"/>
              </w:rPr>
              <w:t>07208</w:t>
            </w:r>
            <w:r>
              <w:rPr>
                <w:sz w:val="18"/>
                <w:szCs w:val="18"/>
              </w:rPr>
              <w:t>4</w:t>
            </w:r>
            <w:r>
              <w:rPr>
                <w:sz w:val="18"/>
                <w:szCs w:val="18"/>
              </w:rPr>
              <w:t xml:space="preserve"> WERA PZ</w:t>
            </w:r>
            <w:r>
              <w:rPr>
                <w:sz w:val="18"/>
                <w:szCs w:val="18"/>
              </w:rPr>
              <w:t>3</w:t>
            </w:r>
            <w:r>
              <w:rPr>
                <w:sz w:val="18"/>
                <w:szCs w:val="18"/>
              </w:rPr>
              <w:t xml:space="preserve"> sukimo antgalis. Vokietija</w:t>
            </w:r>
          </w:p>
        </w:tc>
      </w:tr>
      <w:tr w:rsidR="00C53907" w:rsidRPr="00082991" w14:paraId="1F0C672D" w14:textId="77777777" w:rsidTr="006B07AA">
        <w:tc>
          <w:tcPr>
            <w:tcW w:w="846" w:type="dxa"/>
            <w:tcBorders>
              <w:top w:val="single" w:sz="4" w:space="0" w:color="auto"/>
              <w:left w:val="single" w:sz="4" w:space="0" w:color="auto"/>
              <w:bottom w:val="single" w:sz="4" w:space="0" w:color="auto"/>
              <w:right w:val="single" w:sz="4" w:space="0" w:color="auto"/>
            </w:tcBorders>
          </w:tcPr>
          <w:p w14:paraId="7C726C14" w14:textId="38DCB245"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63</w:t>
            </w:r>
          </w:p>
        </w:tc>
        <w:tc>
          <w:tcPr>
            <w:tcW w:w="1561" w:type="dxa"/>
            <w:tcBorders>
              <w:top w:val="single" w:sz="4" w:space="0" w:color="auto"/>
              <w:left w:val="single" w:sz="4" w:space="0" w:color="auto"/>
              <w:bottom w:val="single" w:sz="4" w:space="0" w:color="auto"/>
              <w:right w:val="single" w:sz="4" w:space="0" w:color="auto"/>
            </w:tcBorders>
          </w:tcPr>
          <w:p w14:paraId="4CA939E5" w14:textId="77777777" w:rsidR="00C53907" w:rsidRPr="00082991" w:rsidRDefault="00C53907" w:rsidP="00C53907">
            <w:pPr>
              <w:pStyle w:val="Betarp"/>
              <w:rPr>
                <w:spacing w:val="-3"/>
              </w:rPr>
            </w:pPr>
            <w:r w:rsidRPr="00082991">
              <w:rPr>
                <w:spacing w:val="-3"/>
              </w:rPr>
              <w:t>Sukimo antgalis</w:t>
            </w:r>
          </w:p>
        </w:tc>
        <w:tc>
          <w:tcPr>
            <w:tcW w:w="2408" w:type="dxa"/>
            <w:tcBorders>
              <w:top w:val="single" w:sz="4" w:space="0" w:color="auto"/>
              <w:left w:val="single" w:sz="4" w:space="0" w:color="auto"/>
              <w:bottom w:val="single" w:sz="4" w:space="0" w:color="auto"/>
              <w:right w:val="single" w:sz="4" w:space="0" w:color="auto"/>
            </w:tcBorders>
          </w:tcPr>
          <w:p w14:paraId="131EDF22" w14:textId="77777777" w:rsidR="00C53907" w:rsidRPr="00082991" w:rsidRDefault="00C53907" w:rsidP="00C53907">
            <w:pPr>
              <w:pStyle w:val="Betarp"/>
              <w:rPr>
                <w:spacing w:val="-3"/>
              </w:rPr>
            </w:pPr>
            <w:r w:rsidRPr="00082991">
              <w:rPr>
                <w:spacing w:val="-3"/>
              </w:rPr>
              <w:t>Sukimo antgalis PZ 4</w:t>
            </w:r>
          </w:p>
        </w:tc>
        <w:tc>
          <w:tcPr>
            <w:tcW w:w="709" w:type="dxa"/>
            <w:tcBorders>
              <w:top w:val="single" w:sz="4" w:space="0" w:color="auto"/>
              <w:left w:val="single" w:sz="4" w:space="0" w:color="auto"/>
              <w:bottom w:val="single" w:sz="4" w:space="0" w:color="auto"/>
              <w:right w:val="single" w:sz="4" w:space="0" w:color="auto"/>
            </w:tcBorders>
          </w:tcPr>
          <w:p w14:paraId="2262E622"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47236478" w14:textId="77777777" w:rsidR="00C53907" w:rsidRPr="00082991" w:rsidRDefault="00C53907" w:rsidP="00C53907">
            <w:pPr>
              <w:pStyle w:val="Betarp"/>
              <w:rPr>
                <w:spacing w:val="-4"/>
              </w:rPr>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33D21953" w14:textId="778D687F" w:rsidR="00C53907" w:rsidRPr="00082991" w:rsidRDefault="004B77C8" w:rsidP="00C53907">
            <w:pPr>
              <w:pStyle w:val="Betarp"/>
              <w:rPr>
                <w:sz w:val="18"/>
                <w:szCs w:val="18"/>
              </w:rPr>
            </w:pPr>
            <w:r>
              <w:rPr>
                <w:sz w:val="18"/>
                <w:szCs w:val="18"/>
              </w:rPr>
              <w:t>2,20</w:t>
            </w:r>
          </w:p>
        </w:tc>
        <w:tc>
          <w:tcPr>
            <w:tcW w:w="850" w:type="dxa"/>
            <w:tcBorders>
              <w:top w:val="single" w:sz="4" w:space="0" w:color="auto"/>
              <w:left w:val="single" w:sz="4" w:space="0" w:color="auto"/>
              <w:bottom w:val="single" w:sz="4" w:space="0" w:color="auto"/>
              <w:right w:val="single" w:sz="4" w:space="0" w:color="auto"/>
            </w:tcBorders>
          </w:tcPr>
          <w:p w14:paraId="1E2254CE" w14:textId="3E97BDEB" w:rsidR="00C53907" w:rsidRPr="00082991" w:rsidRDefault="004B77C8" w:rsidP="00C53907">
            <w:pPr>
              <w:rPr>
                <w:sz w:val="18"/>
                <w:szCs w:val="18"/>
              </w:rPr>
            </w:pPr>
            <w:r>
              <w:rPr>
                <w:sz w:val="18"/>
                <w:szCs w:val="18"/>
              </w:rPr>
              <w:t>11,00</w:t>
            </w:r>
          </w:p>
        </w:tc>
        <w:tc>
          <w:tcPr>
            <w:tcW w:w="2131" w:type="dxa"/>
            <w:tcBorders>
              <w:top w:val="single" w:sz="4" w:space="0" w:color="auto"/>
              <w:left w:val="single" w:sz="4" w:space="0" w:color="auto"/>
              <w:bottom w:val="single" w:sz="4" w:space="0" w:color="auto"/>
              <w:right w:val="single" w:sz="4" w:space="0" w:color="auto"/>
            </w:tcBorders>
          </w:tcPr>
          <w:p w14:paraId="261C1989" w14:textId="2C02842A" w:rsidR="00C53907" w:rsidRPr="00082991" w:rsidRDefault="004B77C8" w:rsidP="00C53907">
            <w:pPr>
              <w:rPr>
                <w:sz w:val="18"/>
                <w:szCs w:val="18"/>
              </w:rPr>
            </w:pPr>
            <w:r>
              <w:rPr>
                <w:sz w:val="18"/>
                <w:szCs w:val="18"/>
              </w:rPr>
              <w:t>056835</w:t>
            </w:r>
            <w:r>
              <w:rPr>
                <w:sz w:val="18"/>
                <w:szCs w:val="18"/>
              </w:rPr>
              <w:t xml:space="preserve"> WERA PZ</w:t>
            </w:r>
            <w:r>
              <w:rPr>
                <w:sz w:val="18"/>
                <w:szCs w:val="18"/>
              </w:rPr>
              <w:t>4</w:t>
            </w:r>
            <w:r>
              <w:rPr>
                <w:sz w:val="18"/>
                <w:szCs w:val="18"/>
              </w:rPr>
              <w:t xml:space="preserve"> sukimo antgalis. Vokietija</w:t>
            </w:r>
          </w:p>
        </w:tc>
      </w:tr>
      <w:tr w:rsidR="00C53907" w:rsidRPr="00082991" w14:paraId="2C7654EA" w14:textId="77777777" w:rsidTr="006B07AA">
        <w:tc>
          <w:tcPr>
            <w:tcW w:w="846" w:type="dxa"/>
            <w:tcBorders>
              <w:top w:val="single" w:sz="4" w:space="0" w:color="auto"/>
              <w:left w:val="single" w:sz="4" w:space="0" w:color="auto"/>
              <w:bottom w:val="single" w:sz="4" w:space="0" w:color="auto"/>
              <w:right w:val="single" w:sz="4" w:space="0" w:color="auto"/>
            </w:tcBorders>
          </w:tcPr>
          <w:p w14:paraId="39DEEAFC" w14:textId="43546BA6"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64</w:t>
            </w:r>
          </w:p>
        </w:tc>
        <w:tc>
          <w:tcPr>
            <w:tcW w:w="1561" w:type="dxa"/>
            <w:tcBorders>
              <w:top w:val="single" w:sz="4" w:space="0" w:color="auto"/>
              <w:left w:val="single" w:sz="4" w:space="0" w:color="auto"/>
              <w:bottom w:val="single" w:sz="4" w:space="0" w:color="auto"/>
              <w:right w:val="single" w:sz="4" w:space="0" w:color="auto"/>
            </w:tcBorders>
          </w:tcPr>
          <w:p w14:paraId="37E9A3E2" w14:textId="77777777" w:rsidR="00C53907" w:rsidRPr="00082991" w:rsidRDefault="00C53907" w:rsidP="00C53907">
            <w:pPr>
              <w:pStyle w:val="Betarp"/>
              <w:rPr>
                <w:spacing w:val="-3"/>
              </w:rPr>
            </w:pPr>
            <w:r w:rsidRPr="00082991">
              <w:rPr>
                <w:spacing w:val="-3"/>
              </w:rPr>
              <w:t>Rankinės plytelių pjaustymo staklės</w:t>
            </w:r>
          </w:p>
        </w:tc>
        <w:tc>
          <w:tcPr>
            <w:tcW w:w="2408" w:type="dxa"/>
            <w:tcBorders>
              <w:top w:val="single" w:sz="4" w:space="0" w:color="auto"/>
              <w:left w:val="single" w:sz="4" w:space="0" w:color="auto"/>
              <w:bottom w:val="single" w:sz="4" w:space="0" w:color="auto"/>
              <w:right w:val="single" w:sz="4" w:space="0" w:color="auto"/>
            </w:tcBorders>
          </w:tcPr>
          <w:p w14:paraId="1940E2E1" w14:textId="77777777" w:rsidR="00C53907" w:rsidRPr="00082991" w:rsidRDefault="00C53907" w:rsidP="00C53907">
            <w:pPr>
              <w:pStyle w:val="Betarp"/>
              <w:rPr>
                <w:spacing w:val="-3"/>
              </w:rPr>
            </w:pPr>
            <w:r w:rsidRPr="00082991">
              <w:rPr>
                <w:spacing w:val="-3"/>
              </w:rPr>
              <w:t>Rankinės plytelių pjaustymo staklės 880x355 200mm skirtos keraminėms ir akmens masės plytelėms 4-16mm storio, pjūvis iki 600mm,4 padėčių 7/8“ volframo-karbido diskas padengtas titanu,nulaužimo juosta su pagalvėle</w:t>
            </w:r>
          </w:p>
        </w:tc>
        <w:tc>
          <w:tcPr>
            <w:tcW w:w="709" w:type="dxa"/>
            <w:tcBorders>
              <w:top w:val="single" w:sz="4" w:space="0" w:color="auto"/>
              <w:left w:val="single" w:sz="4" w:space="0" w:color="auto"/>
              <w:bottom w:val="single" w:sz="4" w:space="0" w:color="auto"/>
              <w:right w:val="single" w:sz="4" w:space="0" w:color="auto"/>
            </w:tcBorders>
          </w:tcPr>
          <w:p w14:paraId="694C9A0B"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ABE7CB3" w14:textId="085F6A26" w:rsidR="00C53907" w:rsidRPr="00082991" w:rsidRDefault="00C53907" w:rsidP="00C53907">
            <w:pPr>
              <w:pStyle w:val="Betarp"/>
              <w:rPr>
                <w:spacing w:val="-4"/>
              </w:rPr>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38C2BDAA" w14:textId="294E2532" w:rsidR="00C53907" w:rsidRPr="00082991" w:rsidRDefault="00C53907" w:rsidP="00C53907">
            <w:pPr>
              <w:pStyle w:val="Betarp"/>
              <w:rPr>
                <w:sz w:val="18"/>
                <w:szCs w:val="18"/>
              </w:rPr>
            </w:pPr>
            <w:r w:rsidRPr="002E258B">
              <w:rPr>
                <w:sz w:val="18"/>
                <w:szCs w:val="18"/>
              </w:rPr>
              <w:t>210,00</w:t>
            </w:r>
          </w:p>
        </w:tc>
        <w:tc>
          <w:tcPr>
            <w:tcW w:w="850" w:type="dxa"/>
            <w:tcBorders>
              <w:top w:val="single" w:sz="4" w:space="0" w:color="auto"/>
              <w:left w:val="single" w:sz="4" w:space="0" w:color="auto"/>
              <w:bottom w:val="single" w:sz="4" w:space="0" w:color="auto"/>
              <w:right w:val="single" w:sz="4" w:space="0" w:color="auto"/>
            </w:tcBorders>
          </w:tcPr>
          <w:p w14:paraId="21F2E60C" w14:textId="35F5A989" w:rsidR="00C53907" w:rsidRPr="00082991" w:rsidRDefault="00C53907" w:rsidP="00C53907">
            <w:pPr>
              <w:rPr>
                <w:sz w:val="18"/>
                <w:szCs w:val="18"/>
              </w:rPr>
            </w:pPr>
            <w:r w:rsidRPr="002E258B">
              <w:rPr>
                <w:sz w:val="18"/>
                <w:szCs w:val="18"/>
              </w:rPr>
              <w:t>210,00</w:t>
            </w:r>
          </w:p>
        </w:tc>
        <w:tc>
          <w:tcPr>
            <w:tcW w:w="2131" w:type="dxa"/>
            <w:tcBorders>
              <w:top w:val="single" w:sz="4" w:space="0" w:color="auto"/>
              <w:left w:val="single" w:sz="4" w:space="0" w:color="auto"/>
              <w:bottom w:val="single" w:sz="4" w:space="0" w:color="auto"/>
              <w:right w:val="single" w:sz="4" w:space="0" w:color="auto"/>
            </w:tcBorders>
          </w:tcPr>
          <w:p w14:paraId="7E70122D" w14:textId="2C75B35A" w:rsidR="00C53907" w:rsidRPr="00082991" w:rsidRDefault="00C53907" w:rsidP="00C53907">
            <w:pPr>
              <w:rPr>
                <w:sz w:val="18"/>
                <w:szCs w:val="18"/>
              </w:rPr>
            </w:pPr>
            <w:r w:rsidRPr="002E258B">
              <w:rPr>
                <w:sz w:val="18"/>
                <w:szCs w:val="18"/>
              </w:rPr>
              <w:t>3060 BATTIPAV  r</w:t>
            </w:r>
            <w:r w:rsidRPr="002E258B">
              <w:rPr>
                <w:spacing w:val="-3"/>
                <w:sz w:val="18"/>
                <w:szCs w:val="18"/>
              </w:rPr>
              <w:t>ankinės plytelių pjaustymo staklės skirtos keraminėms ir akmens masės plytelėms iki 19mm storio, pjūvis iki 600mm, volframo-karbido diskas padengtas titanu, nulaužimo juosta su pagalvėle, Italija</w:t>
            </w:r>
          </w:p>
        </w:tc>
      </w:tr>
      <w:tr w:rsidR="00C53907" w:rsidRPr="00082991" w14:paraId="287023D7" w14:textId="77777777" w:rsidTr="006B07AA">
        <w:tc>
          <w:tcPr>
            <w:tcW w:w="846" w:type="dxa"/>
            <w:tcBorders>
              <w:top w:val="single" w:sz="4" w:space="0" w:color="auto"/>
              <w:left w:val="single" w:sz="4" w:space="0" w:color="auto"/>
              <w:bottom w:val="single" w:sz="4" w:space="0" w:color="auto"/>
              <w:right w:val="single" w:sz="4" w:space="0" w:color="auto"/>
            </w:tcBorders>
          </w:tcPr>
          <w:p w14:paraId="52A4658E" w14:textId="14934A2C"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65</w:t>
            </w:r>
          </w:p>
        </w:tc>
        <w:tc>
          <w:tcPr>
            <w:tcW w:w="1561" w:type="dxa"/>
            <w:tcBorders>
              <w:top w:val="single" w:sz="4" w:space="0" w:color="auto"/>
              <w:left w:val="single" w:sz="4" w:space="0" w:color="auto"/>
              <w:bottom w:val="single" w:sz="4" w:space="0" w:color="auto"/>
              <w:right w:val="single" w:sz="4" w:space="0" w:color="auto"/>
            </w:tcBorders>
          </w:tcPr>
          <w:p w14:paraId="07D8DC8B" w14:textId="77777777" w:rsidR="00C53907" w:rsidRPr="00082991" w:rsidRDefault="00C53907" w:rsidP="00C53907">
            <w:pPr>
              <w:pStyle w:val="Betarp"/>
              <w:rPr>
                <w:spacing w:val="-3"/>
              </w:rPr>
            </w:pPr>
            <w:r w:rsidRPr="00082991">
              <w:rPr>
                <w:spacing w:val="-3"/>
              </w:rPr>
              <w:t>Pjovimo ratukas</w:t>
            </w:r>
          </w:p>
        </w:tc>
        <w:tc>
          <w:tcPr>
            <w:tcW w:w="2408" w:type="dxa"/>
            <w:tcBorders>
              <w:top w:val="single" w:sz="4" w:space="0" w:color="auto"/>
              <w:left w:val="single" w:sz="4" w:space="0" w:color="auto"/>
              <w:bottom w:val="single" w:sz="4" w:space="0" w:color="auto"/>
              <w:right w:val="single" w:sz="4" w:space="0" w:color="auto"/>
            </w:tcBorders>
          </w:tcPr>
          <w:p w14:paraId="25917FD0" w14:textId="77777777" w:rsidR="00C53907" w:rsidRPr="00082991" w:rsidRDefault="00C53907" w:rsidP="00C53907">
            <w:pPr>
              <w:pStyle w:val="Betarp"/>
              <w:rPr>
                <w:spacing w:val="-3"/>
              </w:rPr>
            </w:pPr>
            <w:r w:rsidRPr="00082991">
              <w:rPr>
                <w:spacing w:val="-3"/>
              </w:rPr>
              <w:t>Pjovimo ratukas (48 poz} staklėms,išorės                              d-16mm,vidus 6mm,storis 3mm.</w:t>
            </w:r>
          </w:p>
        </w:tc>
        <w:tc>
          <w:tcPr>
            <w:tcW w:w="709" w:type="dxa"/>
            <w:tcBorders>
              <w:top w:val="single" w:sz="4" w:space="0" w:color="auto"/>
              <w:left w:val="single" w:sz="4" w:space="0" w:color="auto"/>
              <w:bottom w:val="single" w:sz="4" w:space="0" w:color="auto"/>
              <w:right w:val="single" w:sz="4" w:space="0" w:color="auto"/>
            </w:tcBorders>
          </w:tcPr>
          <w:p w14:paraId="59E114B2"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2AE3CB1B" w14:textId="77777777" w:rsidR="00C53907" w:rsidRPr="00082991" w:rsidRDefault="00C53907" w:rsidP="00C53907">
            <w:pPr>
              <w:pStyle w:val="Betarp"/>
              <w:rPr>
                <w:spacing w:val="-4"/>
              </w:rPr>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7FF3877F" w14:textId="3A6E6195" w:rsidR="00C53907" w:rsidRPr="00082991" w:rsidRDefault="00C53907" w:rsidP="00C53907">
            <w:pPr>
              <w:pStyle w:val="Betarp"/>
              <w:rPr>
                <w:sz w:val="18"/>
                <w:szCs w:val="18"/>
              </w:rPr>
            </w:pPr>
            <w:r w:rsidRPr="002E258B">
              <w:rPr>
                <w:sz w:val="18"/>
                <w:szCs w:val="18"/>
              </w:rPr>
              <w:t>6,80</w:t>
            </w:r>
          </w:p>
        </w:tc>
        <w:tc>
          <w:tcPr>
            <w:tcW w:w="850" w:type="dxa"/>
            <w:tcBorders>
              <w:top w:val="single" w:sz="4" w:space="0" w:color="auto"/>
              <w:left w:val="single" w:sz="4" w:space="0" w:color="auto"/>
              <w:bottom w:val="single" w:sz="4" w:space="0" w:color="auto"/>
              <w:right w:val="single" w:sz="4" w:space="0" w:color="auto"/>
            </w:tcBorders>
          </w:tcPr>
          <w:p w14:paraId="3CA21849" w14:textId="37A25B75" w:rsidR="00C53907" w:rsidRPr="00082991" w:rsidRDefault="00C53907" w:rsidP="00C53907">
            <w:pPr>
              <w:rPr>
                <w:sz w:val="18"/>
                <w:szCs w:val="18"/>
              </w:rPr>
            </w:pPr>
            <w:r w:rsidRPr="002E258B">
              <w:rPr>
                <w:sz w:val="18"/>
                <w:szCs w:val="18"/>
              </w:rPr>
              <w:t>34,00</w:t>
            </w:r>
          </w:p>
        </w:tc>
        <w:tc>
          <w:tcPr>
            <w:tcW w:w="2131" w:type="dxa"/>
            <w:tcBorders>
              <w:top w:val="single" w:sz="4" w:space="0" w:color="auto"/>
              <w:left w:val="single" w:sz="4" w:space="0" w:color="auto"/>
              <w:bottom w:val="single" w:sz="4" w:space="0" w:color="auto"/>
              <w:right w:val="single" w:sz="4" w:space="0" w:color="auto"/>
            </w:tcBorders>
          </w:tcPr>
          <w:p w14:paraId="318A79D1" w14:textId="6A9B7889" w:rsidR="00C53907" w:rsidRPr="00082991" w:rsidRDefault="00C53907" w:rsidP="00C53907">
            <w:pPr>
              <w:rPr>
                <w:sz w:val="18"/>
                <w:szCs w:val="18"/>
              </w:rPr>
            </w:pPr>
            <w:r w:rsidRPr="002E258B">
              <w:rPr>
                <w:sz w:val="18"/>
                <w:szCs w:val="18"/>
              </w:rPr>
              <w:t xml:space="preserve">492 BATTIPAV </w:t>
            </w:r>
            <w:r w:rsidRPr="002E258B">
              <w:rPr>
                <w:spacing w:val="-3"/>
                <w:sz w:val="18"/>
                <w:szCs w:val="18"/>
              </w:rPr>
              <w:t>Pjovimo ratukas  (49 poz} staklėms, Ø 22 mm, Italija</w:t>
            </w:r>
          </w:p>
        </w:tc>
      </w:tr>
      <w:tr w:rsidR="00C53907" w:rsidRPr="00082991" w14:paraId="615DA2EA" w14:textId="77777777" w:rsidTr="006B07AA">
        <w:tc>
          <w:tcPr>
            <w:tcW w:w="846" w:type="dxa"/>
            <w:tcBorders>
              <w:top w:val="single" w:sz="4" w:space="0" w:color="auto"/>
              <w:left w:val="single" w:sz="4" w:space="0" w:color="auto"/>
              <w:bottom w:val="single" w:sz="4" w:space="0" w:color="auto"/>
              <w:right w:val="single" w:sz="4" w:space="0" w:color="auto"/>
            </w:tcBorders>
          </w:tcPr>
          <w:p w14:paraId="711BAB92" w14:textId="695BDB9B"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66</w:t>
            </w:r>
          </w:p>
        </w:tc>
        <w:tc>
          <w:tcPr>
            <w:tcW w:w="1561" w:type="dxa"/>
            <w:tcBorders>
              <w:top w:val="single" w:sz="4" w:space="0" w:color="auto"/>
              <w:left w:val="single" w:sz="4" w:space="0" w:color="auto"/>
              <w:bottom w:val="single" w:sz="4" w:space="0" w:color="auto"/>
              <w:right w:val="single" w:sz="4" w:space="0" w:color="auto"/>
            </w:tcBorders>
          </w:tcPr>
          <w:p w14:paraId="4D91F048" w14:textId="77777777" w:rsidR="00C53907" w:rsidRPr="00082991" w:rsidRDefault="00C53907" w:rsidP="00C53907">
            <w:pPr>
              <w:pStyle w:val="Betarp"/>
            </w:pPr>
            <w:r w:rsidRPr="00082991">
              <w:rPr>
                <w:spacing w:val="-3"/>
              </w:rPr>
              <w:t>Gesintuvai</w:t>
            </w:r>
          </w:p>
        </w:tc>
        <w:tc>
          <w:tcPr>
            <w:tcW w:w="2408" w:type="dxa"/>
            <w:tcBorders>
              <w:top w:val="single" w:sz="4" w:space="0" w:color="auto"/>
              <w:left w:val="single" w:sz="4" w:space="0" w:color="auto"/>
              <w:bottom w:val="single" w:sz="4" w:space="0" w:color="auto"/>
              <w:right w:val="single" w:sz="4" w:space="0" w:color="auto"/>
            </w:tcBorders>
          </w:tcPr>
          <w:p w14:paraId="72BBD7E4" w14:textId="77777777" w:rsidR="00C53907" w:rsidRPr="00082991" w:rsidRDefault="00C53907" w:rsidP="00C53907">
            <w:pPr>
              <w:pStyle w:val="Betarp"/>
            </w:pPr>
            <w:r w:rsidRPr="00082991">
              <w:rPr>
                <w:spacing w:val="-1"/>
              </w:rPr>
              <w:t xml:space="preserve">6 kg. ABC </w:t>
            </w:r>
            <w:r w:rsidRPr="00082991">
              <w:rPr>
                <w:spacing w:val="-2"/>
              </w:rPr>
              <w:t xml:space="preserve">milteliai, 13A </w:t>
            </w:r>
            <w:r w:rsidRPr="00082991">
              <w:rPr>
                <w:spacing w:val="-5"/>
              </w:rPr>
              <w:t>89BC</w:t>
            </w:r>
          </w:p>
        </w:tc>
        <w:tc>
          <w:tcPr>
            <w:tcW w:w="709" w:type="dxa"/>
            <w:tcBorders>
              <w:top w:val="single" w:sz="4" w:space="0" w:color="auto"/>
              <w:left w:val="single" w:sz="4" w:space="0" w:color="auto"/>
              <w:bottom w:val="single" w:sz="4" w:space="0" w:color="auto"/>
              <w:right w:val="single" w:sz="4" w:space="0" w:color="auto"/>
            </w:tcBorders>
          </w:tcPr>
          <w:p w14:paraId="2B562896"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235FC58E" w14:textId="77777777" w:rsidR="00C53907" w:rsidRPr="00082991" w:rsidRDefault="00C53907" w:rsidP="00C53907">
            <w:pPr>
              <w:pStyle w:val="Betarp"/>
            </w:pPr>
            <w:r w:rsidRPr="00082991">
              <w:rPr>
                <w:spacing w:val="-4"/>
              </w:rPr>
              <w:t>Iki 6 vnt.</w:t>
            </w:r>
          </w:p>
        </w:tc>
        <w:tc>
          <w:tcPr>
            <w:tcW w:w="851" w:type="dxa"/>
            <w:tcBorders>
              <w:top w:val="single" w:sz="4" w:space="0" w:color="auto"/>
              <w:left w:val="single" w:sz="4" w:space="0" w:color="auto"/>
              <w:bottom w:val="single" w:sz="4" w:space="0" w:color="auto"/>
              <w:right w:val="single" w:sz="4" w:space="0" w:color="auto"/>
            </w:tcBorders>
          </w:tcPr>
          <w:p w14:paraId="2C2AA1DE" w14:textId="4E83A6DB" w:rsidR="00C53907" w:rsidRPr="00082991" w:rsidRDefault="004B77C8" w:rsidP="00C53907">
            <w:pPr>
              <w:pStyle w:val="Betarp"/>
              <w:rPr>
                <w:sz w:val="18"/>
                <w:szCs w:val="18"/>
              </w:rPr>
            </w:pPr>
            <w:r>
              <w:rPr>
                <w:sz w:val="18"/>
                <w:szCs w:val="18"/>
              </w:rPr>
              <w:t>2</w:t>
            </w:r>
            <w:r w:rsidR="00C53907" w:rsidRPr="002E258B">
              <w:rPr>
                <w:sz w:val="18"/>
                <w:szCs w:val="18"/>
              </w:rPr>
              <w:t>5,00</w:t>
            </w:r>
          </w:p>
        </w:tc>
        <w:tc>
          <w:tcPr>
            <w:tcW w:w="850" w:type="dxa"/>
            <w:tcBorders>
              <w:top w:val="single" w:sz="4" w:space="0" w:color="auto"/>
              <w:left w:val="single" w:sz="4" w:space="0" w:color="auto"/>
              <w:bottom w:val="single" w:sz="4" w:space="0" w:color="auto"/>
              <w:right w:val="single" w:sz="4" w:space="0" w:color="auto"/>
            </w:tcBorders>
          </w:tcPr>
          <w:p w14:paraId="7A908DD9" w14:textId="04B24C4B" w:rsidR="00C53907" w:rsidRPr="00082991" w:rsidRDefault="004B77C8" w:rsidP="00C53907">
            <w:pPr>
              <w:rPr>
                <w:sz w:val="18"/>
                <w:szCs w:val="18"/>
              </w:rPr>
            </w:pPr>
            <w:r>
              <w:rPr>
                <w:sz w:val="18"/>
                <w:szCs w:val="18"/>
                <w:lang w:val="en-US"/>
              </w:rPr>
              <w:t>150</w:t>
            </w:r>
            <w:r w:rsidR="00C53907"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169EB39F" w14:textId="23E945C9" w:rsidR="00C53907" w:rsidRPr="00082991" w:rsidRDefault="00C53907" w:rsidP="00C53907">
            <w:pPr>
              <w:rPr>
                <w:sz w:val="18"/>
                <w:szCs w:val="18"/>
              </w:rPr>
            </w:pPr>
            <w:r w:rsidRPr="002E258B">
              <w:rPr>
                <w:sz w:val="18"/>
                <w:szCs w:val="18"/>
              </w:rPr>
              <w:t xml:space="preserve">025000135 REINOLD gesintuvas </w:t>
            </w:r>
            <w:r w:rsidRPr="002E258B">
              <w:rPr>
                <w:spacing w:val="-1"/>
                <w:sz w:val="18"/>
                <w:szCs w:val="18"/>
                <w:lang w:val="en-US"/>
              </w:rPr>
              <w:t xml:space="preserve">6 kg. ABC </w:t>
            </w:r>
            <w:r w:rsidRPr="002E258B">
              <w:rPr>
                <w:spacing w:val="-2"/>
                <w:sz w:val="18"/>
                <w:szCs w:val="18"/>
                <w:lang w:val="en-US"/>
              </w:rPr>
              <w:lastRenderedPageBreak/>
              <w:t xml:space="preserve">milteliai, 13A </w:t>
            </w:r>
            <w:r w:rsidRPr="002E258B">
              <w:rPr>
                <w:spacing w:val="-5"/>
                <w:sz w:val="18"/>
                <w:szCs w:val="18"/>
                <w:lang w:val="en-US"/>
              </w:rPr>
              <w:t>89BC, Lietuva</w:t>
            </w:r>
          </w:p>
        </w:tc>
      </w:tr>
      <w:tr w:rsidR="00C53907" w:rsidRPr="00082991" w14:paraId="30C61EFA" w14:textId="77777777" w:rsidTr="006B07AA">
        <w:tc>
          <w:tcPr>
            <w:tcW w:w="846" w:type="dxa"/>
            <w:tcBorders>
              <w:top w:val="single" w:sz="4" w:space="0" w:color="auto"/>
              <w:left w:val="single" w:sz="4" w:space="0" w:color="auto"/>
              <w:bottom w:val="single" w:sz="4" w:space="0" w:color="auto"/>
              <w:right w:val="single" w:sz="4" w:space="0" w:color="auto"/>
            </w:tcBorders>
          </w:tcPr>
          <w:p w14:paraId="603FE823" w14:textId="450A0B67"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67</w:t>
            </w:r>
          </w:p>
        </w:tc>
        <w:tc>
          <w:tcPr>
            <w:tcW w:w="1561" w:type="dxa"/>
            <w:tcBorders>
              <w:top w:val="single" w:sz="4" w:space="0" w:color="auto"/>
              <w:left w:val="single" w:sz="4" w:space="0" w:color="auto"/>
              <w:bottom w:val="single" w:sz="4" w:space="0" w:color="auto"/>
              <w:right w:val="single" w:sz="4" w:space="0" w:color="auto"/>
            </w:tcBorders>
          </w:tcPr>
          <w:p w14:paraId="0EB96D98" w14:textId="77777777" w:rsidR="00C53907" w:rsidRPr="00082991" w:rsidRDefault="00C53907" w:rsidP="00C53907">
            <w:pPr>
              <w:pStyle w:val="Betarp"/>
            </w:pPr>
            <w:r w:rsidRPr="00082991">
              <w:rPr>
                <w:spacing w:val="-1"/>
              </w:rPr>
              <w:t>Sodininko kastuvas</w:t>
            </w:r>
          </w:p>
        </w:tc>
        <w:tc>
          <w:tcPr>
            <w:tcW w:w="2408" w:type="dxa"/>
            <w:tcBorders>
              <w:top w:val="single" w:sz="4" w:space="0" w:color="auto"/>
              <w:left w:val="single" w:sz="4" w:space="0" w:color="auto"/>
              <w:bottom w:val="single" w:sz="4" w:space="0" w:color="auto"/>
              <w:right w:val="single" w:sz="4" w:space="0" w:color="auto"/>
            </w:tcBorders>
          </w:tcPr>
          <w:p w14:paraId="7AAE22C0" w14:textId="77777777" w:rsidR="00C53907" w:rsidRPr="00082991" w:rsidRDefault="00C53907" w:rsidP="00C53907">
            <w:pPr>
              <w:pStyle w:val="Betarp"/>
            </w:pPr>
            <w:r w:rsidRPr="00082991">
              <w:rPr>
                <w:spacing w:val="-2"/>
              </w:rPr>
              <w:t>Rankena medinė</w:t>
            </w:r>
          </w:p>
        </w:tc>
        <w:tc>
          <w:tcPr>
            <w:tcW w:w="709" w:type="dxa"/>
            <w:tcBorders>
              <w:top w:val="single" w:sz="4" w:space="0" w:color="auto"/>
              <w:left w:val="single" w:sz="4" w:space="0" w:color="auto"/>
              <w:bottom w:val="single" w:sz="4" w:space="0" w:color="auto"/>
              <w:right w:val="single" w:sz="4" w:space="0" w:color="auto"/>
            </w:tcBorders>
          </w:tcPr>
          <w:p w14:paraId="05782B58"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E2391BA" w14:textId="77777777" w:rsidR="00C53907" w:rsidRPr="00082991" w:rsidRDefault="00C53907" w:rsidP="00C53907">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659A86B4" w14:textId="472702F7" w:rsidR="00C53907" w:rsidRPr="00082991" w:rsidRDefault="00C53907" w:rsidP="00C53907">
            <w:pPr>
              <w:pStyle w:val="Betarp"/>
              <w:rPr>
                <w:sz w:val="18"/>
                <w:szCs w:val="18"/>
              </w:rPr>
            </w:pPr>
            <w:r w:rsidRPr="002E258B">
              <w:rPr>
                <w:sz w:val="18"/>
                <w:szCs w:val="18"/>
              </w:rPr>
              <w:t>4,00</w:t>
            </w:r>
          </w:p>
        </w:tc>
        <w:tc>
          <w:tcPr>
            <w:tcW w:w="850" w:type="dxa"/>
            <w:tcBorders>
              <w:top w:val="single" w:sz="4" w:space="0" w:color="auto"/>
              <w:left w:val="single" w:sz="4" w:space="0" w:color="auto"/>
              <w:bottom w:val="single" w:sz="4" w:space="0" w:color="auto"/>
              <w:right w:val="single" w:sz="4" w:space="0" w:color="auto"/>
            </w:tcBorders>
          </w:tcPr>
          <w:p w14:paraId="742E8439" w14:textId="3EA99A7E" w:rsidR="00C53907" w:rsidRPr="00082991" w:rsidRDefault="00C53907" w:rsidP="00C53907">
            <w:pPr>
              <w:rPr>
                <w:sz w:val="18"/>
                <w:szCs w:val="18"/>
              </w:rPr>
            </w:pPr>
            <w:r w:rsidRPr="002E258B">
              <w:rPr>
                <w:sz w:val="18"/>
                <w:szCs w:val="18"/>
              </w:rPr>
              <w:t>8,00</w:t>
            </w:r>
          </w:p>
        </w:tc>
        <w:tc>
          <w:tcPr>
            <w:tcW w:w="2131" w:type="dxa"/>
            <w:tcBorders>
              <w:top w:val="single" w:sz="4" w:space="0" w:color="auto"/>
              <w:left w:val="single" w:sz="4" w:space="0" w:color="auto"/>
              <w:bottom w:val="single" w:sz="4" w:space="0" w:color="auto"/>
              <w:right w:val="single" w:sz="4" w:space="0" w:color="auto"/>
            </w:tcBorders>
          </w:tcPr>
          <w:p w14:paraId="379380EF" w14:textId="0B98A8AC" w:rsidR="00C53907" w:rsidRPr="00082991" w:rsidRDefault="00C53907" w:rsidP="00C53907">
            <w:pPr>
              <w:rPr>
                <w:sz w:val="18"/>
                <w:szCs w:val="18"/>
              </w:rPr>
            </w:pPr>
            <w:r w:rsidRPr="002E258B">
              <w:rPr>
                <w:rStyle w:val="js-text-reference"/>
                <w:sz w:val="18"/>
                <w:szCs w:val="18"/>
              </w:rPr>
              <w:t>131403 FISKARS sodininko kastuvas, Suomija</w:t>
            </w:r>
          </w:p>
        </w:tc>
      </w:tr>
      <w:tr w:rsidR="00C53907" w:rsidRPr="00082991" w14:paraId="7D137F84" w14:textId="77777777" w:rsidTr="006B07AA">
        <w:tc>
          <w:tcPr>
            <w:tcW w:w="846" w:type="dxa"/>
            <w:tcBorders>
              <w:top w:val="single" w:sz="4" w:space="0" w:color="auto"/>
              <w:left w:val="single" w:sz="4" w:space="0" w:color="auto"/>
              <w:bottom w:val="single" w:sz="4" w:space="0" w:color="auto"/>
              <w:right w:val="single" w:sz="4" w:space="0" w:color="auto"/>
            </w:tcBorders>
          </w:tcPr>
          <w:p w14:paraId="3B9F219B" w14:textId="7A8E2525"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68</w:t>
            </w:r>
          </w:p>
        </w:tc>
        <w:tc>
          <w:tcPr>
            <w:tcW w:w="1561" w:type="dxa"/>
            <w:tcBorders>
              <w:top w:val="single" w:sz="4" w:space="0" w:color="auto"/>
              <w:left w:val="single" w:sz="4" w:space="0" w:color="auto"/>
              <w:bottom w:val="single" w:sz="4" w:space="0" w:color="auto"/>
              <w:right w:val="single" w:sz="4" w:space="0" w:color="auto"/>
            </w:tcBorders>
          </w:tcPr>
          <w:p w14:paraId="62D90768" w14:textId="77777777" w:rsidR="00C53907" w:rsidRPr="00082991" w:rsidRDefault="00C53907" w:rsidP="00C53907">
            <w:pPr>
              <w:pStyle w:val="Betarp"/>
            </w:pPr>
            <w:r w:rsidRPr="00082991">
              <w:rPr>
                <w:spacing w:val="-1"/>
              </w:rPr>
              <w:t>Rėmelis metalo pjovimo pjūkleliui</w:t>
            </w:r>
          </w:p>
        </w:tc>
        <w:tc>
          <w:tcPr>
            <w:tcW w:w="2408" w:type="dxa"/>
            <w:tcBorders>
              <w:top w:val="single" w:sz="4" w:space="0" w:color="auto"/>
              <w:left w:val="single" w:sz="4" w:space="0" w:color="auto"/>
              <w:bottom w:val="single" w:sz="4" w:space="0" w:color="auto"/>
              <w:right w:val="single" w:sz="4" w:space="0" w:color="auto"/>
            </w:tcBorders>
          </w:tcPr>
          <w:p w14:paraId="3AFE014A" w14:textId="77777777" w:rsidR="00C53907" w:rsidRPr="00082991" w:rsidRDefault="00C53907" w:rsidP="00C53907">
            <w:pPr>
              <w:pStyle w:val="Betarp"/>
            </w:pPr>
            <w:r w:rsidRPr="00082991">
              <w:rPr>
                <w:spacing w:val="-2"/>
              </w:rPr>
              <w:t>Ilgis 300 mm, metalinis rėmelis su gumota rankena</w:t>
            </w:r>
          </w:p>
        </w:tc>
        <w:tc>
          <w:tcPr>
            <w:tcW w:w="709" w:type="dxa"/>
            <w:tcBorders>
              <w:top w:val="single" w:sz="4" w:space="0" w:color="auto"/>
              <w:left w:val="single" w:sz="4" w:space="0" w:color="auto"/>
              <w:bottom w:val="single" w:sz="4" w:space="0" w:color="auto"/>
              <w:right w:val="single" w:sz="4" w:space="0" w:color="auto"/>
            </w:tcBorders>
          </w:tcPr>
          <w:p w14:paraId="3D844BED"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76186FC" w14:textId="77777777" w:rsidR="00C53907" w:rsidRPr="00082991" w:rsidRDefault="00C53907" w:rsidP="00C53907">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13843AC1" w14:textId="7A8B7A3D" w:rsidR="00C53907" w:rsidRPr="00082991" w:rsidRDefault="00C53907" w:rsidP="00C53907">
            <w:pPr>
              <w:pStyle w:val="Betarp"/>
              <w:rPr>
                <w:sz w:val="18"/>
                <w:szCs w:val="18"/>
              </w:rPr>
            </w:pPr>
            <w:r w:rsidRPr="002E258B">
              <w:rPr>
                <w:sz w:val="18"/>
                <w:szCs w:val="18"/>
              </w:rPr>
              <w:t>16,80</w:t>
            </w:r>
          </w:p>
        </w:tc>
        <w:tc>
          <w:tcPr>
            <w:tcW w:w="850" w:type="dxa"/>
            <w:tcBorders>
              <w:top w:val="single" w:sz="4" w:space="0" w:color="auto"/>
              <w:left w:val="single" w:sz="4" w:space="0" w:color="auto"/>
              <w:bottom w:val="single" w:sz="4" w:space="0" w:color="auto"/>
              <w:right w:val="single" w:sz="4" w:space="0" w:color="auto"/>
            </w:tcBorders>
          </w:tcPr>
          <w:p w14:paraId="52CEC359" w14:textId="53DD795C" w:rsidR="00C53907" w:rsidRPr="00082991" w:rsidRDefault="00C53907" w:rsidP="00C53907">
            <w:pPr>
              <w:rPr>
                <w:sz w:val="18"/>
                <w:szCs w:val="18"/>
              </w:rPr>
            </w:pPr>
            <w:r w:rsidRPr="002E258B">
              <w:rPr>
                <w:sz w:val="18"/>
                <w:szCs w:val="18"/>
                <w:lang w:val="en-US"/>
              </w:rPr>
              <w:t>33,60</w:t>
            </w:r>
          </w:p>
        </w:tc>
        <w:tc>
          <w:tcPr>
            <w:tcW w:w="2131" w:type="dxa"/>
            <w:tcBorders>
              <w:top w:val="single" w:sz="4" w:space="0" w:color="auto"/>
              <w:left w:val="single" w:sz="4" w:space="0" w:color="auto"/>
              <w:bottom w:val="single" w:sz="4" w:space="0" w:color="auto"/>
              <w:right w:val="single" w:sz="4" w:space="0" w:color="auto"/>
            </w:tcBorders>
          </w:tcPr>
          <w:p w14:paraId="612900E0" w14:textId="72859A5B" w:rsidR="00C53907" w:rsidRPr="00082991" w:rsidRDefault="00C53907" w:rsidP="00C53907">
            <w:pPr>
              <w:rPr>
                <w:sz w:val="18"/>
                <w:szCs w:val="18"/>
              </w:rPr>
            </w:pPr>
            <w:r w:rsidRPr="002E258B">
              <w:rPr>
                <w:rStyle w:val="val"/>
                <w:sz w:val="18"/>
                <w:szCs w:val="18"/>
              </w:rPr>
              <w:t xml:space="preserve">5024100000 WILPU </w:t>
            </w:r>
            <w:r w:rsidRPr="002E258B">
              <w:rPr>
                <w:spacing w:val="-1"/>
                <w:sz w:val="18"/>
                <w:szCs w:val="18"/>
                <w:lang w:val="en-US"/>
              </w:rPr>
              <w:t>rėmelis metalo pjovimo pjūkleliui 300mm, metalinis, gumota rankena, Vokietija</w:t>
            </w:r>
          </w:p>
        </w:tc>
      </w:tr>
      <w:tr w:rsidR="00C53907" w:rsidRPr="00082991" w14:paraId="47B13872" w14:textId="77777777" w:rsidTr="006B07AA">
        <w:tc>
          <w:tcPr>
            <w:tcW w:w="846" w:type="dxa"/>
            <w:tcBorders>
              <w:top w:val="single" w:sz="4" w:space="0" w:color="auto"/>
              <w:left w:val="single" w:sz="4" w:space="0" w:color="auto"/>
              <w:bottom w:val="single" w:sz="4" w:space="0" w:color="auto"/>
              <w:right w:val="single" w:sz="4" w:space="0" w:color="auto"/>
            </w:tcBorders>
          </w:tcPr>
          <w:p w14:paraId="700FEB9A" w14:textId="78B20933"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69</w:t>
            </w:r>
          </w:p>
        </w:tc>
        <w:tc>
          <w:tcPr>
            <w:tcW w:w="1561" w:type="dxa"/>
            <w:tcBorders>
              <w:top w:val="single" w:sz="4" w:space="0" w:color="auto"/>
              <w:left w:val="single" w:sz="4" w:space="0" w:color="auto"/>
              <w:bottom w:val="single" w:sz="4" w:space="0" w:color="auto"/>
              <w:right w:val="single" w:sz="4" w:space="0" w:color="auto"/>
            </w:tcBorders>
          </w:tcPr>
          <w:p w14:paraId="2DCE6E81" w14:textId="77777777" w:rsidR="00C53907" w:rsidRPr="00082991" w:rsidRDefault="00C53907" w:rsidP="00C53907">
            <w:pPr>
              <w:pStyle w:val="Betarp"/>
              <w:rPr>
                <w:snapToGrid w:val="0"/>
              </w:rPr>
            </w:pPr>
            <w:r w:rsidRPr="00082991">
              <w:rPr>
                <w:snapToGrid w:val="0"/>
              </w:rPr>
              <w:t>Pūklelis metalui</w:t>
            </w:r>
          </w:p>
        </w:tc>
        <w:tc>
          <w:tcPr>
            <w:tcW w:w="2408" w:type="dxa"/>
            <w:tcBorders>
              <w:top w:val="single" w:sz="4" w:space="0" w:color="auto"/>
              <w:left w:val="single" w:sz="4" w:space="0" w:color="auto"/>
              <w:bottom w:val="single" w:sz="4" w:space="0" w:color="auto"/>
              <w:right w:val="single" w:sz="4" w:space="0" w:color="auto"/>
            </w:tcBorders>
          </w:tcPr>
          <w:p w14:paraId="63721291" w14:textId="68BF369D" w:rsidR="00C53907" w:rsidRPr="00082991" w:rsidRDefault="00C53907" w:rsidP="00C53907">
            <w:pPr>
              <w:pStyle w:val="Betarp"/>
              <w:rPr>
                <w:snapToGrid w:val="0"/>
              </w:rPr>
            </w:pPr>
            <w:r w:rsidRPr="00082991">
              <w:rPr>
                <w:snapToGrid w:val="0"/>
              </w:rPr>
              <w:t>Pjūklelis metalui, ilgis 300mm, siūlomam rėmeliui (</w:t>
            </w:r>
            <w:r>
              <w:rPr>
                <w:snapToGrid w:val="0"/>
              </w:rPr>
              <w:t>68</w:t>
            </w:r>
            <w:r w:rsidRPr="00082991">
              <w:rPr>
                <w:snapToGrid w:val="0"/>
              </w:rPr>
              <w:t xml:space="preserve"> poz), bimetalinis</w:t>
            </w:r>
          </w:p>
        </w:tc>
        <w:tc>
          <w:tcPr>
            <w:tcW w:w="709" w:type="dxa"/>
            <w:tcBorders>
              <w:top w:val="single" w:sz="4" w:space="0" w:color="auto"/>
              <w:left w:val="single" w:sz="4" w:space="0" w:color="auto"/>
              <w:bottom w:val="single" w:sz="4" w:space="0" w:color="auto"/>
              <w:right w:val="single" w:sz="4" w:space="0" w:color="auto"/>
            </w:tcBorders>
          </w:tcPr>
          <w:p w14:paraId="2A3F3E5C"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574828A9" w14:textId="77777777" w:rsidR="00C53907" w:rsidRPr="00082991" w:rsidRDefault="00C53907" w:rsidP="00C53907">
            <w:pPr>
              <w:pStyle w:val="Betarp"/>
            </w:pPr>
            <w:r w:rsidRPr="00082991">
              <w:rPr>
                <w:spacing w:val="3"/>
              </w:rPr>
              <w:t>Iki 5 vnt</w:t>
            </w:r>
          </w:p>
        </w:tc>
        <w:tc>
          <w:tcPr>
            <w:tcW w:w="851" w:type="dxa"/>
            <w:tcBorders>
              <w:top w:val="single" w:sz="4" w:space="0" w:color="auto"/>
              <w:left w:val="single" w:sz="4" w:space="0" w:color="auto"/>
              <w:bottom w:val="single" w:sz="4" w:space="0" w:color="auto"/>
              <w:right w:val="single" w:sz="4" w:space="0" w:color="auto"/>
            </w:tcBorders>
          </w:tcPr>
          <w:p w14:paraId="064CC20D" w14:textId="0A7F9065" w:rsidR="00C53907" w:rsidRPr="00082991" w:rsidRDefault="00C53907" w:rsidP="00C53907">
            <w:pPr>
              <w:pStyle w:val="Betarp"/>
              <w:rPr>
                <w:sz w:val="18"/>
                <w:szCs w:val="18"/>
              </w:rPr>
            </w:pPr>
            <w:r w:rsidRPr="002E258B">
              <w:rPr>
                <w:sz w:val="18"/>
                <w:szCs w:val="18"/>
              </w:rPr>
              <w:t>1,99</w:t>
            </w:r>
          </w:p>
        </w:tc>
        <w:tc>
          <w:tcPr>
            <w:tcW w:w="850" w:type="dxa"/>
            <w:tcBorders>
              <w:top w:val="single" w:sz="4" w:space="0" w:color="auto"/>
              <w:left w:val="single" w:sz="4" w:space="0" w:color="auto"/>
              <w:bottom w:val="single" w:sz="4" w:space="0" w:color="auto"/>
              <w:right w:val="single" w:sz="4" w:space="0" w:color="auto"/>
            </w:tcBorders>
          </w:tcPr>
          <w:p w14:paraId="49BD1A5B" w14:textId="5AD32591" w:rsidR="00C53907" w:rsidRPr="00082991" w:rsidRDefault="00C53907" w:rsidP="00C53907">
            <w:pPr>
              <w:rPr>
                <w:sz w:val="18"/>
                <w:szCs w:val="18"/>
              </w:rPr>
            </w:pPr>
            <w:r w:rsidRPr="002E258B">
              <w:rPr>
                <w:sz w:val="18"/>
                <w:szCs w:val="18"/>
              </w:rPr>
              <w:t>9,95</w:t>
            </w:r>
          </w:p>
        </w:tc>
        <w:tc>
          <w:tcPr>
            <w:tcW w:w="2131" w:type="dxa"/>
            <w:tcBorders>
              <w:top w:val="single" w:sz="4" w:space="0" w:color="auto"/>
              <w:left w:val="single" w:sz="4" w:space="0" w:color="auto"/>
              <w:bottom w:val="single" w:sz="4" w:space="0" w:color="auto"/>
              <w:right w:val="single" w:sz="4" w:space="0" w:color="auto"/>
            </w:tcBorders>
          </w:tcPr>
          <w:p w14:paraId="76A8E049" w14:textId="71551253" w:rsidR="00C53907" w:rsidRPr="00082991" w:rsidRDefault="00C53907" w:rsidP="00C53907">
            <w:pPr>
              <w:rPr>
                <w:sz w:val="18"/>
                <w:szCs w:val="18"/>
              </w:rPr>
            </w:pPr>
            <w:r w:rsidRPr="002E258B">
              <w:rPr>
                <w:sz w:val="18"/>
                <w:szCs w:val="18"/>
              </w:rPr>
              <w:t>3906-300-24-100 Sandvik Bimetalinis pjūklelis 300mm, Švedija</w:t>
            </w:r>
          </w:p>
        </w:tc>
      </w:tr>
      <w:tr w:rsidR="00C53907" w:rsidRPr="00082991" w14:paraId="5AF7835C" w14:textId="77777777" w:rsidTr="006B07AA">
        <w:tc>
          <w:tcPr>
            <w:tcW w:w="846" w:type="dxa"/>
            <w:tcBorders>
              <w:top w:val="single" w:sz="4" w:space="0" w:color="auto"/>
              <w:left w:val="single" w:sz="4" w:space="0" w:color="auto"/>
              <w:bottom w:val="single" w:sz="4" w:space="0" w:color="auto"/>
              <w:right w:val="single" w:sz="4" w:space="0" w:color="auto"/>
            </w:tcBorders>
          </w:tcPr>
          <w:p w14:paraId="74CF44DA" w14:textId="6E3A9392"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70</w:t>
            </w:r>
          </w:p>
        </w:tc>
        <w:tc>
          <w:tcPr>
            <w:tcW w:w="1561" w:type="dxa"/>
            <w:tcBorders>
              <w:top w:val="single" w:sz="4" w:space="0" w:color="auto"/>
              <w:left w:val="single" w:sz="4" w:space="0" w:color="auto"/>
              <w:bottom w:val="single" w:sz="4" w:space="0" w:color="auto"/>
              <w:right w:val="single" w:sz="4" w:space="0" w:color="auto"/>
            </w:tcBorders>
          </w:tcPr>
          <w:p w14:paraId="4E915E6C" w14:textId="77777777" w:rsidR="00C53907" w:rsidRPr="00082991" w:rsidRDefault="00C53907" w:rsidP="00C53907">
            <w:pPr>
              <w:pStyle w:val="Betarp"/>
            </w:pPr>
            <w:r w:rsidRPr="00082991">
              <w:t>Žibintuvėlis</w:t>
            </w:r>
          </w:p>
        </w:tc>
        <w:tc>
          <w:tcPr>
            <w:tcW w:w="2408" w:type="dxa"/>
            <w:tcBorders>
              <w:top w:val="single" w:sz="4" w:space="0" w:color="auto"/>
              <w:left w:val="single" w:sz="4" w:space="0" w:color="auto"/>
              <w:bottom w:val="single" w:sz="4" w:space="0" w:color="auto"/>
              <w:right w:val="single" w:sz="4" w:space="0" w:color="auto"/>
            </w:tcBorders>
          </w:tcPr>
          <w:p w14:paraId="39E03F8F" w14:textId="77777777" w:rsidR="00C53907" w:rsidRPr="00082991" w:rsidRDefault="00C53907" w:rsidP="00C53907">
            <w:pPr>
              <w:pStyle w:val="Betarp"/>
            </w:pPr>
            <w:r w:rsidRPr="00082991">
              <w:t>Kišeninis, ilgis iki 205mm, 2 batarejų LR20, padengtas guma</w:t>
            </w:r>
          </w:p>
        </w:tc>
        <w:tc>
          <w:tcPr>
            <w:tcW w:w="709" w:type="dxa"/>
            <w:tcBorders>
              <w:top w:val="single" w:sz="4" w:space="0" w:color="auto"/>
              <w:left w:val="single" w:sz="4" w:space="0" w:color="auto"/>
              <w:bottom w:val="single" w:sz="4" w:space="0" w:color="auto"/>
              <w:right w:val="single" w:sz="4" w:space="0" w:color="auto"/>
            </w:tcBorders>
          </w:tcPr>
          <w:p w14:paraId="6AF3211F"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C4A89BE" w14:textId="77777777" w:rsidR="00C53907" w:rsidRPr="00082991" w:rsidRDefault="00C53907" w:rsidP="00C53907">
            <w:pPr>
              <w:pStyle w:val="Betarp"/>
            </w:pPr>
            <w:r w:rsidRPr="00082991">
              <w:rPr>
                <w:spacing w:val="-2"/>
              </w:rPr>
              <w:t>Iki 2vnt</w:t>
            </w:r>
          </w:p>
        </w:tc>
        <w:tc>
          <w:tcPr>
            <w:tcW w:w="851" w:type="dxa"/>
            <w:tcBorders>
              <w:top w:val="single" w:sz="4" w:space="0" w:color="auto"/>
              <w:left w:val="single" w:sz="4" w:space="0" w:color="auto"/>
              <w:bottom w:val="single" w:sz="4" w:space="0" w:color="auto"/>
              <w:right w:val="single" w:sz="4" w:space="0" w:color="auto"/>
            </w:tcBorders>
          </w:tcPr>
          <w:p w14:paraId="2292EBA8" w14:textId="44F7D43E" w:rsidR="00C53907" w:rsidRPr="00082991" w:rsidRDefault="00C53907" w:rsidP="00C53907">
            <w:pPr>
              <w:pStyle w:val="Betarp"/>
              <w:rPr>
                <w:sz w:val="18"/>
                <w:szCs w:val="18"/>
              </w:rPr>
            </w:pPr>
            <w:r w:rsidRPr="002E258B">
              <w:rPr>
                <w:sz w:val="18"/>
                <w:szCs w:val="18"/>
              </w:rPr>
              <w:t>40,00</w:t>
            </w:r>
          </w:p>
        </w:tc>
        <w:tc>
          <w:tcPr>
            <w:tcW w:w="850" w:type="dxa"/>
            <w:tcBorders>
              <w:top w:val="single" w:sz="4" w:space="0" w:color="auto"/>
              <w:left w:val="single" w:sz="4" w:space="0" w:color="auto"/>
              <w:bottom w:val="single" w:sz="4" w:space="0" w:color="auto"/>
              <w:right w:val="single" w:sz="4" w:space="0" w:color="auto"/>
            </w:tcBorders>
          </w:tcPr>
          <w:p w14:paraId="79675742" w14:textId="729619F9" w:rsidR="00C53907" w:rsidRPr="00082991" w:rsidRDefault="00C53907" w:rsidP="00C53907">
            <w:pPr>
              <w:rPr>
                <w:sz w:val="18"/>
                <w:szCs w:val="18"/>
              </w:rPr>
            </w:pPr>
            <w:r w:rsidRPr="002E258B">
              <w:rPr>
                <w:sz w:val="18"/>
                <w:szCs w:val="18"/>
              </w:rPr>
              <w:t>80,00</w:t>
            </w:r>
          </w:p>
        </w:tc>
        <w:tc>
          <w:tcPr>
            <w:tcW w:w="2131" w:type="dxa"/>
            <w:tcBorders>
              <w:top w:val="single" w:sz="4" w:space="0" w:color="auto"/>
              <w:left w:val="single" w:sz="4" w:space="0" w:color="auto"/>
              <w:bottom w:val="single" w:sz="4" w:space="0" w:color="auto"/>
              <w:right w:val="single" w:sz="4" w:space="0" w:color="auto"/>
            </w:tcBorders>
          </w:tcPr>
          <w:p w14:paraId="0C8B66E8" w14:textId="036F624B" w:rsidR="00C53907" w:rsidRPr="00082991" w:rsidRDefault="00C53907" w:rsidP="00C53907">
            <w:pPr>
              <w:rPr>
                <w:sz w:val="18"/>
                <w:szCs w:val="18"/>
              </w:rPr>
            </w:pPr>
            <w:r w:rsidRPr="002E258B">
              <w:rPr>
                <w:sz w:val="18"/>
                <w:szCs w:val="18"/>
              </w:rPr>
              <w:t xml:space="preserve">9804 Led Lenser kišeninis 280lm, 220 m, 3xAAA. </w:t>
            </w:r>
            <w:r w:rsidRPr="002E258B">
              <w:rPr>
                <w:spacing w:val="-1"/>
                <w:sz w:val="18"/>
                <w:szCs w:val="18"/>
                <w:lang w:val="en-US"/>
              </w:rPr>
              <w:t>Vokietija</w:t>
            </w:r>
          </w:p>
        </w:tc>
      </w:tr>
      <w:tr w:rsidR="00C53907" w:rsidRPr="00082991" w14:paraId="4FF5D6A7" w14:textId="77777777" w:rsidTr="006B07AA">
        <w:tc>
          <w:tcPr>
            <w:tcW w:w="846" w:type="dxa"/>
            <w:tcBorders>
              <w:top w:val="single" w:sz="4" w:space="0" w:color="auto"/>
              <w:left w:val="single" w:sz="4" w:space="0" w:color="auto"/>
              <w:bottom w:val="single" w:sz="4" w:space="0" w:color="auto"/>
              <w:right w:val="single" w:sz="4" w:space="0" w:color="auto"/>
            </w:tcBorders>
          </w:tcPr>
          <w:p w14:paraId="64773949" w14:textId="1A16F695"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71</w:t>
            </w:r>
          </w:p>
        </w:tc>
        <w:tc>
          <w:tcPr>
            <w:tcW w:w="1561" w:type="dxa"/>
            <w:tcBorders>
              <w:top w:val="single" w:sz="4" w:space="0" w:color="auto"/>
              <w:left w:val="single" w:sz="4" w:space="0" w:color="auto"/>
              <w:bottom w:val="single" w:sz="4" w:space="0" w:color="auto"/>
              <w:right w:val="single" w:sz="4" w:space="0" w:color="auto"/>
            </w:tcBorders>
          </w:tcPr>
          <w:p w14:paraId="4CDD8FB1" w14:textId="77777777" w:rsidR="00C53907" w:rsidRPr="00082991" w:rsidRDefault="00C53907" w:rsidP="00C53907">
            <w:pPr>
              <w:pStyle w:val="Betarp"/>
            </w:pPr>
            <w:r w:rsidRPr="00082991">
              <w:t>Žibintuvėlis</w:t>
            </w:r>
          </w:p>
        </w:tc>
        <w:tc>
          <w:tcPr>
            <w:tcW w:w="2408" w:type="dxa"/>
            <w:tcBorders>
              <w:top w:val="single" w:sz="4" w:space="0" w:color="auto"/>
              <w:left w:val="single" w:sz="4" w:space="0" w:color="auto"/>
              <w:bottom w:val="single" w:sz="4" w:space="0" w:color="auto"/>
              <w:right w:val="single" w:sz="4" w:space="0" w:color="auto"/>
            </w:tcBorders>
          </w:tcPr>
          <w:p w14:paraId="6ADE61E6" w14:textId="77777777" w:rsidR="00C53907" w:rsidRPr="00082991" w:rsidRDefault="00C53907" w:rsidP="00C53907">
            <w:pPr>
              <w:pStyle w:val="Betarp"/>
            </w:pPr>
            <w:r w:rsidRPr="00082991">
              <w:t>Kišeninis, įkraunamas,               12 LED ,3xAAA (R3) komplekte buitinis 230 V krovimo adapteris ir 3Xaaa 1000mAh, Ni-Mh</w:t>
            </w:r>
          </w:p>
        </w:tc>
        <w:tc>
          <w:tcPr>
            <w:tcW w:w="709" w:type="dxa"/>
            <w:tcBorders>
              <w:top w:val="single" w:sz="4" w:space="0" w:color="auto"/>
              <w:left w:val="single" w:sz="4" w:space="0" w:color="auto"/>
              <w:bottom w:val="single" w:sz="4" w:space="0" w:color="auto"/>
              <w:right w:val="single" w:sz="4" w:space="0" w:color="auto"/>
            </w:tcBorders>
          </w:tcPr>
          <w:p w14:paraId="705EA445"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9D0E4AC" w14:textId="77777777" w:rsidR="00C53907" w:rsidRPr="00082991" w:rsidRDefault="00C53907" w:rsidP="00C53907">
            <w:pPr>
              <w:pStyle w:val="Betarp"/>
            </w:pPr>
            <w:r w:rsidRPr="00082991">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5DE19331" w14:textId="631A7C09" w:rsidR="00C53907" w:rsidRPr="00082991" w:rsidRDefault="00C53907" w:rsidP="00C53907">
            <w:pPr>
              <w:pStyle w:val="Betarp"/>
              <w:rPr>
                <w:sz w:val="18"/>
                <w:szCs w:val="18"/>
              </w:rPr>
            </w:pPr>
            <w:r w:rsidRPr="002E258B">
              <w:rPr>
                <w:sz w:val="18"/>
                <w:szCs w:val="18"/>
              </w:rPr>
              <w:t>19,00</w:t>
            </w:r>
          </w:p>
        </w:tc>
        <w:tc>
          <w:tcPr>
            <w:tcW w:w="850" w:type="dxa"/>
            <w:tcBorders>
              <w:top w:val="single" w:sz="4" w:space="0" w:color="auto"/>
              <w:left w:val="single" w:sz="4" w:space="0" w:color="auto"/>
              <w:bottom w:val="single" w:sz="4" w:space="0" w:color="auto"/>
              <w:right w:val="single" w:sz="4" w:space="0" w:color="auto"/>
            </w:tcBorders>
          </w:tcPr>
          <w:p w14:paraId="31D8B09E" w14:textId="0A15463B" w:rsidR="00C53907" w:rsidRPr="00082991" w:rsidRDefault="00C53907" w:rsidP="00C53907">
            <w:pPr>
              <w:rPr>
                <w:sz w:val="18"/>
                <w:szCs w:val="18"/>
              </w:rPr>
            </w:pPr>
            <w:r w:rsidRPr="002E258B">
              <w:rPr>
                <w:sz w:val="18"/>
                <w:szCs w:val="18"/>
              </w:rPr>
              <w:t>38,00</w:t>
            </w:r>
          </w:p>
        </w:tc>
        <w:tc>
          <w:tcPr>
            <w:tcW w:w="2131" w:type="dxa"/>
            <w:tcBorders>
              <w:top w:val="single" w:sz="4" w:space="0" w:color="auto"/>
              <w:left w:val="single" w:sz="4" w:space="0" w:color="auto"/>
              <w:bottom w:val="single" w:sz="4" w:space="0" w:color="auto"/>
              <w:right w:val="single" w:sz="4" w:space="0" w:color="auto"/>
            </w:tcBorders>
          </w:tcPr>
          <w:p w14:paraId="60FC73DD" w14:textId="6D33FA8E" w:rsidR="00C53907" w:rsidRPr="00082991" w:rsidRDefault="00C53907" w:rsidP="00C53907">
            <w:pPr>
              <w:rPr>
                <w:sz w:val="18"/>
                <w:szCs w:val="18"/>
              </w:rPr>
            </w:pPr>
            <w:r w:rsidRPr="002E258B">
              <w:rPr>
                <w:sz w:val="18"/>
                <w:szCs w:val="18"/>
              </w:rPr>
              <w:t xml:space="preserve">9405R  Led lenser </w:t>
            </w:r>
            <w:r w:rsidRPr="002E258B">
              <w:rPr>
                <w:sz w:val="18"/>
                <w:szCs w:val="18"/>
                <w:lang w:val="en-US"/>
              </w:rPr>
              <w:t xml:space="preserve">Kišeninis, </w:t>
            </w:r>
            <w:r w:rsidRPr="002E258B">
              <w:rPr>
                <w:sz w:val="18"/>
                <w:szCs w:val="18"/>
              </w:rPr>
              <w:t>įkraunamas,               1xAA Li-ION komplekte buitinis 230 V krovimo adapteris.</w:t>
            </w:r>
            <w:r w:rsidRPr="002E258B">
              <w:rPr>
                <w:spacing w:val="-1"/>
                <w:sz w:val="18"/>
                <w:szCs w:val="18"/>
                <w:lang w:val="en-US"/>
              </w:rPr>
              <w:t xml:space="preserve"> Vokietija</w:t>
            </w:r>
          </w:p>
        </w:tc>
      </w:tr>
      <w:tr w:rsidR="00C53907" w:rsidRPr="00082991" w14:paraId="53314C19" w14:textId="77777777" w:rsidTr="006B07AA">
        <w:tc>
          <w:tcPr>
            <w:tcW w:w="846" w:type="dxa"/>
            <w:tcBorders>
              <w:top w:val="single" w:sz="4" w:space="0" w:color="auto"/>
              <w:left w:val="single" w:sz="4" w:space="0" w:color="auto"/>
              <w:bottom w:val="single" w:sz="4" w:space="0" w:color="auto"/>
              <w:right w:val="single" w:sz="4" w:space="0" w:color="auto"/>
            </w:tcBorders>
          </w:tcPr>
          <w:p w14:paraId="253897B1" w14:textId="2669BC01"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72</w:t>
            </w:r>
          </w:p>
        </w:tc>
        <w:tc>
          <w:tcPr>
            <w:tcW w:w="1561" w:type="dxa"/>
            <w:tcBorders>
              <w:top w:val="single" w:sz="4" w:space="0" w:color="auto"/>
              <w:left w:val="single" w:sz="4" w:space="0" w:color="auto"/>
              <w:bottom w:val="single" w:sz="4" w:space="0" w:color="auto"/>
              <w:right w:val="single" w:sz="4" w:space="0" w:color="auto"/>
            </w:tcBorders>
          </w:tcPr>
          <w:p w14:paraId="07201EAC" w14:textId="77777777" w:rsidR="00C53907" w:rsidRPr="00082991" w:rsidRDefault="00C53907" w:rsidP="00C53907">
            <w:pPr>
              <w:pStyle w:val="Betarp"/>
            </w:pPr>
            <w:r w:rsidRPr="00082991">
              <w:t>Žibintuvėlis</w:t>
            </w:r>
          </w:p>
        </w:tc>
        <w:tc>
          <w:tcPr>
            <w:tcW w:w="2408" w:type="dxa"/>
            <w:tcBorders>
              <w:top w:val="single" w:sz="4" w:space="0" w:color="auto"/>
              <w:left w:val="single" w:sz="4" w:space="0" w:color="auto"/>
              <w:bottom w:val="single" w:sz="4" w:space="0" w:color="auto"/>
              <w:right w:val="single" w:sz="4" w:space="0" w:color="auto"/>
            </w:tcBorders>
          </w:tcPr>
          <w:p w14:paraId="764556E4" w14:textId="77777777" w:rsidR="00C53907" w:rsidRPr="00082991" w:rsidRDefault="00C53907" w:rsidP="00C53907">
            <w:pPr>
              <w:pStyle w:val="Betarp"/>
            </w:pPr>
            <w:r w:rsidRPr="00082991">
              <w:t>Ant galvos, 3 LED , 3xAAA(R3)  reguliuojamas reflektorius, reguliuojamas švietimo kampas su dviem švietimo funkcijomis, 100% ir mirksėjimas, maitinimas 3XAAA (R3)</w:t>
            </w:r>
          </w:p>
        </w:tc>
        <w:tc>
          <w:tcPr>
            <w:tcW w:w="709" w:type="dxa"/>
            <w:tcBorders>
              <w:top w:val="single" w:sz="4" w:space="0" w:color="auto"/>
              <w:left w:val="single" w:sz="4" w:space="0" w:color="auto"/>
              <w:bottom w:val="single" w:sz="4" w:space="0" w:color="auto"/>
              <w:right w:val="single" w:sz="4" w:space="0" w:color="auto"/>
            </w:tcBorders>
          </w:tcPr>
          <w:p w14:paraId="5D2361B0"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1677654" w14:textId="77777777" w:rsidR="00C53907" w:rsidRPr="00082991" w:rsidRDefault="00C53907" w:rsidP="00C53907">
            <w:pPr>
              <w:pStyle w:val="Betarp"/>
            </w:pPr>
            <w:r w:rsidRPr="00082991">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693342BD" w14:textId="7E201178" w:rsidR="00C53907" w:rsidRPr="00082991" w:rsidRDefault="00C53907" w:rsidP="00C53907">
            <w:pPr>
              <w:pStyle w:val="Betarp"/>
              <w:rPr>
                <w:sz w:val="18"/>
                <w:szCs w:val="18"/>
              </w:rPr>
            </w:pPr>
            <w:r w:rsidRPr="002E258B">
              <w:rPr>
                <w:sz w:val="18"/>
                <w:szCs w:val="18"/>
              </w:rPr>
              <w:t>53,00</w:t>
            </w:r>
          </w:p>
        </w:tc>
        <w:tc>
          <w:tcPr>
            <w:tcW w:w="850" w:type="dxa"/>
            <w:tcBorders>
              <w:top w:val="single" w:sz="4" w:space="0" w:color="auto"/>
              <w:left w:val="single" w:sz="4" w:space="0" w:color="auto"/>
              <w:bottom w:val="single" w:sz="4" w:space="0" w:color="auto"/>
              <w:right w:val="single" w:sz="4" w:space="0" w:color="auto"/>
            </w:tcBorders>
          </w:tcPr>
          <w:p w14:paraId="6E943EC6" w14:textId="2F4B1A69" w:rsidR="00C53907" w:rsidRPr="00082991" w:rsidRDefault="00C53907" w:rsidP="00C53907">
            <w:pPr>
              <w:rPr>
                <w:sz w:val="18"/>
                <w:szCs w:val="18"/>
              </w:rPr>
            </w:pPr>
            <w:r w:rsidRPr="002E258B">
              <w:rPr>
                <w:sz w:val="18"/>
                <w:szCs w:val="18"/>
              </w:rPr>
              <w:t>106,00</w:t>
            </w:r>
          </w:p>
        </w:tc>
        <w:tc>
          <w:tcPr>
            <w:tcW w:w="2131" w:type="dxa"/>
            <w:tcBorders>
              <w:top w:val="single" w:sz="4" w:space="0" w:color="auto"/>
              <w:left w:val="single" w:sz="4" w:space="0" w:color="auto"/>
              <w:bottom w:val="single" w:sz="4" w:space="0" w:color="auto"/>
              <w:right w:val="single" w:sz="4" w:space="0" w:color="auto"/>
            </w:tcBorders>
          </w:tcPr>
          <w:p w14:paraId="48392445" w14:textId="6F4104AF" w:rsidR="00C53907" w:rsidRPr="00082991" w:rsidRDefault="00C53907" w:rsidP="00C53907">
            <w:pPr>
              <w:rPr>
                <w:sz w:val="18"/>
                <w:szCs w:val="18"/>
              </w:rPr>
            </w:pPr>
            <w:r w:rsidRPr="002E258B">
              <w:rPr>
                <w:sz w:val="18"/>
                <w:szCs w:val="18"/>
              </w:rPr>
              <w:t xml:space="preserve">7296R Led Lenser </w:t>
            </w:r>
            <w:r w:rsidRPr="002E258B">
              <w:rPr>
                <w:sz w:val="18"/>
                <w:szCs w:val="18"/>
                <w:lang w:val="en-US"/>
              </w:rPr>
              <w:t>Ant galvos,</w:t>
            </w:r>
            <w:r w:rsidRPr="002E258B">
              <w:rPr>
                <w:sz w:val="18"/>
                <w:szCs w:val="18"/>
              </w:rPr>
              <w:t xml:space="preserve"> 3 LED 3xAAA(R3)reguliuojamas reflektorius, reguliuojamas švietimo kampas, maitinimas 3XAAA (R3),</w:t>
            </w:r>
            <w:r w:rsidRPr="002E258B">
              <w:rPr>
                <w:spacing w:val="-1"/>
                <w:sz w:val="18"/>
                <w:szCs w:val="18"/>
                <w:lang w:val="en-US"/>
              </w:rPr>
              <w:t xml:space="preserve"> Vokietija</w:t>
            </w:r>
          </w:p>
        </w:tc>
      </w:tr>
      <w:tr w:rsidR="00C53907" w:rsidRPr="00082991" w14:paraId="3AC1D17D" w14:textId="77777777" w:rsidTr="006B07AA">
        <w:tc>
          <w:tcPr>
            <w:tcW w:w="846" w:type="dxa"/>
            <w:tcBorders>
              <w:top w:val="single" w:sz="4" w:space="0" w:color="auto"/>
              <w:left w:val="single" w:sz="4" w:space="0" w:color="auto"/>
              <w:bottom w:val="single" w:sz="4" w:space="0" w:color="auto"/>
              <w:right w:val="single" w:sz="4" w:space="0" w:color="auto"/>
            </w:tcBorders>
          </w:tcPr>
          <w:p w14:paraId="25413D8A" w14:textId="574E1334"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73</w:t>
            </w:r>
          </w:p>
        </w:tc>
        <w:tc>
          <w:tcPr>
            <w:tcW w:w="1561" w:type="dxa"/>
            <w:tcBorders>
              <w:top w:val="single" w:sz="4" w:space="0" w:color="auto"/>
              <w:left w:val="single" w:sz="4" w:space="0" w:color="auto"/>
              <w:bottom w:val="single" w:sz="4" w:space="0" w:color="auto"/>
              <w:right w:val="single" w:sz="4" w:space="0" w:color="auto"/>
            </w:tcBorders>
          </w:tcPr>
          <w:p w14:paraId="52E2A488" w14:textId="77777777" w:rsidR="00C53907" w:rsidRPr="00082991" w:rsidRDefault="00C53907" w:rsidP="00C53907">
            <w:pPr>
              <w:pStyle w:val="Betarp"/>
            </w:pPr>
            <w:r w:rsidRPr="00082991">
              <w:t>Žibintuvėlis</w:t>
            </w:r>
          </w:p>
        </w:tc>
        <w:tc>
          <w:tcPr>
            <w:tcW w:w="2408" w:type="dxa"/>
            <w:tcBorders>
              <w:top w:val="single" w:sz="4" w:space="0" w:color="auto"/>
              <w:left w:val="single" w:sz="4" w:space="0" w:color="auto"/>
              <w:bottom w:val="single" w:sz="4" w:space="0" w:color="auto"/>
              <w:right w:val="single" w:sz="4" w:space="0" w:color="auto"/>
            </w:tcBorders>
          </w:tcPr>
          <w:p w14:paraId="5BCEE798" w14:textId="77777777" w:rsidR="00C53907" w:rsidRPr="00082991" w:rsidRDefault="00C53907" w:rsidP="00C53907">
            <w:pPr>
              <w:pStyle w:val="Betarp"/>
            </w:pPr>
            <w:r w:rsidRPr="00082991">
              <w:t>Kišeninis, 5W,LED-CREE, 4AAA (R3), spindulys iki 700m, 220 liumenų, nepertraukiamas darbas iki 17 val</w:t>
            </w:r>
          </w:p>
        </w:tc>
        <w:tc>
          <w:tcPr>
            <w:tcW w:w="709" w:type="dxa"/>
            <w:tcBorders>
              <w:top w:val="single" w:sz="4" w:space="0" w:color="auto"/>
              <w:left w:val="single" w:sz="4" w:space="0" w:color="auto"/>
              <w:bottom w:val="single" w:sz="4" w:space="0" w:color="auto"/>
              <w:right w:val="single" w:sz="4" w:space="0" w:color="auto"/>
            </w:tcBorders>
          </w:tcPr>
          <w:p w14:paraId="2B97AB87"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49C36CD" w14:textId="77777777" w:rsidR="00C53907" w:rsidRPr="00082991" w:rsidRDefault="00C53907" w:rsidP="00C53907">
            <w:pPr>
              <w:pStyle w:val="Betarp"/>
            </w:pPr>
            <w:r w:rsidRPr="00082991">
              <w:rPr>
                <w:spacing w:val="-2"/>
              </w:rPr>
              <w:t>Iki 2 vnt</w:t>
            </w:r>
          </w:p>
        </w:tc>
        <w:tc>
          <w:tcPr>
            <w:tcW w:w="851" w:type="dxa"/>
            <w:tcBorders>
              <w:top w:val="single" w:sz="4" w:space="0" w:color="auto"/>
              <w:left w:val="single" w:sz="4" w:space="0" w:color="auto"/>
              <w:bottom w:val="single" w:sz="4" w:space="0" w:color="auto"/>
              <w:right w:val="single" w:sz="4" w:space="0" w:color="auto"/>
            </w:tcBorders>
          </w:tcPr>
          <w:p w14:paraId="27EF51BB" w14:textId="2C5DA5E9" w:rsidR="00C53907" w:rsidRPr="00082991" w:rsidRDefault="00C53907" w:rsidP="00C53907">
            <w:pPr>
              <w:pStyle w:val="Betarp"/>
              <w:rPr>
                <w:sz w:val="18"/>
                <w:szCs w:val="18"/>
              </w:rPr>
            </w:pPr>
            <w:r w:rsidRPr="002E258B">
              <w:rPr>
                <w:sz w:val="18"/>
                <w:szCs w:val="18"/>
              </w:rPr>
              <w:t>54,00</w:t>
            </w:r>
          </w:p>
        </w:tc>
        <w:tc>
          <w:tcPr>
            <w:tcW w:w="850" w:type="dxa"/>
            <w:tcBorders>
              <w:top w:val="single" w:sz="4" w:space="0" w:color="auto"/>
              <w:left w:val="single" w:sz="4" w:space="0" w:color="auto"/>
              <w:bottom w:val="single" w:sz="4" w:space="0" w:color="auto"/>
              <w:right w:val="single" w:sz="4" w:space="0" w:color="auto"/>
            </w:tcBorders>
          </w:tcPr>
          <w:p w14:paraId="231F4522" w14:textId="1FB2AAB2" w:rsidR="00C53907" w:rsidRPr="00082991" w:rsidRDefault="00C53907" w:rsidP="00C53907">
            <w:pPr>
              <w:rPr>
                <w:sz w:val="18"/>
                <w:szCs w:val="18"/>
              </w:rPr>
            </w:pPr>
            <w:r w:rsidRPr="002E258B">
              <w:rPr>
                <w:sz w:val="18"/>
                <w:szCs w:val="18"/>
              </w:rPr>
              <w:t>108,00</w:t>
            </w:r>
          </w:p>
        </w:tc>
        <w:tc>
          <w:tcPr>
            <w:tcW w:w="2131" w:type="dxa"/>
            <w:tcBorders>
              <w:top w:val="single" w:sz="4" w:space="0" w:color="auto"/>
              <w:left w:val="single" w:sz="4" w:space="0" w:color="auto"/>
              <w:bottom w:val="single" w:sz="4" w:space="0" w:color="auto"/>
              <w:right w:val="single" w:sz="4" w:space="0" w:color="auto"/>
            </w:tcBorders>
          </w:tcPr>
          <w:p w14:paraId="01ABE6CC" w14:textId="244B3A58" w:rsidR="00C53907" w:rsidRPr="00082991" w:rsidRDefault="00C53907" w:rsidP="00C53907">
            <w:pPr>
              <w:rPr>
                <w:sz w:val="18"/>
                <w:szCs w:val="18"/>
              </w:rPr>
            </w:pPr>
            <w:r w:rsidRPr="002E258B">
              <w:rPr>
                <w:sz w:val="18"/>
                <w:szCs w:val="18"/>
              </w:rPr>
              <w:t xml:space="preserve">9807 Led Lenser </w:t>
            </w:r>
            <w:r w:rsidRPr="002E258B">
              <w:rPr>
                <w:sz w:val="18"/>
                <w:szCs w:val="18"/>
                <w:lang w:val="en-US"/>
              </w:rPr>
              <w:t>Kišeninis, L</w:t>
            </w:r>
            <w:r w:rsidRPr="002E258B">
              <w:rPr>
                <w:sz w:val="18"/>
                <w:szCs w:val="18"/>
              </w:rPr>
              <w:t>ED-CREE,4AAA (R3), spindulys iki 260 m,320 liumenų,nepertraukiamas darbas iki 24 val,</w:t>
            </w:r>
            <w:r w:rsidRPr="002E258B">
              <w:rPr>
                <w:spacing w:val="-1"/>
                <w:sz w:val="18"/>
                <w:szCs w:val="18"/>
                <w:lang w:val="en-US"/>
              </w:rPr>
              <w:t xml:space="preserve"> Vokietija</w:t>
            </w:r>
          </w:p>
        </w:tc>
      </w:tr>
      <w:tr w:rsidR="00C53907" w:rsidRPr="00082991" w14:paraId="475965BD" w14:textId="77777777" w:rsidTr="006B07AA">
        <w:tc>
          <w:tcPr>
            <w:tcW w:w="846" w:type="dxa"/>
            <w:tcBorders>
              <w:top w:val="single" w:sz="4" w:space="0" w:color="auto"/>
              <w:left w:val="single" w:sz="4" w:space="0" w:color="auto"/>
              <w:bottom w:val="single" w:sz="4" w:space="0" w:color="auto"/>
              <w:right w:val="single" w:sz="4" w:space="0" w:color="auto"/>
            </w:tcBorders>
          </w:tcPr>
          <w:p w14:paraId="388E76CA" w14:textId="6000CED8"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74</w:t>
            </w:r>
          </w:p>
        </w:tc>
        <w:tc>
          <w:tcPr>
            <w:tcW w:w="1561" w:type="dxa"/>
            <w:tcBorders>
              <w:top w:val="single" w:sz="4" w:space="0" w:color="auto"/>
              <w:left w:val="single" w:sz="4" w:space="0" w:color="auto"/>
              <w:bottom w:val="single" w:sz="4" w:space="0" w:color="auto"/>
              <w:right w:val="single" w:sz="4" w:space="0" w:color="auto"/>
            </w:tcBorders>
          </w:tcPr>
          <w:p w14:paraId="4C6FEDB6" w14:textId="77777777" w:rsidR="00C53907" w:rsidRPr="00082991" w:rsidRDefault="00C53907" w:rsidP="00C53907">
            <w:pPr>
              <w:pStyle w:val="Betarp"/>
            </w:pPr>
            <w:r w:rsidRPr="00082991">
              <w:t>Apsauginiai akiniai dujiniam virinimui</w:t>
            </w:r>
          </w:p>
        </w:tc>
        <w:tc>
          <w:tcPr>
            <w:tcW w:w="2408" w:type="dxa"/>
            <w:tcBorders>
              <w:top w:val="single" w:sz="4" w:space="0" w:color="auto"/>
              <w:left w:val="single" w:sz="4" w:space="0" w:color="auto"/>
              <w:bottom w:val="single" w:sz="4" w:space="0" w:color="auto"/>
              <w:right w:val="single" w:sz="4" w:space="0" w:color="auto"/>
            </w:tcBorders>
          </w:tcPr>
          <w:p w14:paraId="7CFF4025" w14:textId="77777777" w:rsidR="00C53907" w:rsidRPr="00082991" w:rsidRDefault="00C53907" w:rsidP="00C53907">
            <w:pPr>
              <w:pStyle w:val="Betarp"/>
              <w:rPr>
                <w:spacing w:val="-2"/>
              </w:rPr>
            </w:pPr>
            <w:r w:rsidRPr="00082991">
              <w:rPr>
                <w:spacing w:val="-2"/>
              </w:rPr>
              <w:t xml:space="preserve">Atverčiamas apsauginis stikliukas 51x108, keičiamas DIN 5, </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674CD442"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977DBE5" w14:textId="3FD052FC" w:rsidR="00C53907" w:rsidRPr="00082991" w:rsidRDefault="00C53907" w:rsidP="00C53907">
            <w:pPr>
              <w:pStyle w:val="Betarp"/>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563B9397" w14:textId="58083B04" w:rsidR="00C53907" w:rsidRPr="00082991" w:rsidRDefault="00C53907" w:rsidP="00C53907">
            <w:pPr>
              <w:pStyle w:val="Betarp"/>
              <w:rPr>
                <w:sz w:val="18"/>
                <w:szCs w:val="18"/>
              </w:rPr>
            </w:pPr>
            <w:r>
              <w:rPr>
                <w:sz w:val="18"/>
                <w:szCs w:val="18"/>
              </w:rPr>
              <w:t>10,00</w:t>
            </w:r>
          </w:p>
        </w:tc>
        <w:tc>
          <w:tcPr>
            <w:tcW w:w="850" w:type="dxa"/>
            <w:tcBorders>
              <w:top w:val="single" w:sz="4" w:space="0" w:color="auto"/>
              <w:left w:val="single" w:sz="4" w:space="0" w:color="auto"/>
              <w:bottom w:val="single" w:sz="4" w:space="0" w:color="auto"/>
              <w:right w:val="single" w:sz="4" w:space="0" w:color="auto"/>
            </w:tcBorders>
          </w:tcPr>
          <w:p w14:paraId="4699F8EC" w14:textId="4ECCEE35" w:rsidR="00C53907" w:rsidRPr="00082991" w:rsidRDefault="00C53907" w:rsidP="00C53907">
            <w:pPr>
              <w:rPr>
                <w:sz w:val="18"/>
                <w:szCs w:val="18"/>
              </w:rPr>
            </w:pPr>
            <w:r>
              <w:rPr>
                <w:sz w:val="18"/>
                <w:szCs w:val="18"/>
                <w:lang w:val="en-US"/>
              </w:rPr>
              <w:t>10,00</w:t>
            </w:r>
            <w:r w:rsidRPr="002E258B">
              <w:rPr>
                <w:sz w:val="18"/>
                <w:szCs w:val="18"/>
                <w:lang w:val="en-US"/>
              </w:rPr>
              <w:t xml:space="preserve"> </w:t>
            </w:r>
          </w:p>
        </w:tc>
        <w:tc>
          <w:tcPr>
            <w:tcW w:w="2131" w:type="dxa"/>
            <w:tcBorders>
              <w:top w:val="single" w:sz="4" w:space="0" w:color="auto"/>
              <w:left w:val="single" w:sz="4" w:space="0" w:color="auto"/>
              <w:bottom w:val="single" w:sz="4" w:space="0" w:color="auto"/>
              <w:right w:val="single" w:sz="4" w:space="0" w:color="auto"/>
            </w:tcBorders>
          </w:tcPr>
          <w:p w14:paraId="1BEF533F" w14:textId="26DB345B" w:rsidR="00C53907" w:rsidRPr="00082991" w:rsidRDefault="00C53907" w:rsidP="00C53907">
            <w:pPr>
              <w:rPr>
                <w:sz w:val="18"/>
                <w:szCs w:val="18"/>
              </w:rPr>
            </w:pPr>
            <w:r w:rsidRPr="002E258B">
              <w:rPr>
                <w:rStyle w:val="Grietas"/>
                <w:sz w:val="18"/>
                <w:szCs w:val="18"/>
              </w:rPr>
              <w:t xml:space="preserve">VIA822.1UVEX </w:t>
            </w:r>
            <w:r w:rsidRPr="002E258B">
              <w:rPr>
                <w:sz w:val="18"/>
                <w:szCs w:val="18"/>
                <w:lang w:val="en-US"/>
              </w:rPr>
              <w:t xml:space="preserve">apsauginiai akiniai dujiniam virinimui, </w:t>
            </w:r>
            <w:r w:rsidRPr="002E258B">
              <w:rPr>
                <w:spacing w:val="-2"/>
                <w:sz w:val="18"/>
                <w:szCs w:val="18"/>
                <w:lang w:val="en-US"/>
              </w:rPr>
              <w:t xml:space="preserve">atverčiamas apsauginis stikliukas 51x108, keičiamas DIN 5, </w:t>
            </w:r>
            <w:r w:rsidRPr="002E258B">
              <w:rPr>
                <w:spacing w:val="-1"/>
                <w:sz w:val="18"/>
                <w:szCs w:val="18"/>
                <w:lang w:val="en-US"/>
              </w:rPr>
              <w:t>Vokietija</w:t>
            </w:r>
          </w:p>
        </w:tc>
      </w:tr>
      <w:tr w:rsidR="00C53907" w:rsidRPr="004E41FB" w14:paraId="48ABA75D" w14:textId="77777777" w:rsidTr="006B07AA">
        <w:tc>
          <w:tcPr>
            <w:tcW w:w="846" w:type="dxa"/>
            <w:tcBorders>
              <w:top w:val="single" w:sz="4" w:space="0" w:color="auto"/>
              <w:left w:val="single" w:sz="4" w:space="0" w:color="auto"/>
              <w:bottom w:val="single" w:sz="4" w:space="0" w:color="auto"/>
              <w:right w:val="single" w:sz="4" w:space="0" w:color="auto"/>
            </w:tcBorders>
          </w:tcPr>
          <w:p w14:paraId="4BA0D2EF" w14:textId="5EACDA6B" w:rsidR="00C53907" w:rsidRPr="004E41FB"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75</w:t>
            </w:r>
          </w:p>
        </w:tc>
        <w:tc>
          <w:tcPr>
            <w:tcW w:w="1561" w:type="dxa"/>
            <w:tcBorders>
              <w:top w:val="single" w:sz="4" w:space="0" w:color="auto"/>
              <w:left w:val="single" w:sz="4" w:space="0" w:color="auto"/>
              <w:bottom w:val="single" w:sz="4" w:space="0" w:color="auto"/>
              <w:right w:val="single" w:sz="4" w:space="0" w:color="auto"/>
            </w:tcBorders>
          </w:tcPr>
          <w:p w14:paraId="73C8FB67" w14:textId="77777777" w:rsidR="00C53907" w:rsidRPr="004E41FB" w:rsidRDefault="00C53907" w:rsidP="00C53907">
            <w:pPr>
              <w:pStyle w:val="Betarp"/>
            </w:pPr>
            <w:r w:rsidRPr="004E41FB">
              <w:t>Stikliukai apsauginiams akiniams</w:t>
            </w:r>
          </w:p>
        </w:tc>
        <w:tc>
          <w:tcPr>
            <w:tcW w:w="2408" w:type="dxa"/>
            <w:tcBorders>
              <w:top w:val="single" w:sz="4" w:space="0" w:color="auto"/>
              <w:left w:val="single" w:sz="4" w:space="0" w:color="auto"/>
              <w:bottom w:val="single" w:sz="4" w:space="0" w:color="auto"/>
              <w:right w:val="single" w:sz="4" w:space="0" w:color="auto"/>
            </w:tcBorders>
          </w:tcPr>
          <w:p w14:paraId="0061A3CB" w14:textId="47AABC80" w:rsidR="00C53907" w:rsidRPr="004E41FB" w:rsidRDefault="00C53907" w:rsidP="00C53907">
            <w:pPr>
              <w:pStyle w:val="Betarp"/>
              <w:rPr>
                <w:bCs/>
                <w:spacing w:val="-2"/>
              </w:rPr>
            </w:pPr>
            <w:r w:rsidRPr="004E41FB">
              <w:rPr>
                <w:bCs/>
                <w:spacing w:val="-2"/>
              </w:rPr>
              <w:t>Turi atitikti 74 pozicijoje siūlomiems akiniams</w:t>
            </w:r>
          </w:p>
        </w:tc>
        <w:tc>
          <w:tcPr>
            <w:tcW w:w="709" w:type="dxa"/>
            <w:tcBorders>
              <w:top w:val="single" w:sz="4" w:space="0" w:color="auto"/>
              <w:left w:val="single" w:sz="4" w:space="0" w:color="auto"/>
              <w:bottom w:val="single" w:sz="4" w:space="0" w:color="auto"/>
              <w:right w:val="single" w:sz="4" w:space="0" w:color="auto"/>
            </w:tcBorders>
          </w:tcPr>
          <w:p w14:paraId="3CD56283" w14:textId="77777777" w:rsidR="00C53907" w:rsidRPr="004E41FB" w:rsidRDefault="00C53907" w:rsidP="00C53907">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6131052B" w14:textId="77777777" w:rsidR="00C53907" w:rsidRPr="004E41FB" w:rsidRDefault="00C53907" w:rsidP="00C53907">
            <w:pPr>
              <w:pStyle w:val="Betarp"/>
            </w:pPr>
            <w:r w:rsidRPr="004E41FB">
              <w:rPr>
                <w:spacing w:val="-3"/>
              </w:rPr>
              <w:t>Iki 6 vnt</w:t>
            </w:r>
          </w:p>
        </w:tc>
        <w:tc>
          <w:tcPr>
            <w:tcW w:w="851" w:type="dxa"/>
            <w:tcBorders>
              <w:top w:val="single" w:sz="4" w:space="0" w:color="auto"/>
              <w:left w:val="single" w:sz="4" w:space="0" w:color="auto"/>
              <w:bottom w:val="single" w:sz="4" w:space="0" w:color="auto"/>
              <w:right w:val="single" w:sz="4" w:space="0" w:color="auto"/>
            </w:tcBorders>
          </w:tcPr>
          <w:p w14:paraId="30A03915" w14:textId="42745D60" w:rsidR="00C53907" w:rsidRPr="004E41FB" w:rsidRDefault="00C53907" w:rsidP="00C53907">
            <w:pPr>
              <w:pStyle w:val="Betarp"/>
              <w:rPr>
                <w:sz w:val="18"/>
                <w:szCs w:val="18"/>
              </w:rPr>
            </w:pPr>
            <w:r>
              <w:rPr>
                <w:sz w:val="18"/>
                <w:szCs w:val="18"/>
              </w:rPr>
              <w:t>3,00</w:t>
            </w:r>
          </w:p>
        </w:tc>
        <w:tc>
          <w:tcPr>
            <w:tcW w:w="850" w:type="dxa"/>
            <w:tcBorders>
              <w:top w:val="single" w:sz="4" w:space="0" w:color="auto"/>
              <w:left w:val="single" w:sz="4" w:space="0" w:color="auto"/>
              <w:bottom w:val="single" w:sz="4" w:space="0" w:color="auto"/>
              <w:right w:val="single" w:sz="4" w:space="0" w:color="auto"/>
            </w:tcBorders>
          </w:tcPr>
          <w:p w14:paraId="0DBABB24" w14:textId="052F0F4F" w:rsidR="00C53907" w:rsidRPr="004E41FB" w:rsidRDefault="00C53907" w:rsidP="00C53907">
            <w:pPr>
              <w:rPr>
                <w:sz w:val="18"/>
                <w:szCs w:val="18"/>
              </w:rPr>
            </w:pPr>
            <w:r>
              <w:rPr>
                <w:sz w:val="18"/>
                <w:szCs w:val="18"/>
                <w:lang w:val="en-US"/>
              </w:rPr>
              <w:t>18,00</w:t>
            </w:r>
            <w:r w:rsidRPr="002E258B">
              <w:rPr>
                <w:sz w:val="18"/>
                <w:szCs w:val="18"/>
                <w:lang w:val="en-US"/>
              </w:rPr>
              <w:t xml:space="preserve"> </w:t>
            </w:r>
          </w:p>
        </w:tc>
        <w:tc>
          <w:tcPr>
            <w:tcW w:w="2131" w:type="dxa"/>
            <w:tcBorders>
              <w:top w:val="single" w:sz="4" w:space="0" w:color="auto"/>
              <w:left w:val="single" w:sz="4" w:space="0" w:color="auto"/>
              <w:bottom w:val="single" w:sz="4" w:space="0" w:color="auto"/>
              <w:right w:val="single" w:sz="4" w:space="0" w:color="auto"/>
            </w:tcBorders>
          </w:tcPr>
          <w:p w14:paraId="4FAA05C1" w14:textId="796AFE98" w:rsidR="00C53907" w:rsidRPr="004E41FB" w:rsidRDefault="00C53907" w:rsidP="00C53907">
            <w:pPr>
              <w:rPr>
                <w:sz w:val="18"/>
                <w:szCs w:val="18"/>
              </w:rPr>
            </w:pPr>
            <w:r w:rsidRPr="002E258B">
              <w:rPr>
                <w:rStyle w:val="Grietas"/>
                <w:sz w:val="18"/>
                <w:szCs w:val="18"/>
              </w:rPr>
              <w:t xml:space="preserve">VXA200.2 UVEX </w:t>
            </w:r>
            <w:r w:rsidRPr="002E258B">
              <w:rPr>
                <w:sz w:val="18"/>
                <w:szCs w:val="18"/>
                <w:lang w:val="en-US"/>
              </w:rPr>
              <w:t>Stikliukai apsauginiams akiniams,</w:t>
            </w:r>
            <w:r w:rsidRPr="002E258B">
              <w:rPr>
                <w:spacing w:val="-1"/>
                <w:sz w:val="18"/>
                <w:szCs w:val="18"/>
                <w:lang w:val="en-US"/>
              </w:rPr>
              <w:t xml:space="preserve"> Vokietija</w:t>
            </w:r>
          </w:p>
        </w:tc>
      </w:tr>
      <w:tr w:rsidR="00C53907" w:rsidRPr="00082991" w14:paraId="4D4D84AB" w14:textId="77777777" w:rsidTr="006B07AA">
        <w:tc>
          <w:tcPr>
            <w:tcW w:w="846" w:type="dxa"/>
            <w:tcBorders>
              <w:top w:val="single" w:sz="4" w:space="0" w:color="auto"/>
              <w:left w:val="single" w:sz="4" w:space="0" w:color="auto"/>
              <w:bottom w:val="single" w:sz="4" w:space="0" w:color="auto"/>
              <w:right w:val="single" w:sz="4" w:space="0" w:color="auto"/>
            </w:tcBorders>
          </w:tcPr>
          <w:p w14:paraId="7C4063FD" w14:textId="57935383"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76</w:t>
            </w:r>
          </w:p>
        </w:tc>
        <w:tc>
          <w:tcPr>
            <w:tcW w:w="1561" w:type="dxa"/>
            <w:tcBorders>
              <w:top w:val="single" w:sz="4" w:space="0" w:color="auto"/>
              <w:left w:val="single" w:sz="4" w:space="0" w:color="auto"/>
              <w:bottom w:val="single" w:sz="4" w:space="0" w:color="auto"/>
              <w:right w:val="single" w:sz="4" w:space="0" w:color="auto"/>
            </w:tcBorders>
          </w:tcPr>
          <w:p w14:paraId="4D48CC82" w14:textId="77777777" w:rsidR="00C53907" w:rsidRPr="00082991" w:rsidRDefault="00C53907" w:rsidP="00C53907">
            <w:pPr>
              <w:pStyle w:val="Betarp"/>
            </w:pPr>
            <w:r w:rsidRPr="00082991">
              <w:t xml:space="preserve">Apsauginiai akiniai </w:t>
            </w:r>
          </w:p>
        </w:tc>
        <w:tc>
          <w:tcPr>
            <w:tcW w:w="2408" w:type="dxa"/>
            <w:tcBorders>
              <w:top w:val="single" w:sz="4" w:space="0" w:color="auto"/>
              <w:left w:val="single" w:sz="4" w:space="0" w:color="auto"/>
              <w:bottom w:val="single" w:sz="4" w:space="0" w:color="auto"/>
              <w:right w:val="single" w:sz="4" w:space="0" w:color="auto"/>
            </w:tcBorders>
          </w:tcPr>
          <w:p w14:paraId="7CDA6AC5" w14:textId="77777777" w:rsidR="00C53907" w:rsidRPr="00082991" w:rsidRDefault="00C53907" w:rsidP="00C53907">
            <w:pPr>
              <w:pStyle w:val="Betarp"/>
              <w:rPr>
                <w:spacing w:val="-2"/>
              </w:rPr>
            </w:pPr>
            <w:r w:rsidRPr="00082991">
              <w:rPr>
                <w:spacing w:val="-2"/>
              </w:rPr>
              <w:t xml:space="preserve">Asauginiai akiniai priglundantys visu perimetru  prie veido, nerasojantys, su minkšta </w:t>
            </w:r>
            <w:r w:rsidRPr="00082991">
              <w:rPr>
                <w:spacing w:val="-2"/>
              </w:rPr>
              <w:lastRenderedPageBreak/>
              <w:t>medžiaga prigludimo vietoje prie veido</w:t>
            </w:r>
          </w:p>
        </w:tc>
        <w:tc>
          <w:tcPr>
            <w:tcW w:w="709" w:type="dxa"/>
            <w:tcBorders>
              <w:top w:val="single" w:sz="4" w:space="0" w:color="auto"/>
              <w:left w:val="single" w:sz="4" w:space="0" w:color="auto"/>
              <w:bottom w:val="single" w:sz="4" w:space="0" w:color="auto"/>
              <w:right w:val="single" w:sz="4" w:space="0" w:color="auto"/>
            </w:tcBorders>
          </w:tcPr>
          <w:p w14:paraId="623EF5B6" w14:textId="77777777" w:rsidR="00C53907" w:rsidRPr="00082991" w:rsidRDefault="00C53907" w:rsidP="00C53907">
            <w:pPr>
              <w:pStyle w:val="Betarp"/>
            </w:pPr>
            <w:r w:rsidRPr="00082991">
              <w:lastRenderedPageBreak/>
              <w:t>Vnt.</w:t>
            </w:r>
          </w:p>
        </w:tc>
        <w:tc>
          <w:tcPr>
            <w:tcW w:w="992" w:type="dxa"/>
            <w:tcBorders>
              <w:top w:val="single" w:sz="4" w:space="0" w:color="auto"/>
              <w:left w:val="single" w:sz="4" w:space="0" w:color="auto"/>
              <w:bottom w:val="single" w:sz="4" w:space="0" w:color="auto"/>
              <w:right w:val="single" w:sz="4" w:space="0" w:color="auto"/>
            </w:tcBorders>
          </w:tcPr>
          <w:p w14:paraId="2465218F" w14:textId="77777777" w:rsidR="00C53907" w:rsidRPr="00082991" w:rsidRDefault="00C53907" w:rsidP="00C53907">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56C527A4" w14:textId="18B61691" w:rsidR="00C53907" w:rsidRPr="00082991" w:rsidRDefault="00C53907" w:rsidP="00C53907">
            <w:pPr>
              <w:pStyle w:val="Betarp"/>
              <w:rPr>
                <w:sz w:val="18"/>
                <w:szCs w:val="18"/>
              </w:rPr>
            </w:pPr>
            <w:r w:rsidRPr="002E258B">
              <w:rPr>
                <w:sz w:val="18"/>
                <w:szCs w:val="18"/>
              </w:rPr>
              <w:t>1</w:t>
            </w:r>
            <w:r>
              <w:rPr>
                <w:sz w:val="18"/>
                <w:szCs w:val="18"/>
              </w:rPr>
              <w:t>2</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48E9D5C" w14:textId="1C8C6A35" w:rsidR="00C53907" w:rsidRPr="00082991" w:rsidRDefault="00C53907" w:rsidP="00C53907">
            <w:pPr>
              <w:rPr>
                <w:sz w:val="18"/>
                <w:szCs w:val="18"/>
              </w:rPr>
            </w:pPr>
            <w:r w:rsidRPr="002E258B">
              <w:rPr>
                <w:sz w:val="18"/>
                <w:szCs w:val="18"/>
              </w:rPr>
              <w:t>2</w:t>
            </w:r>
            <w:r>
              <w:rPr>
                <w:sz w:val="18"/>
                <w:szCs w:val="18"/>
              </w:rPr>
              <w:t>4</w:t>
            </w:r>
            <w:r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4E37CA02" w14:textId="51D32934" w:rsidR="00C53907" w:rsidRPr="00082991" w:rsidRDefault="00C53907" w:rsidP="00C53907">
            <w:pPr>
              <w:rPr>
                <w:sz w:val="18"/>
                <w:szCs w:val="18"/>
              </w:rPr>
            </w:pPr>
            <w:r w:rsidRPr="002E258B">
              <w:rPr>
                <w:sz w:val="18"/>
                <w:szCs w:val="18"/>
              </w:rPr>
              <w:t xml:space="preserve">U9175261 UVEX </w:t>
            </w:r>
            <w:r w:rsidRPr="002E258B">
              <w:rPr>
                <w:spacing w:val="-2"/>
                <w:sz w:val="18"/>
                <w:szCs w:val="18"/>
                <w:lang w:val="en-US"/>
              </w:rPr>
              <w:t xml:space="preserve">Asauginiai akiniai priglundantys visu perimetru  prie veido, </w:t>
            </w:r>
            <w:r w:rsidRPr="002E258B">
              <w:rPr>
                <w:spacing w:val="-2"/>
                <w:sz w:val="18"/>
                <w:szCs w:val="18"/>
                <w:lang w:val="en-US"/>
              </w:rPr>
              <w:lastRenderedPageBreak/>
              <w:t>nerasojantys,su minkšta medžiaga prigludimo vietoje prie veido,</w:t>
            </w:r>
            <w:r w:rsidRPr="002E258B">
              <w:rPr>
                <w:spacing w:val="-1"/>
                <w:sz w:val="18"/>
                <w:szCs w:val="18"/>
                <w:lang w:val="en-US"/>
              </w:rPr>
              <w:t xml:space="preserve"> Vokietija</w:t>
            </w:r>
          </w:p>
        </w:tc>
      </w:tr>
      <w:tr w:rsidR="00C53907" w:rsidRPr="00082991" w14:paraId="416592C1" w14:textId="77777777" w:rsidTr="006B07AA">
        <w:tc>
          <w:tcPr>
            <w:tcW w:w="846" w:type="dxa"/>
            <w:tcBorders>
              <w:top w:val="single" w:sz="4" w:space="0" w:color="auto"/>
              <w:left w:val="single" w:sz="4" w:space="0" w:color="auto"/>
              <w:bottom w:val="single" w:sz="4" w:space="0" w:color="auto"/>
              <w:right w:val="single" w:sz="4" w:space="0" w:color="auto"/>
            </w:tcBorders>
          </w:tcPr>
          <w:p w14:paraId="31E77B13" w14:textId="3CC5E022" w:rsidR="00C53907" w:rsidRPr="00082991"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77</w:t>
            </w:r>
          </w:p>
        </w:tc>
        <w:tc>
          <w:tcPr>
            <w:tcW w:w="1561" w:type="dxa"/>
            <w:tcBorders>
              <w:top w:val="single" w:sz="4" w:space="0" w:color="auto"/>
              <w:left w:val="single" w:sz="4" w:space="0" w:color="auto"/>
              <w:bottom w:val="single" w:sz="4" w:space="0" w:color="auto"/>
              <w:right w:val="single" w:sz="4" w:space="0" w:color="auto"/>
            </w:tcBorders>
          </w:tcPr>
          <w:p w14:paraId="18695169" w14:textId="77777777" w:rsidR="00C53907" w:rsidRPr="00082991" w:rsidRDefault="00C53907" w:rsidP="00C53907">
            <w:pPr>
              <w:pStyle w:val="Betarp"/>
            </w:pPr>
            <w:r w:rsidRPr="00082991">
              <w:t>Respiratorius</w:t>
            </w:r>
          </w:p>
        </w:tc>
        <w:tc>
          <w:tcPr>
            <w:tcW w:w="2408" w:type="dxa"/>
            <w:tcBorders>
              <w:top w:val="single" w:sz="4" w:space="0" w:color="auto"/>
              <w:left w:val="single" w:sz="4" w:space="0" w:color="auto"/>
              <w:bottom w:val="single" w:sz="4" w:space="0" w:color="auto"/>
              <w:right w:val="single" w:sz="4" w:space="0" w:color="auto"/>
            </w:tcBorders>
          </w:tcPr>
          <w:p w14:paraId="1B64E3E4" w14:textId="77777777" w:rsidR="00C53907" w:rsidRPr="00082991" w:rsidRDefault="00C53907" w:rsidP="00C53907">
            <w:pPr>
              <w:pStyle w:val="Betarp"/>
            </w:pPr>
            <w:r w:rsidRPr="00082991">
              <w:t>Respiratorius komplekte su keičiamais oro filtrais</w:t>
            </w:r>
          </w:p>
        </w:tc>
        <w:tc>
          <w:tcPr>
            <w:tcW w:w="709" w:type="dxa"/>
            <w:tcBorders>
              <w:top w:val="single" w:sz="4" w:space="0" w:color="auto"/>
              <w:left w:val="single" w:sz="4" w:space="0" w:color="auto"/>
              <w:bottom w:val="single" w:sz="4" w:space="0" w:color="auto"/>
              <w:right w:val="single" w:sz="4" w:space="0" w:color="auto"/>
            </w:tcBorders>
          </w:tcPr>
          <w:p w14:paraId="088764E5" w14:textId="77777777" w:rsidR="00C53907" w:rsidRPr="00082991" w:rsidRDefault="00C53907" w:rsidP="00C53907">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4D36481C" w14:textId="77777777" w:rsidR="00C53907" w:rsidRPr="00082991" w:rsidRDefault="00C53907" w:rsidP="00C53907">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36792660" w14:textId="2CE08157" w:rsidR="00C53907" w:rsidRPr="00082991" w:rsidRDefault="00C53907" w:rsidP="00C53907">
            <w:pPr>
              <w:pStyle w:val="Betarp"/>
              <w:rPr>
                <w:sz w:val="18"/>
                <w:szCs w:val="18"/>
              </w:rPr>
            </w:pPr>
            <w:r w:rsidRPr="002E258B">
              <w:rPr>
                <w:sz w:val="18"/>
                <w:szCs w:val="18"/>
              </w:rPr>
              <w:t>1</w:t>
            </w:r>
            <w:r>
              <w:rPr>
                <w:sz w:val="18"/>
                <w:szCs w:val="18"/>
              </w:rPr>
              <w:t>2</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0C2004C" w14:textId="3BCEAB17" w:rsidR="00C53907" w:rsidRPr="00082991" w:rsidRDefault="00C53907" w:rsidP="00C53907">
            <w:pPr>
              <w:rPr>
                <w:sz w:val="18"/>
                <w:szCs w:val="18"/>
              </w:rPr>
            </w:pPr>
            <w:r w:rsidRPr="002E258B">
              <w:rPr>
                <w:sz w:val="18"/>
                <w:szCs w:val="18"/>
                <w:lang w:val="en-US"/>
              </w:rPr>
              <w:t>2</w:t>
            </w:r>
            <w:r>
              <w:rPr>
                <w:sz w:val="18"/>
                <w:szCs w:val="18"/>
                <w:lang w:val="en-US"/>
              </w:rPr>
              <w:t>4</w:t>
            </w:r>
            <w:r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0D925222" w14:textId="02866BF3" w:rsidR="00C53907" w:rsidRPr="00082991" w:rsidRDefault="00C53907" w:rsidP="00C53907">
            <w:pPr>
              <w:rPr>
                <w:sz w:val="18"/>
                <w:szCs w:val="18"/>
              </w:rPr>
            </w:pPr>
            <w:r w:rsidRPr="002E258B">
              <w:rPr>
                <w:sz w:val="18"/>
                <w:szCs w:val="18"/>
                <w:lang w:val="en-US"/>
              </w:rPr>
              <w:t xml:space="preserve">Honeywell Respiratorius komplekte su keičiamais oro filtrais, </w:t>
            </w:r>
            <w:r w:rsidRPr="002E258B">
              <w:rPr>
                <w:spacing w:val="-1"/>
                <w:sz w:val="18"/>
                <w:szCs w:val="18"/>
                <w:lang w:val="en-US"/>
              </w:rPr>
              <w:t>Vokietija</w:t>
            </w:r>
          </w:p>
        </w:tc>
      </w:tr>
      <w:tr w:rsidR="00C53907" w:rsidRPr="004E41FB" w14:paraId="7AFCE0AD" w14:textId="77777777" w:rsidTr="006B07AA">
        <w:tc>
          <w:tcPr>
            <w:tcW w:w="846" w:type="dxa"/>
            <w:tcBorders>
              <w:top w:val="single" w:sz="4" w:space="0" w:color="auto"/>
              <w:left w:val="single" w:sz="4" w:space="0" w:color="auto"/>
              <w:bottom w:val="single" w:sz="4" w:space="0" w:color="auto"/>
              <w:right w:val="single" w:sz="4" w:space="0" w:color="auto"/>
            </w:tcBorders>
          </w:tcPr>
          <w:p w14:paraId="70BBDCFD" w14:textId="06DD8383" w:rsidR="00C53907" w:rsidRPr="004E41FB" w:rsidRDefault="00C53907" w:rsidP="00C53907">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78</w:t>
            </w:r>
          </w:p>
        </w:tc>
        <w:tc>
          <w:tcPr>
            <w:tcW w:w="1561" w:type="dxa"/>
            <w:tcBorders>
              <w:top w:val="single" w:sz="4" w:space="0" w:color="auto"/>
              <w:left w:val="single" w:sz="4" w:space="0" w:color="auto"/>
              <w:bottom w:val="single" w:sz="4" w:space="0" w:color="auto"/>
              <w:right w:val="single" w:sz="4" w:space="0" w:color="auto"/>
            </w:tcBorders>
          </w:tcPr>
          <w:p w14:paraId="7219BECF" w14:textId="77777777" w:rsidR="00C53907" w:rsidRPr="004E41FB" w:rsidRDefault="00C53907" w:rsidP="00C53907">
            <w:pPr>
              <w:pStyle w:val="Betarp"/>
            </w:pPr>
            <w:r w:rsidRPr="004E41FB">
              <w:t>Filtrai respiratoriui</w:t>
            </w:r>
          </w:p>
        </w:tc>
        <w:tc>
          <w:tcPr>
            <w:tcW w:w="2408" w:type="dxa"/>
            <w:tcBorders>
              <w:top w:val="single" w:sz="4" w:space="0" w:color="auto"/>
              <w:left w:val="single" w:sz="4" w:space="0" w:color="auto"/>
              <w:bottom w:val="single" w:sz="4" w:space="0" w:color="auto"/>
              <w:right w:val="single" w:sz="4" w:space="0" w:color="auto"/>
            </w:tcBorders>
          </w:tcPr>
          <w:p w14:paraId="60B9F06D" w14:textId="55E2ED51" w:rsidR="00C53907" w:rsidRPr="004E41FB" w:rsidRDefault="00C53907" w:rsidP="00C53907">
            <w:pPr>
              <w:pStyle w:val="Betarp"/>
            </w:pPr>
            <w:r w:rsidRPr="004E41FB">
              <w:t>Oro filtrai 77 poz. siūlomam respiratoriui</w:t>
            </w:r>
          </w:p>
        </w:tc>
        <w:tc>
          <w:tcPr>
            <w:tcW w:w="709" w:type="dxa"/>
            <w:tcBorders>
              <w:top w:val="single" w:sz="4" w:space="0" w:color="auto"/>
              <w:left w:val="single" w:sz="4" w:space="0" w:color="auto"/>
              <w:bottom w:val="single" w:sz="4" w:space="0" w:color="auto"/>
              <w:right w:val="single" w:sz="4" w:space="0" w:color="auto"/>
            </w:tcBorders>
          </w:tcPr>
          <w:p w14:paraId="58496EB9" w14:textId="77777777" w:rsidR="00C53907" w:rsidRPr="004E41FB" w:rsidRDefault="00C53907" w:rsidP="00C53907">
            <w:pPr>
              <w:pStyle w:val="Betarp"/>
            </w:pPr>
            <w:r w:rsidRPr="004E41FB">
              <w:t>Kompl.</w:t>
            </w:r>
          </w:p>
        </w:tc>
        <w:tc>
          <w:tcPr>
            <w:tcW w:w="992" w:type="dxa"/>
            <w:tcBorders>
              <w:top w:val="single" w:sz="4" w:space="0" w:color="auto"/>
              <w:left w:val="single" w:sz="4" w:space="0" w:color="auto"/>
              <w:bottom w:val="single" w:sz="4" w:space="0" w:color="auto"/>
              <w:right w:val="single" w:sz="4" w:space="0" w:color="auto"/>
            </w:tcBorders>
          </w:tcPr>
          <w:p w14:paraId="142982FB" w14:textId="77777777" w:rsidR="00C53907" w:rsidRPr="004E41FB" w:rsidRDefault="00C53907" w:rsidP="00C53907">
            <w:pPr>
              <w:pStyle w:val="Betarp"/>
            </w:pPr>
            <w:r w:rsidRPr="004E41FB">
              <w:rPr>
                <w:spacing w:val="-3"/>
              </w:rPr>
              <w:t>Iki 4 kompl</w:t>
            </w:r>
          </w:p>
        </w:tc>
        <w:tc>
          <w:tcPr>
            <w:tcW w:w="851" w:type="dxa"/>
            <w:tcBorders>
              <w:top w:val="single" w:sz="4" w:space="0" w:color="auto"/>
              <w:left w:val="single" w:sz="4" w:space="0" w:color="auto"/>
              <w:bottom w:val="single" w:sz="4" w:space="0" w:color="auto"/>
              <w:right w:val="single" w:sz="4" w:space="0" w:color="auto"/>
            </w:tcBorders>
          </w:tcPr>
          <w:p w14:paraId="17928D82" w14:textId="79E7ED8A" w:rsidR="00C53907" w:rsidRPr="004E41FB" w:rsidRDefault="00C53907" w:rsidP="00C53907">
            <w:pPr>
              <w:pStyle w:val="Betarp"/>
              <w:rPr>
                <w:sz w:val="18"/>
                <w:szCs w:val="18"/>
              </w:rPr>
            </w:pPr>
            <w:r>
              <w:rPr>
                <w:sz w:val="18"/>
                <w:szCs w:val="18"/>
              </w:rPr>
              <w:t>2</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C4B8226" w14:textId="5190C40A" w:rsidR="00C53907" w:rsidRPr="004E41FB" w:rsidRDefault="00C53907" w:rsidP="00C53907">
            <w:pPr>
              <w:rPr>
                <w:sz w:val="18"/>
                <w:szCs w:val="18"/>
              </w:rPr>
            </w:pPr>
            <w:r>
              <w:rPr>
                <w:sz w:val="18"/>
                <w:szCs w:val="18"/>
                <w:lang w:val="en-US"/>
              </w:rPr>
              <w:t>8</w:t>
            </w:r>
            <w:r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27CCE86A" w14:textId="39BD9C9C" w:rsidR="00C53907" w:rsidRPr="004E41FB" w:rsidRDefault="00C53907" w:rsidP="00C53907">
            <w:pPr>
              <w:rPr>
                <w:sz w:val="18"/>
                <w:szCs w:val="18"/>
              </w:rPr>
            </w:pPr>
            <w:r w:rsidRPr="002E258B">
              <w:rPr>
                <w:sz w:val="18"/>
                <w:szCs w:val="18"/>
                <w:lang w:val="en-US"/>
              </w:rPr>
              <w:t>Honeywell Oro filtrai respiratoriui,</w:t>
            </w:r>
            <w:r w:rsidRPr="002E258B">
              <w:rPr>
                <w:spacing w:val="-1"/>
                <w:sz w:val="18"/>
                <w:szCs w:val="18"/>
                <w:lang w:val="en-US"/>
              </w:rPr>
              <w:t xml:space="preserve"> Vokietija</w:t>
            </w:r>
          </w:p>
        </w:tc>
      </w:tr>
      <w:tr w:rsidR="00AB5C86" w:rsidRPr="004E41FB" w14:paraId="1186DDBA" w14:textId="77777777" w:rsidTr="006B07AA">
        <w:tc>
          <w:tcPr>
            <w:tcW w:w="846" w:type="dxa"/>
            <w:tcBorders>
              <w:top w:val="single" w:sz="4" w:space="0" w:color="auto"/>
              <w:left w:val="single" w:sz="4" w:space="0" w:color="auto"/>
              <w:bottom w:val="single" w:sz="4" w:space="0" w:color="auto"/>
              <w:right w:val="single" w:sz="4" w:space="0" w:color="auto"/>
            </w:tcBorders>
          </w:tcPr>
          <w:p w14:paraId="52445990" w14:textId="6ED54569" w:rsidR="00AB5C86" w:rsidRPr="004E41FB" w:rsidRDefault="00AB5C86" w:rsidP="00AB5C86">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79</w:t>
            </w:r>
          </w:p>
        </w:tc>
        <w:tc>
          <w:tcPr>
            <w:tcW w:w="1561" w:type="dxa"/>
            <w:tcBorders>
              <w:top w:val="single" w:sz="4" w:space="0" w:color="auto"/>
              <w:left w:val="single" w:sz="4" w:space="0" w:color="auto"/>
              <w:bottom w:val="single" w:sz="4" w:space="0" w:color="auto"/>
              <w:right w:val="single" w:sz="4" w:space="0" w:color="auto"/>
            </w:tcBorders>
          </w:tcPr>
          <w:p w14:paraId="232CC7F3" w14:textId="77777777" w:rsidR="00AB5C86" w:rsidRPr="00B53345" w:rsidRDefault="00AB5C86" w:rsidP="00AB5C86">
            <w:pPr>
              <w:pStyle w:val="Betarp"/>
            </w:pPr>
            <w:r w:rsidRPr="00B53345">
              <w:t>Puskaukė</w:t>
            </w:r>
          </w:p>
        </w:tc>
        <w:tc>
          <w:tcPr>
            <w:tcW w:w="2408" w:type="dxa"/>
            <w:tcBorders>
              <w:top w:val="single" w:sz="4" w:space="0" w:color="auto"/>
              <w:left w:val="single" w:sz="4" w:space="0" w:color="auto"/>
              <w:bottom w:val="single" w:sz="4" w:space="0" w:color="auto"/>
              <w:right w:val="single" w:sz="4" w:space="0" w:color="auto"/>
            </w:tcBorders>
          </w:tcPr>
          <w:p w14:paraId="07FF7891" w14:textId="77777777" w:rsidR="00AB5C86" w:rsidRPr="00B53345" w:rsidRDefault="00AB5C86" w:rsidP="00AB5C86">
            <w:pPr>
              <w:pStyle w:val="Betarp"/>
            </w:pPr>
            <w:r w:rsidRPr="00B53345">
              <w:t>Puskaukė komplekte su 2 keičiamais oro filtrais</w:t>
            </w:r>
          </w:p>
        </w:tc>
        <w:tc>
          <w:tcPr>
            <w:tcW w:w="709" w:type="dxa"/>
            <w:tcBorders>
              <w:top w:val="single" w:sz="4" w:space="0" w:color="auto"/>
              <w:left w:val="single" w:sz="4" w:space="0" w:color="auto"/>
              <w:bottom w:val="single" w:sz="4" w:space="0" w:color="auto"/>
              <w:right w:val="single" w:sz="4" w:space="0" w:color="auto"/>
            </w:tcBorders>
          </w:tcPr>
          <w:p w14:paraId="6EC10A7F" w14:textId="77777777" w:rsidR="00AB5C86" w:rsidRPr="00B53345" w:rsidRDefault="00AB5C86" w:rsidP="00AB5C86">
            <w:pPr>
              <w:pStyle w:val="Betarp"/>
            </w:pPr>
            <w:r w:rsidRPr="00B53345">
              <w:t>Kompl.</w:t>
            </w:r>
          </w:p>
        </w:tc>
        <w:tc>
          <w:tcPr>
            <w:tcW w:w="992" w:type="dxa"/>
            <w:tcBorders>
              <w:top w:val="single" w:sz="4" w:space="0" w:color="auto"/>
              <w:left w:val="single" w:sz="4" w:space="0" w:color="auto"/>
              <w:bottom w:val="single" w:sz="4" w:space="0" w:color="auto"/>
              <w:right w:val="single" w:sz="4" w:space="0" w:color="auto"/>
            </w:tcBorders>
          </w:tcPr>
          <w:p w14:paraId="7EBC9056" w14:textId="17CCA471" w:rsidR="00AB5C86" w:rsidRPr="00B53345" w:rsidRDefault="00AB5C86" w:rsidP="00AB5C86">
            <w:pPr>
              <w:pStyle w:val="Betarp"/>
            </w:pPr>
            <w:r w:rsidRPr="00B53345">
              <w:rPr>
                <w:spacing w:val="-3"/>
              </w:rPr>
              <w:t xml:space="preserve"> 1 kompl</w:t>
            </w:r>
          </w:p>
        </w:tc>
        <w:tc>
          <w:tcPr>
            <w:tcW w:w="851" w:type="dxa"/>
            <w:tcBorders>
              <w:top w:val="single" w:sz="4" w:space="0" w:color="auto"/>
              <w:left w:val="single" w:sz="4" w:space="0" w:color="auto"/>
              <w:bottom w:val="single" w:sz="4" w:space="0" w:color="auto"/>
              <w:right w:val="single" w:sz="4" w:space="0" w:color="auto"/>
            </w:tcBorders>
          </w:tcPr>
          <w:p w14:paraId="22FA2A28" w14:textId="054585AC" w:rsidR="00AB5C86" w:rsidRPr="00B53345" w:rsidRDefault="00AB5C86" w:rsidP="00AB5C86">
            <w:pPr>
              <w:pStyle w:val="Betarp"/>
              <w:rPr>
                <w:sz w:val="18"/>
                <w:szCs w:val="18"/>
              </w:rPr>
            </w:pPr>
            <w:r w:rsidRPr="00B53345">
              <w:rPr>
                <w:sz w:val="18"/>
                <w:szCs w:val="18"/>
              </w:rPr>
              <w:t>8,00</w:t>
            </w:r>
          </w:p>
        </w:tc>
        <w:tc>
          <w:tcPr>
            <w:tcW w:w="850" w:type="dxa"/>
            <w:tcBorders>
              <w:top w:val="single" w:sz="4" w:space="0" w:color="auto"/>
              <w:left w:val="single" w:sz="4" w:space="0" w:color="auto"/>
              <w:bottom w:val="single" w:sz="4" w:space="0" w:color="auto"/>
              <w:right w:val="single" w:sz="4" w:space="0" w:color="auto"/>
            </w:tcBorders>
          </w:tcPr>
          <w:p w14:paraId="722FFE32" w14:textId="5725DCA4" w:rsidR="00AB5C86" w:rsidRPr="00B53345" w:rsidRDefault="00AB5C86" w:rsidP="00AB5C86">
            <w:pPr>
              <w:rPr>
                <w:sz w:val="18"/>
                <w:szCs w:val="18"/>
              </w:rPr>
            </w:pPr>
            <w:r w:rsidRPr="00B53345">
              <w:rPr>
                <w:sz w:val="18"/>
                <w:szCs w:val="18"/>
                <w:lang w:val="en-US"/>
              </w:rPr>
              <w:t>8,00</w:t>
            </w:r>
          </w:p>
        </w:tc>
        <w:tc>
          <w:tcPr>
            <w:tcW w:w="2131" w:type="dxa"/>
            <w:tcBorders>
              <w:top w:val="single" w:sz="4" w:space="0" w:color="auto"/>
              <w:left w:val="single" w:sz="4" w:space="0" w:color="auto"/>
              <w:bottom w:val="single" w:sz="4" w:space="0" w:color="auto"/>
              <w:right w:val="single" w:sz="4" w:space="0" w:color="auto"/>
            </w:tcBorders>
          </w:tcPr>
          <w:p w14:paraId="3637B0D0" w14:textId="628E7284" w:rsidR="00AB5C86" w:rsidRPr="00B53345" w:rsidRDefault="00AB5C86" w:rsidP="00AB5C86">
            <w:pPr>
              <w:rPr>
                <w:sz w:val="18"/>
                <w:szCs w:val="18"/>
              </w:rPr>
            </w:pPr>
            <w:r w:rsidRPr="00B53345">
              <w:rPr>
                <w:sz w:val="18"/>
                <w:szCs w:val="18"/>
              </w:rPr>
              <w:t>3M6300</w:t>
            </w:r>
            <w:r w:rsidRPr="00B53345">
              <w:rPr>
                <w:sz w:val="18"/>
                <w:szCs w:val="18"/>
                <w:lang w:val="en-US"/>
              </w:rPr>
              <w:t xml:space="preserve"> 3M puskaukė komplekte su keičiamais oro filtrais, </w:t>
            </w:r>
            <w:r w:rsidRPr="00B53345">
              <w:rPr>
                <w:spacing w:val="-1"/>
                <w:sz w:val="18"/>
                <w:szCs w:val="18"/>
                <w:lang w:val="en-US"/>
              </w:rPr>
              <w:t>JAV</w:t>
            </w:r>
          </w:p>
        </w:tc>
      </w:tr>
      <w:tr w:rsidR="00AB5C86" w:rsidRPr="004E41FB" w14:paraId="1E2AA9E6" w14:textId="77777777" w:rsidTr="006B07AA">
        <w:tc>
          <w:tcPr>
            <w:tcW w:w="846" w:type="dxa"/>
            <w:tcBorders>
              <w:top w:val="single" w:sz="4" w:space="0" w:color="auto"/>
              <w:left w:val="single" w:sz="4" w:space="0" w:color="auto"/>
              <w:bottom w:val="single" w:sz="4" w:space="0" w:color="auto"/>
              <w:right w:val="single" w:sz="4" w:space="0" w:color="auto"/>
            </w:tcBorders>
          </w:tcPr>
          <w:p w14:paraId="7DF4EAF4" w14:textId="2CEDA00C" w:rsidR="00AB5C86" w:rsidRPr="004E41FB" w:rsidRDefault="00AB5C86" w:rsidP="00AB5C86">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80</w:t>
            </w:r>
          </w:p>
        </w:tc>
        <w:tc>
          <w:tcPr>
            <w:tcW w:w="1561" w:type="dxa"/>
            <w:tcBorders>
              <w:top w:val="single" w:sz="4" w:space="0" w:color="auto"/>
              <w:left w:val="single" w:sz="4" w:space="0" w:color="auto"/>
              <w:bottom w:val="single" w:sz="4" w:space="0" w:color="auto"/>
              <w:right w:val="single" w:sz="4" w:space="0" w:color="auto"/>
            </w:tcBorders>
          </w:tcPr>
          <w:p w14:paraId="37E6904C" w14:textId="77777777" w:rsidR="00AB5C86" w:rsidRPr="00B53345" w:rsidRDefault="00AB5C86" w:rsidP="00AB5C86">
            <w:pPr>
              <w:pStyle w:val="Betarp"/>
            </w:pPr>
            <w:r w:rsidRPr="00B53345">
              <w:t>Filtrai puskaukei</w:t>
            </w:r>
          </w:p>
        </w:tc>
        <w:tc>
          <w:tcPr>
            <w:tcW w:w="2408" w:type="dxa"/>
            <w:tcBorders>
              <w:top w:val="single" w:sz="4" w:space="0" w:color="auto"/>
              <w:left w:val="single" w:sz="4" w:space="0" w:color="auto"/>
              <w:bottom w:val="single" w:sz="4" w:space="0" w:color="auto"/>
              <w:right w:val="single" w:sz="4" w:space="0" w:color="auto"/>
            </w:tcBorders>
          </w:tcPr>
          <w:p w14:paraId="233A7E9D" w14:textId="709003BD" w:rsidR="00AB5C86" w:rsidRPr="00B53345" w:rsidRDefault="00AB5C86" w:rsidP="00AB5C86">
            <w:pPr>
              <w:pStyle w:val="Betarp"/>
              <w:rPr>
                <w:bCs/>
              </w:rPr>
            </w:pPr>
            <w:r w:rsidRPr="00B53345">
              <w:rPr>
                <w:bCs/>
              </w:rPr>
              <w:t>Turi atitikti 79 pozicijoje nurodytai puskaukei</w:t>
            </w:r>
          </w:p>
        </w:tc>
        <w:tc>
          <w:tcPr>
            <w:tcW w:w="709" w:type="dxa"/>
            <w:tcBorders>
              <w:top w:val="single" w:sz="4" w:space="0" w:color="auto"/>
              <w:left w:val="single" w:sz="4" w:space="0" w:color="auto"/>
              <w:bottom w:val="single" w:sz="4" w:space="0" w:color="auto"/>
              <w:right w:val="single" w:sz="4" w:space="0" w:color="auto"/>
            </w:tcBorders>
          </w:tcPr>
          <w:p w14:paraId="1618200F" w14:textId="77777777" w:rsidR="00AB5C86" w:rsidRPr="00B53345" w:rsidRDefault="00AB5C86" w:rsidP="00AB5C86">
            <w:pPr>
              <w:pStyle w:val="Betarp"/>
            </w:pPr>
            <w:r w:rsidRPr="00B53345">
              <w:t>Kompl.</w:t>
            </w:r>
          </w:p>
        </w:tc>
        <w:tc>
          <w:tcPr>
            <w:tcW w:w="992" w:type="dxa"/>
            <w:tcBorders>
              <w:top w:val="single" w:sz="4" w:space="0" w:color="auto"/>
              <w:left w:val="single" w:sz="4" w:space="0" w:color="auto"/>
              <w:bottom w:val="single" w:sz="4" w:space="0" w:color="auto"/>
              <w:right w:val="single" w:sz="4" w:space="0" w:color="auto"/>
            </w:tcBorders>
          </w:tcPr>
          <w:p w14:paraId="36929CD1" w14:textId="77777777" w:rsidR="00AB5C86" w:rsidRPr="00B53345" w:rsidRDefault="00AB5C86" w:rsidP="00AB5C86">
            <w:pPr>
              <w:pStyle w:val="Betarp"/>
            </w:pPr>
            <w:r w:rsidRPr="00B53345">
              <w:rPr>
                <w:spacing w:val="-3"/>
              </w:rPr>
              <w:t>Iki 2 kompl</w:t>
            </w:r>
          </w:p>
        </w:tc>
        <w:tc>
          <w:tcPr>
            <w:tcW w:w="851" w:type="dxa"/>
            <w:tcBorders>
              <w:top w:val="single" w:sz="4" w:space="0" w:color="auto"/>
              <w:left w:val="single" w:sz="4" w:space="0" w:color="auto"/>
              <w:bottom w:val="single" w:sz="4" w:space="0" w:color="auto"/>
              <w:right w:val="single" w:sz="4" w:space="0" w:color="auto"/>
            </w:tcBorders>
          </w:tcPr>
          <w:p w14:paraId="3196CEB3" w14:textId="0DCC2439" w:rsidR="00AB5C86" w:rsidRPr="00B53345" w:rsidRDefault="00AB5C86" w:rsidP="00AB5C86">
            <w:pPr>
              <w:pStyle w:val="Betarp"/>
              <w:rPr>
                <w:sz w:val="18"/>
                <w:szCs w:val="18"/>
              </w:rPr>
            </w:pPr>
            <w:r w:rsidRPr="00B53345">
              <w:rPr>
                <w:sz w:val="18"/>
                <w:szCs w:val="18"/>
              </w:rPr>
              <w:t>2,00</w:t>
            </w:r>
          </w:p>
        </w:tc>
        <w:tc>
          <w:tcPr>
            <w:tcW w:w="850" w:type="dxa"/>
            <w:tcBorders>
              <w:top w:val="single" w:sz="4" w:space="0" w:color="auto"/>
              <w:left w:val="single" w:sz="4" w:space="0" w:color="auto"/>
              <w:bottom w:val="single" w:sz="4" w:space="0" w:color="auto"/>
              <w:right w:val="single" w:sz="4" w:space="0" w:color="auto"/>
            </w:tcBorders>
          </w:tcPr>
          <w:p w14:paraId="01847B87" w14:textId="6B965241" w:rsidR="00AB5C86" w:rsidRPr="00B53345" w:rsidRDefault="00AB5C86" w:rsidP="00AB5C86">
            <w:pPr>
              <w:rPr>
                <w:sz w:val="18"/>
                <w:szCs w:val="18"/>
              </w:rPr>
            </w:pPr>
            <w:r w:rsidRPr="00B53345">
              <w:rPr>
                <w:sz w:val="18"/>
                <w:szCs w:val="18"/>
                <w:lang w:val="en-US"/>
              </w:rPr>
              <w:t>4,00</w:t>
            </w:r>
          </w:p>
        </w:tc>
        <w:tc>
          <w:tcPr>
            <w:tcW w:w="2131" w:type="dxa"/>
            <w:tcBorders>
              <w:top w:val="single" w:sz="4" w:space="0" w:color="auto"/>
              <w:left w:val="single" w:sz="4" w:space="0" w:color="auto"/>
              <w:bottom w:val="single" w:sz="4" w:space="0" w:color="auto"/>
              <w:right w:val="single" w:sz="4" w:space="0" w:color="auto"/>
            </w:tcBorders>
          </w:tcPr>
          <w:p w14:paraId="52839CFE" w14:textId="00DE869F" w:rsidR="00AB5C86" w:rsidRPr="00B53345" w:rsidRDefault="00AB5C86" w:rsidP="00AB5C86">
            <w:pPr>
              <w:rPr>
                <w:sz w:val="18"/>
                <w:szCs w:val="18"/>
              </w:rPr>
            </w:pPr>
            <w:r w:rsidRPr="00B53345">
              <w:rPr>
                <w:sz w:val="18"/>
                <w:szCs w:val="18"/>
              </w:rPr>
              <w:t>3M5911 3M</w:t>
            </w:r>
            <w:r w:rsidRPr="00B53345">
              <w:rPr>
                <w:sz w:val="18"/>
                <w:szCs w:val="18"/>
                <w:lang w:val="en-US"/>
              </w:rPr>
              <w:t xml:space="preserve"> Oro filtrai siūlomam respiratoriui,</w:t>
            </w:r>
            <w:r w:rsidRPr="00B53345">
              <w:rPr>
                <w:spacing w:val="-1"/>
                <w:sz w:val="18"/>
                <w:szCs w:val="18"/>
                <w:lang w:val="en-US"/>
              </w:rPr>
              <w:t xml:space="preserve"> JAV</w:t>
            </w:r>
          </w:p>
        </w:tc>
      </w:tr>
      <w:tr w:rsidR="00AB5C86" w:rsidRPr="00082991" w14:paraId="3A3A0D6A" w14:textId="77777777" w:rsidTr="006B07AA">
        <w:tc>
          <w:tcPr>
            <w:tcW w:w="846" w:type="dxa"/>
            <w:tcBorders>
              <w:top w:val="single" w:sz="4" w:space="0" w:color="auto"/>
              <w:left w:val="single" w:sz="4" w:space="0" w:color="auto"/>
              <w:bottom w:val="single" w:sz="4" w:space="0" w:color="auto"/>
              <w:right w:val="single" w:sz="4" w:space="0" w:color="auto"/>
            </w:tcBorders>
          </w:tcPr>
          <w:p w14:paraId="65C49187" w14:textId="2DC6B1DA" w:rsidR="00AB5C86" w:rsidRPr="00082991" w:rsidRDefault="00AB5C86" w:rsidP="00AB5C86">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81</w:t>
            </w:r>
          </w:p>
        </w:tc>
        <w:tc>
          <w:tcPr>
            <w:tcW w:w="1561" w:type="dxa"/>
            <w:tcBorders>
              <w:top w:val="single" w:sz="4" w:space="0" w:color="auto"/>
              <w:left w:val="single" w:sz="4" w:space="0" w:color="auto"/>
              <w:bottom w:val="single" w:sz="4" w:space="0" w:color="auto"/>
              <w:right w:val="single" w:sz="4" w:space="0" w:color="auto"/>
            </w:tcBorders>
          </w:tcPr>
          <w:p w14:paraId="410FD1FE" w14:textId="77777777" w:rsidR="00AB5C86" w:rsidRPr="00082991" w:rsidRDefault="00AB5C86" w:rsidP="00AB5C86">
            <w:pPr>
              <w:pStyle w:val="Betarp"/>
            </w:pPr>
            <w:r w:rsidRPr="00082991">
              <w:t xml:space="preserve">Dujinis pjoviklio rankena </w:t>
            </w:r>
            <w:r w:rsidRPr="00082991">
              <w:rPr>
                <w:spacing w:val="-1"/>
              </w:rPr>
              <w:t>komplekte su keičiamais 3 pjovimo-3 virinimo antgaliais</w:t>
            </w:r>
          </w:p>
        </w:tc>
        <w:tc>
          <w:tcPr>
            <w:tcW w:w="2408" w:type="dxa"/>
            <w:tcBorders>
              <w:top w:val="single" w:sz="4" w:space="0" w:color="auto"/>
              <w:left w:val="single" w:sz="4" w:space="0" w:color="auto"/>
              <w:bottom w:val="single" w:sz="4" w:space="0" w:color="auto"/>
              <w:right w:val="single" w:sz="4" w:space="0" w:color="auto"/>
            </w:tcBorders>
          </w:tcPr>
          <w:p w14:paraId="16F7D0F9" w14:textId="77777777" w:rsidR="00AB5C86" w:rsidRPr="00082991" w:rsidRDefault="00AB5C86" w:rsidP="00AB5C86">
            <w:pPr>
              <w:pStyle w:val="Betarp"/>
            </w:pPr>
            <w:r w:rsidRPr="00082991">
              <w:rPr>
                <w:spacing w:val="-4"/>
              </w:rPr>
              <w:t>Komplekte: Rankena su  reguliavimo rankenėlėmis</w:t>
            </w:r>
            <w:r w:rsidRPr="00082991">
              <w:rPr>
                <w:spacing w:val="-2"/>
              </w:rPr>
              <w:t xml:space="preserve">, keičiamais 3 pjovimo ir 3 virinimo antgaliai. Naudojamos dujos – acetilenas, </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3C188FD0" w14:textId="77777777" w:rsidR="00AB5C86" w:rsidRPr="00082991" w:rsidRDefault="00AB5C86" w:rsidP="00AB5C86">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1551F09D" w14:textId="51CCEF3E" w:rsidR="00AB5C86" w:rsidRPr="00082991" w:rsidRDefault="00AB5C86" w:rsidP="00AB5C86">
            <w:pPr>
              <w:pStyle w:val="Betarp"/>
            </w:pPr>
            <w:r w:rsidRPr="00082991">
              <w:rPr>
                <w:spacing w:val="-4"/>
              </w:rPr>
              <w:t>1 kompl</w:t>
            </w:r>
          </w:p>
        </w:tc>
        <w:tc>
          <w:tcPr>
            <w:tcW w:w="851" w:type="dxa"/>
            <w:tcBorders>
              <w:top w:val="single" w:sz="4" w:space="0" w:color="auto"/>
              <w:left w:val="single" w:sz="4" w:space="0" w:color="auto"/>
              <w:bottom w:val="single" w:sz="4" w:space="0" w:color="auto"/>
              <w:right w:val="single" w:sz="4" w:space="0" w:color="auto"/>
            </w:tcBorders>
          </w:tcPr>
          <w:p w14:paraId="0388668B" w14:textId="73DF30BD" w:rsidR="00AB5C86" w:rsidRPr="00082991" w:rsidRDefault="00AB5C86" w:rsidP="00AB5C86">
            <w:pPr>
              <w:pStyle w:val="Betarp"/>
              <w:rPr>
                <w:sz w:val="18"/>
                <w:szCs w:val="18"/>
              </w:rPr>
            </w:pPr>
            <w:r w:rsidRPr="002E258B">
              <w:rPr>
                <w:sz w:val="18"/>
                <w:szCs w:val="18"/>
              </w:rPr>
              <w:t>87,00</w:t>
            </w:r>
          </w:p>
        </w:tc>
        <w:tc>
          <w:tcPr>
            <w:tcW w:w="850" w:type="dxa"/>
            <w:tcBorders>
              <w:top w:val="single" w:sz="4" w:space="0" w:color="auto"/>
              <w:left w:val="single" w:sz="4" w:space="0" w:color="auto"/>
              <w:bottom w:val="single" w:sz="4" w:space="0" w:color="auto"/>
              <w:right w:val="single" w:sz="4" w:space="0" w:color="auto"/>
            </w:tcBorders>
          </w:tcPr>
          <w:p w14:paraId="22D29C1E" w14:textId="545DBE98" w:rsidR="00AB5C86" w:rsidRPr="00082991" w:rsidRDefault="00AB5C86" w:rsidP="00AB5C86">
            <w:pPr>
              <w:rPr>
                <w:sz w:val="18"/>
                <w:szCs w:val="18"/>
              </w:rPr>
            </w:pPr>
            <w:r w:rsidRPr="002E258B">
              <w:rPr>
                <w:sz w:val="18"/>
                <w:szCs w:val="18"/>
                <w:lang w:val="en-US"/>
              </w:rPr>
              <w:t>87,00</w:t>
            </w:r>
          </w:p>
        </w:tc>
        <w:tc>
          <w:tcPr>
            <w:tcW w:w="2131" w:type="dxa"/>
            <w:tcBorders>
              <w:top w:val="single" w:sz="4" w:space="0" w:color="auto"/>
              <w:left w:val="single" w:sz="4" w:space="0" w:color="auto"/>
              <w:bottom w:val="single" w:sz="4" w:space="0" w:color="auto"/>
              <w:right w:val="single" w:sz="4" w:space="0" w:color="auto"/>
            </w:tcBorders>
          </w:tcPr>
          <w:p w14:paraId="04BBF887" w14:textId="2B659CDE" w:rsidR="00AB5C86" w:rsidRPr="00082991" w:rsidRDefault="00AB5C86" w:rsidP="00AB5C86">
            <w:pPr>
              <w:rPr>
                <w:sz w:val="18"/>
                <w:szCs w:val="18"/>
              </w:rPr>
            </w:pPr>
            <w:r w:rsidRPr="002E258B">
              <w:rPr>
                <w:sz w:val="18"/>
                <w:szCs w:val="18"/>
                <w:lang w:val="en-US"/>
              </w:rPr>
              <w:t xml:space="preserve">124.41 EWO dujinio pjoviklio rankena </w:t>
            </w:r>
            <w:r w:rsidRPr="002E258B">
              <w:rPr>
                <w:spacing w:val="-1"/>
                <w:sz w:val="18"/>
                <w:szCs w:val="18"/>
                <w:lang w:val="en-US"/>
              </w:rPr>
              <w:t xml:space="preserve">komplekte su keičiamais 3 pjovimo-3 virinimo antgaliais. </w:t>
            </w:r>
            <w:r w:rsidRPr="002E258B">
              <w:rPr>
                <w:spacing w:val="-2"/>
                <w:sz w:val="18"/>
                <w:szCs w:val="18"/>
                <w:lang w:val="en-US"/>
              </w:rPr>
              <w:t xml:space="preserve">Naudojamos dujos – acetilenas, </w:t>
            </w:r>
            <w:r w:rsidRPr="002E258B">
              <w:rPr>
                <w:spacing w:val="-1"/>
                <w:sz w:val="18"/>
                <w:szCs w:val="18"/>
                <w:lang w:val="en-US"/>
              </w:rPr>
              <w:t>Vokietija</w:t>
            </w:r>
          </w:p>
        </w:tc>
      </w:tr>
      <w:tr w:rsidR="00AB5C86" w:rsidRPr="00082991" w14:paraId="425F97C3" w14:textId="77777777" w:rsidTr="006B07AA">
        <w:tc>
          <w:tcPr>
            <w:tcW w:w="846" w:type="dxa"/>
            <w:tcBorders>
              <w:top w:val="single" w:sz="4" w:space="0" w:color="auto"/>
              <w:left w:val="single" w:sz="4" w:space="0" w:color="auto"/>
              <w:bottom w:val="single" w:sz="4" w:space="0" w:color="auto"/>
              <w:right w:val="single" w:sz="4" w:space="0" w:color="auto"/>
            </w:tcBorders>
          </w:tcPr>
          <w:p w14:paraId="60216217" w14:textId="57347C5B" w:rsidR="00AB5C86" w:rsidRPr="00082991" w:rsidRDefault="00AB5C86" w:rsidP="00AB5C86">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82</w:t>
            </w:r>
          </w:p>
        </w:tc>
        <w:tc>
          <w:tcPr>
            <w:tcW w:w="1561" w:type="dxa"/>
            <w:tcBorders>
              <w:top w:val="single" w:sz="4" w:space="0" w:color="auto"/>
              <w:left w:val="single" w:sz="4" w:space="0" w:color="auto"/>
              <w:bottom w:val="single" w:sz="4" w:space="0" w:color="auto"/>
              <w:right w:val="single" w:sz="4" w:space="0" w:color="auto"/>
            </w:tcBorders>
          </w:tcPr>
          <w:p w14:paraId="7BBCEA3D" w14:textId="77777777" w:rsidR="00AB5C86" w:rsidRPr="00082991" w:rsidRDefault="00AB5C86" w:rsidP="00AB5C86">
            <w:pPr>
              <w:pStyle w:val="Betarp"/>
            </w:pPr>
            <w:r w:rsidRPr="00082991">
              <w:rPr>
                <w:spacing w:val="-1"/>
              </w:rPr>
              <w:t>Dujinio pjoviklio antgalis</w:t>
            </w:r>
          </w:p>
        </w:tc>
        <w:tc>
          <w:tcPr>
            <w:tcW w:w="2408" w:type="dxa"/>
            <w:tcBorders>
              <w:top w:val="single" w:sz="4" w:space="0" w:color="auto"/>
              <w:left w:val="single" w:sz="4" w:space="0" w:color="auto"/>
              <w:bottom w:val="single" w:sz="4" w:space="0" w:color="auto"/>
              <w:right w:val="single" w:sz="4" w:space="0" w:color="auto"/>
            </w:tcBorders>
          </w:tcPr>
          <w:p w14:paraId="197316DB" w14:textId="77777777" w:rsidR="00AB5C86" w:rsidRPr="00082991" w:rsidRDefault="00AB5C86" w:rsidP="00AB5C86">
            <w:pPr>
              <w:pStyle w:val="Betarp"/>
            </w:pPr>
            <w:r w:rsidRPr="00082991">
              <w:t>Acetilenas deguonis, antgalis varinis</w:t>
            </w:r>
          </w:p>
        </w:tc>
        <w:tc>
          <w:tcPr>
            <w:tcW w:w="709" w:type="dxa"/>
            <w:tcBorders>
              <w:top w:val="single" w:sz="4" w:space="0" w:color="auto"/>
              <w:left w:val="single" w:sz="4" w:space="0" w:color="auto"/>
              <w:bottom w:val="single" w:sz="4" w:space="0" w:color="auto"/>
              <w:right w:val="single" w:sz="4" w:space="0" w:color="auto"/>
            </w:tcBorders>
          </w:tcPr>
          <w:p w14:paraId="6F408A3A" w14:textId="77777777" w:rsidR="00AB5C86" w:rsidRPr="00082991" w:rsidRDefault="00AB5C86" w:rsidP="00AB5C86">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A03B587" w14:textId="77777777" w:rsidR="00AB5C86" w:rsidRPr="00082991" w:rsidRDefault="00AB5C86" w:rsidP="00AB5C86">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1B57C999" w14:textId="743FCDB5" w:rsidR="00AB5C86" w:rsidRPr="00082991" w:rsidRDefault="00AB5C86" w:rsidP="00AB5C86">
            <w:pPr>
              <w:pStyle w:val="Betarp"/>
              <w:rPr>
                <w:sz w:val="18"/>
                <w:szCs w:val="18"/>
              </w:rPr>
            </w:pPr>
            <w:r w:rsidRPr="002E258B">
              <w:rPr>
                <w:sz w:val="18"/>
                <w:szCs w:val="18"/>
              </w:rPr>
              <w:t>4,35</w:t>
            </w:r>
          </w:p>
        </w:tc>
        <w:tc>
          <w:tcPr>
            <w:tcW w:w="850" w:type="dxa"/>
            <w:tcBorders>
              <w:top w:val="single" w:sz="4" w:space="0" w:color="auto"/>
              <w:left w:val="single" w:sz="4" w:space="0" w:color="auto"/>
              <w:bottom w:val="single" w:sz="4" w:space="0" w:color="auto"/>
              <w:right w:val="single" w:sz="4" w:space="0" w:color="auto"/>
            </w:tcBorders>
          </w:tcPr>
          <w:p w14:paraId="11DDA5FC" w14:textId="4EC38985" w:rsidR="00AB5C86" w:rsidRPr="00082991" w:rsidRDefault="00AB5C86" w:rsidP="00AB5C86">
            <w:pPr>
              <w:rPr>
                <w:sz w:val="18"/>
                <w:szCs w:val="18"/>
              </w:rPr>
            </w:pPr>
            <w:r w:rsidRPr="002E258B">
              <w:rPr>
                <w:sz w:val="18"/>
                <w:szCs w:val="18"/>
                <w:lang w:val="en-US"/>
              </w:rPr>
              <w:t>8,70</w:t>
            </w:r>
          </w:p>
        </w:tc>
        <w:tc>
          <w:tcPr>
            <w:tcW w:w="2131" w:type="dxa"/>
            <w:tcBorders>
              <w:top w:val="single" w:sz="4" w:space="0" w:color="auto"/>
              <w:left w:val="single" w:sz="4" w:space="0" w:color="auto"/>
              <w:bottom w:val="single" w:sz="4" w:space="0" w:color="auto"/>
              <w:right w:val="single" w:sz="4" w:space="0" w:color="auto"/>
            </w:tcBorders>
          </w:tcPr>
          <w:p w14:paraId="7F357F3F" w14:textId="3E7F9B64" w:rsidR="00AB5C86" w:rsidRPr="00082991" w:rsidRDefault="00AB5C86" w:rsidP="00AB5C86">
            <w:pPr>
              <w:rPr>
                <w:sz w:val="18"/>
                <w:szCs w:val="18"/>
              </w:rPr>
            </w:pPr>
            <w:r w:rsidRPr="002E258B">
              <w:rPr>
                <w:sz w:val="18"/>
                <w:szCs w:val="18"/>
                <w:lang w:val="en-US"/>
              </w:rPr>
              <w:t>115-32 EWO varinis pjoviklio antgalis,</w:t>
            </w:r>
            <w:r w:rsidRPr="002E258B">
              <w:rPr>
                <w:spacing w:val="-1"/>
                <w:sz w:val="18"/>
                <w:szCs w:val="18"/>
                <w:lang w:val="en-US"/>
              </w:rPr>
              <w:t xml:space="preserve"> Vokietija</w:t>
            </w:r>
          </w:p>
        </w:tc>
      </w:tr>
      <w:tr w:rsidR="00AB5C86" w:rsidRPr="00082991" w14:paraId="41066F34" w14:textId="77777777" w:rsidTr="006B07AA">
        <w:tc>
          <w:tcPr>
            <w:tcW w:w="846" w:type="dxa"/>
            <w:tcBorders>
              <w:top w:val="single" w:sz="4" w:space="0" w:color="auto"/>
              <w:left w:val="single" w:sz="4" w:space="0" w:color="auto"/>
              <w:bottom w:val="single" w:sz="4" w:space="0" w:color="auto"/>
              <w:right w:val="single" w:sz="4" w:space="0" w:color="auto"/>
            </w:tcBorders>
          </w:tcPr>
          <w:p w14:paraId="684DE1B0" w14:textId="1CD05680" w:rsidR="00AB5C86" w:rsidRPr="00082991" w:rsidRDefault="00AB5C86" w:rsidP="00AB5C86">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83</w:t>
            </w:r>
          </w:p>
        </w:tc>
        <w:tc>
          <w:tcPr>
            <w:tcW w:w="1561" w:type="dxa"/>
            <w:tcBorders>
              <w:top w:val="single" w:sz="4" w:space="0" w:color="auto"/>
              <w:left w:val="single" w:sz="4" w:space="0" w:color="auto"/>
              <w:bottom w:val="single" w:sz="4" w:space="0" w:color="auto"/>
              <w:right w:val="single" w:sz="4" w:space="0" w:color="auto"/>
            </w:tcBorders>
          </w:tcPr>
          <w:p w14:paraId="0ED81294" w14:textId="77777777" w:rsidR="00AB5C86" w:rsidRPr="00082991" w:rsidRDefault="00AB5C86" w:rsidP="00AB5C86">
            <w:pPr>
              <w:pStyle w:val="Betarp"/>
              <w:rPr>
                <w:spacing w:val="-1"/>
              </w:rPr>
            </w:pPr>
            <w:r w:rsidRPr="00082991">
              <w:rPr>
                <w:spacing w:val="-1"/>
              </w:rPr>
              <w:t>Deguonies reduktorius</w:t>
            </w:r>
          </w:p>
        </w:tc>
        <w:tc>
          <w:tcPr>
            <w:tcW w:w="2408" w:type="dxa"/>
            <w:tcBorders>
              <w:top w:val="single" w:sz="4" w:space="0" w:color="auto"/>
              <w:left w:val="single" w:sz="4" w:space="0" w:color="auto"/>
              <w:bottom w:val="single" w:sz="4" w:space="0" w:color="auto"/>
              <w:right w:val="single" w:sz="4" w:space="0" w:color="auto"/>
            </w:tcBorders>
          </w:tcPr>
          <w:p w14:paraId="124D71FD" w14:textId="77777777" w:rsidR="00AB5C86" w:rsidRPr="00082991" w:rsidRDefault="00AB5C86" w:rsidP="00AB5C86">
            <w:pPr>
              <w:pStyle w:val="Betarp"/>
              <w:rPr>
                <w:spacing w:val="-2"/>
              </w:rPr>
            </w:pPr>
            <w:r w:rsidRPr="00082991">
              <w:rPr>
                <w:spacing w:val="-2"/>
              </w:rPr>
              <w:t>Pjovimui, virinimui, profesionalams</w:t>
            </w:r>
          </w:p>
        </w:tc>
        <w:tc>
          <w:tcPr>
            <w:tcW w:w="709" w:type="dxa"/>
            <w:tcBorders>
              <w:top w:val="single" w:sz="4" w:space="0" w:color="auto"/>
              <w:left w:val="single" w:sz="4" w:space="0" w:color="auto"/>
              <w:bottom w:val="single" w:sz="4" w:space="0" w:color="auto"/>
              <w:right w:val="single" w:sz="4" w:space="0" w:color="auto"/>
            </w:tcBorders>
          </w:tcPr>
          <w:p w14:paraId="401AAF8E" w14:textId="77777777" w:rsidR="00AB5C86" w:rsidRPr="00082991" w:rsidRDefault="00AB5C86" w:rsidP="00AB5C86">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5ACDC0B6" w14:textId="77777777" w:rsidR="00AB5C86" w:rsidRPr="00082991" w:rsidRDefault="00AB5C86" w:rsidP="00AB5C86">
            <w:pPr>
              <w:pStyle w:val="Betarp"/>
              <w:rPr>
                <w:spacing w:val="-3"/>
              </w:rPr>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2266F610" w14:textId="407930A2" w:rsidR="00AB5C86" w:rsidRPr="00082991" w:rsidRDefault="00AB5C86" w:rsidP="00AB5C86">
            <w:pPr>
              <w:pStyle w:val="Betarp"/>
              <w:rPr>
                <w:sz w:val="18"/>
                <w:szCs w:val="18"/>
              </w:rPr>
            </w:pPr>
            <w:r w:rsidRPr="002E258B">
              <w:rPr>
                <w:sz w:val="18"/>
                <w:szCs w:val="18"/>
              </w:rPr>
              <w:t>78,20</w:t>
            </w:r>
          </w:p>
        </w:tc>
        <w:tc>
          <w:tcPr>
            <w:tcW w:w="850" w:type="dxa"/>
            <w:tcBorders>
              <w:top w:val="single" w:sz="4" w:space="0" w:color="auto"/>
              <w:left w:val="single" w:sz="4" w:space="0" w:color="auto"/>
              <w:bottom w:val="single" w:sz="4" w:space="0" w:color="auto"/>
              <w:right w:val="single" w:sz="4" w:space="0" w:color="auto"/>
            </w:tcBorders>
          </w:tcPr>
          <w:p w14:paraId="62FA8586" w14:textId="044B8083" w:rsidR="00AB5C86" w:rsidRPr="00082991" w:rsidRDefault="00AB5C86" w:rsidP="00AB5C86">
            <w:pPr>
              <w:rPr>
                <w:sz w:val="18"/>
                <w:szCs w:val="18"/>
              </w:rPr>
            </w:pPr>
            <w:r w:rsidRPr="002E258B">
              <w:rPr>
                <w:sz w:val="18"/>
                <w:szCs w:val="18"/>
                <w:lang w:val="en-US"/>
              </w:rPr>
              <w:t>78,20</w:t>
            </w:r>
          </w:p>
        </w:tc>
        <w:tc>
          <w:tcPr>
            <w:tcW w:w="2131" w:type="dxa"/>
            <w:tcBorders>
              <w:top w:val="single" w:sz="4" w:space="0" w:color="auto"/>
              <w:left w:val="single" w:sz="4" w:space="0" w:color="auto"/>
              <w:bottom w:val="single" w:sz="4" w:space="0" w:color="auto"/>
              <w:right w:val="single" w:sz="4" w:space="0" w:color="auto"/>
            </w:tcBorders>
          </w:tcPr>
          <w:p w14:paraId="3FE14AFC" w14:textId="5F8DC3E8" w:rsidR="00AB5C86" w:rsidRPr="00082991" w:rsidRDefault="00AB5C86" w:rsidP="00AB5C86">
            <w:pPr>
              <w:rPr>
                <w:sz w:val="18"/>
                <w:szCs w:val="18"/>
              </w:rPr>
            </w:pPr>
            <w:r w:rsidRPr="002E258B">
              <w:rPr>
                <w:sz w:val="18"/>
                <w:szCs w:val="18"/>
                <w:lang w:val="en-US"/>
              </w:rPr>
              <w:t>120.403 EWO deguonies reduktorius,</w:t>
            </w:r>
            <w:r w:rsidRPr="002E258B">
              <w:rPr>
                <w:spacing w:val="-1"/>
                <w:sz w:val="18"/>
                <w:szCs w:val="18"/>
                <w:lang w:val="en-US"/>
              </w:rPr>
              <w:t xml:space="preserve"> Vokietija</w:t>
            </w:r>
          </w:p>
        </w:tc>
      </w:tr>
      <w:tr w:rsidR="00AB5C86" w:rsidRPr="00082991" w14:paraId="05403339" w14:textId="77777777" w:rsidTr="006B07AA">
        <w:tc>
          <w:tcPr>
            <w:tcW w:w="846" w:type="dxa"/>
            <w:tcBorders>
              <w:top w:val="single" w:sz="4" w:space="0" w:color="auto"/>
              <w:left w:val="single" w:sz="4" w:space="0" w:color="auto"/>
              <w:bottom w:val="single" w:sz="4" w:space="0" w:color="auto"/>
              <w:right w:val="single" w:sz="4" w:space="0" w:color="auto"/>
            </w:tcBorders>
          </w:tcPr>
          <w:p w14:paraId="2EE4E693" w14:textId="4A21CCC9" w:rsidR="00AB5C86" w:rsidRPr="00082991" w:rsidRDefault="00AB5C86" w:rsidP="00AB5C86">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84</w:t>
            </w:r>
          </w:p>
        </w:tc>
        <w:tc>
          <w:tcPr>
            <w:tcW w:w="1561" w:type="dxa"/>
            <w:tcBorders>
              <w:top w:val="single" w:sz="4" w:space="0" w:color="auto"/>
              <w:left w:val="single" w:sz="4" w:space="0" w:color="auto"/>
              <w:bottom w:val="single" w:sz="4" w:space="0" w:color="auto"/>
              <w:right w:val="single" w:sz="4" w:space="0" w:color="auto"/>
            </w:tcBorders>
          </w:tcPr>
          <w:p w14:paraId="1E6E5039" w14:textId="77777777" w:rsidR="00AB5C86" w:rsidRPr="00082991" w:rsidRDefault="00AB5C86" w:rsidP="00AB5C86">
            <w:pPr>
              <w:pStyle w:val="Betarp"/>
              <w:rPr>
                <w:spacing w:val="-1"/>
              </w:rPr>
            </w:pPr>
            <w:r w:rsidRPr="00082991">
              <w:rPr>
                <w:spacing w:val="-1"/>
              </w:rPr>
              <w:t>Deguonies reduktoriaus žarna, dviguba deguoniui ir acetilenui</w:t>
            </w:r>
          </w:p>
        </w:tc>
        <w:tc>
          <w:tcPr>
            <w:tcW w:w="2408" w:type="dxa"/>
            <w:tcBorders>
              <w:top w:val="single" w:sz="4" w:space="0" w:color="auto"/>
              <w:left w:val="single" w:sz="4" w:space="0" w:color="auto"/>
              <w:bottom w:val="single" w:sz="4" w:space="0" w:color="auto"/>
              <w:right w:val="single" w:sz="4" w:space="0" w:color="auto"/>
            </w:tcBorders>
          </w:tcPr>
          <w:p w14:paraId="090864BD" w14:textId="77777777" w:rsidR="00AB5C86" w:rsidRPr="00082991" w:rsidRDefault="00AB5C86" w:rsidP="00AB5C86">
            <w:pPr>
              <w:pStyle w:val="Betarp"/>
              <w:rPr>
                <w:spacing w:val="-2"/>
              </w:rPr>
            </w:pPr>
            <w:r w:rsidRPr="00082991">
              <w:rPr>
                <w:spacing w:val="-2"/>
              </w:rPr>
              <w:t>Pjovimui, virinimui, profesionalams</w:t>
            </w:r>
          </w:p>
        </w:tc>
        <w:tc>
          <w:tcPr>
            <w:tcW w:w="709" w:type="dxa"/>
            <w:tcBorders>
              <w:top w:val="single" w:sz="4" w:space="0" w:color="auto"/>
              <w:left w:val="single" w:sz="4" w:space="0" w:color="auto"/>
              <w:bottom w:val="single" w:sz="4" w:space="0" w:color="auto"/>
              <w:right w:val="single" w:sz="4" w:space="0" w:color="auto"/>
            </w:tcBorders>
          </w:tcPr>
          <w:p w14:paraId="220D6BD2" w14:textId="77777777" w:rsidR="00AB5C86" w:rsidRPr="00082991" w:rsidRDefault="00AB5C86" w:rsidP="00AB5C86">
            <w:pPr>
              <w:pStyle w:val="Betarp"/>
              <w:rPr>
                <w:spacing w:val="-3"/>
              </w:rPr>
            </w:pPr>
            <w:r w:rsidRPr="00082991">
              <w:rPr>
                <w:spacing w:val="-3"/>
              </w:rPr>
              <w:t>m</w:t>
            </w:r>
          </w:p>
        </w:tc>
        <w:tc>
          <w:tcPr>
            <w:tcW w:w="992" w:type="dxa"/>
            <w:tcBorders>
              <w:top w:val="single" w:sz="4" w:space="0" w:color="auto"/>
              <w:left w:val="single" w:sz="4" w:space="0" w:color="auto"/>
              <w:bottom w:val="single" w:sz="4" w:space="0" w:color="auto"/>
              <w:right w:val="single" w:sz="4" w:space="0" w:color="auto"/>
            </w:tcBorders>
          </w:tcPr>
          <w:p w14:paraId="77EE23DD" w14:textId="77777777" w:rsidR="00AB5C86" w:rsidRPr="00082991" w:rsidRDefault="00AB5C86" w:rsidP="00AB5C86">
            <w:pPr>
              <w:pStyle w:val="Betarp"/>
              <w:rPr>
                <w:spacing w:val="-3"/>
              </w:rPr>
            </w:pPr>
            <w:r w:rsidRPr="00082991">
              <w:rPr>
                <w:spacing w:val="-3"/>
              </w:rPr>
              <w:t>Iki 5 m</w:t>
            </w:r>
          </w:p>
        </w:tc>
        <w:tc>
          <w:tcPr>
            <w:tcW w:w="851" w:type="dxa"/>
            <w:tcBorders>
              <w:top w:val="single" w:sz="4" w:space="0" w:color="auto"/>
              <w:left w:val="single" w:sz="4" w:space="0" w:color="auto"/>
              <w:bottom w:val="single" w:sz="4" w:space="0" w:color="auto"/>
              <w:right w:val="single" w:sz="4" w:space="0" w:color="auto"/>
            </w:tcBorders>
          </w:tcPr>
          <w:p w14:paraId="05E2C78E" w14:textId="5CA17C76" w:rsidR="00AB5C86" w:rsidRPr="00082991" w:rsidRDefault="00AB5C86" w:rsidP="00AB5C86">
            <w:pPr>
              <w:pStyle w:val="Betarp"/>
              <w:rPr>
                <w:sz w:val="18"/>
                <w:szCs w:val="18"/>
              </w:rPr>
            </w:pPr>
            <w:r w:rsidRPr="002E258B">
              <w:rPr>
                <w:sz w:val="18"/>
                <w:szCs w:val="18"/>
              </w:rPr>
              <w:t>2,40</w:t>
            </w:r>
          </w:p>
        </w:tc>
        <w:tc>
          <w:tcPr>
            <w:tcW w:w="850" w:type="dxa"/>
            <w:tcBorders>
              <w:top w:val="single" w:sz="4" w:space="0" w:color="auto"/>
              <w:left w:val="single" w:sz="4" w:space="0" w:color="auto"/>
              <w:bottom w:val="single" w:sz="4" w:space="0" w:color="auto"/>
              <w:right w:val="single" w:sz="4" w:space="0" w:color="auto"/>
            </w:tcBorders>
          </w:tcPr>
          <w:p w14:paraId="680E4636" w14:textId="3A30AB43" w:rsidR="00AB5C86" w:rsidRPr="00082991" w:rsidRDefault="00AB5C86" w:rsidP="00AB5C86">
            <w:pPr>
              <w:rPr>
                <w:sz w:val="18"/>
                <w:szCs w:val="18"/>
              </w:rPr>
            </w:pPr>
            <w:r w:rsidRPr="002E258B">
              <w:rPr>
                <w:sz w:val="18"/>
                <w:szCs w:val="18"/>
                <w:lang w:val="en-US"/>
              </w:rPr>
              <w:t>12,00</w:t>
            </w:r>
          </w:p>
        </w:tc>
        <w:tc>
          <w:tcPr>
            <w:tcW w:w="2131" w:type="dxa"/>
            <w:tcBorders>
              <w:top w:val="single" w:sz="4" w:space="0" w:color="auto"/>
              <w:left w:val="single" w:sz="4" w:space="0" w:color="auto"/>
              <w:bottom w:val="single" w:sz="4" w:space="0" w:color="auto"/>
              <w:right w:val="single" w:sz="4" w:space="0" w:color="auto"/>
            </w:tcBorders>
          </w:tcPr>
          <w:p w14:paraId="06A8653B" w14:textId="7826EE7F" w:rsidR="00AB5C86" w:rsidRPr="00082991" w:rsidRDefault="00AB5C86" w:rsidP="00AB5C86">
            <w:pPr>
              <w:rPr>
                <w:sz w:val="18"/>
                <w:szCs w:val="18"/>
              </w:rPr>
            </w:pPr>
            <w:r w:rsidRPr="002E258B">
              <w:rPr>
                <w:sz w:val="18"/>
                <w:szCs w:val="18"/>
                <w:lang w:val="en-US"/>
              </w:rPr>
              <w:t xml:space="preserve">EWO 9+9/16*20 </w:t>
            </w:r>
            <w:r w:rsidRPr="002E258B">
              <w:rPr>
                <w:spacing w:val="-1"/>
                <w:sz w:val="18"/>
                <w:szCs w:val="18"/>
                <w:lang w:val="en-US"/>
              </w:rPr>
              <w:t>Deguonies reduktoriaus žarna, dviguba deguoniui ir acetilenui, Vokietija</w:t>
            </w:r>
          </w:p>
        </w:tc>
      </w:tr>
      <w:tr w:rsidR="00AB5C86" w:rsidRPr="00082991" w14:paraId="6865F172" w14:textId="77777777" w:rsidTr="006B07AA">
        <w:tc>
          <w:tcPr>
            <w:tcW w:w="846" w:type="dxa"/>
            <w:tcBorders>
              <w:top w:val="single" w:sz="4" w:space="0" w:color="auto"/>
              <w:left w:val="single" w:sz="4" w:space="0" w:color="auto"/>
              <w:bottom w:val="single" w:sz="4" w:space="0" w:color="auto"/>
              <w:right w:val="single" w:sz="4" w:space="0" w:color="auto"/>
            </w:tcBorders>
          </w:tcPr>
          <w:p w14:paraId="0AF9BA52" w14:textId="371B0975" w:rsidR="00AB5C86" w:rsidRPr="00082991" w:rsidRDefault="00AB5C86" w:rsidP="00AB5C86">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85</w:t>
            </w:r>
          </w:p>
        </w:tc>
        <w:tc>
          <w:tcPr>
            <w:tcW w:w="1561" w:type="dxa"/>
            <w:tcBorders>
              <w:top w:val="single" w:sz="4" w:space="0" w:color="auto"/>
              <w:left w:val="single" w:sz="4" w:space="0" w:color="auto"/>
              <w:bottom w:val="single" w:sz="4" w:space="0" w:color="auto"/>
              <w:right w:val="single" w:sz="4" w:space="0" w:color="auto"/>
            </w:tcBorders>
          </w:tcPr>
          <w:p w14:paraId="296DA080" w14:textId="77777777" w:rsidR="00AB5C86" w:rsidRPr="00082991" w:rsidRDefault="00AB5C86" w:rsidP="00AB5C86">
            <w:pPr>
              <w:pStyle w:val="Betarp"/>
            </w:pPr>
            <w:r w:rsidRPr="00082991">
              <w:t xml:space="preserve">Dujinio suvirinimo rankena </w:t>
            </w:r>
            <w:r w:rsidRPr="00082991">
              <w:rPr>
                <w:spacing w:val="-1"/>
              </w:rPr>
              <w:t>komplekte su keičiamais antgaliais</w:t>
            </w:r>
          </w:p>
        </w:tc>
        <w:tc>
          <w:tcPr>
            <w:tcW w:w="2408" w:type="dxa"/>
            <w:tcBorders>
              <w:top w:val="single" w:sz="4" w:space="0" w:color="auto"/>
              <w:left w:val="single" w:sz="4" w:space="0" w:color="auto"/>
              <w:bottom w:val="single" w:sz="4" w:space="0" w:color="auto"/>
              <w:right w:val="single" w:sz="4" w:space="0" w:color="auto"/>
            </w:tcBorders>
          </w:tcPr>
          <w:p w14:paraId="6DB317A1" w14:textId="77777777" w:rsidR="00AB5C86" w:rsidRPr="00082991" w:rsidRDefault="00AB5C86" w:rsidP="00AB5C86">
            <w:pPr>
              <w:pStyle w:val="Betarp"/>
            </w:pPr>
            <w:r w:rsidRPr="00082991">
              <w:rPr>
                <w:spacing w:val="-4"/>
              </w:rPr>
              <w:t>Komplekte: rankena su  reguliavimo rankenėlėmis</w:t>
            </w:r>
            <w:r w:rsidRPr="00082991">
              <w:rPr>
                <w:spacing w:val="-2"/>
              </w:rPr>
              <w:t xml:space="preserve">, keičiamais 3 virinimo antgaliais. Naudojamos dujos – acetilenas, deguonis </w:t>
            </w:r>
            <w:r w:rsidRPr="00082991">
              <w:t xml:space="preserve"> profesonalams</w:t>
            </w:r>
          </w:p>
        </w:tc>
        <w:tc>
          <w:tcPr>
            <w:tcW w:w="709" w:type="dxa"/>
            <w:tcBorders>
              <w:top w:val="single" w:sz="4" w:space="0" w:color="auto"/>
              <w:left w:val="single" w:sz="4" w:space="0" w:color="auto"/>
              <w:bottom w:val="single" w:sz="4" w:space="0" w:color="auto"/>
              <w:right w:val="single" w:sz="4" w:space="0" w:color="auto"/>
            </w:tcBorders>
          </w:tcPr>
          <w:p w14:paraId="0A9E601F" w14:textId="77777777" w:rsidR="00AB5C86" w:rsidRPr="00082991" w:rsidRDefault="00AB5C86" w:rsidP="00AB5C86">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78DA36A3" w14:textId="13EAE01B" w:rsidR="00AB5C86" w:rsidRPr="00082991" w:rsidRDefault="00AB5C86" w:rsidP="00AB5C86">
            <w:pPr>
              <w:pStyle w:val="Betarp"/>
            </w:pPr>
            <w:r w:rsidRPr="00082991">
              <w:rPr>
                <w:spacing w:val="-4"/>
              </w:rPr>
              <w:t>1 kompl</w:t>
            </w:r>
          </w:p>
        </w:tc>
        <w:tc>
          <w:tcPr>
            <w:tcW w:w="851" w:type="dxa"/>
            <w:tcBorders>
              <w:top w:val="single" w:sz="4" w:space="0" w:color="auto"/>
              <w:left w:val="single" w:sz="4" w:space="0" w:color="auto"/>
              <w:bottom w:val="single" w:sz="4" w:space="0" w:color="auto"/>
              <w:right w:val="single" w:sz="4" w:space="0" w:color="auto"/>
            </w:tcBorders>
          </w:tcPr>
          <w:p w14:paraId="666EFFF3" w14:textId="08987115" w:rsidR="00AB5C86" w:rsidRPr="00082991" w:rsidRDefault="00AB5C86" w:rsidP="00AB5C86">
            <w:pPr>
              <w:pStyle w:val="Betarp"/>
              <w:rPr>
                <w:sz w:val="18"/>
                <w:szCs w:val="18"/>
              </w:rPr>
            </w:pPr>
            <w:r w:rsidRPr="002E258B">
              <w:rPr>
                <w:color w:val="000000" w:themeColor="text1"/>
                <w:sz w:val="18"/>
                <w:szCs w:val="18"/>
              </w:rPr>
              <w:t>87,00</w:t>
            </w:r>
          </w:p>
        </w:tc>
        <w:tc>
          <w:tcPr>
            <w:tcW w:w="850" w:type="dxa"/>
            <w:tcBorders>
              <w:top w:val="single" w:sz="4" w:space="0" w:color="auto"/>
              <w:left w:val="single" w:sz="4" w:space="0" w:color="auto"/>
              <w:bottom w:val="single" w:sz="4" w:space="0" w:color="auto"/>
              <w:right w:val="single" w:sz="4" w:space="0" w:color="auto"/>
            </w:tcBorders>
          </w:tcPr>
          <w:p w14:paraId="4B5E0D7B" w14:textId="5B36D851" w:rsidR="00AB5C86" w:rsidRPr="00082991" w:rsidRDefault="00AB5C86" w:rsidP="00AB5C86">
            <w:pPr>
              <w:rPr>
                <w:sz w:val="18"/>
                <w:szCs w:val="18"/>
              </w:rPr>
            </w:pPr>
            <w:r w:rsidRPr="002E258B">
              <w:rPr>
                <w:color w:val="000000" w:themeColor="text1"/>
                <w:sz w:val="18"/>
                <w:szCs w:val="18"/>
                <w:lang w:val="en-US"/>
              </w:rPr>
              <w:t>87,00</w:t>
            </w:r>
          </w:p>
        </w:tc>
        <w:tc>
          <w:tcPr>
            <w:tcW w:w="2131" w:type="dxa"/>
            <w:tcBorders>
              <w:top w:val="single" w:sz="4" w:space="0" w:color="auto"/>
              <w:left w:val="single" w:sz="4" w:space="0" w:color="auto"/>
              <w:bottom w:val="single" w:sz="4" w:space="0" w:color="auto"/>
              <w:right w:val="single" w:sz="4" w:space="0" w:color="auto"/>
            </w:tcBorders>
          </w:tcPr>
          <w:p w14:paraId="7237F95A" w14:textId="62158346" w:rsidR="00AB5C86" w:rsidRPr="00082991" w:rsidRDefault="00AB5C86" w:rsidP="00AB5C86">
            <w:pPr>
              <w:rPr>
                <w:sz w:val="18"/>
                <w:szCs w:val="18"/>
              </w:rPr>
            </w:pPr>
            <w:r w:rsidRPr="002E258B">
              <w:rPr>
                <w:color w:val="000000" w:themeColor="text1"/>
                <w:sz w:val="18"/>
                <w:szCs w:val="18"/>
                <w:lang w:val="en-US"/>
              </w:rPr>
              <w:t xml:space="preserve">124.41 EWO dujinio pjoviklio rankena </w:t>
            </w:r>
            <w:r w:rsidRPr="002E258B">
              <w:rPr>
                <w:color w:val="000000" w:themeColor="text1"/>
                <w:spacing w:val="-1"/>
                <w:sz w:val="18"/>
                <w:szCs w:val="18"/>
                <w:lang w:val="en-US"/>
              </w:rPr>
              <w:t xml:space="preserve">komplekte su keičiamais 3 pjovimo-3 virinimo antgaliais. </w:t>
            </w:r>
            <w:r w:rsidRPr="002E258B">
              <w:rPr>
                <w:color w:val="000000" w:themeColor="text1"/>
                <w:spacing w:val="-2"/>
                <w:sz w:val="18"/>
                <w:szCs w:val="18"/>
                <w:lang w:val="en-US"/>
              </w:rPr>
              <w:t>Naudojamos dujos – acetilenas,</w:t>
            </w:r>
            <w:r w:rsidRPr="002E258B">
              <w:rPr>
                <w:spacing w:val="-1"/>
                <w:sz w:val="18"/>
                <w:szCs w:val="18"/>
                <w:lang w:val="en-US"/>
              </w:rPr>
              <w:t xml:space="preserve"> Vokietija</w:t>
            </w:r>
          </w:p>
        </w:tc>
      </w:tr>
      <w:tr w:rsidR="003347E5" w:rsidRPr="00082991" w14:paraId="4722BFFB" w14:textId="77777777" w:rsidTr="006B07AA">
        <w:tc>
          <w:tcPr>
            <w:tcW w:w="846" w:type="dxa"/>
            <w:tcBorders>
              <w:top w:val="single" w:sz="4" w:space="0" w:color="auto"/>
              <w:left w:val="single" w:sz="4" w:space="0" w:color="auto"/>
              <w:bottom w:val="single" w:sz="4" w:space="0" w:color="auto"/>
              <w:right w:val="single" w:sz="4" w:space="0" w:color="auto"/>
            </w:tcBorders>
          </w:tcPr>
          <w:p w14:paraId="29EC9714" w14:textId="65F98A62" w:rsidR="003347E5" w:rsidRPr="00082991" w:rsidRDefault="003347E5" w:rsidP="003347E5">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86</w:t>
            </w:r>
          </w:p>
        </w:tc>
        <w:tc>
          <w:tcPr>
            <w:tcW w:w="1561" w:type="dxa"/>
            <w:tcBorders>
              <w:top w:val="single" w:sz="4" w:space="0" w:color="auto"/>
              <w:left w:val="single" w:sz="4" w:space="0" w:color="auto"/>
              <w:bottom w:val="single" w:sz="4" w:space="0" w:color="auto"/>
              <w:right w:val="single" w:sz="4" w:space="0" w:color="auto"/>
            </w:tcBorders>
          </w:tcPr>
          <w:p w14:paraId="746CACFC" w14:textId="77777777" w:rsidR="003347E5" w:rsidRPr="00082991" w:rsidRDefault="003347E5" w:rsidP="003347E5">
            <w:pPr>
              <w:pStyle w:val="Betarp"/>
            </w:pPr>
            <w:r w:rsidRPr="00082991">
              <w:t>Pistoletas ankerinei masei</w:t>
            </w:r>
          </w:p>
        </w:tc>
        <w:tc>
          <w:tcPr>
            <w:tcW w:w="2408" w:type="dxa"/>
            <w:tcBorders>
              <w:top w:val="single" w:sz="4" w:space="0" w:color="auto"/>
              <w:left w:val="single" w:sz="4" w:space="0" w:color="auto"/>
              <w:bottom w:val="single" w:sz="4" w:space="0" w:color="auto"/>
              <w:right w:val="single" w:sz="4" w:space="0" w:color="auto"/>
            </w:tcBorders>
          </w:tcPr>
          <w:p w14:paraId="08352DC5" w14:textId="77777777" w:rsidR="003347E5" w:rsidRPr="00082991" w:rsidRDefault="003347E5" w:rsidP="003347E5">
            <w:pPr>
              <w:pStyle w:val="Betarp"/>
            </w:pPr>
            <w:r w:rsidRPr="00082991">
              <w:t>Pistoletas ankerinei masei</w:t>
            </w:r>
          </w:p>
        </w:tc>
        <w:tc>
          <w:tcPr>
            <w:tcW w:w="709" w:type="dxa"/>
            <w:tcBorders>
              <w:top w:val="single" w:sz="4" w:space="0" w:color="auto"/>
              <w:left w:val="single" w:sz="4" w:space="0" w:color="auto"/>
              <w:bottom w:val="single" w:sz="4" w:space="0" w:color="auto"/>
              <w:right w:val="single" w:sz="4" w:space="0" w:color="auto"/>
            </w:tcBorders>
          </w:tcPr>
          <w:p w14:paraId="7B299988" w14:textId="77777777" w:rsidR="003347E5" w:rsidRPr="00082991" w:rsidRDefault="003347E5" w:rsidP="003347E5">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5F3F4BD" w14:textId="77777777" w:rsidR="003347E5" w:rsidRPr="00082991" w:rsidRDefault="003347E5" w:rsidP="003347E5">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7B00B3B9" w14:textId="36792044" w:rsidR="003347E5" w:rsidRPr="00082991" w:rsidRDefault="003347E5" w:rsidP="003347E5">
            <w:pPr>
              <w:pStyle w:val="Betarp"/>
              <w:rPr>
                <w:sz w:val="18"/>
                <w:szCs w:val="18"/>
              </w:rPr>
            </w:pPr>
            <w:r>
              <w:rPr>
                <w:sz w:val="18"/>
                <w:szCs w:val="18"/>
              </w:rPr>
              <w:t>27,80</w:t>
            </w:r>
          </w:p>
        </w:tc>
        <w:tc>
          <w:tcPr>
            <w:tcW w:w="850" w:type="dxa"/>
            <w:tcBorders>
              <w:top w:val="single" w:sz="4" w:space="0" w:color="auto"/>
              <w:left w:val="single" w:sz="4" w:space="0" w:color="auto"/>
              <w:bottom w:val="single" w:sz="4" w:space="0" w:color="auto"/>
              <w:right w:val="single" w:sz="4" w:space="0" w:color="auto"/>
            </w:tcBorders>
          </w:tcPr>
          <w:p w14:paraId="64FBC1D5" w14:textId="5FD7B1BC" w:rsidR="003347E5" w:rsidRPr="00082991" w:rsidRDefault="003347E5" w:rsidP="003347E5">
            <w:pPr>
              <w:rPr>
                <w:sz w:val="18"/>
                <w:szCs w:val="18"/>
              </w:rPr>
            </w:pPr>
            <w:r>
              <w:rPr>
                <w:sz w:val="18"/>
                <w:szCs w:val="18"/>
              </w:rPr>
              <w:t>55,60</w:t>
            </w:r>
          </w:p>
        </w:tc>
        <w:tc>
          <w:tcPr>
            <w:tcW w:w="2131" w:type="dxa"/>
            <w:tcBorders>
              <w:top w:val="single" w:sz="4" w:space="0" w:color="auto"/>
              <w:left w:val="single" w:sz="4" w:space="0" w:color="auto"/>
              <w:bottom w:val="single" w:sz="4" w:space="0" w:color="auto"/>
              <w:right w:val="single" w:sz="4" w:space="0" w:color="auto"/>
            </w:tcBorders>
          </w:tcPr>
          <w:p w14:paraId="2947EB83" w14:textId="70CA5BC0" w:rsidR="003347E5" w:rsidRPr="00082991" w:rsidRDefault="003347E5" w:rsidP="003347E5">
            <w:pPr>
              <w:rPr>
                <w:sz w:val="18"/>
                <w:szCs w:val="18"/>
              </w:rPr>
            </w:pPr>
            <w:r w:rsidRPr="00E5221C">
              <w:rPr>
                <w:rStyle w:val="js-text-reference"/>
                <w:sz w:val="18"/>
                <w:szCs w:val="18"/>
              </w:rPr>
              <w:t>58000</w:t>
            </w:r>
            <w:r>
              <w:rPr>
                <w:rStyle w:val="js-text-reference"/>
                <w:sz w:val="18"/>
                <w:szCs w:val="18"/>
              </w:rPr>
              <w:t xml:space="preserve"> </w:t>
            </w:r>
            <w:r w:rsidRPr="00E5221C">
              <w:rPr>
                <w:rStyle w:val="js-text-reference"/>
                <w:sz w:val="18"/>
                <w:szCs w:val="18"/>
              </w:rPr>
              <w:t>FISCH</w:t>
            </w:r>
            <w:r>
              <w:rPr>
                <w:rStyle w:val="js-text-reference"/>
                <w:sz w:val="18"/>
                <w:szCs w:val="18"/>
              </w:rPr>
              <w:t>ER pistoletas cheminiams ankeriams, Vokietija</w:t>
            </w:r>
          </w:p>
        </w:tc>
      </w:tr>
      <w:tr w:rsidR="003347E5" w:rsidRPr="00082991" w14:paraId="255F9B7A" w14:textId="77777777" w:rsidTr="006B07AA">
        <w:tc>
          <w:tcPr>
            <w:tcW w:w="846" w:type="dxa"/>
            <w:tcBorders>
              <w:top w:val="single" w:sz="4" w:space="0" w:color="auto"/>
              <w:left w:val="single" w:sz="4" w:space="0" w:color="auto"/>
              <w:bottom w:val="single" w:sz="4" w:space="0" w:color="auto"/>
              <w:right w:val="single" w:sz="4" w:space="0" w:color="auto"/>
            </w:tcBorders>
          </w:tcPr>
          <w:p w14:paraId="1B2BCD4A" w14:textId="504331AF" w:rsidR="003347E5" w:rsidRPr="00082991" w:rsidRDefault="003347E5" w:rsidP="003347E5">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87</w:t>
            </w:r>
          </w:p>
        </w:tc>
        <w:tc>
          <w:tcPr>
            <w:tcW w:w="1561" w:type="dxa"/>
            <w:tcBorders>
              <w:top w:val="single" w:sz="4" w:space="0" w:color="auto"/>
              <w:left w:val="single" w:sz="4" w:space="0" w:color="auto"/>
              <w:bottom w:val="single" w:sz="4" w:space="0" w:color="auto"/>
              <w:right w:val="single" w:sz="4" w:space="0" w:color="auto"/>
            </w:tcBorders>
          </w:tcPr>
          <w:p w14:paraId="7A6F3FD5" w14:textId="77777777" w:rsidR="003347E5" w:rsidRPr="00082991" w:rsidRDefault="003347E5" w:rsidP="003347E5">
            <w:pPr>
              <w:pStyle w:val="Betarp"/>
            </w:pPr>
            <w:r w:rsidRPr="00082991">
              <w:t>Dujinis reduktorius</w:t>
            </w:r>
          </w:p>
        </w:tc>
        <w:tc>
          <w:tcPr>
            <w:tcW w:w="2408" w:type="dxa"/>
            <w:tcBorders>
              <w:top w:val="single" w:sz="4" w:space="0" w:color="auto"/>
              <w:left w:val="single" w:sz="4" w:space="0" w:color="auto"/>
              <w:bottom w:val="single" w:sz="4" w:space="0" w:color="auto"/>
              <w:right w:val="single" w:sz="4" w:space="0" w:color="auto"/>
            </w:tcBorders>
          </w:tcPr>
          <w:p w14:paraId="18F0D82D" w14:textId="77777777" w:rsidR="003347E5" w:rsidRPr="00082991" w:rsidRDefault="003347E5" w:rsidP="003347E5">
            <w:pPr>
              <w:pStyle w:val="Betarp"/>
            </w:pPr>
            <w:r w:rsidRPr="00082991">
              <w:t>Dujinis reduktorius švediškam balionui iki 20barų,</w:t>
            </w:r>
          </w:p>
        </w:tc>
        <w:tc>
          <w:tcPr>
            <w:tcW w:w="709" w:type="dxa"/>
            <w:tcBorders>
              <w:top w:val="single" w:sz="4" w:space="0" w:color="auto"/>
              <w:left w:val="single" w:sz="4" w:space="0" w:color="auto"/>
              <w:bottom w:val="single" w:sz="4" w:space="0" w:color="auto"/>
              <w:right w:val="single" w:sz="4" w:space="0" w:color="auto"/>
            </w:tcBorders>
          </w:tcPr>
          <w:p w14:paraId="6AA1EB52" w14:textId="77777777" w:rsidR="003347E5" w:rsidRPr="00082991" w:rsidRDefault="003347E5" w:rsidP="003347E5">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0CD92BC" w14:textId="1E61D894" w:rsidR="003347E5" w:rsidRPr="00082991" w:rsidRDefault="003347E5" w:rsidP="003347E5">
            <w:pPr>
              <w:pStyle w:val="Betarp"/>
              <w:rPr>
                <w:spacing w:val="-2"/>
              </w:rPr>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4983305B" w14:textId="1E2EC884" w:rsidR="003347E5" w:rsidRPr="00082991" w:rsidRDefault="003347E5" w:rsidP="003347E5">
            <w:pPr>
              <w:pStyle w:val="Betarp"/>
              <w:rPr>
                <w:sz w:val="18"/>
                <w:szCs w:val="18"/>
              </w:rPr>
            </w:pPr>
            <w:r w:rsidRPr="002E258B">
              <w:rPr>
                <w:sz w:val="18"/>
                <w:szCs w:val="18"/>
              </w:rPr>
              <w:t>78,20</w:t>
            </w:r>
          </w:p>
        </w:tc>
        <w:tc>
          <w:tcPr>
            <w:tcW w:w="850" w:type="dxa"/>
            <w:tcBorders>
              <w:top w:val="single" w:sz="4" w:space="0" w:color="auto"/>
              <w:left w:val="single" w:sz="4" w:space="0" w:color="auto"/>
              <w:bottom w:val="single" w:sz="4" w:space="0" w:color="auto"/>
              <w:right w:val="single" w:sz="4" w:space="0" w:color="auto"/>
            </w:tcBorders>
          </w:tcPr>
          <w:p w14:paraId="48E2E8C7" w14:textId="03CF3BDC" w:rsidR="003347E5" w:rsidRPr="00082991" w:rsidRDefault="003347E5" w:rsidP="003347E5">
            <w:pPr>
              <w:rPr>
                <w:sz w:val="18"/>
                <w:szCs w:val="18"/>
              </w:rPr>
            </w:pPr>
            <w:r w:rsidRPr="002E258B">
              <w:rPr>
                <w:sz w:val="18"/>
                <w:szCs w:val="18"/>
                <w:lang w:val="en-US"/>
              </w:rPr>
              <w:t>78,20</w:t>
            </w:r>
          </w:p>
        </w:tc>
        <w:tc>
          <w:tcPr>
            <w:tcW w:w="2131" w:type="dxa"/>
            <w:tcBorders>
              <w:top w:val="single" w:sz="4" w:space="0" w:color="auto"/>
              <w:left w:val="single" w:sz="4" w:space="0" w:color="auto"/>
              <w:bottom w:val="single" w:sz="4" w:space="0" w:color="auto"/>
              <w:right w:val="single" w:sz="4" w:space="0" w:color="auto"/>
            </w:tcBorders>
          </w:tcPr>
          <w:p w14:paraId="4408EC57" w14:textId="40381A79" w:rsidR="003347E5" w:rsidRPr="00082991" w:rsidRDefault="003347E5" w:rsidP="003347E5">
            <w:pPr>
              <w:rPr>
                <w:sz w:val="18"/>
                <w:szCs w:val="18"/>
              </w:rPr>
            </w:pPr>
            <w:r w:rsidRPr="002E258B">
              <w:rPr>
                <w:sz w:val="18"/>
                <w:szCs w:val="18"/>
                <w:lang w:val="en-US"/>
              </w:rPr>
              <w:t>120.403 EWO deguonies reduktorius,</w:t>
            </w:r>
            <w:r w:rsidRPr="002E258B">
              <w:rPr>
                <w:spacing w:val="-1"/>
                <w:sz w:val="18"/>
                <w:szCs w:val="18"/>
                <w:lang w:val="en-US"/>
              </w:rPr>
              <w:t xml:space="preserve"> Vokietija</w:t>
            </w:r>
          </w:p>
        </w:tc>
      </w:tr>
      <w:tr w:rsidR="003347E5" w:rsidRPr="00082991" w14:paraId="195F8A25" w14:textId="77777777" w:rsidTr="006B07AA">
        <w:tc>
          <w:tcPr>
            <w:tcW w:w="846" w:type="dxa"/>
            <w:tcBorders>
              <w:top w:val="single" w:sz="4" w:space="0" w:color="auto"/>
              <w:left w:val="single" w:sz="4" w:space="0" w:color="auto"/>
              <w:bottom w:val="single" w:sz="4" w:space="0" w:color="auto"/>
              <w:right w:val="single" w:sz="4" w:space="0" w:color="auto"/>
            </w:tcBorders>
          </w:tcPr>
          <w:p w14:paraId="5FDC50F0" w14:textId="729964FD" w:rsidR="003347E5" w:rsidRPr="00082991" w:rsidRDefault="003347E5" w:rsidP="003347E5">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88</w:t>
            </w:r>
          </w:p>
        </w:tc>
        <w:tc>
          <w:tcPr>
            <w:tcW w:w="1561" w:type="dxa"/>
            <w:tcBorders>
              <w:top w:val="single" w:sz="4" w:space="0" w:color="auto"/>
              <w:left w:val="single" w:sz="4" w:space="0" w:color="auto"/>
              <w:bottom w:val="single" w:sz="4" w:space="0" w:color="auto"/>
              <w:right w:val="single" w:sz="4" w:space="0" w:color="auto"/>
            </w:tcBorders>
          </w:tcPr>
          <w:p w14:paraId="2219FB2E" w14:textId="77777777" w:rsidR="003347E5" w:rsidRPr="00082991" w:rsidRDefault="003347E5" w:rsidP="003347E5">
            <w:pPr>
              <w:pStyle w:val="Betarp"/>
            </w:pPr>
            <w:r w:rsidRPr="00082991">
              <w:t>Deguonies reduktorius</w:t>
            </w:r>
          </w:p>
        </w:tc>
        <w:tc>
          <w:tcPr>
            <w:tcW w:w="2408" w:type="dxa"/>
            <w:tcBorders>
              <w:top w:val="single" w:sz="4" w:space="0" w:color="auto"/>
              <w:left w:val="single" w:sz="4" w:space="0" w:color="auto"/>
              <w:bottom w:val="single" w:sz="4" w:space="0" w:color="auto"/>
              <w:right w:val="single" w:sz="4" w:space="0" w:color="auto"/>
            </w:tcBorders>
          </w:tcPr>
          <w:p w14:paraId="59C5CE14" w14:textId="77777777" w:rsidR="003347E5" w:rsidRPr="00082991" w:rsidRDefault="003347E5" w:rsidP="003347E5">
            <w:pPr>
              <w:pStyle w:val="Betarp"/>
            </w:pPr>
            <w:r w:rsidRPr="00082991">
              <w:t>Deguonies reduktorius,pralaidumas virš 15m3/val,slėgio ribos įėjime200barų ,išėjime iki 10 barų</w:t>
            </w:r>
          </w:p>
        </w:tc>
        <w:tc>
          <w:tcPr>
            <w:tcW w:w="709" w:type="dxa"/>
            <w:tcBorders>
              <w:top w:val="single" w:sz="4" w:space="0" w:color="auto"/>
              <w:left w:val="single" w:sz="4" w:space="0" w:color="auto"/>
              <w:bottom w:val="single" w:sz="4" w:space="0" w:color="auto"/>
              <w:right w:val="single" w:sz="4" w:space="0" w:color="auto"/>
            </w:tcBorders>
          </w:tcPr>
          <w:p w14:paraId="147FC237" w14:textId="77777777" w:rsidR="003347E5" w:rsidRPr="00082991" w:rsidRDefault="003347E5" w:rsidP="003347E5">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44A6F82" w14:textId="65527B99" w:rsidR="003347E5" w:rsidRPr="00082991" w:rsidRDefault="003347E5" w:rsidP="003347E5">
            <w:pPr>
              <w:pStyle w:val="Betarp"/>
              <w:rPr>
                <w:spacing w:val="-2"/>
              </w:rPr>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36A47231" w14:textId="435C6C99" w:rsidR="003347E5" w:rsidRPr="00082991" w:rsidRDefault="003347E5" w:rsidP="003347E5">
            <w:pPr>
              <w:pStyle w:val="Betarp"/>
              <w:rPr>
                <w:sz w:val="18"/>
                <w:szCs w:val="18"/>
              </w:rPr>
            </w:pPr>
            <w:r>
              <w:rPr>
                <w:sz w:val="18"/>
                <w:szCs w:val="18"/>
              </w:rPr>
              <w:t>120,00</w:t>
            </w:r>
          </w:p>
        </w:tc>
        <w:tc>
          <w:tcPr>
            <w:tcW w:w="850" w:type="dxa"/>
            <w:tcBorders>
              <w:top w:val="single" w:sz="4" w:space="0" w:color="auto"/>
              <w:left w:val="single" w:sz="4" w:space="0" w:color="auto"/>
              <w:bottom w:val="single" w:sz="4" w:space="0" w:color="auto"/>
              <w:right w:val="single" w:sz="4" w:space="0" w:color="auto"/>
            </w:tcBorders>
          </w:tcPr>
          <w:p w14:paraId="5DBDA2D5" w14:textId="4BBEFEDA" w:rsidR="003347E5" w:rsidRPr="00082991" w:rsidRDefault="003347E5" w:rsidP="003347E5">
            <w:pPr>
              <w:rPr>
                <w:sz w:val="18"/>
                <w:szCs w:val="18"/>
              </w:rPr>
            </w:pPr>
            <w:r>
              <w:rPr>
                <w:sz w:val="18"/>
                <w:szCs w:val="18"/>
              </w:rPr>
              <w:t>120,00</w:t>
            </w:r>
          </w:p>
        </w:tc>
        <w:tc>
          <w:tcPr>
            <w:tcW w:w="2131" w:type="dxa"/>
            <w:tcBorders>
              <w:top w:val="single" w:sz="4" w:space="0" w:color="auto"/>
              <w:left w:val="single" w:sz="4" w:space="0" w:color="auto"/>
              <w:bottom w:val="single" w:sz="4" w:space="0" w:color="auto"/>
              <w:right w:val="single" w:sz="4" w:space="0" w:color="auto"/>
            </w:tcBorders>
          </w:tcPr>
          <w:p w14:paraId="4F1CA7D6" w14:textId="7943BFCB" w:rsidR="003347E5" w:rsidRPr="00082991" w:rsidRDefault="003347E5" w:rsidP="003347E5">
            <w:pPr>
              <w:rPr>
                <w:sz w:val="18"/>
                <w:szCs w:val="18"/>
              </w:rPr>
            </w:pPr>
            <w:r w:rsidRPr="002E258B">
              <w:rPr>
                <w:sz w:val="18"/>
                <w:szCs w:val="18"/>
                <w:lang w:val="en-US"/>
              </w:rPr>
              <w:t>120.40</w:t>
            </w:r>
            <w:r>
              <w:rPr>
                <w:sz w:val="18"/>
                <w:szCs w:val="18"/>
                <w:lang w:val="en-US"/>
              </w:rPr>
              <w:t>4</w:t>
            </w:r>
            <w:r w:rsidRPr="002E258B">
              <w:rPr>
                <w:sz w:val="18"/>
                <w:szCs w:val="18"/>
                <w:lang w:val="en-US"/>
              </w:rPr>
              <w:t xml:space="preserve"> EWO deguonies reduktorius,</w:t>
            </w:r>
            <w:r w:rsidRPr="002E258B">
              <w:rPr>
                <w:spacing w:val="-1"/>
                <w:sz w:val="18"/>
                <w:szCs w:val="18"/>
                <w:lang w:val="en-US"/>
              </w:rPr>
              <w:t xml:space="preserve"> Vokietija</w:t>
            </w:r>
          </w:p>
        </w:tc>
      </w:tr>
      <w:tr w:rsidR="003347E5" w:rsidRPr="00082991" w14:paraId="1B161DB5" w14:textId="77777777" w:rsidTr="006B07AA">
        <w:tc>
          <w:tcPr>
            <w:tcW w:w="846" w:type="dxa"/>
            <w:tcBorders>
              <w:top w:val="single" w:sz="4" w:space="0" w:color="auto"/>
              <w:left w:val="single" w:sz="4" w:space="0" w:color="auto"/>
              <w:bottom w:val="single" w:sz="4" w:space="0" w:color="auto"/>
              <w:right w:val="single" w:sz="4" w:space="0" w:color="auto"/>
            </w:tcBorders>
          </w:tcPr>
          <w:p w14:paraId="01437946" w14:textId="604AB362" w:rsidR="003347E5" w:rsidRPr="00082991" w:rsidRDefault="003347E5" w:rsidP="003347E5">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89</w:t>
            </w:r>
          </w:p>
        </w:tc>
        <w:tc>
          <w:tcPr>
            <w:tcW w:w="1561" w:type="dxa"/>
            <w:tcBorders>
              <w:top w:val="single" w:sz="4" w:space="0" w:color="auto"/>
              <w:left w:val="single" w:sz="4" w:space="0" w:color="auto"/>
              <w:bottom w:val="single" w:sz="4" w:space="0" w:color="auto"/>
              <w:right w:val="single" w:sz="4" w:space="0" w:color="auto"/>
            </w:tcBorders>
          </w:tcPr>
          <w:p w14:paraId="14901F04" w14:textId="77777777" w:rsidR="003347E5" w:rsidRPr="00082991" w:rsidRDefault="003347E5" w:rsidP="003347E5">
            <w:pPr>
              <w:pStyle w:val="Betarp"/>
            </w:pPr>
            <w:r w:rsidRPr="00082991">
              <w:t>Dujinio suvirinimo žarna dviguba</w:t>
            </w:r>
          </w:p>
        </w:tc>
        <w:tc>
          <w:tcPr>
            <w:tcW w:w="2408" w:type="dxa"/>
            <w:tcBorders>
              <w:top w:val="single" w:sz="4" w:space="0" w:color="auto"/>
              <w:left w:val="single" w:sz="4" w:space="0" w:color="auto"/>
              <w:bottom w:val="single" w:sz="4" w:space="0" w:color="auto"/>
              <w:right w:val="single" w:sz="4" w:space="0" w:color="auto"/>
            </w:tcBorders>
          </w:tcPr>
          <w:p w14:paraId="780292D9" w14:textId="77777777" w:rsidR="003347E5" w:rsidRPr="00082991" w:rsidRDefault="003347E5" w:rsidP="003347E5">
            <w:pPr>
              <w:pStyle w:val="Betarp"/>
            </w:pPr>
            <w:r w:rsidRPr="00082991">
              <w:t>Dujinio suvirinimo žarna dviguba</w:t>
            </w:r>
          </w:p>
        </w:tc>
        <w:tc>
          <w:tcPr>
            <w:tcW w:w="709" w:type="dxa"/>
            <w:tcBorders>
              <w:top w:val="single" w:sz="4" w:space="0" w:color="auto"/>
              <w:left w:val="single" w:sz="4" w:space="0" w:color="auto"/>
              <w:bottom w:val="single" w:sz="4" w:space="0" w:color="auto"/>
              <w:right w:val="single" w:sz="4" w:space="0" w:color="auto"/>
            </w:tcBorders>
          </w:tcPr>
          <w:p w14:paraId="15C89598" w14:textId="77777777" w:rsidR="003347E5" w:rsidRPr="00082991" w:rsidRDefault="003347E5" w:rsidP="003347E5">
            <w:pPr>
              <w:pStyle w:val="Betarp"/>
            </w:pPr>
            <w:r w:rsidRPr="00082991">
              <w:t>m</w:t>
            </w:r>
          </w:p>
        </w:tc>
        <w:tc>
          <w:tcPr>
            <w:tcW w:w="992" w:type="dxa"/>
            <w:tcBorders>
              <w:top w:val="single" w:sz="4" w:space="0" w:color="auto"/>
              <w:left w:val="single" w:sz="4" w:space="0" w:color="auto"/>
              <w:bottom w:val="single" w:sz="4" w:space="0" w:color="auto"/>
              <w:right w:val="single" w:sz="4" w:space="0" w:color="auto"/>
            </w:tcBorders>
          </w:tcPr>
          <w:p w14:paraId="4B1FA2BD" w14:textId="15DACA15" w:rsidR="003347E5" w:rsidRPr="00082991" w:rsidRDefault="003347E5" w:rsidP="003347E5">
            <w:pPr>
              <w:pStyle w:val="Betarp"/>
              <w:rPr>
                <w:spacing w:val="-2"/>
              </w:rPr>
            </w:pPr>
            <w:r>
              <w:rPr>
                <w:spacing w:val="-2"/>
              </w:rPr>
              <w:t xml:space="preserve">Iki </w:t>
            </w:r>
            <w:r w:rsidRPr="00082991">
              <w:rPr>
                <w:spacing w:val="-2"/>
              </w:rPr>
              <w:t>20</w:t>
            </w:r>
            <w:r>
              <w:rPr>
                <w:spacing w:val="-2"/>
              </w:rPr>
              <w:t xml:space="preserve"> m</w:t>
            </w:r>
          </w:p>
        </w:tc>
        <w:tc>
          <w:tcPr>
            <w:tcW w:w="851" w:type="dxa"/>
            <w:tcBorders>
              <w:top w:val="single" w:sz="4" w:space="0" w:color="auto"/>
              <w:left w:val="single" w:sz="4" w:space="0" w:color="auto"/>
              <w:bottom w:val="single" w:sz="4" w:space="0" w:color="auto"/>
              <w:right w:val="single" w:sz="4" w:space="0" w:color="auto"/>
            </w:tcBorders>
          </w:tcPr>
          <w:p w14:paraId="17B3012F" w14:textId="3721BD57" w:rsidR="003347E5" w:rsidRPr="00082991" w:rsidRDefault="003347E5" w:rsidP="003347E5">
            <w:pPr>
              <w:pStyle w:val="Betarp"/>
              <w:rPr>
                <w:sz w:val="18"/>
                <w:szCs w:val="18"/>
              </w:rPr>
            </w:pPr>
            <w:r w:rsidRPr="002E258B">
              <w:rPr>
                <w:sz w:val="18"/>
                <w:szCs w:val="18"/>
              </w:rPr>
              <w:t>2,40</w:t>
            </w:r>
          </w:p>
        </w:tc>
        <w:tc>
          <w:tcPr>
            <w:tcW w:w="850" w:type="dxa"/>
            <w:tcBorders>
              <w:top w:val="single" w:sz="4" w:space="0" w:color="auto"/>
              <w:left w:val="single" w:sz="4" w:space="0" w:color="auto"/>
              <w:bottom w:val="single" w:sz="4" w:space="0" w:color="auto"/>
              <w:right w:val="single" w:sz="4" w:space="0" w:color="auto"/>
            </w:tcBorders>
          </w:tcPr>
          <w:p w14:paraId="4941175B" w14:textId="24699058" w:rsidR="003347E5" w:rsidRPr="00082991" w:rsidRDefault="003347E5" w:rsidP="003347E5">
            <w:pPr>
              <w:rPr>
                <w:sz w:val="18"/>
                <w:szCs w:val="18"/>
              </w:rPr>
            </w:pPr>
            <w:r>
              <w:rPr>
                <w:sz w:val="18"/>
                <w:szCs w:val="18"/>
                <w:lang w:val="en-US"/>
              </w:rPr>
              <w:t>48</w:t>
            </w:r>
            <w:r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6129C923" w14:textId="00D33C5D" w:rsidR="003347E5" w:rsidRPr="00082991" w:rsidRDefault="003347E5" w:rsidP="003347E5">
            <w:pPr>
              <w:rPr>
                <w:sz w:val="18"/>
                <w:szCs w:val="18"/>
              </w:rPr>
            </w:pPr>
            <w:r w:rsidRPr="002E258B">
              <w:rPr>
                <w:sz w:val="18"/>
                <w:szCs w:val="18"/>
                <w:lang w:val="en-US"/>
              </w:rPr>
              <w:t xml:space="preserve">EWO 9+9/16*20 </w:t>
            </w:r>
            <w:r w:rsidRPr="002E258B">
              <w:rPr>
                <w:spacing w:val="-1"/>
                <w:sz w:val="18"/>
                <w:szCs w:val="18"/>
                <w:lang w:val="en-US"/>
              </w:rPr>
              <w:t>Deguonies reduktoriaus žarna, dviguba deguoniui ir acetilenui, Vokietija</w:t>
            </w:r>
          </w:p>
        </w:tc>
      </w:tr>
      <w:tr w:rsidR="003347E5" w:rsidRPr="00082991" w14:paraId="5EC8ABF6" w14:textId="77777777" w:rsidTr="006B07AA">
        <w:tc>
          <w:tcPr>
            <w:tcW w:w="846" w:type="dxa"/>
            <w:tcBorders>
              <w:top w:val="single" w:sz="4" w:space="0" w:color="auto"/>
              <w:left w:val="single" w:sz="4" w:space="0" w:color="auto"/>
              <w:bottom w:val="single" w:sz="4" w:space="0" w:color="auto"/>
              <w:right w:val="single" w:sz="4" w:space="0" w:color="auto"/>
            </w:tcBorders>
          </w:tcPr>
          <w:p w14:paraId="3A7E6200" w14:textId="5C8F1631" w:rsidR="003347E5" w:rsidRPr="00082991" w:rsidRDefault="003347E5" w:rsidP="003347E5">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90</w:t>
            </w:r>
          </w:p>
        </w:tc>
        <w:tc>
          <w:tcPr>
            <w:tcW w:w="1561" w:type="dxa"/>
            <w:tcBorders>
              <w:top w:val="single" w:sz="4" w:space="0" w:color="auto"/>
              <w:left w:val="single" w:sz="4" w:space="0" w:color="auto"/>
              <w:bottom w:val="single" w:sz="4" w:space="0" w:color="auto"/>
              <w:right w:val="single" w:sz="4" w:space="0" w:color="auto"/>
            </w:tcBorders>
          </w:tcPr>
          <w:p w14:paraId="1D826B26" w14:textId="77777777" w:rsidR="003347E5" w:rsidRPr="00082991" w:rsidRDefault="003347E5" w:rsidP="003347E5">
            <w:pPr>
              <w:pStyle w:val="Betarp"/>
            </w:pPr>
            <w:r w:rsidRPr="00082991">
              <w:t>Žirklės</w:t>
            </w:r>
          </w:p>
        </w:tc>
        <w:tc>
          <w:tcPr>
            <w:tcW w:w="2408" w:type="dxa"/>
            <w:tcBorders>
              <w:top w:val="single" w:sz="4" w:space="0" w:color="auto"/>
              <w:left w:val="single" w:sz="4" w:space="0" w:color="auto"/>
              <w:bottom w:val="single" w:sz="4" w:space="0" w:color="auto"/>
              <w:right w:val="single" w:sz="4" w:space="0" w:color="auto"/>
            </w:tcBorders>
          </w:tcPr>
          <w:p w14:paraId="2F555FC8" w14:textId="77777777" w:rsidR="003347E5" w:rsidRPr="00082991" w:rsidRDefault="003347E5" w:rsidP="003347E5">
            <w:pPr>
              <w:pStyle w:val="Betarp"/>
            </w:pPr>
            <w:r w:rsidRPr="00082991">
              <w:t xml:space="preserve">Žirklės universalios 15 cm ilgio iš nerūdijančio plieno, su ergonomine rankena </w:t>
            </w:r>
          </w:p>
        </w:tc>
        <w:tc>
          <w:tcPr>
            <w:tcW w:w="709" w:type="dxa"/>
            <w:tcBorders>
              <w:top w:val="single" w:sz="4" w:space="0" w:color="auto"/>
              <w:left w:val="single" w:sz="4" w:space="0" w:color="auto"/>
              <w:bottom w:val="single" w:sz="4" w:space="0" w:color="auto"/>
              <w:right w:val="single" w:sz="4" w:space="0" w:color="auto"/>
            </w:tcBorders>
          </w:tcPr>
          <w:p w14:paraId="7948405D" w14:textId="77777777" w:rsidR="003347E5" w:rsidRPr="00082991" w:rsidRDefault="003347E5" w:rsidP="003347E5">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3DA1F47" w14:textId="74EC3188" w:rsidR="003347E5" w:rsidRPr="00082991" w:rsidRDefault="003347E5" w:rsidP="003347E5">
            <w:pPr>
              <w:pStyle w:val="Betarp"/>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41EECB6C" w14:textId="5993C4CA" w:rsidR="003347E5" w:rsidRPr="00082991" w:rsidRDefault="00B53345" w:rsidP="003347E5">
            <w:pPr>
              <w:pStyle w:val="Betarp"/>
              <w:rPr>
                <w:sz w:val="18"/>
                <w:szCs w:val="18"/>
              </w:rPr>
            </w:pPr>
            <w:r>
              <w:rPr>
                <w:sz w:val="18"/>
                <w:szCs w:val="18"/>
              </w:rPr>
              <w:t>19,60</w:t>
            </w:r>
          </w:p>
        </w:tc>
        <w:tc>
          <w:tcPr>
            <w:tcW w:w="850" w:type="dxa"/>
            <w:tcBorders>
              <w:top w:val="single" w:sz="4" w:space="0" w:color="auto"/>
              <w:left w:val="single" w:sz="4" w:space="0" w:color="auto"/>
              <w:bottom w:val="single" w:sz="4" w:space="0" w:color="auto"/>
              <w:right w:val="single" w:sz="4" w:space="0" w:color="auto"/>
            </w:tcBorders>
          </w:tcPr>
          <w:p w14:paraId="00FEC5E8" w14:textId="3D71E06C" w:rsidR="003347E5" w:rsidRPr="00082991" w:rsidRDefault="00B53345" w:rsidP="003347E5">
            <w:pPr>
              <w:rPr>
                <w:sz w:val="18"/>
                <w:szCs w:val="18"/>
              </w:rPr>
            </w:pPr>
            <w:r>
              <w:rPr>
                <w:sz w:val="18"/>
                <w:szCs w:val="18"/>
              </w:rPr>
              <w:t>19,60</w:t>
            </w:r>
          </w:p>
        </w:tc>
        <w:tc>
          <w:tcPr>
            <w:tcW w:w="2131" w:type="dxa"/>
            <w:tcBorders>
              <w:top w:val="single" w:sz="4" w:space="0" w:color="auto"/>
              <w:left w:val="single" w:sz="4" w:space="0" w:color="auto"/>
              <w:bottom w:val="single" w:sz="4" w:space="0" w:color="auto"/>
              <w:right w:val="single" w:sz="4" w:space="0" w:color="auto"/>
            </w:tcBorders>
          </w:tcPr>
          <w:p w14:paraId="48FAF653" w14:textId="73C21685" w:rsidR="003347E5" w:rsidRPr="00B53345" w:rsidRDefault="00B53345" w:rsidP="003347E5">
            <w:pPr>
              <w:rPr>
                <w:sz w:val="18"/>
                <w:szCs w:val="18"/>
              </w:rPr>
            </w:pPr>
            <w:r w:rsidRPr="00B53345">
              <w:rPr>
                <w:rStyle w:val="js-text-reference"/>
                <w:sz w:val="18"/>
                <w:szCs w:val="18"/>
              </w:rPr>
              <w:t>48224044</w:t>
            </w:r>
            <w:r w:rsidRPr="00B53345">
              <w:rPr>
                <w:rStyle w:val="js-text-reference"/>
                <w:sz w:val="18"/>
                <w:szCs w:val="18"/>
              </w:rPr>
              <w:t xml:space="preserve"> Milwaukee</w:t>
            </w:r>
            <w:r w:rsidR="003347E5" w:rsidRPr="00B53345">
              <w:rPr>
                <w:sz w:val="18"/>
                <w:szCs w:val="18"/>
                <w:lang w:val="en-US"/>
              </w:rPr>
              <w:t xml:space="preserve"> žirklės universalios,</w:t>
            </w:r>
            <w:r w:rsidR="003347E5" w:rsidRPr="00B53345">
              <w:rPr>
                <w:spacing w:val="-1"/>
                <w:sz w:val="18"/>
                <w:szCs w:val="18"/>
                <w:lang w:val="en-US"/>
              </w:rPr>
              <w:t xml:space="preserve"> </w:t>
            </w:r>
            <w:r w:rsidRPr="00B53345">
              <w:rPr>
                <w:spacing w:val="-1"/>
                <w:sz w:val="18"/>
                <w:szCs w:val="18"/>
                <w:lang w:val="en-US"/>
              </w:rPr>
              <w:t>JAV</w:t>
            </w:r>
          </w:p>
        </w:tc>
      </w:tr>
      <w:tr w:rsidR="003347E5" w:rsidRPr="00082991" w14:paraId="5A47D7F6" w14:textId="77777777" w:rsidTr="006B07AA">
        <w:tc>
          <w:tcPr>
            <w:tcW w:w="846" w:type="dxa"/>
            <w:tcBorders>
              <w:top w:val="single" w:sz="4" w:space="0" w:color="auto"/>
              <w:left w:val="single" w:sz="4" w:space="0" w:color="auto"/>
              <w:bottom w:val="single" w:sz="4" w:space="0" w:color="auto"/>
              <w:right w:val="single" w:sz="4" w:space="0" w:color="auto"/>
            </w:tcBorders>
          </w:tcPr>
          <w:p w14:paraId="5379F18E" w14:textId="2DD84FE7" w:rsidR="003347E5" w:rsidRPr="00082991" w:rsidRDefault="003347E5" w:rsidP="003347E5">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91</w:t>
            </w:r>
          </w:p>
        </w:tc>
        <w:tc>
          <w:tcPr>
            <w:tcW w:w="1561" w:type="dxa"/>
            <w:tcBorders>
              <w:top w:val="single" w:sz="4" w:space="0" w:color="auto"/>
              <w:left w:val="single" w:sz="4" w:space="0" w:color="auto"/>
              <w:bottom w:val="single" w:sz="4" w:space="0" w:color="auto"/>
              <w:right w:val="single" w:sz="4" w:space="0" w:color="auto"/>
            </w:tcBorders>
          </w:tcPr>
          <w:p w14:paraId="0834B1BA" w14:textId="77777777" w:rsidR="003347E5" w:rsidRPr="00082991" w:rsidRDefault="003347E5" w:rsidP="003347E5">
            <w:pPr>
              <w:pStyle w:val="Betarp"/>
            </w:pPr>
            <w:r w:rsidRPr="00082991">
              <w:t>Dujų  analizatorius</w:t>
            </w:r>
          </w:p>
        </w:tc>
        <w:tc>
          <w:tcPr>
            <w:tcW w:w="2408" w:type="dxa"/>
            <w:tcBorders>
              <w:top w:val="single" w:sz="4" w:space="0" w:color="auto"/>
              <w:left w:val="single" w:sz="4" w:space="0" w:color="auto"/>
              <w:bottom w:val="single" w:sz="4" w:space="0" w:color="auto"/>
              <w:right w:val="single" w:sz="4" w:space="0" w:color="auto"/>
            </w:tcBorders>
          </w:tcPr>
          <w:p w14:paraId="6892D794" w14:textId="77777777" w:rsidR="003347E5" w:rsidRPr="00082991" w:rsidRDefault="003347E5" w:rsidP="003347E5">
            <w:pPr>
              <w:pStyle w:val="Betarp"/>
            </w:pPr>
            <w:r w:rsidRPr="00082991">
              <w:t>Dujų  analizatorius skirtas dujoms aptikti kanalizacijos šuliniuose. Aptinka ne mažiau 5 dujas</w:t>
            </w:r>
          </w:p>
        </w:tc>
        <w:tc>
          <w:tcPr>
            <w:tcW w:w="709" w:type="dxa"/>
            <w:tcBorders>
              <w:top w:val="single" w:sz="4" w:space="0" w:color="auto"/>
              <w:left w:val="single" w:sz="4" w:space="0" w:color="auto"/>
              <w:bottom w:val="single" w:sz="4" w:space="0" w:color="auto"/>
              <w:right w:val="single" w:sz="4" w:space="0" w:color="auto"/>
            </w:tcBorders>
          </w:tcPr>
          <w:p w14:paraId="64652CA5" w14:textId="77777777" w:rsidR="003347E5" w:rsidRPr="00082991" w:rsidRDefault="003347E5" w:rsidP="003347E5">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86E94A7" w14:textId="2804CB7A" w:rsidR="003347E5" w:rsidRPr="00082991" w:rsidRDefault="003347E5" w:rsidP="003347E5">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654994EC" w14:textId="6F5EE183" w:rsidR="003347E5" w:rsidRPr="00082991" w:rsidRDefault="003347E5" w:rsidP="003347E5">
            <w:pPr>
              <w:pStyle w:val="Betarp"/>
              <w:rPr>
                <w:sz w:val="18"/>
                <w:szCs w:val="18"/>
              </w:rPr>
            </w:pPr>
            <w:r w:rsidRPr="002E258B">
              <w:rPr>
                <w:sz w:val="18"/>
                <w:szCs w:val="18"/>
              </w:rPr>
              <w:t>34,75</w:t>
            </w:r>
          </w:p>
        </w:tc>
        <w:tc>
          <w:tcPr>
            <w:tcW w:w="850" w:type="dxa"/>
            <w:tcBorders>
              <w:top w:val="single" w:sz="4" w:space="0" w:color="auto"/>
              <w:left w:val="single" w:sz="4" w:space="0" w:color="auto"/>
              <w:bottom w:val="single" w:sz="4" w:space="0" w:color="auto"/>
              <w:right w:val="single" w:sz="4" w:space="0" w:color="auto"/>
            </w:tcBorders>
          </w:tcPr>
          <w:p w14:paraId="52E2FBCC" w14:textId="25FE4505" w:rsidR="003347E5" w:rsidRPr="00082991" w:rsidRDefault="003347E5" w:rsidP="003347E5">
            <w:pPr>
              <w:rPr>
                <w:sz w:val="18"/>
                <w:szCs w:val="18"/>
              </w:rPr>
            </w:pPr>
            <w:r w:rsidRPr="002E258B">
              <w:rPr>
                <w:sz w:val="18"/>
                <w:szCs w:val="18"/>
                <w:lang w:val="en-US"/>
              </w:rPr>
              <w:t>34,75</w:t>
            </w:r>
          </w:p>
        </w:tc>
        <w:tc>
          <w:tcPr>
            <w:tcW w:w="2131" w:type="dxa"/>
            <w:tcBorders>
              <w:top w:val="single" w:sz="4" w:space="0" w:color="auto"/>
              <w:left w:val="single" w:sz="4" w:space="0" w:color="auto"/>
              <w:bottom w:val="single" w:sz="4" w:space="0" w:color="auto"/>
              <w:right w:val="single" w:sz="4" w:space="0" w:color="auto"/>
            </w:tcBorders>
          </w:tcPr>
          <w:p w14:paraId="68E2A7AF" w14:textId="26AA8FFC" w:rsidR="003347E5" w:rsidRPr="00082991" w:rsidRDefault="003347E5" w:rsidP="003347E5">
            <w:pPr>
              <w:rPr>
                <w:sz w:val="18"/>
                <w:szCs w:val="18"/>
              </w:rPr>
            </w:pPr>
            <w:r w:rsidRPr="002E258B">
              <w:rPr>
                <w:sz w:val="18"/>
                <w:szCs w:val="18"/>
                <w:lang w:val="en-US"/>
              </w:rPr>
              <w:t>ROTHENBERGER 660754 Dujų  analizatorius skirtas dujoms aptikti kanalizacijos šuliniuose. Aptinka ne mažiau 5 dujas,</w:t>
            </w:r>
            <w:r w:rsidRPr="002E258B">
              <w:rPr>
                <w:spacing w:val="-1"/>
                <w:sz w:val="18"/>
                <w:szCs w:val="18"/>
                <w:lang w:val="en-US"/>
              </w:rPr>
              <w:t xml:space="preserve"> Vokietija</w:t>
            </w:r>
          </w:p>
        </w:tc>
      </w:tr>
      <w:tr w:rsidR="003347E5" w:rsidRPr="00082991" w14:paraId="3B56ECC1" w14:textId="77777777" w:rsidTr="006B07AA">
        <w:tc>
          <w:tcPr>
            <w:tcW w:w="846" w:type="dxa"/>
            <w:tcBorders>
              <w:top w:val="single" w:sz="4" w:space="0" w:color="auto"/>
              <w:left w:val="single" w:sz="4" w:space="0" w:color="auto"/>
              <w:bottom w:val="single" w:sz="4" w:space="0" w:color="auto"/>
              <w:right w:val="single" w:sz="4" w:space="0" w:color="auto"/>
            </w:tcBorders>
          </w:tcPr>
          <w:p w14:paraId="1134EE15" w14:textId="2638C8CF" w:rsidR="003347E5" w:rsidRPr="00082991" w:rsidRDefault="003347E5" w:rsidP="003347E5">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92</w:t>
            </w:r>
          </w:p>
        </w:tc>
        <w:tc>
          <w:tcPr>
            <w:tcW w:w="1561" w:type="dxa"/>
            <w:tcBorders>
              <w:top w:val="single" w:sz="4" w:space="0" w:color="auto"/>
              <w:left w:val="single" w:sz="4" w:space="0" w:color="auto"/>
              <w:bottom w:val="single" w:sz="4" w:space="0" w:color="auto"/>
              <w:right w:val="single" w:sz="4" w:space="0" w:color="auto"/>
            </w:tcBorders>
          </w:tcPr>
          <w:p w14:paraId="369E5CD1" w14:textId="77777777" w:rsidR="003347E5" w:rsidRPr="00082991" w:rsidRDefault="003347E5" w:rsidP="003347E5">
            <w:pPr>
              <w:pStyle w:val="Betarp"/>
            </w:pPr>
            <w:r w:rsidRPr="00082991">
              <w:t>Anemometras</w:t>
            </w:r>
          </w:p>
        </w:tc>
        <w:tc>
          <w:tcPr>
            <w:tcW w:w="2408" w:type="dxa"/>
            <w:tcBorders>
              <w:top w:val="single" w:sz="4" w:space="0" w:color="auto"/>
              <w:left w:val="single" w:sz="4" w:space="0" w:color="auto"/>
              <w:bottom w:val="single" w:sz="4" w:space="0" w:color="auto"/>
              <w:right w:val="single" w:sz="4" w:space="0" w:color="auto"/>
            </w:tcBorders>
          </w:tcPr>
          <w:p w14:paraId="745B98D0" w14:textId="77777777" w:rsidR="003347E5" w:rsidRPr="00082991" w:rsidRDefault="003347E5" w:rsidP="003347E5">
            <w:pPr>
              <w:pStyle w:val="Betarp"/>
            </w:pPr>
            <w:r w:rsidRPr="00082991">
              <w:t xml:space="preserve">Anemometras skirtas oro srauto matavimui ortakiuose iki </w:t>
            </w:r>
            <w:r w:rsidRPr="00082991">
              <w:rPr>
                <w:rFonts w:cs="Times New Roman"/>
              </w:rPr>
              <w:t>Ø</w:t>
            </w:r>
            <w:r w:rsidRPr="00082991">
              <w:t>400mm,oro srauto greitis 0-10m/s</w:t>
            </w:r>
          </w:p>
        </w:tc>
        <w:tc>
          <w:tcPr>
            <w:tcW w:w="709" w:type="dxa"/>
            <w:tcBorders>
              <w:top w:val="single" w:sz="4" w:space="0" w:color="auto"/>
              <w:left w:val="single" w:sz="4" w:space="0" w:color="auto"/>
              <w:bottom w:val="single" w:sz="4" w:space="0" w:color="auto"/>
              <w:right w:val="single" w:sz="4" w:space="0" w:color="auto"/>
            </w:tcBorders>
          </w:tcPr>
          <w:p w14:paraId="79024A10" w14:textId="77777777" w:rsidR="003347E5" w:rsidRPr="00082991" w:rsidRDefault="003347E5" w:rsidP="003347E5">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7E0343B" w14:textId="7EF114FC" w:rsidR="003347E5" w:rsidRPr="00082991" w:rsidRDefault="003347E5" w:rsidP="003347E5">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1F40B558" w14:textId="78626EBD" w:rsidR="003347E5" w:rsidRPr="00082991" w:rsidRDefault="003347E5" w:rsidP="003347E5">
            <w:pPr>
              <w:pStyle w:val="Betarp"/>
              <w:rPr>
                <w:sz w:val="18"/>
                <w:szCs w:val="18"/>
              </w:rPr>
            </w:pPr>
            <w:r w:rsidRPr="002E258B">
              <w:rPr>
                <w:sz w:val="18"/>
                <w:szCs w:val="18"/>
              </w:rPr>
              <w:t>68,00</w:t>
            </w:r>
          </w:p>
        </w:tc>
        <w:tc>
          <w:tcPr>
            <w:tcW w:w="850" w:type="dxa"/>
            <w:tcBorders>
              <w:top w:val="single" w:sz="4" w:space="0" w:color="auto"/>
              <w:left w:val="single" w:sz="4" w:space="0" w:color="auto"/>
              <w:bottom w:val="single" w:sz="4" w:space="0" w:color="auto"/>
              <w:right w:val="single" w:sz="4" w:space="0" w:color="auto"/>
            </w:tcBorders>
          </w:tcPr>
          <w:p w14:paraId="1079B8C1" w14:textId="733F51B4" w:rsidR="003347E5" w:rsidRPr="00082991" w:rsidRDefault="003347E5" w:rsidP="003347E5">
            <w:pPr>
              <w:rPr>
                <w:sz w:val="18"/>
                <w:szCs w:val="18"/>
              </w:rPr>
            </w:pPr>
            <w:r w:rsidRPr="002E258B">
              <w:rPr>
                <w:sz w:val="18"/>
                <w:szCs w:val="18"/>
              </w:rPr>
              <w:t>68,00</w:t>
            </w:r>
          </w:p>
        </w:tc>
        <w:tc>
          <w:tcPr>
            <w:tcW w:w="2131" w:type="dxa"/>
            <w:tcBorders>
              <w:top w:val="single" w:sz="4" w:space="0" w:color="auto"/>
              <w:left w:val="single" w:sz="4" w:space="0" w:color="auto"/>
              <w:bottom w:val="single" w:sz="4" w:space="0" w:color="auto"/>
              <w:right w:val="single" w:sz="4" w:space="0" w:color="auto"/>
            </w:tcBorders>
          </w:tcPr>
          <w:p w14:paraId="28B1780A" w14:textId="5F2E48C5" w:rsidR="003347E5" w:rsidRPr="00082991" w:rsidRDefault="003347E5" w:rsidP="003347E5">
            <w:pPr>
              <w:rPr>
                <w:sz w:val="18"/>
                <w:szCs w:val="18"/>
              </w:rPr>
            </w:pPr>
            <w:r w:rsidRPr="002E258B">
              <w:rPr>
                <w:sz w:val="18"/>
                <w:szCs w:val="18"/>
              </w:rPr>
              <w:t>Testo 416 anemometras, oro srautas 0,6-40m/s, Vokietija</w:t>
            </w:r>
          </w:p>
        </w:tc>
      </w:tr>
      <w:tr w:rsidR="003347E5" w:rsidRPr="00082991" w14:paraId="586F49A7" w14:textId="77777777" w:rsidTr="006B07AA">
        <w:tc>
          <w:tcPr>
            <w:tcW w:w="846" w:type="dxa"/>
            <w:tcBorders>
              <w:top w:val="single" w:sz="4" w:space="0" w:color="auto"/>
              <w:left w:val="single" w:sz="4" w:space="0" w:color="auto"/>
              <w:bottom w:val="single" w:sz="4" w:space="0" w:color="auto"/>
              <w:right w:val="single" w:sz="4" w:space="0" w:color="auto"/>
            </w:tcBorders>
          </w:tcPr>
          <w:p w14:paraId="10C568C8" w14:textId="220DAB0D" w:rsidR="003347E5" w:rsidRPr="00082991" w:rsidRDefault="003347E5" w:rsidP="003347E5">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93</w:t>
            </w:r>
          </w:p>
        </w:tc>
        <w:tc>
          <w:tcPr>
            <w:tcW w:w="1561" w:type="dxa"/>
            <w:tcBorders>
              <w:top w:val="single" w:sz="4" w:space="0" w:color="auto"/>
              <w:left w:val="single" w:sz="4" w:space="0" w:color="auto"/>
              <w:bottom w:val="single" w:sz="4" w:space="0" w:color="auto"/>
              <w:right w:val="single" w:sz="4" w:space="0" w:color="auto"/>
            </w:tcBorders>
          </w:tcPr>
          <w:p w14:paraId="00516AC5" w14:textId="77777777" w:rsidR="003347E5" w:rsidRPr="00082991" w:rsidRDefault="003347E5" w:rsidP="003347E5">
            <w:pPr>
              <w:pStyle w:val="Betarp"/>
            </w:pPr>
            <w:r w:rsidRPr="00082991">
              <w:t>Bekontaktis termometras</w:t>
            </w:r>
          </w:p>
        </w:tc>
        <w:tc>
          <w:tcPr>
            <w:tcW w:w="2408" w:type="dxa"/>
            <w:tcBorders>
              <w:top w:val="single" w:sz="4" w:space="0" w:color="auto"/>
              <w:left w:val="single" w:sz="4" w:space="0" w:color="auto"/>
              <w:bottom w:val="single" w:sz="4" w:space="0" w:color="auto"/>
              <w:right w:val="single" w:sz="4" w:space="0" w:color="auto"/>
            </w:tcBorders>
          </w:tcPr>
          <w:p w14:paraId="4E79BE30" w14:textId="77777777" w:rsidR="003347E5" w:rsidRPr="00082991" w:rsidRDefault="003347E5" w:rsidP="003347E5">
            <w:pPr>
              <w:pStyle w:val="Betarp"/>
            </w:pPr>
            <w:r w:rsidRPr="00082991">
              <w:t>Bekontaktis termometras veikiantis infraraudonujų spindulių principu aplinkos temperatūrai matuoti</w:t>
            </w:r>
          </w:p>
        </w:tc>
        <w:tc>
          <w:tcPr>
            <w:tcW w:w="709" w:type="dxa"/>
            <w:tcBorders>
              <w:top w:val="single" w:sz="4" w:space="0" w:color="auto"/>
              <w:left w:val="single" w:sz="4" w:space="0" w:color="auto"/>
              <w:bottom w:val="single" w:sz="4" w:space="0" w:color="auto"/>
              <w:right w:val="single" w:sz="4" w:space="0" w:color="auto"/>
            </w:tcBorders>
          </w:tcPr>
          <w:p w14:paraId="2F82213D" w14:textId="77777777" w:rsidR="003347E5" w:rsidRPr="00082991" w:rsidRDefault="003347E5" w:rsidP="003347E5">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2E41F54E" w14:textId="2FDA89DD" w:rsidR="003347E5" w:rsidRPr="00082991" w:rsidRDefault="003347E5" w:rsidP="003347E5">
            <w:pPr>
              <w:pStyle w:val="Betarp"/>
              <w:rPr>
                <w:spacing w:val="-2"/>
              </w:rPr>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336C8A80" w14:textId="0DAA9A71" w:rsidR="003347E5" w:rsidRPr="00082991" w:rsidRDefault="003347E5" w:rsidP="003347E5">
            <w:pPr>
              <w:pStyle w:val="Betarp"/>
              <w:rPr>
                <w:sz w:val="18"/>
                <w:szCs w:val="18"/>
              </w:rPr>
            </w:pPr>
            <w:r w:rsidRPr="002E258B">
              <w:rPr>
                <w:sz w:val="18"/>
                <w:szCs w:val="18"/>
              </w:rPr>
              <w:t>12,00</w:t>
            </w:r>
          </w:p>
        </w:tc>
        <w:tc>
          <w:tcPr>
            <w:tcW w:w="850" w:type="dxa"/>
            <w:tcBorders>
              <w:top w:val="single" w:sz="4" w:space="0" w:color="auto"/>
              <w:left w:val="single" w:sz="4" w:space="0" w:color="auto"/>
              <w:bottom w:val="single" w:sz="4" w:space="0" w:color="auto"/>
              <w:right w:val="single" w:sz="4" w:space="0" w:color="auto"/>
            </w:tcBorders>
          </w:tcPr>
          <w:p w14:paraId="660A302E" w14:textId="64F3919A" w:rsidR="003347E5" w:rsidRPr="00082991" w:rsidRDefault="003347E5" w:rsidP="003347E5">
            <w:pPr>
              <w:rPr>
                <w:sz w:val="18"/>
                <w:szCs w:val="18"/>
              </w:rPr>
            </w:pPr>
            <w:r w:rsidRPr="002E258B">
              <w:rPr>
                <w:sz w:val="18"/>
                <w:szCs w:val="18"/>
              </w:rPr>
              <w:t>12,00</w:t>
            </w:r>
          </w:p>
        </w:tc>
        <w:tc>
          <w:tcPr>
            <w:tcW w:w="2131" w:type="dxa"/>
            <w:tcBorders>
              <w:top w:val="single" w:sz="4" w:space="0" w:color="auto"/>
              <w:left w:val="single" w:sz="4" w:space="0" w:color="auto"/>
              <w:bottom w:val="single" w:sz="4" w:space="0" w:color="auto"/>
              <w:right w:val="single" w:sz="4" w:space="0" w:color="auto"/>
            </w:tcBorders>
          </w:tcPr>
          <w:p w14:paraId="2FE75331" w14:textId="6F25B5C2" w:rsidR="003347E5" w:rsidRPr="00082991" w:rsidRDefault="003347E5" w:rsidP="003347E5">
            <w:pPr>
              <w:rPr>
                <w:sz w:val="18"/>
                <w:szCs w:val="18"/>
              </w:rPr>
            </w:pPr>
            <w:r w:rsidRPr="002E258B">
              <w:rPr>
                <w:rStyle w:val="js-text-reference"/>
                <w:sz w:val="18"/>
                <w:szCs w:val="18"/>
              </w:rPr>
              <w:t>24101 SCHWABE bekontaktis termometras, Vokietija</w:t>
            </w:r>
          </w:p>
        </w:tc>
      </w:tr>
      <w:tr w:rsidR="003347E5" w:rsidRPr="004E41FB" w14:paraId="43723DAC" w14:textId="77777777" w:rsidTr="006B07AA">
        <w:tc>
          <w:tcPr>
            <w:tcW w:w="846" w:type="dxa"/>
            <w:tcBorders>
              <w:top w:val="single" w:sz="4" w:space="0" w:color="auto"/>
              <w:left w:val="single" w:sz="4" w:space="0" w:color="auto"/>
              <w:bottom w:val="single" w:sz="4" w:space="0" w:color="auto"/>
              <w:right w:val="single" w:sz="4" w:space="0" w:color="auto"/>
            </w:tcBorders>
          </w:tcPr>
          <w:p w14:paraId="4069771E" w14:textId="065DF7AF" w:rsidR="003347E5" w:rsidRPr="004E41FB" w:rsidRDefault="003347E5" w:rsidP="003347E5">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94</w:t>
            </w:r>
          </w:p>
        </w:tc>
        <w:tc>
          <w:tcPr>
            <w:tcW w:w="1561" w:type="dxa"/>
            <w:tcBorders>
              <w:top w:val="single" w:sz="4" w:space="0" w:color="auto"/>
              <w:left w:val="single" w:sz="4" w:space="0" w:color="auto"/>
              <w:bottom w:val="single" w:sz="4" w:space="0" w:color="auto"/>
              <w:right w:val="single" w:sz="4" w:space="0" w:color="auto"/>
            </w:tcBorders>
          </w:tcPr>
          <w:p w14:paraId="290B7F82" w14:textId="77777777" w:rsidR="003347E5" w:rsidRPr="004E41FB" w:rsidRDefault="003347E5" w:rsidP="003347E5">
            <w:pPr>
              <w:pStyle w:val="Betarp"/>
            </w:pPr>
            <w:r w:rsidRPr="004E41FB">
              <w:t>Kabės</w:t>
            </w:r>
          </w:p>
        </w:tc>
        <w:tc>
          <w:tcPr>
            <w:tcW w:w="2408" w:type="dxa"/>
            <w:tcBorders>
              <w:top w:val="single" w:sz="4" w:space="0" w:color="auto"/>
              <w:left w:val="single" w:sz="4" w:space="0" w:color="auto"/>
              <w:bottom w:val="single" w:sz="4" w:space="0" w:color="auto"/>
              <w:right w:val="single" w:sz="4" w:space="0" w:color="auto"/>
            </w:tcBorders>
          </w:tcPr>
          <w:p w14:paraId="39276E40" w14:textId="55465C15" w:rsidR="003347E5" w:rsidRPr="004E41FB" w:rsidRDefault="003347E5" w:rsidP="003347E5">
            <w:pPr>
              <w:pStyle w:val="Betarp"/>
            </w:pPr>
            <w:r w:rsidRPr="004E41FB">
              <w:t xml:space="preserve">Kabės įrankiui nurodytam 51 pozicijoje </w:t>
            </w:r>
          </w:p>
        </w:tc>
        <w:tc>
          <w:tcPr>
            <w:tcW w:w="709" w:type="dxa"/>
            <w:tcBorders>
              <w:top w:val="single" w:sz="4" w:space="0" w:color="auto"/>
              <w:left w:val="single" w:sz="4" w:space="0" w:color="auto"/>
              <w:bottom w:val="single" w:sz="4" w:space="0" w:color="auto"/>
              <w:right w:val="single" w:sz="4" w:space="0" w:color="auto"/>
            </w:tcBorders>
          </w:tcPr>
          <w:p w14:paraId="38BD66CA" w14:textId="77777777" w:rsidR="003347E5" w:rsidRPr="004E41FB" w:rsidRDefault="003347E5" w:rsidP="003347E5">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551D2F8B" w14:textId="77777777" w:rsidR="003347E5" w:rsidRPr="004E41FB" w:rsidRDefault="003347E5" w:rsidP="003347E5">
            <w:pPr>
              <w:pStyle w:val="Betarp"/>
              <w:rPr>
                <w:spacing w:val="-2"/>
              </w:rPr>
            </w:pPr>
            <w:r w:rsidRPr="004E41FB">
              <w:rPr>
                <w:spacing w:val="-2"/>
              </w:rPr>
              <w:t>Iki 1000 vnt</w:t>
            </w:r>
          </w:p>
        </w:tc>
        <w:tc>
          <w:tcPr>
            <w:tcW w:w="851" w:type="dxa"/>
            <w:tcBorders>
              <w:top w:val="single" w:sz="4" w:space="0" w:color="auto"/>
              <w:left w:val="single" w:sz="4" w:space="0" w:color="auto"/>
              <w:bottom w:val="single" w:sz="4" w:space="0" w:color="auto"/>
              <w:right w:val="single" w:sz="4" w:space="0" w:color="auto"/>
            </w:tcBorders>
          </w:tcPr>
          <w:p w14:paraId="5BB5D15E" w14:textId="14BAB423" w:rsidR="003347E5" w:rsidRPr="004E41FB" w:rsidRDefault="003347E5" w:rsidP="003347E5">
            <w:pPr>
              <w:pStyle w:val="Betarp"/>
              <w:rPr>
                <w:sz w:val="18"/>
                <w:szCs w:val="18"/>
              </w:rPr>
            </w:pPr>
            <w:r w:rsidRPr="002E258B">
              <w:rPr>
                <w:sz w:val="18"/>
                <w:szCs w:val="18"/>
              </w:rPr>
              <w:t>0,003</w:t>
            </w:r>
          </w:p>
        </w:tc>
        <w:tc>
          <w:tcPr>
            <w:tcW w:w="850" w:type="dxa"/>
            <w:tcBorders>
              <w:top w:val="single" w:sz="4" w:space="0" w:color="auto"/>
              <w:left w:val="single" w:sz="4" w:space="0" w:color="auto"/>
              <w:bottom w:val="single" w:sz="4" w:space="0" w:color="auto"/>
              <w:right w:val="single" w:sz="4" w:space="0" w:color="auto"/>
            </w:tcBorders>
          </w:tcPr>
          <w:p w14:paraId="692DF63C" w14:textId="599D627A" w:rsidR="003347E5" w:rsidRPr="004E41FB" w:rsidRDefault="003347E5" w:rsidP="003347E5">
            <w:pPr>
              <w:rPr>
                <w:sz w:val="18"/>
                <w:szCs w:val="18"/>
              </w:rPr>
            </w:pPr>
            <w:r w:rsidRPr="002E258B">
              <w:rPr>
                <w:sz w:val="18"/>
                <w:szCs w:val="18"/>
              </w:rPr>
              <w:t>3,00</w:t>
            </w:r>
          </w:p>
        </w:tc>
        <w:tc>
          <w:tcPr>
            <w:tcW w:w="2131" w:type="dxa"/>
            <w:tcBorders>
              <w:top w:val="single" w:sz="4" w:space="0" w:color="auto"/>
              <w:left w:val="single" w:sz="4" w:space="0" w:color="auto"/>
              <w:bottom w:val="single" w:sz="4" w:space="0" w:color="auto"/>
              <w:right w:val="single" w:sz="4" w:space="0" w:color="auto"/>
            </w:tcBorders>
          </w:tcPr>
          <w:p w14:paraId="234C5C00" w14:textId="05D7D244" w:rsidR="003347E5" w:rsidRPr="004E41FB" w:rsidRDefault="003347E5" w:rsidP="003347E5">
            <w:pPr>
              <w:rPr>
                <w:sz w:val="18"/>
                <w:szCs w:val="18"/>
              </w:rPr>
            </w:pPr>
            <w:r w:rsidRPr="002E258B">
              <w:rPr>
                <w:sz w:val="18"/>
                <w:szCs w:val="18"/>
              </w:rPr>
              <w:t>042-0357 Novus, 10mm, Vokietija</w:t>
            </w:r>
          </w:p>
        </w:tc>
      </w:tr>
      <w:tr w:rsidR="003347E5" w:rsidRPr="00082991" w14:paraId="5371B702" w14:textId="77777777" w:rsidTr="006B07AA">
        <w:tc>
          <w:tcPr>
            <w:tcW w:w="846" w:type="dxa"/>
            <w:tcBorders>
              <w:top w:val="single" w:sz="4" w:space="0" w:color="auto"/>
              <w:left w:val="single" w:sz="4" w:space="0" w:color="auto"/>
              <w:bottom w:val="single" w:sz="4" w:space="0" w:color="auto"/>
              <w:right w:val="single" w:sz="4" w:space="0" w:color="auto"/>
            </w:tcBorders>
          </w:tcPr>
          <w:p w14:paraId="10B4C8E1" w14:textId="6812916C" w:rsidR="003347E5" w:rsidRPr="00082991" w:rsidRDefault="003347E5" w:rsidP="003347E5">
            <w:pPr>
              <w:pStyle w:val="Sraopastraipa"/>
              <w:numPr>
                <w:ilvl w:val="0"/>
                <w:numId w:val="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95</w:t>
            </w:r>
          </w:p>
        </w:tc>
        <w:tc>
          <w:tcPr>
            <w:tcW w:w="1561" w:type="dxa"/>
            <w:tcBorders>
              <w:top w:val="single" w:sz="4" w:space="0" w:color="auto"/>
              <w:left w:val="single" w:sz="4" w:space="0" w:color="auto"/>
              <w:bottom w:val="single" w:sz="4" w:space="0" w:color="auto"/>
              <w:right w:val="single" w:sz="4" w:space="0" w:color="auto"/>
            </w:tcBorders>
          </w:tcPr>
          <w:p w14:paraId="028B079B" w14:textId="77777777" w:rsidR="003347E5" w:rsidRPr="00082991" w:rsidRDefault="003347E5" w:rsidP="003347E5">
            <w:pPr>
              <w:pStyle w:val="Betarp"/>
            </w:pPr>
            <w:r w:rsidRPr="00082991">
              <w:t>Profesionalus kanalizacijos vamzdžių valymo prietaisas</w:t>
            </w:r>
          </w:p>
        </w:tc>
        <w:tc>
          <w:tcPr>
            <w:tcW w:w="2408" w:type="dxa"/>
            <w:tcBorders>
              <w:top w:val="single" w:sz="4" w:space="0" w:color="auto"/>
              <w:left w:val="single" w:sz="4" w:space="0" w:color="auto"/>
              <w:bottom w:val="single" w:sz="4" w:space="0" w:color="auto"/>
              <w:right w:val="single" w:sz="4" w:space="0" w:color="auto"/>
            </w:tcBorders>
          </w:tcPr>
          <w:p w14:paraId="2AAF6AB3" w14:textId="77777777" w:rsidR="003347E5" w:rsidRPr="00082991" w:rsidRDefault="003347E5" w:rsidP="003347E5">
            <w:pPr>
              <w:pStyle w:val="Betarp"/>
            </w:pPr>
            <w:r w:rsidRPr="00082991">
              <w:t>Profesionalus kanalizacijos vamzdžių valymo prietaisas su uždaru plastmasiniu spiralės indu, šešiabriauniu pirštu suktuvo griebtuvui L-10 m, galima dirbti ir rankiniu būdu ir naudojant elektrinę drėlę</w:t>
            </w:r>
          </w:p>
        </w:tc>
        <w:tc>
          <w:tcPr>
            <w:tcW w:w="709" w:type="dxa"/>
            <w:tcBorders>
              <w:top w:val="single" w:sz="4" w:space="0" w:color="auto"/>
              <w:left w:val="single" w:sz="4" w:space="0" w:color="auto"/>
              <w:bottom w:val="single" w:sz="4" w:space="0" w:color="auto"/>
              <w:right w:val="single" w:sz="4" w:space="0" w:color="auto"/>
            </w:tcBorders>
          </w:tcPr>
          <w:p w14:paraId="269D2102" w14:textId="77777777" w:rsidR="003347E5" w:rsidRPr="00082991" w:rsidRDefault="003347E5" w:rsidP="003347E5">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5081B3F" w14:textId="627054E5" w:rsidR="003347E5" w:rsidRPr="00082991" w:rsidRDefault="003347E5" w:rsidP="003347E5">
            <w:pPr>
              <w:pStyle w:val="Betarp"/>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530A31B4" w14:textId="43AA3C6A" w:rsidR="003347E5" w:rsidRPr="00082991" w:rsidRDefault="003347E5" w:rsidP="003347E5">
            <w:pPr>
              <w:pStyle w:val="Betarp"/>
              <w:rPr>
                <w:sz w:val="18"/>
                <w:szCs w:val="18"/>
              </w:rPr>
            </w:pPr>
            <w:r w:rsidRPr="002E258B">
              <w:rPr>
                <w:sz w:val="18"/>
                <w:szCs w:val="18"/>
              </w:rPr>
              <w:t>82,00</w:t>
            </w:r>
          </w:p>
        </w:tc>
        <w:tc>
          <w:tcPr>
            <w:tcW w:w="850" w:type="dxa"/>
            <w:tcBorders>
              <w:top w:val="single" w:sz="4" w:space="0" w:color="auto"/>
              <w:left w:val="single" w:sz="4" w:space="0" w:color="auto"/>
              <w:bottom w:val="single" w:sz="4" w:space="0" w:color="auto"/>
              <w:right w:val="single" w:sz="4" w:space="0" w:color="auto"/>
            </w:tcBorders>
          </w:tcPr>
          <w:p w14:paraId="49219CEF" w14:textId="74DC93CF" w:rsidR="003347E5" w:rsidRPr="00082991" w:rsidRDefault="003347E5" w:rsidP="003347E5">
            <w:pPr>
              <w:rPr>
                <w:sz w:val="18"/>
                <w:szCs w:val="18"/>
              </w:rPr>
            </w:pPr>
            <w:r w:rsidRPr="002E258B">
              <w:rPr>
                <w:sz w:val="18"/>
                <w:szCs w:val="18"/>
                <w:lang w:val="en-US"/>
              </w:rPr>
              <w:t>82,00</w:t>
            </w:r>
          </w:p>
        </w:tc>
        <w:tc>
          <w:tcPr>
            <w:tcW w:w="2131" w:type="dxa"/>
            <w:tcBorders>
              <w:top w:val="single" w:sz="4" w:space="0" w:color="auto"/>
              <w:left w:val="single" w:sz="4" w:space="0" w:color="auto"/>
              <w:bottom w:val="single" w:sz="4" w:space="0" w:color="auto"/>
              <w:right w:val="single" w:sz="4" w:space="0" w:color="auto"/>
            </w:tcBorders>
          </w:tcPr>
          <w:p w14:paraId="298E4ECC" w14:textId="4D1F5C37" w:rsidR="003347E5" w:rsidRPr="00082991" w:rsidRDefault="003347E5" w:rsidP="003347E5">
            <w:pPr>
              <w:rPr>
                <w:sz w:val="18"/>
                <w:szCs w:val="18"/>
              </w:rPr>
            </w:pPr>
            <w:r w:rsidRPr="002E258B">
              <w:rPr>
                <w:rStyle w:val="val"/>
                <w:sz w:val="18"/>
                <w:szCs w:val="18"/>
              </w:rPr>
              <w:t xml:space="preserve">072005 ROTHENBERGER </w:t>
            </w:r>
            <w:r w:rsidRPr="002E258B">
              <w:rPr>
                <w:sz w:val="18"/>
                <w:szCs w:val="18"/>
                <w:lang w:val="en-US"/>
              </w:rPr>
              <w:t>profesionalus kanalizacijos vamzdžių valymo prietaisas su uždaru plastmasiniu spiralės indu, šešiabriauniu pirštu suktuvo griebtuvui L10 m galima dirbti ir rankiniu būdu ir naudojant elektrinę drėlę, Vokietija</w:t>
            </w:r>
          </w:p>
        </w:tc>
      </w:tr>
      <w:tr w:rsidR="003347E5" w:rsidRPr="00082991" w14:paraId="6B2E72A8" w14:textId="77777777" w:rsidTr="006B07AA">
        <w:tc>
          <w:tcPr>
            <w:tcW w:w="846" w:type="dxa"/>
            <w:tcBorders>
              <w:top w:val="single" w:sz="4" w:space="0" w:color="auto"/>
              <w:left w:val="single" w:sz="4" w:space="0" w:color="auto"/>
              <w:bottom w:val="single" w:sz="4" w:space="0" w:color="auto"/>
              <w:right w:val="single" w:sz="4" w:space="0" w:color="auto"/>
            </w:tcBorders>
          </w:tcPr>
          <w:p w14:paraId="4C86ABD5" w14:textId="77777777" w:rsidR="003347E5" w:rsidRPr="00082991" w:rsidRDefault="003347E5" w:rsidP="003347E5">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14:paraId="657AD7A1" w14:textId="77777777" w:rsidR="003347E5" w:rsidRPr="00082991" w:rsidRDefault="003347E5" w:rsidP="003347E5">
            <w:pPr>
              <w:pStyle w:val="Betarp"/>
              <w:rPr>
                <w:b/>
                <w:sz w:val="18"/>
                <w:szCs w:val="18"/>
              </w:rPr>
            </w:pPr>
            <w:r w:rsidRPr="00082991">
              <w:rPr>
                <w:b/>
                <w:sz w:val="18"/>
                <w:szCs w:val="18"/>
              </w:rPr>
              <w:t>Viso 1 dalis</w:t>
            </w:r>
          </w:p>
        </w:tc>
        <w:tc>
          <w:tcPr>
            <w:tcW w:w="2408" w:type="dxa"/>
            <w:tcBorders>
              <w:top w:val="single" w:sz="4" w:space="0" w:color="auto"/>
              <w:left w:val="single" w:sz="4" w:space="0" w:color="auto"/>
              <w:bottom w:val="single" w:sz="4" w:space="0" w:color="auto"/>
              <w:right w:val="single" w:sz="4" w:space="0" w:color="auto"/>
            </w:tcBorders>
          </w:tcPr>
          <w:p w14:paraId="34AF1FBE" w14:textId="77777777" w:rsidR="003347E5" w:rsidRPr="00082991" w:rsidRDefault="003347E5" w:rsidP="003347E5">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619736" w14:textId="77777777" w:rsidR="003347E5" w:rsidRPr="00082991" w:rsidRDefault="003347E5" w:rsidP="003347E5">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F2CEA1" w14:textId="77777777" w:rsidR="003347E5" w:rsidRPr="00082991" w:rsidRDefault="003347E5" w:rsidP="003347E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74EDD26C" w14:textId="77777777" w:rsidR="003347E5" w:rsidRPr="00082991" w:rsidRDefault="003347E5" w:rsidP="003347E5">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62AE7491" w14:textId="77777777" w:rsidR="003347E5" w:rsidRPr="00082991" w:rsidRDefault="003347E5" w:rsidP="003347E5">
            <w:pPr>
              <w:rPr>
                <w:b/>
                <w:sz w:val="18"/>
                <w:szCs w:val="18"/>
              </w:rPr>
            </w:pPr>
          </w:p>
        </w:tc>
        <w:tc>
          <w:tcPr>
            <w:tcW w:w="2131" w:type="dxa"/>
            <w:tcBorders>
              <w:top w:val="single" w:sz="4" w:space="0" w:color="auto"/>
              <w:left w:val="single" w:sz="4" w:space="0" w:color="auto"/>
              <w:bottom w:val="single" w:sz="4" w:space="0" w:color="auto"/>
              <w:right w:val="single" w:sz="4" w:space="0" w:color="auto"/>
            </w:tcBorders>
            <w:hideMark/>
          </w:tcPr>
          <w:p w14:paraId="59BAB7EA" w14:textId="0B8C4AE0" w:rsidR="003347E5" w:rsidRPr="00082991" w:rsidRDefault="00233C98" w:rsidP="003347E5">
            <w:pPr>
              <w:rPr>
                <w:b/>
                <w:sz w:val="18"/>
                <w:szCs w:val="18"/>
              </w:rPr>
            </w:pPr>
            <w:r>
              <w:rPr>
                <w:b/>
                <w:sz w:val="18"/>
                <w:szCs w:val="18"/>
              </w:rPr>
              <w:t>3344,18</w:t>
            </w:r>
          </w:p>
        </w:tc>
      </w:tr>
      <w:tr w:rsidR="003347E5" w:rsidRPr="00082991" w14:paraId="5E4AC9E0"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6FF19163" w14:textId="77777777" w:rsidR="003347E5" w:rsidRPr="00082991" w:rsidRDefault="003347E5" w:rsidP="003347E5">
            <w:pPr>
              <w:rPr>
                <w:b/>
                <w:sz w:val="18"/>
                <w:szCs w:val="18"/>
              </w:rPr>
            </w:pPr>
            <w:r w:rsidRPr="00082991">
              <w:rPr>
                <w:b/>
                <w:sz w:val="18"/>
                <w:szCs w:val="18"/>
              </w:rPr>
              <w:t>2 dalis</w:t>
            </w:r>
          </w:p>
        </w:tc>
        <w:tc>
          <w:tcPr>
            <w:tcW w:w="1561" w:type="dxa"/>
            <w:tcBorders>
              <w:top w:val="single" w:sz="4" w:space="0" w:color="auto"/>
              <w:left w:val="single" w:sz="4" w:space="0" w:color="auto"/>
              <w:bottom w:val="single" w:sz="4" w:space="0" w:color="auto"/>
              <w:right w:val="single" w:sz="4" w:space="0" w:color="auto"/>
            </w:tcBorders>
            <w:hideMark/>
          </w:tcPr>
          <w:p w14:paraId="216374A2" w14:textId="77777777" w:rsidR="003347E5" w:rsidRPr="00082991" w:rsidRDefault="003347E5" w:rsidP="003347E5">
            <w:pPr>
              <w:pStyle w:val="Betarp"/>
              <w:rPr>
                <w:b/>
                <w:sz w:val="18"/>
                <w:szCs w:val="18"/>
              </w:rPr>
            </w:pPr>
            <w:r w:rsidRPr="00082991">
              <w:rPr>
                <w:b/>
                <w:sz w:val="18"/>
                <w:szCs w:val="18"/>
              </w:rPr>
              <w:t>Sriegpjovės  sriegikliai, grąžtai</w:t>
            </w:r>
          </w:p>
        </w:tc>
        <w:tc>
          <w:tcPr>
            <w:tcW w:w="2408" w:type="dxa"/>
            <w:tcBorders>
              <w:top w:val="single" w:sz="4" w:space="0" w:color="auto"/>
              <w:left w:val="single" w:sz="4" w:space="0" w:color="auto"/>
              <w:bottom w:val="single" w:sz="4" w:space="0" w:color="auto"/>
              <w:right w:val="single" w:sz="4" w:space="0" w:color="auto"/>
            </w:tcBorders>
          </w:tcPr>
          <w:p w14:paraId="7F7E3374" w14:textId="77777777" w:rsidR="003347E5" w:rsidRPr="00082991" w:rsidRDefault="003347E5" w:rsidP="003347E5">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88E9B8" w14:textId="77777777" w:rsidR="003347E5" w:rsidRPr="00082991" w:rsidRDefault="003347E5" w:rsidP="003347E5">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A7B05FE" w14:textId="77777777" w:rsidR="003347E5" w:rsidRPr="00082991" w:rsidRDefault="003347E5" w:rsidP="003347E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6CA1CC6B" w14:textId="77777777" w:rsidR="003347E5" w:rsidRPr="00082991" w:rsidRDefault="003347E5" w:rsidP="003347E5">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162C1B56" w14:textId="77777777" w:rsidR="003347E5" w:rsidRPr="00082991" w:rsidRDefault="003347E5" w:rsidP="003347E5">
            <w:pPr>
              <w:rPr>
                <w:b/>
                <w:sz w:val="18"/>
                <w:szCs w:val="18"/>
              </w:rPr>
            </w:pPr>
          </w:p>
        </w:tc>
        <w:tc>
          <w:tcPr>
            <w:tcW w:w="2131" w:type="dxa"/>
            <w:tcBorders>
              <w:top w:val="single" w:sz="4" w:space="0" w:color="auto"/>
              <w:left w:val="single" w:sz="4" w:space="0" w:color="auto"/>
              <w:bottom w:val="single" w:sz="4" w:space="0" w:color="auto"/>
              <w:right w:val="single" w:sz="4" w:space="0" w:color="auto"/>
            </w:tcBorders>
          </w:tcPr>
          <w:p w14:paraId="35216C76" w14:textId="77777777" w:rsidR="003347E5" w:rsidRPr="00082991" w:rsidRDefault="003347E5" w:rsidP="003347E5">
            <w:pPr>
              <w:rPr>
                <w:b/>
                <w:sz w:val="18"/>
                <w:szCs w:val="18"/>
              </w:rPr>
            </w:pPr>
          </w:p>
        </w:tc>
      </w:tr>
      <w:tr w:rsidR="00F119B1" w:rsidRPr="00082991" w14:paraId="065A762C" w14:textId="77777777" w:rsidTr="006B07AA">
        <w:tc>
          <w:tcPr>
            <w:tcW w:w="846" w:type="dxa"/>
            <w:tcBorders>
              <w:top w:val="single" w:sz="4" w:space="0" w:color="auto"/>
              <w:left w:val="single" w:sz="4" w:space="0" w:color="auto"/>
              <w:bottom w:val="single" w:sz="4" w:space="0" w:color="auto"/>
              <w:right w:val="single" w:sz="4" w:space="0" w:color="auto"/>
            </w:tcBorders>
          </w:tcPr>
          <w:p w14:paraId="762F7C80" w14:textId="303DD82D" w:rsidR="00F119B1" w:rsidRPr="00082991" w:rsidRDefault="00C808FB" w:rsidP="00F119B1">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14:paraId="16C82A72" w14:textId="77777777" w:rsidR="00F119B1" w:rsidRPr="00082991" w:rsidRDefault="00F119B1" w:rsidP="00F119B1">
            <w:pPr>
              <w:pStyle w:val="Betarp"/>
            </w:pPr>
            <w:r w:rsidRPr="00082991">
              <w:rPr>
                <w:spacing w:val="-8"/>
              </w:rPr>
              <w:t>Sriegpjovė 1/2“</w:t>
            </w:r>
          </w:p>
        </w:tc>
        <w:tc>
          <w:tcPr>
            <w:tcW w:w="2408" w:type="dxa"/>
            <w:tcBorders>
              <w:top w:val="single" w:sz="4" w:space="0" w:color="auto"/>
              <w:left w:val="single" w:sz="4" w:space="0" w:color="auto"/>
              <w:bottom w:val="single" w:sz="4" w:space="0" w:color="auto"/>
              <w:right w:val="single" w:sz="4" w:space="0" w:color="auto"/>
            </w:tcBorders>
          </w:tcPr>
          <w:p w14:paraId="18111947" w14:textId="77777777" w:rsidR="00F119B1" w:rsidRPr="00082991" w:rsidRDefault="00F119B1" w:rsidP="00F119B1">
            <w:pPr>
              <w:pStyle w:val="Betarp"/>
            </w:pPr>
            <w:r w:rsidRPr="00082991">
              <w:rPr>
                <w:spacing w:val="-4"/>
              </w:rPr>
              <w:t xml:space="preserve">Komplekte 1 </w:t>
            </w:r>
            <w:r w:rsidRPr="00082991">
              <w:rPr>
                <w:spacing w:val="-2"/>
              </w:rPr>
              <w:t>vienetas, žingsnis – colinis, vamzdinė, galva su keičiamais peiliukais, BSPT R,</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630385AB" w14:textId="77777777" w:rsidR="00F119B1" w:rsidRPr="00082991" w:rsidRDefault="00F119B1" w:rsidP="00F119B1">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192BD8E6" w14:textId="14294398" w:rsidR="00F119B1" w:rsidRPr="00082991" w:rsidRDefault="00F119B1" w:rsidP="00F119B1">
            <w:pPr>
              <w:pStyle w:val="Betarp"/>
            </w:pPr>
            <w:r w:rsidRPr="00082991">
              <w:rPr>
                <w:spacing w:val="-5"/>
              </w:rPr>
              <w:t>1</w:t>
            </w:r>
            <w:r>
              <w:rPr>
                <w:spacing w:val="-5"/>
              </w:rPr>
              <w:t xml:space="preserve"> </w:t>
            </w:r>
            <w:r w:rsidRPr="00082991">
              <w:rPr>
                <w:spacing w:val="-6"/>
              </w:rPr>
              <w:t>kompl.</w:t>
            </w:r>
          </w:p>
        </w:tc>
        <w:tc>
          <w:tcPr>
            <w:tcW w:w="851" w:type="dxa"/>
            <w:tcBorders>
              <w:top w:val="single" w:sz="4" w:space="0" w:color="auto"/>
              <w:left w:val="single" w:sz="4" w:space="0" w:color="auto"/>
              <w:bottom w:val="single" w:sz="4" w:space="0" w:color="auto"/>
              <w:right w:val="single" w:sz="4" w:space="0" w:color="auto"/>
            </w:tcBorders>
          </w:tcPr>
          <w:p w14:paraId="422CB8FC" w14:textId="7A565E4F" w:rsidR="00F119B1" w:rsidRPr="00082991" w:rsidRDefault="00F119B1" w:rsidP="00F119B1">
            <w:pPr>
              <w:pStyle w:val="Betarp"/>
              <w:rPr>
                <w:sz w:val="18"/>
                <w:szCs w:val="18"/>
              </w:rPr>
            </w:pPr>
            <w:r w:rsidRPr="002E258B">
              <w:rPr>
                <w:sz w:val="18"/>
                <w:szCs w:val="18"/>
              </w:rPr>
              <w:t>84,80</w:t>
            </w:r>
          </w:p>
        </w:tc>
        <w:tc>
          <w:tcPr>
            <w:tcW w:w="850" w:type="dxa"/>
            <w:tcBorders>
              <w:top w:val="single" w:sz="4" w:space="0" w:color="auto"/>
              <w:left w:val="single" w:sz="4" w:space="0" w:color="auto"/>
              <w:bottom w:val="single" w:sz="4" w:space="0" w:color="auto"/>
              <w:right w:val="single" w:sz="4" w:space="0" w:color="auto"/>
            </w:tcBorders>
          </w:tcPr>
          <w:p w14:paraId="48C175AF" w14:textId="5E6CF7E1" w:rsidR="00F119B1" w:rsidRPr="00082991" w:rsidRDefault="00F119B1" w:rsidP="00F119B1">
            <w:pPr>
              <w:rPr>
                <w:sz w:val="18"/>
                <w:szCs w:val="18"/>
              </w:rPr>
            </w:pPr>
            <w:r w:rsidRPr="002E258B">
              <w:rPr>
                <w:sz w:val="18"/>
                <w:szCs w:val="18"/>
                <w:lang w:val="en-US"/>
              </w:rPr>
              <w:t>84,80</w:t>
            </w:r>
          </w:p>
        </w:tc>
        <w:tc>
          <w:tcPr>
            <w:tcW w:w="2131" w:type="dxa"/>
            <w:tcBorders>
              <w:top w:val="single" w:sz="4" w:space="0" w:color="auto"/>
              <w:left w:val="single" w:sz="4" w:space="0" w:color="auto"/>
              <w:bottom w:val="single" w:sz="4" w:space="0" w:color="auto"/>
              <w:right w:val="single" w:sz="4" w:space="0" w:color="auto"/>
            </w:tcBorders>
          </w:tcPr>
          <w:p w14:paraId="40CCA81F" w14:textId="156E6442" w:rsidR="00F119B1" w:rsidRPr="00082991" w:rsidRDefault="00F119B1" w:rsidP="00F119B1">
            <w:pPr>
              <w:rPr>
                <w:sz w:val="18"/>
                <w:szCs w:val="18"/>
              </w:rPr>
            </w:pPr>
            <w:r w:rsidRPr="002E258B">
              <w:rPr>
                <w:sz w:val="18"/>
                <w:szCs w:val="18"/>
              </w:rPr>
              <w:t>Rothenberger 070823</w:t>
            </w:r>
            <w:r w:rsidRPr="002E258B">
              <w:rPr>
                <w:spacing w:val="-5"/>
                <w:sz w:val="18"/>
                <w:szCs w:val="18"/>
                <w:lang w:val="en-US"/>
              </w:rPr>
              <w:t xml:space="preserve"> Sriegpjovė ½ “</w:t>
            </w:r>
            <w:r w:rsidRPr="002E258B">
              <w:rPr>
                <w:spacing w:val="-2"/>
                <w:sz w:val="18"/>
                <w:szCs w:val="18"/>
                <w:lang w:val="en-US"/>
              </w:rPr>
              <w:t xml:space="preserve">galva su keičiamais peiliukais, BSPT R, </w:t>
            </w:r>
            <w:r w:rsidRPr="002E258B">
              <w:rPr>
                <w:sz w:val="18"/>
                <w:szCs w:val="18"/>
                <w:lang w:val="en-US"/>
              </w:rPr>
              <w:t xml:space="preserve"> profesonalams Vokietija</w:t>
            </w:r>
          </w:p>
        </w:tc>
      </w:tr>
      <w:tr w:rsidR="00F119B1" w:rsidRPr="00082991" w14:paraId="4C1D38EE" w14:textId="77777777" w:rsidTr="006B07AA">
        <w:tc>
          <w:tcPr>
            <w:tcW w:w="846" w:type="dxa"/>
            <w:tcBorders>
              <w:top w:val="single" w:sz="4" w:space="0" w:color="auto"/>
              <w:left w:val="single" w:sz="4" w:space="0" w:color="auto"/>
              <w:bottom w:val="single" w:sz="4" w:space="0" w:color="auto"/>
              <w:right w:val="single" w:sz="4" w:space="0" w:color="auto"/>
            </w:tcBorders>
          </w:tcPr>
          <w:p w14:paraId="57741F58" w14:textId="25C765B5" w:rsidR="00F119B1" w:rsidRPr="00082991" w:rsidRDefault="00C808FB" w:rsidP="00F119B1">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w:t>
            </w:r>
          </w:p>
        </w:tc>
        <w:tc>
          <w:tcPr>
            <w:tcW w:w="1561" w:type="dxa"/>
            <w:tcBorders>
              <w:top w:val="single" w:sz="4" w:space="0" w:color="auto"/>
              <w:left w:val="single" w:sz="4" w:space="0" w:color="auto"/>
              <w:bottom w:val="single" w:sz="4" w:space="0" w:color="auto"/>
              <w:right w:val="single" w:sz="4" w:space="0" w:color="auto"/>
            </w:tcBorders>
          </w:tcPr>
          <w:p w14:paraId="1CE35700" w14:textId="77777777" w:rsidR="00F119B1" w:rsidRPr="00082991" w:rsidRDefault="00F119B1" w:rsidP="00F119B1">
            <w:pPr>
              <w:pStyle w:val="Betarp"/>
            </w:pPr>
            <w:r w:rsidRPr="00082991">
              <w:rPr>
                <w:spacing w:val="-8"/>
              </w:rPr>
              <w:t>Sriegpjovė   3/4 “</w:t>
            </w:r>
          </w:p>
        </w:tc>
        <w:tc>
          <w:tcPr>
            <w:tcW w:w="2408" w:type="dxa"/>
            <w:tcBorders>
              <w:top w:val="single" w:sz="4" w:space="0" w:color="auto"/>
              <w:left w:val="single" w:sz="4" w:space="0" w:color="auto"/>
              <w:bottom w:val="single" w:sz="4" w:space="0" w:color="auto"/>
              <w:right w:val="single" w:sz="4" w:space="0" w:color="auto"/>
            </w:tcBorders>
          </w:tcPr>
          <w:p w14:paraId="588D6148" w14:textId="77777777" w:rsidR="00F119B1" w:rsidRPr="00082991" w:rsidRDefault="00F119B1" w:rsidP="00F119B1">
            <w:pPr>
              <w:pStyle w:val="Betarp"/>
            </w:pPr>
            <w:r w:rsidRPr="00082991">
              <w:rPr>
                <w:spacing w:val="-4"/>
              </w:rPr>
              <w:t xml:space="preserve">Komplekte 1 </w:t>
            </w:r>
            <w:r w:rsidRPr="00082991">
              <w:rPr>
                <w:spacing w:val="-2"/>
              </w:rPr>
              <w:t>vienetas, žingsnis – colinis, vamzdinė, galva su keičiamais peiliukais, BSPT R,</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42D9EF88" w14:textId="77777777" w:rsidR="00F119B1" w:rsidRPr="00082991" w:rsidRDefault="00F119B1" w:rsidP="00F119B1">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3DC70F38" w14:textId="06F5BEA4" w:rsidR="00F119B1" w:rsidRPr="00082991" w:rsidRDefault="00F119B1" w:rsidP="00F119B1">
            <w:pPr>
              <w:pStyle w:val="Betarp"/>
            </w:pPr>
            <w:r w:rsidRPr="00082991">
              <w:rPr>
                <w:spacing w:val="-5"/>
              </w:rPr>
              <w:t>1</w:t>
            </w:r>
            <w:r>
              <w:rPr>
                <w:spacing w:val="-5"/>
              </w:rPr>
              <w:t xml:space="preserve"> </w:t>
            </w:r>
            <w:r w:rsidRPr="00082991">
              <w:rPr>
                <w:spacing w:val="-6"/>
              </w:rPr>
              <w:t>kompl.</w:t>
            </w:r>
          </w:p>
        </w:tc>
        <w:tc>
          <w:tcPr>
            <w:tcW w:w="851" w:type="dxa"/>
            <w:tcBorders>
              <w:top w:val="single" w:sz="4" w:space="0" w:color="auto"/>
              <w:left w:val="single" w:sz="4" w:space="0" w:color="auto"/>
              <w:bottom w:val="single" w:sz="4" w:space="0" w:color="auto"/>
              <w:right w:val="single" w:sz="4" w:space="0" w:color="auto"/>
            </w:tcBorders>
          </w:tcPr>
          <w:p w14:paraId="189FB6E1" w14:textId="4708F292" w:rsidR="00F119B1" w:rsidRPr="00082991" w:rsidRDefault="00F119B1" w:rsidP="00F119B1">
            <w:pPr>
              <w:pStyle w:val="Betarp"/>
              <w:rPr>
                <w:sz w:val="18"/>
                <w:szCs w:val="18"/>
              </w:rPr>
            </w:pPr>
            <w:r w:rsidRPr="002E258B">
              <w:rPr>
                <w:sz w:val="18"/>
                <w:szCs w:val="18"/>
              </w:rPr>
              <w:t>89,30</w:t>
            </w:r>
          </w:p>
        </w:tc>
        <w:tc>
          <w:tcPr>
            <w:tcW w:w="850" w:type="dxa"/>
            <w:tcBorders>
              <w:top w:val="single" w:sz="4" w:space="0" w:color="auto"/>
              <w:left w:val="single" w:sz="4" w:space="0" w:color="auto"/>
              <w:bottom w:val="single" w:sz="4" w:space="0" w:color="auto"/>
              <w:right w:val="single" w:sz="4" w:space="0" w:color="auto"/>
            </w:tcBorders>
          </w:tcPr>
          <w:p w14:paraId="42379FEB" w14:textId="3D4EA687" w:rsidR="00F119B1" w:rsidRPr="00082991" w:rsidRDefault="00F119B1" w:rsidP="00F119B1">
            <w:pPr>
              <w:rPr>
                <w:sz w:val="18"/>
                <w:szCs w:val="18"/>
              </w:rPr>
            </w:pPr>
            <w:r w:rsidRPr="002E258B">
              <w:rPr>
                <w:sz w:val="18"/>
                <w:szCs w:val="18"/>
                <w:lang w:val="en-US"/>
              </w:rPr>
              <w:t>89,30</w:t>
            </w:r>
          </w:p>
        </w:tc>
        <w:tc>
          <w:tcPr>
            <w:tcW w:w="2131" w:type="dxa"/>
            <w:tcBorders>
              <w:top w:val="single" w:sz="4" w:space="0" w:color="auto"/>
              <w:left w:val="single" w:sz="4" w:space="0" w:color="auto"/>
              <w:bottom w:val="single" w:sz="4" w:space="0" w:color="auto"/>
              <w:right w:val="single" w:sz="4" w:space="0" w:color="auto"/>
            </w:tcBorders>
          </w:tcPr>
          <w:p w14:paraId="6AFECD77" w14:textId="0D575A92" w:rsidR="00F119B1" w:rsidRPr="00082991" w:rsidRDefault="00F119B1" w:rsidP="00F119B1">
            <w:pPr>
              <w:rPr>
                <w:sz w:val="18"/>
                <w:szCs w:val="18"/>
              </w:rPr>
            </w:pPr>
            <w:r w:rsidRPr="002E258B">
              <w:rPr>
                <w:sz w:val="18"/>
                <w:szCs w:val="18"/>
              </w:rPr>
              <w:t>Rothenberger 070824</w:t>
            </w:r>
            <w:r w:rsidRPr="002E258B">
              <w:rPr>
                <w:spacing w:val="-8"/>
                <w:sz w:val="18"/>
                <w:szCs w:val="18"/>
                <w:lang w:val="en-US"/>
              </w:rPr>
              <w:t xml:space="preserve"> Sriegpjovė ¾ “</w:t>
            </w:r>
            <w:r w:rsidRPr="002E258B">
              <w:rPr>
                <w:spacing w:val="-2"/>
                <w:sz w:val="18"/>
                <w:szCs w:val="18"/>
                <w:lang w:val="en-US"/>
              </w:rPr>
              <w:t>galva su keičiamais peiliukais, BSPT R</w:t>
            </w:r>
            <w:r w:rsidRPr="002E258B">
              <w:rPr>
                <w:sz w:val="18"/>
                <w:szCs w:val="18"/>
                <w:lang w:val="en-US"/>
              </w:rPr>
              <w:t xml:space="preserve"> Vokietija</w:t>
            </w:r>
          </w:p>
        </w:tc>
      </w:tr>
      <w:tr w:rsidR="00F119B1" w:rsidRPr="00082991" w14:paraId="749A4C6E" w14:textId="77777777" w:rsidTr="006B07AA">
        <w:tc>
          <w:tcPr>
            <w:tcW w:w="846" w:type="dxa"/>
            <w:tcBorders>
              <w:top w:val="single" w:sz="4" w:space="0" w:color="auto"/>
              <w:left w:val="single" w:sz="4" w:space="0" w:color="auto"/>
              <w:bottom w:val="single" w:sz="4" w:space="0" w:color="auto"/>
              <w:right w:val="single" w:sz="4" w:space="0" w:color="auto"/>
            </w:tcBorders>
          </w:tcPr>
          <w:p w14:paraId="181DCF1E" w14:textId="6D958640" w:rsidR="00F119B1" w:rsidRPr="00082991" w:rsidRDefault="00C808FB" w:rsidP="00F119B1">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w:t>
            </w:r>
          </w:p>
        </w:tc>
        <w:tc>
          <w:tcPr>
            <w:tcW w:w="1561" w:type="dxa"/>
            <w:tcBorders>
              <w:top w:val="single" w:sz="4" w:space="0" w:color="auto"/>
              <w:left w:val="single" w:sz="4" w:space="0" w:color="auto"/>
              <w:bottom w:val="single" w:sz="4" w:space="0" w:color="auto"/>
              <w:right w:val="single" w:sz="4" w:space="0" w:color="auto"/>
            </w:tcBorders>
          </w:tcPr>
          <w:p w14:paraId="4A9F5E68" w14:textId="77777777" w:rsidR="00F119B1" w:rsidRPr="00082991" w:rsidRDefault="00F119B1" w:rsidP="00F119B1">
            <w:pPr>
              <w:pStyle w:val="Betarp"/>
            </w:pPr>
            <w:r w:rsidRPr="00082991">
              <w:rPr>
                <w:spacing w:val="-8"/>
              </w:rPr>
              <w:t>Sriegpjovė 1 “</w:t>
            </w:r>
          </w:p>
        </w:tc>
        <w:tc>
          <w:tcPr>
            <w:tcW w:w="2408" w:type="dxa"/>
            <w:tcBorders>
              <w:top w:val="single" w:sz="4" w:space="0" w:color="auto"/>
              <w:left w:val="single" w:sz="4" w:space="0" w:color="auto"/>
              <w:bottom w:val="single" w:sz="4" w:space="0" w:color="auto"/>
              <w:right w:val="single" w:sz="4" w:space="0" w:color="auto"/>
            </w:tcBorders>
          </w:tcPr>
          <w:p w14:paraId="5EF59193" w14:textId="77777777" w:rsidR="00F119B1" w:rsidRPr="00082991" w:rsidRDefault="00F119B1" w:rsidP="00F119B1">
            <w:pPr>
              <w:pStyle w:val="Betarp"/>
            </w:pPr>
            <w:r w:rsidRPr="00082991">
              <w:rPr>
                <w:spacing w:val="-4"/>
              </w:rPr>
              <w:t xml:space="preserve">Komplekte 1 </w:t>
            </w:r>
            <w:r w:rsidRPr="00082991">
              <w:rPr>
                <w:spacing w:val="-2"/>
              </w:rPr>
              <w:t xml:space="preserve">vienetas, žingsnis – colinis, </w:t>
            </w:r>
            <w:r w:rsidRPr="00082991">
              <w:rPr>
                <w:spacing w:val="-2"/>
              </w:rPr>
              <w:lastRenderedPageBreak/>
              <w:t>vamzdinė, galva su keičiamais peiliukais, BSPT R,</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0DDE8D6C" w14:textId="77777777" w:rsidR="00F119B1" w:rsidRPr="00082991" w:rsidRDefault="00F119B1" w:rsidP="00F119B1">
            <w:pPr>
              <w:pStyle w:val="Betarp"/>
            </w:pPr>
            <w:r w:rsidRPr="00082991">
              <w:lastRenderedPageBreak/>
              <w:t>Kompl.</w:t>
            </w:r>
          </w:p>
        </w:tc>
        <w:tc>
          <w:tcPr>
            <w:tcW w:w="992" w:type="dxa"/>
            <w:tcBorders>
              <w:top w:val="single" w:sz="4" w:space="0" w:color="auto"/>
              <w:left w:val="single" w:sz="4" w:space="0" w:color="auto"/>
              <w:bottom w:val="single" w:sz="4" w:space="0" w:color="auto"/>
              <w:right w:val="single" w:sz="4" w:space="0" w:color="auto"/>
            </w:tcBorders>
          </w:tcPr>
          <w:p w14:paraId="2DE4139F" w14:textId="28DFC6CA" w:rsidR="00F119B1" w:rsidRPr="00082991" w:rsidRDefault="00F119B1" w:rsidP="00F119B1">
            <w:pPr>
              <w:pStyle w:val="Betarp"/>
            </w:pPr>
            <w:r w:rsidRPr="00082991">
              <w:rPr>
                <w:spacing w:val="-5"/>
              </w:rPr>
              <w:t>1</w:t>
            </w:r>
            <w:r>
              <w:rPr>
                <w:spacing w:val="-5"/>
              </w:rPr>
              <w:t xml:space="preserve"> </w:t>
            </w:r>
            <w:r w:rsidRPr="00082991">
              <w:rPr>
                <w:spacing w:val="-6"/>
              </w:rPr>
              <w:t>kompl.</w:t>
            </w:r>
          </w:p>
        </w:tc>
        <w:tc>
          <w:tcPr>
            <w:tcW w:w="851" w:type="dxa"/>
            <w:tcBorders>
              <w:top w:val="single" w:sz="4" w:space="0" w:color="auto"/>
              <w:left w:val="single" w:sz="4" w:space="0" w:color="auto"/>
              <w:bottom w:val="single" w:sz="4" w:space="0" w:color="auto"/>
              <w:right w:val="single" w:sz="4" w:space="0" w:color="auto"/>
            </w:tcBorders>
          </w:tcPr>
          <w:p w14:paraId="21D174C2" w14:textId="6B3A3820" w:rsidR="00F119B1" w:rsidRPr="00082991" w:rsidRDefault="00F119B1" w:rsidP="00F119B1">
            <w:pPr>
              <w:pStyle w:val="Betarp"/>
              <w:rPr>
                <w:sz w:val="18"/>
                <w:szCs w:val="18"/>
              </w:rPr>
            </w:pPr>
            <w:r w:rsidRPr="002E258B">
              <w:rPr>
                <w:sz w:val="18"/>
                <w:szCs w:val="18"/>
              </w:rPr>
              <w:t>103,40</w:t>
            </w:r>
          </w:p>
        </w:tc>
        <w:tc>
          <w:tcPr>
            <w:tcW w:w="850" w:type="dxa"/>
            <w:tcBorders>
              <w:top w:val="single" w:sz="4" w:space="0" w:color="auto"/>
              <w:left w:val="single" w:sz="4" w:space="0" w:color="auto"/>
              <w:bottom w:val="single" w:sz="4" w:space="0" w:color="auto"/>
              <w:right w:val="single" w:sz="4" w:space="0" w:color="auto"/>
            </w:tcBorders>
          </w:tcPr>
          <w:p w14:paraId="7B790094" w14:textId="33882075" w:rsidR="00F119B1" w:rsidRPr="00082991" w:rsidRDefault="00F119B1" w:rsidP="00F119B1">
            <w:pPr>
              <w:rPr>
                <w:sz w:val="18"/>
                <w:szCs w:val="18"/>
              </w:rPr>
            </w:pPr>
            <w:r w:rsidRPr="002E258B">
              <w:rPr>
                <w:sz w:val="18"/>
                <w:szCs w:val="18"/>
                <w:lang w:val="en-US"/>
              </w:rPr>
              <w:t>103,40</w:t>
            </w:r>
          </w:p>
        </w:tc>
        <w:tc>
          <w:tcPr>
            <w:tcW w:w="2131" w:type="dxa"/>
            <w:tcBorders>
              <w:top w:val="single" w:sz="4" w:space="0" w:color="auto"/>
              <w:left w:val="single" w:sz="4" w:space="0" w:color="auto"/>
              <w:bottom w:val="single" w:sz="4" w:space="0" w:color="auto"/>
              <w:right w:val="single" w:sz="4" w:space="0" w:color="auto"/>
            </w:tcBorders>
          </w:tcPr>
          <w:p w14:paraId="6C182041" w14:textId="0851F3A9" w:rsidR="00F119B1" w:rsidRPr="00082991" w:rsidRDefault="00F119B1" w:rsidP="00F119B1">
            <w:pPr>
              <w:rPr>
                <w:sz w:val="18"/>
                <w:szCs w:val="18"/>
              </w:rPr>
            </w:pPr>
            <w:r w:rsidRPr="002E258B">
              <w:rPr>
                <w:sz w:val="18"/>
                <w:szCs w:val="18"/>
                <w:lang w:val="en-US"/>
              </w:rPr>
              <w:t>Rothenberger 070825X</w:t>
            </w:r>
            <w:r w:rsidRPr="002E258B">
              <w:rPr>
                <w:spacing w:val="-8"/>
                <w:sz w:val="18"/>
                <w:szCs w:val="18"/>
                <w:lang w:val="en-US"/>
              </w:rPr>
              <w:t xml:space="preserve"> Sriegpjovė 1 “, </w:t>
            </w:r>
            <w:r w:rsidRPr="002E258B">
              <w:rPr>
                <w:spacing w:val="-2"/>
                <w:sz w:val="18"/>
                <w:szCs w:val="18"/>
                <w:lang w:val="en-US"/>
              </w:rPr>
              <w:t xml:space="preserve">žingsnis </w:t>
            </w:r>
            <w:r w:rsidRPr="002E258B">
              <w:rPr>
                <w:spacing w:val="-2"/>
                <w:sz w:val="18"/>
                <w:szCs w:val="18"/>
                <w:lang w:val="en-US"/>
              </w:rPr>
              <w:lastRenderedPageBreak/>
              <w:t>colinis, galva su keičiamais peiliukais, BSPT R</w:t>
            </w:r>
            <w:r w:rsidRPr="002E258B">
              <w:rPr>
                <w:sz w:val="18"/>
                <w:szCs w:val="18"/>
                <w:lang w:val="en-US"/>
              </w:rPr>
              <w:t xml:space="preserve"> Vokietija</w:t>
            </w:r>
          </w:p>
        </w:tc>
      </w:tr>
      <w:tr w:rsidR="00F119B1" w:rsidRPr="00082991" w14:paraId="163B6FDC" w14:textId="77777777" w:rsidTr="006B07AA">
        <w:tc>
          <w:tcPr>
            <w:tcW w:w="846" w:type="dxa"/>
            <w:tcBorders>
              <w:top w:val="single" w:sz="4" w:space="0" w:color="auto"/>
              <w:left w:val="single" w:sz="4" w:space="0" w:color="auto"/>
              <w:bottom w:val="single" w:sz="4" w:space="0" w:color="auto"/>
              <w:right w:val="single" w:sz="4" w:space="0" w:color="auto"/>
            </w:tcBorders>
          </w:tcPr>
          <w:p w14:paraId="5E730AAD" w14:textId="1C4C399E" w:rsidR="00F119B1" w:rsidRPr="00082991" w:rsidRDefault="00C808FB" w:rsidP="00F119B1">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4</w:t>
            </w:r>
          </w:p>
        </w:tc>
        <w:tc>
          <w:tcPr>
            <w:tcW w:w="1561" w:type="dxa"/>
            <w:tcBorders>
              <w:top w:val="single" w:sz="4" w:space="0" w:color="auto"/>
              <w:left w:val="single" w:sz="4" w:space="0" w:color="auto"/>
              <w:bottom w:val="single" w:sz="4" w:space="0" w:color="auto"/>
              <w:right w:val="single" w:sz="4" w:space="0" w:color="auto"/>
            </w:tcBorders>
          </w:tcPr>
          <w:p w14:paraId="7E6D6C48" w14:textId="77777777" w:rsidR="00F119B1" w:rsidRPr="00082991" w:rsidRDefault="00F119B1" w:rsidP="00F119B1">
            <w:pPr>
              <w:pStyle w:val="Betarp"/>
            </w:pPr>
            <w:r w:rsidRPr="00082991">
              <w:rPr>
                <w:spacing w:val="-8"/>
              </w:rPr>
              <w:t>Sriegpjovė 1,1/4  “</w:t>
            </w:r>
          </w:p>
        </w:tc>
        <w:tc>
          <w:tcPr>
            <w:tcW w:w="2408" w:type="dxa"/>
            <w:tcBorders>
              <w:top w:val="single" w:sz="4" w:space="0" w:color="auto"/>
              <w:left w:val="single" w:sz="4" w:space="0" w:color="auto"/>
              <w:bottom w:val="single" w:sz="4" w:space="0" w:color="auto"/>
              <w:right w:val="single" w:sz="4" w:space="0" w:color="auto"/>
            </w:tcBorders>
          </w:tcPr>
          <w:p w14:paraId="46DFF367" w14:textId="77777777" w:rsidR="00F119B1" w:rsidRPr="00082991" w:rsidRDefault="00F119B1" w:rsidP="00F119B1">
            <w:pPr>
              <w:pStyle w:val="Betarp"/>
            </w:pPr>
            <w:r w:rsidRPr="00082991">
              <w:rPr>
                <w:spacing w:val="-4"/>
              </w:rPr>
              <w:t xml:space="preserve">Komplekte 1 </w:t>
            </w:r>
            <w:r w:rsidRPr="00082991">
              <w:rPr>
                <w:spacing w:val="-2"/>
              </w:rPr>
              <w:t>vienetas, žingsnis – colinis, vamzdinė, galva su keičiamais peiliukais, BSPT R,</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188989F7" w14:textId="77777777" w:rsidR="00F119B1" w:rsidRPr="00082991" w:rsidRDefault="00F119B1" w:rsidP="00F119B1">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6F7E9082" w14:textId="66CCDA4B" w:rsidR="00F119B1" w:rsidRPr="00082991" w:rsidRDefault="00F119B1" w:rsidP="00F119B1">
            <w:pPr>
              <w:pStyle w:val="Betarp"/>
            </w:pPr>
            <w:r w:rsidRPr="00082991">
              <w:rPr>
                <w:spacing w:val="-5"/>
              </w:rPr>
              <w:t>1</w:t>
            </w:r>
            <w:r>
              <w:rPr>
                <w:spacing w:val="-5"/>
              </w:rPr>
              <w:t xml:space="preserve"> </w:t>
            </w:r>
            <w:r w:rsidRPr="00082991">
              <w:rPr>
                <w:spacing w:val="-6"/>
              </w:rPr>
              <w:t>kompl.</w:t>
            </w:r>
          </w:p>
        </w:tc>
        <w:tc>
          <w:tcPr>
            <w:tcW w:w="851" w:type="dxa"/>
            <w:tcBorders>
              <w:top w:val="single" w:sz="4" w:space="0" w:color="auto"/>
              <w:left w:val="single" w:sz="4" w:space="0" w:color="auto"/>
              <w:bottom w:val="single" w:sz="4" w:space="0" w:color="auto"/>
              <w:right w:val="single" w:sz="4" w:space="0" w:color="auto"/>
            </w:tcBorders>
          </w:tcPr>
          <w:p w14:paraId="657ACBE0" w14:textId="4AFD54FD" w:rsidR="00F119B1" w:rsidRPr="00082991" w:rsidRDefault="00F119B1" w:rsidP="00F119B1">
            <w:pPr>
              <w:pStyle w:val="Betarp"/>
              <w:rPr>
                <w:sz w:val="18"/>
                <w:szCs w:val="18"/>
              </w:rPr>
            </w:pPr>
            <w:r w:rsidRPr="002E258B">
              <w:rPr>
                <w:sz w:val="18"/>
                <w:szCs w:val="18"/>
              </w:rPr>
              <w:t>112,00</w:t>
            </w:r>
          </w:p>
        </w:tc>
        <w:tc>
          <w:tcPr>
            <w:tcW w:w="850" w:type="dxa"/>
            <w:tcBorders>
              <w:top w:val="single" w:sz="4" w:space="0" w:color="auto"/>
              <w:left w:val="single" w:sz="4" w:space="0" w:color="auto"/>
              <w:bottom w:val="single" w:sz="4" w:space="0" w:color="auto"/>
              <w:right w:val="single" w:sz="4" w:space="0" w:color="auto"/>
            </w:tcBorders>
          </w:tcPr>
          <w:p w14:paraId="32EC4BEF" w14:textId="73B24965" w:rsidR="00F119B1" w:rsidRPr="00082991" w:rsidRDefault="00F119B1" w:rsidP="00F119B1">
            <w:pPr>
              <w:rPr>
                <w:sz w:val="18"/>
                <w:szCs w:val="18"/>
              </w:rPr>
            </w:pPr>
            <w:r w:rsidRPr="002E258B">
              <w:rPr>
                <w:sz w:val="18"/>
                <w:szCs w:val="18"/>
                <w:lang w:val="en-US"/>
              </w:rPr>
              <w:t>112,00</w:t>
            </w:r>
          </w:p>
        </w:tc>
        <w:tc>
          <w:tcPr>
            <w:tcW w:w="2131" w:type="dxa"/>
            <w:tcBorders>
              <w:top w:val="single" w:sz="4" w:space="0" w:color="auto"/>
              <w:left w:val="single" w:sz="4" w:space="0" w:color="auto"/>
              <w:bottom w:val="single" w:sz="4" w:space="0" w:color="auto"/>
              <w:right w:val="single" w:sz="4" w:space="0" w:color="auto"/>
            </w:tcBorders>
          </w:tcPr>
          <w:p w14:paraId="2E29D775" w14:textId="19B69F94" w:rsidR="00F119B1" w:rsidRPr="00082991" w:rsidRDefault="00F119B1" w:rsidP="00F119B1">
            <w:pPr>
              <w:rPr>
                <w:sz w:val="18"/>
                <w:szCs w:val="18"/>
              </w:rPr>
            </w:pPr>
            <w:r w:rsidRPr="002E258B">
              <w:rPr>
                <w:sz w:val="18"/>
                <w:szCs w:val="18"/>
                <w:lang w:val="en-US"/>
              </w:rPr>
              <w:t>Rothenberger 070826X</w:t>
            </w:r>
            <w:r w:rsidRPr="002E258B">
              <w:rPr>
                <w:spacing w:val="-8"/>
                <w:sz w:val="18"/>
                <w:szCs w:val="18"/>
                <w:lang w:val="en-US"/>
              </w:rPr>
              <w:t xml:space="preserve"> Sriegpjovė 1,1/4  “, </w:t>
            </w:r>
            <w:r w:rsidRPr="002E258B">
              <w:rPr>
                <w:spacing w:val="-2"/>
                <w:sz w:val="18"/>
                <w:szCs w:val="18"/>
                <w:lang w:val="en-US"/>
              </w:rPr>
              <w:t>žingsnis, galva su keičiamais peiliukais, BSPT R</w:t>
            </w:r>
            <w:r w:rsidRPr="002E258B">
              <w:rPr>
                <w:sz w:val="18"/>
                <w:szCs w:val="18"/>
                <w:lang w:val="en-US"/>
              </w:rPr>
              <w:t xml:space="preserve"> Vokietija</w:t>
            </w:r>
          </w:p>
        </w:tc>
      </w:tr>
      <w:tr w:rsidR="00F119B1" w:rsidRPr="00082991" w14:paraId="66F0FFC1" w14:textId="77777777" w:rsidTr="006B07AA">
        <w:tc>
          <w:tcPr>
            <w:tcW w:w="846" w:type="dxa"/>
            <w:tcBorders>
              <w:top w:val="single" w:sz="4" w:space="0" w:color="auto"/>
              <w:left w:val="single" w:sz="4" w:space="0" w:color="auto"/>
              <w:bottom w:val="single" w:sz="4" w:space="0" w:color="auto"/>
              <w:right w:val="single" w:sz="4" w:space="0" w:color="auto"/>
            </w:tcBorders>
          </w:tcPr>
          <w:p w14:paraId="013F01EC" w14:textId="334B1952" w:rsidR="00F119B1" w:rsidRPr="00082991" w:rsidRDefault="00C808FB" w:rsidP="00F119B1">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w:t>
            </w:r>
          </w:p>
        </w:tc>
        <w:tc>
          <w:tcPr>
            <w:tcW w:w="1561" w:type="dxa"/>
            <w:tcBorders>
              <w:top w:val="single" w:sz="4" w:space="0" w:color="auto"/>
              <w:left w:val="single" w:sz="4" w:space="0" w:color="auto"/>
              <w:bottom w:val="single" w:sz="4" w:space="0" w:color="auto"/>
              <w:right w:val="single" w:sz="4" w:space="0" w:color="auto"/>
            </w:tcBorders>
          </w:tcPr>
          <w:p w14:paraId="69397AA5" w14:textId="77777777" w:rsidR="00F119B1" w:rsidRPr="00082991" w:rsidRDefault="00F119B1" w:rsidP="00F119B1">
            <w:pPr>
              <w:pStyle w:val="Betarp"/>
            </w:pPr>
            <w:r w:rsidRPr="00082991">
              <w:rPr>
                <w:spacing w:val="-8"/>
              </w:rPr>
              <w:t>Sriegpjovė      1  1/2“</w:t>
            </w:r>
          </w:p>
        </w:tc>
        <w:tc>
          <w:tcPr>
            <w:tcW w:w="2408" w:type="dxa"/>
            <w:tcBorders>
              <w:top w:val="single" w:sz="4" w:space="0" w:color="auto"/>
              <w:left w:val="single" w:sz="4" w:space="0" w:color="auto"/>
              <w:bottom w:val="single" w:sz="4" w:space="0" w:color="auto"/>
              <w:right w:val="single" w:sz="4" w:space="0" w:color="auto"/>
            </w:tcBorders>
          </w:tcPr>
          <w:p w14:paraId="5D2309D2" w14:textId="77777777" w:rsidR="00F119B1" w:rsidRPr="00082991" w:rsidRDefault="00F119B1" w:rsidP="00F119B1">
            <w:pPr>
              <w:pStyle w:val="Betarp"/>
            </w:pPr>
            <w:r w:rsidRPr="00082991">
              <w:rPr>
                <w:spacing w:val="-4"/>
              </w:rPr>
              <w:t xml:space="preserve">Komplekte 1 </w:t>
            </w:r>
            <w:r w:rsidRPr="00082991">
              <w:rPr>
                <w:spacing w:val="-2"/>
              </w:rPr>
              <w:t>vienetas, žingsnis – colinis, vamzdinė, galva su keičiamais peiliukais, BSPT R,</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243CA897" w14:textId="77777777" w:rsidR="00F119B1" w:rsidRPr="00082991" w:rsidRDefault="00F119B1" w:rsidP="00F119B1">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461C6087" w14:textId="206B1E03" w:rsidR="00F119B1" w:rsidRPr="00082991" w:rsidRDefault="00F119B1" w:rsidP="00F119B1">
            <w:pPr>
              <w:pStyle w:val="Betarp"/>
            </w:pPr>
            <w:r w:rsidRPr="00082991">
              <w:rPr>
                <w:spacing w:val="-5"/>
              </w:rPr>
              <w:t>1</w:t>
            </w:r>
            <w:r>
              <w:rPr>
                <w:spacing w:val="-5"/>
              </w:rPr>
              <w:t xml:space="preserve"> </w:t>
            </w:r>
            <w:r w:rsidRPr="00082991">
              <w:rPr>
                <w:spacing w:val="-6"/>
              </w:rPr>
              <w:t>kompl.</w:t>
            </w:r>
          </w:p>
        </w:tc>
        <w:tc>
          <w:tcPr>
            <w:tcW w:w="851" w:type="dxa"/>
            <w:tcBorders>
              <w:top w:val="single" w:sz="4" w:space="0" w:color="auto"/>
              <w:left w:val="single" w:sz="4" w:space="0" w:color="auto"/>
              <w:bottom w:val="single" w:sz="4" w:space="0" w:color="auto"/>
              <w:right w:val="single" w:sz="4" w:space="0" w:color="auto"/>
            </w:tcBorders>
          </w:tcPr>
          <w:p w14:paraId="49AFF34F" w14:textId="0E14BC39" w:rsidR="00F119B1" w:rsidRPr="00082991" w:rsidRDefault="00F119B1" w:rsidP="00F119B1">
            <w:pPr>
              <w:pStyle w:val="Betarp"/>
              <w:rPr>
                <w:sz w:val="18"/>
                <w:szCs w:val="18"/>
              </w:rPr>
            </w:pPr>
            <w:r w:rsidRPr="002E258B">
              <w:rPr>
                <w:sz w:val="18"/>
                <w:szCs w:val="18"/>
              </w:rPr>
              <w:t>154,00</w:t>
            </w:r>
          </w:p>
        </w:tc>
        <w:tc>
          <w:tcPr>
            <w:tcW w:w="850" w:type="dxa"/>
            <w:tcBorders>
              <w:top w:val="single" w:sz="4" w:space="0" w:color="auto"/>
              <w:left w:val="single" w:sz="4" w:space="0" w:color="auto"/>
              <w:bottom w:val="single" w:sz="4" w:space="0" w:color="auto"/>
              <w:right w:val="single" w:sz="4" w:space="0" w:color="auto"/>
            </w:tcBorders>
          </w:tcPr>
          <w:p w14:paraId="7E15F67C" w14:textId="4C8586D0" w:rsidR="00F119B1" w:rsidRPr="00082991" w:rsidRDefault="00F119B1" w:rsidP="00F119B1">
            <w:pPr>
              <w:rPr>
                <w:sz w:val="18"/>
                <w:szCs w:val="18"/>
              </w:rPr>
            </w:pPr>
            <w:r w:rsidRPr="002E258B">
              <w:rPr>
                <w:sz w:val="18"/>
                <w:szCs w:val="18"/>
                <w:lang w:val="en-US"/>
              </w:rPr>
              <w:t>154,00</w:t>
            </w:r>
          </w:p>
        </w:tc>
        <w:tc>
          <w:tcPr>
            <w:tcW w:w="2131" w:type="dxa"/>
            <w:tcBorders>
              <w:top w:val="single" w:sz="4" w:space="0" w:color="auto"/>
              <w:left w:val="single" w:sz="4" w:space="0" w:color="auto"/>
              <w:bottom w:val="single" w:sz="4" w:space="0" w:color="auto"/>
              <w:right w:val="single" w:sz="4" w:space="0" w:color="auto"/>
            </w:tcBorders>
          </w:tcPr>
          <w:p w14:paraId="2B9DFC9E" w14:textId="3991A491" w:rsidR="00F119B1" w:rsidRPr="00082991" w:rsidRDefault="00F119B1" w:rsidP="00F119B1">
            <w:pPr>
              <w:rPr>
                <w:sz w:val="18"/>
                <w:szCs w:val="18"/>
              </w:rPr>
            </w:pPr>
            <w:r w:rsidRPr="002E258B">
              <w:rPr>
                <w:sz w:val="18"/>
                <w:szCs w:val="18"/>
                <w:lang w:val="en-US"/>
              </w:rPr>
              <w:t>Rothenberger 070842X</w:t>
            </w:r>
            <w:r w:rsidRPr="002E258B">
              <w:rPr>
                <w:spacing w:val="-8"/>
                <w:sz w:val="18"/>
                <w:szCs w:val="18"/>
                <w:lang w:val="en-US"/>
              </w:rPr>
              <w:t xml:space="preserve"> Sriegpjovė 1,1/2 “, ga</w:t>
            </w:r>
            <w:r w:rsidRPr="002E258B">
              <w:rPr>
                <w:spacing w:val="-2"/>
                <w:sz w:val="18"/>
                <w:szCs w:val="18"/>
                <w:lang w:val="en-US"/>
              </w:rPr>
              <w:t>lva su keičiamais peiliukais, BSPT R</w:t>
            </w:r>
            <w:r w:rsidRPr="002E258B">
              <w:rPr>
                <w:sz w:val="18"/>
                <w:szCs w:val="18"/>
                <w:lang w:val="en-US"/>
              </w:rPr>
              <w:t xml:space="preserve"> Vokietija</w:t>
            </w:r>
          </w:p>
        </w:tc>
      </w:tr>
      <w:tr w:rsidR="00F119B1" w:rsidRPr="00082991" w14:paraId="006445DC" w14:textId="77777777" w:rsidTr="006B07AA">
        <w:tc>
          <w:tcPr>
            <w:tcW w:w="846" w:type="dxa"/>
            <w:tcBorders>
              <w:top w:val="single" w:sz="4" w:space="0" w:color="auto"/>
              <w:left w:val="single" w:sz="4" w:space="0" w:color="auto"/>
              <w:bottom w:val="single" w:sz="4" w:space="0" w:color="auto"/>
              <w:right w:val="single" w:sz="4" w:space="0" w:color="auto"/>
            </w:tcBorders>
          </w:tcPr>
          <w:p w14:paraId="46907E75" w14:textId="63173E19" w:rsidR="00F119B1" w:rsidRPr="00082991" w:rsidRDefault="00C808FB" w:rsidP="00F119B1">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w:t>
            </w:r>
          </w:p>
        </w:tc>
        <w:tc>
          <w:tcPr>
            <w:tcW w:w="1561" w:type="dxa"/>
            <w:tcBorders>
              <w:top w:val="single" w:sz="4" w:space="0" w:color="auto"/>
              <w:left w:val="single" w:sz="4" w:space="0" w:color="auto"/>
              <w:bottom w:val="single" w:sz="4" w:space="0" w:color="auto"/>
              <w:right w:val="single" w:sz="4" w:space="0" w:color="auto"/>
            </w:tcBorders>
          </w:tcPr>
          <w:p w14:paraId="30502532" w14:textId="77777777" w:rsidR="00F119B1" w:rsidRPr="00082991" w:rsidRDefault="00F119B1" w:rsidP="00F119B1">
            <w:pPr>
              <w:pStyle w:val="Betarp"/>
            </w:pPr>
            <w:r w:rsidRPr="00082991">
              <w:rPr>
                <w:spacing w:val="-8"/>
              </w:rPr>
              <w:t>Sriegpjovė 2 “</w:t>
            </w:r>
          </w:p>
        </w:tc>
        <w:tc>
          <w:tcPr>
            <w:tcW w:w="2408" w:type="dxa"/>
            <w:tcBorders>
              <w:top w:val="single" w:sz="4" w:space="0" w:color="auto"/>
              <w:left w:val="single" w:sz="4" w:space="0" w:color="auto"/>
              <w:bottom w:val="single" w:sz="4" w:space="0" w:color="auto"/>
              <w:right w:val="single" w:sz="4" w:space="0" w:color="auto"/>
            </w:tcBorders>
          </w:tcPr>
          <w:p w14:paraId="0DAFCF13" w14:textId="77777777" w:rsidR="00F119B1" w:rsidRPr="00082991" w:rsidRDefault="00F119B1" w:rsidP="00F119B1">
            <w:pPr>
              <w:pStyle w:val="Betarp"/>
            </w:pPr>
            <w:r w:rsidRPr="00082991">
              <w:rPr>
                <w:spacing w:val="-4"/>
              </w:rPr>
              <w:t xml:space="preserve">Komplekte 1 </w:t>
            </w:r>
            <w:r w:rsidRPr="00082991">
              <w:rPr>
                <w:spacing w:val="-2"/>
              </w:rPr>
              <w:t>vienetas, žingsnis – colinis, vamzdinė, galva su keičiamais peiliukais, BSPT R,</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2CA7D290" w14:textId="77777777" w:rsidR="00F119B1" w:rsidRPr="00082991" w:rsidRDefault="00F119B1" w:rsidP="00F119B1">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3D459CCE" w14:textId="6A034771" w:rsidR="00F119B1" w:rsidRPr="00082991" w:rsidRDefault="00F119B1" w:rsidP="00F119B1">
            <w:pPr>
              <w:pStyle w:val="Betarp"/>
            </w:pPr>
            <w:r w:rsidRPr="00082991">
              <w:rPr>
                <w:spacing w:val="-5"/>
              </w:rPr>
              <w:t>1</w:t>
            </w:r>
            <w:r>
              <w:rPr>
                <w:spacing w:val="-5"/>
              </w:rPr>
              <w:t xml:space="preserve"> </w:t>
            </w:r>
            <w:r w:rsidRPr="00082991">
              <w:rPr>
                <w:spacing w:val="-6"/>
              </w:rPr>
              <w:t>kompl.</w:t>
            </w:r>
          </w:p>
        </w:tc>
        <w:tc>
          <w:tcPr>
            <w:tcW w:w="851" w:type="dxa"/>
            <w:tcBorders>
              <w:top w:val="single" w:sz="4" w:space="0" w:color="auto"/>
              <w:left w:val="single" w:sz="4" w:space="0" w:color="auto"/>
              <w:bottom w:val="single" w:sz="4" w:space="0" w:color="auto"/>
              <w:right w:val="single" w:sz="4" w:space="0" w:color="auto"/>
            </w:tcBorders>
          </w:tcPr>
          <w:p w14:paraId="329D510B" w14:textId="236321B3" w:rsidR="00F119B1" w:rsidRPr="00082991" w:rsidRDefault="00F119B1" w:rsidP="00F119B1">
            <w:pPr>
              <w:pStyle w:val="Betarp"/>
              <w:rPr>
                <w:sz w:val="18"/>
                <w:szCs w:val="18"/>
              </w:rPr>
            </w:pPr>
            <w:r w:rsidRPr="002E258B">
              <w:rPr>
                <w:sz w:val="18"/>
                <w:szCs w:val="18"/>
              </w:rPr>
              <w:t>167,00</w:t>
            </w:r>
          </w:p>
        </w:tc>
        <w:tc>
          <w:tcPr>
            <w:tcW w:w="850" w:type="dxa"/>
            <w:tcBorders>
              <w:top w:val="single" w:sz="4" w:space="0" w:color="auto"/>
              <w:left w:val="single" w:sz="4" w:space="0" w:color="auto"/>
              <w:bottom w:val="single" w:sz="4" w:space="0" w:color="auto"/>
              <w:right w:val="single" w:sz="4" w:space="0" w:color="auto"/>
            </w:tcBorders>
          </w:tcPr>
          <w:p w14:paraId="583AF467" w14:textId="2D108D65" w:rsidR="00F119B1" w:rsidRPr="00082991" w:rsidRDefault="00F119B1" w:rsidP="00F119B1">
            <w:pPr>
              <w:rPr>
                <w:sz w:val="18"/>
                <w:szCs w:val="18"/>
              </w:rPr>
            </w:pPr>
            <w:r w:rsidRPr="002E258B">
              <w:rPr>
                <w:sz w:val="18"/>
                <w:szCs w:val="18"/>
                <w:lang w:val="en-US"/>
              </w:rPr>
              <w:t>167,00</w:t>
            </w:r>
          </w:p>
        </w:tc>
        <w:tc>
          <w:tcPr>
            <w:tcW w:w="2131" w:type="dxa"/>
            <w:tcBorders>
              <w:top w:val="single" w:sz="4" w:space="0" w:color="auto"/>
              <w:left w:val="single" w:sz="4" w:space="0" w:color="auto"/>
              <w:bottom w:val="single" w:sz="4" w:space="0" w:color="auto"/>
              <w:right w:val="single" w:sz="4" w:space="0" w:color="auto"/>
            </w:tcBorders>
          </w:tcPr>
          <w:p w14:paraId="68BEF25A" w14:textId="6F0D2C76" w:rsidR="00F119B1" w:rsidRPr="00082991" w:rsidRDefault="00F119B1" w:rsidP="00F119B1">
            <w:pPr>
              <w:rPr>
                <w:sz w:val="18"/>
                <w:szCs w:val="18"/>
              </w:rPr>
            </w:pPr>
            <w:r w:rsidRPr="002E258B">
              <w:rPr>
                <w:sz w:val="18"/>
                <w:szCs w:val="18"/>
                <w:lang w:val="en-US"/>
              </w:rPr>
              <w:t>Rothenberger 070843X</w:t>
            </w:r>
            <w:r w:rsidRPr="002E258B">
              <w:rPr>
                <w:spacing w:val="-8"/>
                <w:sz w:val="18"/>
                <w:szCs w:val="18"/>
                <w:lang w:val="en-US"/>
              </w:rPr>
              <w:t xml:space="preserve"> Sriegpjovė  2“, </w:t>
            </w:r>
            <w:r w:rsidRPr="002E258B">
              <w:rPr>
                <w:spacing w:val="-2"/>
                <w:sz w:val="18"/>
                <w:szCs w:val="18"/>
                <w:lang w:val="en-US"/>
              </w:rPr>
              <w:t>galva su keičiamais peiliukais, BSPT R</w:t>
            </w:r>
            <w:r w:rsidRPr="002E258B">
              <w:rPr>
                <w:sz w:val="18"/>
                <w:szCs w:val="18"/>
                <w:lang w:val="en-US"/>
              </w:rPr>
              <w:t xml:space="preserve"> Vokietija</w:t>
            </w:r>
          </w:p>
        </w:tc>
      </w:tr>
      <w:tr w:rsidR="00F119B1" w:rsidRPr="00082991" w14:paraId="08A19898" w14:textId="77777777" w:rsidTr="006B07AA">
        <w:tc>
          <w:tcPr>
            <w:tcW w:w="846" w:type="dxa"/>
            <w:tcBorders>
              <w:top w:val="single" w:sz="4" w:space="0" w:color="auto"/>
              <w:left w:val="single" w:sz="4" w:space="0" w:color="auto"/>
              <w:bottom w:val="single" w:sz="4" w:space="0" w:color="auto"/>
              <w:right w:val="single" w:sz="4" w:space="0" w:color="auto"/>
            </w:tcBorders>
          </w:tcPr>
          <w:p w14:paraId="21D8B043" w14:textId="0DB620B9" w:rsidR="00F119B1" w:rsidRPr="00082991" w:rsidRDefault="00C808FB" w:rsidP="00F119B1">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14:paraId="10EEBBAF" w14:textId="77777777" w:rsidR="00F119B1" w:rsidRPr="00082991" w:rsidRDefault="00F119B1" w:rsidP="00F119B1">
            <w:pPr>
              <w:pStyle w:val="Betarp"/>
            </w:pPr>
            <w:r w:rsidRPr="00082991">
              <w:rPr>
                <w:spacing w:val="-9"/>
              </w:rPr>
              <w:t>Sriegiklis ½ “</w:t>
            </w:r>
          </w:p>
        </w:tc>
        <w:tc>
          <w:tcPr>
            <w:tcW w:w="2408" w:type="dxa"/>
            <w:tcBorders>
              <w:top w:val="single" w:sz="4" w:space="0" w:color="auto"/>
              <w:left w:val="single" w:sz="4" w:space="0" w:color="auto"/>
              <w:bottom w:val="single" w:sz="4" w:space="0" w:color="auto"/>
              <w:right w:val="single" w:sz="4" w:space="0" w:color="auto"/>
            </w:tcBorders>
          </w:tcPr>
          <w:p w14:paraId="31A2D30F" w14:textId="77777777" w:rsidR="00F119B1" w:rsidRPr="00082991" w:rsidRDefault="00F119B1" w:rsidP="00F119B1">
            <w:pPr>
              <w:pStyle w:val="Betarp"/>
            </w:pPr>
            <w:r w:rsidRPr="00082991">
              <w:rPr>
                <w:spacing w:val="-2"/>
              </w:rPr>
              <w:t>Komplekte 2 vnt</w:t>
            </w:r>
          </w:p>
          <w:p w14:paraId="4E87BFEA" w14:textId="77777777" w:rsidR="00F119B1" w:rsidRPr="00082991" w:rsidRDefault="00F119B1" w:rsidP="00F119B1">
            <w:pPr>
              <w:pStyle w:val="Betarp"/>
            </w:pPr>
            <w:r w:rsidRPr="00082991">
              <w:rPr>
                <w:spacing w:val="19"/>
              </w:rPr>
              <w:t xml:space="preserve">(Nrl;2), colinis, </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48DA4933" w14:textId="77777777" w:rsidR="00F119B1" w:rsidRPr="00082991" w:rsidRDefault="00F119B1" w:rsidP="00F119B1">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79371785" w14:textId="02E4D589" w:rsidR="00F119B1" w:rsidRPr="00082991" w:rsidRDefault="00F119B1" w:rsidP="00F119B1">
            <w:pPr>
              <w:pStyle w:val="Betarp"/>
            </w:pPr>
            <w:r w:rsidRPr="00082991">
              <w:rPr>
                <w:spacing w:val="-5"/>
              </w:rPr>
              <w:t>1</w:t>
            </w:r>
            <w:r>
              <w:rPr>
                <w:spacing w:val="-5"/>
              </w:rPr>
              <w:t xml:space="preserve"> </w:t>
            </w:r>
            <w:r w:rsidRPr="00082991">
              <w:rPr>
                <w:spacing w:val="-6"/>
              </w:rPr>
              <w:t>kompl.</w:t>
            </w:r>
          </w:p>
        </w:tc>
        <w:tc>
          <w:tcPr>
            <w:tcW w:w="851" w:type="dxa"/>
            <w:tcBorders>
              <w:top w:val="single" w:sz="4" w:space="0" w:color="auto"/>
              <w:left w:val="single" w:sz="4" w:space="0" w:color="auto"/>
              <w:bottom w:val="single" w:sz="4" w:space="0" w:color="auto"/>
              <w:right w:val="single" w:sz="4" w:space="0" w:color="auto"/>
            </w:tcBorders>
          </w:tcPr>
          <w:p w14:paraId="518E3C08" w14:textId="676FA3B9" w:rsidR="00F119B1" w:rsidRPr="00082991" w:rsidRDefault="00F119B1" w:rsidP="00F119B1">
            <w:pPr>
              <w:pStyle w:val="Betarp"/>
              <w:rPr>
                <w:sz w:val="18"/>
                <w:szCs w:val="18"/>
              </w:rPr>
            </w:pPr>
            <w:r w:rsidRPr="002E258B">
              <w:rPr>
                <w:sz w:val="18"/>
                <w:szCs w:val="18"/>
              </w:rPr>
              <w:t>29,00</w:t>
            </w:r>
          </w:p>
        </w:tc>
        <w:tc>
          <w:tcPr>
            <w:tcW w:w="850" w:type="dxa"/>
            <w:tcBorders>
              <w:top w:val="single" w:sz="4" w:space="0" w:color="auto"/>
              <w:left w:val="single" w:sz="4" w:space="0" w:color="auto"/>
              <w:bottom w:val="single" w:sz="4" w:space="0" w:color="auto"/>
              <w:right w:val="single" w:sz="4" w:space="0" w:color="auto"/>
            </w:tcBorders>
          </w:tcPr>
          <w:p w14:paraId="58A1DC57" w14:textId="40E8EFF6" w:rsidR="00F119B1" w:rsidRPr="00082991" w:rsidRDefault="00F119B1" w:rsidP="00F119B1">
            <w:pPr>
              <w:rPr>
                <w:sz w:val="18"/>
                <w:szCs w:val="18"/>
              </w:rPr>
            </w:pPr>
            <w:r w:rsidRPr="002E258B">
              <w:rPr>
                <w:sz w:val="18"/>
                <w:szCs w:val="18"/>
                <w:lang w:val="en-US"/>
              </w:rPr>
              <w:t>29,00</w:t>
            </w:r>
          </w:p>
        </w:tc>
        <w:tc>
          <w:tcPr>
            <w:tcW w:w="2131" w:type="dxa"/>
            <w:tcBorders>
              <w:top w:val="single" w:sz="4" w:space="0" w:color="auto"/>
              <w:left w:val="single" w:sz="4" w:space="0" w:color="auto"/>
              <w:bottom w:val="single" w:sz="4" w:space="0" w:color="auto"/>
              <w:right w:val="single" w:sz="4" w:space="0" w:color="auto"/>
            </w:tcBorders>
          </w:tcPr>
          <w:p w14:paraId="548EE2DA" w14:textId="434A7E98" w:rsidR="00F119B1" w:rsidRPr="00082991" w:rsidRDefault="00F119B1" w:rsidP="00F119B1">
            <w:pPr>
              <w:rPr>
                <w:sz w:val="18"/>
                <w:szCs w:val="18"/>
              </w:rPr>
            </w:pPr>
            <w:r w:rsidRPr="002E258B">
              <w:rPr>
                <w:sz w:val="18"/>
                <w:szCs w:val="18"/>
              </w:rPr>
              <w:t>Pedo 4203012</w:t>
            </w:r>
            <w:r w:rsidRPr="002E258B">
              <w:rPr>
                <w:spacing w:val="-9"/>
                <w:sz w:val="18"/>
                <w:szCs w:val="18"/>
                <w:lang w:val="en-US"/>
              </w:rPr>
              <w:t xml:space="preserve"> Sriegiklis ½“, </w:t>
            </w:r>
            <w:r w:rsidRPr="002E258B">
              <w:rPr>
                <w:spacing w:val="-2"/>
                <w:sz w:val="18"/>
                <w:szCs w:val="18"/>
                <w:lang w:val="en-US"/>
              </w:rPr>
              <w:t xml:space="preserve">Komplekte 2 vnt </w:t>
            </w:r>
            <w:r w:rsidRPr="002E258B">
              <w:rPr>
                <w:spacing w:val="19"/>
                <w:sz w:val="18"/>
                <w:szCs w:val="18"/>
                <w:lang w:val="en-US"/>
              </w:rPr>
              <w:t>(Nrl;2)</w:t>
            </w:r>
            <w:r w:rsidRPr="002E258B">
              <w:rPr>
                <w:sz w:val="18"/>
                <w:szCs w:val="18"/>
                <w:lang w:val="en-US"/>
              </w:rPr>
              <w:t xml:space="preserve"> Vokietija</w:t>
            </w:r>
          </w:p>
        </w:tc>
      </w:tr>
      <w:tr w:rsidR="00F119B1" w:rsidRPr="00082991" w14:paraId="6CC2A32F" w14:textId="77777777" w:rsidTr="006B07AA">
        <w:tc>
          <w:tcPr>
            <w:tcW w:w="846" w:type="dxa"/>
            <w:tcBorders>
              <w:top w:val="single" w:sz="4" w:space="0" w:color="auto"/>
              <w:left w:val="single" w:sz="4" w:space="0" w:color="auto"/>
              <w:bottom w:val="single" w:sz="4" w:space="0" w:color="auto"/>
              <w:right w:val="single" w:sz="4" w:space="0" w:color="auto"/>
            </w:tcBorders>
          </w:tcPr>
          <w:p w14:paraId="3A67B910" w14:textId="1F12124E" w:rsidR="00F119B1" w:rsidRPr="00082991" w:rsidRDefault="00C808FB" w:rsidP="00F119B1">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w:t>
            </w:r>
          </w:p>
        </w:tc>
        <w:tc>
          <w:tcPr>
            <w:tcW w:w="1561" w:type="dxa"/>
            <w:tcBorders>
              <w:top w:val="single" w:sz="4" w:space="0" w:color="auto"/>
              <w:left w:val="single" w:sz="4" w:space="0" w:color="auto"/>
              <w:bottom w:val="single" w:sz="4" w:space="0" w:color="auto"/>
              <w:right w:val="single" w:sz="4" w:space="0" w:color="auto"/>
            </w:tcBorders>
          </w:tcPr>
          <w:p w14:paraId="38337D58" w14:textId="77777777" w:rsidR="00F119B1" w:rsidRPr="00082991" w:rsidRDefault="00F119B1" w:rsidP="00F119B1">
            <w:pPr>
              <w:pStyle w:val="Betarp"/>
            </w:pPr>
            <w:r w:rsidRPr="00082991">
              <w:rPr>
                <w:spacing w:val="-10"/>
              </w:rPr>
              <w:t xml:space="preserve">Sriegiklis </w:t>
            </w:r>
            <w:r w:rsidRPr="00082991">
              <w:rPr>
                <w:spacing w:val="-10"/>
                <w:vertAlign w:val="superscript"/>
              </w:rPr>
              <w:t>3</w:t>
            </w:r>
            <w:r w:rsidRPr="00082991">
              <w:rPr>
                <w:spacing w:val="-10"/>
              </w:rPr>
              <w:t>/</w:t>
            </w:r>
            <w:r w:rsidRPr="00082991">
              <w:rPr>
                <w:spacing w:val="-10"/>
                <w:vertAlign w:val="subscript"/>
              </w:rPr>
              <w:t xml:space="preserve">4 “  </w:t>
            </w:r>
          </w:p>
        </w:tc>
        <w:tc>
          <w:tcPr>
            <w:tcW w:w="2408" w:type="dxa"/>
            <w:tcBorders>
              <w:top w:val="single" w:sz="4" w:space="0" w:color="auto"/>
              <w:left w:val="single" w:sz="4" w:space="0" w:color="auto"/>
              <w:bottom w:val="single" w:sz="4" w:space="0" w:color="auto"/>
              <w:right w:val="single" w:sz="4" w:space="0" w:color="auto"/>
            </w:tcBorders>
          </w:tcPr>
          <w:p w14:paraId="2A5C6D57" w14:textId="77777777" w:rsidR="00F119B1" w:rsidRPr="00082991" w:rsidRDefault="00F119B1" w:rsidP="00F119B1">
            <w:pPr>
              <w:pStyle w:val="Betarp"/>
            </w:pPr>
            <w:r w:rsidRPr="00082991">
              <w:rPr>
                <w:spacing w:val="-2"/>
              </w:rPr>
              <w:t xml:space="preserve">Komplekte 2 vnt </w:t>
            </w:r>
            <w:r w:rsidRPr="00082991">
              <w:rPr>
                <w:spacing w:val="-6"/>
              </w:rPr>
              <w:t>(Nr 1), colinis</w:t>
            </w:r>
            <w:r w:rsidRPr="00082991">
              <w:t>, profesionalams</w:t>
            </w:r>
          </w:p>
        </w:tc>
        <w:tc>
          <w:tcPr>
            <w:tcW w:w="709" w:type="dxa"/>
            <w:tcBorders>
              <w:top w:val="single" w:sz="4" w:space="0" w:color="auto"/>
              <w:left w:val="single" w:sz="4" w:space="0" w:color="auto"/>
              <w:bottom w:val="single" w:sz="4" w:space="0" w:color="auto"/>
              <w:right w:val="single" w:sz="4" w:space="0" w:color="auto"/>
            </w:tcBorders>
          </w:tcPr>
          <w:p w14:paraId="36DB6A50" w14:textId="77777777" w:rsidR="00F119B1" w:rsidRPr="00082991" w:rsidRDefault="00F119B1" w:rsidP="00F119B1">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1A8A5263" w14:textId="091014F5" w:rsidR="00F119B1" w:rsidRPr="00082991" w:rsidRDefault="00F119B1" w:rsidP="00F119B1">
            <w:pPr>
              <w:pStyle w:val="Betarp"/>
            </w:pPr>
            <w:r w:rsidRPr="00082991">
              <w:rPr>
                <w:spacing w:val="-5"/>
              </w:rPr>
              <w:t>1</w:t>
            </w:r>
            <w:r>
              <w:rPr>
                <w:spacing w:val="-5"/>
              </w:rPr>
              <w:t xml:space="preserve"> </w:t>
            </w:r>
            <w:r w:rsidRPr="00082991">
              <w:rPr>
                <w:spacing w:val="-6"/>
              </w:rPr>
              <w:t>kompl.</w:t>
            </w:r>
          </w:p>
        </w:tc>
        <w:tc>
          <w:tcPr>
            <w:tcW w:w="851" w:type="dxa"/>
            <w:tcBorders>
              <w:top w:val="single" w:sz="4" w:space="0" w:color="auto"/>
              <w:left w:val="single" w:sz="4" w:space="0" w:color="auto"/>
              <w:bottom w:val="single" w:sz="4" w:space="0" w:color="auto"/>
              <w:right w:val="single" w:sz="4" w:space="0" w:color="auto"/>
            </w:tcBorders>
          </w:tcPr>
          <w:p w14:paraId="478752D7" w14:textId="1BE758F9" w:rsidR="00F119B1" w:rsidRPr="00082991" w:rsidRDefault="00F119B1" w:rsidP="00F119B1">
            <w:pPr>
              <w:pStyle w:val="Betarp"/>
              <w:rPr>
                <w:sz w:val="18"/>
                <w:szCs w:val="18"/>
              </w:rPr>
            </w:pPr>
            <w:r w:rsidRPr="002E258B">
              <w:rPr>
                <w:sz w:val="18"/>
                <w:szCs w:val="18"/>
              </w:rPr>
              <w:t>41,00</w:t>
            </w:r>
          </w:p>
        </w:tc>
        <w:tc>
          <w:tcPr>
            <w:tcW w:w="850" w:type="dxa"/>
            <w:tcBorders>
              <w:top w:val="single" w:sz="4" w:space="0" w:color="auto"/>
              <w:left w:val="single" w:sz="4" w:space="0" w:color="auto"/>
              <w:bottom w:val="single" w:sz="4" w:space="0" w:color="auto"/>
              <w:right w:val="single" w:sz="4" w:space="0" w:color="auto"/>
            </w:tcBorders>
          </w:tcPr>
          <w:p w14:paraId="2D81E8C2" w14:textId="154D1470" w:rsidR="00F119B1" w:rsidRPr="00082991" w:rsidRDefault="00F119B1" w:rsidP="00F119B1">
            <w:pPr>
              <w:rPr>
                <w:sz w:val="18"/>
                <w:szCs w:val="18"/>
              </w:rPr>
            </w:pPr>
            <w:r w:rsidRPr="002E258B">
              <w:rPr>
                <w:sz w:val="18"/>
                <w:szCs w:val="18"/>
                <w:lang w:val="en-US"/>
              </w:rPr>
              <w:t>41,00</w:t>
            </w:r>
          </w:p>
        </w:tc>
        <w:tc>
          <w:tcPr>
            <w:tcW w:w="2131" w:type="dxa"/>
            <w:tcBorders>
              <w:top w:val="single" w:sz="4" w:space="0" w:color="auto"/>
              <w:left w:val="single" w:sz="4" w:space="0" w:color="auto"/>
              <w:bottom w:val="single" w:sz="4" w:space="0" w:color="auto"/>
              <w:right w:val="single" w:sz="4" w:space="0" w:color="auto"/>
            </w:tcBorders>
          </w:tcPr>
          <w:p w14:paraId="6BCB2E78" w14:textId="4915C735" w:rsidR="00F119B1" w:rsidRPr="00082991" w:rsidRDefault="00F119B1" w:rsidP="00F119B1">
            <w:pPr>
              <w:rPr>
                <w:sz w:val="18"/>
                <w:szCs w:val="18"/>
              </w:rPr>
            </w:pPr>
            <w:r w:rsidRPr="002E258B">
              <w:rPr>
                <w:sz w:val="18"/>
                <w:szCs w:val="18"/>
              </w:rPr>
              <w:t>Pedo 4203034</w:t>
            </w:r>
            <w:r w:rsidRPr="002E258B">
              <w:rPr>
                <w:spacing w:val="-10"/>
                <w:sz w:val="18"/>
                <w:szCs w:val="18"/>
                <w:lang w:val="en-US"/>
              </w:rPr>
              <w:t xml:space="preserve"> Sriegiklis </w:t>
            </w:r>
            <w:r w:rsidRPr="002E258B">
              <w:rPr>
                <w:spacing w:val="-10"/>
                <w:sz w:val="18"/>
                <w:szCs w:val="18"/>
                <w:vertAlign w:val="superscript"/>
                <w:lang w:val="en-US"/>
              </w:rPr>
              <w:t>3</w:t>
            </w:r>
            <w:r w:rsidRPr="002E258B">
              <w:rPr>
                <w:spacing w:val="-10"/>
                <w:sz w:val="18"/>
                <w:szCs w:val="18"/>
                <w:lang w:val="en-US"/>
              </w:rPr>
              <w:t>/</w:t>
            </w:r>
            <w:r w:rsidRPr="002E258B">
              <w:rPr>
                <w:spacing w:val="-10"/>
                <w:sz w:val="18"/>
                <w:szCs w:val="18"/>
                <w:vertAlign w:val="subscript"/>
                <w:lang w:val="en-US"/>
              </w:rPr>
              <w:t xml:space="preserve">4 “  </w:t>
            </w:r>
            <w:r w:rsidRPr="002E258B">
              <w:rPr>
                <w:spacing w:val="-2"/>
                <w:sz w:val="18"/>
                <w:szCs w:val="18"/>
                <w:lang w:val="en-US"/>
              </w:rPr>
              <w:t xml:space="preserve">Komplekte 2 vnt </w:t>
            </w:r>
            <w:r w:rsidRPr="002E258B">
              <w:rPr>
                <w:spacing w:val="-6"/>
                <w:sz w:val="18"/>
                <w:szCs w:val="18"/>
                <w:lang w:val="en-US"/>
              </w:rPr>
              <w:t>(Nr 1,2)</w:t>
            </w:r>
            <w:r w:rsidRPr="002E258B">
              <w:rPr>
                <w:sz w:val="18"/>
                <w:szCs w:val="18"/>
                <w:lang w:val="en-US"/>
              </w:rPr>
              <w:t xml:space="preserve"> Vokietija</w:t>
            </w:r>
          </w:p>
        </w:tc>
      </w:tr>
      <w:tr w:rsidR="00F119B1" w:rsidRPr="00082991" w14:paraId="18CC4DBB" w14:textId="77777777" w:rsidTr="006B07AA">
        <w:tc>
          <w:tcPr>
            <w:tcW w:w="846" w:type="dxa"/>
            <w:tcBorders>
              <w:top w:val="single" w:sz="4" w:space="0" w:color="auto"/>
              <w:left w:val="single" w:sz="4" w:space="0" w:color="auto"/>
              <w:bottom w:val="single" w:sz="4" w:space="0" w:color="auto"/>
              <w:right w:val="single" w:sz="4" w:space="0" w:color="auto"/>
            </w:tcBorders>
          </w:tcPr>
          <w:p w14:paraId="01FB2A01" w14:textId="1354FD8D" w:rsidR="00F119B1" w:rsidRPr="00082991" w:rsidRDefault="00C808FB" w:rsidP="00F119B1">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9</w:t>
            </w:r>
          </w:p>
        </w:tc>
        <w:tc>
          <w:tcPr>
            <w:tcW w:w="1561" w:type="dxa"/>
            <w:tcBorders>
              <w:top w:val="single" w:sz="4" w:space="0" w:color="auto"/>
              <w:left w:val="single" w:sz="4" w:space="0" w:color="auto"/>
              <w:bottom w:val="single" w:sz="4" w:space="0" w:color="auto"/>
              <w:right w:val="single" w:sz="4" w:space="0" w:color="auto"/>
            </w:tcBorders>
          </w:tcPr>
          <w:p w14:paraId="1B871972" w14:textId="77777777" w:rsidR="00F119B1" w:rsidRPr="00082991" w:rsidRDefault="00F119B1" w:rsidP="00F119B1">
            <w:pPr>
              <w:pStyle w:val="Betarp"/>
            </w:pPr>
            <w:r w:rsidRPr="00082991">
              <w:rPr>
                <w:spacing w:val="-2"/>
              </w:rPr>
              <w:t>Sriegiklis M 6x1</w:t>
            </w:r>
          </w:p>
        </w:tc>
        <w:tc>
          <w:tcPr>
            <w:tcW w:w="2408" w:type="dxa"/>
            <w:tcBorders>
              <w:top w:val="single" w:sz="4" w:space="0" w:color="auto"/>
              <w:left w:val="single" w:sz="4" w:space="0" w:color="auto"/>
              <w:bottom w:val="single" w:sz="4" w:space="0" w:color="auto"/>
              <w:right w:val="single" w:sz="4" w:space="0" w:color="auto"/>
            </w:tcBorders>
          </w:tcPr>
          <w:p w14:paraId="28E7DCEB" w14:textId="77777777" w:rsidR="00F119B1" w:rsidRPr="00082991" w:rsidRDefault="00F119B1" w:rsidP="00F119B1">
            <w:pPr>
              <w:pStyle w:val="Betarp"/>
            </w:pPr>
            <w:r w:rsidRPr="00082991">
              <w:rPr>
                <w:spacing w:val="-2"/>
              </w:rPr>
              <w:t xml:space="preserve">Komplekte 3 vnt </w:t>
            </w:r>
            <w:r w:rsidRPr="00082991">
              <w:rPr>
                <w:spacing w:val="18"/>
              </w:rPr>
              <w:t>(Nrl),</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6212FE2F" w14:textId="77777777" w:rsidR="00F119B1" w:rsidRPr="00082991" w:rsidRDefault="00F119B1" w:rsidP="00F119B1">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0DAE309C" w14:textId="77777777" w:rsidR="00F119B1" w:rsidRPr="00082991" w:rsidRDefault="00F119B1" w:rsidP="00F119B1">
            <w:pPr>
              <w:pStyle w:val="Betarp"/>
            </w:pPr>
            <w:r w:rsidRPr="00082991">
              <w:rPr>
                <w:spacing w:val="-4"/>
              </w:rPr>
              <w:t>Iki 2 kompl.</w:t>
            </w:r>
          </w:p>
        </w:tc>
        <w:tc>
          <w:tcPr>
            <w:tcW w:w="851" w:type="dxa"/>
            <w:tcBorders>
              <w:top w:val="single" w:sz="4" w:space="0" w:color="auto"/>
              <w:left w:val="single" w:sz="4" w:space="0" w:color="auto"/>
              <w:bottom w:val="single" w:sz="4" w:space="0" w:color="auto"/>
              <w:right w:val="single" w:sz="4" w:space="0" w:color="auto"/>
            </w:tcBorders>
          </w:tcPr>
          <w:p w14:paraId="6E8B9AD9" w14:textId="638810C5" w:rsidR="00F119B1" w:rsidRPr="00082991" w:rsidRDefault="00F119B1" w:rsidP="00F119B1">
            <w:pPr>
              <w:pStyle w:val="Betarp"/>
              <w:rPr>
                <w:sz w:val="18"/>
                <w:szCs w:val="18"/>
              </w:rPr>
            </w:pPr>
            <w:r w:rsidRPr="002E258B">
              <w:rPr>
                <w:sz w:val="18"/>
                <w:szCs w:val="18"/>
              </w:rPr>
              <w:t>4,60</w:t>
            </w:r>
          </w:p>
        </w:tc>
        <w:tc>
          <w:tcPr>
            <w:tcW w:w="850" w:type="dxa"/>
            <w:tcBorders>
              <w:top w:val="single" w:sz="4" w:space="0" w:color="auto"/>
              <w:left w:val="single" w:sz="4" w:space="0" w:color="auto"/>
              <w:bottom w:val="single" w:sz="4" w:space="0" w:color="auto"/>
              <w:right w:val="single" w:sz="4" w:space="0" w:color="auto"/>
            </w:tcBorders>
          </w:tcPr>
          <w:p w14:paraId="7CC0704A" w14:textId="75F85192" w:rsidR="00F119B1" w:rsidRPr="00082991" w:rsidRDefault="00F119B1" w:rsidP="00F119B1">
            <w:pPr>
              <w:rPr>
                <w:sz w:val="18"/>
                <w:szCs w:val="18"/>
              </w:rPr>
            </w:pPr>
            <w:r w:rsidRPr="002E258B">
              <w:rPr>
                <w:sz w:val="18"/>
                <w:szCs w:val="18"/>
                <w:lang w:val="en-US"/>
              </w:rPr>
              <w:t>9,20</w:t>
            </w:r>
          </w:p>
        </w:tc>
        <w:tc>
          <w:tcPr>
            <w:tcW w:w="2131" w:type="dxa"/>
            <w:tcBorders>
              <w:top w:val="single" w:sz="4" w:space="0" w:color="auto"/>
              <w:left w:val="single" w:sz="4" w:space="0" w:color="auto"/>
              <w:bottom w:val="single" w:sz="4" w:space="0" w:color="auto"/>
              <w:right w:val="single" w:sz="4" w:space="0" w:color="auto"/>
            </w:tcBorders>
          </w:tcPr>
          <w:p w14:paraId="7DA0B1A7" w14:textId="525E3F7B" w:rsidR="00F119B1" w:rsidRPr="00082991" w:rsidRDefault="00F119B1" w:rsidP="00F119B1">
            <w:pPr>
              <w:rPr>
                <w:sz w:val="18"/>
                <w:szCs w:val="18"/>
              </w:rPr>
            </w:pPr>
            <w:r w:rsidRPr="002E258B">
              <w:rPr>
                <w:sz w:val="18"/>
                <w:szCs w:val="18"/>
              </w:rPr>
              <w:t>Pedo 4003/6</w:t>
            </w:r>
            <w:r w:rsidRPr="002E258B">
              <w:rPr>
                <w:spacing w:val="-2"/>
                <w:sz w:val="18"/>
                <w:szCs w:val="18"/>
                <w:lang w:val="en-US"/>
              </w:rPr>
              <w:t xml:space="preserve"> Sriegiklis M6x1 Komplekte 3 vnt </w:t>
            </w:r>
            <w:r w:rsidRPr="002E258B">
              <w:rPr>
                <w:spacing w:val="18"/>
                <w:sz w:val="18"/>
                <w:szCs w:val="18"/>
                <w:lang w:val="en-US"/>
              </w:rPr>
              <w:t>(Nrl,2,3)</w:t>
            </w:r>
            <w:r w:rsidRPr="002E258B">
              <w:rPr>
                <w:sz w:val="18"/>
                <w:szCs w:val="18"/>
                <w:lang w:val="en-US"/>
              </w:rPr>
              <w:t xml:space="preserve"> Vokietija</w:t>
            </w:r>
          </w:p>
        </w:tc>
      </w:tr>
      <w:tr w:rsidR="00F119B1" w:rsidRPr="00082991" w14:paraId="607A1760" w14:textId="77777777" w:rsidTr="006B07AA">
        <w:tc>
          <w:tcPr>
            <w:tcW w:w="846" w:type="dxa"/>
            <w:tcBorders>
              <w:top w:val="single" w:sz="4" w:space="0" w:color="auto"/>
              <w:left w:val="single" w:sz="4" w:space="0" w:color="auto"/>
              <w:bottom w:val="single" w:sz="4" w:space="0" w:color="auto"/>
              <w:right w:val="single" w:sz="4" w:space="0" w:color="auto"/>
            </w:tcBorders>
          </w:tcPr>
          <w:p w14:paraId="70CEAE5C" w14:textId="2B08B23A" w:rsidR="00F119B1" w:rsidRPr="00082991" w:rsidRDefault="00C808FB" w:rsidP="00F119B1">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10</w:t>
            </w:r>
          </w:p>
        </w:tc>
        <w:tc>
          <w:tcPr>
            <w:tcW w:w="1561" w:type="dxa"/>
            <w:tcBorders>
              <w:top w:val="single" w:sz="4" w:space="0" w:color="auto"/>
              <w:left w:val="single" w:sz="4" w:space="0" w:color="auto"/>
              <w:bottom w:val="single" w:sz="4" w:space="0" w:color="auto"/>
              <w:right w:val="single" w:sz="4" w:space="0" w:color="auto"/>
            </w:tcBorders>
          </w:tcPr>
          <w:p w14:paraId="4403FECD" w14:textId="77777777" w:rsidR="00F119B1" w:rsidRPr="00082991" w:rsidRDefault="00F119B1" w:rsidP="00F119B1">
            <w:pPr>
              <w:pStyle w:val="Betarp"/>
            </w:pPr>
            <w:r w:rsidRPr="00082991">
              <w:rPr>
                <w:spacing w:val="-2"/>
              </w:rPr>
              <w:t>Sriegiklis M 8x1,25</w:t>
            </w:r>
          </w:p>
        </w:tc>
        <w:tc>
          <w:tcPr>
            <w:tcW w:w="2408" w:type="dxa"/>
            <w:tcBorders>
              <w:top w:val="single" w:sz="4" w:space="0" w:color="auto"/>
              <w:left w:val="single" w:sz="4" w:space="0" w:color="auto"/>
              <w:bottom w:val="single" w:sz="4" w:space="0" w:color="auto"/>
              <w:right w:val="single" w:sz="4" w:space="0" w:color="auto"/>
            </w:tcBorders>
          </w:tcPr>
          <w:p w14:paraId="6852D038" w14:textId="77777777" w:rsidR="00F119B1" w:rsidRPr="00082991" w:rsidRDefault="00F119B1" w:rsidP="00F119B1">
            <w:pPr>
              <w:pStyle w:val="Betarp"/>
            </w:pPr>
            <w:r w:rsidRPr="00082991">
              <w:rPr>
                <w:spacing w:val="-2"/>
              </w:rPr>
              <w:t xml:space="preserve">Komplekte 3 vnt </w:t>
            </w:r>
            <w:r w:rsidRPr="00082991">
              <w:rPr>
                <w:spacing w:val="18"/>
              </w:rPr>
              <w:t>(Nr l,)</w:t>
            </w:r>
            <w:r w:rsidRPr="00082991">
              <w:t xml:space="preserve"> profesonalams</w:t>
            </w:r>
          </w:p>
        </w:tc>
        <w:tc>
          <w:tcPr>
            <w:tcW w:w="709" w:type="dxa"/>
            <w:tcBorders>
              <w:top w:val="single" w:sz="4" w:space="0" w:color="auto"/>
              <w:left w:val="single" w:sz="4" w:space="0" w:color="auto"/>
              <w:bottom w:val="single" w:sz="4" w:space="0" w:color="auto"/>
              <w:right w:val="single" w:sz="4" w:space="0" w:color="auto"/>
            </w:tcBorders>
          </w:tcPr>
          <w:p w14:paraId="4C0AD4B3" w14:textId="77777777" w:rsidR="00F119B1" w:rsidRPr="00082991" w:rsidRDefault="00F119B1" w:rsidP="00F119B1">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568EC77E" w14:textId="77777777" w:rsidR="00F119B1" w:rsidRPr="00082991" w:rsidRDefault="00F119B1" w:rsidP="00F119B1">
            <w:pPr>
              <w:pStyle w:val="Betarp"/>
            </w:pPr>
            <w:r w:rsidRPr="00082991">
              <w:rPr>
                <w:spacing w:val="-4"/>
              </w:rPr>
              <w:t>Iki 2 kompl.</w:t>
            </w:r>
          </w:p>
        </w:tc>
        <w:tc>
          <w:tcPr>
            <w:tcW w:w="851" w:type="dxa"/>
            <w:tcBorders>
              <w:top w:val="single" w:sz="4" w:space="0" w:color="auto"/>
              <w:left w:val="single" w:sz="4" w:space="0" w:color="auto"/>
              <w:bottom w:val="single" w:sz="4" w:space="0" w:color="auto"/>
              <w:right w:val="single" w:sz="4" w:space="0" w:color="auto"/>
            </w:tcBorders>
          </w:tcPr>
          <w:p w14:paraId="3E881F44" w14:textId="04B62BD4" w:rsidR="00F119B1" w:rsidRPr="00082991" w:rsidRDefault="00F119B1" w:rsidP="00F119B1">
            <w:pPr>
              <w:pStyle w:val="Betarp"/>
              <w:rPr>
                <w:sz w:val="18"/>
                <w:szCs w:val="18"/>
              </w:rPr>
            </w:pPr>
            <w:r w:rsidRPr="002E258B">
              <w:rPr>
                <w:sz w:val="18"/>
                <w:szCs w:val="18"/>
              </w:rPr>
              <w:t>7,00</w:t>
            </w:r>
          </w:p>
        </w:tc>
        <w:tc>
          <w:tcPr>
            <w:tcW w:w="850" w:type="dxa"/>
            <w:tcBorders>
              <w:top w:val="single" w:sz="4" w:space="0" w:color="auto"/>
              <w:left w:val="single" w:sz="4" w:space="0" w:color="auto"/>
              <w:bottom w:val="single" w:sz="4" w:space="0" w:color="auto"/>
              <w:right w:val="single" w:sz="4" w:space="0" w:color="auto"/>
            </w:tcBorders>
          </w:tcPr>
          <w:p w14:paraId="07243C2A" w14:textId="5BBC04D5" w:rsidR="00F119B1" w:rsidRPr="00082991" w:rsidRDefault="00F119B1" w:rsidP="00F119B1">
            <w:pPr>
              <w:rPr>
                <w:sz w:val="18"/>
                <w:szCs w:val="18"/>
              </w:rPr>
            </w:pPr>
            <w:r w:rsidRPr="002E258B">
              <w:rPr>
                <w:sz w:val="18"/>
                <w:szCs w:val="18"/>
                <w:lang w:val="en-US"/>
              </w:rPr>
              <w:t>14,00</w:t>
            </w:r>
          </w:p>
        </w:tc>
        <w:tc>
          <w:tcPr>
            <w:tcW w:w="2131" w:type="dxa"/>
            <w:tcBorders>
              <w:top w:val="single" w:sz="4" w:space="0" w:color="auto"/>
              <w:left w:val="single" w:sz="4" w:space="0" w:color="auto"/>
              <w:bottom w:val="single" w:sz="4" w:space="0" w:color="auto"/>
              <w:right w:val="single" w:sz="4" w:space="0" w:color="auto"/>
            </w:tcBorders>
          </w:tcPr>
          <w:p w14:paraId="1424BD2D" w14:textId="57124EA5" w:rsidR="00F119B1" w:rsidRPr="00082991" w:rsidRDefault="00F119B1" w:rsidP="00F119B1">
            <w:pPr>
              <w:rPr>
                <w:sz w:val="18"/>
                <w:szCs w:val="18"/>
              </w:rPr>
            </w:pPr>
            <w:r w:rsidRPr="002E258B">
              <w:rPr>
                <w:sz w:val="18"/>
                <w:szCs w:val="18"/>
              </w:rPr>
              <w:t xml:space="preserve">Pedo 4003/8 </w:t>
            </w:r>
            <w:r w:rsidRPr="002E258B">
              <w:rPr>
                <w:spacing w:val="-2"/>
                <w:sz w:val="18"/>
                <w:szCs w:val="18"/>
                <w:lang w:val="en-US"/>
              </w:rPr>
              <w:t xml:space="preserve">Sriegiklis M8x1,25 Komplekte 3 vnt </w:t>
            </w:r>
            <w:r w:rsidRPr="002E258B">
              <w:rPr>
                <w:spacing w:val="18"/>
                <w:sz w:val="18"/>
                <w:szCs w:val="18"/>
                <w:lang w:val="en-US"/>
              </w:rPr>
              <w:t>(Nr l,2,3)</w:t>
            </w:r>
            <w:r w:rsidRPr="002E258B">
              <w:rPr>
                <w:sz w:val="18"/>
                <w:szCs w:val="18"/>
                <w:lang w:val="en-US"/>
              </w:rPr>
              <w:t xml:space="preserve"> Vokietija</w:t>
            </w:r>
          </w:p>
        </w:tc>
      </w:tr>
      <w:tr w:rsidR="00F119B1" w:rsidRPr="00082991" w14:paraId="187CF7D6" w14:textId="77777777" w:rsidTr="006B07AA">
        <w:tc>
          <w:tcPr>
            <w:tcW w:w="846" w:type="dxa"/>
            <w:tcBorders>
              <w:top w:val="single" w:sz="4" w:space="0" w:color="auto"/>
              <w:left w:val="single" w:sz="4" w:space="0" w:color="auto"/>
              <w:bottom w:val="single" w:sz="4" w:space="0" w:color="auto"/>
              <w:right w:val="single" w:sz="4" w:space="0" w:color="auto"/>
            </w:tcBorders>
          </w:tcPr>
          <w:p w14:paraId="46DFA846" w14:textId="2649D100" w:rsidR="00F119B1" w:rsidRPr="00082991" w:rsidRDefault="00C808FB" w:rsidP="00F119B1">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11</w:t>
            </w:r>
          </w:p>
        </w:tc>
        <w:tc>
          <w:tcPr>
            <w:tcW w:w="1561" w:type="dxa"/>
            <w:tcBorders>
              <w:top w:val="single" w:sz="4" w:space="0" w:color="auto"/>
              <w:left w:val="single" w:sz="4" w:space="0" w:color="auto"/>
              <w:bottom w:val="single" w:sz="4" w:space="0" w:color="auto"/>
              <w:right w:val="single" w:sz="4" w:space="0" w:color="auto"/>
            </w:tcBorders>
          </w:tcPr>
          <w:p w14:paraId="0D475C93" w14:textId="77777777" w:rsidR="00F119B1" w:rsidRPr="00082991" w:rsidRDefault="00F119B1" w:rsidP="00F119B1">
            <w:pPr>
              <w:pStyle w:val="Betarp"/>
            </w:pPr>
            <w:r w:rsidRPr="00082991">
              <w:rPr>
                <w:spacing w:val="-3"/>
              </w:rPr>
              <w:t>Sriegiklis M10x1,5</w:t>
            </w:r>
          </w:p>
        </w:tc>
        <w:tc>
          <w:tcPr>
            <w:tcW w:w="2408" w:type="dxa"/>
            <w:tcBorders>
              <w:top w:val="single" w:sz="4" w:space="0" w:color="auto"/>
              <w:left w:val="single" w:sz="4" w:space="0" w:color="auto"/>
              <w:bottom w:val="single" w:sz="4" w:space="0" w:color="auto"/>
              <w:right w:val="single" w:sz="4" w:space="0" w:color="auto"/>
            </w:tcBorders>
          </w:tcPr>
          <w:p w14:paraId="05B73066" w14:textId="77777777" w:rsidR="00F119B1" w:rsidRPr="00082991" w:rsidRDefault="00F119B1" w:rsidP="00F119B1">
            <w:pPr>
              <w:pStyle w:val="Betarp"/>
            </w:pPr>
            <w:r w:rsidRPr="00082991">
              <w:rPr>
                <w:spacing w:val="-4"/>
              </w:rPr>
              <w:t xml:space="preserve">Komplekte 3 </w:t>
            </w:r>
            <w:r w:rsidRPr="00082991">
              <w:rPr>
                <w:spacing w:val="-1"/>
              </w:rPr>
              <w:t>vienetai</w:t>
            </w:r>
            <w:r w:rsidRPr="00082991">
              <w:t>, profesionalams</w:t>
            </w:r>
          </w:p>
        </w:tc>
        <w:tc>
          <w:tcPr>
            <w:tcW w:w="709" w:type="dxa"/>
            <w:tcBorders>
              <w:top w:val="single" w:sz="4" w:space="0" w:color="auto"/>
              <w:left w:val="single" w:sz="4" w:space="0" w:color="auto"/>
              <w:bottom w:val="single" w:sz="4" w:space="0" w:color="auto"/>
              <w:right w:val="single" w:sz="4" w:space="0" w:color="auto"/>
            </w:tcBorders>
          </w:tcPr>
          <w:p w14:paraId="5FC866FC" w14:textId="77777777" w:rsidR="00F119B1" w:rsidRPr="00082991" w:rsidRDefault="00F119B1" w:rsidP="00F119B1">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2623B8A6" w14:textId="77777777" w:rsidR="00F119B1" w:rsidRPr="00082991" w:rsidRDefault="00F119B1" w:rsidP="00F119B1">
            <w:pPr>
              <w:pStyle w:val="Betarp"/>
            </w:pPr>
            <w:r w:rsidRPr="00082991">
              <w:rPr>
                <w:spacing w:val="-4"/>
              </w:rPr>
              <w:t>Iki 2 kompl.</w:t>
            </w:r>
          </w:p>
        </w:tc>
        <w:tc>
          <w:tcPr>
            <w:tcW w:w="851" w:type="dxa"/>
            <w:tcBorders>
              <w:top w:val="single" w:sz="4" w:space="0" w:color="auto"/>
              <w:left w:val="single" w:sz="4" w:space="0" w:color="auto"/>
              <w:bottom w:val="single" w:sz="4" w:space="0" w:color="auto"/>
              <w:right w:val="single" w:sz="4" w:space="0" w:color="auto"/>
            </w:tcBorders>
          </w:tcPr>
          <w:p w14:paraId="436F8FBF" w14:textId="74600607" w:rsidR="00F119B1" w:rsidRPr="00082991" w:rsidRDefault="00F119B1" w:rsidP="00F119B1">
            <w:pPr>
              <w:pStyle w:val="Betarp"/>
              <w:rPr>
                <w:sz w:val="18"/>
                <w:szCs w:val="18"/>
              </w:rPr>
            </w:pPr>
            <w:r w:rsidRPr="002E258B">
              <w:rPr>
                <w:sz w:val="18"/>
                <w:szCs w:val="18"/>
              </w:rPr>
              <w:t>9,30</w:t>
            </w:r>
          </w:p>
        </w:tc>
        <w:tc>
          <w:tcPr>
            <w:tcW w:w="850" w:type="dxa"/>
            <w:tcBorders>
              <w:top w:val="single" w:sz="4" w:space="0" w:color="auto"/>
              <w:left w:val="single" w:sz="4" w:space="0" w:color="auto"/>
              <w:bottom w:val="single" w:sz="4" w:space="0" w:color="auto"/>
              <w:right w:val="single" w:sz="4" w:space="0" w:color="auto"/>
            </w:tcBorders>
          </w:tcPr>
          <w:p w14:paraId="29EA6B41" w14:textId="22D41E93" w:rsidR="00F119B1" w:rsidRPr="00082991" w:rsidRDefault="00F119B1" w:rsidP="00F119B1">
            <w:pPr>
              <w:rPr>
                <w:sz w:val="18"/>
                <w:szCs w:val="18"/>
              </w:rPr>
            </w:pPr>
            <w:r w:rsidRPr="002E258B">
              <w:rPr>
                <w:sz w:val="18"/>
                <w:szCs w:val="18"/>
                <w:lang w:val="en-US"/>
              </w:rPr>
              <w:t>18,60</w:t>
            </w:r>
          </w:p>
        </w:tc>
        <w:tc>
          <w:tcPr>
            <w:tcW w:w="2131" w:type="dxa"/>
            <w:tcBorders>
              <w:top w:val="single" w:sz="4" w:space="0" w:color="auto"/>
              <w:left w:val="single" w:sz="4" w:space="0" w:color="auto"/>
              <w:bottom w:val="single" w:sz="4" w:space="0" w:color="auto"/>
              <w:right w:val="single" w:sz="4" w:space="0" w:color="auto"/>
            </w:tcBorders>
          </w:tcPr>
          <w:p w14:paraId="2121606D" w14:textId="3EA5B3C3" w:rsidR="00F119B1" w:rsidRPr="00082991" w:rsidRDefault="00F119B1" w:rsidP="00F119B1">
            <w:pPr>
              <w:rPr>
                <w:sz w:val="18"/>
                <w:szCs w:val="18"/>
              </w:rPr>
            </w:pPr>
            <w:r w:rsidRPr="002E258B">
              <w:rPr>
                <w:sz w:val="18"/>
                <w:szCs w:val="18"/>
              </w:rPr>
              <w:t>Pedo 4003/10</w:t>
            </w:r>
            <w:r w:rsidRPr="002E258B">
              <w:rPr>
                <w:spacing w:val="-3"/>
                <w:sz w:val="18"/>
                <w:szCs w:val="18"/>
                <w:lang w:val="en-US"/>
              </w:rPr>
              <w:t xml:space="preserve"> Sriegiklis M10x1,5</w:t>
            </w:r>
            <w:r w:rsidRPr="002E258B">
              <w:rPr>
                <w:spacing w:val="-4"/>
                <w:sz w:val="18"/>
                <w:szCs w:val="18"/>
                <w:lang w:val="en-US"/>
              </w:rPr>
              <w:t xml:space="preserve"> Komplekte  3 </w:t>
            </w:r>
            <w:r w:rsidRPr="002E258B">
              <w:rPr>
                <w:spacing w:val="-1"/>
                <w:sz w:val="18"/>
                <w:szCs w:val="18"/>
                <w:lang w:val="en-US"/>
              </w:rPr>
              <w:t xml:space="preserve">vienetai </w:t>
            </w:r>
            <w:r w:rsidRPr="002E258B">
              <w:rPr>
                <w:spacing w:val="18"/>
                <w:sz w:val="18"/>
                <w:szCs w:val="18"/>
                <w:lang w:val="en-US"/>
              </w:rPr>
              <w:t>(Nr l,2,3)</w:t>
            </w:r>
            <w:r w:rsidRPr="002E258B">
              <w:rPr>
                <w:sz w:val="18"/>
                <w:szCs w:val="18"/>
                <w:lang w:val="en-US"/>
              </w:rPr>
              <w:t xml:space="preserve"> Vokietija</w:t>
            </w:r>
          </w:p>
        </w:tc>
      </w:tr>
      <w:tr w:rsidR="00A71C72" w:rsidRPr="00082991" w14:paraId="7606D48D" w14:textId="77777777" w:rsidTr="006B07AA">
        <w:tc>
          <w:tcPr>
            <w:tcW w:w="846" w:type="dxa"/>
            <w:tcBorders>
              <w:top w:val="single" w:sz="4" w:space="0" w:color="auto"/>
              <w:left w:val="single" w:sz="4" w:space="0" w:color="auto"/>
              <w:bottom w:val="single" w:sz="4" w:space="0" w:color="auto"/>
              <w:right w:val="single" w:sz="4" w:space="0" w:color="auto"/>
            </w:tcBorders>
          </w:tcPr>
          <w:p w14:paraId="0D3C961A" w14:textId="546CE1FE" w:rsidR="00A71C72" w:rsidRPr="00082991" w:rsidRDefault="00C808FB" w:rsidP="00A71C7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12</w:t>
            </w:r>
          </w:p>
        </w:tc>
        <w:tc>
          <w:tcPr>
            <w:tcW w:w="1561" w:type="dxa"/>
            <w:tcBorders>
              <w:top w:val="single" w:sz="4" w:space="0" w:color="auto"/>
              <w:left w:val="single" w:sz="4" w:space="0" w:color="auto"/>
              <w:bottom w:val="single" w:sz="4" w:space="0" w:color="auto"/>
              <w:right w:val="single" w:sz="4" w:space="0" w:color="auto"/>
            </w:tcBorders>
          </w:tcPr>
          <w:p w14:paraId="68571040" w14:textId="77777777" w:rsidR="00A71C72" w:rsidRPr="00082991" w:rsidRDefault="00A71C72" w:rsidP="00A71C72">
            <w:pPr>
              <w:pStyle w:val="Betarp"/>
              <w:rPr>
                <w:lang w:val="lt-LT"/>
              </w:rPr>
            </w:pPr>
            <w:r w:rsidRPr="00082991">
              <w:rPr>
                <w:spacing w:val="-3"/>
                <w:lang w:val="lt-LT"/>
              </w:rPr>
              <w:t>Sriegiklių, grąžtų ir sriegpjovių komplektas</w:t>
            </w:r>
          </w:p>
        </w:tc>
        <w:tc>
          <w:tcPr>
            <w:tcW w:w="2408" w:type="dxa"/>
            <w:tcBorders>
              <w:top w:val="single" w:sz="4" w:space="0" w:color="auto"/>
              <w:left w:val="single" w:sz="4" w:space="0" w:color="auto"/>
              <w:bottom w:val="single" w:sz="4" w:space="0" w:color="auto"/>
              <w:right w:val="single" w:sz="4" w:space="0" w:color="auto"/>
            </w:tcBorders>
          </w:tcPr>
          <w:p w14:paraId="6F1758EA" w14:textId="77777777" w:rsidR="00A71C72" w:rsidRPr="00082991" w:rsidRDefault="00A71C72" w:rsidP="00A71C72">
            <w:pPr>
              <w:pStyle w:val="Betarp"/>
              <w:rPr>
                <w:lang w:val="lt-LT"/>
              </w:rPr>
            </w:pPr>
            <w:r w:rsidRPr="00082991">
              <w:rPr>
                <w:spacing w:val="-2"/>
                <w:lang w:val="lt-LT"/>
              </w:rPr>
              <w:t xml:space="preserve">41 dalis. Komplektą sudaro sriegpjovės ir sriegikliai nuo 3 mm iki 12 mm., atitinkami grąžtai, laikikliai, terkšlinis laikiklis bei sriegmatis, </w:t>
            </w:r>
            <w:r w:rsidRPr="00082991">
              <w:rPr>
                <w:lang w:val="lt-LT"/>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6DBAF7E6" w14:textId="77777777" w:rsidR="00A71C72" w:rsidRPr="00082991" w:rsidRDefault="00A71C72" w:rsidP="00A71C7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38C52C2A" w14:textId="77777777" w:rsidR="00A71C72" w:rsidRPr="00082991" w:rsidRDefault="00A71C72" w:rsidP="00A71C72">
            <w:pPr>
              <w:pStyle w:val="Betarp"/>
            </w:pPr>
            <w:r w:rsidRPr="00082991">
              <w:rPr>
                <w:spacing w:val="-4"/>
              </w:rPr>
              <w:t>Iki 1 kompl.</w:t>
            </w:r>
          </w:p>
        </w:tc>
        <w:tc>
          <w:tcPr>
            <w:tcW w:w="851" w:type="dxa"/>
            <w:tcBorders>
              <w:top w:val="single" w:sz="4" w:space="0" w:color="auto"/>
              <w:left w:val="single" w:sz="4" w:space="0" w:color="auto"/>
              <w:bottom w:val="single" w:sz="4" w:space="0" w:color="auto"/>
              <w:right w:val="single" w:sz="4" w:space="0" w:color="auto"/>
            </w:tcBorders>
          </w:tcPr>
          <w:p w14:paraId="7F3C199A" w14:textId="3A71E418" w:rsidR="00A71C72" w:rsidRPr="00082991" w:rsidRDefault="00A71C72" w:rsidP="00A71C72">
            <w:pPr>
              <w:pStyle w:val="Betarp"/>
              <w:rPr>
                <w:sz w:val="18"/>
                <w:szCs w:val="18"/>
              </w:rPr>
            </w:pPr>
            <w:r w:rsidRPr="002E258B">
              <w:rPr>
                <w:sz w:val="18"/>
                <w:szCs w:val="18"/>
              </w:rPr>
              <w:t>99,00</w:t>
            </w:r>
          </w:p>
        </w:tc>
        <w:tc>
          <w:tcPr>
            <w:tcW w:w="850" w:type="dxa"/>
            <w:tcBorders>
              <w:top w:val="single" w:sz="4" w:space="0" w:color="auto"/>
              <w:left w:val="single" w:sz="4" w:space="0" w:color="auto"/>
              <w:bottom w:val="single" w:sz="4" w:space="0" w:color="auto"/>
              <w:right w:val="single" w:sz="4" w:space="0" w:color="auto"/>
            </w:tcBorders>
          </w:tcPr>
          <w:p w14:paraId="3FAF1AB0" w14:textId="3E4832DA" w:rsidR="00A71C72" w:rsidRPr="00082991" w:rsidRDefault="00A71C72" w:rsidP="00A71C72">
            <w:pPr>
              <w:rPr>
                <w:sz w:val="18"/>
                <w:szCs w:val="18"/>
              </w:rPr>
            </w:pPr>
            <w:r w:rsidRPr="002E258B">
              <w:rPr>
                <w:sz w:val="18"/>
                <w:szCs w:val="18"/>
                <w:lang w:val="en-US"/>
              </w:rPr>
              <w:t>99,00</w:t>
            </w:r>
          </w:p>
        </w:tc>
        <w:tc>
          <w:tcPr>
            <w:tcW w:w="2131" w:type="dxa"/>
            <w:tcBorders>
              <w:top w:val="single" w:sz="4" w:space="0" w:color="auto"/>
              <w:left w:val="single" w:sz="4" w:space="0" w:color="auto"/>
              <w:bottom w:val="single" w:sz="4" w:space="0" w:color="auto"/>
              <w:right w:val="single" w:sz="4" w:space="0" w:color="auto"/>
            </w:tcBorders>
          </w:tcPr>
          <w:p w14:paraId="3B9FA196" w14:textId="72D3AFA2" w:rsidR="00A71C72" w:rsidRPr="00082991" w:rsidRDefault="00A71C72" w:rsidP="00A71C72">
            <w:pPr>
              <w:rPr>
                <w:sz w:val="18"/>
                <w:szCs w:val="18"/>
              </w:rPr>
            </w:pPr>
            <w:r w:rsidRPr="002E258B">
              <w:rPr>
                <w:sz w:val="18"/>
                <w:szCs w:val="18"/>
              </w:rPr>
              <w:t>Pedo S900</w:t>
            </w:r>
            <w:r w:rsidRPr="002E258B">
              <w:rPr>
                <w:spacing w:val="-3"/>
                <w:sz w:val="18"/>
                <w:szCs w:val="18"/>
                <w:lang w:val="en-US"/>
              </w:rPr>
              <w:t xml:space="preserve"> Sriegiklių, grąžtų ir sriegpjovių komplektas </w:t>
            </w:r>
            <w:r w:rsidRPr="002E258B">
              <w:rPr>
                <w:spacing w:val="-2"/>
                <w:sz w:val="18"/>
                <w:szCs w:val="18"/>
                <w:lang w:val="en-US"/>
              </w:rPr>
              <w:t>41 dalis. Komplektą sudaro sriegpjovės ir sriegikliai nuo 3 mm iki 12 mm.,  atitinkami grąžtai, laikikliai, terkšlinis laikiklis bei sriegmatis</w:t>
            </w:r>
            <w:r w:rsidRPr="002E258B">
              <w:rPr>
                <w:sz w:val="18"/>
                <w:szCs w:val="18"/>
                <w:lang w:val="en-US"/>
              </w:rPr>
              <w:t xml:space="preserve"> Vokietija</w:t>
            </w:r>
          </w:p>
        </w:tc>
      </w:tr>
      <w:tr w:rsidR="00A71C72" w:rsidRPr="00082991" w14:paraId="1336A893" w14:textId="77777777" w:rsidTr="006B07AA">
        <w:tc>
          <w:tcPr>
            <w:tcW w:w="846" w:type="dxa"/>
            <w:tcBorders>
              <w:top w:val="single" w:sz="4" w:space="0" w:color="auto"/>
              <w:left w:val="single" w:sz="4" w:space="0" w:color="auto"/>
              <w:bottom w:val="single" w:sz="4" w:space="0" w:color="auto"/>
              <w:right w:val="single" w:sz="4" w:space="0" w:color="auto"/>
            </w:tcBorders>
          </w:tcPr>
          <w:p w14:paraId="7F1515FC" w14:textId="18A335A7" w:rsidR="00A71C72" w:rsidRPr="00082991" w:rsidRDefault="00C808FB" w:rsidP="00A71C7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13</w:t>
            </w:r>
          </w:p>
        </w:tc>
        <w:tc>
          <w:tcPr>
            <w:tcW w:w="1561" w:type="dxa"/>
            <w:tcBorders>
              <w:top w:val="single" w:sz="4" w:space="0" w:color="auto"/>
              <w:left w:val="single" w:sz="4" w:space="0" w:color="auto"/>
              <w:bottom w:val="single" w:sz="4" w:space="0" w:color="auto"/>
              <w:right w:val="single" w:sz="4" w:space="0" w:color="auto"/>
            </w:tcBorders>
          </w:tcPr>
          <w:p w14:paraId="66F972FC" w14:textId="77777777" w:rsidR="00A71C72" w:rsidRPr="00082991" w:rsidRDefault="00A71C72" w:rsidP="00A71C72">
            <w:pPr>
              <w:pStyle w:val="Betarp"/>
            </w:pPr>
            <w:r w:rsidRPr="00082991">
              <w:rPr>
                <w:spacing w:val="-2"/>
              </w:rPr>
              <w:t>Sriegpjovė M 8x1,25</w:t>
            </w:r>
          </w:p>
        </w:tc>
        <w:tc>
          <w:tcPr>
            <w:tcW w:w="2408" w:type="dxa"/>
            <w:tcBorders>
              <w:top w:val="single" w:sz="4" w:space="0" w:color="auto"/>
              <w:left w:val="single" w:sz="4" w:space="0" w:color="auto"/>
              <w:bottom w:val="single" w:sz="4" w:space="0" w:color="auto"/>
              <w:right w:val="single" w:sz="4" w:space="0" w:color="auto"/>
            </w:tcBorders>
          </w:tcPr>
          <w:p w14:paraId="0ABD12EE" w14:textId="77777777" w:rsidR="00A71C72" w:rsidRPr="00082991" w:rsidRDefault="00A71C72" w:rsidP="00A71C72">
            <w:pPr>
              <w:pStyle w:val="Betarp"/>
            </w:pPr>
            <w:r w:rsidRPr="00082991">
              <w:rPr>
                <w:spacing w:val="-5"/>
              </w:rPr>
              <w:t xml:space="preserve">Komplekte 1 </w:t>
            </w:r>
            <w:r w:rsidRPr="00082991">
              <w:rPr>
                <w:spacing w:val="-1"/>
              </w:rPr>
              <w:t>vienetas</w:t>
            </w:r>
            <w:r w:rsidRPr="00082991">
              <w:t>, profesionalams</w:t>
            </w:r>
          </w:p>
        </w:tc>
        <w:tc>
          <w:tcPr>
            <w:tcW w:w="709" w:type="dxa"/>
            <w:tcBorders>
              <w:top w:val="single" w:sz="4" w:space="0" w:color="auto"/>
              <w:left w:val="single" w:sz="4" w:space="0" w:color="auto"/>
              <w:bottom w:val="single" w:sz="4" w:space="0" w:color="auto"/>
              <w:right w:val="single" w:sz="4" w:space="0" w:color="auto"/>
            </w:tcBorders>
          </w:tcPr>
          <w:p w14:paraId="128BDEB9" w14:textId="77777777" w:rsidR="00A71C72" w:rsidRPr="00082991" w:rsidRDefault="00A71C72" w:rsidP="00A71C7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1AEC23C5" w14:textId="5ED94A92" w:rsidR="00A71C72" w:rsidRPr="00082991" w:rsidRDefault="00A71C72" w:rsidP="00A71C72">
            <w:pPr>
              <w:pStyle w:val="Betarp"/>
            </w:pPr>
            <w:r>
              <w:rPr>
                <w:spacing w:val="-7"/>
              </w:rPr>
              <w:t xml:space="preserve">Iki </w:t>
            </w:r>
            <w:r w:rsidRPr="00082991">
              <w:rPr>
                <w:spacing w:val="-7"/>
              </w:rPr>
              <w:t>2 kompl.</w:t>
            </w:r>
          </w:p>
        </w:tc>
        <w:tc>
          <w:tcPr>
            <w:tcW w:w="851" w:type="dxa"/>
            <w:tcBorders>
              <w:top w:val="single" w:sz="4" w:space="0" w:color="auto"/>
              <w:left w:val="single" w:sz="4" w:space="0" w:color="auto"/>
              <w:bottom w:val="single" w:sz="4" w:space="0" w:color="auto"/>
              <w:right w:val="single" w:sz="4" w:space="0" w:color="auto"/>
            </w:tcBorders>
          </w:tcPr>
          <w:p w14:paraId="7024F7C2" w14:textId="3E05BCE8" w:rsidR="00A71C72" w:rsidRPr="00082991" w:rsidRDefault="00A71C72" w:rsidP="00A71C72">
            <w:pPr>
              <w:pStyle w:val="Betarp"/>
              <w:rPr>
                <w:sz w:val="18"/>
                <w:szCs w:val="18"/>
              </w:rPr>
            </w:pPr>
            <w:r w:rsidRPr="002E258B">
              <w:rPr>
                <w:sz w:val="18"/>
                <w:szCs w:val="18"/>
              </w:rPr>
              <w:t>6,70</w:t>
            </w:r>
          </w:p>
        </w:tc>
        <w:tc>
          <w:tcPr>
            <w:tcW w:w="850" w:type="dxa"/>
            <w:tcBorders>
              <w:top w:val="single" w:sz="4" w:space="0" w:color="auto"/>
              <w:left w:val="single" w:sz="4" w:space="0" w:color="auto"/>
              <w:bottom w:val="single" w:sz="4" w:space="0" w:color="auto"/>
              <w:right w:val="single" w:sz="4" w:space="0" w:color="auto"/>
            </w:tcBorders>
          </w:tcPr>
          <w:p w14:paraId="5541BA59" w14:textId="7D2CEF36" w:rsidR="00A71C72" w:rsidRPr="00082991" w:rsidRDefault="00A71C72" w:rsidP="00A71C72">
            <w:pPr>
              <w:rPr>
                <w:sz w:val="18"/>
                <w:szCs w:val="18"/>
              </w:rPr>
            </w:pPr>
            <w:r w:rsidRPr="002E258B">
              <w:rPr>
                <w:sz w:val="18"/>
                <w:szCs w:val="18"/>
                <w:lang w:val="en-US"/>
              </w:rPr>
              <w:t>13,40</w:t>
            </w:r>
          </w:p>
        </w:tc>
        <w:tc>
          <w:tcPr>
            <w:tcW w:w="2131" w:type="dxa"/>
            <w:tcBorders>
              <w:top w:val="single" w:sz="4" w:space="0" w:color="auto"/>
              <w:left w:val="single" w:sz="4" w:space="0" w:color="auto"/>
              <w:bottom w:val="single" w:sz="4" w:space="0" w:color="auto"/>
              <w:right w:val="single" w:sz="4" w:space="0" w:color="auto"/>
            </w:tcBorders>
          </w:tcPr>
          <w:p w14:paraId="5596BF53" w14:textId="3FE1F024" w:rsidR="00A71C72" w:rsidRPr="00082991" w:rsidRDefault="00A71C72" w:rsidP="00A71C72">
            <w:pPr>
              <w:rPr>
                <w:sz w:val="18"/>
                <w:szCs w:val="18"/>
              </w:rPr>
            </w:pPr>
            <w:r w:rsidRPr="002E258B">
              <w:rPr>
                <w:sz w:val="18"/>
                <w:szCs w:val="18"/>
              </w:rPr>
              <w:t>Pedo 6002/8</w:t>
            </w:r>
            <w:r w:rsidRPr="002E258B">
              <w:rPr>
                <w:spacing w:val="-2"/>
                <w:sz w:val="18"/>
                <w:szCs w:val="18"/>
                <w:lang w:val="en-US"/>
              </w:rPr>
              <w:t xml:space="preserve"> Sriegpjovė M8x1,25</w:t>
            </w:r>
            <w:r w:rsidRPr="002E258B">
              <w:rPr>
                <w:spacing w:val="-5"/>
                <w:sz w:val="18"/>
                <w:szCs w:val="18"/>
                <w:lang w:val="en-US"/>
              </w:rPr>
              <w:t xml:space="preserve"> Komplekte 1 </w:t>
            </w:r>
            <w:r w:rsidRPr="002E258B">
              <w:rPr>
                <w:spacing w:val="-1"/>
                <w:sz w:val="18"/>
                <w:szCs w:val="18"/>
                <w:lang w:val="en-US"/>
              </w:rPr>
              <w:t>vienetas</w:t>
            </w:r>
            <w:r w:rsidRPr="002E258B">
              <w:rPr>
                <w:sz w:val="18"/>
                <w:szCs w:val="18"/>
                <w:lang w:val="en-US"/>
              </w:rPr>
              <w:t xml:space="preserve"> Vokietija</w:t>
            </w:r>
          </w:p>
        </w:tc>
      </w:tr>
      <w:tr w:rsidR="00A71C72" w:rsidRPr="00082991" w14:paraId="7E497CA6" w14:textId="77777777" w:rsidTr="006B07AA">
        <w:tc>
          <w:tcPr>
            <w:tcW w:w="846" w:type="dxa"/>
            <w:tcBorders>
              <w:top w:val="single" w:sz="4" w:space="0" w:color="auto"/>
              <w:left w:val="single" w:sz="4" w:space="0" w:color="auto"/>
              <w:bottom w:val="single" w:sz="4" w:space="0" w:color="auto"/>
              <w:right w:val="single" w:sz="4" w:space="0" w:color="auto"/>
            </w:tcBorders>
          </w:tcPr>
          <w:p w14:paraId="32EDC594" w14:textId="77265861" w:rsidR="00A71C72" w:rsidRPr="00082991" w:rsidRDefault="00C808FB" w:rsidP="00A71C7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14:paraId="66C17EC1" w14:textId="77777777" w:rsidR="00A71C72" w:rsidRPr="00082991" w:rsidRDefault="00A71C72" w:rsidP="00A71C72">
            <w:pPr>
              <w:pStyle w:val="Betarp"/>
            </w:pPr>
            <w:r w:rsidRPr="00082991">
              <w:rPr>
                <w:spacing w:val="-2"/>
              </w:rPr>
              <w:t>Sriegpjovės M3-12</w:t>
            </w:r>
          </w:p>
        </w:tc>
        <w:tc>
          <w:tcPr>
            <w:tcW w:w="2408" w:type="dxa"/>
            <w:tcBorders>
              <w:top w:val="single" w:sz="4" w:space="0" w:color="auto"/>
              <w:left w:val="single" w:sz="4" w:space="0" w:color="auto"/>
              <w:bottom w:val="single" w:sz="4" w:space="0" w:color="auto"/>
              <w:right w:val="single" w:sz="4" w:space="0" w:color="auto"/>
            </w:tcBorders>
          </w:tcPr>
          <w:p w14:paraId="2828909A" w14:textId="77777777" w:rsidR="00A71C72" w:rsidRPr="00082991" w:rsidRDefault="00A71C72" w:rsidP="00A71C72">
            <w:pPr>
              <w:pStyle w:val="Betarp"/>
            </w:pPr>
            <w:r w:rsidRPr="00082991">
              <w:t>M3÷12 komplektas   profesionalams</w:t>
            </w:r>
          </w:p>
        </w:tc>
        <w:tc>
          <w:tcPr>
            <w:tcW w:w="709" w:type="dxa"/>
            <w:tcBorders>
              <w:top w:val="single" w:sz="4" w:space="0" w:color="auto"/>
              <w:left w:val="single" w:sz="4" w:space="0" w:color="auto"/>
              <w:bottom w:val="single" w:sz="4" w:space="0" w:color="auto"/>
              <w:right w:val="single" w:sz="4" w:space="0" w:color="auto"/>
            </w:tcBorders>
          </w:tcPr>
          <w:p w14:paraId="3740194C" w14:textId="77777777" w:rsidR="00A71C72" w:rsidRPr="00082991" w:rsidRDefault="00A71C72" w:rsidP="00A71C7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311738AD" w14:textId="495D6FEC" w:rsidR="00A71C72" w:rsidRPr="00082991" w:rsidRDefault="00A71C72" w:rsidP="00A71C72">
            <w:pPr>
              <w:pStyle w:val="Betarp"/>
            </w:pPr>
            <w:r>
              <w:rPr>
                <w:spacing w:val="-7"/>
              </w:rPr>
              <w:t xml:space="preserve">Iki </w:t>
            </w:r>
            <w:r w:rsidRPr="00082991">
              <w:rPr>
                <w:spacing w:val="-7"/>
              </w:rPr>
              <w:t>2 kompl.</w:t>
            </w:r>
          </w:p>
        </w:tc>
        <w:tc>
          <w:tcPr>
            <w:tcW w:w="851" w:type="dxa"/>
            <w:tcBorders>
              <w:top w:val="single" w:sz="4" w:space="0" w:color="auto"/>
              <w:left w:val="single" w:sz="4" w:space="0" w:color="auto"/>
              <w:bottom w:val="single" w:sz="4" w:space="0" w:color="auto"/>
              <w:right w:val="single" w:sz="4" w:space="0" w:color="auto"/>
            </w:tcBorders>
          </w:tcPr>
          <w:p w14:paraId="62E603EF" w14:textId="59C662ED" w:rsidR="00A71C72" w:rsidRPr="00082991" w:rsidRDefault="00A71C72" w:rsidP="00A71C72">
            <w:pPr>
              <w:pStyle w:val="Betarp"/>
              <w:rPr>
                <w:sz w:val="18"/>
                <w:szCs w:val="18"/>
              </w:rPr>
            </w:pPr>
            <w:r w:rsidRPr="002E258B">
              <w:rPr>
                <w:sz w:val="18"/>
                <w:szCs w:val="18"/>
              </w:rPr>
              <w:t>41,00</w:t>
            </w:r>
          </w:p>
        </w:tc>
        <w:tc>
          <w:tcPr>
            <w:tcW w:w="850" w:type="dxa"/>
            <w:tcBorders>
              <w:top w:val="single" w:sz="4" w:space="0" w:color="auto"/>
              <w:left w:val="single" w:sz="4" w:space="0" w:color="auto"/>
              <w:bottom w:val="single" w:sz="4" w:space="0" w:color="auto"/>
              <w:right w:val="single" w:sz="4" w:space="0" w:color="auto"/>
            </w:tcBorders>
          </w:tcPr>
          <w:p w14:paraId="2D31E5C8" w14:textId="2ACE13BD" w:rsidR="00A71C72" w:rsidRPr="00082991" w:rsidRDefault="00A71C72" w:rsidP="00A71C72">
            <w:pPr>
              <w:rPr>
                <w:sz w:val="18"/>
                <w:szCs w:val="18"/>
              </w:rPr>
            </w:pPr>
            <w:r w:rsidRPr="002E258B">
              <w:rPr>
                <w:sz w:val="18"/>
                <w:szCs w:val="18"/>
                <w:lang w:val="en-US"/>
              </w:rPr>
              <w:t>82,00</w:t>
            </w:r>
          </w:p>
        </w:tc>
        <w:tc>
          <w:tcPr>
            <w:tcW w:w="2131" w:type="dxa"/>
            <w:tcBorders>
              <w:top w:val="single" w:sz="4" w:space="0" w:color="auto"/>
              <w:left w:val="single" w:sz="4" w:space="0" w:color="auto"/>
              <w:bottom w:val="single" w:sz="4" w:space="0" w:color="auto"/>
              <w:right w:val="single" w:sz="4" w:space="0" w:color="auto"/>
            </w:tcBorders>
          </w:tcPr>
          <w:p w14:paraId="6E48EA18" w14:textId="3ED7F3E1" w:rsidR="00A71C72" w:rsidRPr="00082991" w:rsidRDefault="00A71C72" w:rsidP="00A71C72">
            <w:pPr>
              <w:rPr>
                <w:sz w:val="18"/>
                <w:szCs w:val="18"/>
              </w:rPr>
            </w:pPr>
            <w:r w:rsidRPr="002E258B">
              <w:rPr>
                <w:sz w:val="18"/>
                <w:szCs w:val="18"/>
                <w:lang w:val="en-US"/>
              </w:rPr>
              <w:t>Pedo 3750</w:t>
            </w:r>
            <w:r w:rsidRPr="002E258B">
              <w:rPr>
                <w:spacing w:val="-2"/>
                <w:sz w:val="18"/>
                <w:szCs w:val="18"/>
                <w:lang w:val="en-US"/>
              </w:rPr>
              <w:t xml:space="preserve"> Sriegpjovės M3-12 </w:t>
            </w:r>
            <w:r w:rsidRPr="002E258B">
              <w:rPr>
                <w:sz w:val="18"/>
                <w:szCs w:val="18"/>
                <w:lang w:val="en-US"/>
              </w:rPr>
              <w:t xml:space="preserve"> komplektas   Vokietija</w:t>
            </w:r>
          </w:p>
        </w:tc>
      </w:tr>
      <w:tr w:rsidR="00A71C72" w:rsidRPr="00082991" w14:paraId="4E898261" w14:textId="77777777" w:rsidTr="006B07AA">
        <w:tc>
          <w:tcPr>
            <w:tcW w:w="846" w:type="dxa"/>
            <w:tcBorders>
              <w:top w:val="single" w:sz="4" w:space="0" w:color="auto"/>
              <w:left w:val="single" w:sz="4" w:space="0" w:color="auto"/>
              <w:bottom w:val="single" w:sz="4" w:space="0" w:color="auto"/>
              <w:right w:val="single" w:sz="4" w:space="0" w:color="auto"/>
            </w:tcBorders>
          </w:tcPr>
          <w:p w14:paraId="643FD5BA" w14:textId="0EA45C82" w:rsidR="00A71C72" w:rsidRPr="00082991" w:rsidRDefault="00C808FB" w:rsidP="00A71C7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15</w:t>
            </w:r>
          </w:p>
        </w:tc>
        <w:tc>
          <w:tcPr>
            <w:tcW w:w="1561" w:type="dxa"/>
            <w:tcBorders>
              <w:top w:val="single" w:sz="4" w:space="0" w:color="auto"/>
              <w:left w:val="single" w:sz="4" w:space="0" w:color="auto"/>
              <w:bottom w:val="single" w:sz="4" w:space="0" w:color="auto"/>
              <w:right w:val="single" w:sz="4" w:space="0" w:color="auto"/>
            </w:tcBorders>
          </w:tcPr>
          <w:p w14:paraId="7FF73049" w14:textId="77777777" w:rsidR="00A71C72" w:rsidRPr="00082991" w:rsidRDefault="00A71C72" w:rsidP="00A71C72">
            <w:pPr>
              <w:pStyle w:val="Betarp"/>
            </w:pPr>
            <w:r w:rsidRPr="00082991">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49045A0E" w14:textId="77777777" w:rsidR="00A71C72" w:rsidRPr="00082991" w:rsidRDefault="00A71C72" w:rsidP="00A71C72">
            <w:pPr>
              <w:pStyle w:val="Betarp"/>
            </w:pPr>
            <w:r w:rsidRPr="00082991">
              <w:t>Ø</w:t>
            </w:r>
            <w:r w:rsidRPr="00082991">
              <w:rPr>
                <w:spacing w:val="4"/>
              </w:rPr>
              <w:t xml:space="preserve"> 4 mm su </w:t>
            </w:r>
            <w:r w:rsidRPr="00082991">
              <w:rPr>
                <w:spacing w:val="-2"/>
              </w:rPr>
              <w:t>išdrožimo fiksatoriumi įtvirtinimo vietoje ilgis 160 mm, SDS+, tvirtinamas į paprastą patroną. Profesionalams</w:t>
            </w:r>
          </w:p>
        </w:tc>
        <w:tc>
          <w:tcPr>
            <w:tcW w:w="709" w:type="dxa"/>
            <w:tcBorders>
              <w:top w:val="single" w:sz="4" w:space="0" w:color="auto"/>
              <w:left w:val="single" w:sz="4" w:space="0" w:color="auto"/>
              <w:bottom w:val="single" w:sz="4" w:space="0" w:color="auto"/>
              <w:right w:val="single" w:sz="4" w:space="0" w:color="auto"/>
            </w:tcBorders>
          </w:tcPr>
          <w:p w14:paraId="46FF968A" w14:textId="77777777" w:rsidR="00A71C72" w:rsidRPr="00082991" w:rsidRDefault="00A71C72" w:rsidP="00A71C7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63F0299" w14:textId="77777777" w:rsidR="00A71C72" w:rsidRPr="00082991" w:rsidRDefault="00A71C72" w:rsidP="00A71C7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4A5398F3" w14:textId="75E724B0" w:rsidR="00A71C72" w:rsidRPr="00082991" w:rsidRDefault="00A71C72" w:rsidP="00A71C72">
            <w:pPr>
              <w:pStyle w:val="Betarp"/>
              <w:rPr>
                <w:sz w:val="18"/>
                <w:szCs w:val="18"/>
              </w:rPr>
            </w:pPr>
            <w:r w:rsidRPr="002E258B">
              <w:rPr>
                <w:sz w:val="18"/>
                <w:szCs w:val="18"/>
              </w:rPr>
              <w:t>3,00</w:t>
            </w:r>
          </w:p>
        </w:tc>
        <w:tc>
          <w:tcPr>
            <w:tcW w:w="850" w:type="dxa"/>
            <w:tcBorders>
              <w:top w:val="single" w:sz="4" w:space="0" w:color="auto"/>
              <w:left w:val="single" w:sz="4" w:space="0" w:color="auto"/>
              <w:bottom w:val="single" w:sz="4" w:space="0" w:color="auto"/>
              <w:right w:val="single" w:sz="4" w:space="0" w:color="auto"/>
            </w:tcBorders>
          </w:tcPr>
          <w:p w14:paraId="041F754D" w14:textId="3F775B30" w:rsidR="00A71C72" w:rsidRPr="00082991" w:rsidRDefault="00A71C72" w:rsidP="00A71C72">
            <w:pPr>
              <w:rPr>
                <w:sz w:val="18"/>
                <w:szCs w:val="18"/>
              </w:rPr>
            </w:pPr>
            <w:r w:rsidRPr="002E258B">
              <w:rPr>
                <w:sz w:val="18"/>
                <w:szCs w:val="18"/>
                <w:lang w:val="en-US"/>
              </w:rPr>
              <w:t>12,00</w:t>
            </w:r>
          </w:p>
        </w:tc>
        <w:tc>
          <w:tcPr>
            <w:tcW w:w="2131" w:type="dxa"/>
            <w:tcBorders>
              <w:top w:val="single" w:sz="4" w:space="0" w:color="auto"/>
              <w:left w:val="single" w:sz="4" w:space="0" w:color="auto"/>
              <w:bottom w:val="single" w:sz="4" w:space="0" w:color="auto"/>
              <w:right w:val="single" w:sz="4" w:space="0" w:color="auto"/>
            </w:tcBorders>
          </w:tcPr>
          <w:p w14:paraId="45E3C857" w14:textId="60F225F7" w:rsidR="00A71C72" w:rsidRPr="00082991" w:rsidRDefault="00A71C72" w:rsidP="00A71C72">
            <w:pPr>
              <w:rPr>
                <w:sz w:val="18"/>
                <w:szCs w:val="18"/>
              </w:rPr>
            </w:pPr>
            <w:r w:rsidRPr="002E258B">
              <w:rPr>
                <w:sz w:val="18"/>
                <w:szCs w:val="18"/>
                <w:lang w:val="en-US"/>
              </w:rPr>
              <w:t>24601 DREBO Ø</w:t>
            </w:r>
            <w:r w:rsidRPr="002E258B">
              <w:rPr>
                <w:spacing w:val="4"/>
                <w:sz w:val="18"/>
                <w:szCs w:val="18"/>
                <w:lang w:val="en-US"/>
              </w:rPr>
              <w:t xml:space="preserve"> 4 mm su </w:t>
            </w:r>
            <w:r w:rsidRPr="002E258B">
              <w:rPr>
                <w:spacing w:val="-2"/>
                <w:sz w:val="18"/>
                <w:szCs w:val="18"/>
                <w:lang w:val="en-US"/>
              </w:rPr>
              <w:t>išdrožimo fiksatoriumi įtvirtinimo vietoje ilgis 160 mm, SDS+, tvirtinamas į paprastą patroną. Profesionalams</w:t>
            </w:r>
            <w:r w:rsidRPr="002E258B">
              <w:rPr>
                <w:sz w:val="18"/>
                <w:szCs w:val="18"/>
                <w:lang w:val="en-US"/>
              </w:rPr>
              <w:t xml:space="preserve"> Vokietija</w:t>
            </w:r>
          </w:p>
        </w:tc>
      </w:tr>
      <w:tr w:rsidR="00A71C72" w:rsidRPr="00082991" w14:paraId="349575D1" w14:textId="77777777" w:rsidTr="006B07AA">
        <w:tc>
          <w:tcPr>
            <w:tcW w:w="846" w:type="dxa"/>
            <w:tcBorders>
              <w:top w:val="single" w:sz="4" w:space="0" w:color="auto"/>
              <w:left w:val="single" w:sz="4" w:space="0" w:color="auto"/>
              <w:bottom w:val="single" w:sz="4" w:space="0" w:color="auto"/>
              <w:right w:val="single" w:sz="4" w:space="0" w:color="auto"/>
            </w:tcBorders>
          </w:tcPr>
          <w:p w14:paraId="0C5B95BD" w14:textId="383196BA" w:rsidR="00A71C72" w:rsidRPr="00082991" w:rsidRDefault="00C808FB" w:rsidP="00A71C7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16</w:t>
            </w:r>
          </w:p>
        </w:tc>
        <w:tc>
          <w:tcPr>
            <w:tcW w:w="1561" w:type="dxa"/>
            <w:tcBorders>
              <w:top w:val="single" w:sz="4" w:space="0" w:color="auto"/>
              <w:left w:val="single" w:sz="4" w:space="0" w:color="auto"/>
              <w:bottom w:val="single" w:sz="4" w:space="0" w:color="auto"/>
              <w:right w:val="single" w:sz="4" w:space="0" w:color="auto"/>
            </w:tcBorders>
          </w:tcPr>
          <w:p w14:paraId="308C269D" w14:textId="77777777" w:rsidR="00A71C72" w:rsidRPr="00082991" w:rsidRDefault="00A71C72" w:rsidP="00A71C72">
            <w:pPr>
              <w:pStyle w:val="Betarp"/>
            </w:pPr>
            <w:r w:rsidRPr="00082991">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0BB21C4C" w14:textId="77777777" w:rsidR="00A71C72" w:rsidRPr="00082991" w:rsidRDefault="00A71C72" w:rsidP="00A71C72">
            <w:pPr>
              <w:pStyle w:val="Betarp"/>
            </w:pPr>
            <w:r w:rsidRPr="00082991">
              <w:t>Ø</w:t>
            </w:r>
            <w:r w:rsidRPr="00082991">
              <w:rPr>
                <w:spacing w:val="3"/>
              </w:rPr>
              <w:t xml:space="preserve"> 6mm su </w:t>
            </w:r>
            <w:r w:rsidRPr="00082991">
              <w:rPr>
                <w:spacing w:val="-1"/>
              </w:rPr>
              <w:t xml:space="preserve">išdrožimo </w:t>
            </w:r>
            <w:r w:rsidRPr="00082991">
              <w:rPr>
                <w:spacing w:val="-2"/>
              </w:rPr>
              <w:t xml:space="preserve">fiksatoriumi </w:t>
            </w:r>
            <w:r w:rsidRPr="00082991">
              <w:rPr>
                <w:spacing w:val="1"/>
              </w:rPr>
              <w:t xml:space="preserve">įtvirtinimo </w:t>
            </w:r>
            <w:r w:rsidRPr="00082991">
              <w:rPr>
                <w:spacing w:val="-2"/>
              </w:rPr>
              <w:t>vietoje, ilgis 160mm, SDS+, su fiksatoriaus grioveliu, profesionalams</w:t>
            </w:r>
          </w:p>
        </w:tc>
        <w:tc>
          <w:tcPr>
            <w:tcW w:w="709" w:type="dxa"/>
            <w:tcBorders>
              <w:top w:val="single" w:sz="4" w:space="0" w:color="auto"/>
              <w:left w:val="single" w:sz="4" w:space="0" w:color="auto"/>
              <w:bottom w:val="single" w:sz="4" w:space="0" w:color="auto"/>
              <w:right w:val="single" w:sz="4" w:space="0" w:color="auto"/>
            </w:tcBorders>
          </w:tcPr>
          <w:p w14:paraId="4AF4391F" w14:textId="77777777" w:rsidR="00A71C72" w:rsidRPr="00082991" w:rsidRDefault="00A71C72" w:rsidP="00A71C7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64025DE" w14:textId="77777777" w:rsidR="00A71C72" w:rsidRPr="00082991" w:rsidRDefault="00A71C72" w:rsidP="00A71C72">
            <w:pPr>
              <w:pStyle w:val="Betarp"/>
            </w:pPr>
            <w:r w:rsidRPr="00082991">
              <w:rPr>
                <w:spacing w:val="-2"/>
              </w:rPr>
              <w:t>Iki 4 vnt</w:t>
            </w:r>
          </w:p>
        </w:tc>
        <w:tc>
          <w:tcPr>
            <w:tcW w:w="851" w:type="dxa"/>
            <w:tcBorders>
              <w:top w:val="single" w:sz="4" w:space="0" w:color="auto"/>
              <w:left w:val="single" w:sz="4" w:space="0" w:color="auto"/>
              <w:bottom w:val="single" w:sz="4" w:space="0" w:color="auto"/>
              <w:right w:val="single" w:sz="4" w:space="0" w:color="auto"/>
            </w:tcBorders>
          </w:tcPr>
          <w:p w14:paraId="35F973B1" w14:textId="44A7534A" w:rsidR="00A71C72" w:rsidRPr="00082991" w:rsidRDefault="00A71C72" w:rsidP="00A71C72">
            <w:pPr>
              <w:pStyle w:val="Betarp"/>
              <w:rPr>
                <w:sz w:val="18"/>
                <w:szCs w:val="18"/>
              </w:rPr>
            </w:pPr>
            <w:r w:rsidRPr="002E258B">
              <w:rPr>
                <w:sz w:val="18"/>
                <w:szCs w:val="18"/>
              </w:rPr>
              <w:t>2,30</w:t>
            </w:r>
          </w:p>
        </w:tc>
        <w:tc>
          <w:tcPr>
            <w:tcW w:w="850" w:type="dxa"/>
            <w:tcBorders>
              <w:top w:val="single" w:sz="4" w:space="0" w:color="auto"/>
              <w:left w:val="single" w:sz="4" w:space="0" w:color="auto"/>
              <w:bottom w:val="single" w:sz="4" w:space="0" w:color="auto"/>
              <w:right w:val="single" w:sz="4" w:space="0" w:color="auto"/>
            </w:tcBorders>
          </w:tcPr>
          <w:p w14:paraId="3DD81010" w14:textId="62332090" w:rsidR="00A71C72" w:rsidRPr="00082991" w:rsidRDefault="00A71C72" w:rsidP="00A71C72">
            <w:pPr>
              <w:rPr>
                <w:sz w:val="18"/>
                <w:szCs w:val="18"/>
              </w:rPr>
            </w:pPr>
            <w:r w:rsidRPr="002E258B">
              <w:rPr>
                <w:sz w:val="18"/>
                <w:szCs w:val="18"/>
                <w:lang w:val="en-US"/>
              </w:rPr>
              <w:t>9,20</w:t>
            </w:r>
          </w:p>
        </w:tc>
        <w:tc>
          <w:tcPr>
            <w:tcW w:w="2131" w:type="dxa"/>
            <w:tcBorders>
              <w:top w:val="single" w:sz="4" w:space="0" w:color="auto"/>
              <w:left w:val="single" w:sz="4" w:space="0" w:color="auto"/>
              <w:bottom w:val="single" w:sz="4" w:space="0" w:color="auto"/>
              <w:right w:val="single" w:sz="4" w:space="0" w:color="auto"/>
            </w:tcBorders>
          </w:tcPr>
          <w:p w14:paraId="24ED0996" w14:textId="5E75169E" w:rsidR="00A71C72" w:rsidRPr="00082991" w:rsidRDefault="00A71C72" w:rsidP="00A71C72">
            <w:pPr>
              <w:rPr>
                <w:sz w:val="18"/>
                <w:szCs w:val="18"/>
              </w:rPr>
            </w:pPr>
            <w:r w:rsidRPr="002E258B">
              <w:rPr>
                <w:sz w:val="18"/>
                <w:szCs w:val="18"/>
                <w:lang w:val="en-US"/>
              </w:rPr>
              <w:t>2404 DREBO Ø</w:t>
            </w:r>
            <w:r w:rsidRPr="002E258B">
              <w:rPr>
                <w:spacing w:val="3"/>
                <w:sz w:val="18"/>
                <w:szCs w:val="18"/>
                <w:lang w:val="en-US"/>
              </w:rPr>
              <w:t xml:space="preserve"> 6mm su </w:t>
            </w:r>
            <w:r w:rsidRPr="002E258B">
              <w:rPr>
                <w:spacing w:val="-1"/>
                <w:sz w:val="18"/>
                <w:szCs w:val="18"/>
                <w:lang w:val="en-US"/>
              </w:rPr>
              <w:t xml:space="preserve">išdrožimo </w:t>
            </w:r>
            <w:r w:rsidRPr="002E258B">
              <w:rPr>
                <w:spacing w:val="-2"/>
                <w:sz w:val="18"/>
                <w:szCs w:val="18"/>
                <w:lang w:val="en-US"/>
              </w:rPr>
              <w:t xml:space="preserve">fiksatoriumi </w:t>
            </w:r>
            <w:r w:rsidRPr="002E258B">
              <w:rPr>
                <w:spacing w:val="1"/>
                <w:sz w:val="18"/>
                <w:szCs w:val="18"/>
                <w:lang w:val="en-US"/>
              </w:rPr>
              <w:t xml:space="preserve">įtvirtinimo </w:t>
            </w:r>
            <w:r w:rsidRPr="002E258B">
              <w:rPr>
                <w:spacing w:val="-2"/>
                <w:sz w:val="18"/>
                <w:szCs w:val="18"/>
                <w:lang w:val="en-US"/>
              </w:rPr>
              <w:t>vietoje, ilgis 160mm, SDS+, su fiksatoriaus grioveliu, profesionalams</w:t>
            </w:r>
            <w:r w:rsidRPr="002E258B">
              <w:rPr>
                <w:sz w:val="18"/>
                <w:szCs w:val="18"/>
                <w:lang w:val="en-US"/>
              </w:rPr>
              <w:t xml:space="preserve"> Vokietija</w:t>
            </w:r>
          </w:p>
        </w:tc>
      </w:tr>
      <w:tr w:rsidR="00A71C72" w:rsidRPr="00082991" w14:paraId="64106F04" w14:textId="77777777" w:rsidTr="006B07AA">
        <w:tc>
          <w:tcPr>
            <w:tcW w:w="846" w:type="dxa"/>
            <w:tcBorders>
              <w:top w:val="single" w:sz="4" w:space="0" w:color="auto"/>
              <w:left w:val="single" w:sz="4" w:space="0" w:color="auto"/>
              <w:bottom w:val="single" w:sz="4" w:space="0" w:color="auto"/>
              <w:right w:val="single" w:sz="4" w:space="0" w:color="auto"/>
            </w:tcBorders>
          </w:tcPr>
          <w:p w14:paraId="64D5A0D9" w14:textId="27753B0E" w:rsidR="00A71C72" w:rsidRPr="00082991" w:rsidRDefault="00C808FB" w:rsidP="00A71C7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17</w:t>
            </w:r>
          </w:p>
        </w:tc>
        <w:tc>
          <w:tcPr>
            <w:tcW w:w="1561" w:type="dxa"/>
            <w:tcBorders>
              <w:top w:val="single" w:sz="4" w:space="0" w:color="auto"/>
              <w:left w:val="single" w:sz="4" w:space="0" w:color="auto"/>
              <w:bottom w:val="single" w:sz="4" w:space="0" w:color="auto"/>
              <w:right w:val="single" w:sz="4" w:space="0" w:color="auto"/>
            </w:tcBorders>
          </w:tcPr>
          <w:p w14:paraId="7288A16F" w14:textId="77777777" w:rsidR="00A71C72" w:rsidRPr="00082991" w:rsidRDefault="00A71C72" w:rsidP="00A71C72">
            <w:pPr>
              <w:pStyle w:val="Betarp"/>
            </w:pPr>
            <w:r w:rsidRPr="00082991">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7EA62225" w14:textId="77777777" w:rsidR="00A71C72" w:rsidRPr="00082991" w:rsidRDefault="00A71C72" w:rsidP="00A71C72">
            <w:pPr>
              <w:pStyle w:val="Betarp"/>
            </w:pPr>
            <w:r w:rsidRPr="00082991">
              <w:t>Ø</w:t>
            </w:r>
            <w:r w:rsidRPr="00082991">
              <w:rPr>
                <w:spacing w:val="1"/>
              </w:rPr>
              <w:t xml:space="preserve"> 8mm, ilgis </w:t>
            </w:r>
            <w:r w:rsidRPr="00082991">
              <w:rPr>
                <w:spacing w:val="-1"/>
              </w:rPr>
              <w:t xml:space="preserve">200mm, su išdrožimo </w:t>
            </w:r>
            <w:r w:rsidRPr="00082991">
              <w:rPr>
                <w:spacing w:val="-2"/>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14:paraId="4678EB57" w14:textId="77777777" w:rsidR="00A71C72" w:rsidRPr="00082991" w:rsidRDefault="00A71C72" w:rsidP="00A71C7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7E932DC" w14:textId="77777777" w:rsidR="00A71C72" w:rsidRPr="00082991" w:rsidRDefault="00A71C72" w:rsidP="00A71C72">
            <w:pPr>
              <w:pStyle w:val="Betarp"/>
            </w:pPr>
            <w:r w:rsidRPr="00082991">
              <w:rPr>
                <w:spacing w:val="-2"/>
              </w:rPr>
              <w:t>Iki 4 vnt</w:t>
            </w:r>
          </w:p>
        </w:tc>
        <w:tc>
          <w:tcPr>
            <w:tcW w:w="851" w:type="dxa"/>
            <w:tcBorders>
              <w:top w:val="single" w:sz="4" w:space="0" w:color="auto"/>
              <w:left w:val="single" w:sz="4" w:space="0" w:color="auto"/>
              <w:bottom w:val="single" w:sz="4" w:space="0" w:color="auto"/>
              <w:right w:val="single" w:sz="4" w:space="0" w:color="auto"/>
            </w:tcBorders>
          </w:tcPr>
          <w:p w14:paraId="3850FBFD" w14:textId="4CF1913A" w:rsidR="00A71C72" w:rsidRPr="00082991" w:rsidRDefault="00A71C72" w:rsidP="00A71C72">
            <w:pPr>
              <w:pStyle w:val="Betarp"/>
              <w:rPr>
                <w:sz w:val="18"/>
                <w:szCs w:val="18"/>
              </w:rPr>
            </w:pPr>
            <w:r w:rsidRPr="002E258B">
              <w:rPr>
                <w:sz w:val="18"/>
                <w:szCs w:val="18"/>
              </w:rPr>
              <w:t>3,00</w:t>
            </w:r>
          </w:p>
        </w:tc>
        <w:tc>
          <w:tcPr>
            <w:tcW w:w="850" w:type="dxa"/>
            <w:tcBorders>
              <w:top w:val="single" w:sz="4" w:space="0" w:color="auto"/>
              <w:left w:val="single" w:sz="4" w:space="0" w:color="auto"/>
              <w:bottom w:val="single" w:sz="4" w:space="0" w:color="auto"/>
              <w:right w:val="single" w:sz="4" w:space="0" w:color="auto"/>
            </w:tcBorders>
          </w:tcPr>
          <w:p w14:paraId="15DFD920" w14:textId="6A5D3223" w:rsidR="00A71C72" w:rsidRPr="00082991" w:rsidRDefault="00A71C72" w:rsidP="00A71C72">
            <w:pPr>
              <w:rPr>
                <w:sz w:val="18"/>
                <w:szCs w:val="18"/>
              </w:rPr>
            </w:pPr>
            <w:r w:rsidRPr="002E258B">
              <w:rPr>
                <w:sz w:val="18"/>
                <w:szCs w:val="18"/>
                <w:lang w:val="en-US"/>
              </w:rPr>
              <w:t>12,00</w:t>
            </w:r>
          </w:p>
        </w:tc>
        <w:tc>
          <w:tcPr>
            <w:tcW w:w="2131" w:type="dxa"/>
            <w:tcBorders>
              <w:top w:val="single" w:sz="4" w:space="0" w:color="auto"/>
              <w:left w:val="single" w:sz="4" w:space="0" w:color="auto"/>
              <w:bottom w:val="single" w:sz="4" w:space="0" w:color="auto"/>
              <w:right w:val="single" w:sz="4" w:space="0" w:color="auto"/>
            </w:tcBorders>
          </w:tcPr>
          <w:p w14:paraId="47996DA7" w14:textId="14596147" w:rsidR="00A71C72" w:rsidRPr="00082991" w:rsidRDefault="00A71C72" w:rsidP="00A71C72">
            <w:pPr>
              <w:rPr>
                <w:sz w:val="18"/>
                <w:szCs w:val="18"/>
              </w:rPr>
            </w:pPr>
            <w:r w:rsidRPr="002E258B">
              <w:rPr>
                <w:sz w:val="18"/>
                <w:szCs w:val="18"/>
                <w:lang w:val="en-US"/>
              </w:rPr>
              <w:t>2420 DREBO Ø</w:t>
            </w:r>
            <w:r w:rsidRPr="002E258B">
              <w:rPr>
                <w:spacing w:val="1"/>
                <w:sz w:val="18"/>
                <w:szCs w:val="18"/>
                <w:lang w:val="en-US"/>
              </w:rPr>
              <w:t xml:space="preserve"> 8mm, ilgis </w:t>
            </w:r>
            <w:r w:rsidRPr="002E258B">
              <w:rPr>
                <w:spacing w:val="-1"/>
                <w:sz w:val="18"/>
                <w:szCs w:val="18"/>
                <w:lang w:val="en-US"/>
              </w:rPr>
              <w:t xml:space="preserve">200mm, 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A71C72" w:rsidRPr="00082991" w14:paraId="08C9A701" w14:textId="77777777" w:rsidTr="006B07AA">
        <w:tc>
          <w:tcPr>
            <w:tcW w:w="846" w:type="dxa"/>
            <w:tcBorders>
              <w:top w:val="single" w:sz="4" w:space="0" w:color="auto"/>
              <w:left w:val="single" w:sz="4" w:space="0" w:color="auto"/>
              <w:bottom w:val="single" w:sz="4" w:space="0" w:color="auto"/>
              <w:right w:val="single" w:sz="4" w:space="0" w:color="auto"/>
            </w:tcBorders>
          </w:tcPr>
          <w:p w14:paraId="657FD401" w14:textId="2F2B2C10" w:rsidR="00A71C72" w:rsidRPr="00082991" w:rsidRDefault="00C808FB" w:rsidP="00A71C7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18</w:t>
            </w:r>
          </w:p>
        </w:tc>
        <w:tc>
          <w:tcPr>
            <w:tcW w:w="1561" w:type="dxa"/>
            <w:tcBorders>
              <w:top w:val="single" w:sz="4" w:space="0" w:color="auto"/>
              <w:left w:val="single" w:sz="4" w:space="0" w:color="auto"/>
              <w:bottom w:val="single" w:sz="4" w:space="0" w:color="auto"/>
              <w:right w:val="single" w:sz="4" w:space="0" w:color="auto"/>
            </w:tcBorders>
          </w:tcPr>
          <w:p w14:paraId="73F50540" w14:textId="77777777" w:rsidR="00A71C72" w:rsidRPr="00082991" w:rsidRDefault="00A71C72" w:rsidP="00A71C72">
            <w:pPr>
              <w:pStyle w:val="Betarp"/>
            </w:pPr>
            <w:r w:rsidRPr="00082991">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19D74EC1" w14:textId="77777777" w:rsidR="00A71C72" w:rsidRPr="00082991" w:rsidRDefault="00A71C72" w:rsidP="00A71C72">
            <w:pPr>
              <w:pStyle w:val="Betarp"/>
            </w:pPr>
            <w:r w:rsidRPr="00082991">
              <w:t>Ø</w:t>
            </w:r>
            <w:r w:rsidRPr="00082991">
              <w:rPr>
                <w:spacing w:val="1"/>
              </w:rPr>
              <w:t xml:space="preserve"> 10mm, ilgis </w:t>
            </w:r>
            <w:r w:rsidRPr="00082991">
              <w:rPr>
                <w:spacing w:val="-1"/>
              </w:rPr>
              <w:t xml:space="preserve">200mm, su išdrožimo </w:t>
            </w:r>
            <w:r w:rsidRPr="00082991">
              <w:rPr>
                <w:spacing w:val="-2"/>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14:paraId="73F5082B" w14:textId="77777777" w:rsidR="00A71C72" w:rsidRPr="00082991" w:rsidRDefault="00A71C72" w:rsidP="00A71C7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A475375" w14:textId="77777777" w:rsidR="00A71C72" w:rsidRPr="00082991" w:rsidRDefault="00A71C72" w:rsidP="00A71C7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3D597078" w14:textId="43F59E3C" w:rsidR="00A71C72" w:rsidRPr="00082991" w:rsidRDefault="00A71C72" w:rsidP="00A71C72">
            <w:pPr>
              <w:pStyle w:val="Betarp"/>
              <w:rPr>
                <w:sz w:val="18"/>
                <w:szCs w:val="18"/>
              </w:rPr>
            </w:pPr>
            <w:r w:rsidRPr="002E258B">
              <w:rPr>
                <w:sz w:val="18"/>
                <w:szCs w:val="18"/>
              </w:rPr>
              <w:t>3,70</w:t>
            </w:r>
          </w:p>
        </w:tc>
        <w:tc>
          <w:tcPr>
            <w:tcW w:w="850" w:type="dxa"/>
            <w:tcBorders>
              <w:top w:val="single" w:sz="4" w:space="0" w:color="auto"/>
              <w:left w:val="single" w:sz="4" w:space="0" w:color="auto"/>
              <w:bottom w:val="single" w:sz="4" w:space="0" w:color="auto"/>
              <w:right w:val="single" w:sz="4" w:space="0" w:color="auto"/>
            </w:tcBorders>
          </w:tcPr>
          <w:p w14:paraId="2B3C7194" w14:textId="40C43B8A" w:rsidR="00A71C72" w:rsidRPr="00082991" w:rsidRDefault="00A71C72" w:rsidP="00A71C72">
            <w:pPr>
              <w:rPr>
                <w:sz w:val="18"/>
                <w:szCs w:val="18"/>
              </w:rPr>
            </w:pPr>
            <w:r w:rsidRPr="002E258B">
              <w:rPr>
                <w:sz w:val="18"/>
                <w:szCs w:val="18"/>
                <w:lang w:val="en-US"/>
              </w:rPr>
              <w:t>14,80</w:t>
            </w:r>
          </w:p>
        </w:tc>
        <w:tc>
          <w:tcPr>
            <w:tcW w:w="2131" w:type="dxa"/>
            <w:tcBorders>
              <w:top w:val="single" w:sz="4" w:space="0" w:color="auto"/>
              <w:left w:val="single" w:sz="4" w:space="0" w:color="auto"/>
              <w:bottom w:val="single" w:sz="4" w:space="0" w:color="auto"/>
              <w:right w:val="single" w:sz="4" w:space="0" w:color="auto"/>
            </w:tcBorders>
          </w:tcPr>
          <w:p w14:paraId="432CEB82" w14:textId="77777777" w:rsidR="00A71C72" w:rsidRPr="002E258B" w:rsidRDefault="00A71C72" w:rsidP="00A71C72">
            <w:pPr>
              <w:shd w:val="clear" w:color="auto" w:fill="FFFFFF"/>
              <w:ind w:left="-60" w:right="-74"/>
              <w:rPr>
                <w:sz w:val="18"/>
                <w:szCs w:val="18"/>
                <w:lang w:val="en-US"/>
              </w:rPr>
            </w:pPr>
            <w:r w:rsidRPr="002E258B">
              <w:rPr>
                <w:sz w:val="18"/>
                <w:szCs w:val="18"/>
                <w:lang w:val="en-US"/>
              </w:rPr>
              <w:t>24675 DREBO Ø</w:t>
            </w:r>
            <w:r w:rsidRPr="002E258B">
              <w:rPr>
                <w:spacing w:val="1"/>
                <w:sz w:val="18"/>
                <w:szCs w:val="18"/>
                <w:lang w:val="en-US"/>
              </w:rPr>
              <w:t xml:space="preserve"> 10mm, ilgis </w:t>
            </w:r>
            <w:r w:rsidRPr="002E258B">
              <w:rPr>
                <w:spacing w:val="-1"/>
                <w:sz w:val="18"/>
                <w:szCs w:val="18"/>
                <w:lang w:val="en-US"/>
              </w:rPr>
              <w:t xml:space="preserve">200mm, su išdrožimo </w:t>
            </w:r>
            <w:r w:rsidRPr="002E258B">
              <w:rPr>
                <w:spacing w:val="-2"/>
                <w:sz w:val="18"/>
                <w:szCs w:val="18"/>
                <w:lang w:val="en-US"/>
              </w:rPr>
              <w:t>fiksatoriumi  įtvirtinimo vietoje, SDS +,  profesionalams</w:t>
            </w:r>
            <w:r w:rsidRPr="002E258B">
              <w:rPr>
                <w:sz w:val="18"/>
                <w:szCs w:val="18"/>
                <w:lang w:val="en-US"/>
              </w:rPr>
              <w:t xml:space="preserve"> Vokietija</w:t>
            </w:r>
          </w:p>
          <w:p w14:paraId="48DE0744" w14:textId="77777777" w:rsidR="00A71C72" w:rsidRPr="00082991" w:rsidRDefault="00A71C72" w:rsidP="00A71C72">
            <w:pPr>
              <w:rPr>
                <w:sz w:val="18"/>
                <w:szCs w:val="18"/>
              </w:rPr>
            </w:pPr>
          </w:p>
        </w:tc>
      </w:tr>
      <w:tr w:rsidR="00A71C72" w:rsidRPr="00082991" w14:paraId="57E94C85" w14:textId="77777777" w:rsidTr="006B07AA">
        <w:tc>
          <w:tcPr>
            <w:tcW w:w="846" w:type="dxa"/>
            <w:tcBorders>
              <w:top w:val="single" w:sz="4" w:space="0" w:color="auto"/>
              <w:left w:val="single" w:sz="4" w:space="0" w:color="auto"/>
              <w:bottom w:val="single" w:sz="4" w:space="0" w:color="auto"/>
              <w:right w:val="single" w:sz="4" w:space="0" w:color="auto"/>
            </w:tcBorders>
          </w:tcPr>
          <w:p w14:paraId="3B188909" w14:textId="6CFB8367" w:rsidR="00A71C72" w:rsidRPr="00082991" w:rsidRDefault="00C808FB" w:rsidP="00A71C7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19</w:t>
            </w:r>
          </w:p>
        </w:tc>
        <w:tc>
          <w:tcPr>
            <w:tcW w:w="1561" w:type="dxa"/>
            <w:tcBorders>
              <w:top w:val="single" w:sz="4" w:space="0" w:color="auto"/>
              <w:left w:val="single" w:sz="4" w:space="0" w:color="auto"/>
              <w:bottom w:val="single" w:sz="4" w:space="0" w:color="auto"/>
              <w:right w:val="single" w:sz="4" w:space="0" w:color="auto"/>
            </w:tcBorders>
          </w:tcPr>
          <w:p w14:paraId="374DF689" w14:textId="77777777" w:rsidR="00A71C72" w:rsidRPr="00082991" w:rsidRDefault="00A71C72" w:rsidP="00A71C72">
            <w:pPr>
              <w:pStyle w:val="Betarp"/>
            </w:pPr>
            <w:r w:rsidRPr="00082991">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44F7BE8F" w14:textId="77777777" w:rsidR="00A71C72" w:rsidRPr="00082991" w:rsidRDefault="00A71C72" w:rsidP="00A71C72">
            <w:pPr>
              <w:pStyle w:val="Betarp"/>
            </w:pPr>
            <w:r w:rsidRPr="00082991">
              <w:t>Ø</w:t>
            </w:r>
            <w:r w:rsidRPr="00082991">
              <w:rPr>
                <w:spacing w:val="1"/>
              </w:rPr>
              <w:t xml:space="preserve"> 12mm, ilgis </w:t>
            </w:r>
            <w:r w:rsidRPr="00082991">
              <w:rPr>
                <w:spacing w:val="-1"/>
              </w:rPr>
              <w:t xml:space="preserve">200mm, su išdrožimo </w:t>
            </w:r>
            <w:r w:rsidRPr="00082991">
              <w:rPr>
                <w:spacing w:val="-2"/>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14:paraId="6F565727" w14:textId="77777777" w:rsidR="00A71C72" w:rsidRPr="00082991" w:rsidRDefault="00A71C72" w:rsidP="00A71C7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E5A5FE3" w14:textId="77777777" w:rsidR="00A71C72" w:rsidRPr="00082991" w:rsidRDefault="00A71C72" w:rsidP="00A71C7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4C1D76E2" w14:textId="2D53B3EB" w:rsidR="00A71C72" w:rsidRPr="00082991" w:rsidRDefault="00A71C72" w:rsidP="00A71C72">
            <w:pPr>
              <w:pStyle w:val="Betarp"/>
              <w:rPr>
                <w:sz w:val="18"/>
                <w:szCs w:val="18"/>
              </w:rPr>
            </w:pPr>
            <w:r w:rsidRPr="002E258B">
              <w:rPr>
                <w:sz w:val="18"/>
                <w:szCs w:val="18"/>
              </w:rPr>
              <w:t>4,35</w:t>
            </w:r>
          </w:p>
        </w:tc>
        <w:tc>
          <w:tcPr>
            <w:tcW w:w="850" w:type="dxa"/>
            <w:tcBorders>
              <w:top w:val="single" w:sz="4" w:space="0" w:color="auto"/>
              <w:left w:val="single" w:sz="4" w:space="0" w:color="auto"/>
              <w:bottom w:val="single" w:sz="4" w:space="0" w:color="auto"/>
              <w:right w:val="single" w:sz="4" w:space="0" w:color="auto"/>
            </w:tcBorders>
          </w:tcPr>
          <w:p w14:paraId="216699C4" w14:textId="7F2A021A" w:rsidR="00A71C72" w:rsidRPr="00082991" w:rsidRDefault="00A71C72" w:rsidP="00A71C72">
            <w:pPr>
              <w:rPr>
                <w:sz w:val="18"/>
                <w:szCs w:val="18"/>
              </w:rPr>
            </w:pPr>
            <w:r w:rsidRPr="002E258B">
              <w:rPr>
                <w:sz w:val="18"/>
                <w:szCs w:val="18"/>
                <w:lang w:val="en-US"/>
              </w:rPr>
              <w:t>17,40</w:t>
            </w:r>
          </w:p>
        </w:tc>
        <w:tc>
          <w:tcPr>
            <w:tcW w:w="2131" w:type="dxa"/>
            <w:tcBorders>
              <w:top w:val="single" w:sz="4" w:space="0" w:color="auto"/>
              <w:left w:val="single" w:sz="4" w:space="0" w:color="auto"/>
              <w:bottom w:val="single" w:sz="4" w:space="0" w:color="auto"/>
              <w:right w:val="single" w:sz="4" w:space="0" w:color="auto"/>
            </w:tcBorders>
          </w:tcPr>
          <w:p w14:paraId="7825A9A0" w14:textId="099FA772" w:rsidR="00A71C72" w:rsidRPr="00082991" w:rsidRDefault="00A71C72" w:rsidP="00A71C72">
            <w:pPr>
              <w:rPr>
                <w:sz w:val="18"/>
                <w:szCs w:val="18"/>
              </w:rPr>
            </w:pPr>
            <w:r w:rsidRPr="002E258B">
              <w:rPr>
                <w:sz w:val="18"/>
                <w:szCs w:val="18"/>
                <w:lang w:val="en-US"/>
              </w:rPr>
              <w:t>24688 DREBO Ø</w:t>
            </w:r>
            <w:r w:rsidRPr="002E258B">
              <w:rPr>
                <w:spacing w:val="1"/>
                <w:sz w:val="18"/>
                <w:szCs w:val="18"/>
                <w:lang w:val="en-US"/>
              </w:rPr>
              <w:t xml:space="preserve"> 12mm, ilgis </w:t>
            </w:r>
            <w:r w:rsidRPr="002E258B">
              <w:rPr>
                <w:spacing w:val="-1"/>
                <w:sz w:val="18"/>
                <w:szCs w:val="18"/>
                <w:lang w:val="en-US"/>
              </w:rPr>
              <w:t xml:space="preserve">200mm, 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A71C72" w:rsidRPr="00082991" w14:paraId="4EC6455D" w14:textId="77777777" w:rsidTr="006B07AA">
        <w:tc>
          <w:tcPr>
            <w:tcW w:w="846" w:type="dxa"/>
            <w:tcBorders>
              <w:top w:val="single" w:sz="4" w:space="0" w:color="auto"/>
              <w:left w:val="single" w:sz="4" w:space="0" w:color="auto"/>
              <w:bottom w:val="single" w:sz="4" w:space="0" w:color="auto"/>
              <w:right w:val="single" w:sz="4" w:space="0" w:color="auto"/>
            </w:tcBorders>
          </w:tcPr>
          <w:p w14:paraId="2C296BA6" w14:textId="271BE1DD" w:rsidR="00A71C72" w:rsidRPr="00082991" w:rsidRDefault="00C808FB" w:rsidP="00A71C7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20</w:t>
            </w:r>
          </w:p>
        </w:tc>
        <w:tc>
          <w:tcPr>
            <w:tcW w:w="1561" w:type="dxa"/>
            <w:tcBorders>
              <w:top w:val="single" w:sz="4" w:space="0" w:color="auto"/>
              <w:left w:val="single" w:sz="4" w:space="0" w:color="auto"/>
              <w:bottom w:val="single" w:sz="4" w:space="0" w:color="auto"/>
              <w:right w:val="single" w:sz="4" w:space="0" w:color="auto"/>
            </w:tcBorders>
          </w:tcPr>
          <w:p w14:paraId="4C139745" w14:textId="77777777" w:rsidR="00A71C72" w:rsidRPr="00082991" w:rsidRDefault="00A71C72" w:rsidP="00A71C72">
            <w:pPr>
              <w:pStyle w:val="Betarp"/>
            </w:pPr>
            <w:r w:rsidRPr="00082991">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269F1559" w14:textId="77777777" w:rsidR="00A71C72" w:rsidRPr="00082991" w:rsidRDefault="00A71C72" w:rsidP="00A71C72">
            <w:pPr>
              <w:pStyle w:val="Betarp"/>
            </w:pPr>
            <w:r w:rsidRPr="00082991">
              <w:t>Ø</w:t>
            </w:r>
            <w:r w:rsidRPr="00082991">
              <w:rPr>
                <w:spacing w:val="1"/>
              </w:rPr>
              <w:t xml:space="preserve"> 14mm, ilgis </w:t>
            </w:r>
            <w:r w:rsidRPr="00082991">
              <w:rPr>
                <w:spacing w:val="-1"/>
              </w:rPr>
              <w:t xml:space="preserve">200mm, su išdrožimo </w:t>
            </w:r>
            <w:r w:rsidRPr="00082991">
              <w:rPr>
                <w:spacing w:val="-2"/>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14:paraId="4002C4A9" w14:textId="77777777" w:rsidR="00A71C72" w:rsidRPr="00082991" w:rsidRDefault="00A71C72" w:rsidP="00A71C7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53F4C41" w14:textId="7ED3978D" w:rsidR="00A71C72" w:rsidRPr="00082991" w:rsidRDefault="00A71C72" w:rsidP="00A71C7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285D30AF" w14:textId="58EE4D1C" w:rsidR="00A71C72" w:rsidRPr="00082991" w:rsidRDefault="00A71C72" w:rsidP="00A71C72">
            <w:pPr>
              <w:pStyle w:val="Betarp"/>
              <w:rPr>
                <w:sz w:val="18"/>
                <w:szCs w:val="18"/>
              </w:rPr>
            </w:pPr>
            <w:r w:rsidRPr="002E258B">
              <w:rPr>
                <w:sz w:val="18"/>
                <w:szCs w:val="18"/>
              </w:rPr>
              <w:t>5,50</w:t>
            </w:r>
          </w:p>
        </w:tc>
        <w:tc>
          <w:tcPr>
            <w:tcW w:w="850" w:type="dxa"/>
            <w:tcBorders>
              <w:top w:val="single" w:sz="4" w:space="0" w:color="auto"/>
              <w:left w:val="single" w:sz="4" w:space="0" w:color="auto"/>
              <w:bottom w:val="single" w:sz="4" w:space="0" w:color="auto"/>
              <w:right w:val="single" w:sz="4" w:space="0" w:color="auto"/>
            </w:tcBorders>
          </w:tcPr>
          <w:p w14:paraId="1A215F9A" w14:textId="49111A37" w:rsidR="00A71C72" w:rsidRPr="00082991" w:rsidRDefault="00A71C72" w:rsidP="00A71C72">
            <w:pPr>
              <w:rPr>
                <w:sz w:val="18"/>
                <w:szCs w:val="18"/>
              </w:rPr>
            </w:pPr>
            <w:r w:rsidRPr="002E258B">
              <w:rPr>
                <w:sz w:val="18"/>
                <w:szCs w:val="18"/>
                <w:lang w:val="en-US"/>
              </w:rPr>
              <w:t>5,50</w:t>
            </w:r>
          </w:p>
        </w:tc>
        <w:tc>
          <w:tcPr>
            <w:tcW w:w="2131" w:type="dxa"/>
            <w:tcBorders>
              <w:top w:val="single" w:sz="4" w:space="0" w:color="auto"/>
              <w:left w:val="single" w:sz="4" w:space="0" w:color="auto"/>
              <w:bottom w:val="single" w:sz="4" w:space="0" w:color="auto"/>
              <w:right w:val="single" w:sz="4" w:space="0" w:color="auto"/>
            </w:tcBorders>
          </w:tcPr>
          <w:p w14:paraId="0D5D4900" w14:textId="3027912A" w:rsidR="00A71C72" w:rsidRPr="00082991" w:rsidRDefault="00A71C72" w:rsidP="00A71C72">
            <w:pPr>
              <w:rPr>
                <w:sz w:val="18"/>
                <w:szCs w:val="18"/>
              </w:rPr>
            </w:pPr>
            <w:r w:rsidRPr="002E258B">
              <w:rPr>
                <w:sz w:val="18"/>
                <w:szCs w:val="18"/>
                <w:lang w:val="en-US"/>
              </w:rPr>
              <w:t>24703 DREBO Ø</w:t>
            </w:r>
            <w:r w:rsidRPr="002E258B">
              <w:rPr>
                <w:spacing w:val="1"/>
                <w:sz w:val="18"/>
                <w:szCs w:val="18"/>
                <w:lang w:val="en-US"/>
              </w:rPr>
              <w:t xml:space="preserve"> 14mm, ilgis </w:t>
            </w:r>
            <w:r w:rsidRPr="002E258B">
              <w:rPr>
                <w:spacing w:val="-1"/>
                <w:sz w:val="18"/>
                <w:szCs w:val="18"/>
                <w:lang w:val="en-US"/>
              </w:rPr>
              <w:t xml:space="preserve">200mm, 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CF0FB2" w:rsidRPr="00082991" w14:paraId="60DBBA04" w14:textId="77777777" w:rsidTr="006B07AA">
        <w:tc>
          <w:tcPr>
            <w:tcW w:w="846" w:type="dxa"/>
            <w:tcBorders>
              <w:top w:val="single" w:sz="4" w:space="0" w:color="auto"/>
              <w:left w:val="single" w:sz="4" w:space="0" w:color="auto"/>
              <w:bottom w:val="single" w:sz="4" w:space="0" w:color="auto"/>
              <w:right w:val="single" w:sz="4" w:space="0" w:color="auto"/>
            </w:tcBorders>
          </w:tcPr>
          <w:p w14:paraId="275FDBC0" w14:textId="74031BE9"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21</w:t>
            </w:r>
          </w:p>
        </w:tc>
        <w:tc>
          <w:tcPr>
            <w:tcW w:w="1561" w:type="dxa"/>
            <w:tcBorders>
              <w:top w:val="single" w:sz="4" w:space="0" w:color="auto"/>
              <w:left w:val="single" w:sz="4" w:space="0" w:color="auto"/>
              <w:bottom w:val="single" w:sz="4" w:space="0" w:color="auto"/>
              <w:right w:val="single" w:sz="4" w:space="0" w:color="auto"/>
            </w:tcBorders>
          </w:tcPr>
          <w:p w14:paraId="237E1BDC" w14:textId="77777777" w:rsidR="00CF0FB2" w:rsidRPr="00082991" w:rsidRDefault="00CF0FB2" w:rsidP="00CF0FB2">
            <w:pPr>
              <w:pStyle w:val="Betarp"/>
            </w:pPr>
            <w:r w:rsidRPr="00082991">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37FF88DC" w14:textId="77777777" w:rsidR="00CF0FB2" w:rsidRPr="00082991" w:rsidRDefault="00CF0FB2" w:rsidP="00CF0FB2">
            <w:pPr>
              <w:pStyle w:val="Betarp"/>
            </w:pPr>
            <w:r w:rsidRPr="00082991">
              <w:t>Ø</w:t>
            </w:r>
            <w:r w:rsidRPr="00082991">
              <w:rPr>
                <w:spacing w:val="1"/>
              </w:rPr>
              <w:t xml:space="preserve"> 14mm, ilgis</w:t>
            </w:r>
            <w:r w:rsidRPr="00082991">
              <w:rPr>
                <w:spacing w:val="-1"/>
              </w:rPr>
              <w:t xml:space="preserve">1000mm, su išdrožimo </w:t>
            </w:r>
            <w:r w:rsidRPr="00082991">
              <w:rPr>
                <w:spacing w:val="-2"/>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14:paraId="613233C4"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DF8C9DB" w14:textId="2F8E2AF3"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2C64C6BA" w14:textId="5E1B4F74" w:rsidR="00CF0FB2" w:rsidRPr="00082991" w:rsidRDefault="00CF0FB2" w:rsidP="00CF0FB2">
            <w:pPr>
              <w:pStyle w:val="Betarp"/>
              <w:rPr>
                <w:sz w:val="18"/>
                <w:szCs w:val="18"/>
              </w:rPr>
            </w:pPr>
            <w:r>
              <w:rPr>
                <w:sz w:val="18"/>
                <w:szCs w:val="18"/>
              </w:rPr>
              <w:t>31,50</w:t>
            </w:r>
          </w:p>
        </w:tc>
        <w:tc>
          <w:tcPr>
            <w:tcW w:w="850" w:type="dxa"/>
            <w:tcBorders>
              <w:top w:val="single" w:sz="4" w:space="0" w:color="auto"/>
              <w:left w:val="single" w:sz="4" w:space="0" w:color="auto"/>
              <w:bottom w:val="single" w:sz="4" w:space="0" w:color="auto"/>
              <w:right w:val="single" w:sz="4" w:space="0" w:color="auto"/>
            </w:tcBorders>
          </w:tcPr>
          <w:p w14:paraId="3128A430" w14:textId="2BE19C7B" w:rsidR="00CF0FB2" w:rsidRPr="00082991" w:rsidRDefault="00CF0FB2" w:rsidP="00CF0FB2">
            <w:pPr>
              <w:rPr>
                <w:sz w:val="18"/>
                <w:szCs w:val="18"/>
              </w:rPr>
            </w:pPr>
            <w:r>
              <w:rPr>
                <w:sz w:val="18"/>
                <w:szCs w:val="18"/>
              </w:rPr>
              <w:t>31,50</w:t>
            </w:r>
          </w:p>
        </w:tc>
        <w:tc>
          <w:tcPr>
            <w:tcW w:w="2131" w:type="dxa"/>
            <w:tcBorders>
              <w:top w:val="single" w:sz="4" w:space="0" w:color="auto"/>
              <w:left w:val="single" w:sz="4" w:space="0" w:color="auto"/>
              <w:bottom w:val="single" w:sz="4" w:space="0" w:color="auto"/>
              <w:right w:val="single" w:sz="4" w:space="0" w:color="auto"/>
            </w:tcBorders>
          </w:tcPr>
          <w:p w14:paraId="7F2F9E60" w14:textId="495D111D" w:rsidR="00CF0FB2" w:rsidRPr="00082991" w:rsidRDefault="00CF0FB2" w:rsidP="00CF0FB2">
            <w:pPr>
              <w:rPr>
                <w:sz w:val="18"/>
                <w:szCs w:val="18"/>
              </w:rPr>
            </w:pPr>
            <w:r w:rsidRPr="002E258B">
              <w:rPr>
                <w:sz w:val="18"/>
                <w:szCs w:val="18"/>
                <w:lang w:val="en-US"/>
              </w:rPr>
              <w:t>2470</w:t>
            </w:r>
            <w:r>
              <w:rPr>
                <w:sz w:val="18"/>
                <w:szCs w:val="18"/>
                <w:lang w:val="en-US"/>
              </w:rPr>
              <w:t>9</w:t>
            </w:r>
            <w:r w:rsidRPr="002E258B">
              <w:rPr>
                <w:sz w:val="18"/>
                <w:szCs w:val="18"/>
                <w:lang w:val="en-US"/>
              </w:rPr>
              <w:t xml:space="preserve"> DREBO Ø</w:t>
            </w:r>
            <w:r w:rsidRPr="002E258B">
              <w:rPr>
                <w:spacing w:val="1"/>
                <w:sz w:val="18"/>
                <w:szCs w:val="18"/>
                <w:lang w:val="en-US"/>
              </w:rPr>
              <w:t xml:space="preserve"> 14mm, ilgis </w:t>
            </w:r>
            <w:r>
              <w:rPr>
                <w:spacing w:val="-1"/>
                <w:sz w:val="18"/>
                <w:szCs w:val="18"/>
                <w:lang w:val="en-US"/>
              </w:rPr>
              <w:t>1000</w:t>
            </w:r>
            <w:r w:rsidRPr="002E258B">
              <w:rPr>
                <w:spacing w:val="-1"/>
                <w:sz w:val="18"/>
                <w:szCs w:val="18"/>
                <w:lang w:val="en-US"/>
              </w:rPr>
              <w:t xml:space="preserve">mm, 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CF0FB2" w:rsidRPr="00082991" w14:paraId="19540F88" w14:textId="77777777" w:rsidTr="006B07AA">
        <w:tc>
          <w:tcPr>
            <w:tcW w:w="846" w:type="dxa"/>
            <w:tcBorders>
              <w:top w:val="single" w:sz="4" w:space="0" w:color="auto"/>
              <w:left w:val="single" w:sz="4" w:space="0" w:color="auto"/>
              <w:bottom w:val="single" w:sz="4" w:space="0" w:color="auto"/>
              <w:right w:val="single" w:sz="4" w:space="0" w:color="auto"/>
            </w:tcBorders>
          </w:tcPr>
          <w:p w14:paraId="687C1014" w14:textId="1C54E6BD"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22</w:t>
            </w:r>
          </w:p>
        </w:tc>
        <w:tc>
          <w:tcPr>
            <w:tcW w:w="1561" w:type="dxa"/>
            <w:tcBorders>
              <w:top w:val="single" w:sz="4" w:space="0" w:color="auto"/>
              <w:left w:val="single" w:sz="4" w:space="0" w:color="auto"/>
              <w:bottom w:val="single" w:sz="4" w:space="0" w:color="auto"/>
              <w:right w:val="single" w:sz="4" w:space="0" w:color="auto"/>
            </w:tcBorders>
          </w:tcPr>
          <w:p w14:paraId="7A81CD4B" w14:textId="77777777" w:rsidR="00CF0FB2" w:rsidRPr="00082991" w:rsidRDefault="00CF0FB2" w:rsidP="00CF0FB2">
            <w:pPr>
              <w:pStyle w:val="Betarp"/>
            </w:pPr>
            <w:r w:rsidRPr="00082991">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60ADA404" w14:textId="77777777" w:rsidR="00CF0FB2" w:rsidRPr="00082991" w:rsidRDefault="00CF0FB2" w:rsidP="00CF0FB2">
            <w:pPr>
              <w:pStyle w:val="Betarp"/>
            </w:pPr>
            <w:r w:rsidRPr="00082991">
              <w:t>Ø</w:t>
            </w:r>
            <w:r w:rsidRPr="00082991">
              <w:rPr>
                <w:spacing w:val="1"/>
              </w:rPr>
              <w:t xml:space="preserve"> 23 mm, ilgis</w:t>
            </w:r>
            <w:r w:rsidRPr="00082991">
              <w:rPr>
                <w:spacing w:val="-1"/>
              </w:rPr>
              <w:t xml:space="preserve">1000mm, su išdrožimo </w:t>
            </w:r>
            <w:r w:rsidRPr="00082991">
              <w:rPr>
                <w:spacing w:val="-2"/>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14:paraId="007A0B58"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511D2EF" w14:textId="6E4B3796"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77D5FBDB" w14:textId="1CEF7257" w:rsidR="00CF0FB2" w:rsidRPr="00082991" w:rsidRDefault="00CF0FB2" w:rsidP="00CF0FB2">
            <w:pPr>
              <w:pStyle w:val="Betarp"/>
              <w:rPr>
                <w:sz w:val="18"/>
                <w:szCs w:val="18"/>
              </w:rPr>
            </w:pPr>
            <w:r>
              <w:rPr>
                <w:sz w:val="18"/>
                <w:szCs w:val="18"/>
              </w:rPr>
              <w:t>51,00</w:t>
            </w:r>
          </w:p>
        </w:tc>
        <w:tc>
          <w:tcPr>
            <w:tcW w:w="850" w:type="dxa"/>
            <w:tcBorders>
              <w:top w:val="single" w:sz="4" w:space="0" w:color="auto"/>
              <w:left w:val="single" w:sz="4" w:space="0" w:color="auto"/>
              <w:bottom w:val="single" w:sz="4" w:space="0" w:color="auto"/>
              <w:right w:val="single" w:sz="4" w:space="0" w:color="auto"/>
            </w:tcBorders>
          </w:tcPr>
          <w:p w14:paraId="672BEE7A" w14:textId="7FF5757D" w:rsidR="00CF0FB2" w:rsidRPr="00082991" w:rsidRDefault="00CF0FB2" w:rsidP="00CF0FB2">
            <w:pPr>
              <w:rPr>
                <w:sz w:val="18"/>
                <w:szCs w:val="18"/>
              </w:rPr>
            </w:pPr>
            <w:r>
              <w:rPr>
                <w:sz w:val="18"/>
                <w:szCs w:val="18"/>
              </w:rPr>
              <w:t>51,00</w:t>
            </w:r>
          </w:p>
        </w:tc>
        <w:tc>
          <w:tcPr>
            <w:tcW w:w="2131" w:type="dxa"/>
            <w:tcBorders>
              <w:top w:val="single" w:sz="4" w:space="0" w:color="auto"/>
              <w:left w:val="single" w:sz="4" w:space="0" w:color="auto"/>
              <w:bottom w:val="single" w:sz="4" w:space="0" w:color="auto"/>
              <w:right w:val="single" w:sz="4" w:space="0" w:color="auto"/>
            </w:tcBorders>
          </w:tcPr>
          <w:p w14:paraId="1B68AA25" w14:textId="36BA9895" w:rsidR="00CF0FB2" w:rsidRPr="00082991" w:rsidRDefault="00CF0FB2" w:rsidP="00CF0FB2">
            <w:pPr>
              <w:rPr>
                <w:sz w:val="18"/>
                <w:szCs w:val="18"/>
              </w:rPr>
            </w:pPr>
            <w:r>
              <w:rPr>
                <w:sz w:val="18"/>
                <w:szCs w:val="18"/>
                <w:lang w:val="en-US"/>
              </w:rPr>
              <w:t>24745</w:t>
            </w:r>
            <w:r w:rsidRPr="002E258B">
              <w:rPr>
                <w:sz w:val="18"/>
                <w:szCs w:val="18"/>
                <w:lang w:val="en-US"/>
              </w:rPr>
              <w:t xml:space="preserve"> DREBO Ø</w:t>
            </w:r>
            <w:r w:rsidRPr="002E258B">
              <w:rPr>
                <w:spacing w:val="1"/>
                <w:sz w:val="18"/>
                <w:szCs w:val="18"/>
                <w:lang w:val="en-US"/>
              </w:rPr>
              <w:t xml:space="preserve"> </w:t>
            </w:r>
            <w:r>
              <w:rPr>
                <w:spacing w:val="1"/>
                <w:sz w:val="18"/>
                <w:szCs w:val="18"/>
                <w:lang w:val="en-US"/>
              </w:rPr>
              <w:t>23</w:t>
            </w:r>
            <w:r w:rsidRPr="002E258B">
              <w:rPr>
                <w:spacing w:val="1"/>
                <w:sz w:val="18"/>
                <w:szCs w:val="18"/>
                <w:lang w:val="en-US"/>
              </w:rPr>
              <w:t xml:space="preserve">mm, ilgis </w:t>
            </w:r>
            <w:r>
              <w:rPr>
                <w:spacing w:val="-1"/>
                <w:sz w:val="18"/>
                <w:szCs w:val="18"/>
                <w:lang w:val="en-US"/>
              </w:rPr>
              <w:t>1000</w:t>
            </w:r>
            <w:r w:rsidRPr="002E258B">
              <w:rPr>
                <w:spacing w:val="-1"/>
                <w:sz w:val="18"/>
                <w:szCs w:val="18"/>
                <w:lang w:val="en-US"/>
              </w:rPr>
              <w:t xml:space="preserve">mm, 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CF0FB2" w:rsidRPr="00082991" w14:paraId="4A741020" w14:textId="77777777" w:rsidTr="006B07AA">
        <w:tc>
          <w:tcPr>
            <w:tcW w:w="846" w:type="dxa"/>
            <w:tcBorders>
              <w:top w:val="single" w:sz="4" w:space="0" w:color="auto"/>
              <w:left w:val="single" w:sz="4" w:space="0" w:color="auto"/>
              <w:bottom w:val="single" w:sz="4" w:space="0" w:color="auto"/>
              <w:right w:val="single" w:sz="4" w:space="0" w:color="auto"/>
            </w:tcBorders>
          </w:tcPr>
          <w:p w14:paraId="48E48FD3" w14:textId="1A840427"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23</w:t>
            </w:r>
          </w:p>
        </w:tc>
        <w:tc>
          <w:tcPr>
            <w:tcW w:w="1561" w:type="dxa"/>
            <w:tcBorders>
              <w:top w:val="single" w:sz="4" w:space="0" w:color="auto"/>
              <w:left w:val="single" w:sz="4" w:space="0" w:color="auto"/>
              <w:bottom w:val="single" w:sz="4" w:space="0" w:color="auto"/>
              <w:right w:val="single" w:sz="4" w:space="0" w:color="auto"/>
            </w:tcBorders>
          </w:tcPr>
          <w:p w14:paraId="036E6D12" w14:textId="77777777" w:rsidR="00CF0FB2" w:rsidRPr="00082991" w:rsidRDefault="00CF0FB2" w:rsidP="00CF0FB2">
            <w:pPr>
              <w:pStyle w:val="Betarp"/>
            </w:pPr>
            <w:r w:rsidRPr="00082991">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3E5AEFBB" w14:textId="77777777" w:rsidR="00CF0FB2" w:rsidRPr="00082991" w:rsidRDefault="00CF0FB2" w:rsidP="00CF0FB2">
            <w:pPr>
              <w:pStyle w:val="Betarp"/>
            </w:pPr>
            <w:r w:rsidRPr="00082991">
              <w:t>Ø</w:t>
            </w:r>
            <w:r w:rsidRPr="00082991">
              <w:rPr>
                <w:spacing w:val="1"/>
              </w:rPr>
              <w:t xml:space="preserve"> 16mm, ilgis </w:t>
            </w:r>
            <w:r w:rsidRPr="00082991">
              <w:rPr>
                <w:spacing w:val="-1"/>
              </w:rPr>
              <w:t xml:space="preserve">300mm, su išdrožimo </w:t>
            </w:r>
            <w:r w:rsidRPr="00082991">
              <w:rPr>
                <w:spacing w:val="-2"/>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14:paraId="41ABA882"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716C5951" w14:textId="60243535"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4AB6D50" w14:textId="059E9DEC" w:rsidR="00CF0FB2" w:rsidRPr="00082991" w:rsidRDefault="00CF0FB2" w:rsidP="00CF0FB2">
            <w:pPr>
              <w:pStyle w:val="Betarp"/>
              <w:rPr>
                <w:sz w:val="18"/>
                <w:szCs w:val="18"/>
              </w:rPr>
            </w:pPr>
            <w:r>
              <w:rPr>
                <w:sz w:val="18"/>
                <w:szCs w:val="18"/>
              </w:rPr>
              <w:t>9,90</w:t>
            </w:r>
          </w:p>
        </w:tc>
        <w:tc>
          <w:tcPr>
            <w:tcW w:w="850" w:type="dxa"/>
            <w:tcBorders>
              <w:top w:val="single" w:sz="4" w:space="0" w:color="auto"/>
              <w:left w:val="single" w:sz="4" w:space="0" w:color="auto"/>
              <w:bottom w:val="single" w:sz="4" w:space="0" w:color="auto"/>
              <w:right w:val="single" w:sz="4" w:space="0" w:color="auto"/>
            </w:tcBorders>
          </w:tcPr>
          <w:p w14:paraId="1F8D7DB1" w14:textId="2A1AB6C0" w:rsidR="00CF0FB2" w:rsidRPr="00082991" w:rsidRDefault="00CF0FB2" w:rsidP="00CF0FB2">
            <w:pPr>
              <w:rPr>
                <w:sz w:val="18"/>
                <w:szCs w:val="18"/>
              </w:rPr>
            </w:pPr>
            <w:r>
              <w:rPr>
                <w:sz w:val="18"/>
                <w:szCs w:val="18"/>
              </w:rPr>
              <w:t>9,90</w:t>
            </w:r>
          </w:p>
        </w:tc>
        <w:tc>
          <w:tcPr>
            <w:tcW w:w="2131" w:type="dxa"/>
            <w:tcBorders>
              <w:top w:val="single" w:sz="4" w:space="0" w:color="auto"/>
              <w:left w:val="single" w:sz="4" w:space="0" w:color="auto"/>
              <w:bottom w:val="single" w:sz="4" w:space="0" w:color="auto"/>
              <w:right w:val="single" w:sz="4" w:space="0" w:color="auto"/>
            </w:tcBorders>
          </w:tcPr>
          <w:p w14:paraId="121BAACC" w14:textId="6D3BD3DE" w:rsidR="00CF0FB2" w:rsidRPr="00082991" w:rsidRDefault="00CF0FB2" w:rsidP="00CF0FB2">
            <w:pPr>
              <w:rPr>
                <w:sz w:val="18"/>
                <w:szCs w:val="18"/>
              </w:rPr>
            </w:pPr>
            <w:r>
              <w:rPr>
                <w:sz w:val="18"/>
                <w:szCs w:val="18"/>
                <w:lang w:val="en-US"/>
              </w:rPr>
              <w:t>247</w:t>
            </w:r>
            <w:r>
              <w:rPr>
                <w:sz w:val="18"/>
                <w:szCs w:val="18"/>
                <w:lang w:val="en-US"/>
              </w:rPr>
              <w:t>17</w:t>
            </w:r>
            <w:r w:rsidRPr="002E258B">
              <w:rPr>
                <w:sz w:val="18"/>
                <w:szCs w:val="18"/>
                <w:lang w:val="en-US"/>
              </w:rPr>
              <w:t xml:space="preserve"> DREBO Ø</w:t>
            </w:r>
            <w:r w:rsidRPr="002E258B">
              <w:rPr>
                <w:spacing w:val="1"/>
                <w:sz w:val="18"/>
                <w:szCs w:val="18"/>
                <w:lang w:val="en-US"/>
              </w:rPr>
              <w:t xml:space="preserve"> </w:t>
            </w:r>
            <w:r>
              <w:rPr>
                <w:spacing w:val="1"/>
                <w:sz w:val="18"/>
                <w:szCs w:val="18"/>
                <w:lang w:val="en-US"/>
              </w:rPr>
              <w:t>16</w:t>
            </w:r>
            <w:r w:rsidRPr="002E258B">
              <w:rPr>
                <w:spacing w:val="1"/>
                <w:sz w:val="18"/>
                <w:szCs w:val="18"/>
                <w:lang w:val="en-US"/>
              </w:rPr>
              <w:t xml:space="preserve">mm, ilgis </w:t>
            </w:r>
            <w:r>
              <w:rPr>
                <w:spacing w:val="-1"/>
                <w:sz w:val="18"/>
                <w:szCs w:val="18"/>
                <w:lang w:val="en-US"/>
              </w:rPr>
              <w:t>310</w:t>
            </w:r>
            <w:r w:rsidRPr="002E258B">
              <w:rPr>
                <w:spacing w:val="-1"/>
                <w:sz w:val="18"/>
                <w:szCs w:val="18"/>
                <w:lang w:val="en-US"/>
              </w:rPr>
              <w:t xml:space="preserve">mm, 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CF0FB2" w:rsidRPr="00082991" w14:paraId="3D6370E1" w14:textId="77777777" w:rsidTr="006B07AA">
        <w:tc>
          <w:tcPr>
            <w:tcW w:w="846" w:type="dxa"/>
            <w:tcBorders>
              <w:top w:val="single" w:sz="4" w:space="0" w:color="auto"/>
              <w:left w:val="single" w:sz="4" w:space="0" w:color="auto"/>
              <w:bottom w:val="single" w:sz="4" w:space="0" w:color="auto"/>
              <w:right w:val="single" w:sz="4" w:space="0" w:color="auto"/>
            </w:tcBorders>
          </w:tcPr>
          <w:p w14:paraId="619B886B" w14:textId="75A96248"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24</w:t>
            </w:r>
          </w:p>
        </w:tc>
        <w:tc>
          <w:tcPr>
            <w:tcW w:w="1561" w:type="dxa"/>
            <w:tcBorders>
              <w:top w:val="single" w:sz="4" w:space="0" w:color="auto"/>
              <w:left w:val="single" w:sz="4" w:space="0" w:color="auto"/>
              <w:bottom w:val="single" w:sz="4" w:space="0" w:color="auto"/>
              <w:right w:val="single" w:sz="4" w:space="0" w:color="auto"/>
            </w:tcBorders>
          </w:tcPr>
          <w:p w14:paraId="26CD672F" w14:textId="77777777" w:rsidR="00CF0FB2" w:rsidRPr="00082991" w:rsidRDefault="00CF0FB2" w:rsidP="00CF0FB2">
            <w:pPr>
              <w:pStyle w:val="Betarp"/>
            </w:pPr>
            <w:r w:rsidRPr="00082991">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30FC48A5" w14:textId="77777777" w:rsidR="00CF0FB2" w:rsidRPr="00082991" w:rsidRDefault="00CF0FB2" w:rsidP="00CF0FB2">
            <w:pPr>
              <w:pStyle w:val="Betarp"/>
            </w:pPr>
            <w:r w:rsidRPr="00082991">
              <w:t>Ø</w:t>
            </w:r>
            <w:r w:rsidRPr="00082991">
              <w:rPr>
                <w:spacing w:val="1"/>
              </w:rPr>
              <w:t xml:space="preserve"> 23mm, ilgis </w:t>
            </w:r>
            <w:r w:rsidRPr="00082991">
              <w:rPr>
                <w:spacing w:val="-1"/>
              </w:rPr>
              <w:t xml:space="preserve">500mm, su išdrožimo </w:t>
            </w:r>
            <w:r w:rsidRPr="00082991">
              <w:rPr>
                <w:spacing w:val="-2"/>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14:paraId="597BC239"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7BD6EE34" w14:textId="4F3CAD9E"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7F7D3780" w14:textId="6AE13A50" w:rsidR="00CF0FB2" w:rsidRPr="00082991" w:rsidRDefault="00CF0FB2" w:rsidP="00CF0FB2">
            <w:pPr>
              <w:pStyle w:val="Betarp"/>
              <w:rPr>
                <w:sz w:val="18"/>
                <w:szCs w:val="18"/>
              </w:rPr>
            </w:pPr>
            <w:r w:rsidRPr="002E258B">
              <w:rPr>
                <w:sz w:val="18"/>
                <w:szCs w:val="18"/>
              </w:rPr>
              <w:t>31,20</w:t>
            </w:r>
          </w:p>
        </w:tc>
        <w:tc>
          <w:tcPr>
            <w:tcW w:w="850" w:type="dxa"/>
            <w:tcBorders>
              <w:top w:val="single" w:sz="4" w:space="0" w:color="auto"/>
              <w:left w:val="single" w:sz="4" w:space="0" w:color="auto"/>
              <w:bottom w:val="single" w:sz="4" w:space="0" w:color="auto"/>
              <w:right w:val="single" w:sz="4" w:space="0" w:color="auto"/>
            </w:tcBorders>
          </w:tcPr>
          <w:p w14:paraId="01C71806" w14:textId="5D86F770" w:rsidR="00CF0FB2" w:rsidRPr="00082991" w:rsidRDefault="00CF0FB2" w:rsidP="00CF0FB2">
            <w:pPr>
              <w:rPr>
                <w:sz w:val="18"/>
                <w:szCs w:val="18"/>
              </w:rPr>
            </w:pPr>
            <w:r w:rsidRPr="002E258B">
              <w:rPr>
                <w:sz w:val="18"/>
                <w:szCs w:val="18"/>
              </w:rPr>
              <w:t>31,20</w:t>
            </w:r>
          </w:p>
        </w:tc>
        <w:tc>
          <w:tcPr>
            <w:tcW w:w="2131" w:type="dxa"/>
            <w:tcBorders>
              <w:top w:val="single" w:sz="4" w:space="0" w:color="auto"/>
              <w:left w:val="single" w:sz="4" w:space="0" w:color="auto"/>
              <w:bottom w:val="single" w:sz="4" w:space="0" w:color="auto"/>
              <w:right w:val="single" w:sz="4" w:space="0" w:color="auto"/>
            </w:tcBorders>
          </w:tcPr>
          <w:p w14:paraId="4DF14EA8" w14:textId="1DCF5E94" w:rsidR="00CF0FB2" w:rsidRPr="00082991" w:rsidRDefault="00CF0FB2" w:rsidP="00CF0FB2">
            <w:pPr>
              <w:rPr>
                <w:sz w:val="18"/>
                <w:szCs w:val="18"/>
              </w:rPr>
            </w:pPr>
            <w:r w:rsidRPr="002E258B">
              <w:rPr>
                <w:sz w:val="18"/>
                <w:szCs w:val="18"/>
                <w:lang w:val="en-US"/>
              </w:rPr>
              <w:t>24421 DREBO Ø</w:t>
            </w:r>
            <w:r w:rsidRPr="002E258B">
              <w:rPr>
                <w:spacing w:val="1"/>
                <w:sz w:val="18"/>
                <w:szCs w:val="18"/>
                <w:lang w:val="en-US"/>
              </w:rPr>
              <w:t xml:space="preserve"> 24mm, ilgis 45</w:t>
            </w:r>
            <w:r w:rsidRPr="002E258B">
              <w:rPr>
                <w:spacing w:val="-1"/>
                <w:sz w:val="18"/>
                <w:szCs w:val="18"/>
                <w:lang w:val="en-US"/>
              </w:rPr>
              <w:t xml:space="preserve">0mm, 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CF0FB2" w:rsidRPr="00082991" w14:paraId="1041EC6F" w14:textId="77777777" w:rsidTr="006B07AA">
        <w:tc>
          <w:tcPr>
            <w:tcW w:w="846" w:type="dxa"/>
            <w:tcBorders>
              <w:top w:val="single" w:sz="4" w:space="0" w:color="auto"/>
              <w:left w:val="single" w:sz="4" w:space="0" w:color="auto"/>
              <w:bottom w:val="single" w:sz="4" w:space="0" w:color="auto"/>
              <w:right w:val="single" w:sz="4" w:space="0" w:color="auto"/>
            </w:tcBorders>
          </w:tcPr>
          <w:p w14:paraId="2AEE3D28" w14:textId="050AD217" w:rsidR="00CF0FB2" w:rsidRPr="003C34DB" w:rsidRDefault="00CF0FB2" w:rsidP="00CF0FB2">
            <w:pPr>
              <w:pStyle w:val="Sraopastraipa"/>
              <w:numPr>
                <w:ilvl w:val="0"/>
                <w:numId w:val="6"/>
              </w:numPr>
              <w:spacing w:after="0" w:line="240" w:lineRule="auto"/>
              <w:ind w:left="0"/>
              <w:rPr>
                <w:rFonts w:ascii="Times New Roman" w:hAnsi="Times New Roman" w:cs="Times New Roman"/>
                <w:sz w:val="18"/>
                <w:szCs w:val="18"/>
              </w:rPr>
            </w:pPr>
            <w:r w:rsidRPr="003C34DB">
              <w:rPr>
                <w:rFonts w:ascii="Times New Roman" w:hAnsi="Times New Roman" w:cs="Times New Roman"/>
                <w:sz w:val="18"/>
                <w:szCs w:val="18"/>
              </w:rPr>
              <w:t>25</w:t>
            </w:r>
          </w:p>
        </w:tc>
        <w:tc>
          <w:tcPr>
            <w:tcW w:w="1561" w:type="dxa"/>
            <w:tcBorders>
              <w:top w:val="single" w:sz="4" w:space="0" w:color="auto"/>
              <w:left w:val="single" w:sz="4" w:space="0" w:color="auto"/>
              <w:bottom w:val="single" w:sz="4" w:space="0" w:color="auto"/>
              <w:right w:val="single" w:sz="4" w:space="0" w:color="auto"/>
            </w:tcBorders>
          </w:tcPr>
          <w:p w14:paraId="10AD0412" w14:textId="77777777" w:rsidR="00CF0FB2" w:rsidRPr="003C34DB" w:rsidRDefault="00CF0FB2" w:rsidP="00CF0FB2">
            <w:pPr>
              <w:pStyle w:val="Betarp"/>
            </w:pPr>
            <w:r w:rsidRPr="003C34DB">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5881E687" w14:textId="77777777" w:rsidR="00CF0FB2" w:rsidRPr="003C34DB" w:rsidRDefault="00CF0FB2" w:rsidP="00CF0FB2">
            <w:pPr>
              <w:pStyle w:val="Betarp"/>
            </w:pPr>
            <w:r w:rsidRPr="003C34DB">
              <w:t>Ø</w:t>
            </w:r>
            <w:r w:rsidRPr="003C34DB">
              <w:rPr>
                <w:spacing w:val="1"/>
              </w:rPr>
              <w:t xml:space="preserve"> 35mm, ilgis </w:t>
            </w:r>
            <w:r w:rsidRPr="003C34DB">
              <w:rPr>
                <w:spacing w:val="-1"/>
              </w:rPr>
              <w:t xml:space="preserve">600mm, su išdrožimo </w:t>
            </w:r>
            <w:r w:rsidRPr="003C34DB">
              <w:rPr>
                <w:spacing w:val="-2"/>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14:paraId="0A75A788" w14:textId="77777777" w:rsidR="00CF0FB2" w:rsidRPr="003C34DB" w:rsidRDefault="00CF0FB2" w:rsidP="00CF0FB2">
            <w:pPr>
              <w:pStyle w:val="Betarp"/>
            </w:pPr>
            <w:r w:rsidRPr="003C34DB">
              <w:t xml:space="preserve">Vnt </w:t>
            </w:r>
          </w:p>
        </w:tc>
        <w:tc>
          <w:tcPr>
            <w:tcW w:w="992" w:type="dxa"/>
            <w:tcBorders>
              <w:top w:val="single" w:sz="4" w:space="0" w:color="auto"/>
              <w:left w:val="single" w:sz="4" w:space="0" w:color="auto"/>
              <w:bottom w:val="single" w:sz="4" w:space="0" w:color="auto"/>
              <w:right w:val="single" w:sz="4" w:space="0" w:color="auto"/>
            </w:tcBorders>
          </w:tcPr>
          <w:p w14:paraId="5EA8C1C1" w14:textId="663CF065" w:rsidR="00CF0FB2" w:rsidRPr="003C34DB" w:rsidRDefault="00CF0FB2" w:rsidP="00CF0FB2">
            <w:pPr>
              <w:pStyle w:val="Betarp"/>
            </w:pPr>
            <w:r w:rsidRPr="003C34DB">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0B1DEF8B" w14:textId="4D2C120F" w:rsidR="00CF0FB2" w:rsidRPr="003C34DB" w:rsidRDefault="003C34DB" w:rsidP="00CF0FB2">
            <w:pPr>
              <w:pStyle w:val="Betarp"/>
              <w:rPr>
                <w:sz w:val="18"/>
                <w:szCs w:val="18"/>
              </w:rPr>
            </w:pPr>
            <w:r w:rsidRPr="003C34DB">
              <w:rPr>
                <w:sz w:val="18"/>
                <w:szCs w:val="18"/>
              </w:rPr>
              <w:t>2</w:t>
            </w:r>
            <w:r w:rsidR="00CF0FB2" w:rsidRPr="003C34DB">
              <w:rPr>
                <w:sz w:val="18"/>
                <w:szCs w:val="18"/>
              </w:rPr>
              <w:t>5,00</w:t>
            </w:r>
          </w:p>
        </w:tc>
        <w:tc>
          <w:tcPr>
            <w:tcW w:w="850" w:type="dxa"/>
            <w:tcBorders>
              <w:top w:val="single" w:sz="4" w:space="0" w:color="auto"/>
              <w:left w:val="single" w:sz="4" w:space="0" w:color="auto"/>
              <w:bottom w:val="single" w:sz="4" w:space="0" w:color="auto"/>
              <w:right w:val="single" w:sz="4" w:space="0" w:color="auto"/>
            </w:tcBorders>
          </w:tcPr>
          <w:p w14:paraId="167B6697" w14:textId="3CEBD705" w:rsidR="00CF0FB2" w:rsidRPr="003C34DB" w:rsidRDefault="003C34DB" w:rsidP="00CF0FB2">
            <w:pPr>
              <w:rPr>
                <w:sz w:val="18"/>
                <w:szCs w:val="18"/>
              </w:rPr>
            </w:pPr>
            <w:r w:rsidRPr="003C34DB">
              <w:rPr>
                <w:sz w:val="18"/>
                <w:szCs w:val="18"/>
              </w:rPr>
              <w:t>2</w:t>
            </w:r>
            <w:r w:rsidR="00CF0FB2" w:rsidRPr="003C34DB">
              <w:rPr>
                <w:sz w:val="18"/>
                <w:szCs w:val="18"/>
              </w:rPr>
              <w:t>5,00</w:t>
            </w:r>
          </w:p>
        </w:tc>
        <w:tc>
          <w:tcPr>
            <w:tcW w:w="2131" w:type="dxa"/>
            <w:tcBorders>
              <w:top w:val="single" w:sz="4" w:space="0" w:color="auto"/>
              <w:left w:val="single" w:sz="4" w:space="0" w:color="auto"/>
              <w:bottom w:val="single" w:sz="4" w:space="0" w:color="auto"/>
              <w:right w:val="single" w:sz="4" w:space="0" w:color="auto"/>
            </w:tcBorders>
          </w:tcPr>
          <w:p w14:paraId="171B6016" w14:textId="04BCEA14" w:rsidR="00CF0FB2" w:rsidRPr="003C34DB" w:rsidRDefault="00CF0FB2" w:rsidP="00CF0FB2">
            <w:pPr>
              <w:rPr>
                <w:sz w:val="18"/>
                <w:szCs w:val="18"/>
              </w:rPr>
            </w:pPr>
            <w:r w:rsidRPr="003C34DB">
              <w:rPr>
                <w:sz w:val="18"/>
                <w:szCs w:val="18"/>
              </w:rPr>
              <w:t xml:space="preserve">49137 DREB </w:t>
            </w:r>
            <w:r w:rsidRPr="003C34DB">
              <w:rPr>
                <w:sz w:val="18"/>
                <w:szCs w:val="18"/>
                <w:lang w:val="en-US"/>
              </w:rPr>
              <w:t>Ø</w:t>
            </w:r>
            <w:r w:rsidRPr="003C34DB">
              <w:rPr>
                <w:spacing w:val="1"/>
                <w:sz w:val="18"/>
                <w:szCs w:val="18"/>
                <w:lang w:val="en-US"/>
              </w:rPr>
              <w:t xml:space="preserve"> 35mm, ilgis 67</w:t>
            </w:r>
            <w:r w:rsidRPr="003C34DB">
              <w:rPr>
                <w:spacing w:val="-1"/>
                <w:sz w:val="18"/>
                <w:szCs w:val="18"/>
                <w:lang w:val="en-US"/>
              </w:rPr>
              <w:t xml:space="preserve">0mm, su išdrožimo </w:t>
            </w:r>
            <w:r w:rsidRPr="003C34DB">
              <w:rPr>
                <w:spacing w:val="-2"/>
                <w:sz w:val="18"/>
                <w:szCs w:val="18"/>
                <w:lang w:val="en-US"/>
              </w:rPr>
              <w:t>fiksatoriumi  įtvirtinimo vietoje, SDS MAX,  profesionalams</w:t>
            </w:r>
            <w:r w:rsidRPr="003C34DB">
              <w:rPr>
                <w:sz w:val="18"/>
                <w:szCs w:val="18"/>
                <w:lang w:val="en-US"/>
              </w:rPr>
              <w:t xml:space="preserve"> Vokietija</w:t>
            </w:r>
          </w:p>
        </w:tc>
      </w:tr>
      <w:tr w:rsidR="00CF0FB2" w:rsidRPr="00082991" w14:paraId="62A8E084" w14:textId="77777777" w:rsidTr="006B07AA">
        <w:tc>
          <w:tcPr>
            <w:tcW w:w="846" w:type="dxa"/>
            <w:tcBorders>
              <w:top w:val="single" w:sz="4" w:space="0" w:color="auto"/>
              <w:left w:val="single" w:sz="4" w:space="0" w:color="auto"/>
              <w:bottom w:val="single" w:sz="4" w:space="0" w:color="auto"/>
              <w:right w:val="single" w:sz="4" w:space="0" w:color="auto"/>
            </w:tcBorders>
          </w:tcPr>
          <w:p w14:paraId="4C1819E4" w14:textId="7713C469" w:rsidR="00CF0FB2" w:rsidRPr="003C34DB" w:rsidRDefault="00CF0FB2" w:rsidP="00CF0FB2">
            <w:pPr>
              <w:pStyle w:val="Sraopastraipa"/>
              <w:numPr>
                <w:ilvl w:val="0"/>
                <w:numId w:val="6"/>
              </w:numPr>
              <w:spacing w:after="0" w:line="240" w:lineRule="auto"/>
              <w:ind w:left="0"/>
              <w:rPr>
                <w:rFonts w:ascii="Times New Roman" w:hAnsi="Times New Roman" w:cs="Times New Roman"/>
                <w:sz w:val="18"/>
                <w:szCs w:val="18"/>
              </w:rPr>
            </w:pPr>
            <w:r w:rsidRPr="003C34DB">
              <w:rPr>
                <w:rFonts w:ascii="Times New Roman" w:hAnsi="Times New Roman" w:cs="Times New Roman"/>
                <w:sz w:val="18"/>
                <w:szCs w:val="18"/>
              </w:rPr>
              <w:t>26</w:t>
            </w:r>
          </w:p>
        </w:tc>
        <w:tc>
          <w:tcPr>
            <w:tcW w:w="1561" w:type="dxa"/>
            <w:tcBorders>
              <w:top w:val="single" w:sz="4" w:space="0" w:color="auto"/>
              <w:left w:val="single" w:sz="4" w:space="0" w:color="auto"/>
              <w:bottom w:val="single" w:sz="4" w:space="0" w:color="auto"/>
              <w:right w:val="single" w:sz="4" w:space="0" w:color="auto"/>
            </w:tcBorders>
          </w:tcPr>
          <w:p w14:paraId="53A6292D" w14:textId="77777777" w:rsidR="00CF0FB2" w:rsidRPr="003C34DB" w:rsidRDefault="00CF0FB2" w:rsidP="00CF0FB2">
            <w:pPr>
              <w:pStyle w:val="Betarp"/>
            </w:pPr>
            <w:r w:rsidRPr="003C34DB">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28868C06" w14:textId="77777777" w:rsidR="00CF0FB2" w:rsidRPr="003C34DB" w:rsidRDefault="00CF0FB2" w:rsidP="00CF0FB2">
            <w:pPr>
              <w:pStyle w:val="Betarp"/>
            </w:pPr>
            <w:r w:rsidRPr="003C34DB">
              <w:t>Ø</w:t>
            </w:r>
            <w:r w:rsidRPr="003C34DB">
              <w:rPr>
                <w:spacing w:val="1"/>
              </w:rPr>
              <w:t xml:space="preserve"> 45mm, ilgis </w:t>
            </w:r>
            <w:r w:rsidRPr="003C34DB">
              <w:rPr>
                <w:spacing w:val="-1"/>
              </w:rPr>
              <w:t xml:space="preserve">500mm, su išdrožimo </w:t>
            </w:r>
            <w:r w:rsidRPr="003C34DB">
              <w:rPr>
                <w:spacing w:val="-2"/>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14:paraId="4CB69281" w14:textId="77777777" w:rsidR="00CF0FB2" w:rsidRPr="003C34DB" w:rsidRDefault="00CF0FB2" w:rsidP="00CF0FB2">
            <w:pPr>
              <w:pStyle w:val="Betarp"/>
            </w:pPr>
            <w:r w:rsidRPr="003C34DB">
              <w:t xml:space="preserve">Vnt </w:t>
            </w:r>
          </w:p>
        </w:tc>
        <w:tc>
          <w:tcPr>
            <w:tcW w:w="992" w:type="dxa"/>
            <w:tcBorders>
              <w:top w:val="single" w:sz="4" w:space="0" w:color="auto"/>
              <w:left w:val="single" w:sz="4" w:space="0" w:color="auto"/>
              <w:bottom w:val="single" w:sz="4" w:space="0" w:color="auto"/>
              <w:right w:val="single" w:sz="4" w:space="0" w:color="auto"/>
            </w:tcBorders>
          </w:tcPr>
          <w:p w14:paraId="131F2DEA" w14:textId="77777777" w:rsidR="00CF0FB2" w:rsidRPr="003C34DB" w:rsidRDefault="00CF0FB2" w:rsidP="00CF0FB2">
            <w:pPr>
              <w:pStyle w:val="Betarp"/>
            </w:pPr>
            <w:r w:rsidRPr="003C34DB">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2E3135B0" w14:textId="5E6CC214" w:rsidR="00CF0FB2" w:rsidRPr="003C34DB" w:rsidRDefault="00CF0FB2" w:rsidP="00CF0FB2">
            <w:pPr>
              <w:pStyle w:val="Betarp"/>
              <w:rPr>
                <w:sz w:val="18"/>
                <w:szCs w:val="18"/>
              </w:rPr>
            </w:pPr>
            <w:r w:rsidRPr="003C34DB">
              <w:rPr>
                <w:sz w:val="18"/>
                <w:szCs w:val="18"/>
              </w:rPr>
              <w:t>26,00</w:t>
            </w:r>
          </w:p>
        </w:tc>
        <w:tc>
          <w:tcPr>
            <w:tcW w:w="850" w:type="dxa"/>
            <w:tcBorders>
              <w:top w:val="single" w:sz="4" w:space="0" w:color="auto"/>
              <w:left w:val="single" w:sz="4" w:space="0" w:color="auto"/>
              <w:bottom w:val="single" w:sz="4" w:space="0" w:color="auto"/>
              <w:right w:val="single" w:sz="4" w:space="0" w:color="auto"/>
            </w:tcBorders>
          </w:tcPr>
          <w:p w14:paraId="30E565F3" w14:textId="0D5E57AE" w:rsidR="00CF0FB2" w:rsidRPr="003C34DB" w:rsidRDefault="00CF0FB2" w:rsidP="00CF0FB2">
            <w:pPr>
              <w:rPr>
                <w:sz w:val="18"/>
                <w:szCs w:val="18"/>
              </w:rPr>
            </w:pPr>
            <w:r w:rsidRPr="003C34DB">
              <w:rPr>
                <w:sz w:val="18"/>
                <w:szCs w:val="18"/>
                <w:lang w:val="en-US"/>
              </w:rPr>
              <w:t>52,00</w:t>
            </w:r>
          </w:p>
        </w:tc>
        <w:tc>
          <w:tcPr>
            <w:tcW w:w="2131" w:type="dxa"/>
            <w:tcBorders>
              <w:top w:val="single" w:sz="4" w:space="0" w:color="auto"/>
              <w:left w:val="single" w:sz="4" w:space="0" w:color="auto"/>
              <w:bottom w:val="single" w:sz="4" w:space="0" w:color="auto"/>
              <w:right w:val="single" w:sz="4" w:space="0" w:color="auto"/>
            </w:tcBorders>
          </w:tcPr>
          <w:p w14:paraId="6B84D9EA" w14:textId="77565C97" w:rsidR="00CF0FB2" w:rsidRPr="003C34DB" w:rsidRDefault="00CF0FB2" w:rsidP="00CF0FB2">
            <w:pPr>
              <w:rPr>
                <w:sz w:val="18"/>
                <w:szCs w:val="18"/>
              </w:rPr>
            </w:pPr>
            <w:r w:rsidRPr="003C34DB">
              <w:rPr>
                <w:sz w:val="18"/>
                <w:szCs w:val="18"/>
                <w:lang w:val="en-US"/>
              </w:rPr>
              <w:t>49145 DREBO Ø</w:t>
            </w:r>
            <w:r w:rsidRPr="003C34DB">
              <w:rPr>
                <w:spacing w:val="1"/>
                <w:sz w:val="18"/>
                <w:szCs w:val="18"/>
                <w:lang w:val="en-US"/>
              </w:rPr>
              <w:t xml:space="preserve"> 45mm, ilgis </w:t>
            </w:r>
            <w:r w:rsidRPr="003C34DB">
              <w:rPr>
                <w:spacing w:val="-1"/>
                <w:sz w:val="18"/>
                <w:szCs w:val="18"/>
                <w:lang w:val="en-US"/>
              </w:rPr>
              <w:t xml:space="preserve">500mm, su išdrožimo </w:t>
            </w:r>
            <w:r w:rsidRPr="003C34DB">
              <w:rPr>
                <w:spacing w:val="-2"/>
                <w:sz w:val="18"/>
                <w:szCs w:val="18"/>
                <w:lang w:val="en-US"/>
              </w:rPr>
              <w:t>fiksatoriumi  įtvirtinimo vietoje, SDS MAX,  profesionalams VOKIETIJA</w:t>
            </w:r>
          </w:p>
        </w:tc>
      </w:tr>
      <w:tr w:rsidR="00CF0FB2" w:rsidRPr="00082991" w14:paraId="05C1D27F" w14:textId="77777777" w:rsidTr="006B07AA">
        <w:tc>
          <w:tcPr>
            <w:tcW w:w="846" w:type="dxa"/>
            <w:tcBorders>
              <w:top w:val="single" w:sz="4" w:space="0" w:color="auto"/>
              <w:left w:val="single" w:sz="4" w:space="0" w:color="auto"/>
              <w:bottom w:val="single" w:sz="4" w:space="0" w:color="auto"/>
              <w:right w:val="single" w:sz="4" w:space="0" w:color="auto"/>
            </w:tcBorders>
          </w:tcPr>
          <w:p w14:paraId="03BA0132" w14:textId="06C30517" w:rsidR="00CF0FB2" w:rsidRPr="003C34DB" w:rsidRDefault="00CF0FB2" w:rsidP="00CF0FB2">
            <w:pPr>
              <w:pStyle w:val="Sraopastraipa"/>
              <w:numPr>
                <w:ilvl w:val="0"/>
                <w:numId w:val="6"/>
              </w:numPr>
              <w:spacing w:after="0" w:line="240" w:lineRule="auto"/>
              <w:ind w:left="0"/>
              <w:rPr>
                <w:rFonts w:ascii="Times New Roman" w:hAnsi="Times New Roman" w:cs="Times New Roman"/>
                <w:sz w:val="18"/>
                <w:szCs w:val="18"/>
              </w:rPr>
            </w:pPr>
            <w:r w:rsidRPr="003C34DB">
              <w:rPr>
                <w:rFonts w:ascii="Times New Roman" w:hAnsi="Times New Roman" w:cs="Times New Roman"/>
                <w:sz w:val="18"/>
                <w:szCs w:val="18"/>
              </w:rPr>
              <w:t>27</w:t>
            </w:r>
          </w:p>
        </w:tc>
        <w:tc>
          <w:tcPr>
            <w:tcW w:w="1561" w:type="dxa"/>
            <w:tcBorders>
              <w:top w:val="single" w:sz="4" w:space="0" w:color="auto"/>
              <w:left w:val="single" w:sz="4" w:space="0" w:color="auto"/>
              <w:bottom w:val="single" w:sz="4" w:space="0" w:color="auto"/>
              <w:right w:val="single" w:sz="4" w:space="0" w:color="auto"/>
            </w:tcBorders>
          </w:tcPr>
          <w:p w14:paraId="11CC9B75" w14:textId="77777777" w:rsidR="00CF0FB2" w:rsidRPr="003C34DB" w:rsidRDefault="00CF0FB2" w:rsidP="00CF0FB2">
            <w:pPr>
              <w:pStyle w:val="Betarp"/>
            </w:pPr>
            <w:r w:rsidRPr="003C34DB">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71748522" w14:textId="77777777" w:rsidR="00CF0FB2" w:rsidRPr="003C34DB" w:rsidRDefault="00CF0FB2" w:rsidP="00CF0FB2">
            <w:pPr>
              <w:pStyle w:val="Betarp"/>
            </w:pPr>
            <w:r w:rsidRPr="003C34DB">
              <w:t>Ø</w:t>
            </w:r>
            <w:r w:rsidRPr="003C34DB">
              <w:rPr>
                <w:spacing w:val="1"/>
              </w:rPr>
              <w:t xml:space="preserve"> 50mm, ilgis </w:t>
            </w:r>
            <w:r w:rsidRPr="003C34DB">
              <w:rPr>
                <w:spacing w:val="-1"/>
              </w:rPr>
              <w:t xml:space="preserve">500mm, su išdrožimo </w:t>
            </w:r>
            <w:r w:rsidRPr="003C34DB">
              <w:rPr>
                <w:spacing w:val="-2"/>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14:paraId="1E245AF2" w14:textId="77777777" w:rsidR="00CF0FB2" w:rsidRPr="003C34DB" w:rsidRDefault="00CF0FB2" w:rsidP="00CF0FB2">
            <w:pPr>
              <w:pStyle w:val="Betarp"/>
            </w:pPr>
            <w:r w:rsidRPr="003C34DB">
              <w:t xml:space="preserve">Vnt </w:t>
            </w:r>
          </w:p>
        </w:tc>
        <w:tc>
          <w:tcPr>
            <w:tcW w:w="992" w:type="dxa"/>
            <w:tcBorders>
              <w:top w:val="single" w:sz="4" w:space="0" w:color="auto"/>
              <w:left w:val="single" w:sz="4" w:space="0" w:color="auto"/>
              <w:bottom w:val="single" w:sz="4" w:space="0" w:color="auto"/>
              <w:right w:val="single" w:sz="4" w:space="0" w:color="auto"/>
            </w:tcBorders>
          </w:tcPr>
          <w:p w14:paraId="73C1B779" w14:textId="611E88F5" w:rsidR="00CF0FB2" w:rsidRPr="003C34DB" w:rsidRDefault="00CF0FB2" w:rsidP="00CF0FB2">
            <w:pPr>
              <w:pStyle w:val="Betarp"/>
            </w:pPr>
            <w:r w:rsidRPr="003C34DB">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9A89AAF" w14:textId="472AF767" w:rsidR="00CF0FB2" w:rsidRPr="003C34DB" w:rsidRDefault="00CF0FB2" w:rsidP="00CF0FB2">
            <w:pPr>
              <w:pStyle w:val="Betarp"/>
              <w:rPr>
                <w:sz w:val="18"/>
                <w:szCs w:val="18"/>
              </w:rPr>
            </w:pPr>
            <w:r w:rsidRPr="003C34DB">
              <w:rPr>
                <w:sz w:val="18"/>
                <w:szCs w:val="18"/>
              </w:rPr>
              <w:t>32,00</w:t>
            </w:r>
          </w:p>
        </w:tc>
        <w:tc>
          <w:tcPr>
            <w:tcW w:w="850" w:type="dxa"/>
            <w:tcBorders>
              <w:top w:val="single" w:sz="4" w:space="0" w:color="auto"/>
              <w:left w:val="single" w:sz="4" w:space="0" w:color="auto"/>
              <w:bottom w:val="single" w:sz="4" w:space="0" w:color="auto"/>
              <w:right w:val="single" w:sz="4" w:space="0" w:color="auto"/>
            </w:tcBorders>
          </w:tcPr>
          <w:p w14:paraId="044323FD" w14:textId="56620FA5" w:rsidR="00CF0FB2" w:rsidRPr="003C34DB" w:rsidRDefault="00CF0FB2" w:rsidP="00CF0FB2">
            <w:pPr>
              <w:rPr>
                <w:sz w:val="18"/>
                <w:szCs w:val="18"/>
              </w:rPr>
            </w:pPr>
            <w:r w:rsidRPr="003C34DB">
              <w:rPr>
                <w:sz w:val="18"/>
                <w:szCs w:val="18"/>
                <w:lang w:val="en-US"/>
              </w:rPr>
              <w:t>32,00</w:t>
            </w:r>
          </w:p>
        </w:tc>
        <w:tc>
          <w:tcPr>
            <w:tcW w:w="2131" w:type="dxa"/>
            <w:tcBorders>
              <w:top w:val="single" w:sz="4" w:space="0" w:color="auto"/>
              <w:left w:val="single" w:sz="4" w:space="0" w:color="auto"/>
              <w:bottom w:val="single" w:sz="4" w:space="0" w:color="auto"/>
              <w:right w:val="single" w:sz="4" w:space="0" w:color="auto"/>
            </w:tcBorders>
          </w:tcPr>
          <w:p w14:paraId="1EC8506B" w14:textId="0AFF15FF" w:rsidR="00CF0FB2" w:rsidRPr="003C34DB" w:rsidRDefault="00CF0FB2" w:rsidP="00CF0FB2">
            <w:pPr>
              <w:rPr>
                <w:sz w:val="18"/>
                <w:szCs w:val="18"/>
              </w:rPr>
            </w:pPr>
            <w:r w:rsidRPr="003C34DB">
              <w:rPr>
                <w:sz w:val="18"/>
                <w:szCs w:val="18"/>
                <w:lang w:val="en-US"/>
              </w:rPr>
              <w:t>49146 DREBO Ø</w:t>
            </w:r>
            <w:r w:rsidRPr="003C34DB">
              <w:rPr>
                <w:spacing w:val="1"/>
                <w:sz w:val="18"/>
                <w:szCs w:val="18"/>
                <w:lang w:val="en-US"/>
              </w:rPr>
              <w:t xml:space="preserve"> 50mm, ilgis </w:t>
            </w:r>
            <w:r w:rsidRPr="003C34DB">
              <w:rPr>
                <w:spacing w:val="-1"/>
                <w:sz w:val="18"/>
                <w:szCs w:val="18"/>
                <w:lang w:val="en-US"/>
              </w:rPr>
              <w:t xml:space="preserve">500mm, su išdrožimo </w:t>
            </w:r>
            <w:r w:rsidRPr="003C34DB">
              <w:rPr>
                <w:spacing w:val="-2"/>
                <w:sz w:val="18"/>
                <w:szCs w:val="18"/>
                <w:lang w:val="en-US"/>
              </w:rPr>
              <w:t>fiksatoriumi  įtvirtinimo vietoje, SDS MAX,  profesionalams VOKIETIJA</w:t>
            </w:r>
          </w:p>
        </w:tc>
      </w:tr>
      <w:tr w:rsidR="00CF0FB2" w:rsidRPr="00082991" w14:paraId="2259F4A2" w14:textId="77777777" w:rsidTr="006B07AA">
        <w:tc>
          <w:tcPr>
            <w:tcW w:w="846" w:type="dxa"/>
            <w:tcBorders>
              <w:top w:val="single" w:sz="4" w:space="0" w:color="auto"/>
              <w:left w:val="single" w:sz="4" w:space="0" w:color="auto"/>
              <w:bottom w:val="single" w:sz="4" w:space="0" w:color="auto"/>
              <w:right w:val="single" w:sz="4" w:space="0" w:color="auto"/>
            </w:tcBorders>
          </w:tcPr>
          <w:p w14:paraId="77B4F965" w14:textId="57C5D8AA"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28</w:t>
            </w:r>
          </w:p>
        </w:tc>
        <w:tc>
          <w:tcPr>
            <w:tcW w:w="1561" w:type="dxa"/>
            <w:tcBorders>
              <w:top w:val="single" w:sz="4" w:space="0" w:color="auto"/>
              <w:left w:val="single" w:sz="4" w:space="0" w:color="auto"/>
              <w:bottom w:val="single" w:sz="4" w:space="0" w:color="auto"/>
              <w:right w:val="single" w:sz="4" w:space="0" w:color="auto"/>
            </w:tcBorders>
          </w:tcPr>
          <w:p w14:paraId="74D09EC9" w14:textId="77777777" w:rsidR="00CF0FB2" w:rsidRPr="00082991" w:rsidRDefault="00CF0FB2" w:rsidP="00CF0FB2">
            <w:pPr>
              <w:pStyle w:val="Betarp"/>
            </w:pPr>
            <w:r w:rsidRPr="00082991">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tcPr>
          <w:p w14:paraId="0268720B" w14:textId="77777777" w:rsidR="00CF0FB2" w:rsidRPr="00082991" w:rsidRDefault="00CF0FB2" w:rsidP="00CF0FB2">
            <w:pPr>
              <w:pStyle w:val="Betarp"/>
            </w:pPr>
            <w:r w:rsidRPr="00082991">
              <w:t>Ø</w:t>
            </w:r>
            <w:r w:rsidRPr="00082991">
              <w:rPr>
                <w:spacing w:val="1"/>
              </w:rPr>
              <w:t xml:space="preserve"> 52mm, ilgis </w:t>
            </w:r>
            <w:r w:rsidRPr="00082991">
              <w:rPr>
                <w:spacing w:val="-1"/>
              </w:rPr>
              <w:t xml:space="preserve">500mm, su išdrožimo </w:t>
            </w:r>
            <w:r w:rsidRPr="00082991">
              <w:rPr>
                <w:spacing w:val="-2"/>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14:paraId="7BEBCE8F"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060377E"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263DAAC7" w14:textId="76FB7E12" w:rsidR="00CF0FB2" w:rsidRPr="00082991" w:rsidRDefault="00CF0FB2" w:rsidP="00CF0FB2">
            <w:pPr>
              <w:pStyle w:val="Betarp"/>
              <w:rPr>
                <w:sz w:val="18"/>
                <w:szCs w:val="18"/>
              </w:rPr>
            </w:pPr>
            <w:r w:rsidRPr="002E258B">
              <w:rPr>
                <w:sz w:val="18"/>
                <w:szCs w:val="18"/>
              </w:rPr>
              <w:t>137,00</w:t>
            </w:r>
          </w:p>
        </w:tc>
        <w:tc>
          <w:tcPr>
            <w:tcW w:w="850" w:type="dxa"/>
            <w:tcBorders>
              <w:top w:val="single" w:sz="4" w:space="0" w:color="auto"/>
              <w:left w:val="single" w:sz="4" w:space="0" w:color="auto"/>
              <w:bottom w:val="single" w:sz="4" w:space="0" w:color="auto"/>
              <w:right w:val="single" w:sz="4" w:space="0" w:color="auto"/>
            </w:tcBorders>
          </w:tcPr>
          <w:p w14:paraId="26CD4B24" w14:textId="29207FB6" w:rsidR="00CF0FB2" w:rsidRPr="00082991" w:rsidRDefault="00CF0FB2" w:rsidP="00CF0FB2">
            <w:pPr>
              <w:rPr>
                <w:sz w:val="18"/>
                <w:szCs w:val="18"/>
              </w:rPr>
            </w:pPr>
            <w:r w:rsidRPr="002E258B">
              <w:rPr>
                <w:sz w:val="18"/>
                <w:szCs w:val="18"/>
                <w:lang w:val="en-US"/>
              </w:rPr>
              <w:t>274,00</w:t>
            </w:r>
          </w:p>
        </w:tc>
        <w:tc>
          <w:tcPr>
            <w:tcW w:w="2131" w:type="dxa"/>
            <w:tcBorders>
              <w:top w:val="single" w:sz="4" w:space="0" w:color="auto"/>
              <w:left w:val="single" w:sz="4" w:space="0" w:color="auto"/>
              <w:bottom w:val="single" w:sz="4" w:space="0" w:color="auto"/>
              <w:right w:val="single" w:sz="4" w:space="0" w:color="auto"/>
            </w:tcBorders>
          </w:tcPr>
          <w:p w14:paraId="2CC87C6C" w14:textId="5ED036AB" w:rsidR="00CF0FB2" w:rsidRPr="00082991" w:rsidRDefault="00CF0FB2" w:rsidP="00CF0FB2">
            <w:pPr>
              <w:rPr>
                <w:sz w:val="18"/>
                <w:szCs w:val="18"/>
              </w:rPr>
            </w:pPr>
            <w:r w:rsidRPr="002E258B">
              <w:rPr>
                <w:sz w:val="18"/>
                <w:szCs w:val="18"/>
                <w:lang w:val="en-US"/>
              </w:rPr>
              <w:t>DREBO 49147 Ø</w:t>
            </w:r>
            <w:r w:rsidRPr="002E258B">
              <w:rPr>
                <w:spacing w:val="1"/>
                <w:sz w:val="18"/>
                <w:szCs w:val="18"/>
                <w:lang w:val="en-US"/>
              </w:rPr>
              <w:t xml:space="preserve">52mm, ilgis </w:t>
            </w:r>
            <w:r w:rsidRPr="002E258B">
              <w:rPr>
                <w:spacing w:val="-1"/>
                <w:sz w:val="18"/>
                <w:szCs w:val="18"/>
                <w:lang w:val="en-US"/>
              </w:rPr>
              <w:t xml:space="preserve">500mm, su išdrožimo </w:t>
            </w:r>
            <w:r w:rsidRPr="002E258B">
              <w:rPr>
                <w:spacing w:val="-2"/>
                <w:sz w:val="18"/>
                <w:szCs w:val="18"/>
                <w:lang w:val="en-US"/>
              </w:rPr>
              <w:t>fiksatoriumi  įtvirtinimo vietoje, SDS MAX,  profesionalams</w:t>
            </w:r>
            <w:r w:rsidRPr="002E258B">
              <w:rPr>
                <w:sz w:val="18"/>
                <w:szCs w:val="18"/>
                <w:lang w:val="en-US"/>
              </w:rPr>
              <w:t xml:space="preserve"> Vokietija</w:t>
            </w:r>
          </w:p>
        </w:tc>
      </w:tr>
      <w:tr w:rsidR="00CF0FB2" w:rsidRPr="00082991" w14:paraId="3E5C8566" w14:textId="77777777" w:rsidTr="006B07AA">
        <w:tc>
          <w:tcPr>
            <w:tcW w:w="846" w:type="dxa"/>
            <w:tcBorders>
              <w:top w:val="single" w:sz="4" w:space="0" w:color="auto"/>
              <w:left w:val="single" w:sz="4" w:space="0" w:color="auto"/>
              <w:bottom w:val="single" w:sz="4" w:space="0" w:color="auto"/>
              <w:right w:val="single" w:sz="4" w:space="0" w:color="auto"/>
            </w:tcBorders>
            <w:shd w:val="clear" w:color="auto" w:fill="auto"/>
          </w:tcPr>
          <w:p w14:paraId="700AA392" w14:textId="4E91CE54" w:rsidR="00CF0FB2" w:rsidRPr="003C34DB" w:rsidRDefault="00CF0FB2" w:rsidP="00CF0FB2">
            <w:pPr>
              <w:pStyle w:val="Sraopastraipa"/>
              <w:numPr>
                <w:ilvl w:val="0"/>
                <w:numId w:val="6"/>
              </w:numPr>
              <w:spacing w:after="0" w:line="240" w:lineRule="auto"/>
              <w:ind w:left="0"/>
              <w:rPr>
                <w:rFonts w:ascii="Times New Roman" w:hAnsi="Times New Roman" w:cs="Times New Roman"/>
                <w:sz w:val="18"/>
                <w:szCs w:val="18"/>
              </w:rPr>
            </w:pPr>
            <w:r w:rsidRPr="003C34DB">
              <w:rPr>
                <w:rFonts w:ascii="Times New Roman" w:hAnsi="Times New Roman" w:cs="Times New Roman"/>
                <w:sz w:val="18"/>
                <w:szCs w:val="18"/>
              </w:rPr>
              <w:t>29</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63320522" w14:textId="77777777" w:rsidR="00CF0FB2" w:rsidRPr="003C34DB" w:rsidRDefault="00CF0FB2" w:rsidP="00CF0FB2">
            <w:pPr>
              <w:pStyle w:val="Betarp"/>
            </w:pPr>
            <w:r w:rsidRPr="003C34DB">
              <w:rPr>
                <w:spacing w:val="-1"/>
              </w:rPr>
              <w:t>Grąžtas pabeditinis</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0FBD52D" w14:textId="77777777" w:rsidR="00CF0FB2" w:rsidRPr="003C34DB" w:rsidRDefault="00CF0FB2" w:rsidP="00CF0FB2">
            <w:pPr>
              <w:pStyle w:val="Betarp"/>
            </w:pPr>
            <w:r w:rsidRPr="003C34DB">
              <w:t>Ø</w:t>
            </w:r>
            <w:r w:rsidRPr="003C34DB">
              <w:rPr>
                <w:spacing w:val="1"/>
              </w:rPr>
              <w:t xml:space="preserve"> 65mm, ilgis </w:t>
            </w:r>
            <w:r w:rsidRPr="003C34DB">
              <w:rPr>
                <w:spacing w:val="-1"/>
              </w:rPr>
              <w:t xml:space="preserve">550 mm, su išdrožimo </w:t>
            </w:r>
            <w:r w:rsidRPr="003C34DB">
              <w:rPr>
                <w:spacing w:val="-2"/>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2DE170" w14:textId="77777777" w:rsidR="00CF0FB2" w:rsidRPr="003C34DB" w:rsidRDefault="00CF0FB2" w:rsidP="00CF0FB2">
            <w:pPr>
              <w:pStyle w:val="Betarp"/>
            </w:pPr>
            <w:r w:rsidRPr="003C34DB">
              <w:t xml:space="preserve">Vnt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2E411C" w14:textId="7193368B" w:rsidR="00CF0FB2" w:rsidRPr="003C34DB" w:rsidRDefault="00CF0FB2" w:rsidP="00CF0FB2">
            <w:pPr>
              <w:pStyle w:val="Betarp"/>
            </w:pPr>
            <w:r w:rsidRPr="003C34DB">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848439" w14:textId="023FF83F" w:rsidR="00CF0FB2" w:rsidRPr="003C34DB" w:rsidRDefault="00CF0FB2" w:rsidP="00CF0FB2">
            <w:pPr>
              <w:pStyle w:val="Betarp"/>
              <w:rPr>
                <w:sz w:val="18"/>
                <w:szCs w:val="18"/>
              </w:rPr>
            </w:pPr>
            <w:r w:rsidRPr="003C34DB">
              <w:rPr>
                <w:sz w:val="18"/>
                <w:szCs w:val="18"/>
              </w:rPr>
              <w:t>56,00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D14944" w14:textId="6B232D86" w:rsidR="00CF0FB2" w:rsidRPr="003C34DB" w:rsidRDefault="00CF0FB2" w:rsidP="00CF0FB2">
            <w:pPr>
              <w:rPr>
                <w:sz w:val="18"/>
                <w:szCs w:val="18"/>
              </w:rPr>
            </w:pPr>
            <w:r w:rsidRPr="003C34DB">
              <w:rPr>
                <w:sz w:val="18"/>
                <w:szCs w:val="18"/>
                <w:lang w:val="en-US"/>
              </w:rPr>
              <w:t>56,00</w:t>
            </w:r>
          </w:p>
        </w:tc>
        <w:tc>
          <w:tcPr>
            <w:tcW w:w="2131" w:type="dxa"/>
            <w:tcBorders>
              <w:top w:val="single" w:sz="4" w:space="0" w:color="auto"/>
              <w:left w:val="single" w:sz="4" w:space="0" w:color="auto"/>
              <w:bottom w:val="single" w:sz="4" w:space="0" w:color="auto"/>
              <w:right w:val="single" w:sz="4" w:space="0" w:color="auto"/>
            </w:tcBorders>
            <w:shd w:val="clear" w:color="auto" w:fill="auto"/>
          </w:tcPr>
          <w:p w14:paraId="75F475EA" w14:textId="3F966711" w:rsidR="00CF0FB2" w:rsidRPr="003C34DB" w:rsidRDefault="00CF0FB2" w:rsidP="00CF0FB2">
            <w:pPr>
              <w:rPr>
                <w:sz w:val="18"/>
                <w:szCs w:val="18"/>
              </w:rPr>
            </w:pPr>
            <w:r w:rsidRPr="003C34DB">
              <w:rPr>
                <w:sz w:val="18"/>
                <w:szCs w:val="18"/>
                <w:lang w:val="en-US"/>
              </w:rPr>
              <w:t>DREBO 7339 Ø</w:t>
            </w:r>
            <w:r w:rsidRPr="003C34DB">
              <w:rPr>
                <w:spacing w:val="1"/>
                <w:sz w:val="18"/>
                <w:szCs w:val="18"/>
                <w:lang w:val="en-US"/>
              </w:rPr>
              <w:t xml:space="preserve"> 65mm, ilgis </w:t>
            </w:r>
            <w:r w:rsidRPr="003C34DB">
              <w:rPr>
                <w:spacing w:val="-1"/>
                <w:sz w:val="18"/>
                <w:szCs w:val="18"/>
                <w:lang w:val="en-US"/>
              </w:rPr>
              <w:t xml:space="preserve">550 mm, su išdrožimo </w:t>
            </w:r>
            <w:r w:rsidRPr="003C34DB">
              <w:rPr>
                <w:spacing w:val="-2"/>
                <w:sz w:val="18"/>
                <w:szCs w:val="18"/>
                <w:lang w:val="en-US"/>
              </w:rPr>
              <w:t>fiksatoriumi įtvirtinimo vietoje, SDS MAX,  profesionalams VOKIETIJA</w:t>
            </w:r>
          </w:p>
        </w:tc>
      </w:tr>
      <w:tr w:rsidR="00CF0FB2" w:rsidRPr="00082991" w14:paraId="114BB40F" w14:textId="77777777" w:rsidTr="006B07AA">
        <w:tc>
          <w:tcPr>
            <w:tcW w:w="846" w:type="dxa"/>
            <w:tcBorders>
              <w:top w:val="single" w:sz="4" w:space="0" w:color="auto"/>
              <w:left w:val="single" w:sz="4" w:space="0" w:color="auto"/>
              <w:bottom w:val="single" w:sz="4" w:space="0" w:color="auto"/>
              <w:right w:val="single" w:sz="4" w:space="0" w:color="auto"/>
            </w:tcBorders>
          </w:tcPr>
          <w:p w14:paraId="7E766966" w14:textId="43F0070E"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30</w:t>
            </w:r>
          </w:p>
        </w:tc>
        <w:tc>
          <w:tcPr>
            <w:tcW w:w="1561" w:type="dxa"/>
            <w:tcBorders>
              <w:top w:val="single" w:sz="4" w:space="0" w:color="auto"/>
              <w:left w:val="single" w:sz="4" w:space="0" w:color="auto"/>
              <w:bottom w:val="single" w:sz="4" w:space="0" w:color="auto"/>
              <w:right w:val="single" w:sz="4" w:space="0" w:color="auto"/>
            </w:tcBorders>
          </w:tcPr>
          <w:p w14:paraId="1FB67BF9"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36BEB422" w14:textId="77777777" w:rsidR="00CF0FB2" w:rsidRPr="00082991" w:rsidRDefault="00CF0FB2" w:rsidP="00CF0FB2">
            <w:pPr>
              <w:pStyle w:val="Betarp"/>
            </w:pPr>
            <w:r w:rsidRPr="00082991">
              <w:t>Plienui diametras   2mm</w:t>
            </w:r>
          </w:p>
        </w:tc>
        <w:tc>
          <w:tcPr>
            <w:tcW w:w="709" w:type="dxa"/>
            <w:tcBorders>
              <w:top w:val="single" w:sz="4" w:space="0" w:color="auto"/>
              <w:left w:val="single" w:sz="4" w:space="0" w:color="auto"/>
              <w:bottom w:val="single" w:sz="4" w:space="0" w:color="auto"/>
              <w:right w:val="single" w:sz="4" w:space="0" w:color="auto"/>
            </w:tcBorders>
          </w:tcPr>
          <w:p w14:paraId="4D114A6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B611BC7"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47737583" w14:textId="67A3C689" w:rsidR="00CF0FB2" w:rsidRPr="00082991" w:rsidRDefault="00CF0FB2" w:rsidP="00CF0FB2">
            <w:pPr>
              <w:pStyle w:val="Betarp"/>
              <w:rPr>
                <w:sz w:val="18"/>
                <w:szCs w:val="18"/>
              </w:rPr>
            </w:pPr>
            <w:r w:rsidRPr="002E258B">
              <w:rPr>
                <w:sz w:val="18"/>
                <w:szCs w:val="18"/>
              </w:rPr>
              <w:t>0,40</w:t>
            </w:r>
          </w:p>
        </w:tc>
        <w:tc>
          <w:tcPr>
            <w:tcW w:w="850" w:type="dxa"/>
            <w:tcBorders>
              <w:top w:val="single" w:sz="4" w:space="0" w:color="auto"/>
              <w:left w:val="single" w:sz="4" w:space="0" w:color="auto"/>
              <w:bottom w:val="single" w:sz="4" w:space="0" w:color="auto"/>
              <w:right w:val="single" w:sz="4" w:space="0" w:color="auto"/>
            </w:tcBorders>
          </w:tcPr>
          <w:p w14:paraId="337002B9" w14:textId="1104681D" w:rsidR="00CF0FB2" w:rsidRPr="00082991" w:rsidRDefault="00CF0FB2" w:rsidP="00CF0FB2">
            <w:pPr>
              <w:rPr>
                <w:sz w:val="18"/>
                <w:szCs w:val="18"/>
              </w:rPr>
            </w:pPr>
            <w:r w:rsidRPr="002E258B">
              <w:rPr>
                <w:sz w:val="18"/>
                <w:szCs w:val="18"/>
                <w:lang w:val="en-US"/>
              </w:rPr>
              <w:t>1,60</w:t>
            </w:r>
          </w:p>
        </w:tc>
        <w:tc>
          <w:tcPr>
            <w:tcW w:w="2131" w:type="dxa"/>
            <w:tcBorders>
              <w:top w:val="single" w:sz="4" w:space="0" w:color="auto"/>
              <w:left w:val="single" w:sz="4" w:space="0" w:color="auto"/>
              <w:bottom w:val="single" w:sz="4" w:space="0" w:color="auto"/>
              <w:right w:val="single" w:sz="4" w:space="0" w:color="auto"/>
            </w:tcBorders>
          </w:tcPr>
          <w:p w14:paraId="711ADB0D" w14:textId="77777777" w:rsidR="00CF0FB2" w:rsidRPr="002E258B" w:rsidRDefault="00CF0FB2" w:rsidP="00CF0FB2">
            <w:pPr>
              <w:shd w:val="clear" w:color="auto" w:fill="FFFFFF"/>
              <w:ind w:left="-60" w:right="-74"/>
              <w:rPr>
                <w:sz w:val="18"/>
                <w:szCs w:val="18"/>
                <w:lang w:val="en-US"/>
              </w:rPr>
            </w:pPr>
            <w:r w:rsidRPr="002E258B">
              <w:rPr>
                <w:sz w:val="18"/>
                <w:szCs w:val="18"/>
                <w:lang w:val="en-US"/>
              </w:rPr>
              <w:t>RUKO 214020 Plienui diametras   2mm Vokietija</w:t>
            </w:r>
          </w:p>
          <w:p w14:paraId="6B254EC4" w14:textId="77777777" w:rsidR="00CF0FB2" w:rsidRPr="00082991" w:rsidRDefault="00CF0FB2" w:rsidP="00CF0FB2">
            <w:pPr>
              <w:rPr>
                <w:sz w:val="18"/>
                <w:szCs w:val="18"/>
              </w:rPr>
            </w:pPr>
          </w:p>
        </w:tc>
      </w:tr>
      <w:tr w:rsidR="00CF0FB2" w:rsidRPr="00082991" w14:paraId="7092709A" w14:textId="77777777" w:rsidTr="006B07AA">
        <w:tc>
          <w:tcPr>
            <w:tcW w:w="846" w:type="dxa"/>
            <w:tcBorders>
              <w:top w:val="single" w:sz="4" w:space="0" w:color="auto"/>
              <w:left w:val="single" w:sz="4" w:space="0" w:color="auto"/>
              <w:bottom w:val="single" w:sz="4" w:space="0" w:color="auto"/>
              <w:right w:val="single" w:sz="4" w:space="0" w:color="auto"/>
            </w:tcBorders>
          </w:tcPr>
          <w:p w14:paraId="20476ADC" w14:textId="6D2ABEC4"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31</w:t>
            </w:r>
          </w:p>
        </w:tc>
        <w:tc>
          <w:tcPr>
            <w:tcW w:w="1561" w:type="dxa"/>
            <w:tcBorders>
              <w:top w:val="single" w:sz="4" w:space="0" w:color="auto"/>
              <w:left w:val="single" w:sz="4" w:space="0" w:color="auto"/>
              <w:bottom w:val="single" w:sz="4" w:space="0" w:color="auto"/>
              <w:right w:val="single" w:sz="4" w:space="0" w:color="auto"/>
            </w:tcBorders>
          </w:tcPr>
          <w:p w14:paraId="6EDB315E"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6A01CCDF" w14:textId="77777777" w:rsidR="00CF0FB2" w:rsidRPr="00082991" w:rsidRDefault="00CF0FB2" w:rsidP="00CF0FB2">
            <w:pPr>
              <w:pStyle w:val="Betarp"/>
            </w:pPr>
            <w:r w:rsidRPr="00082991">
              <w:t>Plienui diametras   3 mm</w:t>
            </w:r>
          </w:p>
        </w:tc>
        <w:tc>
          <w:tcPr>
            <w:tcW w:w="709" w:type="dxa"/>
            <w:tcBorders>
              <w:top w:val="single" w:sz="4" w:space="0" w:color="auto"/>
              <w:left w:val="single" w:sz="4" w:space="0" w:color="auto"/>
              <w:bottom w:val="single" w:sz="4" w:space="0" w:color="auto"/>
              <w:right w:val="single" w:sz="4" w:space="0" w:color="auto"/>
            </w:tcBorders>
          </w:tcPr>
          <w:p w14:paraId="621D6C3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DCE4936"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0DDB696C" w14:textId="2E527C9B" w:rsidR="00CF0FB2" w:rsidRPr="00082991" w:rsidRDefault="00CF0FB2" w:rsidP="00CF0FB2">
            <w:pPr>
              <w:pStyle w:val="Betarp"/>
              <w:rPr>
                <w:sz w:val="18"/>
                <w:szCs w:val="18"/>
              </w:rPr>
            </w:pPr>
            <w:r w:rsidRPr="002E258B">
              <w:rPr>
                <w:sz w:val="18"/>
                <w:szCs w:val="18"/>
              </w:rPr>
              <w:t>0,40</w:t>
            </w:r>
          </w:p>
        </w:tc>
        <w:tc>
          <w:tcPr>
            <w:tcW w:w="850" w:type="dxa"/>
            <w:tcBorders>
              <w:top w:val="single" w:sz="4" w:space="0" w:color="auto"/>
              <w:left w:val="single" w:sz="4" w:space="0" w:color="auto"/>
              <w:bottom w:val="single" w:sz="4" w:space="0" w:color="auto"/>
              <w:right w:val="single" w:sz="4" w:space="0" w:color="auto"/>
            </w:tcBorders>
          </w:tcPr>
          <w:p w14:paraId="35680EAE" w14:textId="2D831BF4" w:rsidR="00CF0FB2" w:rsidRPr="00082991" w:rsidRDefault="00CF0FB2" w:rsidP="00CF0FB2">
            <w:pPr>
              <w:rPr>
                <w:sz w:val="18"/>
                <w:szCs w:val="18"/>
              </w:rPr>
            </w:pPr>
            <w:r w:rsidRPr="002E258B">
              <w:rPr>
                <w:sz w:val="18"/>
                <w:szCs w:val="18"/>
                <w:lang w:val="en-US"/>
              </w:rPr>
              <w:t>1,60</w:t>
            </w:r>
          </w:p>
        </w:tc>
        <w:tc>
          <w:tcPr>
            <w:tcW w:w="2131" w:type="dxa"/>
            <w:tcBorders>
              <w:top w:val="single" w:sz="4" w:space="0" w:color="auto"/>
              <w:left w:val="single" w:sz="4" w:space="0" w:color="auto"/>
              <w:bottom w:val="single" w:sz="4" w:space="0" w:color="auto"/>
              <w:right w:val="single" w:sz="4" w:space="0" w:color="auto"/>
            </w:tcBorders>
          </w:tcPr>
          <w:p w14:paraId="7407F6C2" w14:textId="19D42AB9" w:rsidR="00CF0FB2" w:rsidRPr="00082991" w:rsidRDefault="00CF0FB2" w:rsidP="00CF0FB2">
            <w:pPr>
              <w:rPr>
                <w:sz w:val="18"/>
                <w:szCs w:val="18"/>
              </w:rPr>
            </w:pPr>
            <w:r w:rsidRPr="002E258B">
              <w:rPr>
                <w:sz w:val="18"/>
                <w:szCs w:val="18"/>
                <w:lang w:val="en-US"/>
              </w:rPr>
              <w:t>RUKO 214030 Plienui diametras   3 mm Vokietija</w:t>
            </w:r>
          </w:p>
        </w:tc>
      </w:tr>
      <w:tr w:rsidR="00CF0FB2" w:rsidRPr="00082991" w14:paraId="08741580" w14:textId="77777777" w:rsidTr="006B07AA">
        <w:tc>
          <w:tcPr>
            <w:tcW w:w="846" w:type="dxa"/>
            <w:tcBorders>
              <w:top w:val="single" w:sz="4" w:space="0" w:color="auto"/>
              <w:left w:val="single" w:sz="4" w:space="0" w:color="auto"/>
              <w:bottom w:val="single" w:sz="4" w:space="0" w:color="auto"/>
              <w:right w:val="single" w:sz="4" w:space="0" w:color="auto"/>
            </w:tcBorders>
          </w:tcPr>
          <w:p w14:paraId="3CF6B52A" w14:textId="4A5ED94E"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32</w:t>
            </w:r>
          </w:p>
        </w:tc>
        <w:tc>
          <w:tcPr>
            <w:tcW w:w="1561" w:type="dxa"/>
            <w:tcBorders>
              <w:top w:val="single" w:sz="4" w:space="0" w:color="auto"/>
              <w:left w:val="single" w:sz="4" w:space="0" w:color="auto"/>
              <w:bottom w:val="single" w:sz="4" w:space="0" w:color="auto"/>
              <w:right w:val="single" w:sz="4" w:space="0" w:color="auto"/>
            </w:tcBorders>
          </w:tcPr>
          <w:p w14:paraId="5F90D16A"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51BEC272" w14:textId="77777777" w:rsidR="00CF0FB2" w:rsidRPr="00082991" w:rsidRDefault="00CF0FB2" w:rsidP="00CF0FB2">
            <w:pPr>
              <w:pStyle w:val="Betarp"/>
            </w:pPr>
            <w:r w:rsidRPr="00082991">
              <w:t>Plienui diametras   4 mm</w:t>
            </w:r>
          </w:p>
        </w:tc>
        <w:tc>
          <w:tcPr>
            <w:tcW w:w="709" w:type="dxa"/>
            <w:tcBorders>
              <w:top w:val="single" w:sz="4" w:space="0" w:color="auto"/>
              <w:left w:val="single" w:sz="4" w:space="0" w:color="auto"/>
              <w:bottom w:val="single" w:sz="4" w:space="0" w:color="auto"/>
              <w:right w:val="single" w:sz="4" w:space="0" w:color="auto"/>
            </w:tcBorders>
          </w:tcPr>
          <w:p w14:paraId="1E3681AF"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C19CA20"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746C0643" w14:textId="7B77AED4" w:rsidR="00CF0FB2" w:rsidRPr="00082991" w:rsidRDefault="00CF0FB2" w:rsidP="00CF0FB2">
            <w:pPr>
              <w:pStyle w:val="Betarp"/>
              <w:rPr>
                <w:sz w:val="18"/>
                <w:szCs w:val="18"/>
              </w:rPr>
            </w:pPr>
            <w:r w:rsidRPr="002E258B">
              <w:rPr>
                <w:sz w:val="18"/>
                <w:szCs w:val="18"/>
              </w:rPr>
              <w:t>0,58</w:t>
            </w:r>
          </w:p>
        </w:tc>
        <w:tc>
          <w:tcPr>
            <w:tcW w:w="850" w:type="dxa"/>
            <w:tcBorders>
              <w:top w:val="single" w:sz="4" w:space="0" w:color="auto"/>
              <w:left w:val="single" w:sz="4" w:space="0" w:color="auto"/>
              <w:bottom w:val="single" w:sz="4" w:space="0" w:color="auto"/>
              <w:right w:val="single" w:sz="4" w:space="0" w:color="auto"/>
            </w:tcBorders>
          </w:tcPr>
          <w:p w14:paraId="6F3933F8" w14:textId="397B00FD" w:rsidR="00CF0FB2" w:rsidRPr="00082991" w:rsidRDefault="00CF0FB2" w:rsidP="00CF0FB2">
            <w:pPr>
              <w:rPr>
                <w:sz w:val="18"/>
                <w:szCs w:val="18"/>
              </w:rPr>
            </w:pPr>
            <w:r w:rsidRPr="002E258B">
              <w:rPr>
                <w:sz w:val="18"/>
                <w:szCs w:val="18"/>
                <w:lang w:val="en-US"/>
              </w:rPr>
              <w:t>2,32</w:t>
            </w:r>
          </w:p>
        </w:tc>
        <w:tc>
          <w:tcPr>
            <w:tcW w:w="2131" w:type="dxa"/>
            <w:tcBorders>
              <w:top w:val="single" w:sz="4" w:space="0" w:color="auto"/>
              <w:left w:val="single" w:sz="4" w:space="0" w:color="auto"/>
              <w:bottom w:val="single" w:sz="4" w:space="0" w:color="auto"/>
              <w:right w:val="single" w:sz="4" w:space="0" w:color="auto"/>
            </w:tcBorders>
          </w:tcPr>
          <w:p w14:paraId="3EE1BB0F" w14:textId="77777777" w:rsidR="00CF0FB2" w:rsidRPr="002E258B" w:rsidRDefault="00CF0FB2" w:rsidP="00CF0FB2">
            <w:pPr>
              <w:shd w:val="clear" w:color="auto" w:fill="FFFFFF"/>
              <w:ind w:left="-60" w:right="-74"/>
              <w:rPr>
                <w:sz w:val="18"/>
                <w:szCs w:val="18"/>
                <w:lang w:val="en-US"/>
              </w:rPr>
            </w:pPr>
            <w:r w:rsidRPr="002E258B">
              <w:rPr>
                <w:sz w:val="18"/>
                <w:szCs w:val="18"/>
                <w:lang w:val="en-US"/>
              </w:rPr>
              <w:t>RUKO 214040 Plienui diametras   4 mm Vokietija</w:t>
            </w:r>
          </w:p>
          <w:p w14:paraId="008BA636" w14:textId="77777777" w:rsidR="00CF0FB2" w:rsidRPr="00082991" w:rsidRDefault="00CF0FB2" w:rsidP="00CF0FB2">
            <w:pPr>
              <w:rPr>
                <w:sz w:val="18"/>
                <w:szCs w:val="18"/>
              </w:rPr>
            </w:pPr>
          </w:p>
        </w:tc>
      </w:tr>
      <w:tr w:rsidR="00CF0FB2" w:rsidRPr="00082991" w14:paraId="303D783E" w14:textId="77777777" w:rsidTr="006B07AA">
        <w:tc>
          <w:tcPr>
            <w:tcW w:w="846" w:type="dxa"/>
            <w:tcBorders>
              <w:top w:val="single" w:sz="4" w:space="0" w:color="auto"/>
              <w:left w:val="single" w:sz="4" w:space="0" w:color="auto"/>
              <w:bottom w:val="single" w:sz="4" w:space="0" w:color="auto"/>
              <w:right w:val="single" w:sz="4" w:space="0" w:color="auto"/>
            </w:tcBorders>
          </w:tcPr>
          <w:p w14:paraId="68698599" w14:textId="6815FF4E"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33</w:t>
            </w:r>
          </w:p>
        </w:tc>
        <w:tc>
          <w:tcPr>
            <w:tcW w:w="1561" w:type="dxa"/>
            <w:tcBorders>
              <w:top w:val="single" w:sz="4" w:space="0" w:color="auto"/>
              <w:left w:val="single" w:sz="4" w:space="0" w:color="auto"/>
              <w:bottom w:val="single" w:sz="4" w:space="0" w:color="auto"/>
              <w:right w:val="single" w:sz="4" w:space="0" w:color="auto"/>
            </w:tcBorders>
          </w:tcPr>
          <w:p w14:paraId="33372978"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663EAB85" w14:textId="77777777" w:rsidR="00CF0FB2" w:rsidRPr="00082991" w:rsidRDefault="00CF0FB2" w:rsidP="00CF0FB2">
            <w:pPr>
              <w:pStyle w:val="Betarp"/>
            </w:pPr>
            <w:r w:rsidRPr="00082991">
              <w:t>Plienui diametras   5 mm</w:t>
            </w:r>
          </w:p>
        </w:tc>
        <w:tc>
          <w:tcPr>
            <w:tcW w:w="709" w:type="dxa"/>
            <w:tcBorders>
              <w:top w:val="single" w:sz="4" w:space="0" w:color="auto"/>
              <w:left w:val="single" w:sz="4" w:space="0" w:color="auto"/>
              <w:bottom w:val="single" w:sz="4" w:space="0" w:color="auto"/>
              <w:right w:val="single" w:sz="4" w:space="0" w:color="auto"/>
            </w:tcBorders>
          </w:tcPr>
          <w:p w14:paraId="0D46FFBC"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77CD90C8"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24383F6B" w14:textId="74D1FD6C" w:rsidR="00CF0FB2" w:rsidRPr="00082991" w:rsidRDefault="00CF0FB2" w:rsidP="00CF0FB2">
            <w:pPr>
              <w:pStyle w:val="Betarp"/>
              <w:rPr>
                <w:sz w:val="18"/>
                <w:szCs w:val="18"/>
              </w:rPr>
            </w:pPr>
            <w:r w:rsidRPr="002E258B">
              <w:rPr>
                <w:sz w:val="18"/>
                <w:szCs w:val="18"/>
              </w:rPr>
              <w:t>0,78</w:t>
            </w:r>
          </w:p>
        </w:tc>
        <w:tc>
          <w:tcPr>
            <w:tcW w:w="850" w:type="dxa"/>
            <w:tcBorders>
              <w:top w:val="single" w:sz="4" w:space="0" w:color="auto"/>
              <w:left w:val="single" w:sz="4" w:space="0" w:color="auto"/>
              <w:bottom w:val="single" w:sz="4" w:space="0" w:color="auto"/>
              <w:right w:val="single" w:sz="4" w:space="0" w:color="auto"/>
            </w:tcBorders>
          </w:tcPr>
          <w:p w14:paraId="1CE5C1F7" w14:textId="36F4034F" w:rsidR="00CF0FB2" w:rsidRPr="00082991" w:rsidRDefault="00CF0FB2" w:rsidP="00CF0FB2">
            <w:pPr>
              <w:rPr>
                <w:sz w:val="18"/>
                <w:szCs w:val="18"/>
              </w:rPr>
            </w:pPr>
            <w:r w:rsidRPr="002E258B">
              <w:rPr>
                <w:sz w:val="18"/>
                <w:szCs w:val="18"/>
                <w:lang w:val="en-US"/>
              </w:rPr>
              <w:t>3,12</w:t>
            </w:r>
          </w:p>
        </w:tc>
        <w:tc>
          <w:tcPr>
            <w:tcW w:w="2131" w:type="dxa"/>
            <w:tcBorders>
              <w:top w:val="single" w:sz="4" w:space="0" w:color="auto"/>
              <w:left w:val="single" w:sz="4" w:space="0" w:color="auto"/>
              <w:bottom w:val="single" w:sz="4" w:space="0" w:color="auto"/>
              <w:right w:val="single" w:sz="4" w:space="0" w:color="auto"/>
            </w:tcBorders>
          </w:tcPr>
          <w:p w14:paraId="354EEF42" w14:textId="4A2FB6E7" w:rsidR="00CF0FB2" w:rsidRPr="00082991" w:rsidRDefault="00CF0FB2" w:rsidP="00CF0FB2">
            <w:pPr>
              <w:rPr>
                <w:sz w:val="18"/>
                <w:szCs w:val="18"/>
              </w:rPr>
            </w:pPr>
            <w:r w:rsidRPr="002E258B">
              <w:rPr>
                <w:sz w:val="18"/>
                <w:szCs w:val="18"/>
                <w:lang w:val="en-US"/>
              </w:rPr>
              <w:t>RUKO 214050 Plienui diametras   5 mm Vokietija</w:t>
            </w:r>
          </w:p>
        </w:tc>
      </w:tr>
      <w:tr w:rsidR="00CF0FB2" w:rsidRPr="00082991" w14:paraId="09F791FB" w14:textId="77777777" w:rsidTr="006B07AA">
        <w:tc>
          <w:tcPr>
            <w:tcW w:w="846" w:type="dxa"/>
            <w:tcBorders>
              <w:top w:val="single" w:sz="4" w:space="0" w:color="auto"/>
              <w:left w:val="single" w:sz="4" w:space="0" w:color="auto"/>
              <w:bottom w:val="single" w:sz="4" w:space="0" w:color="auto"/>
              <w:right w:val="single" w:sz="4" w:space="0" w:color="auto"/>
            </w:tcBorders>
          </w:tcPr>
          <w:p w14:paraId="413A9E04" w14:textId="501E7C37"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34</w:t>
            </w:r>
          </w:p>
        </w:tc>
        <w:tc>
          <w:tcPr>
            <w:tcW w:w="1561" w:type="dxa"/>
            <w:tcBorders>
              <w:top w:val="single" w:sz="4" w:space="0" w:color="auto"/>
              <w:left w:val="single" w:sz="4" w:space="0" w:color="auto"/>
              <w:bottom w:val="single" w:sz="4" w:space="0" w:color="auto"/>
              <w:right w:val="single" w:sz="4" w:space="0" w:color="auto"/>
            </w:tcBorders>
          </w:tcPr>
          <w:p w14:paraId="00CCE1D7"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4F00952D" w14:textId="77777777" w:rsidR="00CF0FB2" w:rsidRPr="00082991" w:rsidRDefault="00CF0FB2" w:rsidP="00CF0FB2">
            <w:pPr>
              <w:pStyle w:val="Betarp"/>
            </w:pPr>
            <w:r w:rsidRPr="00082991">
              <w:t>Plienui diametras   6mm</w:t>
            </w:r>
          </w:p>
        </w:tc>
        <w:tc>
          <w:tcPr>
            <w:tcW w:w="709" w:type="dxa"/>
            <w:tcBorders>
              <w:top w:val="single" w:sz="4" w:space="0" w:color="auto"/>
              <w:left w:val="single" w:sz="4" w:space="0" w:color="auto"/>
              <w:bottom w:val="single" w:sz="4" w:space="0" w:color="auto"/>
              <w:right w:val="single" w:sz="4" w:space="0" w:color="auto"/>
            </w:tcBorders>
          </w:tcPr>
          <w:p w14:paraId="6467AF4C"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78BCD4A4"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7F369634" w14:textId="2388A784" w:rsidR="00CF0FB2" w:rsidRPr="00082991" w:rsidRDefault="00CF0FB2" w:rsidP="00CF0FB2">
            <w:pPr>
              <w:pStyle w:val="Betarp"/>
              <w:rPr>
                <w:sz w:val="18"/>
                <w:szCs w:val="18"/>
              </w:rPr>
            </w:pPr>
            <w:r w:rsidRPr="002E258B">
              <w:rPr>
                <w:sz w:val="18"/>
                <w:szCs w:val="18"/>
              </w:rPr>
              <w:t>0,98</w:t>
            </w:r>
          </w:p>
        </w:tc>
        <w:tc>
          <w:tcPr>
            <w:tcW w:w="850" w:type="dxa"/>
            <w:tcBorders>
              <w:top w:val="single" w:sz="4" w:space="0" w:color="auto"/>
              <w:left w:val="single" w:sz="4" w:space="0" w:color="auto"/>
              <w:bottom w:val="single" w:sz="4" w:space="0" w:color="auto"/>
              <w:right w:val="single" w:sz="4" w:space="0" w:color="auto"/>
            </w:tcBorders>
          </w:tcPr>
          <w:p w14:paraId="6C2D4831" w14:textId="4C8F467F" w:rsidR="00CF0FB2" w:rsidRPr="00082991" w:rsidRDefault="00CF0FB2" w:rsidP="00CF0FB2">
            <w:pPr>
              <w:rPr>
                <w:sz w:val="18"/>
                <w:szCs w:val="18"/>
              </w:rPr>
            </w:pPr>
            <w:r w:rsidRPr="002E258B">
              <w:rPr>
                <w:sz w:val="18"/>
                <w:szCs w:val="18"/>
                <w:lang w:val="en-US"/>
              </w:rPr>
              <w:t>3,92</w:t>
            </w:r>
          </w:p>
        </w:tc>
        <w:tc>
          <w:tcPr>
            <w:tcW w:w="2131" w:type="dxa"/>
            <w:tcBorders>
              <w:top w:val="single" w:sz="4" w:space="0" w:color="auto"/>
              <w:left w:val="single" w:sz="4" w:space="0" w:color="auto"/>
              <w:bottom w:val="single" w:sz="4" w:space="0" w:color="auto"/>
              <w:right w:val="single" w:sz="4" w:space="0" w:color="auto"/>
            </w:tcBorders>
          </w:tcPr>
          <w:p w14:paraId="2F906448" w14:textId="77777777" w:rsidR="00CF0FB2" w:rsidRPr="002E258B" w:rsidRDefault="00CF0FB2" w:rsidP="00CF0FB2">
            <w:pPr>
              <w:shd w:val="clear" w:color="auto" w:fill="FFFFFF"/>
              <w:ind w:left="-60" w:right="-74"/>
              <w:rPr>
                <w:sz w:val="18"/>
                <w:szCs w:val="18"/>
                <w:lang w:val="en-US"/>
              </w:rPr>
            </w:pPr>
            <w:r w:rsidRPr="002E258B">
              <w:rPr>
                <w:sz w:val="18"/>
                <w:szCs w:val="18"/>
                <w:lang w:val="en-US"/>
              </w:rPr>
              <w:t>RUKO 214060 Plienui diametras   6mm Vokietija</w:t>
            </w:r>
          </w:p>
          <w:p w14:paraId="20377105" w14:textId="77777777" w:rsidR="00CF0FB2" w:rsidRPr="00082991" w:rsidRDefault="00CF0FB2" w:rsidP="00CF0FB2">
            <w:pPr>
              <w:rPr>
                <w:sz w:val="18"/>
                <w:szCs w:val="18"/>
              </w:rPr>
            </w:pPr>
          </w:p>
        </w:tc>
      </w:tr>
      <w:tr w:rsidR="00CF0FB2" w:rsidRPr="00082991" w14:paraId="7852C1A5" w14:textId="77777777" w:rsidTr="006B07AA">
        <w:tc>
          <w:tcPr>
            <w:tcW w:w="846" w:type="dxa"/>
            <w:tcBorders>
              <w:top w:val="single" w:sz="4" w:space="0" w:color="auto"/>
              <w:left w:val="single" w:sz="4" w:space="0" w:color="auto"/>
              <w:bottom w:val="single" w:sz="4" w:space="0" w:color="auto"/>
              <w:right w:val="single" w:sz="4" w:space="0" w:color="auto"/>
            </w:tcBorders>
          </w:tcPr>
          <w:p w14:paraId="79A7F065" w14:textId="02C3498F"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35</w:t>
            </w:r>
          </w:p>
        </w:tc>
        <w:tc>
          <w:tcPr>
            <w:tcW w:w="1561" w:type="dxa"/>
            <w:tcBorders>
              <w:top w:val="single" w:sz="4" w:space="0" w:color="auto"/>
              <w:left w:val="single" w:sz="4" w:space="0" w:color="auto"/>
              <w:bottom w:val="single" w:sz="4" w:space="0" w:color="auto"/>
              <w:right w:val="single" w:sz="4" w:space="0" w:color="auto"/>
            </w:tcBorders>
          </w:tcPr>
          <w:p w14:paraId="3ABE44F5"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306844FE" w14:textId="77777777" w:rsidR="00CF0FB2" w:rsidRPr="00082991" w:rsidRDefault="00CF0FB2" w:rsidP="00CF0FB2">
            <w:pPr>
              <w:pStyle w:val="Betarp"/>
            </w:pPr>
            <w:r w:rsidRPr="00082991">
              <w:t>Plienui diametras   7 mm</w:t>
            </w:r>
          </w:p>
        </w:tc>
        <w:tc>
          <w:tcPr>
            <w:tcW w:w="709" w:type="dxa"/>
            <w:tcBorders>
              <w:top w:val="single" w:sz="4" w:space="0" w:color="auto"/>
              <w:left w:val="single" w:sz="4" w:space="0" w:color="auto"/>
              <w:bottom w:val="single" w:sz="4" w:space="0" w:color="auto"/>
              <w:right w:val="single" w:sz="4" w:space="0" w:color="auto"/>
            </w:tcBorders>
          </w:tcPr>
          <w:p w14:paraId="2B2BA3E2"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43AE640"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229FF43A" w14:textId="5163F872" w:rsidR="00CF0FB2" w:rsidRPr="00082991" w:rsidRDefault="00CF0FB2" w:rsidP="00CF0FB2">
            <w:pPr>
              <w:pStyle w:val="Betarp"/>
              <w:rPr>
                <w:sz w:val="18"/>
                <w:szCs w:val="18"/>
              </w:rPr>
            </w:pPr>
            <w:r w:rsidRPr="002E258B">
              <w:rPr>
                <w:sz w:val="18"/>
                <w:szCs w:val="18"/>
              </w:rPr>
              <w:t>1,46</w:t>
            </w:r>
          </w:p>
        </w:tc>
        <w:tc>
          <w:tcPr>
            <w:tcW w:w="850" w:type="dxa"/>
            <w:tcBorders>
              <w:top w:val="single" w:sz="4" w:space="0" w:color="auto"/>
              <w:left w:val="single" w:sz="4" w:space="0" w:color="auto"/>
              <w:bottom w:val="single" w:sz="4" w:space="0" w:color="auto"/>
              <w:right w:val="single" w:sz="4" w:space="0" w:color="auto"/>
            </w:tcBorders>
          </w:tcPr>
          <w:p w14:paraId="6D6919C7" w14:textId="033F0289" w:rsidR="00CF0FB2" w:rsidRPr="00082991" w:rsidRDefault="00CF0FB2" w:rsidP="00CF0FB2">
            <w:pPr>
              <w:rPr>
                <w:sz w:val="18"/>
                <w:szCs w:val="18"/>
              </w:rPr>
            </w:pPr>
            <w:r w:rsidRPr="002E258B">
              <w:rPr>
                <w:sz w:val="18"/>
                <w:szCs w:val="18"/>
                <w:lang w:val="en-US"/>
              </w:rPr>
              <w:t>5,84</w:t>
            </w:r>
          </w:p>
        </w:tc>
        <w:tc>
          <w:tcPr>
            <w:tcW w:w="2131" w:type="dxa"/>
            <w:tcBorders>
              <w:top w:val="single" w:sz="4" w:space="0" w:color="auto"/>
              <w:left w:val="single" w:sz="4" w:space="0" w:color="auto"/>
              <w:bottom w:val="single" w:sz="4" w:space="0" w:color="auto"/>
              <w:right w:val="single" w:sz="4" w:space="0" w:color="auto"/>
            </w:tcBorders>
          </w:tcPr>
          <w:p w14:paraId="2351026F" w14:textId="77777777" w:rsidR="00CF0FB2" w:rsidRPr="002E258B" w:rsidRDefault="00CF0FB2" w:rsidP="00CF0FB2">
            <w:pPr>
              <w:shd w:val="clear" w:color="auto" w:fill="FFFFFF"/>
              <w:ind w:left="-60" w:right="-74"/>
              <w:rPr>
                <w:sz w:val="18"/>
                <w:szCs w:val="18"/>
                <w:lang w:val="en-US"/>
              </w:rPr>
            </w:pPr>
            <w:r w:rsidRPr="002E258B">
              <w:rPr>
                <w:sz w:val="18"/>
                <w:szCs w:val="18"/>
                <w:lang w:val="en-US"/>
              </w:rPr>
              <w:t>RUKO 214070 Plienui diametras   7 mm Vokietija</w:t>
            </w:r>
          </w:p>
          <w:p w14:paraId="740ED6C9" w14:textId="77777777" w:rsidR="00CF0FB2" w:rsidRPr="00082991" w:rsidRDefault="00CF0FB2" w:rsidP="00CF0FB2">
            <w:pPr>
              <w:rPr>
                <w:sz w:val="18"/>
                <w:szCs w:val="18"/>
              </w:rPr>
            </w:pPr>
          </w:p>
        </w:tc>
      </w:tr>
      <w:tr w:rsidR="00CF0FB2" w:rsidRPr="00082991" w14:paraId="169D9506" w14:textId="77777777" w:rsidTr="006B07AA">
        <w:tc>
          <w:tcPr>
            <w:tcW w:w="846" w:type="dxa"/>
            <w:tcBorders>
              <w:top w:val="single" w:sz="4" w:space="0" w:color="auto"/>
              <w:left w:val="single" w:sz="4" w:space="0" w:color="auto"/>
              <w:bottom w:val="single" w:sz="4" w:space="0" w:color="auto"/>
              <w:right w:val="single" w:sz="4" w:space="0" w:color="auto"/>
            </w:tcBorders>
          </w:tcPr>
          <w:p w14:paraId="19DBD50C" w14:textId="5404B367"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36</w:t>
            </w:r>
          </w:p>
        </w:tc>
        <w:tc>
          <w:tcPr>
            <w:tcW w:w="1561" w:type="dxa"/>
            <w:tcBorders>
              <w:top w:val="single" w:sz="4" w:space="0" w:color="auto"/>
              <w:left w:val="single" w:sz="4" w:space="0" w:color="auto"/>
              <w:bottom w:val="single" w:sz="4" w:space="0" w:color="auto"/>
              <w:right w:val="single" w:sz="4" w:space="0" w:color="auto"/>
            </w:tcBorders>
          </w:tcPr>
          <w:p w14:paraId="2188FBD0"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1F3114DC" w14:textId="77777777" w:rsidR="00CF0FB2" w:rsidRPr="00082991" w:rsidRDefault="00CF0FB2" w:rsidP="00CF0FB2">
            <w:pPr>
              <w:pStyle w:val="Betarp"/>
            </w:pPr>
            <w:r w:rsidRPr="00082991">
              <w:t>Plienui diametras   8 mm</w:t>
            </w:r>
          </w:p>
        </w:tc>
        <w:tc>
          <w:tcPr>
            <w:tcW w:w="709" w:type="dxa"/>
            <w:tcBorders>
              <w:top w:val="single" w:sz="4" w:space="0" w:color="auto"/>
              <w:left w:val="single" w:sz="4" w:space="0" w:color="auto"/>
              <w:bottom w:val="single" w:sz="4" w:space="0" w:color="auto"/>
              <w:right w:val="single" w:sz="4" w:space="0" w:color="auto"/>
            </w:tcBorders>
          </w:tcPr>
          <w:p w14:paraId="38F9FB89"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93398C6"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7B78D43E" w14:textId="75D72CCC" w:rsidR="00CF0FB2" w:rsidRPr="00082991" w:rsidRDefault="00CF0FB2" w:rsidP="00CF0FB2">
            <w:pPr>
              <w:pStyle w:val="Betarp"/>
              <w:rPr>
                <w:sz w:val="18"/>
                <w:szCs w:val="18"/>
              </w:rPr>
            </w:pPr>
            <w:r w:rsidRPr="002E258B">
              <w:rPr>
                <w:sz w:val="18"/>
                <w:szCs w:val="18"/>
              </w:rPr>
              <w:t>1,75</w:t>
            </w:r>
          </w:p>
        </w:tc>
        <w:tc>
          <w:tcPr>
            <w:tcW w:w="850" w:type="dxa"/>
            <w:tcBorders>
              <w:top w:val="single" w:sz="4" w:space="0" w:color="auto"/>
              <w:left w:val="single" w:sz="4" w:space="0" w:color="auto"/>
              <w:bottom w:val="single" w:sz="4" w:space="0" w:color="auto"/>
              <w:right w:val="single" w:sz="4" w:space="0" w:color="auto"/>
            </w:tcBorders>
          </w:tcPr>
          <w:p w14:paraId="65735970" w14:textId="5ADE8219" w:rsidR="00CF0FB2" w:rsidRPr="00082991" w:rsidRDefault="00CF0FB2" w:rsidP="00CF0FB2">
            <w:pPr>
              <w:rPr>
                <w:sz w:val="18"/>
                <w:szCs w:val="18"/>
              </w:rPr>
            </w:pPr>
            <w:r w:rsidRPr="002E258B">
              <w:rPr>
                <w:sz w:val="18"/>
                <w:szCs w:val="18"/>
                <w:lang w:val="en-US"/>
              </w:rPr>
              <w:t>7,00</w:t>
            </w:r>
          </w:p>
        </w:tc>
        <w:tc>
          <w:tcPr>
            <w:tcW w:w="2131" w:type="dxa"/>
            <w:tcBorders>
              <w:top w:val="single" w:sz="4" w:space="0" w:color="auto"/>
              <w:left w:val="single" w:sz="4" w:space="0" w:color="auto"/>
              <w:bottom w:val="single" w:sz="4" w:space="0" w:color="auto"/>
              <w:right w:val="single" w:sz="4" w:space="0" w:color="auto"/>
            </w:tcBorders>
          </w:tcPr>
          <w:p w14:paraId="2531D9D1" w14:textId="77777777" w:rsidR="00CF0FB2" w:rsidRPr="002E258B" w:rsidRDefault="00CF0FB2" w:rsidP="00CF0FB2">
            <w:pPr>
              <w:shd w:val="clear" w:color="auto" w:fill="FFFFFF"/>
              <w:ind w:left="-60" w:right="-74"/>
              <w:rPr>
                <w:sz w:val="18"/>
                <w:szCs w:val="18"/>
                <w:lang w:val="en-US"/>
              </w:rPr>
            </w:pPr>
            <w:r w:rsidRPr="002E258B">
              <w:rPr>
                <w:sz w:val="18"/>
                <w:szCs w:val="18"/>
                <w:lang w:val="en-US"/>
              </w:rPr>
              <w:t>RUKO 214080 Plienui diametras   8 mm Vokietija</w:t>
            </w:r>
          </w:p>
          <w:p w14:paraId="153B14E7" w14:textId="77777777" w:rsidR="00CF0FB2" w:rsidRPr="00082991" w:rsidRDefault="00CF0FB2" w:rsidP="00CF0FB2">
            <w:pPr>
              <w:rPr>
                <w:sz w:val="18"/>
                <w:szCs w:val="18"/>
              </w:rPr>
            </w:pPr>
          </w:p>
        </w:tc>
      </w:tr>
      <w:tr w:rsidR="00CF0FB2" w:rsidRPr="00082991" w14:paraId="0A90409E" w14:textId="77777777" w:rsidTr="006B07AA">
        <w:tc>
          <w:tcPr>
            <w:tcW w:w="846" w:type="dxa"/>
            <w:tcBorders>
              <w:top w:val="single" w:sz="4" w:space="0" w:color="auto"/>
              <w:left w:val="single" w:sz="4" w:space="0" w:color="auto"/>
              <w:bottom w:val="single" w:sz="4" w:space="0" w:color="auto"/>
              <w:right w:val="single" w:sz="4" w:space="0" w:color="auto"/>
            </w:tcBorders>
          </w:tcPr>
          <w:p w14:paraId="366AB603" w14:textId="27971CC9"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37</w:t>
            </w:r>
          </w:p>
        </w:tc>
        <w:tc>
          <w:tcPr>
            <w:tcW w:w="1561" w:type="dxa"/>
            <w:tcBorders>
              <w:top w:val="single" w:sz="4" w:space="0" w:color="auto"/>
              <w:left w:val="single" w:sz="4" w:space="0" w:color="auto"/>
              <w:bottom w:val="single" w:sz="4" w:space="0" w:color="auto"/>
              <w:right w:val="single" w:sz="4" w:space="0" w:color="auto"/>
            </w:tcBorders>
          </w:tcPr>
          <w:p w14:paraId="36D558B9"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31B97D8F" w14:textId="77777777" w:rsidR="00CF0FB2" w:rsidRPr="00082991" w:rsidRDefault="00CF0FB2" w:rsidP="00CF0FB2">
            <w:pPr>
              <w:pStyle w:val="Betarp"/>
            </w:pPr>
            <w:r w:rsidRPr="00082991">
              <w:t>Plienui diametras   9 mm</w:t>
            </w:r>
          </w:p>
        </w:tc>
        <w:tc>
          <w:tcPr>
            <w:tcW w:w="709" w:type="dxa"/>
            <w:tcBorders>
              <w:top w:val="single" w:sz="4" w:space="0" w:color="auto"/>
              <w:left w:val="single" w:sz="4" w:space="0" w:color="auto"/>
              <w:bottom w:val="single" w:sz="4" w:space="0" w:color="auto"/>
              <w:right w:val="single" w:sz="4" w:space="0" w:color="auto"/>
            </w:tcBorders>
          </w:tcPr>
          <w:p w14:paraId="3412B450"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C9C20FA"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1CA9EE57" w14:textId="047DED83" w:rsidR="00CF0FB2" w:rsidRPr="00082991" w:rsidRDefault="00CF0FB2" w:rsidP="00CF0FB2">
            <w:pPr>
              <w:pStyle w:val="Betarp"/>
              <w:rPr>
                <w:sz w:val="18"/>
                <w:szCs w:val="18"/>
              </w:rPr>
            </w:pPr>
            <w:r w:rsidRPr="002E258B">
              <w:rPr>
                <w:sz w:val="18"/>
                <w:szCs w:val="18"/>
              </w:rPr>
              <w:t>2,26</w:t>
            </w:r>
          </w:p>
        </w:tc>
        <w:tc>
          <w:tcPr>
            <w:tcW w:w="850" w:type="dxa"/>
            <w:tcBorders>
              <w:top w:val="single" w:sz="4" w:space="0" w:color="auto"/>
              <w:left w:val="single" w:sz="4" w:space="0" w:color="auto"/>
              <w:bottom w:val="single" w:sz="4" w:space="0" w:color="auto"/>
              <w:right w:val="single" w:sz="4" w:space="0" w:color="auto"/>
            </w:tcBorders>
          </w:tcPr>
          <w:p w14:paraId="3E293913" w14:textId="6E0D721C" w:rsidR="00CF0FB2" w:rsidRPr="00082991" w:rsidRDefault="00CF0FB2" w:rsidP="00CF0FB2">
            <w:pPr>
              <w:rPr>
                <w:sz w:val="18"/>
                <w:szCs w:val="18"/>
              </w:rPr>
            </w:pPr>
            <w:r w:rsidRPr="002E258B">
              <w:rPr>
                <w:sz w:val="18"/>
                <w:szCs w:val="18"/>
                <w:lang w:val="en-US"/>
              </w:rPr>
              <w:t>9,04</w:t>
            </w:r>
          </w:p>
        </w:tc>
        <w:tc>
          <w:tcPr>
            <w:tcW w:w="2131" w:type="dxa"/>
            <w:tcBorders>
              <w:top w:val="single" w:sz="4" w:space="0" w:color="auto"/>
              <w:left w:val="single" w:sz="4" w:space="0" w:color="auto"/>
              <w:bottom w:val="single" w:sz="4" w:space="0" w:color="auto"/>
              <w:right w:val="single" w:sz="4" w:space="0" w:color="auto"/>
            </w:tcBorders>
          </w:tcPr>
          <w:p w14:paraId="14DF8CDE" w14:textId="77777777" w:rsidR="00CF0FB2" w:rsidRPr="002E258B" w:rsidRDefault="00CF0FB2" w:rsidP="00CF0FB2">
            <w:pPr>
              <w:shd w:val="clear" w:color="auto" w:fill="FFFFFF"/>
              <w:ind w:left="-60" w:right="-74"/>
              <w:rPr>
                <w:sz w:val="18"/>
                <w:szCs w:val="18"/>
                <w:lang w:val="en-US"/>
              </w:rPr>
            </w:pPr>
            <w:r w:rsidRPr="002E258B">
              <w:rPr>
                <w:sz w:val="18"/>
                <w:szCs w:val="18"/>
                <w:lang w:val="en-US"/>
              </w:rPr>
              <w:t>RUKO 214090 Plienui diametras   9 mm Vokietija</w:t>
            </w:r>
          </w:p>
          <w:p w14:paraId="4E7F73F4" w14:textId="77777777" w:rsidR="00CF0FB2" w:rsidRPr="00082991" w:rsidRDefault="00CF0FB2" w:rsidP="00CF0FB2">
            <w:pPr>
              <w:rPr>
                <w:sz w:val="18"/>
                <w:szCs w:val="18"/>
              </w:rPr>
            </w:pPr>
          </w:p>
        </w:tc>
      </w:tr>
      <w:tr w:rsidR="00CF0FB2" w:rsidRPr="00082991" w14:paraId="764503FC" w14:textId="77777777" w:rsidTr="006B07AA">
        <w:tc>
          <w:tcPr>
            <w:tcW w:w="846" w:type="dxa"/>
            <w:tcBorders>
              <w:top w:val="single" w:sz="4" w:space="0" w:color="auto"/>
              <w:left w:val="single" w:sz="4" w:space="0" w:color="auto"/>
              <w:bottom w:val="single" w:sz="4" w:space="0" w:color="auto"/>
              <w:right w:val="single" w:sz="4" w:space="0" w:color="auto"/>
            </w:tcBorders>
          </w:tcPr>
          <w:p w14:paraId="5B0BB33B" w14:textId="5E6A5CF6"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38</w:t>
            </w:r>
          </w:p>
        </w:tc>
        <w:tc>
          <w:tcPr>
            <w:tcW w:w="1561" w:type="dxa"/>
            <w:tcBorders>
              <w:top w:val="single" w:sz="4" w:space="0" w:color="auto"/>
              <w:left w:val="single" w:sz="4" w:space="0" w:color="auto"/>
              <w:bottom w:val="single" w:sz="4" w:space="0" w:color="auto"/>
              <w:right w:val="single" w:sz="4" w:space="0" w:color="auto"/>
            </w:tcBorders>
          </w:tcPr>
          <w:p w14:paraId="6AE7C35C"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583E93F6" w14:textId="77777777" w:rsidR="00CF0FB2" w:rsidRPr="00082991" w:rsidRDefault="00CF0FB2" w:rsidP="00CF0FB2">
            <w:pPr>
              <w:pStyle w:val="Betarp"/>
            </w:pPr>
            <w:r w:rsidRPr="00082991">
              <w:t>Plienui diametras  10 mm</w:t>
            </w:r>
          </w:p>
        </w:tc>
        <w:tc>
          <w:tcPr>
            <w:tcW w:w="709" w:type="dxa"/>
            <w:tcBorders>
              <w:top w:val="single" w:sz="4" w:space="0" w:color="auto"/>
              <w:left w:val="single" w:sz="4" w:space="0" w:color="auto"/>
              <w:bottom w:val="single" w:sz="4" w:space="0" w:color="auto"/>
              <w:right w:val="single" w:sz="4" w:space="0" w:color="auto"/>
            </w:tcBorders>
          </w:tcPr>
          <w:p w14:paraId="73BF21C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680A2B9"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0FEF4064" w14:textId="5F2BDB51" w:rsidR="00CF0FB2" w:rsidRPr="00082991" w:rsidRDefault="00CF0FB2" w:rsidP="00CF0FB2">
            <w:pPr>
              <w:pStyle w:val="Betarp"/>
              <w:rPr>
                <w:sz w:val="18"/>
                <w:szCs w:val="18"/>
              </w:rPr>
            </w:pPr>
            <w:r w:rsidRPr="002E258B">
              <w:rPr>
                <w:sz w:val="18"/>
                <w:szCs w:val="18"/>
              </w:rPr>
              <w:t>3,36</w:t>
            </w:r>
          </w:p>
        </w:tc>
        <w:tc>
          <w:tcPr>
            <w:tcW w:w="850" w:type="dxa"/>
            <w:tcBorders>
              <w:top w:val="single" w:sz="4" w:space="0" w:color="auto"/>
              <w:left w:val="single" w:sz="4" w:space="0" w:color="auto"/>
              <w:bottom w:val="single" w:sz="4" w:space="0" w:color="auto"/>
              <w:right w:val="single" w:sz="4" w:space="0" w:color="auto"/>
            </w:tcBorders>
          </w:tcPr>
          <w:p w14:paraId="6886041B" w14:textId="308994E2" w:rsidR="00CF0FB2" w:rsidRPr="00082991" w:rsidRDefault="00CF0FB2" w:rsidP="00CF0FB2">
            <w:pPr>
              <w:rPr>
                <w:sz w:val="18"/>
                <w:szCs w:val="18"/>
              </w:rPr>
            </w:pPr>
            <w:r w:rsidRPr="002E258B">
              <w:rPr>
                <w:sz w:val="18"/>
                <w:szCs w:val="18"/>
                <w:lang w:val="en-US"/>
              </w:rPr>
              <w:t>13,44</w:t>
            </w:r>
          </w:p>
        </w:tc>
        <w:tc>
          <w:tcPr>
            <w:tcW w:w="2131" w:type="dxa"/>
            <w:tcBorders>
              <w:top w:val="single" w:sz="4" w:space="0" w:color="auto"/>
              <w:left w:val="single" w:sz="4" w:space="0" w:color="auto"/>
              <w:bottom w:val="single" w:sz="4" w:space="0" w:color="auto"/>
              <w:right w:val="single" w:sz="4" w:space="0" w:color="auto"/>
            </w:tcBorders>
          </w:tcPr>
          <w:p w14:paraId="29216F81" w14:textId="77777777" w:rsidR="00CF0FB2" w:rsidRPr="002E258B" w:rsidRDefault="00CF0FB2" w:rsidP="00CF0FB2">
            <w:pPr>
              <w:shd w:val="clear" w:color="auto" w:fill="FFFFFF"/>
              <w:ind w:left="-60" w:right="-74"/>
              <w:rPr>
                <w:sz w:val="18"/>
                <w:szCs w:val="18"/>
                <w:lang w:val="en-US"/>
              </w:rPr>
            </w:pPr>
            <w:r w:rsidRPr="002E258B">
              <w:rPr>
                <w:sz w:val="18"/>
                <w:szCs w:val="18"/>
                <w:lang w:val="en-US"/>
              </w:rPr>
              <w:t>RUKO 214100 Plienui diametras  10 mm Vokietija</w:t>
            </w:r>
          </w:p>
          <w:p w14:paraId="78588075" w14:textId="77777777" w:rsidR="00CF0FB2" w:rsidRPr="00082991" w:rsidRDefault="00CF0FB2" w:rsidP="00CF0FB2">
            <w:pPr>
              <w:rPr>
                <w:sz w:val="18"/>
                <w:szCs w:val="18"/>
              </w:rPr>
            </w:pPr>
          </w:p>
        </w:tc>
      </w:tr>
      <w:tr w:rsidR="00CF0FB2" w:rsidRPr="00082991" w14:paraId="1E1F3F8C" w14:textId="77777777" w:rsidTr="006B07AA">
        <w:tc>
          <w:tcPr>
            <w:tcW w:w="846" w:type="dxa"/>
            <w:tcBorders>
              <w:top w:val="single" w:sz="4" w:space="0" w:color="auto"/>
              <w:left w:val="single" w:sz="4" w:space="0" w:color="auto"/>
              <w:bottom w:val="single" w:sz="4" w:space="0" w:color="auto"/>
              <w:right w:val="single" w:sz="4" w:space="0" w:color="auto"/>
            </w:tcBorders>
          </w:tcPr>
          <w:p w14:paraId="50B6C193" w14:textId="2C54508B"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39</w:t>
            </w:r>
          </w:p>
        </w:tc>
        <w:tc>
          <w:tcPr>
            <w:tcW w:w="1561" w:type="dxa"/>
            <w:tcBorders>
              <w:top w:val="single" w:sz="4" w:space="0" w:color="auto"/>
              <w:left w:val="single" w:sz="4" w:space="0" w:color="auto"/>
              <w:bottom w:val="single" w:sz="4" w:space="0" w:color="auto"/>
              <w:right w:val="single" w:sz="4" w:space="0" w:color="auto"/>
            </w:tcBorders>
          </w:tcPr>
          <w:p w14:paraId="0E2CF4F4" w14:textId="77777777" w:rsidR="00CF0FB2" w:rsidRPr="00082991" w:rsidRDefault="00CF0FB2" w:rsidP="00CF0FB2">
            <w:pPr>
              <w:pStyle w:val="Betarp"/>
              <w:rPr>
                <w:snapToGrid w:val="0"/>
              </w:rPr>
            </w:pPr>
            <w:r w:rsidRPr="00082991">
              <w:rPr>
                <w:snapToGrid w:val="0"/>
              </w:rPr>
              <w:t xml:space="preserve">Grąžteliai metalui   </w:t>
            </w:r>
          </w:p>
        </w:tc>
        <w:tc>
          <w:tcPr>
            <w:tcW w:w="2408" w:type="dxa"/>
            <w:tcBorders>
              <w:top w:val="single" w:sz="4" w:space="0" w:color="auto"/>
              <w:left w:val="single" w:sz="4" w:space="0" w:color="auto"/>
              <w:bottom w:val="single" w:sz="4" w:space="0" w:color="auto"/>
              <w:right w:val="single" w:sz="4" w:space="0" w:color="auto"/>
            </w:tcBorders>
          </w:tcPr>
          <w:p w14:paraId="6DBDF23B" w14:textId="77777777" w:rsidR="00CF0FB2" w:rsidRPr="00082991" w:rsidRDefault="00CF0FB2" w:rsidP="00CF0FB2">
            <w:pPr>
              <w:pStyle w:val="Betarp"/>
            </w:pPr>
            <w:r w:rsidRPr="00082991">
              <w:t>Plienui diametras  11mm</w:t>
            </w:r>
          </w:p>
        </w:tc>
        <w:tc>
          <w:tcPr>
            <w:tcW w:w="709" w:type="dxa"/>
            <w:tcBorders>
              <w:top w:val="single" w:sz="4" w:space="0" w:color="auto"/>
              <w:left w:val="single" w:sz="4" w:space="0" w:color="auto"/>
              <w:bottom w:val="single" w:sz="4" w:space="0" w:color="auto"/>
              <w:right w:val="single" w:sz="4" w:space="0" w:color="auto"/>
            </w:tcBorders>
          </w:tcPr>
          <w:p w14:paraId="2B02A71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FD1C9BF"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4E355F6E" w14:textId="0245D9CD" w:rsidR="00CF0FB2" w:rsidRPr="00082991" w:rsidRDefault="00CF0FB2" w:rsidP="00CF0FB2">
            <w:pPr>
              <w:pStyle w:val="Betarp"/>
              <w:rPr>
                <w:sz w:val="18"/>
                <w:szCs w:val="18"/>
              </w:rPr>
            </w:pPr>
            <w:r w:rsidRPr="002E258B">
              <w:rPr>
                <w:sz w:val="18"/>
                <w:szCs w:val="18"/>
              </w:rPr>
              <w:t>3,97</w:t>
            </w:r>
          </w:p>
        </w:tc>
        <w:tc>
          <w:tcPr>
            <w:tcW w:w="850" w:type="dxa"/>
            <w:tcBorders>
              <w:top w:val="single" w:sz="4" w:space="0" w:color="auto"/>
              <w:left w:val="single" w:sz="4" w:space="0" w:color="auto"/>
              <w:bottom w:val="single" w:sz="4" w:space="0" w:color="auto"/>
              <w:right w:val="single" w:sz="4" w:space="0" w:color="auto"/>
            </w:tcBorders>
          </w:tcPr>
          <w:p w14:paraId="709ADDE4" w14:textId="4CC14B70" w:rsidR="00CF0FB2" w:rsidRPr="00082991" w:rsidRDefault="00CF0FB2" w:rsidP="00CF0FB2">
            <w:pPr>
              <w:rPr>
                <w:sz w:val="18"/>
                <w:szCs w:val="18"/>
              </w:rPr>
            </w:pPr>
            <w:r w:rsidRPr="002E258B">
              <w:rPr>
                <w:sz w:val="18"/>
                <w:szCs w:val="18"/>
                <w:lang w:val="en-US"/>
              </w:rPr>
              <w:t>15,88</w:t>
            </w:r>
          </w:p>
        </w:tc>
        <w:tc>
          <w:tcPr>
            <w:tcW w:w="2131" w:type="dxa"/>
            <w:tcBorders>
              <w:top w:val="single" w:sz="4" w:space="0" w:color="auto"/>
              <w:left w:val="single" w:sz="4" w:space="0" w:color="auto"/>
              <w:bottom w:val="single" w:sz="4" w:space="0" w:color="auto"/>
              <w:right w:val="single" w:sz="4" w:space="0" w:color="auto"/>
            </w:tcBorders>
          </w:tcPr>
          <w:p w14:paraId="2E77E9D9" w14:textId="77777777" w:rsidR="00CF0FB2" w:rsidRPr="002E258B" w:rsidRDefault="00CF0FB2" w:rsidP="00CF0FB2">
            <w:pPr>
              <w:shd w:val="clear" w:color="auto" w:fill="FFFFFF"/>
              <w:ind w:left="-60" w:right="-74"/>
              <w:rPr>
                <w:sz w:val="18"/>
                <w:szCs w:val="18"/>
                <w:lang w:val="en-US"/>
              </w:rPr>
            </w:pPr>
            <w:r w:rsidRPr="002E258B">
              <w:rPr>
                <w:sz w:val="18"/>
                <w:szCs w:val="18"/>
                <w:lang w:val="en-US"/>
              </w:rPr>
              <w:t>RUKO 214110 Plienui diametras  11mm Vokietija</w:t>
            </w:r>
          </w:p>
          <w:p w14:paraId="003F795B" w14:textId="77777777" w:rsidR="00CF0FB2" w:rsidRPr="00082991" w:rsidRDefault="00CF0FB2" w:rsidP="00CF0FB2">
            <w:pPr>
              <w:rPr>
                <w:sz w:val="18"/>
                <w:szCs w:val="18"/>
              </w:rPr>
            </w:pPr>
          </w:p>
        </w:tc>
      </w:tr>
      <w:tr w:rsidR="00CF0FB2" w:rsidRPr="00082991" w14:paraId="3A80A854" w14:textId="77777777" w:rsidTr="006B07AA">
        <w:tc>
          <w:tcPr>
            <w:tcW w:w="846" w:type="dxa"/>
            <w:tcBorders>
              <w:top w:val="single" w:sz="4" w:space="0" w:color="auto"/>
              <w:left w:val="single" w:sz="4" w:space="0" w:color="auto"/>
              <w:bottom w:val="single" w:sz="4" w:space="0" w:color="auto"/>
              <w:right w:val="single" w:sz="4" w:space="0" w:color="auto"/>
            </w:tcBorders>
          </w:tcPr>
          <w:p w14:paraId="2FD5AD23" w14:textId="31339486"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40</w:t>
            </w:r>
          </w:p>
        </w:tc>
        <w:tc>
          <w:tcPr>
            <w:tcW w:w="1561" w:type="dxa"/>
            <w:tcBorders>
              <w:top w:val="single" w:sz="4" w:space="0" w:color="auto"/>
              <w:left w:val="single" w:sz="4" w:space="0" w:color="auto"/>
              <w:bottom w:val="single" w:sz="4" w:space="0" w:color="auto"/>
              <w:right w:val="single" w:sz="4" w:space="0" w:color="auto"/>
            </w:tcBorders>
          </w:tcPr>
          <w:p w14:paraId="335FE052"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002D8402" w14:textId="77777777" w:rsidR="00CF0FB2" w:rsidRPr="00082991" w:rsidRDefault="00CF0FB2" w:rsidP="00CF0FB2">
            <w:pPr>
              <w:pStyle w:val="Betarp"/>
            </w:pPr>
            <w:r w:rsidRPr="00082991">
              <w:t>Plienui diametras  12 mm</w:t>
            </w:r>
          </w:p>
        </w:tc>
        <w:tc>
          <w:tcPr>
            <w:tcW w:w="709" w:type="dxa"/>
            <w:tcBorders>
              <w:top w:val="single" w:sz="4" w:space="0" w:color="auto"/>
              <w:left w:val="single" w:sz="4" w:space="0" w:color="auto"/>
              <w:bottom w:val="single" w:sz="4" w:space="0" w:color="auto"/>
              <w:right w:val="single" w:sz="4" w:space="0" w:color="auto"/>
            </w:tcBorders>
          </w:tcPr>
          <w:p w14:paraId="6D2DE883"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53DD4BE"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00173526" w14:textId="4952F25D" w:rsidR="00CF0FB2" w:rsidRPr="00082991" w:rsidRDefault="00CF0FB2" w:rsidP="00CF0FB2">
            <w:pPr>
              <w:pStyle w:val="Betarp"/>
              <w:rPr>
                <w:sz w:val="18"/>
                <w:szCs w:val="18"/>
              </w:rPr>
            </w:pPr>
            <w:r w:rsidRPr="002E258B">
              <w:rPr>
                <w:sz w:val="18"/>
                <w:szCs w:val="18"/>
              </w:rPr>
              <w:t>4,60</w:t>
            </w:r>
          </w:p>
        </w:tc>
        <w:tc>
          <w:tcPr>
            <w:tcW w:w="850" w:type="dxa"/>
            <w:tcBorders>
              <w:top w:val="single" w:sz="4" w:space="0" w:color="auto"/>
              <w:left w:val="single" w:sz="4" w:space="0" w:color="auto"/>
              <w:bottom w:val="single" w:sz="4" w:space="0" w:color="auto"/>
              <w:right w:val="single" w:sz="4" w:space="0" w:color="auto"/>
            </w:tcBorders>
          </w:tcPr>
          <w:p w14:paraId="155EA828" w14:textId="0E28AD09" w:rsidR="00CF0FB2" w:rsidRPr="00082991" w:rsidRDefault="00CF0FB2" w:rsidP="00CF0FB2">
            <w:pPr>
              <w:rPr>
                <w:sz w:val="18"/>
                <w:szCs w:val="18"/>
              </w:rPr>
            </w:pPr>
            <w:r w:rsidRPr="002E258B">
              <w:rPr>
                <w:sz w:val="18"/>
                <w:szCs w:val="18"/>
                <w:lang w:val="en-US"/>
              </w:rPr>
              <w:t>18,40</w:t>
            </w:r>
          </w:p>
        </w:tc>
        <w:tc>
          <w:tcPr>
            <w:tcW w:w="2131" w:type="dxa"/>
            <w:tcBorders>
              <w:top w:val="single" w:sz="4" w:space="0" w:color="auto"/>
              <w:left w:val="single" w:sz="4" w:space="0" w:color="auto"/>
              <w:bottom w:val="single" w:sz="4" w:space="0" w:color="auto"/>
              <w:right w:val="single" w:sz="4" w:space="0" w:color="auto"/>
            </w:tcBorders>
          </w:tcPr>
          <w:p w14:paraId="4982DE2D" w14:textId="77777777" w:rsidR="00CF0FB2" w:rsidRPr="002E258B" w:rsidRDefault="00CF0FB2" w:rsidP="00CF0FB2">
            <w:pPr>
              <w:shd w:val="clear" w:color="auto" w:fill="FFFFFF"/>
              <w:ind w:left="-60" w:right="-74"/>
              <w:rPr>
                <w:sz w:val="18"/>
                <w:szCs w:val="18"/>
                <w:lang w:val="en-US"/>
              </w:rPr>
            </w:pPr>
            <w:r w:rsidRPr="002E258B">
              <w:rPr>
                <w:sz w:val="18"/>
                <w:szCs w:val="18"/>
                <w:lang w:val="en-US"/>
              </w:rPr>
              <w:t>RUKO 214120 Plienui diametras  12 mm Vokietija</w:t>
            </w:r>
          </w:p>
          <w:p w14:paraId="6B65C698" w14:textId="77777777" w:rsidR="00CF0FB2" w:rsidRPr="00082991" w:rsidRDefault="00CF0FB2" w:rsidP="00CF0FB2">
            <w:pPr>
              <w:rPr>
                <w:sz w:val="18"/>
                <w:szCs w:val="18"/>
              </w:rPr>
            </w:pPr>
          </w:p>
        </w:tc>
      </w:tr>
      <w:tr w:rsidR="00CF0FB2" w:rsidRPr="00082991" w14:paraId="09DEA5F9" w14:textId="77777777" w:rsidTr="006B07AA">
        <w:tc>
          <w:tcPr>
            <w:tcW w:w="846" w:type="dxa"/>
            <w:tcBorders>
              <w:top w:val="single" w:sz="4" w:space="0" w:color="auto"/>
              <w:left w:val="single" w:sz="4" w:space="0" w:color="auto"/>
              <w:bottom w:val="single" w:sz="4" w:space="0" w:color="auto"/>
              <w:right w:val="single" w:sz="4" w:space="0" w:color="auto"/>
            </w:tcBorders>
          </w:tcPr>
          <w:p w14:paraId="74C6708F" w14:textId="76EA1B21"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41</w:t>
            </w:r>
          </w:p>
        </w:tc>
        <w:tc>
          <w:tcPr>
            <w:tcW w:w="1561" w:type="dxa"/>
            <w:tcBorders>
              <w:top w:val="single" w:sz="4" w:space="0" w:color="auto"/>
              <w:left w:val="single" w:sz="4" w:space="0" w:color="auto"/>
              <w:bottom w:val="single" w:sz="4" w:space="0" w:color="auto"/>
              <w:right w:val="single" w:sz="4" w:space="0" w:color="auto"/>
            </w:tcBorders>
          </w:tcPr>
          <w:p w14:paraId="7BD91A2D"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52CE36D8" w14:textId="77777777" w:rsidR="00CF0FB2" w:rsidRPr="00082991" w:rsidRDefault="00CF0FB2" w:rsidP="00CF0FB2">
            <w:pPr>
              <w:pStyle w:val="Betarp"/>
            </w:pPr>
            <w:r w:rsidRPr="00082991">
              <w:t>Plienui diametras  14 mm</w:t>
            </w:r>
          </w:p>
        </w:tc>
        <w:tc>
          <w:tcPr>
            <w:tcW w:w="709" w:type="dxa"/>
            <w:tcBorders>
              <w:top w:val="single" w:sz="4" w:space="0" w:color="auto"/>
              <w:left w:val="single" w:sz="4" w:space="0" w:color="auto"/>
              <w:bottom w:val="single" w:sz="4" w:space="0" w:color="auto"/>
              <w:right w:val="single" w:sz="4" w:space="0" w:color="auto"/>
            </w:tcBorders>
          </w:tcPr>
          <w:p w14:paraId="4C1AD81B"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CE16345"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2DAA1147" w14:textId="3C924F1F" w:rsidR="00CF0FB2" w:rsidRPr="00082991" w:rsidRDefault="00CF0FB2" w:rsidP="00CF0FB2">
            <w:pPr>
              <w:pStyle w:val="Betarp"/>
              <w:rPr>
                <w:sz w:val="18"/>
                <w:szCs w:val="18"/>
              </w:rPr>
            </w:pPr>
            <w:r w:rsidRPr="002E258B">
              <w:rPr>
                <w:sz w:val="18"/>
                <w:szCs w:val="18"/>
              </w:rPr>
              <w:t>9,50</w:t>
            </w:r>
          </w:p>
        </w:tc>
        <w:tc>
          <w:tcPr>
            <w:tcW w:w="850" w:type="dxa"/>
            <w:tcBorders>
              <w:top w:val="single" w:sz="4" w:space="0" w:color="auto"/>
              <w:left w:val="single" w:sz="4" w:space="0" w:color="auto"/>
              <w:bottom w:val="single" w:sz="4" w:space="0" w:color="auto"/>
              <w:right w:val="single" w:sz="4" w:space="0" w:color="auto"/>
            </w:tcBorders>
          </w:tcPr>
          <w:p w14:paraId="7065A802" w14:textId="53F22BE1" w:rsidR="00CF0FB2" w:rsidRPr="00082991" w:rsidRDefault="00CF0FB2" w:rsidP="00CF0FB2">
            <w:pPr>
              <w:rPr>
                <w:sz w:val="18"/>
                <w:szCs w:val="18"/>
              </w:rPr>
            </w:pPr>
            <w:r w:rsidRPr="002E258B">
              <w:rPr>
                <w:sz w:val="18"/>
                <w:szCs w:val="18"/>
                <w:lang w:val="en-US"/>
              </w:rPr>
              <w:t>38,00</w:t>
            </w:r>
          </w:p>
        </w:tc>
        <w:tc>
          <w:tcPr>
            <w:tcW w:w="2131" w:type="dxa"/>
            <w:tcBorders>
              <w:top w:val="single" w:sz="4" w:space="0" w:color="auto"/>
              <w:left w:val="single" w:sz="4" w:space="0" w:color="auto"/>
              <w:bottom w:val="single" w:sz="4" w:space="0" w:color="auto"/>
              <w:right w:val="single" w:sz="4" w:space="0" w:color="auto"/>
            </w:tcBorders>
          </w:tcPr>
          <w:p w14:paraId="0C8A4BDB" w14:textId="77777777" w:rsidR="00CF0FB2" w:rsidRPr="002E258B" w:rsidRDefault="00CF0FB2" w:rsidP="00CF0FB2">
            <w:pPr>
              <w:shd w:val="clear" w:color="auto" w:fill="FFFFFF"/>
              <w:ind w:left="-60" w:right="-74"/>
              <w:rPr>
                <w:sz w:val="18"/>
                <w:szCs w:val="18"/>
                <w:lang w:val="en-US"/>
              </w:rPr>
            </w:pPr>
            <w:r w:rsidRPr="002E258B">
              <w:rPr>
                <w:sz w:val="18"/>
                <w:szCs w:val="18"/>
                <w:lang w:val="en-US"/>
              </w:rPr>
              <w:t>RUKO 214140 Plienui diametras  14 mm Vokietija</w:t>
            </w:r>
          </w:p>
          <w:p w14:paraId="06EB3F0E" w14:textId="77777777" w:rsidR="00CF0FB2" w:rsidRPr="00082991" w:rsidRDefault="00CF0FB2" w:rsidP="00CF0FB2">
            <w:pPr>
              <w:rPr>
                <w:sz w:val="18"/>
                <w:szCs w:val="18"/>
              </w:rPr>
            </w:pPr>
          </w:p>
        </w:tc>
      </w:tr>
      <w:tr w:rsidR="00CF0FB2" w:rsidRPr="00082991" w14:paraId="11615124" w14:textId="77777777" w:rsidTr="006B07AA">
        <w:tc>
          <w:tcPr>
            <w:tcW w:w="846" w:type="dxa"/>
            <w:tcBorders>
              <w:top w:val="single" w:sz="4" w:space="0" w:color="auto"/>
              <w:left w:val="single" w:sz="4" w:space="0" w:color="auto"/>
              <w:bottom w:val="single" w:sz="4" w:space="0" w:color="auto"/>
              <w:right w:val="single" w:sz="4" w:space="0" w:color="auto"/>
            </w:tcBorders>
          </w:tcPr>
          <w:p w14:paraId="3D92098A" w14:textId="72299338"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42</w:t>
            </w:r>
          </w:p>
        </w:tc>
        <w:tc>
          <w:tcPr>
            <w:tcW w:w="1561" w:type="dxa"/>
            <w:tcBorders>
              <w:top w:val="single" w:sz="4" w:space="0" w:color="auto"/>
              <w:left w:val="single" w:sz="4" w:space="0" w:color="auto"/>
              <w:bottom w:val="single" w:sz="4" w:space="0" w:color="auto"/>
              <w:right w:val="single" w:sz="4" w:space="0" w:color="auto"/>
            </w:tcBorders>
          </w:tcPr>
          <w:p w14:paraId="2684C2EF" w14:textId="77777777" w:rsidR="00CF0FB2" w:rsidRPr="00082991" w:rsidRDefault="00CF0FB2" w:rsidP="00CF0FB2">
            <w:pPr>
              <w:pStyle w:val="Betarp"/>
            </w:pPr>
            <w:r w:rsidRPr="00082991">
              <w:rPr>
                <w:spacing w:val="-1"/>
              </w:rPr>
              <w:t>Grąžtas paprastas</w:t>
            </w:r>
          </w:p>
        </w:tc>
        <w:tc>
          <w:tcPr>
            <w:tcW w:w="2408" w:type="dxa"/>
            <w:tcBorders>
              <w:top w:val="single" w:sz="4" w:space="0" w:color="auto"/>
              <w:left w:val="single" w:sz="4" w:space="0" w:color="auto"/>
              <w:bottom w:val="single" w:sz="4" w:space="0" w:color="auto"/>
              <w:right w:val="single" w:sz="4" w:space="0" w:color="auto"/>
            </w:tcBorders>
          </w:tcPr>
          <w:p w14:paraId="4E370F75" w14:textId="77777777" w:rsidR="00CF0FB2" w:rsidRPr="00082991" w:rsidRDefault="00CF0FB2" w:rsidP="00CF0FB2">
            <w:pPr>
              <w:pStyle w:val="Betarp"/>
            </w:pPr>
            <w:r w:rsidRPr="00082991">
              <w:t>Plienui diametras  16 mm</w:t>
            </w:r>
          </w:p>
        </w:tc>
        <w:tc>
          <w:tcPr>
            <w:tcW w:w="709" w:type="dxa"/>
            <w:tcBorders>
              <w:top w:val="single" w:sz="4" w:space="0" w:color="auto"/>
              <w:left w:val="single" w:sz="4" w:space="0" w:color="auto"/>
              <w:bottom w:val="single" w:sz="4" w:space="0" w:color="auto"/>
              <w:right w:val="single" w:sz="4" w:space="0" w:color="auto"/>
            </w:tcBorders>
          </w:tcPr>
          <w:p w14:paraId="3158E408"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A30C94B" w14:textId="77777777" w:rsidR="00CF0FB2" w:rsidRPr="00082991" w:rsidRDefault="00CF0FB2" w:rsidP="00CF0FB2">
            <w:pPr>
              <w:pStyle w:val="Betarp"/>
            </w:pPr>
            <w:r w:rsidRPr="00082991">
              <w:rPr>
                <w:spacing w:val="-3"/>
              </w:rPr>
              <w:t>Iki 4 vnt</w:t>
            </w:r>
          </w:p>
        </w:tc>
        <w:tc>
          <w:tcPr>
            <w:tcW w:w="851" w:type="dxa"/>
            <w:tcBorders>
              <w:top w:val="single" w:sz="4" w:space="0" w:color="auto"/>
              <w:left w:val="single" w:sz="4" w:space="0" w:color="auto"/>
              <w:bottom w:val="single" w:sz="4" w:space="0" w:color="auto"/>
              <w:right w:val="single" w:sz="4" w:space="0" w:color="auto"/>
            </w:tcBorders>
          </w:tcPr>
          <w:p w14:paraId="7CA71989" w14:textId="308CC05D" w:rsidR="00CF0FB2" w:rsidRPr="00082991" w:rsidRDefault="00CF0FB2" w:rsidP="00CF0FB2">
            <w:pPr>
              <w:pStyle w:val="Betarp"/>
              <w:rPr>
                <w:sz w:val="18"/>
                <w:szCs w:val="18"/>
              </w:rPr>
            </w:pPr>
            <w:r w:rsidRPr="002E258B">
              <w:rPr>
                <w:sz w:val="18"/>
                <w:szCs w:val="18"/>
              </w:rPr>
              <w:t>14,70</w:t>
            </w:r>
          </w:p>
        </w:tc>
        <w:tc>
          <w:tcPr>
            <w:tcW w:w="850" w:type="dxa"/>
            <w:tcBorders>
              <w:top w:val="single" w:sz="4" w:space="0" w:color="auto"/>
              <w:left w:val="single" w:sz="4" w:space="0" w:color="auto"/>
              <w:bottom w:val="single" w:sz="4" w:space="0" w:color="auto"/>
              <w:right w:val="single" w:sz="4" w:space="0" w:color="auto"/>
            </w:tcBorders>
          </w:tcPr>
          <w:p w14:paraId="318B8E10" w14:textId="22BC8548" w:rsidR="00CF0FB2" w:rsidRPr="00082991" w:rsidRDefault="00CF0FB2" w:rsidP="00CF0FB2">
            <w:pPr>
              <w:rPr>
                <w:sz w:val="18"/>
                <w:szCs w:val="18"/>
              </w:rPr>
            </w:pPr>
            <w:r w:rsidRPr="002E258B">
              <w:rPr>
                <w:sz w:val="18"/>
                <w:szCs w:val="18"/>
                <w:lang w:val="en-US"/>
              </w:rPr>
              <w:t>58,80</w:t>
            </w:r>
          </w:p>
        </w:tc>
        <w:tc>
          <w:tcPr>
            <w:tcW w:w="2131" w:type="dxa"/>
            <w:tcBorders>
              <w:top w:val="single" w:sz="4" w:space="0" w:color="auto"/>
              <w:left w:val="single" w:sz="4" w:space="0" w:color="auto"/>
              <w:bottom w:val="single" w:sz="4" w:space="0" w:color="auto"/>
              <w:right w:val="single" w:sz="4" w:space="0" w:color="auto"/>
            </w:tcBorders>
          </w:tcPr>
          <w:p w14:paraId="3551D84C" w14:textId="77777777" w:rsidR="00CF0FB2" w:rsidRPr="002E258B" w:rsidRDefault="00CF0FB2" w:rsidP="00CF0FB2">
            <w:pPr>
              <w:shd w:val="clear" w:color="auto" w:fill="FFFFFF"/>
              <w:ind w:left="-60" w:right="-74"/>
              <w:rPr>
                <w:sz w:val="18"/>
                <w:szCs w:val="18"/>
                <w:lang w:val="en-US"/>
              </w:rPr>
            </w:pPr>
            <w:r w:rsidRPr="002E258B">
              <w:rPr>
                <w:sz w:val="18"/>
                <w:szCs w:val="18"/>
                <w:lang w:val="en-US"/>
              </w:rPr>
              <w:t>RUKO 214160 Plienui diametras  16 mm Vokietija</w:t>
            </w:r>
          </w:p>
          <w:p w14:paraId="51D5C7DD" w14:textId="77777777" w:rsidR="00CF0FB2" w:rsidRPr="00082991" w:rsidRDefault="00CF0FB2" w:rsidP="00CF0FB2">
            <w:pPr>
              <w:rPr>
                <w:sz w:val="18"/>
                <w:szCs w:val="18"/>
              </w:rPr>
            </w:pPr>
          </w:p>
        </w:tc>
      </w:tr>
      <w:tr w:rsidR="00CF0FB2" w:rsidRPr="00082991" w14:paraId="76657833" w14:textId="77777777" w:rsidTr="006B07AA">
        <w:tc>
          <w:tcPr>
            <w:tcW w:w="846" w:type="dxa"/>
            <w:tcBorders>
              <w:top w:val="single" w:sz="4" w:space="0" w:color="auto"/>
              <w:left w:val="single" w:sz="4" w:space="0" w:color="auto"/>
              <w:bottom w:val="single" w:sz="4" w:space="0" w:color="auto"/>
              <w:right w:val="single" w:sz="4" w:space="0" w:color="auto"/>
            </w:tcBorders>
          </w:tcPr>
          <w:p w14:paraId="5D727C1D" w14:textId="1E2CFF94"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43</w:t>
            </w:r>
          </w:p>
        </w:tc>
        <w:tc>
          <w:tcPr>
            <w:tcW w:w="1561" w:type="dxa"/>
            <w:tcBorders>
              <w:top w:val="single" w:sz="4" w:space="0" w:color="auto"/>
              <w:left w:val="single" w:sz="4" w:space="0" w:color="auto"/>
              <w:bottom w:val="single" w:sz="4" w:space="0" w:color="auto"/>
              <w:right w:val="single" w:sz="4" w:space="0" w:color="auto"/>
            </w:tcBorders>
          </w:tcPr>
          <w:p w14:paraId="0C103A8E" w14:textId="77777777" w:rsidR="00CF0FB2" w:rsidRPr="00082991" w:rsidRDefault="00CF0FB2" w:rsidP="00CF0FB2">
            <w:pPr>
              <w:pStyle w:val="Betarp"/>
              <w:rPr>
                <w:spacing w:val="-2"/>
              </w:rPr>
            </w:pPr>
            <w:r w:rsidRPr="00082991">
              <w:rPr>
                <w:spacing w:val="-2"/>
              </w:rPr>
              <w:t>Grąžtų rinkinys metalui</w:t>
            </w:r>
          </w:p>
        </w:tc>
        <w:tc>
          <w:tcPr>
            <w:tcW w:w="2408" w:type="dxa"/>
            <w:tcBorders>
              <w:top w:val="single" w:sz="4" w:space="0" w:color="auto"/>
              <w:left w:val="single" w:sz="4" w:space="0" w:color="auto"/>
              <w:bottom w:val="single" w:sz="4" w:space="0" w:color="auto"/>
              <w:right w:val="single" w:sz="4" w:space="0" w:color="auto"/>
            </w:tcBorders>
          </w:tcPr>
          <w:p w14:paraId="65A32124" w14:textId="77777777" w:rsidR="00CF0FB2" w:rsidRPr="00082991" w:rsidRDefault="00CF0FB2" w:rsidP="00CF0FB2">
            <w:pPr>
              <w:pStyle w:val="Betarp"/>
              <w:rPr>
                <w:spacing w:val="-2"/>
              </w:rPr>
            </w:pPr>
            <w:r w:rsidRPr="00082991">
              <w:rPr>
                <w:spacing w:val="-2"/>
              </w:rPr>
              <w:t>Grąžtų rinkinys 25 dalių (nuo 1mm iki 13mm) skirti juodam metalui,ketui aliuminiui gręžti</w:t>
            </w:r>
          </w:p>
        </w:tc>
        <w:tc>
          <w:tcPr>
            <w:tcW w:w="709" w:type="dxa"/>
            <w:tcBorders>
              <w:top w:val="single" w:sz="4" w:space="0" w:color="auto"/>
              <w:left w:val="single" w:sz="4" w:space="0" w:color="auto"/>
              <w:bottom w:val="single" w:sz="4" w:space="0" w:color="auto"/>
              <w:right w:val="single" w:sz="4" w:space="0" w:color="auto"/>
            </w:tcBorders>
          </w:tcPr>
          <w:p w14:paraId="3E3B4DD3" w14:textId="77777777" w:rsidR="00CF0FB2" w:rsidRPr="00082991" w:rsidRDefault="00CF0FB2" w:rsidP="00CF0FB2">
            <w:pPr>
              <w:pStyle w:val="Betarp"/>
            </w:pPr>
            <w:r w:rsidRPr="00082991">
              <w:t>kmpl</w:t>
            </w:r>
          </w:p>
        </w:tc>
        <w:tc>
          <w:tcPr>
            <w:tcW w:w="992" w:type="dxa"/>
            <w:tcBorders>
              <w:top w:val="single" w:sz="4" w:space="0" w:color="auto"/>
              <w:left w:val="single" w:sz="4" w:space="0" w:color="auto"/>
              <w:bottom w:val="single" w:sz="4" w:space="0" w:color="auto"/>
              <w:right w:val="single" w:sz="4" w:space="0" w:color="auto"/>
            </w:tcBorders>
          </w:tcPr>
          <w:p w14:paraId="04257923" w14:textId="77777777" w:rsidR="00CF0FB2" w:rsidRPr="00082991" w:rsidRDefault="00CF0FB2" w:rsidP="00CF0FB2">
            <w:pPr>
              <w:pStyle w:val="Betarp"/>
            </w:pPr>
            <w:r w:rsidRPr="00082991">
              <w:rPr>
                <w:spacing w:val="-3"/>
              </w:rPr>
              <w:t>Iki 2 kmpl</w:t>
            </w:r>
          </w:p>
        </w:tc>
        <w:tc>
          <w:tcPr>
            <w:tcW w:w="851" w:type="dxa"/>
            <w:tcBorders>
              <w:top w:val="single" w:sz="4" w:space="0" w:color="auto"/>
              <w:left w:val="single" w:sz="4" w:space="0" w:color="auto"/>
              <w:bottom w:val="single" w:sz="4" w:space="0" w:color="auto"/>
              <w:right w:val="single" w:sz="4" w:space="0" w:color="auto"/>
            </w:tcBorders>
          </w:tcPr>
          <w:p w14:paraId="2CA4F341" w14:textId="6A4525D8" w:rsidR="00CF0FB2" w:rsidRPr="00082991" w:rsidRDefault="001A2F08" w:rsidP="00CF0FB2">
            <w:pPr>
              <w:pStyle w:val="Betarp"/>
              <w:rPr>
                <w:sz w:val="18"/>
                <w:szCs w:val="18"/>
              </w:rPr>
            </w:pPr>
            <w:r>
              <w:rPr>
                <w:sz w:val="18"/>
                <w:szCs w:val="18"/>
              </w:rPr>
              <w:t>25,00</w:t>
            </w:r>
          </w:p>
        </w:tc>
        <w:tc>
          <w:tcPr>
            <w:tcW w:w="850" w:type="dxa"/>
            <w:tcBorders>
              <w:top w:val="single" w:sz="4" w:space="0" w:color="auto"/>
              <w:left w:val="single" w:sz="4" w:space="0" w:color="auto"/>
              <w:bottom w:val="single" w:sz="4" w:space="0" w:color="auto"/>
              <w:right w:val="single" w:sz="4" w:space="0" w:color="auto"/>
            </w:tcBorders>
          </w:tcPr>
          <w:p w14:paraId="4F14DFA7" w14:textId="67E58C72" w:rsidR="00CF0FB2" w:rsidRPr="00082991" w:rsidRDefault="001A2F08" w:rsidP="00CF0FB2">
            <w:pPr>
              <w:rPr>
                <w:sz w:val="18"/>
                <w:szCs w:val="18"/>
              </w:rPr>
            </w:pPr>
            <w:r>
              <w:rPr>
                <w:sz w:val="18"/>
                <w:szCs w:val="18"/>
              </w:rPr>
              <w:t>50,00</w:t>
            </w:r>
          </w:p>
        </w:tc>
        <w:tc>
          <w:tcPr>
            <w:tcW w:w="2131" w:type="dxa"/>
            <w:tcBorders>
              <w:top w:val="single" w:sz="4" w:space="0" w:color="auto"/>
              <w:left w:val="single" w:sz="4" w:space="0" w:color="auto"/>
              <w:bottom w:val="single" w:sz="4" w:space="0" w:color="auto"/>
              <w:right w:val="single" w:sz="4" w:space="0" w:color="auto"/>
            </w:tcBorders>
          </w:tcPr>
          <w:p w14:paraId="6ED4D7BE" w14:textId="4C5BEE27" w:rsidR="00CF0FB2" w:rsidRPr="001A2F08" w:rsidRDefault="001A2F08" w:rsidP="00CF0FB2">
            <w:pPr>
              <w:rPr>
                <w:sz w:val="18"/>
                <w:szCs w:val="18"/>
              </w:rPr>
            </w:pPr>
            <w:r w:rsidRPr="001A2F08">
              <w:rPr>
                <w:rStyle w:val="js-text-reference"/>
                <w:sz w:val="18"/>
                <w:szCs w:val="18"/>
              </w:rPr>
              <w:t>A214215</w:t>
            </w:r>
            <w:r w:rsidRPr="001A2F08">
              <w:rPr>
                <w:rStyle w:val="js-text-reference"/>
                <w:sz w:val="18"/>
                <w:szCs w:val="18"/>
              </w:rPr>
              <w:t xml:space="preserve"> RUKO grąžtų rinkinys 25 dalių 1-13mm. Vokietija</w:t>
            </w:r>
          </w:p>
        </w:tc>
      </w:tr>
      <w:tr w:rsidR="00CF0FB2" w:rsidRPr="00082991" w14:paraId="39D87C71" w14:textId="77777777" w:rsidTr="006B07AA">
        <w:tc>
          <w:tcPr>
            <w:tcW w:w="846" w:type="dxa"/>
            <w:tcBorders>
              <w:top w:val="single" w:sz="4" w:space="0" w:color="auto"/>
              <w:left w:val="single" w:sz="4" w:space="0" w:color="auto"/>
              <w:bottom w:val="single" w:sz="4" w:space="0" w:color="auto"/>
              <w:right w:val="single" w:sz="4" w:space="0" w:color="auto"/>
            </w:tcBorders>
          </w:tcPr>
          <w:p w14:paraId="2DC13730" w14:textId="526B05E8" w:rsidR="00CF0FB2" w:rsidRPr="001A2F08" w:rsidRDefault="00CF0FB2" w:rsidP="00CF0FB2">
            <w:pPr>
              <w:pStyle w:val="Sraopastraipa"/>
              <w:numPr>
                <w:ilvl w:val="0"/>
                <w:numId w:val="6"/>
              </w:numPr>
              <w:spacing w:after="0" w:line="240" w:lineRule="auto"/>
              <w:ind w:left="0"/>
              <w:rPr>
                <w:rFonts w:ascii="Times New Roman" w:hAnsi="Times New Roman" w:cs="Times New Roman"/>
                <w:sz w:val="18"/>
                <w:szCs w:val="18"/>
              </w:rPr>
            </w:pPr>
            <w:r w:rsidRPr="001A2F08">
              <w:rPr>
                <w:rFonts w:ascii="Times New Roman" w:hAnsi="Times New Roman" w:cs="Times New Roman"/>
                <w:sz w:val="18"/>
                <w:szCs w:val="18"/>
              </w:rPr>
              <w:t>44</w:t>
            </w:r>
          </w:p>
        </w:tc>
        <w:tc>
          <w:tcPr>
            <w:tcW w:w="1561" w:type="dxa"/>
            <w:tcBorders>
              <w:top w:val="single" w:sz="4" w:space="0" w:color="auto"/>
              <w:left w:val="single" w:sz="4" w:space="0" w:color="auto"/>
              <w:bottom w:val="single" w:sz="4" w:space="0" w:color="auto"/>
              <w:right w:val="single" w:sz="4" w:space="0" w:color="auto"/>
            </w:tcBorders>
          </w:tcPr>
          <w:p w14:paraId="686EED40" w14:textId="77777777" w:rsidR="00CF0FB2" w:rsidRPr="001A2F08" w:rsidRDefault="00CF0FB2" w:rsidP="00CF0FB2">
            <w:pPr>
              <w:pStyle w:val="Betarp"/>
              <w:rPr>
                <w:spacing w:val="-2"/>
              </w:rPr>
            </w:pPr>
            <w:r w:rsidRPr="001A2F08">
              <w:rPr>
                <w:spacing w:val="-2"/>
              </w:rPr>
              <w:t>Grąžtų rinkinys metalui</w:t>
            </w:r>
          </w:p>
        </w:tc>
        <w:tc>
          <w:tcPr>
            <w:tcW w:w="2408" w:type="dxa"/>
            <w:tcBorders>
              <w:top w:val="single" w:sz="4" w:space="0" w:color="auto"/>
              <w:left w:val="single" w:sz="4" w:space="0" w:color="auto"/>
              <w:bottom w:val="single" w:sz="4" w:space="0" w:color="auto"/>
              <w:right w:val="single" w:sz="4" w:space="0" w:color="auto"/>
            </w:tcBorders>
          </w:tcPr>
          <w:p w14:paraId="02908EAA" w14:textId="77777777" w:rsidR="00CF0FB2" w:rsidRPr="001A2F08" w:rsidRDefault="00CF0FB2" w:rsidP="00CF0FB2">
            <w:pPr>
              <w:pStyle w:val="Betarp"/>
              <w:rPr>
                <w:spacing w:val="-2"/>
              </w:rPr>
            </w:pPr>
            <w:r w:rsidRPr="001A2F08">
              <w:rPr>
                <w:spacing w:val="-2"/>
              </w:rPr>
              <w:t>Grąžtų rinkinys 19 dalių (nuo 1mm iki 13mm) skirti judam metalui,ketui aliuminiui gręžti</w:t>
            </w:r>
          </w:p>
        </w:tc>
        <w:tc>
          <w:tcPr>
            <w:tcW w:w="709" w:type="dxa"/>
            <w:tcBorders>
              <w:top w:val="single" w:sz="4" w:space="0" w:color="auto"/>
              <w:left w:val="single" w:sz="4" w:space="0" w:color="auto"/>
              <w:bottom w:val="single" w:sz="4" w:space="0" w:color="auto"/>
              <w:right w:val="single" w:sz="4" w:space="0" w:color="auto"/>
            </w:tcBorders>
          </w:tcPr>
          <w:p w14:paraId="7EBDBE23" w14:textId="77777777" w:rsidR="00CF0FB2" w:rsidRPr="001A2F08" w:rsidRDefault="00CF0FB2" w:rsidP="00CF0FB2">
            <w:pPr>
              <w:pStyle w:val="Betarp"/>
            </w:pPr>
            <w:r w:rsidRPr="001A2F08">
              <w:t>kmpl</w:t>
            </w:r>
          </w:p>
        </w:tc>
        <w:tc>
          <w:tcPr>
            <w:tcW w:w="992" w:type="dxa"/>
            <w:tcBorders>
              <w:top w:val="single" w:sz="4" w:space="0" w:color="auto"/>
              <w:left w:val="single" w:sz="4" w:space="0" w:color="auto"/>
              <w:bottom w:val="single" w:sz="4" w:space="0" w:color="auto"/>
              <w:right w:val="single" w:sz="4" w:space="0" w:color="auto"/>
            </w:tcBorders>
          </w:tcPr>
          <w:p w14:paraId="50342F44" w14:textId="77777777" w:rsidR="00CF0FB2" w:rsidRPr="001A2F08" w:rsidRDefault="00CF0FB2" w:rsidP="00CF0FB2">
            <w:pPr>
              <w:pStyle w:val="Betarp"/>
            </w:pPr>
            <w:r w:rsidRPr="001A2F08">
              <w:rPr>
                <w:spacing w:val="-3"/>
              </w:rPr>
              <w:t>Iki 2 kmpl</w:t>
            </w:r>
          </w:p>
        </w:tc>
        <w:tc>
          <w:tcPr>
            <w:tcW w:w="851" w:type="dxa"/>
            <w:tcBorders>
              <w:top w:val="single" w:sz="4" w:space="0" w:color="auto"/>
              <w:left w:val="single" w:sz="4" w:space="0" w:color="auto"/>
              <w:bottom w:val="single" w:sz="4" w:space="0" w:color="auto"/>
              <w:right w:val="single" w:sz="4" w:space="0" w:color="auto"/>
            </w:tcBorders>
          </w:tcPr>
          <w:p w14:paraId="7D06197E" w14:textId="437E6576" w:rsidR="00CF0FB2" w:rsidRPr="001A2F08" w:rsidRDefault="001A2F08" w:rsidP="00CF0FB2">
            <w:pPr>
              <w:pStyle w:val="Betarp"/>
              <w:rPr>
                <w:sz w:val="18"/>
                <w:szCs w:val="18"/>
              </w:rPr>
            </w:pPr>
            <w:r w:rsidRPr="001A2F08">
              <w:rPr>
                <w:sz w:val="18"/>
                <w:szCs w:val="18"/>
              </w:rPr>
              <w:t>15,00</w:t>
            </w:r>
          </w:p>
        </w:tc>
        <w:tc>
          <w:tcPr>
            <w:tcW w:w="850" w:type="dxa"/>
            <w:tcBorders>
              <w:top w:val="single" w:sz="4" w:space="0" w:color="auto"/>
              <w:left w:val="single" w:sz="4" w:space="0" w:color="auto"/>
              <w:bottom w:val="single" w:sz="4" w:space="0" w:color="auto"/>
              <w:right w:val="single" w:sz="4" w:space="0" w:color="auto"/>
            </w:tcBorders>
          </w:tcPr>
          <w:p w14:paraId="6E0CF626" w14:textId="2CCA0076" w:rsidR="00CF0FB2" w:rsidRPr="001A2F08" w:rsidRDefault="001A2F08" w:rsidP="00CF0FB2">
            <w:pPr>
              <w:rPr>
                <w:sz w:val="18"/>
                <w:szCs w:val="18"/>
              </w:rPr>
            </w:pPr>
            <w:r w:rsidRPr="001A2F08">
              <w:rPr>
                <w:sz w:val="18"/>
                <w:szCs w:val="18"/>
              </w:rPr>
              <w:t>30,00</w:t>
            </w:r>
          </w:p>
        </w:tc>
        <w:tc>
          <w:tcPr>
            <w:tcW w:w="2131" w:type="dxa"/>
            <w:tcBorders>
              <w:top w:val="single" w:sz="4" w:space="0" w:color="auto"/>
              <w:left w:val="single" w:sz="4" w:space="0" w:color="auto"/>
              <w:bottom w:val="single" w:sz="4" w:space="0" w:color="auto"/>
              <w:right w:val="single" w:sz="4" w:space="0" w:color="auto"/>
            </w:tcBorders>
          </w:tcPr>
          <w:p w14:paraId="024C07EB" w14:textId="789F8173" w:rsidR="00CF0FB2" w:rsidRPr="00082991" w:rsidRDefault="001A2F08" w:rsidP="00CF0FB2">
            <w:pPr>
              <w:rPr>
                <w:sz w:val="18"/>
                <w:szCs w:val="18"/>
              </w:rPr>
            </w:pPr>
            <w:r>
              <w:rPr>
                <w:sz w:val="18"/>
                <w:szCs w:val="18"/>
              </w:rPr>
              <w:t xml:space="preserve">A214214 </w:t>
            </w:r>
            <w:r w:rsidRPr="001A2F08">
              <w:rPr>
                <w:rStyle w:val="js-text-reference"/>
                <w:sz w:val="18"/>
                <w:szCs w:val="18"/>
              </w:rPr>
              <w:t xml:space="preserve">RUKO grąžtų rinkinys </w:t>
            </w:r>
            <w:r>
              <w:rPr>
                <w:rStyle w:val="js-text-reference"/>
                <w:sz w:val="18"/>
                <w:szCs w:val="18"/>
              </w:rPr>
              <w:t>19</w:t>
            </w:r>
            <w:r w:rsidRPr="001A2F08">
              <w:rPr>
                <w:rStyle w:val="js-text-reference"/>
                <w:sz w:val="18"/>
                <w:szCs w:val="18"/>
              </w:rPr>
              <w:t xml:space="preserve"> dalių 1-13mm. Vokietija</w:t>
            </w:r>
          </w:p>
        </w:tc>
      </w:tr>
      <w:tr w:rsidR="00CF0FB2" w:rsidRPr="00082991" w14:paraId="7FC91AF4" w14:textId="77777777" w:rsidTr="006B07AA">
        <w:tc>
          <w:tcPr>
            <w:tcW w:w="846" w:type="dxa"/>
            <w:tcBorders>
              <w:top w:val="single" w:sz="4" w:space="0" w:color="auto"/>
              <w:left w:val="single" w:sz="4" w:space="0" w:color="auto"/>
              <w:bottom w:val="single" w:sz="4" w:space="0" w:color="auto"/>
              <w:right w:val="single" w:sz="4" w:space="0" w:color="auto"/>
            </w:tcBorders>
          </w:tcPr>
          <w:p w14:paraId="412ACC20" w14:textId="7FBDB31D"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45</w:t>
            </w:r>
          </w:p>
        </w:tc>
        <w:tc>
          <w:tcPr>
            <w:tcW w:w="1561" w:type="dxa"/>
            <w:tcBorders>
              <w:top w:val="single" w:sz="4" w:space="0" w:color="auto"/>
              <w:left w:val="single" w:sz="4" w:space="0" w:color="auto"/>
              <w:bottom w:val="single" w:sz="4" w:space="0" w:color="auto"/>
              <w:right w:val="single" w:sz="4" w:space="0" w:color="auto"/>
            </w:tcBorders>
          </w:tcPr>
          <w:p w14:paraId="21E5C6A3" w14:textId="77777777" w:rsidR="00CF0FB2" w:rsidRPr="00082991" w:rsidRDefault="00CF0FB2" w:rsidP="00CF0FB2">
            <w:pPr>
              <w:pStyle w:val="Betarp"/>
              <w:rPr>
                <w:spacing w:val="-2"/>
              </w:rPr>
            </w:pPr>
            <w:r w:rsidRPr="00082991">
              <w:rPr>
                <w:spacing w:val="-2"/>
              </w:rPr>
              <w:t>Grąžtų rinkinys metalui</w:t>
            </w:r>
          </w:p>
        </w:tc>
        <w:tc>
          <w:tcPr>
            <w:tcW w:w="2408" w:type="dxa"/>
            <w:tcBorders>
              <w:top w:val="single" w:sz="4" w:space="0" w:color="auto"/>
              <w:left w:val="single" w:sz="4" w:space="0" w:color="auto"/>
              <w:bottom w:val="single" w:sz="4" w:space="0" w:color="auto"/>
              <w:right w:val="single" w:sz="4" w:space="0" w:color="auto"/>
            </w:tcBorders>
          </w:tcPr>
          <w:p w14:paraId="07021AFC" w14:textId="77777777" w:rsidR="00CF0FB2" w:rsidRPr="00082991" w:rsidRDefault="00CF0FB2" w:rsidP="00CF0FB2">
            <w:pPr>
              <w:pStyle w:val="Betarp"/>
              <w:rPr>
                <w:spacing w:val="-2"/>
              </w:rPr>
            </w:pPr>
            <w:r w:rsidRPr="00082991">
              <w:rPr>
                <w:spacing w:val="-2"/>
              </w:rPr>
              <w:t>Grąžtų rinkinys 19 dalių (nuo 1mm iki 13mm) skirti nerūdijančiam plienui, juodam metalui,ketui aliuminiui gręžti</w:t>
            </w:r>
          </w:p>
        </w:tc>
        <w:tc>
          <w:tcPr>
            <w:tcW w:w="709" w:type="dxa"/>
            <w:tcBorders>
              <w:top w:val="single" w:sz="4" w:space="0" w:color="auto"/>
              <w:left w:val="single" w:sz="4" w:space="0" w:color="auto"/>
              <w:bottom w:val="single" w:sz="4" w:space="0" w:color="auto"/>
              <w:right w:val="single" w:sz="4" w:space="0" w:color="auto"/>
            </w:tcBorders>
          </w:tcPr>
          <w:p w14:paraId="76D1D8C3" w14:textId="77777777" w:rsidR="00CF0FB2" w:rsidRPr="00082991" w:rsidRDefault="00CF0FB2" w:rsidP="00CF0FB2">
            <w:pPr>
              <w:pStyle w:val="Betarp"/>
            </w:pPr>
            <w:r w:rsidRPr="00082991">
              <w:t>kmpl</w:t>
            </w:r>
          </w:p>
        </w:tc>
        <w:tc>
          <w:tcPr>
            <w:tcW w:w="992" w:type="dxa"/>
            <w:tcBorders>
              <w:top w:val="single" w:sz="4" w:space="0" w:color="auto"/>
              <w:left w:val="single" w:sz="4" w:space="0" w:color="auto"/>
              <w:bottom w:val="single" w:sz="4" w:space="0" w:color="auto"/>
              <w:right w:val="single" w:sz="4" w:space="0" w:color="auto"/>
            </w:tcBorders>
          </w:tcPr>
          <w:p w14:paraId="6B7598EA" w14:textId="77777777" w:rsidR="00CF0FB2" w:rsidRPr="00082991" w:rsidRDefault="00CF0FB2" w:rsidP="00CF0FB2">
            <w:pPr>
              <w:pStyle w:val="Betarp"/>
            </w:pPr>
            <w:r w:rsidRPr="00082991">
              <w:rPr>
                <w:spacing w:val="-3"/>
              </w:rPr>
              <w:t>Iki 2 kmpl</w:t>
            </w:r>
          </w:p>
        </w:tc>
        <w:tc>
          <w:tcPr>
            <w:tcW w:w="851" w:type="dxa"/>
            <w:tcBorders>
              <w:top w:val="single" w:sz="4" w:space="0" w:color="auto"/>
              <w:left w:val="single" w:sz="4" w:space="0" w:color="auto"/>
              <w:bottom w:val="single" w:sz="4" w:space="0" w:color="auto"/>
              <w:right w:val="single" w:sz="4" w:space="0" w:color="auto"/>
            </w:tcBorders>
          </w:tcPr>
          <w:p w14:paraId="19782E63" w14:textId="42E3EE14" w:rsidR="00CF0FB2" w:rsidRPr="00082991" w:rsidRDefault="001A2F08" w:rsidP="00CF0FB2">
            <w:pPr>
              <w:pStyle w:val="Betarp"/>
              <w:rPr>
                <w:sz w:val="18"/>
                <w:szCs w:val="18"/>
              </w:rPr>
            </w:pPr>
            <w:r>
              <w:rPr>
                <w:sz w:val="18"/>
                <w:szCs w:val="18"/>
              </w:rPr>
              <w:t>26,00</w:t>
            </w:r>
          </w:p>
        </w:tc>
        <w:tc>
          <w:tcPr>
            <w:tcW w:w="850" w:type="dxa"/>
            <w:tcBorders>
              <w:top w:val="single" w:sz="4" w:space="0" w:color="auto"/>
              <w:left w:val="single" w:sz="4" w:space="0" w:color="auto"/>
              <w:bottom w:val="single" w:sz="4" w:space="0" w:color="auto"/>
              <w:right w:val="single" w:sz="4" w:space="0" w:color="auto"/>
            </w:tcBorders>
          </w:tcPr>
          <w:p w14:paraId="32985CAA" w14:textId="68176684" w:rsidR="00CF0FB2" w:rsidRPr="00082991" w:rsidRDefault="001A2F08" w:rsidP="00CF0FB2">
            <w:pPr>
              <w:rPr>
                <w:sz w:val="18"/>
                <w:szCs w:val="18"/>
              </w:rPr>
            </w:pPr>
            <w:r>
              <w:rPr>
                <w:sz w:val="18"/>
                <w:szCs w:val="18"/>
              </w:rPr>
              <w:t>52,00</w:t>
            </w:r>
          </w:p>
        </w:tc>
        <w:tc>
          <w:tcPr>
            <w:tcW w:w="2131" w:type="dxa"/>
            <w:tcBorders>
              <w:top w:val="single" w:sz="4" w:space="0" w:color="auto"/>
              <w:left w:val="single" w:sz="4" w:space="0" w:color="auto"/>
              <w:bottom w:val="single" w:sz="4" w:space="0" w:color="auto"/>
              <w:right w:val="single" w:sz="4" w:space="0" w:color="auto"/>
            </w:tcBorders>
          </w:tcPr>
          <w:p w14:paraId="1A27B14A" w14:textId="337FCED6" w:rsidR="00CF0FB2" w:rsidRPr="00082991" w:rsidRDefault="001A2F08" w:rsidP="00CF0FB2">
            <w:pPr>
              <w:rPr>
                <w:sz w:val="18"/>
                <w:szCs w:val="18"/>
              </w:rPr>
            </w:pPr>
            <w:r>
              <w:rPr>
                <w:sz w:val="18"/>
                <w:szCs w:val="18"/>
              </w:rPr>
              <w:t xml:space="preserve">A215214 RUKO </w:t>
            </w:r>
            <w:r w:rsidRPr="001A2F08">
              <w:rPr>
                <w:rStyle w:val="js-text-reference"/>
                <w:sz w:val="18"/>
                <w:szCs w:val="18"/>
              </w:rPr>
              <w:t>grąžtų rinkinys</w:t>
            </w:r>
            <w:r>
              <w:rPr>
                <w:rStyle w:val="js-text-reference"/>
                <w:sz w:val="18"/>
                <w:szCs w:val="18"/>
              </w:rPr>
              <w:t xml:space="preserve"> nerūdijančiam plienui</w:t>
            </w:r>
            <w:r w:rsidRPr="001A2F08">
              <w:rPr>
                <w:rStyle w:val="js-text-reference"/>
                <w:sz w:val="18"/>
                <w:szCs w:val="18"/>
              </w:rPr>
              <w:t xml:space="preserve"> </w:t>
            </w:r>
            <w:r>
              <w:rPr>
                <w:rStyle w:val="js-text-reference"/>
                <w:sz w:val="18"/>
                <w:szCs w:val="18"/>
              </w:rPr>
              <w:t>19</w:t>
            </w:r>
            <w:r w:rsidRPr="001A2F08">
              <w:rPr>
                <w:rStyle w:val="js-text-reference"/>
                <w:sz w:val="18"/>
                <w:szCs w:val="18"/>
              </w:rPr>
              <w:t xml:space="preserve"> dalių 1-13mm. Vokietija</w:t>
            </w:r>
          </w:p>
        </w:tc>
      </w:tr>
      <w:tr w:rsidR="00CF0FB2" w:rsidRPr="00082991" w14:paraId="4A770D57" w14:textId="77777777" w:rsidTr="006B07AA">
        <w:tc>
          <w:tcPr>
            <w:tcW w:w="846" w:type="dxa"/>
            <w:tcBorders>
              <w:top w:val="single" w:sz="4" w:space="0" w:color="auto"/>
              <w:left w:val="single" w:sz="4" w:space="0" w:color="auto"/>
              <w:bottom w:val="single" w:sz="4" w:space="0" w:color="auto"/>
              <w:right w:val="single" w:sz="4" w:space="0" w:color="auto"/>
            </w:tcBorders>
          </w:tcPr>
          <w:p w14:paraId="611BEFE2" w14:textId="676B40C1"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46</w:t>
            </w:r>
          </w:p>
        </w:tc>
        <w:tc>
          <w:tcPr>
            <w:tcW w:w="1561" w:type="dxa"/>
            <w:tcBorders>
              <w:top w:val="single" w:sz="4" w:space="0" w:color="auto"/>
              <w:left w:val="single" w:sz="4" w:space="0" w:color="auto"/>
              <w:bottom w:val="single" w:sz="4" w:space="0" w:color="auto"/>
              <w:right w:val="single" w:sz="4" w:space="0" w:color="auto"/>
            </w:tcBorders>
          </w:tcPr>
          <w:p w14:paraId="07CEAB03" w14:textId="77777777" w:rsidR="00CF0FB2" w:rsidRPr="00082991" w:rsidRDefault="00CF0FB2" w:rsidP="00CF0FB2">
            <w:pPr>
              <w:pStyle w:val="Betarp"/>
            </w:pPr>
            <w:r w:rsidRPr="00082991">
              <w:rPr>
                <w:spacing w:val="-2"/>
              </w:rPr>
              <w:t xml:space="preserve">Griebtuvas </w:t>
            </w:r>
            <w:r w:rsidRPr="00082991">
              <w:t>(patronas)</w:t>
            </w:r>
          </w:p>
        </w:tc>
        <w:tc>
          <w:tcPr>
            <w:tcW w:w="2408" w:type="dxa"/>
            <w:tcBorders>
              <w:top w:val="single" w:sz="4" w:space="0" w:color="auto"/>
              <w:left w:val="single" w:sz="4" w:space="0" w:color="auto"/>
              <w:bottom w:val="single" w:sz="4" w:space="0" w:color="auto"/>
              <w:right w:val="single" w:sz="4" w:space="0" w:color="auto"/>
            </w:tcBorders>
          </w:tcPr>
          <w:p w14:paraId="1E8359E0" w14:textId="77777777" w:rsidR="00CF0FB2" w:rsidRPr="00082991" w:rsidRDefault="00CF0FB2" w:rsidP="00CF0FB2">
            <w:pPr>
              <w:pStyle w:val="Betarp"/>
            </w:pPr>
            <w:r w:rsidRPr="00082991">
              <w:rPr>
                <w:spacing w:val="-2"/>
              </w:rPr>
              <w:t xml:space="preserve">Drėlei ir gręžimo </w:t>
            </w:r>
            <w:r w:rsidRPr="00082991">
              <w:rPr>
                <w:spacing w:val="4"/>
              </w:rPr>
              <w:t xml:space="preserve">staklėms nuo </w:t>
            </w:r>
            <w:r w:rsidRPr="00082991">
              <w:t>Ø</w:t>
            </w:r>
            <w:r w:rsidRPr="00082991">
              <w:rPr>
                <w:spacing w:val="4"/>
              </w:rPr>
              <w:t xml:space="preserve"> l </w:t>
            </w:r>
            <w:r w:rsidRPr="00082991">
              <w:rPr>
                <w:spacing w:val="-3"/>
              </w:rPr>
              <w:t xml:space="preserve">mm iki </w:t>
            </w:r>
            <w:r w:rsidRPr="00082991">
              <w:t>Ø</w:t>
            </w:r>
            <w:r w:rsidRPr="00082991">
              <w:rPr>
                <w:spacing w:val="-3"/>
              </w:rPr>
              <w:t xml:space="preserve"> 13 mm, tvirtinimas kūginis, grąžto užveržimas raktu MK-2,</w:t>
            </w:r>
            <w:r w:rsidRPr="00082991">
              <w:t xml:space="preserve"> profesonalams</w:t>
            </w:r>
          </w:p>
        </w:tc>
        <w:tc>
          <w:tcPr>
            <w:tcW w:w="709" w:type="dxa"/>
            <w:tcBorders>
              <w:top w:val="single" w:sz="4" w:space="0" w:color="auto"/>
              <w:left w:val="single" w:sz="4" w:space="0" w:color="auto"/>
              <w:bottom w:val="single" w:sz="4" w:space="0" w:color="auto"/>
              <w:right w:val="single" w:sz="4" w:space="0" w:color="auto"/>
            </w:tcBorders>
          </w:tcPr>
          <w:p w14:paraId="301B9A4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DFB5118" w14:textId="48CD7F8D"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1D62C662" w14:textId="544BFFBC" w:rsidR="00CF0FB2" w:rsidRPr="00082991" w:rsidRDefault="000A3F34" w:rsidP="00CF0FB2">
            <w:pPr>
              <w:pStyle w:val="Betarp"/>
              <w:rPr>
                <w:sz w:val="18"/>
                <w:szCs w:val="18"/>
              </w:rPr>
            </w:pPr>
            <w:r>
              <w:rPr>
                <w:sz w:val="18"/>
                <w:szCs w:val="18"/>
              </w:rPr>
              <w:t>32,00</w:t>
            </w:r>
          </w:p>
        </w:tc>
        <w:tc>
          <w:tcPr>
            <w:tcW w:w="850" w:type="dxa"/>
            <w:tcBorders>
              <w:top w:val="single" w:sz="4" w:space="0" w:color="auto"/>
              <w:left w:val="single" w:sz="4" w:space="0" w:color="auto"/>
              <w:bottom w:val="single" w:sz="4" w:space="0" w:color="auto"/>
              <w:right w:val="single" w:sz="4" w:space="0" w:color="auto"/>
            </w:tcBorders>
          </w:tcPr>
          <w:p w14:paraId="71616E12" w14:textId="0A09DCC1" w:rsidR="00CF0FB2" w:rsidRPr="00082991" w:rsidRDefault="000A3F34" w:rsidP="00CF0FB2">
            <w:pPr>
              <w:rPr>
                <w:sz w:val="18"/>
                <w:szCs w:val="18"/>
              </w:rPr>
            </w:pPr>
            <w:r>
              <w:rPr>
                <w:sz w:val="18"/>
                <w:szCs w:val="18"/>
              </w:rPr>
              <w:t>32,00</w:t>
            </w:r>
          </w:p>
        </w:tc>
        <w:tc>
          <w:tcPr>
            <w:tcW w:w="2131" w:type="dxa"/>
            <w:tcBorders>
              <w:top w:val="single" w:sz="4" w:space="0" w:color="auto"/>
              <w:left w:val="single" w:sz="4" w:space="0" w:color="auto"/>
              <w:bottom w:val="single" w:sz="4" w:space="0" w:color="auto"/>
              <w:right w:val="single" w:sz="4" w:space="0" w:color="auto"/>
            </w:tcBorders>
          </w:tcPr>
          <w:p w14:paraId="41C8ABE3" w14:textId="587D42AE" w:rsidR="00CF0FB2" w:rsidRPr="00082991" w:rsidRDefault="00CF0FB2" w:rsidP="00CF0FB2">
            <w:pPr>
              <w:rPr>
                <w:sz w:val="18"/>
                <w:szCs w:val="18"/>
              </w:rPr>
            </w:pPr>
            <w:r w:rsidRPr="002E258B">
              <w:rPr>
                <w:sz w:val="18"/>
                <w:szCs w:val="18"/>
                <w:lang w:val="en-US"/>
              </w:rPr>
              <w:t xml:space="preserve">LFA </w:t>
            </w:r>
            <w:r w:rsidR="000A3F34">
              <w:rPr>
                <w:sz w:val="18"/>
                <w:szCs w:val="18"/>
                <w:lang w:val="en-US"/>
              </w:rPr>
              <w:t>700044</w:t>
            </w:r>
            <w:r w:rsidRPr="002E258B">
              <w:rPr>
                <w:spacing w:val="-2"/>
                <w:sz w:val="18"/>
                <w:szCs w:val="18"/>
                <w:lang w:val="en-US"/>
              </w:rPr>
              <w:t xml:space="preserve"> griebtuvas drėlei ir gręžimo </w:t>
            </w:r>
            <w:r w:rsidRPr="002E258B">
              <w:rPr>
                <w:spacing w:val="4"/>
                <w:sz w:val="18"/>
                <w:szCs w:val="18"/>
                <w:lang w:val="en-US"/>
              </w:rPr>
              <w:t xml:space="preserve">staklėms nuo </w:t>
            </w:r>
            <w:r w:rsidRPr="002E258B">
              <w:rPr>
                <w:sz w:val="18"/>
                <w:szCs w:val="18"/>
                <w:lang w:val="en-US"/>
              </w:rPr>
              <w:t>Ø</w:t>
            </w:r>
            <w:r w:rsidRPr="002E258B">
              <w:rPr>
                <w:spacing w:val="4"/>
                <w:sz w:val="18"/>
                <w:szCs w:val="18"/>
                <w:lang w:val="en-US"/>
              </w:rPr>
              <w:t xml:space="preserve"> l </w:t>
            </w:r>
            <w:r w:rsidRPr="002E258B">
              <w:rPr>
                <w:spacing w:val="-3"/>
                <w:sz w:val="18"/>
                <w:szCs w:val="18"/>
                <w:lang w:val="en-US"/>
              </w:rPr>
              <w:t xml:space="preserve">mm iki </w:t>
            </w:r>
            <w:r w:rsidRPr="002E258B">
              <w:rPr>
                <w:sz w:val="18"/>
                <w:szCs w:val="18"/>
                <w:lang w:val="en-US"/>
              </w:rPr>
              <w:t>Ø</w:t>
            </w:r>
            <w:r w:rsidRPr="002E258B">
              <w:rPr>
                <w:spacing w:val="-3"/>
                <w:sz w:val="18"/>
                <w:szCs w:val="18"/>
                <w:lang w:val="en-US"/>
              </w:rPr>
              <w:t xml:space="preserve"> 10 mm, tvirtinimas kūginis, grąžto </w:t>
            </w:r>
            <w:r w:rsidRPr="002E258B">
              <w:rPr>
                <w:spacing w:val="-3"/>
                <w:sz w:val="18"/>
                <w:szCs w:val="18"/>
                <w:lang w:val="en-US"/>
              </w:rPr>
              <w:lastRenderedPageBreak/>
              <w:t>užveržimas raktu MK-2</w:t>
            </w:r>
            <w:r w:rsidRPr="002E258B">
              <w:rPr>
                <w:sz w:val="18"/>
                <w:szCs w:val="18"/>
                <w:lang w:val="en-US"/>
              </w:rPr>
              <w:t xml:space="preserve"> Vokietija</w:t>
            </w:r>
          </w:p>
        </w:tc>
      </w:tr>
      <w:tr w:rsidR="00CF0FB2" w:rsidRPr="00082991" w14:paraId="6F226912" w14:textId="77777777" w:rsidTr="006B07AA">
        <w:tc>
          <w:tcPr>
            <w:tcW w:w="846" w:type="dxa"/>
            <w:tcBorders>
              <w:top w:val="single" w:sz="4" w:space="0" w:color="auto"/>
              <w:left w:val="single" w:sz="4" w:space="0" w:color="auto"/>
              <w:bottom w:val="single" w:sz="4" w:space="0" w:color="auto"/>
              <w:right w:val="single" w:sz="4" w:space="0" w:color="auto"/>
            </w:tcBorders>
          </w:tcPr>
          <w:p w14:paraId="54478F55" w14:textId="4F5BC470"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47</w:t>
            </w:r>
          </w:p>
        </w:tc>
        <w:tc>
          <w:tcPr>
            <w:tcW w:w="1561" w:type="dxa"/>
            <w:tcBorders>
              <w:top w:val="single" w:sz="4" w:space="0" w:color="auto"/>
              <w:left w:val="single" w:sz="4" w:space="0" w:color="auto"/>
              <w:bottom w:val="single" w:sz="4" w:space="0" w:color="auto"/>
              <w:right w:val="single" w:sz="4" w:space="0" w:color="auto"/>
            </w:tcBorders>
          </w:tcPr>
          <w:p w14:paraId="585289B7" w14:textId="77777777" w:rsidR="00CF0FB2" w:rsidRPr="00082991" w:rsidRDefault="00CF0FB2" w:rsidP="00CF0FB2">
            <w:pPr>
              <w:pStyle w:val="Betarp"/>
            </w:pPr>
            <w:r w:rsidRPr="00082991">
              <w:t>Gilintuvas</w:t>
            </w:r>
          </w:p>
        </w:tc>
        <w:tc>
          <w:tcPr>
            <w:tcW w:w="2408" w:type="dxa"/>
            <w:tcBorders>
              <w:top w:val="single" w:sz="4" w:space="0" w:color="auto"/>
              <w:left w:val="single" w:sz="4" w:space="0" w:color="auto"/>
              <w:bottom w:val="single" w:sz="4" w:space="0" w:color="auto"/>
              <w:right w:val="single" w:sz="4" w:space="0" w:color="auto"/>
            </w:tcBorders>
          </w:tcPr>
          <w:p w14:paraId="717A2983" w14:textId="77777777" w:rsidR="00CF0FB2" w:rsidRPr="00082991" w:rsidRDefault="00CF0FB2" w:rsidP="00CF0FB2">
            <w:pPr>
              <w:pStyle w:val="Betarp"/>
            </w:pPr>
            <w:r w:rsidRPr="00082991">
              <w:t>Skylių gilintuvas metalui. Gilinimo kampas 90</w:t>
            </w:r>
            <w:r w:rsidRPr="00082991">
              <w:rPr>
                <w:vertAlign w:val="superscript"/>
              </w:rPr>
              <w:t>0</w:t>
            </w:r>
            <w:r w:rsidRPr="00082991">
              <w:t xml:space="preserve"> , kotas- cilindras,                                 3 briaunos. Paviršius šviesus, Ø 1-10 mm, Ø 3-2.5mm, ilgis 50 mm, koto   Ø 8mm</w:t>
            </w:r>
          </w:p>
        </w:tc>
        <w:tc>
          <w:tcPr>
            <w:tcW w:w="709" w:type="dxa"/>
            <w:tcBorders>
              <w:top w:val="single" w:sz="4" w:space="0" w:color="auto"/>
              <w:left w:val="single" w:sz="4" w:space="0" w:color="auto"/>
              <w:bottom w:val="single" w:sz="4" w:space="0" w:color="auto"/>
              <w:right w:val="single" w:sz="4" w:space="0" w:color="auto"/>
            </w:tcBorders>
          </w:tcPr>
          <w:p w14:paraId="7697865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E09AC45" w14:textId="258B1D8B"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4422A5DD" w14:textId="69D84697" w:rsidR="00CF0FB2" w:rsidRPr="00082991" w:rsidRDefault="00CF0FB2" w:rsidP="00CF0FB2">
            <w:pPr>
              <w:pStyle w:val="Betarp"/>
              <w:rPr>
                <w:sz w:val="18"/>
                <w:szCs w:val="18"/>
              </w:rPr>
            </w:pPr>
            <w:r w:rsidRPr="002E258B">
              <w:rPr>
                <w:sz w:val="18"/>
                <w:szCs w:val="18"/>
              </w:rPr>
              <w:t>5,80</w:t>
            </w:r>
          </w:p>
        </w:tc>
        <w:tc>
          <w:tcPr>
            <w:tcW w:w="850" w:type="dxa"/>
            <w:tcBorders>
              <w:top w:val="single" w:sz="4" w:space="0" w:color="auto"/>
              <w:left w:val="single" w:sz="4" w:space="0" w:color="auto"/>
              <w:bottom w:val="single" w:sz="4" w:space="0" w:color="auto"/>
              <w:right w:val="single" w:sz="4" w:space="0" w:color="auto"/>
            </w:tcBorders>
          </w:tcPr>
          <w:p w14:paraId="0041DE1D" w14:textId="2919047F" w:rsidR="00CF0FB2" w:rsidRPr="00082991" w:rsidRDefault="00CF0FB2" w:rsidP="00CF0FB2">
            <w:pPr>
              <w:rPr>
                <w:sz w:val="18"/>
                <w:szCs w:val="18"/>
              </w:rPr>
            </w:pPr>
            <w:r w:rsidRPr="002E258B">
              <w:rPr>
                <w:sz w:val="18"/>
                <w:szCs w:val="18"/>
                <w:lang w:val="en-US"/>
              </w:rPr>
              <w:t>5,80</w:t>
            </w:r>
          </w:p>
        </w:tc>
        <w:tc>
          <w:tcPr>
            <w:tcW w:w="2131" w:type="dxa"/>
            <w:tcBorders>
              <w:top w:val="single" w:sz="4" w:space="0" w:color="auto"/>
              <w:left w:val="single" w:sz="4" w:space="0" w:color="auto"/>
              <w:bottom w:val="single" w:sz="4" w:space="0" w:color="auto"/>
              <w:right w:val="single" w:sz="4" w:space="0" w:color="auto"/>
            </w:tcBorders>
          </w:tcPr>
          <w:p w14:paraId="79F2B54E" w14:textId="3FCE365B" w:rsidR="00CF0FB2" w:rsidRPr="00082991" w:rsidRDefault="00CF0FB2" w:rsidP="00CF0FB2">
            <w:pPr>
              <w:rPr>
                <w:sz w:val="18"/>
                <w:szCs w:val="18"/>
              </w:rPr>
            </w:pPr>
            <w:r w:rsidRPr="002E258B">
              <w:rPr>
                <w:sz w:val="18"/>
                <w:szCs w:val="18"/>
                <w:lang w:val="en-US"/>
              </w:rPr>
              <w:t>Ruko 102114 skylių gilintuvas metalui. Gilinimo kampas 90</w:t>
            </w:r>
            <w:r w:rsidRPr="002E258B">
              <w:rPr>
                <w:sz w:val="18"/>
                <w:szCs w:val="18"/>
                <w:vertAlign w:val="superscript"/>
                <w:lang w:val="en-US"/>
              </w:rPr>
              <w:t>0</w:t>
            </w:r>
            <w:r w:rsidRPr="002E258B">
              <w:rPr>
                <w:sz w:val="18"/>
                <w:szCs w:val="18"/>
                <w:lang w:val="en-US"/>
              </w:rPr>
              <w:t>, kotas- cilindras,                                 3 briaunos. Paviršius šviesus,  Ø1-10mm, Ø3-2.5mm, ilgis 50 mm, koto   Ø 8mm Vokietija</w:t>
            </w:r>
          </w:p>
        </w:tc>
      </w:tr>
      <w:tr w:rsidR="00CF0FB2" w:rsidRPr="00082991" w14:paraId="647E7984" w14:textId="77777777" w:rsidTr="006B07AA">
        <w:tc>
          <w:tcPr>
            <w:tcW w:w="846" w:type="dxa"/>
            <w:tcBorders>
              <w:top w:val="single" w:sz="4" w:space="0" w:color="auto"/>
              <w:left w:val="single" w:sz="4" w:space="0" w:color="auto"/>
              <w:bottom w:val="single" w:sz="4" w:space="0" w:color="auto"/>
              <w:right w:val="single" w:sz="4" w:space="0" w:color="auto"/>
            </w:tcBorders>
          </w:tcPr>
          <w:p w14:paraId="1625C9CF" w14:textId="295800B0"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48</w:t>
            </w:r>
          </w:p>
        </w:tc>
        <w:tc>
          <w:tcPr>
            <w:tcW w:w="1561" w:type="dxa"/>
            <w:tcBorders>
              <w:top w:val="single" w:sz="4" w:space="0" w:color="auto"/>
              <w:left w:val="single" w:sz="4" w:space="0" w:color="auto"/>
              <w:bottom w:val="single" w:sz="4" w:space="0" w:color="auto"/>
              <w:right w:val="single" w:sz="4" w:space="0" w:color="auto"/>
            </w:tcBorders>
          </w:tcPr>
          <w:p w14:paraId="42BBBDD3" w14:textId="77777777" w:rsidR="00CF0FB2" w:rsidRPr="00082991" w:rsidRDefault="00CF0FB2" w:rsidP="00CF0FB2">
            <w:pPr>
              <w:pStyle w:val="Betarp"/>
            </w:pPr>
            <w:r w:rsidRPr="00082991">
              <w:t>Volframo-karbido gręžimo karūna</w:t>
            </w:r>
          </w:p>
        </w:tc>
        <w:tc>
          <w:tcPr>
            <w:tcW w:w="2408" w:type="dxa"/>
            <w:tcBorders>
              <w:top w:val="single" w:sz="4" w:space="0" w:color="auto"/>
              <w:left w:val="single" w:sz="4" w:space="0" w:color="auto"/>
              <w:bottom w:val="single" w:sz="4" w:space="0" w:color="auto"/>
              <w:right w:val="single" w:sz="4" w:space="0" w:color="auto"/>
            </w:tcBorders>
          </w:tcPr>
          <w:p w14:paraId="376E2743" w14:textId="77777777" w:rsidR="00CF0FB2" w:rsidRPr="00082991" w:rsidRDefault="00CF0FB2" w:rsidP="00CF0FB2">
            <w:pPr>
              <w:pStyle w:val="Betarp"/>
            </w:pPr>
            <w:r w:rsidRPr="00082991">
              <w:t>nerūdijančio plieno skardai Ø 35mm, koto Ø 10mm</w:t>
            </w:r>
          </w:p>
        </w:tc>
        <w:tc>
          <w:tcPr>
            <w:tcW w:w="709" w:type="dxa"/>
            <w:tcBorders>
              <w:top w:val="single" w:sz="4" w:space="0" w:color="auto"/>
              <w:left w:val="single" w:sz="4" w:space="0" w:color="auto"/>
              <w:bottom w:val="single" w:sz="4" w:space="0" w:color="auto"/>
              <w:right w:val="single" w:sz="4" w:space="0" w:color="auto"/>
            </w:tcBorders>
          </w:tcPr>
          <w:p w14:paraId="17E5067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836B862"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764C72AC" w14:textId="65082011" w:rsidR="00CF0FB2" w:rsidRPr="00082991" w:rsidRDefault="00CF0FB2" w:rsidP="00CF0FB2">
            <w:pPr>
              <w:pStyle w:val="Betarp"/>
              <w:rPr>
                <w:sz w:val="18"/>
                <w:szCs w:val="18"/>
              </w:rPr>
            </w:pPr>
            <w:r w:rsidRPr="002E258B">
              <w:rPr>
                <w:sz w:val="18"/>
                <w:szCs w:val="18"/>
              </w:rPr>
              <w:t>6,00</w:t>
            </w:r>
          </w:p>
        </w:tc>
        <w:tc>
          <w:tcPr>
            <w:tcW w:w="850" w:type="dxa"/>
            <w:tcBorders>
              <w:top w:val="single" w:sz="4" w:space="0" w:color="auto"/>
              <w:left w:val="single" w:sz="4" w:space="0" w:color="auto"/>
              <w:bottom w:val="single" w:sz="4" w:space="0" w:color="auto"/>
              <w:right w:val="single" w:sz="4" w:space="0" w:color="auto"/>
            </w:tcBorders>
          </w:tcPr>
          <w:p w14:paraId="6DD81FFA" w14:textId="03C3124F" w:rsidR="00CF0FB2" w:rsidRPr="00082991" w:rsidRDefault="00CF0FB2" w:rsidP="00CF0FB2">
            <w:pPr>
              <w:rPr>
                <w:sz w:val="18"/>
                <w:szCs w:val="18"/>
              </w:rPr>
            </w:pPr>
            <w:r w:rsidRPr="002E258B">
              <w:rPr>
                <w:sz w:val="18"/>
                <w:szCs w:val="18"/>
                <w:lang w:val="en-US"/>
              </w:rPr>
              <w:t>12,00</w:t>
            </w:r>
          </w:p>
        </w:tc>
        <w:tc>
          <w:tcPr>
            <w:tcW w:w="2131" w:type="dxa"/>
            <w:tcBorders>
              <w:top w:val="single" w:sz="4" w:space="0" w:color="auto"/>
              <w:left w:val="single" w:sz="4" w:space="0" w:color="auto"/>
              <w:bottom w:val="single" w:sz="4" w:space="0" w:color="auto"/>
              <w:right w:val="single" w:sz="4" w:space="0" w:color="auto"/>
            </w:tcBorders>
          </w:tcPr>
          <w:p w14:paraId="174F9E74" w14:textId="6DA203EA" w:rsidR="00CF0FB2" w:rsidRPr="00082991" w:rsidRDefault="00CF0FB2" w:rsidP="00CF0FB2">
            <w:pPr>
              <w:rPr>
                <w:sz w:val="18"/>
                <w:szCs w:val="18"/>
              </w:rPr>
            </w:pPr>
            <w:r w:rsidRPr="002E258B">
              <w:rPr>
                <w:sz w:val="18"/>
                <w:szCs w:val="18"/>
                <w:lang w:val="en-US"/>
              </w:rPr>
              <w:t>Pferd LS35+LSS2 Volframo-karbido gręžimo karūna nerūdijančio plieno skardai Ø35mm, koto Ø10mm Vokietija</w:t>
            </w:r>
          </w:p>
        </w:tc>
      </w:tr>
      <w:tr w:rsidR="00CF0FB2" w:rsidRPr="00082991" w14:paraId="2340CF99" w14:textId="77777777" w:rsidTr="006B07AA">
        <w:tc>
          <w:tcPr>
            <w:tcW w:w="846" w:type="dxa"/>
            <w:tcBorders>
              <w:top w:val="single" w:sz="4" w:space="0" w:color="auto"/>
              <w:left w:val="single" w:sz="4" w:space="0" w:color="auto"/>
              <w:bottom w:val="single" w:sz="4" w:space="0" w:color="auto"/>
              <w:right w:val="single" w:sz="4" w:space="0" w:color="auto"/>
            </w:tcBorders>
          </w:tcPr>
          <w:p w14:paraId="6308B1B1" w14:textId="33A8B623"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49</w:t>
            </w:r>
          </w:p>
        </w:tc>
        <w:tc>
          <w:tcPr>
            <w:tcW w:w="1561" w:type="dxa"/>
            <w:tcBorders>
              <w:top w:val="single" w:sz="4" w:space="0" w:color="auto"/>
              <w:left w:val="single" w:sz="4" w:space="0" w:color="auto"/>
              <w:bottom w:val="single" w:sz="4" w:space="0" w:color="auto"/>
              <w:right w:val="single" w:sz="4" w:space="0" w:color="auto"/>
            </w:tcBorders>
          </w:tcPr>
          <w:p w14:paraId="5F95ACFD" w14:textId="77777777" w:rsidR="00CF0FB2" w:rsidRPr="00082991" w:rsidRDefault="00CF0FB2" w:rsidP="00CF0FB2">
            <w:pPr>
              <w:pStyle w:val="Betarp"/>
            </w:pPr>
            <w:r w:rsidRPr="00082991">
              <w:t>Kaltas</w:t>
            </w:r>
          </w:p>
        </w:tc>
        <w:tc>
          <w:tcPr>
            <w:tcW w:w="2408" w:type="dxa"/>
            <w:tcBorders>
              <w:top w:val="single" w:sz="4" w:space="0" w:color="auto"/>
              <w:left w:val="single" w:sz="4" w:space="0" w:color="auto"/>
              <w:bottom w:val="single" w:sz="4" w:space="0" w:color="auto"/>
              <w:right w:val="single" w:sz="4" w:space="0" w:color="auto"/>
            </w:tcBorders>
          </w:tcPr>
          <w:p w14:paraId="0C1A5003" w14:textId="77777777" w:rsidR="00CF0FB2" w:rsidRPr="00082991" w:rsidRDefault="00CF0FB2" w:rsidP="00CF0FB2">
            <w:pPr>
              <w:pStyle w:val="Betarp"/>
            </w:pPr>
            <w:r w:rsidRPr="00082991">
              <w:t>250 mm su SDS +   tvirtinimu, smailus</w:t>
            </w:r>
          </w:p>
        </w:tc>
        <w:tc>
          <w:tcPr>
            <w:tcW w:w="709" w:type="dxa"/>
            <w:tcBorders>
              <w:top w:val="single" w:sz="4" w:space="0" w:color="auto"/>
              <w:left w:val="single" w:sz="4" w:space="0" w:color="auto"/>
              <w:bottom w:val="single" w:sz="4" w:space="0" w:color="auto"/>
              <w:right w:val="single" w:sz="4" w:space="0" w:color="auto"/>
            </w:tcBorders>
          </w:tcPr>
          <w:p w14:paraId="687C3E5B"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1711CE7" w14:textId="67B86CB9"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B6E7659" w14:textId="0D1DC3A0" w:rsidR="00CF0FB2" w:rsidRPr="00082991" w:rsidRDefault="00CF0FB2" w:rsidP="00CF0FB2">
            <w:pPr>
              <w:pStyle w:val="Betarp"/>
              <w:rPr>
                <w:sz w:val="18"/>
                <w:szCs w:val="18"/>
              </w:rPr>
            </w:pPr>
            <w:r w:rsidRPr="002E258B">
              <w:rPr>
                <w:sz w:val="18"/>
                <w:szCs w:val="18"/>
              </w:rPr>
              <w:t>6,40</w:t>
            </w:r>
          </w:p>
        </w:tc>
        <w:tc>
          <w:tcPr>
            <w:tcW w:w="850" w:type="dxa"/>
            <w:tcBorders>
              <w:top w:val="single" w:sz="4" w:space="0" w:color="auto"/>
              <w:left w:val="single" w:sz="4" w:space="0" w:color="auto"/>
              <w:bottom w:val="single" w:sz="4" w:space="0" w:color="auto"/>
              <w:right w:val="single" w:sz="4" w:space="0" w:color="auto"/>
            </w:tcBorders>
          </w:tcPr>
          <w:p w14:paraId="07BF2986" w14:textId="49E68546" w:rsidR="00CF0FB2" w:rsidRPr="00082991" w:rsidRDefault="00CF0FB2" w:rsidP="00CF0FB2">
            <w:pPr>
              <w:rPr>
                <w:sz w:val="18"/>
                <w:szCs w:val="18"/>
              </w:rPr>
            </w:pPr>
            <w:r w:rsidRPr="002E258B">
              <w:rPr>
                <w:sz w:val="18"/>
                <w:szCs w:val="18"/>
                <w:lang w:val="en-US"/>
              </w:rPr>
              <w:t>6,40</w:t>
            </w:r>
          </w:p>
        </w:tc>
        <w:tc>
          <w:tcPr>
            <w:tcW w:w="2131" w:type="dxa"/>
            <w:tcBorders>
              <w:top w:val="single" w:sz="4" w:space="0" w:color="auto"/>
              <w:left w:val="single" w:sz="4" w:space="0" w:color="auto"/>
              <w:bottom w:val="single" w:sz="4" w:space="0" w:color="auto"/>
              <w:right w:val="single" w:sz="4" w:space="0" w:color="auto"/>
            </w:tcBorders>
          </w:tcPr>
          <w:p w14:paraId="4BA8BBFE" w14:textId="2B93B874" w:rsidR="00CF0FB2" w:rsidRPr="00082991" w:rsidRDefault="00CF0FB2" w:rsidP="00CF0FB2">
            <w:pPr>
              <w:rPr>
                <w:sz w:val="18"/>
                <w:szCs w:val="18"/>
              </w:rPr>
            </w:pPr>
            <w:r w:rsidRPr="002E258B">
              <w:rPr>
                <w:sz w:val="18"/>
                <w:szCs w:val="18"/>
                <w:lang w:val="en-US"/>
              </w:rPr>
              <w:t xml:space="preserve">751590 HITACHI </w:t>
            </w:r>
            <w:r w:rsidRPr="002E258B">
              <w:rPr>
                <w:sz w:val="18"/>
                <w:szCs w:val="18"/>
              </w:rPr>
              <w:t>250 mm su SDS +   tvirtinimu, smailus</w:t>
            </w:r>
            <w:r w:rsidRPr="002E258B">
              <w:rPr>
                <w:sz w:val="18"/>
                <w:szCs w:val="18"/>
                <w:lang w:val="en-US"/>
              </w:rPr>
              <w:t xml:space="preserve"> Japonija</w:t>
            </w:r>
          </w:p>
        </w:tc>
      </w:tr>
      <w:tr w:rsidR="00CF0FB2" w:rsidRPr="00082991" w14:paraId="3AA61F76" w14:textId="77777777" w:rsidTr="006B07AA">
        <w:tc>
          <w:tcPr>
            <w:tcW w:w="846" w:type="dxa"/>
            <w:tcBorders>
              <w:top w:val="single" w:sz="4" w:space="0" w:color="auto"/>
              <w:left w:val="single" w:sz="4" w:space="0" w:color="auto"/>
              <w:bottom w:val="single" w:sz="4" w:space="0" w:color="auto"/>
              <w:right w:val="single" w:sz="4" w:space="0" w:color="auto"/>
            </w:tcBorders>
          </w:tcPr>
          <w:p w14:paraId="0868EFA3" w14:textId="06F1A495"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50</w:t>
            </w:r>
          </w:p>
        </w:tc>
        <w:tc>
          <w:tcPr>
            <w:tcW w:w="1561" w:type="dxa"/>
            <w:tcBorders>
              <w:top w:val="single" w:sz="4" w:space="0" w:color="auto"/>
              <w:left w:val="single" w:sz="4" w:space="0" w:color="auto"/>
              <w:bottom w:val="single" w:sz="4" w:space="0" w:color="auto"/>
              <w:right w:val="single" w:sz="4" w:space="0" w:color="auto"/>
            </w:tcBorders>
          </w:tcPr>
          <w:p w14:paraId="3CBDE588" w14:textId="77777777" w:rsidR="00CF0FB2" w:rsidRPr="00082991" w:rsidRDefault="00CF0FB2" w:rsidP="00CF0FB2">
            <w:pPr>
              <w:pStyle w:val="Betarp"/>
            </w:pPr>
            <w:r w:rsidRPr="00082991">
              <w:t>Kaltas</w:t>
            </w:r>
          </w:p>
        </w:tc>
        <w:tc>
          <w:tcPr>
            <w:tcW w:w="2408" w:type="dxa"/>
            <w:tcBorders>
              <w:top w:val="single" w:sz="4" w:space="0" w:color="auto"/>
              <w:left w:val="single" w:sz="4" w:space="0" w:color="auto"/>
              <w:bottom w:val="single" w:sz="4" w:space="0" w:color="auto"/>
              <w:right w:val="single" w:sz="4" w:space="0" w:color="auto"/>
            </w:tcBorders>
          </w:tcPr>
          <w:p w14:paraId="5C1B576A" w14:textId="77777777" w:rsidR="00CF0FB2" w:rsidRPr="00082991" w:rsidRDefault="00CF0FB2" w:rsidP="00CF0FB2">
            <w:pPr>
              <w:pStyle w:val="Betarp"/>
            </w:pPr>
            <w:r w:rsidRPr="00082991">
              <w:t>Kaltas plokščias 250 x20mm su SDS +   tvirtinimu</w:t>
            </w:r>
          </w:p>
        </w:tc>
        <w:tc>
          <w:tcPr>
            <w:tcW w:w="709" w:type="dxa"/>
            <w:tcBorders>
              <w:top w:val="single" w:sz="4" w:space="0" w:color="auto"/>
              <w:left w:val="single" w:sz="4" w:space="0" w:color="auto"/>
              <w:bottom w:val="single" w:sz="4" w:space="0" w:color="auto"/>
              <w:right w:val="single" w:sz="4" w:space="0" w:color="auto"/>
            </w:tcBorders>
          </w:tcPr>
          <w:p w14:paraId="1FF56283"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23D10FBD" w14:textId="2D5FCBEB"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26557877" w14:textId="5D1814CD" w:rsidR="00CF0FB2" w:rsidRPr="00082991" w:rsidRDefault="00CF0FB2" w:rsidP="00CF0FB2">
            <w:pPr>
              <w:pStyle w:val="Betarp"/>
              <w:rPr>
                <w:sz w:val="18"/>
                <w:szCs w:val="18"/>
              </w:rPr>
            </w:pPr>
            <w:r w:rsidRPr="002E258B">
              <w:rPr>
                <w:sz w:val="18"/>
                <w:szCs w:val="18"/>
              </w:rPr>
              <w:t>6,40</w:t>
            </w:r>
          </w:p>
        </w:tc>
        <w:tc>
          <w:tcPr>
            <w:tcW w:w="850" w:type="dxa"/>
            <w:tcBorders>
              <w:top w:val="single" w:sz="4" w:space="0" w:color="auto"/>
              <w:left w:val="single" w:sz="4" w:space="0" w:color="auto"/>
              <w:bottom w:val="single" w:sz="4" w:space="0" w:color="auto"/>
              <w:right w:val="single" w:sz="4" w:space="0" w:color="auto"/>
            </w:tcBorders>
          </w:tcPr>
          <w:p w14:paraId="37FB268D" w14:textId="7FE2F46E" w:rsidR="00CF0FB2" w:rsidRPr="00082991" w:rsidRDefault="00CF0FB2" w:rsidP="00CF0FB2">
            <w:pPr>
              <w:rPr>
                <w:sz w:val="18"/>
                <w:szCs w:val="18"/>
              </w:rPr>
            </w:pPr>
            <w:r w:rsidRPr="002E258B">
              <w:rPr>
                <w:sz w:val="18"/>
                <w:szCs w:val="18"/>
                <w:lang w:val="en-US"/>
              </w:rPr>
              <w:t>6,40</w:t>
            </w:r>
          </w:p>
        </w:tc>
        <w:tc>
          <w:tcPr>
            <w:tcW w:w="2131" w:type="dxa"/>
            <w:tcBorders>
              <w:top w:val="single" w:sz="4" w:space="0" w:color="auto"/>
              <w:left w:val="single" w:sz="4" w:space="0" w:color="auto"/>
              <w:bottom w:val="single" w:sz="4" w:space="0" w:color="auto"/>
              <w:right w:val="single" w:sz="4" w:space="0" w:color="auto"/>
            </w:tcBorders>
          </w:tcPr>
          <w:p w14:paraId="3902C757" w14:textId="40C818BF" w:rsidR="00CF0FB2" w:rsidRPr="00082991" w:rsidRDefault="00CF0FB2" w:rsidP="00CF0FB2">
            <w:pPr>
              <w:rPr>
                <w:sz w:val="18"/>
                <w:szCs w:val="18"/>
              </w:rPr>
            </w:pPr>
            <w:r w:rsidRPr="002E258B">
              <w:rPr>
                <w:sz w:val="18"/>
                <w:szCs w:val="18"/>
                <w:lang w:val="en-US"/>
              </w:rPr>
              <w:t xml:space="preserve">751591 HITACHI </w:t>
            </w:r>
            <w:r w:rsidRPr="002E258B">
              <w:rPr>
                <w:sz w:val="18"/>
                <w:szCs w:val="18"/>
              </w:rPr>
              <w:t>Kaltas plokščias 250 x20mm su SDS +   tvirtinimu Japonija</w:t>
            </w:r>
          </w:p>
        </w:tc>
      </w:tr>
      <w:tr w:rsidR="00CF0FB2" w:rsidRPr="00082991" w14:paraId="1A750485" w14:textId="77777777" w:rsidTr="006B07AA">
        <w:tc>
          <w:tcPr>
            <w:tcW w:w="846" w:type="dxa"/>
            <w:tcBorders>
              <w:top w:val="single" w:sz="4" w:space="0" w:color="auto"/>
              <w:left w:val="single" w:sz="4" w:space="0" w:color="auto"/>
              <w:bottom w:val="single" w:sz="4" w:space="0" w:color="auto"/>
              <w:right w:val="single" w:sz="4" w:space="0" w:color="auto"/>
            </w:tcBorders>
          </w:tcPr>
          <w:p w14:paraId="1211B6F4" w14:textId="6002F77D"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51</w:t>
            </w:r>
          </w:p>
        </w:tc>
        <w:tc>
          <w:tcPr>
            <w:tcW w:w="1561" w:type="dxa"/>
            <w:tcBorders>
              <w:top w:val="single" w:sz="4" w:space="0" w:color="auto"/>
              <w:left w:val="single" w:sz="4" w:space="0" w:color="auto"/>
              <w:bottom w:val="single" w:sz="4" w:space="0" w:color="auto"/>
              <w:right w:val="single" w:sz="4" w:space="0" w:color="auto"/>
            </w:tcBorders>
          </w:tcPr>
          <w:p w14:paraId="4CA47440" w14:textId="77777777" w:rsidR="00CF0FB2" w:rsidRPr="00082991" w:rsidRDefault="00CF0FB2" w:rsidP="00CF0FB2">
            <w:pPr>
              <w:pStyle w:val="Betarp"/>
            </w:pPr>
            <w:r w:rsidRPr="00082991">
              <w:t>Kaltas</w:t>
            </w:r>
          </w:p>
        </w:tc>
        <w:tc>
          <w:tcPr>
            <w:tcW w:w="2408" w:type="dxa"/>
            <w:tcBorders>
              <w:top w:val="single" w:sz="4" w:space="0" w:color="auto"/>
              <w:left w:val="single" w:sz="4" w:space="0" w:color="auto"/>
              <w:bottom w:val="single" w:sz="4" w:space="0" w:color="auto"/>
              <w:right w:val="single" w:sz="4" w:space="0" w:color="auto"/>
            </w:tcBorders>
          </w:tcPr>
          <w:p w14:paraId="5C0C8B46" w14:textId="77777777" w:rsidR="00CF0FB2" w:rsidRPr="00082991" w:rsidRDefault="00CF0FB2" w:rsidP="00CF0FB2">
            <w:pPr>
              <w:pStyle w:val="Betarp"/>
            </w:pPr>
            <w:r w:rsidRPr="00082991">
              <w:t xml:space="preserve">grioveliams </w:t>
            </w:r>
          </w:p>
          <w:p w14:paraId="6847D5F8" w14:textId="77777777" w:rsidR="00CF0FB2" w:rsidRPr="00082991" w:rsidRDefault="00CF0FB2" w:rsidP="00CF0FB2">
            <w:pPr>
              <w:pStyle w:val="Betarp"/>
            </w:pPr>
            <w:r w:rsidRPr="00082991">
              <w:t>250 x22mm su SDS +   tvirtinimu</w:t>
            </w:r>
          </w:p>
        </w:tc>
        <w:tc>
          <w:tcPr>
            <w:tcW w:w="709" w:type="dxa"/>
            <w:tcBorders>
              <w:top w:val="single" w:sz="4" w:space="0" w:color="auto"/>
              <w:left w:val="single" w:sz="4" w:space="0" w:color="auto"/>
              <w:bottom w:val="single" w:sz="4" w:space="0" w:color="auto"/>
              <w:right w:val="single" w:sz="4" w:space="0" w:color="auto"/>
            </w:tcBorders>
          </w:tcPr>
          <w:p w14:paraId="26E86742"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CCE127D" w14:textId="14569A32"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48A81223" w14:textId="576A29BB" w:rsidR="00CF0FB2" w:rsidRPr="00082991" w:rsidRDefault="00CF0FB2" w:rsidP="00CF0FB2">
            <w:pPr>
              <w:pStyle w:val="Betarp"/>
              <w:rPr>
                <w:sz w:val="18"/>
                <w:szCs w:val="18"/>
              </w:rPr>
            </w:pPr>
            <w:r w:rsidRPr="002E258B">
              <w:rPr>
                <w:sz w:val="18"/>
                <w:szCs w:val="18"/>
              </w:rPr>
              <w:t>11,30</w:t>
            </w:r>
          </w:p>
        </w:tc>
        <w:tc>
          <w:tcPr>
            <w:tcW w:w="850" w:type="dxa"/>
            <w:tcBorders>
              <w:top w:val="single" w:sz="4" w:space="0" w:color="auto"/>
              <w:left w:val="single" w:sz="4" w:space="0" w:color="auto"/>
              <w:bottom w:val="single" w:sz="4" w:space="0" w:color="auto"/>
              <w:right w:val="single" w:sz="4" w:space="0" w:color="auto"/>
            </w:tcBorders>
          </w:tcPr>
          <w:p w14:paraId="72CCA28D" w14:textId="1ECFDCAD" w:rsidR="00CF0FB2" w:rsidRPr="00082991" w:rsidRDefault="00CF0FB2" w:rsidP="00CF0FB2">
            <w:pPr>
              <w:rPr>
                <w:sz w:val="18"/>
                <w:szCs w:val="18"/>
              </w:rPr>
            </w:pPr>
            <w:r w:rsidRPr="002E258B">
              <w:rPr>
                <w:sz w:val="18"/>
                <w:szCs w:val="18"/>
                <w:lang w:val="en-US"/>
              </w:rPr>
              <w:t>11,30</w:t>
            </w:r>
          </w:p>
        </w:tc>
        <w:tc>
          <w:tcPr>
            <w:tcW w:w="2131" w:type="dxa"/>
            <w:tcBorders>
              <w:top w:val="single" w:sz="4" w:space="0" w:color="auto"/>
              <w:left w:val="single" w:sz="4" w:space="0" w:color="auto"/>
              <w:bottom w:val="single" w:sz="4" w:space="0" w:color="auto"/>
              <w:right w:val="single" w:sz="4" w:space="0" w:color="auto"/>
            </w:tcBorders>
          </w:tcPr>
          <w:p w14:paraId="2F84F342" w14:textId="2751A859" w:rsidR="00CF0FB2" w:rsidRPr="00082991" w:rsidRDefault="00CF0FB2" w:rsidP="00CF0FB2">
            <w:pPr>
              <w:rPr>
                <w:sz w:val="18"/>
                <w:szCs w:val="18"/>
              </w:rPr>
            </w:pPr>
            <w:r w:rsidRPr="002E258B">
              <w:rPr>
                <w:rStyle w:val="val"/>
                <w:sz w:val="18"/>
                <w:szCs w:val="18"/>
              </w:rPr>
              <w:t>20422250-2779_kot</w:t>
            </w:r>
            <w:r w:rsidRPr="002E258B">
              <w:rPr>
                <w:sz w:val="18"/>
                <w:szCs w:val="18"/>
                <w:lang w:val="en-US"/>
              </w:rPr>
              <w:t xml:space="preserve"> Kaltas</w:t>
            </w:r>
            <w:r w:rsidRPr="002E258B">
              <w:rPr>
                <w:sz w:val="18"/>
                <w:szCs w:val="18"/>
              </w:rPr>
              <w:t xml:space="preserve"> grioveliams 250 x22mm su SDS + tvirtinimu</w:t>
            </w:r>
            <w:r w:rsidRPr="002E258B">
              <w:rPr>
                <w:sz w:val="18"/>
                <w:szCs w:val="18"/>
                <w:lang w:val="en-US"/>
              </w:rPr>
              <w:t xml:space="preserve"> Vokietija</w:t>
            </w:r>
          </w:p>
        </w:tc>
      </w:tr>
      <w:tr w:rsidR="00CF0FB2" w:rsidRPr="00082991" w14:paraId="7D87A3A4" w14:textId="77777777" w:rsidTr="006B07AA">
        <w:tc>
          <w:tcPr>
            <w:tcW w:w="846" w:type="dxa"/>
            <w:tcBorders>
              <w:top w:val="single" w:sz="4" w:space="0" w:color="auto"/>
              <w:left w:val="single" w:sz="4" w:space="0" w:color="auto"/>
              <w:bottom w:val="single" w:sz="4" w:space="0" w:color="auto"/>
              <w:right w:val="single" w:sz="4" w:space="0" w:color="auto"/>
            </w:tcBorders>
          </w:tcPr>
          <w:p w14:paraId="163B181E" w14:textId="01E0B2FA"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52</w:t>
            </w:r>
          </w:p>
        </w:tc>
        <w:tc>
          <w:tcPr>
            <w:tcW w:w="1561" w:type="dxa"/>
            <w:tcBorders>
              <w:top w:val="single" w:sz="4" w:space="0" w:color="auto"/>
              <w:left w:val="single" w:sz="4" w:space="0" w:color="auto"/>
              <w:bottom w:val="single" w:sz="4" w:space="0" w:color="auto"/>
              <w:right w:val="single" w:sz="4" w:space="0" w:color="auto"/>
            </w:tcBorders>
          </w:tcPr>
          <w:p w14:paraId="7418FA68" w14:textId="77777777" w:rsidR="00CF0FB2" w:rsidRPr="00082991" w:rsidRDefault="00CF0FB2" w:rsidP="00CF0FB2">
            <w:pPr>
              <w:pStyle w:val="Betarp"/>
            </w:pPr>
            <w:r w:rsidRPr="00082991">
              <w:t>Kaltas</w:t>
            </w:r>
          </w:p>
        </w:tc>
        <w:tc>
          <w:tcPr>
            <w:tcW w:w="2408" w:type="dxa"/>
            <w:tcBorders>
              <w:top w:val="single" w:sz="4" w:space="0" w:color="auto"/>
              <w:left w:val="single" w:sz="4" w:space="0" w:color="auto"/>
              <w:bottom w:val="single" w:sz="4" w:space="0" w:color="auto"/>
              <w:right w:val="single" w:sz="4" w:space="0" w:color="auto"/>
            </w:tcBorders>
          </w:tcPr>
          <w:p w14:paraId="7D4B5ADE" w14:textId="77777777" w:rsidR="00CF0FB2" w:rsidRPr="00082991" w:rsidRDefault="00CF0FB2" w:rsidP="00CF0FB2">
            <w:pPr>
              <w:pStyle w:val="Betarp"/>
            </w:pPr>
            <w:r w:rsidRPr="00082991">
              <w:t xml:space="preserve">grioveliams su sparneliais    </w:t>
            </w:r>
          </w:p>
          <w:p w14:paraId="4EE9F6DA" w14:textId="77777777" w:rsidR="00CF0FB2" w:rsidRPr="00082991" w:rsidRDefault="00CF0FB2" w:rsidP="00CF0FB2">
            <w:pPr>
              <w:pStyle w:val="Betarp"/>
            </w:pPr>
            <w:r w:rsidRPr="00082991">
              <w:t>250 x22mm su SDS +   tvirtinimu</w:t>
            </w:r>
          </w:p>
        </w:tc>
        <w:tc>
          <w:tcPr>
            <w:tcW w:w="709" w:type="dxa"/>
            <w:tcBorders>
              <w:top w:val="single" w:sz="4" w:space="0" w:color="auto"/>
              <w:left w:val="single" w:sz="4" w:space="0" w:color="auto"/>
              <w:bottom w:val="single" w:sz="4" w:space="0" w:color="auto"/>
              <w:right w:val="single" w:sz="4" w:space="0" w:color="auto"/>
            </w:tcBorders>
          </w:tcPr>
          <w:p w14:paraId="00AFDAF2"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56F2FE8" w14:textId="3EA01A2E"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458DC7C0" w14:textId="02B42D76" w:rsidR="00CF0FB2" w:rsidRPr="00082991" w:rsidRDefault="00CF0FB2" w:rsidP="00CF0FB2">
            <w:pPr>
              <w:pStyle w:val="Betarp"/>
              <w:rPr>
                <w:sz w:val="18"/>
                <w:szCs w:val="18"/>
              </w:rPr>
            </w:pPr>
            <w:r w:rsidRPr="002E258B">
              <w:rPr>
                <w:sz w:val="18"/>
                <w:szCs w:val="18"/>
              </w:rPr>
              <w:t>25,00</w:t>
            </w:r>
          </w:p>
        </w:tc>
        <w:tc>
          <w:tcPr>
            <w:tcW w:w="850" w:type="dxa"/>
            <w:tcBorders>
              <w:top w:val="single" w:sz="4" w:space="0" w:color="auto"/>
              <w:left w:val="single" w:sz="4" w:space="0" w:color="auto"/>
              <w:bottom w:val="single" w:sz="4" w:space="0" w:color="auto"/>
              <w:right w:val="single" w:sz="4" w:space="0" w:color="auto"/>
            </w:tcBorders>
          </w:tcPr>
          <w:p w14:paraId="6B34E87D" w14:textId="5540B426" w:rsidR="00CF0FB2" w:rsidRPr="00082991" w:rsidRDefault="00CF0FB2" w:rsidP="00CF0FB2">
            <w:pPr>
              <w:rPr>
                <w:sz w:val="18"/>
                <w:szCs w:val="18"/>
              </w:rPr>
            </w:pPr>
            <w:r w:rsidRPr="002E258B">
              <w:rPr>
                <w:sz w:val="18"/>
                <w:szCs w:val="18"/>
                <w:lang w:val="en-US"/>
              </w:rPr>
              <w:t>25,00</w:t>
            </w:r>
          </w:p>
        </w:tc>
        <w:tc>
          <w:tcPr>
            <w:tcW w:w="2131" w:type="dxa"/>
            <w:tcBorders>
              <w:top w:val="single" w:sz="4" w:space="0" w:color="auto"/>
              <w:left w:val="single" w:sz="4" w:space="0" w:color="auto"/>
              <w:bottom w:val="single" w:sz="4" w:space="0" w:color="auto"/>
              <w:right w:val="single" w:sz="4" w:space="0" w:color="auto"/>
            </w:tcBorders>
          </w:tcPr>
          <w:p w14:paraId="67C7F825" w14:textId="2E4BFD0F" w:rsidR="00CF0FB2" w:rsidRPr="00082991" w:rsidRDefault="00CF0FB2" w:rsidP="00CF0FB2">
            <w:pPr>
              <w:rPr>
                <w:sz w:val="18"/>
                <w:szCs w:val="18"/>
              </w:rPr>
            </w:pPr>
            <w:r w:rsidRPr="002E258B">
              <w:rPr>
                <w:rStyle w:val="val"/>
                <w:sz w:val="18"/>
                <w:szCs w:val="18"/>
              </w:rPr>
              <w:t>20622250-2779 Kottmann</w:t>
            </w:r>
            <w:r w:rsidRPr="002E258B">
              <w:rPr>
                <w:sz w:val="18"/>
                <w:szCs w:val="18"/>
                <w:lang w:val="en-US"/>
              </w:rPr>
              <w:t xml:space="preserve"> Kaltas</w:t>
            </w:r>
            <w:r w:rsidRPr="002E258B">
              <w:rPr>
                <w:sz w:val="18"/>
                <w:szCs w:val="18"/>
              </w:rPr>
              <w:t xml:space="preserve"> grioveliams su sparneliais 250 x22mm su SDS + tvirtinimu</w:t>
            </w:r>
            <w:r w:rsidRPr="002E258B">
              <w:rPr>
                <w:sz w:val="18"/>
                <w:szCs w:val="18"/>
                <w:lang w:val="en-US"/>
              </w:rPr>
              <w:t xml:space="preserve"> Vokietija</w:t>
            </w:r>
          </w:p>
        </w:tc>
      </w:tr>
      <w:tr w:rsidR="00CF0FB2" w:rsidRPr="00082991" w14:paraId="19798E17" w14:textId="77777777" w:rsidTr="006B07AA">
        <w:tc>
          <w:tcPr>
            <w:tcW w:w="846" w:type="dxa"/>
            <w:tcBorders>
              <w:top w:val="single" w:sz="4" w:space="0" w:color="auto"/>
              <w:left w:val="single" w:sz="4" w:space="0" w:color="auto"/>
              <w:bottom w:val="single" w:sz="4" w:space="0" w:color="auto"/>
              <w:right w:val="single" w:sz="4" w:space="0" w:color="auto"/>
            </w:tcBorders>
          </w:tcPr>
          <w:p w14:paraId="579DC29D" w14:textId="19A8362F"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53</w:t>
            </w:r>
          </w:p>
        </w:tc>
        <w:tc>
          <w:tcPr>
            <w:tcW w:w="1561" w:type="dxa"/>
            <w:tcBorders>
              <w:top w:val="single" w:sz="4" w:space="0" w:color="auto"/>
              <w:left w:val="single" w:sz="4" w:space="0" w:color="auto"/>
              <w:bottom w:val="single" w:sz="4" w:space="0" w:color="auto"/>
              <w:right w:val="single" w:sz="4" w:space="0" w:color="auto"/>
            </w:tcBorders>
          </w:tcPr>
          <w:p w14:paraId="5A3FDA93" w14:textId="77777777" w:rsidR="00CF0FB2" w:rsidRPr="00082991" w:rsidRDefault="00CF0FB2" w:rsidP="00CF0FB2">
            <w:pPr>
              <w:pStyle w:val="Betarp"/>
            </w:pPr>
            <w:r w:rsidRPr="00082991">
              <w:t>Kaltas</w:t>
            </w:r>
          </w:p>
        </w:tc>
        <w:tc>
          <w:tcPr>
            <w:tcW w:w="2408" w:type="dxa"/>
            <w:tcBorders>
              <w:top w:val="single" w:sz="4" w:space="0" w:color="auto"/>
              <w:left w:val="single" w:sz="4" w:space="0" w:color="auto"/>
              <w:bottom w:val="single" w:sz="4" w:space="0" w:color="auto"/>
              <w:right w:val="single" w:sz="4" w:space="0" w:color="auto"/>
            </w:tcBorders>
          </w:tcPr>
          <w:p w14:paraId="5EB11590" w14:textId="77777777" w:rsidR="00CF0FB2" w:rsidRPr="00082991" w:rsidRDefault="00CF0FB2" w:rsidP="00CF0FB2">
            <w:pPr>
              <w:pStyle w:val="Betarp"/>
            </w:pPr>
            <w:r w:rsidRPr="00082991">
              <w:t xml:space="preserve">  platus  250 x40mm su SDS +   tvirtinimu</w:t>
            </w:r>
          </w:p>
        </w:tc>
        <w:tc>
          <w:tcPr>
            <w:tcW w:w="709" w:type="dxa"/>
            <w:tcBorders>
              <w:top w:val="single" w:sz="4" w:space="0" w:color="auto"/>
              <w:left w:val="single" w:sz="4" w:space="0" w:color="auto"/>
              <w:bottom w:val="single" w:sz="4" w:space="0" w:color="auto"/>
              <w:right w:val="single" w:sz="4" w:space="0" w:color="auto"/>
            </w:tcBorders>
          </w:tcPr>
          <w:p w14:paraId="4A951F30"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55DA412A" w14:textId="25F5110D"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3102C219" w14:textId="3437FE78" w:rsidR="00CF0FB2" w:rsidRPr="00082991" w:rsidRDefault="00CF0FB2" w:rsidP="00CF0FB2">
            <w:pPr>
              <w:pStyle w:val="Betarp"/>
              <w:rPr>
                <w:sz w:val="18"/>
                <w:szCs w:val="18"/>
              </w:rPr>
            </w:pPr>
            <w:r w:rsidRPr="002E258B">
              <w:rPr>
                <w:sz w:val="18"/>
                <w:szCs w:val="18"/>
              </w:rPr>
              <w:t>8,70</w:t>
            </w:r>
          </w:p>
        </w:tc>
        <w:tc>
          <w:tcPr>
            <w:tcW w:w="850" w:type="dxa"/>
            <w:tcBorders>
              <w:top w:val="single" w:sz="4" w:space="0" w:color="auto"/>
              <w:left w:val="single" w:sz="4" w:space="0" w:color="auto"/>
              <w:bottom w:val="single" w:sz="4" w:space="0" w:color="auto"/>
              <w:right w:val="single" w:sz="4" w:space="0" w:color="auto"/>
            </w:tcBorders>
          </w:tcPr>
          <w:p w14:paraId="51DD0AC1" w14:textId="632A0926" w:rsidR="00CF0FB2" w:rsidRPr="00082991" w:rsidRDefault="00CF0FB2" w:rsidP="00CF0FB2">
            <w:pPr>
              <w:rPr>
                <w:sz w:val="18"/>
                <w:szCs w:val="18"/>
              </w:rPr>
            </w:pPr>
            <w:r w:rsidRPr="002E258B">
              <w:rPr>
                <w:sz w:val="18"/>
                <w:szCs w:val="18"/>
                <w:lang w:val="en-US"/>
              </w:rPr>
              <w:t>8,70</w:t>
            </w:r>
          </w:p>
        </w:tc>
        <w:tc>
          <w:tcPr>
            <w:tcW w:w="2131" w:type="dxa"/>
            <w:tcBorders>
              <w:top w:val="single" w:sz="4" w:space="0" w:color="auto"/>
              <w:left w:val="single" w:sz="4" w:space="0" w:color="auto"/>
              <w:bottom w:val="single" w:sz="4" w:space="0" w:color="auto"/>
              <w:right w:val="single" w:sz="4" w:space="0" w:color="auto"/>
            </w:tcBorders>
          </w:tcPr>
          <w:p w14:paraId="27F26781" w14:textId="5EADE28D" w:rsidR="00CF0FB2" w:rsidRPr="00082991" w:rsidRDefault="00CF0FB2" w:rsidP="00CF0FB2">
            <w:pPr>
              <w:rPr>
                <w:sz w:val="18"/>
                <w:szCs w:val="18"/>
              </w:rPr>
            </w:pPr>
            <w:r w:rsidRPr="002E258B">
              <w:rPr>
                <w:rStyle w:val="val"/>
                <w:sz w:val="18"/>
                <w:szCs w:val="18"/>
              </w:rPr>
              <w:t>20339250-2779 Kottmann</w:t>
            </w:r>
            <w:r w:rsidRPr="002E258B">
              <w:rPr>
                <w:sz w:val="18"/>
                <w:szCs w:val="18"/>
                <w:lang w:val="en-US"/>
              </w:rPr>
              <w:t xml:space="preserve"> Kaltas</w:t>
            </w:r>
            <w:r w:rsidRPr="002E258B">
              <w:rPr>
                <w:sz w:val="18"/>
                <w:szCs w:val="18"/>
              </w:rPr>
              <w:t xml:space="preserve"> platus 250 x40mm su SDS+ tvirtinimu</w:t>
            </w:r>
            <w:r w:rsidRPr="002E258B">
              <w:rPr>
                <w:sz w:val="18"/>
                <w:szCs w:val="18"/>
                <w:lang w:val="en-US"/>
              </w:rPr>
              <w:t xml:space="preserve"> Vokietija</w:t>
            </w:r>
          </w:p>
        </w:tc>
      </w:tr>
      <w:tr w:rsidR="00CF0FB2" w:rsidRPr="00082991" w14:paraId="116873E2" w14:textId="77777777" w:rsidTr="006B07AA">
        <w:tc>
          <w:tcPr>
            <w:tcW w:w="846" w:type="dxa"/>
            <w:tcBorders>
              <w:top w:val="single" w:sz="4" w:space="0" w:color="auto"/>
              <w:left w:val="single" w:sz="4" w:space="0" w:color="auto"/>
              <w:bottom w:val="single" w:sz="4" w:space="0" w:color="auto"/>
              <w:right w:val="single" w:sz="4" w:space="0" w:color="auto"/>
            </w:tcBorders>
          </w:tcPr>
          <w:p w14:paraId="674CD41B" w14:textId="7E80BE3F"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54</w:t>
            </w:r>
          </w:p>
        </w:tc>
        <w:tc>
          <w:tcPr>
            <w:tcW w:w="1561" w:type="dxa"/>
            <w:tcBorders>
              <w:top w:val="single" w:sz="4" w:space="0" w:color="auto"/>
              <w:left w:val="single" w:sz="4" w:space="0" w:color="auto"/>
              <w:bottom w:val="single" w:sz="4" w:space="0" w:color="auto"/>
              <w:right w:val="single" w:sz="4" w:space="0" w:color="auto"/>
            </w:tcBorders>
          </w:tcPr>
          <w:p w14:paraId="09720227" w14:textId="77777777" w:rsidR="00CF0FB2" w:rsidRPr="00082991" w:rsidRDefault="00CF0FB2" w:rsidP="00CF0FB2">
            <w:pPr>
              <w:pStyle w:val="Betarp"/>
            </w:pPr>
            <w:r w:rsidRPr="00082991">
              <w:t>Kaltas</w:t>
            </w:r>
          </w:p>
        </w:tc>
        <w:tc>
          <w:tcPr>
            <w:tcW w:w="2408" w:type="dxa"/>
            <w:tcBorders>
              <w:top w:val="single" w:sz="4" w:space="0" w:color="auto"/>
              <w:left w:val="single" w:sz="4" w:space="0" w:color="auto"/>
              <w:bottom w:val="single" w:sz="4" w:space="0" w:color="auto"/>
              <w:right w:val="single" w:sz="4" w:space="0" w:color="auto"/>
            </w:tcBorders>
          </w:tcPr>
          <w:p w14:paraId="75C94CAF" w14:textId="77777777" w:rsidR="00CF0FB2" w:rsidRPr="00082991" w:rsidRDefault="00CF0FB2" w:rsidP="00CF0FB2">
            <w:pPr>
              <w:pStyle w:val="Betarp"/>
            </w:pPr>
            <w:r w:rsidRPr="00082991">
              <w:t>platus lenktas  250 x40mm su SDS +   tvirtinimu</w:t>
            </w:r>
          </w:p>
        </w:tc>
        <w:tc>
          <w:tcPr>
            <w:tcW w:w="709" w:type="dxa"/>
            <w:tcBorders>
              <w:top w:val="single" w:sz="4" w:space="0" w:color="auto"/>
              <w:left w:val="single" w:sz="4" w:space="0" w:color="auto"/>
              <w:bottom w:val="single" w:sz="4" w:space="0" w:color="auto"/>
              <w:right w:val="single" w:sz="4" w:space="0" w:color="auto"/>
            </w:tcBorders>
          </w:tcPr>
          <w:p w14:paraId="468FD075"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63CEE26" w14:textId="06F39257"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3A88F2E2" w14:textId="4FD91CB4" w:rsidR="00CF0FB2" w:rsidRPr="00082991" w:rsidRDefault="00CF0FB2" w:rsidP="00CF0FB2">
            <w:pPr>
              <w:pStyle w:val="Betarp"/>
              <w:rPr>
                <w:sz w:val="18"/>
                <w:szCs w:val="18"/>
              </w:rPr>
            </w:pPr>
            <w:r w:rsidRPr="002E258B">
              <w:rPr>
                <w:sz w:val="18"/>
                <w:szCs w:val="18"/>
              </w:rPr>
              <w:t>10,10</w:t>
            </w:r>
          </w:p>
        </w:tc>
        <w:tc>
          <w:tcPr>
            <w:tcW w:w="850" w:type="dxa"/>
            <w:tcBorders>
              <w:top w:val="single" w:sz="4" w:space="0" w:color="auto"/>
              <w:left w:val="single" w:sz="4" w:space="0" w:color="auto"/>
              <w:bottom w:val="single" w:sz="4" w:space="0" w:color="auto"/>
              <w:right w:val="single" w:sz="4" w:space="0" w:color="auto"/>
            </w:tcBorders>
          </w:tcPr>
          <w:p w14:paraId="32DAA217" w14:textId="572F0B4B" w:rsidR="00CF0FB2" w:rsidRPr="00082991" w:rsidRDefault="00CF0FB2" w:rsidP="00CF0FB2">
            <w:pPr>
              <w:rPr>
                <w:sz w:val="18"/>
                <w:szCs w:val="18"/>
              </w:rPr>
            </w:pPr>
            <w:r w:rsidRPr="002E258B">
              <w:rPr>
                <w:sz w:val="18"/>
                <w:szCs w:val="18"/>
                <w:lang w:val="en-US"/>
              </w:rPr>
              <w:t>10,10</w:t>
            </w:r>
          </w:p>
        </w:tc>
        <w:tc>
          <w:tcPr>
            <w:tcW w:w="2131" w:type="dxa"/>
            <w:tcBorders>
              <w:top w:val="single" w:sz="4" w:space="0" w:color="auto"/>
              <w:left w:val="single" w:sz="4" w:space="0" w:color="auto"/>
              <w:bottom w:val="single" w:sz="4" w:space="0" w:color="auto"/>
              <w:right w:val="single" w:sz="4" w:space="0" w:color="auto"/>
            </w:tcBorders>
          </w:tcPr>
          <w:p w14:paraId="08892BF8" w14:textId="42D11749" w:rsidR="00CF0FB2" w:rsidRPr="00082991" w:rsidRDefault="00CF0FB2" w:rsidP="00CF0FB2">
            <w:pPr>
              <w:rPr>
                <w:sz w:val="18"/>
                <w:szCs w:val="18"/>
              </w:rPr>
            </w:pPr>
            <w:r w:rsidRPr="002E258B">
              <w:rPr>
                <w:rStyle w:val="val"/>
                <w:sz w:val="18"/>
                <w:szCs w:val="18"/>
              </w:rPr>
              <w:t>20939250-2779 Kottmann</w:t>
            </w:r>
            <w:r w:rsidRPr="002E258B">
              <w:rPr>
                <w:sz w:val="18"/>
                <w:szCs w:val="18"/>
                <w:lang w:val="en-US"/>
              </w:rPr>
              <w:t xml:space="preserve"> Kaltas</w:t>
            </w:r>
            <w:r w:rsidRPr="002E258B">
              <w:rPr>
                <w:sz w:val="18"/>
                <w:szCs w:val="18"/>
              </w:rPr>
              <w:t xml:space="preserve"> platus lenktas 250 x40mm su SDS+  tvirtinimu</w:t>
            </w:r>
            <w:r w:rsidRPr="002E258B">
              <w:rPr>
                <w:sz w:val="18"/>
                <w:szCs w:val="18"/>
                <w:lang w:val="en-US"/>
              </w:rPr>
              <w:t xml:space="preserve"> Vokietija</w:t>
            </w:r>
          </w:p>
        </w:tc>
      </w:tr>
      <w:tr w:rsidR="00CF0FB2" w:rsidRPr="00082991" w14:paraId="05C24245" w14:textId="77777777" w:rsidTr="006B07AA">
        <w:tc>
          <w:tcPr>
            <w:tcW w:w="846" w:type="dxa"/>
            <w:tcBorders>
              <w:top w:val="single" w:sz="4" w:space="0" w:color="auto"/>
              <w:left w:val="single" w:sz="4" w:space="0" w:color="auto"/>
              <w:bottom w:val="single" w:sz="4" w:space="0" w:color="auto"/>
              <w:right w:val="single" w:sz="4" w:space="0" w:color="auto"/>
            </w:tcBorders>
          </w:tcPr>
          <w:p w14:paraId="6F324DB6" w14:textId="6530C384"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55</w:t>
            </w:r>
          </w:p>
        </w:tc>
        <w:tc>
          <w:tcPr>
            <w:tcW w:w="1561" w:type="dxa"/>
            <w:tcBorders>
              <w:top w:val="single" w:sz="4" w:space="0" w:color="auto"/>
              <w:left w:val="single" w:sz="4" w:space="0" w:color="auto"/>
              <w:bottom w:val="single" w:sz="4" w:space="0" w:color="auto"/>
              <w:right w:val="single" w:sz="4" w:space="0" w:color="auto"/>
            </w:tcBorders>
          </w:tcPr>
          <w:p w14:paraId="77DC2A30" w14:textId="77777777" w:rsidR="00CF0FB2" w:rsidRPr="00082991" w:rsidRDefault="00CF0FB2" w:rsidP="00CF0FB2">
            <w:pPr>
              <w:pStyle w:val="Betarp"/>
            </w:pPr>
            <w:r w:rsidRPr="00082991">
              <w:t>Kaltas</w:t>
            </w:r>
          </w:p>
        </w:tc>
        <w:tc>
          <w:tcPr>
            <w:tcW w:w="2408" w:type="dxa"/>
            <w:tcBorders>
              <w:top w:val="single" w:sz="4" w:space="0" w:color="auto"/>
              <w:left w:val="single" w:sz="4" w:space="0" w:color="auto"/>
              <w:bottom w:val="single" w:sz="4" w:space="0" w:color="auto"/>
              <w:right w:val="single" w:sz="4" w:space="0" w:color="auto"/>
            </w:tcBorders>
          </w:tcPr>
          <w:p w14:paraId="544B6301" w14:textId="77777777" w:rsidR="00CF0FB2" w:rsidRPr="00082991" w:rsidRDefault="00CF0FB2" w:rsidP="00CF0FB2">
            <w:pPr>
              <w:pStyle w:val="Betarp"/>
            </w:pPr>
            <w:r w:rsidRPr="00082991">
              <w:t>plytelių  250 x50mm su SDS +   tvirtinimu</w:t>
            </w:r>
          </w:p>
        </w:tc>
        <w:tc>
          <w:tcPr>
            <w:tcW w:w="709" w:type="dxa"/>
            <w:tcBorders>
              <w:top w:val="single" w:sz="4" w:space="0" w:color="auto"/>
              <w:left w:val="single" w:sz="4" w:space="0" w:color="auto"/>
              <w:bottom w:val="single" w:sz="4" w:space="0" w:color="auto"/>
              <w:right w:val="single" w:sz="4" w:space="0" w:color="auto"/>
            </w:tcBorders>
          </w:tcPr>
          <w:p w14:paraId="6B220908"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3C178C9" w14:textId="7B4B84A0"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00437AAF" w14:textId="6A771998" w:rsidR="00CF0FB2" w:rsidRPr="00082991" w:rsidRDefault="00CF0FB2" w:rsidP="00CF0FB2">
            <w:pPr>
              <w:pStyle w:val="Betarp"/>
              <w:rPr>
                <w:sz w:val="18"/>
                <w:szCs w:val="18"/>
              </w:rPr>
            </w:pPr>
            <w:r w:rsidRPr="002E258B">
              <w:rPr>
                <w:sz w:val="18"/>
                <w:szCs w:val="18"/>
              </w:rPr>
              <w:t>16,20</w:t>
            </w:r>
          </w:p>
        </w:tc>
        <w:tc>
          <w:tcPr>
            <w:tcW w:w="850" w:type="dxa"/>
            <w:tcBorders>
              <w:top w:val="single" w:sz="4" w:space="0" w:color="auto"/>
              <w:left w:val="single" w:sz="4" w:space="0" w:color="auto"/>
              <w:bottom w:val="single" w:sz="4" w:space="0" w:color="auto"/>
              <w:right w:val="single" w:sz="4" w:space="0" w:color="auto"/>
            </w:tcBorders>
          </w:tcPr>
          <w:p w14:paraId="37C63FE0" w14:textId="761DC065" w:rsidR="00CF0FB2" w:rsidRPr="00082991" w:rsidRDefault="00CF0FB2" w:rsidP="00CF0FB2">
            <w:pPr>
              <w:rPr>
                <w:sz w:val="18"/>
                <w:szCs w:val="18"/>
              </w:rPr>
            </w:pPr>
            <w:r w:rsidRPr="002E258B">
              <w:rPr>
                <w:sz w:val="18"/>
                <w:szCs w:val="18"/>
                <w:lang w:val="en-US"/>
              </w:rPr>
              <w:t>16,20</w:t>
            </w:r>
          </w:p>
        </w:tc>
        <w:tc>
          <w:tcPr>
            <w:tcW w:w="2131" w:type="dxa"/>
            <w:tcBorders>
              <w:top w:val="single" w:sz="4" w:space="0" w:color="auto"/>
              <w:left w:val="single" w:sz="4" w:space="0" w:color="auto"/>
              <w:bottom w:val="single" w:sz="4" w:space="0" w:color="auto"/>
              <w:right w:val="single" w:sz="4" w:space="0" w:color="auto"/>
            </w:tcBorders>
          </w:tcPr>
          <w:p w14:paraId="4B8D45F9" w14:textId="6E6ADD46" w:rsidR="00CF0FB2" w:rsidRPr="00082991" w:rsidRDefault="00CF0FB2" w:rsidP="00CF0FB2">
            <w:pPr>
              <w:rPr>
                <w:sz w:val="18"/>
                <w:szCs w:val="18"/>
              </w:rPr>
            </w:pPr>
            <w:r w:rsidRPr="002E258B">
              <w:rPr>
                <w:rStyle w:val="val"/>
                <w:sz w:val="18"/>
                <w:szCs w:val="18"/>
              </w:rPr>
              <w:t>20952250-2779 Kottmann</w:t>
            </w:r>
            <w:r w:rsidRPr="002E258B">
              <w:rPr>
                <w:sz w:val="18"/>
                <w:szCs w:val="18"/>
                <w:lang w:val="en-US"/>
              </w:rPr>
              <w:t xml:space="preserve"> Kaltas</w:t>
            </w:r>
            <w:r w:rsidRPr="002E258B">
              <w:rPr>
                <w:sz w:val="18"/>
                <w:szCs w:val="18"/>
              </w:rPr>
              <w:t xml:space="preserve"> plytelių 250 x50mm su SDS+ tvirtinimu</w:t>
            </w:r>
            <w:r w:rsidRPr="002E258B">
              <w:rPr>
                <w:sz w:val="18"/>
                <w:szCs w:val="18"/>
                <w:lang w:val="en-US"/>
              </w:rPr>
              <w:t xml:space="preserve"> Vokietija</w:t>
            </w:r>
          </w:p>
        </w:tc>
      </w:tr>
      <w:tr w:rsidR="00CF0FB2" w:rsidRPr="00082991" w14:paraId="4947B100" w14:textId="77777777" w:rsidTr="006B07AA">
        <w:tc>
          <w:tcPr>
            <w:tcW w:w="846" w:type="dxa"/>
            <w:tcBorders>
              <w:top w:val="single" w:sz="4" w:space="0" w:color="auto"/>
              <w:left w:val="single" w:sz="4" w:space="0" w:color="auto"/>
              <w:bottom w:val="single" w:sz="4" w:space="0" w:color="auto"/>
              <w:right w:val="single" w:sz="4" w:space="0" w:color="auto"/>
            </w:tcBorders>
          </w:tcPr>
          <w:p w14:paraId="0874F842" w14:textId="414251DB"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56</w:t>
            </w:r>
          </w:p>
        </w:tc>
        <w:tc>
          <w:tcPr>
            <w:tcW w:w="1561" w:type="dxa"/>
            <w:tcBorders>
              <w:top w:val="single" w:sz="4" w:space="0" w:color="auto"/>
              <w:left w:val="single" w:sz="4" w:space="0" w:color="auto"/>
              <w:bottom w:val="single" w:sz="4" w:space="0" w:color="auto"/>
              <w:right w:val="single" w:sz="4" w:space="0" w:color="auto"/>
            </w:tcBorders>
          </w:tcPr>
          <w:p w14:paraId="0A64AF62" w14:textId="77777777" w:rsidR="00CF0FB2" w:rsidRPr="00082991" w:rsidRDefault="00CF0FB2" w:rsidP="00CF0FB2">
            <w:pPr>
              <w:pStyle w:val="Betarp"/>
            </w:pPr>
            <w:r w:rsidRPr="00082991">
              <w:t>Kaltas</w:t>
            </w:r>
          </w:p>
        </w:tc>
        <w:tc>
          <w:tcPr>
            <w:tcW w:w="2408" w:type="dxa"/>
            <w:tcBorders>
              <w:top w:val="single" w:sz="4" w:space="0" w:color="auto"/>
              <w:left w:val="single" w:sz="4" w:space="0" w:color="auto"/>
              <w:bottom w:val="single" w:sz="4" w:space="0" w:color="auto"/>
              <w:right w:val="single" w:sz="4" w:space="0" w:color="auto"/>
            </w:tcBorders>
          </w:tcPr>
          <w:p w14:paraId="53A8E6F1" w14:textId="77777777" w:rsidR="00CF0FB2" w:rsidRPr="00082991" w:rsidRDefault="00CF0FB2" w:rsidP="00CF0FB2">
            <w:pPr>
              <w:pStyle w:val="Betarp"/>
            </w:pPr>
            <w:r w:rsidRPr="00082991">
              <w:t xml:space="preserve"> plokščias  250mm su     SDS MAX   tvirtinimu</w:t>
            </w:r>
          </w:p>
        </w:tc>
        <w:tc>
          <w:tcPr>
            <w:tcW w:w="709" w:type="dxa"/>
            <w:tcBorders>
              <w:top w:val="single" w:sz="4" w:space="0" w:color="auto"/>
              <w:left w:val="single" w:sz="4" w:space="0" w:color="auto"/>
              <w:bottom w:val="single" w:sz="4" w:space="0" w:color="auto"/>
              <w:right w:val="single" w:sz="4" w:space="0" w:color="auto"/>
            </w:tcBorders>
          </w:tcPr>
          <w:p w14:paraId="11B08910"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C86F8AA" w14:textId="7EEFE36F"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20FE6109" w14:textId="14B7A691" w:rsidR="00CF0FB2" w:rsidRPr="00082991" w:rsidRDefault="00CF0FB2" w:rsidP="00CF0FB2">
            <w:pPr>
              <w:pStyle w:val="Betarp"/>
              <w:rPr>
                <w:sz w:val="18"/>
                <w:szCs w:val="18"/>
              </w:rPr>
            </w:pPr>
            <w:r w:rsidRPr="002E258B">
              <w:rPr>
                <w:sz w:val="18"/>
                <w:szCs w:val="18"/>
              </w:rPr>
              <w:t>9,26</w:t>
            </w:r>
          </w:p>
        </w:tc>
        <w:tc>
          <w:tcPr>
            <w:tcW w:w="850" w:type="dxa"/>
            <w:tcBorders>
              <w:top w:val="single" w:sz="4" w:space="0" w:color="auto"/>
              <w:left w:val="single" w:sz="4" w:space="0" w:color="auto"/>
              <w:bottom w:val="single" w:sz="4" w:space="0" w:color="auto"/>
              <w:right w:val="single" w:sz="4" w:space="0" w:color="auto"/>
            </w:tcBorders>
          </w:tcPr>
          <w:p w14:paraId="59DD507D" w14:textId="647DBDF3" w:rsidR="00CF0FB2" w:rsidRPr="00082991" w:rsidRDefault="00CF0FB2" w:rsidP="00CF0FB2">
            <w:pPr>
              <w:rPr>
                <w:sz w:val="18"/>
                <w:szCs w:val="18"/>
              </w:rPr>
            </w:pPr>
            <w:r w:rsidRPr="002E258B">
              <w:rPr>
                <w:sz w:val="18"/>
                <w:szCs w:val="18"/>
                <w:lang w:val="en-US"/>
              </w:rPr>
              <w:t>9,26</w:t>
            </w:r>
          </w:p>
        </w:tc>
        <w:tc>
          <w:tcPr>
            <w:tcW w:w="2131" w:type="dxa"/>
            <w:tcBorders>
              <w:top w:val="single" w:sz="4" w:space="0" w:color="auto"/>
              <w:left w:val="single" w:sz="4" w:space="0" w:color="auto"/>
              <w:bottom w:val="single" w:sz="4" w:space="0" w:color="auto"/>
              <w:right w:val="single" w:sz="4" w:space="0" w:color="auto"/>
            </w:tcBorders>
          </w:tcPr>
          <w:p w14:paraId="1A65AA6C" w14:textId="46ECF2BC" w:rsidR="00CF0FB2" w:rsidRPr="00082991" w:rsidRDefault="00CF0FB2" w:rsidP="00CF0FB2">
            <w:pPr>
              <w:rPr>
                <w:sz w:val="18"/>
                <w:szCs w:val="18"/>
              </w:rPr>
            </w:pPr>
            <w:r w:rsidRPr="002E258B">
              <w:rPr>
                <w:rStyle w:val="val"/>
                <w:sz w:val="18"/>
                <w:szCs w:val="18"/>
              </w:rPr>
              <w:t>10225280-2779 Kottmann</w:t>
            </w:r>
            <w:r w:rsidRPr="002E258B">
              <w:rPr>
                <w:sz w:val="18"/>
                <w:szCs w:val="18"/>
                <w:lang w:val="en-US"/>
              </w:rPr>
              <w:t xml:space="preserve"> Kaltas</w:t>
            </w:r>
            <w:r w:rsidRPr="002E258B">
              <w:rPr>
                <w:sz w:val="18"/>
                <w:szCs w:val="18"/>
              </w:rPr>
              <w:t xml:space="preserve"> plokščias 250mm su SDS MAX  tvirtinimu</w:t>
            </w:r>
            <w:r w:rsidRPr="002E258B">
              <w:rPr>
                <w:sz w:val="18"/>
                <w:szCs w:val="18"/>
                <w:lang w:val="en-US"/>
              </w:rPr>
              <w:t xml:space="preserve"> Vokietija</w:t>
            </w:r>
          </w:p>
        </w:tc>
      </w:tr>
      <w:tr w:rsidR="00CF0FB2" w:rsidRPr="00082991" w14:paraId="1B06CF83" w14:textId="77777777" w:rsidTr="006B07AA">
        <w:tc>
          <w:tcPr>
            <w:tcW w:w="846" w:type="dxa"/>
            <w:tcBorders>
              <w:top w:val="single" w:sz="4" w:space="0" w:color="auto"/>
              <w:left w:val="single" w:sz="4" w:space="0" w:color="auto"/>
              <w:bottom w:val="single" w:sz="4" w:space="0" w:color="auto"/>
              <w:right w:val="single" w:sz="4" w:space="0" w:color="auto"/>
            </w:tcBorders>
          </w:tcPr>
          <w:p w14:paraId="5E5E1694" w14:textId="60C65753"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57</w:t>
            </w:r>
          </w:p>
        </w:tc>
        <w:tc>
          <w:tcPr>
            <w:tcW w:w="1561" w:type="dxa"/>
            <w:tcBorders>
              <w:top w:val="single" w:sz="4" w:space="0" w:color="auto"/>
              <w:left w:val="single" w:sz="4" w:space="0" w:color="auto"/>
              <w:bottom w:val="single" w:sz="4" w:space="0" w:color="auto"/>
              <w:right w:val="single" w:sz="4" w:space="0" w:color="auto"/>
            </w:tcBorders>
          </w:tcPr>
          <w:p w14:paraId="5A9513D7" w14:textId="77777777" w:rsidR="00CF0FB2" w:rsidRPr="00082991" w:rsidRDefault="00CF0FB2" w:rsidP="00CF0FB2">
            <w:pPr>
              <w:pStyle w:val="Betarp"/>
            </w:pPr>
            <w:r w:rsidRPr="00082991">
              <w:t>Kaltas</w:t>
            </w:r>
          </w:p>
        </w:tc>
        <w:tc>
          <w:tcPr>
            <w:tcW w:w="2408" w:type="dxa"/>
            <w:tcBorders>
              <w:top w:val="single" w:sz="4" w:space="0" w:color="auto"/>
              <w:left w:val="single" w:sz="4" w:space="0" w:color="auto"/>
              <w:bottom w:val="single" w:sz="4" w:space="0" w:color="auto"/>
              <w:right w:val="single" w:sz="4" w:space="0" w:color="auto"/>
            </w:tcBorders>
          </w:tcPr>
          <w:p w14:paraId="24270469" w14:textId="77777777" w:rsidR="00CF0FB2" w:rsidRPr="00082991" w:rsidRDefault="00CF0FB2" w:rsidP="00CF0FB2">
            <w:pPr>
              <w:pStyle w:val="Betarp"/>
            </w:pPr>
            <w:r w:rsidRPr="00082991">
              <w:t xml:space="preserve"> plokščias  400x50mm su     SDS MAX   tvirtinimu</w:t>
            </w:r>
          </w:p>
        </w:tc>
        <w:tc>
          <w:tcPr>
            <w:tcW w:w="709" w:type="dxa"/>
            <w:tcBorders>
              <w:top w:val="single" w:sz="4" w:space="0" w:color="auto"/>
              <w:left w:val="single" w:sz="4" w:space="0" w:color="auto"/>
              <w:bottom w:val="single" w:sz="4" w:space="0" w:color="auto"/>
              <w:right w:val="single" w:sz="4" w:space="0" w:color="auto"/>
            </w:tcBorders>
          </w:tcPr>
          <w:p w14:paraId="07E0F9CE"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5CDBF627" w14:textId="79D0652B"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7D7F1759" w14:textId="0B28FFE0" w:rsidR="00CF0FB2" w:rsidRPr="00082991" w:rsidRDefault="00CF0FB2" w:rsidP="00CF0FB2">
            <w:pPr>
              <w:pStyle w:val="Betarp"/>
              <w:rPr>
                <w:sz w:val="18"/>
                <w:szCs w:val="18"/>
              </w:rPr>
            </w:pPr>
            <w:r w:rsidRPr="002E258B">
              <w:rPr>
                <w:sz w:val="18"/>
                <w:szCs w:val="18"/>
              </w:rPr>
              <w:t>14,80</w:t>
            </w:r>
          </w:p>
        </w:tc>
        <w:tc>
          <w:tcPr>
            <w:tcW w:w="850" w:type="dxa"/>
            <w:tcBorders>
              <w:top w:val="single" w:sz="4" w:space="0" w:color="auto"/>
              <w:left w:val="single" w:sz="4" w:space="0" w:color="auto"/>
              <w:bottom w:val="single" w:sz="4" w:space="0" w:color="auto"/>
              <w:right w:val="single" w:sz="4" w:space="0" w:color="auto"/>
            </w:tcBorders>
          </w:tcPr>
          <w:p w14:paraId="0FAFA1BA" w14:textId="3EECE53B" w:rsidR="00CF0FB2" w:rsidRPr="00082991" w:rsidRDefault="00CF0FB2" w:rsidP="00CF0FB2">
            <w:pPr>
              <w:rPr>
                <w:sz w:val="18"/>
                <w:szCs w:val="18"/>
              </w:rPr>
            </w:pPr>
            <w:r w:rsidRPr="002E258B">
              <w:rPr>
                <w:sz w:val="18"/>
                <w:szCs w:val="18"/>
                <w:lang w:val="en-US"/>
              </w:rPr>
              <w:t>14,80</w:t>
            </w:r>
          </w:p>
        </w:tc>
        <w:tc>
          <w:tcPr>
            <w:tcW w:w="2131" w:type="dxa"/>
            <w:tcBorders>
              <w:top w:val="single" w:sz="4" w:space="0" w:color="auto"/>
              <w:left w:val="single" w:sz="4" w:space="0" w:color="auto"/>
              <w:bottom w:val="single" w:sz="4" w:space="0" w:color="auto"/>
              <w:right w:val="single" w:sz="4" w:space="0" w:color="auto"/>
            </w:tcBorders>
          </w:tcPr>
          <w:p w14:paraId="5FDC21BA" w14:textId="2122CC65" w:rsidR="00CF0FB2" w:rsidRPr="00082991" w:rsidRDefault="00CF0FB2" w:rsidP="00CF0FB2">
            <w:pPr>
              <w:rPr>
                <w:sz w:val="18"/>
                <w:szCs w:val="18"/>
              </w:rPr>
            </w:pPr>
            <w:r w:rsidRPr="002E258B">
              <w:rPr>
                <w:rStyle w:val="val"/>
                <w:sz w:val="18"/>
                <w:szCs w:val="18"/>
              </w:rPr>
              <w:t>750997 HITACHI</w:t>
            </w:r>
            <w:r w:rsidRPr="002E258B">
              <w:rPr>
                <w:sz w:val="18"/>
                <w:szCs w:val="18"/>
                <w:lang w:val="en-US"/>
              </w:rPr>
              <w:t xml:space="preserve"> Kaltas</w:t>
            </w:r>
            <w:r w:rsidRPr="002E258B">
              <w:rPr>
                <w:sz w:val="18"/>
                <w:szCs w:val="18"/>
              </w:rPr>
              <w:t xml:space="preserve"> plokščias 400x50mm su SDS MAX tvirtinimu</w:t>
            </w:r>
            <w:r w:rsidRPr="002E258B">
              <w:rPr>
                <w:sz w:val="18"/>
                <w:szCs w:val="18"/>
                <w:lang w:val="en-US"/>
              </w:rPr>
              <w:t xml:space="preserve"> Vokietija</w:t>
            </w:r>
          </w:p>
        </w:tc>
      </w:tr>
      <w:tr w:rsidR="00CF0FB2" w:rsidRPr="00082991" w14:paraId="17FD941E" w14:textId="77777777" w:rsidTr="006B07AA">
        <w:tc>
          <w:tcPr>
            <w:tcW w:w="846" w:type="dxa"/>
            <w:tcBorders>
              <w:top w:val="single" w:sz="4" w:space="0" w:color="auto"/>
              <w:left w:val="single" w:sz="4" w:space="0" w:color="auto"/>
              <w:bottom w:val="single" w:sz="4" w:space="0" w:color="auto"/>
              <w:right w:val="single" w:sz="4" w:space="0" w:color="auto"/>
            </w:tcBorders>
          </w:tcPr>
          <w:p w14:paraId="6F53A07D" w14:textId="0969BC37"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58</w:t>
            </w:r>
          </w:p>
        </w:tc>
        <w:tc>
          <w:tcPr>
            <w:tcW w:w="1561" w:type="dxa"/>
            <w:tcBorders>
              <w:top w:val="single" w:sz="4" w:space="0" w:color="auto"/>
              <w:left w:val="single" w:sz="4" w:space="0" w:color="auto"/>
              <w:bottom w:val="single" w:sz="4" w:space="0" w:color="auto"/>
              <w:right w:val="single" w:sz="4" w:space="0" w:color="auto"/>
            </w:tcBorders>
          </w:tcPr>
          <w:p w14:paraId="7640DBAF" w14:textId="77777777" w:rsidR="00CF0FB2" w:rsidRPr="00082991" w:rsidRDefault="00CF0FB2" w:rsidP="00CF0FB2">
            <w:pPr>
              <w:pStyle w:val="Betarp"/>
            </w:pPr>
            <w:r w:rsidRPr="00082991">
              <w:t>Kaltas</w:t>
            </w:r>
          </w:p>
        </w:tc>
        <w:tc>
          <w:tcPr>
            <w:tcW w:w="2408" w:type="dxa"/>
            <w:tcBorders>
              <w:top w:val="single" w:sz="4" w:space="0" w:color="auto"/>
              <w:left w:val="single" w:sz="4" w:space="0" w:color="auto"/>
              <w:bottom w:val="single" w:sz="4" w:space="0" w:color="auto"/>
              <w:right w:val="single" w:sz="4" w:space="0" w:color="auto"/>
            </w:tcBorders>
          </w:tcPr>
          <w:p w14:paraId="3138C794" w14:textId="77777777" w:rsidR="00CF0FB2" w:rsidRPr="00082991" w:rsidRDefault="00CF0FB2" w:rsidP="00CF0FB2">
            <w:pPr>
              <w:pStyle w:val="Betarp"/>
            </w:pPr>
            <w:r w:rsidRPr="00082991">
              <w:t>smailus  su SDS MAX   tvirtinimu</w:t>
            </w:r>
          </w:p>
        </w:tc>
        <w:tc>
          <w:tcPr>
            <w:tcW w:w="709" w:type="dxa"/>
            <w:tcBorders>
              <w:top w:val="single" w:sz="4" w:space="0" w:color="auto"/>
              <w:left w:val="single" w:sz="4" w:space="0" w:color="auto"/>
              <w:bottom w:val="single" w:sz="4" w:space="0" w:color="auto"/>
              <w:right w:val="single" w:sz="4" w:space="0" w:color="auto"/>
            </w:tcBorders>
          </w:tcPr>
          <w:p w14:paraId="6A4D4E1B"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2BA5DBE" w14:textId="2C587FD0"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32AB0622" w14:textId="4F080EDD" w:rsidR="00CF0FB2" w:rsidRPr="00082991" w:rsidRDefault="00CF0FB2" w:rsidP="00CF0FB2">
            <w:pPr>
              <w:pStyle w:val="Betarp"/>
              <w:rPr>
                <w:sz w:val="18"/>
                <w:szCs w:val="18"/>
              </w:rPr>
            </w:pPr>
            <w:r w:rsidRPr="002E258B">
              <w:rPr>
                <w:sz w:val="18"/>
                <w:szCs w:val="18"/>
              </w:rPr>
              <w:t>9,30</w:t>
            </w:r>
          </w:p>
        </w:tc>
        <w:tc>
          <w:tcPr>
            <w:tcW w:w="850" w:type="dxa"/>
            <w:tcBorders>
              <w:top w:val="single" w:sz="4" w:space="0" w:color="auto"/>
              <w:left w:val="single" w:sz="4" w:space="0" w:color="auto"/>
              <w:bottom w:val="single" w:sz="4" w:space="0" w:color="auto"/>
              <w:right w:val="single" w:sz="4" w:space="0" w:color="auto"/>
            </w:tcBorders>
          </w:tcPr>
          <w:p w14:paraId="66172476" w14:textId="032F1BC4" w:rsidR="00CF0FB2" w:rsidRPr="00082991" w:rsidRDefault="00CF0FB2" w:rsidP="00CF0FB2">
            <w:pPr>
              <w:rPr>
                <w:sz w:val="18"/>
                <w:szCs w:val="18"/>
              </w:rPr>
            </w:pPr>
            <w:r w:rsidRPr="002E258B">
              <w:rPr>
                <w:sz w:val="18"/>
                <w:szCs w:val="18"/>
                <w:lang w:val="en-US"/>
              </w:rPr>
              <w:t>9,30</w:t>
            </w:r>
          </w:p>
        </w:tc>
        <w:tc>
          <w:tcPr>
            <w:tcW w:w="2131" w:type="dxa"/>
            <w:tcBorders>
              <w:top w:val="single" w:sz="4" w:space="0" w:color="auto"/>
              <w:left w:val="single" w:sz="4" w:space="0" w:color="auto"/>
              <w:bottom w:val="single" w:sz="4" w:space="0" w:color="auto"/>
              <w:right w:val="single" w:sz="4" w:space="0" w:color="auto"/>
            </w:tcBorders>
          </w:tcPr>
          <w:p w14:paraId="20DEA21A" w14:textId="4148DBC3" w:rsidR="00CF0FB2" w:rsidRPr="00082991" w:rsidRDefault="00CF0FB2" w:rsidP="00CF0FB2">
            <w:pPr>
              <w:rPr>
                <w:sz w:val="18"/>
                <w:szCs w:val="18"/>
              </w:rPr>
            </w:pPr>
            <w:r w:rsidRPr="002E258B">
              <w:rPr>
                <w:rStyle w:val="val"/>
                <w:sz w:val="18"/>
                <w:szCs w:val="18"/>
              </w:rPr>
              <w:t>10100280-2779 Kottmann</w:t>
            </w:r>
            <w:r w:rsidRPr="002E258B">
              <w:rPr>
                <w:sz w:val="18"/>
                <w:szCs w:val="18"/>
                <w:lang w:val="en-US"/>
              </w:rPr>
              <w:t xml:space="preserve"> Kaltas</w:t>
            </w:r>
            <w:r w:rsidRPr="002E258B">
              <w:rPr>
                <w:sz w:val="18"/>
                <w:szCs w:val="18"/>
              </w:rPr>
              <w:t xml:space="preserve"> smailus su SDS MAX tvirtinimu</w:t>
            </w:r>
            <w:r w:rsidRPr="002E258B">
              <w:rPr>
                <w:sz w:val="18"/>
                <w:szCs w:val="18"/>
                <w:lang w:val="en-US"/>
              </w:rPr>
              <w:t xml:space="preserve"> Vokietija</w:t>
            </w:r>
          </w:p>
        </w:tc>
      </w:tr>
      <w:tr w:rsidR="00CF0FB2" w:rsidRPr="00082991" w14:paraId="6400AB6C" w14:textId="77777777" w:rsidTr="006B07AA">
        <w:tc>
          <w:tcPr>
            <w:tcW w:w="846" w:type="dxa"/>
            <w:tcBorders>
              <w:top w:val="single" w:sz="4" w:space="0" w:color="auto"/>
              <w:left w:val="single" w:sz="4" w:space="0" w:color="auto"/>
              <w:bottom w:val="single" w:sz="4" w:space="0" w:color="auto"/>
              <w:right w:val="single" w:sz="4" w:space="0" w:color="auto"/>
            </w:tcBorders>
          </w:tcPr>
          <w:p w14:paraId="7628001D" w14:textId="43147CE9"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59</w:t>
            </w:r>
          </w:p>
        </w:tc>
        <w:tc>
          <w:tcPr>
            <w:tcW w:w="1561" w:type="dxa"/>
            <w:tcBorders>
              <w:top w:val="single" w:sz="4" w:space="0" w:color="auto"/>
              <w:left w:val="single" w:sz="4" w:space="0" w:color="auto"/>
              <w:bottom w:val="single" w:sz="4" w:space="0" w:color="auto"/>
              <w:right w:val="single" w:sz="4" w:space="0" w:color="auto"/>
            </w:tcBorders>
          </w:tcPr>
          <w:p w14:paraId="779941BB" w14:textId="77777777" w:rsidR="00CF0FB2" w:rsidRPr="00082991" w:rsidRDefault="00CF0FB2" w:rsidP="00CF0FB2">
            <w:pPr>
              <w:pStyle w:val="Betarp"/>
            </w:pPr>
            <w:r w:rsidRPr="00082991">
              <w:t>Kaltas</w:t>
            </w:r>
          </w:p>
        </w:tc>
        <w:tc>
          <w:tcPr>
            <w:tcW w:w="2408" w:type="dxa"/>
            <w:tcBorders>
              <w:top w:val="single" w:sz="4" w:space="0" w:color="auto"/>
              <w:left w:val="single" w:sz="4" w:space="0" w:color="auto"/>
              <w:bottom w:val="single" w:sz="4" w:space="0" w:color="auto"/>
              <w:right w:val="single" w:sz="4" w:space="0" w:color="auto"/>
            </w:tcBorders>
          </w:tcPr>
          <w:p w14:paraId="4D7BA409" w14:textId="77777777" w:rsidR="00CF0FB2" w:rsidRPr="00082991" w:rsidRDefault="00CF0FB2" w:rsidP="00CF0FB2">
            <w:pPr>
              <w:pStyle w:val="Betarp"/>
            </w:pPr>
            <w:r w:rsidRPr="00082991">
              <w:t>plokščias 300x80 mm  su     SDS MAX   tvirtinimu</w:t>
            </w:r>
          </w:p>
        </w:tc>
        <w:tc>
          <w:tcPr>
            <w:tcW w:w="709" w:type="dxa"/>
            <w:tcBorders>
              <w:top w:val="single" w:sz="4" w:space="0" w:color="auto"/>
              <w:left w:val="single" w:sz="4" w:space="0" w:color="auto"/>
              <w:bottom w:val="single" w:sz="4" w:space="0" w:color="auto"/>
              <w:right w:val="single" w:sz="4" w:space="0" w:color="auto"/>
            </w:tcBorders>
          </w:tcPr>
          <w:p w14:paraId="1B50C5EA"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4C550EB" w14:textId="6B86E40B"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20BDEF9C" w14:textId="23238C1B" w:rsidR="00CF0FB2" w:rsidRPr="00082991" w:rsidRDefault="00CF0FB2" w:rsidP="00CF0FB2">
            <w:pPr>
              <w:pStyle w:val="Betarp"/>
              <w:rPr>
                <w:sz w:val="18"/>
                <w:szCs w:val="18"/>
              </w:rPr>
            </w:pPr>
            <w:r w:rsidRPr="002E258B">
              <w:rPr>
                <w:sz w:val="18"/>
                <w:szCs w:val="18"/>
              </w:rPr>
              <w:t>22,00</w:t>
            </w:r>
          </w:p>
        </w:tc>
        <w:tc>
          <w:tcPr>
            <w:tcW w:w="850" w:type="dxa"/>
            <w:tcBorders>
              <w:top w:val="single" w:sz="4" w:space="0" w:color="auto"/>
              <w:left w:val="single" w:sz="4" w:space="0" w:color="auto"/>
              <w:bottom w:val="single" w:sz="4" w:space="0" w:color="auto"/>
              <w:right w:val="single" w:sz="4" w:space="0" w:color="auto"/>
            </w:tcBorders>
          </w:tcPr>
          <w:p w14:paraId="319DFBE7" w14:textId="25C29E22" w:rsidR="00CF0FB2" w:rsidRPr="00082991" w:rsidRDefault="00CF0FB2" w:rsidP="00CF0FB2">
            <w:pPr>
              <w:rPr>
                <w:sz w:val="18"/>
                <w:szCs w:val="18"/>
              </w:rPr>
            </w:pPr>
            <w:r w:rsidRPr="002E258B">
              <w:rPr>
                <w:sz w:val="18"/>
                <w:szCs w:val="18"/>
                <w:lang w:val="en-US"/>
              </w:rPr>
              <w:t>22,00</w:t>
            </w:r>
          </w:p>
        </w:tc>
        <w:tc>
          <w:tcPr>
            <w:tcW w:w="2131" w:type="dxa"/>
            <w:tcBorders>
              <w:top w:val="single" w:sz="4" w:space="0" w:color="auto"/>
              <w:left w:val="single" w:sz="4" w:space="0" w:color="auto"/>
              <w:bottom w:val="single" w:sz="4" w:space="0" w:color="auto"/>
              <w:right w:val="single" w:sz="4" w:space="0" w:color="auto"/>
            </w:tcBorders>
          </w:tcPr>
          <w:p w14:paraId="14D5AAA8" w14:textId="36394C47" w:rsidR="00CF0FB2" w:rsidRPr="00082991" w:rsidRDefault="00CF0FB2" w:rsidP="00CF0FB2">
            <w:pPr>
              <w:rPr>
                <w:sz w:val="18"/>
                <w:szCs w:val="18"/>
              </w:rPr>
            </w:pPr>
            <w:r w:rsidRPr="002E258B">
              <w:rPr>
                <w:rStyle w:val="val"/>
                <w:sz w:val="18"/>
                <w:szCs w:val="18"/>
              </w:rPr>
              <w:t>10380300-2779 Kottmann</w:t>
            </w:r>
            <w:r w:rsidRPr="002E258B">
              <w:rPr>
                <w:sz w:val="18"/>
                <w:szCs w:val="18"/>
                <w:lang w:val="en-US"/>
              </w:rPr>
              <w:t xml:space="preserve"> Kaltas</w:t>
            </w:r>
            <w:r w:rsidRPr="002E258B">
              <w:rPr>
                <w:sz w:val="18"/>
                <w:szCs w:val="18"/>
              </w:rPr>
              <w:t xml:space="preserve"> plokščias 300x80 mm su SDS MAX  tvirtinimu</w:t>
            </w:r>
            <w:r w:rsidRPr="002E258B">
              <w:rPr>
                <w:sz w:val="18"/>
                <w:szCs w:val="18"/>
                <w:lang w:val="en-US"/>
              </w:rPr>
              <w:t xml:space="preserve"> Vokietija</w:t>
            </w:r>
          </w:p>
        </w:tc>
      </w:tr>
      <w:tr w:rsidR="00CF0FB2" w:rsidRPr="00082991" w14:paraId="5D2CEABA" w14:textId="77777777" w:rsidTr="006B07AA">
        <w:tc>
          <w:tcPr>
            <w:tcW w:w="846" w:type="dxa"/>
            <w:tcBorders>
              <w:top w:val="single" w:sz="4" w:space="0" w:color="auto"/>
              <w:left w:val="single" w:sz="4" w:space="0" w:color="auto"/>
              <w:bottom w:val="single" w:sz="4" w:space="0" w:color="auto"/>
              <w:right w:val="single" w:sz="4" w:space="0" w:color="auto"/>
            </w:tcBorders>
          </w:tcPr>
          <w:p w14:paraId="08BD3783" w14:textId="634C7E88"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60</w:t>
            </w:r>
          </w:p>
        </w:tc>
        <w:tc>
          <w:tcPr>
            <w:tcW w:w="1561" w:type="dxa"/>
            <w:tcBorders>
              <w:top w:val="single" w:sz="4" w:space="0" w:color="auto"/>
              <w:left w:val="single" w:sz="4" w:space="0" w:color="auto"/>
              <w:bottom w:val="single" w:sz="4" w:space="0" w:color="auto"/>
              <w:right w:val="single" w:sz="4" w:space="0" w:color="auto"/>
            </w:tcBorders>
          </w:tcPr>
          <w:p w14:paraId="5E0757EE" w14:textId="77777777" w:rsidR="00CF0FB2" w:rsidRPr="00082991" w:rsidRDefault="00CF0FB2" w:rsidP="00CF0FB2">
            <w:pPr>
              <w:pStyle w:val="Betarp"/>
            </w:pPr>
            <w:r w:rsidRPr="00082991">
              <w:t>Gręžimo karūna</w:t>
            </w:r>
          </w:p>
        </w:tc>
        <w:tc>
          <w:tcPr>
            <w:tcW w:w="2408" w:type="dxa"/>
            <w:tcBorders>
              <w:top w:val="single" w:sz="4" w:space="0" w:color="auto"/>
              <w:left w:val="single" w:sz="4" w:space="0" w:color="auto"/>
              <w:bottom w:val="single" w:sz="4" w:space="0" w:color="auto"/>
              <w:right w:val="single" w:sz="4" w:space="0" w:color="auto"/>
            </w:tcBorders>
          </w:tcPr>
          <w:p w14:paraId="5AC54044" w14:textId="77777777" w:rsidR="00CF0FB2" w:rsidRPr="00082991" w:rsidRDefault="00CF0FB2" w:rsidP="00CF0FB2">
            <w:pPr>
              <w:pStyle w:val="Betarp"/>
            </w:pPr>
            <w:r w:rsidRPr="00082991">
              <w:t>Gręžimo karūna keramikai,stiklui d-42mm</w:t>
            </w:r>
          </w:p>
        </w:tc>
        <w:tc>
          <w:tcPr>
            <w:tcW w:w="709" w:type="dxa"/>
            <w:tcBorders>
              <w:top w:val="single" w:sz="4" w:space="0" w:color="auto"/>
              <w:left w:val="single" w:sz="4" w:space="0" w:color="auto"/>
              <w:bottom w:val="single" w:sz="4" w:space="0" w:color="auto"/>
              <w:right w:val="single" w:sz="4" w:space="0" w:color="auto"/>
            </w:tcBorders>
          </w:tcPr>
          <w:p w14:paraId="5C3F65BD" w14:textId="77777777" w:rsidR="00CF0FB2" w:rsidRPr="00082991" w:rsidRDefault="00CF0FB2" w:rsidP="00CF0FB2">
            <w:r w:rsidRPr="00082991">
              <w:t>Vnt.</w:t>
            </w:r>
          </w:p>
        </w:tc>
        <w:tc>
          <w:tcPr>
            <w:tcW w:w="992" w:type="dxa"/>
            <w:tcBorders>
              <w:top w:val="single" w:sz="4" w:space="0" w:color="auto"/>
              <w:left w:val="single" w:sz="4" w:space="0" w:color="auto"/>
              <w:bottom w:val="single" w:sz="4" w:space="0" w:color="auto"/>
              <w:right w:val="single" w:sz="4" w:space="0" w:color="auto"/>
            </w:tcBorders>
          </w:tcPr>
          <w:p w14:paraId="072EF93A" w14:textId="77777777" w:rsidR="00CF0FB2" w:rsidRPr="00082991" w:rsidRDefault="00CF0FB2" w:rsidP="00CF0FB2">
            <w:r w:rsidRPr="00082991">
              <w:rPr>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14:paraId="301BD953" w14:textId="2938E02F" w:rsidR="00CF0FB2" w:rsidRPr="00082991" w:rsidRDefault="00CF0FB2" w:rsidP="00CF0FB2">
            <w:pPr>
              <w:pStyle w:val="Betarp"/>
              <w:rPr>
                <w:sz w:val="18"/>
                <w:szCs w:val="18"/>
              </w:rPr>
            </w:pPr>
            <w:r w:rsidRPr="002E258B">
              <w:rPr>
                <w:sz w:val="18"/>
                <w:szCs w:val="18"/>
              </w:rPr>
              <w:t>38,00</w:t>
            </w:r>
          </w:p>
        </w:tc>
        <w:tc>
          <w:tcPr>
            <w:tcW w:w="850" w:type="dxa"/>
            <w:tcBorders>
              <w:top w:val="single" w:sz="4" w:space="0" w:color="auto"/>
              <w:left w:val="single" w:sz="4" w:space="0" w:color="auto"/>
              <w:bottom w:val="single" w:sz="4" w:space="0" w:color="auto"/>
              <w:right w:val="single" w:sz="4" w:space="0" w:color="auto"/>
            </w:tcBorders>
          </w:tcPr>
          <w:p w14:paraId="376D01EC" w14:textId="05FD419F" w:rsidR="00CF0FB2" w:rsidRPr="00082991" w:rsidRDefault="00CF0FB2" w:rsidP="00CF0FB2">
            <w:pPr>
              <w:rPr>
                <w:sz w:val="18"/>
                <w:szCs w:val="18"/>
              </w:rPr>
            </w:pPr>
            <w:r w:rsidRPr="002E258B">
              <w:rPr>
                <w:sz w:val="18"/>
                <w:szCs w:val="18"/>
              </w:rPr>
              <w:t>76,00</w:t>
            </w:r>
          </w:p>
        </w:tc>
        <w:tc>
          <w:tcPr>
            <w:tcW w:w="2131" w:type="dxa"/>
            <w:tcBorders>
              <w:top w:val="single" w:sz="4" w:space="0" w:color="auto"/>
              <w:left w:val="single" w:sz="4" w:space="0" w:color="auto"/>
              <w:bottom w:val="single" w:sz="4" w:space="0" w:color="auto"/>
              <w:right w:val="single" w:sz="4" w:space="0" w:color="auto"/>
            </w:tcBorders>
          </w:tcPr>
          <w:p w14:paraId="6BEF7A1F" w14:textId="5FCB1C5E" w:rsidR="00CF0FB2" w:rsidRPr="00082991" w:rsidRDefault="00CF0FB2" w:rsidP="00CF0FB2">
            <w:pPr>
              <w:rPr>
                <w:sz w:val="18"/>
                <w:szCs w:val="18"/>
              </w:rPr>
            </w:pPr>
            <w:r w:rsidRPr="002E258B">
              <w:rPr>
                <w:rStyle w:val="js-text-reference"/>
                <w:sz w:val="18"/>
                <w:szCs w:val="18"/>
              </w:rPr>
              <w:t>211500045 KARNASCH gręžimo karūna d-45, Vokietija</w:t>
            </w:r>
          </w:p>
        </w:tc>
      </w:tr>
      <w:tr w:rsidR="00CF0FB2" w:rsidRPr="00082991" w14:paraId="2E9EA9F7" w14:textId="77777777" w:rsidTr="006B07AA">
        <w:tc>
          <w:tcPr>
            <w:tcW w:w="846" w:type="dxa"/>
            <w:tcBorders>
              <w:top w:val="single" w:sz="4" w:space="0" w:color="auto"/>
              <w:left w:val="single" w:sz="4" w:space="0" w:color="auto"/>
              <w:bottom w:val="single" w:sz="4" w:space="0" w:color="auto"/>
              <w:right w:val="single" w:sz="4" w:space="0" w:color="auto"/>
            </w:tcBorders>
          </w:tcPr>
          <w:p w14:paraId="1F35B7F7" w14:textId="5C2CC3F0"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61</w:t>
            </w:r>
          </w:p>
        </w:tc>
        <w:tc>
          <w:tcPr>
            <w:tcW w:w="1561" w:type="dxa"/>
            <w:tcBorders>
              <w:top w:val="single" w:sz="4" w:space="0" w:color="auto"/>
              <w:left w:val="single" w:sz="4" w:space="0" w:color="auto"/>
              <w:bottom w:val="single" w:sz="4" w:space="0" w:color="auto"/>
              <w:right w:val="single" w:sz="4" w:space="0" w:color="auto"/>
            </w:tcBorders>
          </w:tcPr>
          <w:p w14:paraId="6ADF42C3" w14:textId="77777777" w:rsidR="00CF0FB2" w:rsidRPr="00082991" w:rsidRDefault="00CF0FB2" w:rsidP="00CF0FB2">
            <w:pPr>
              <w:pStyle w:val="Betarp"/>
            </w:pPr>
            <w:r w:rsidRPr="00082991">
              <w:t>Gręžimo karūna</w:t>
            </w:r>
          </w:p>
        </w:tc>
        <w:tc>
          <w:tcPr>
            <w:tcW w:w="2408" w:type="dxa"/>
            <w:tcBorders>
              <w:top w:val="single" w:sz="4" w:space="0" w:color="auto"/>
              <w:left w:val="single" w:sz="4" w:space="0" w:color="auto"/>
              <w:bottom w:val="single" w:sz="4" w:space="0" w:color="auto"/>
              <w:right w:val="single" w:sz="4" w:space="0" w:color="auto"/>
            </w:tcBorders>
          </w:tcPr>
          <w:p w14:paraId="12113059" w14:textId="77777777" w:rsidR="00CF0FB2" w:rsidRPr="00082991" w:rsidRDefault="00CF0FB2" w:rsidP="00CF0FB2">
            <w:pPr>
              <w:pStyle w:val="Betarp"/>
            </w:pPr>
            <w:r w:rsidRPr="00082991">
              <w:t>Gręžimo karūna keramikai,stiklui d-68mm</w:t>
            </w:r>
          </w:p>
        </w:tc>
        <w:tc>
          <w:tcPr>
            <w:tcW w:w="709" w:type="dxa"/>
            <w:tcBorders>
              <w:top w:val="single" w:sz="4" w:space="0" w:color="auto"/>
              <w:left w:val="single" w:sz="4" w:space="0" w:color="auto"/>
              <w:bottom w:val="single" w:sz="4" w:space="0" w:color="auto"/>
              <w:right w:val="single" w:sz="4" w:space="0" w:color="auto"/>
            </w:tcBorders>
          </w:tcPr>
          <w:p w14:paraId="38788366" w14:textId="77777777" w:rsidR="00CF0FB2" w:rsidRPr="00082991" w:rsidRDefault="00CF0FB2" w:rsidP="00CF0FB2">
            <w:r w:rsidRPr="00082991">
              <w:t>Vnt.</w:t>
            </w:r>
          </w:p>
        </w:tc>
        <w:tc>
          <w:tcPr>
            <w:tcW w:w="992" w:type="dxa"/>
            <w:tcBorders>
              <w:top w:val="single" w:sz="4" w:space="0" w:color="auto"/>
              <w:left w:val="single" w:sz="4" w:space="0" w:color="auto"/>
              <w:bottom w:val="single" w:sz="4" w:space="0" w:color="auto"/>
              <w:right w:val="single" w:sz="4" w:space="0" w:color="auto"/>
            </w:tcBorders>
          </w:tcPr>
          <w:p w14:paraId="0255BB52" w14:textId="77777777" w:rsidR="00CF0FB2" w:rsidRPr="00082991" w:rsidRDefault="00CF0FB2" w:rsidP="00CF0FB2">
            <w:r w:rsidRPr="00082991">
              <w:rPr>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14:paraId="2DFFF568" w14:textId="0E0C376A" w:rsidR="00CF0FB2" w:rsidRPr="00082991" w:rsidRDefault="00CF0FB2" w:rsidP="00CF0FB2">
            <w:pPr>
              <w:pStyle w:val="Betarp"/>
              <w:rPr>
                <w:sz w:val="18"/>
                <w:szCs w:val="18"/>
              </w:rPr>
            </w:pPr>
            <w:r w:rsidRPr="002E258B">
              <w:rPr>
                <w:sz w:val="18"/>
                <w:szCs w:val="18"/>
              </w:rPr>
              <w:t>57,00</w:t>
            </w:r>
          </w:p>
        </w:tc>
        <w:tc>
          <w:tcPr>
            <w:tcW w:w="850" w:type="dxa"/>
            <w:tcBorders>
              <w:top w:val="single" w:sz="4" w:space="0" w:color="auto"/>
              <w:left w:val="single" w:sz="4" w:space="0" w:color="auto"/>
              <w:bottom w:val="single" w:sz="4" w:space="0" w:color="auto"/>
              <w:right w:val="single" w:sz="4" w:space="0" w:color="auto"/>
            </w:tcBorders>
          </w:tcPr>
          <w:p w14:paraId="4F766E99" w14:textId="05B69B41" w:rsidR="00CF0FB2" w:rsidRPr="00082991" w:rsidRDefault="00CF0FB2" w:rsidP="00CF0FB2">
            <w:pPr>
              <w:rPr>
                <w:sz w:val="18"/>
                <w:szCs w:val="18"/>
              </w:rPr>
            </w:pPr>
            <w:r w:rsidRPr="002E258B">
              <w:rPr>
                <w:sz w:val="18"/>
                <w:szCs w:val="18"/>
              </w:rPr>
              <w:t>114,00</w:t>
            </w:r>
          </w:p>
        </w:tc>
        <w:tc>
          <w:tcPr>
            <w:tcW w:w="2131" w:type="dxa"/>
            <w:tcBorders>
              <w:top w:val="single" w:sz="4" w:space="0" w:color="auto"/>
              <w:left w:val="single" w:sz="4" w:space="0" w:color="auto"/>
              <w:bottom w:val="single" w:sz="4" w:space="0" w:color="auto"/>
              <w:right w:val="single" w:sz="4" w:space="0" w:color="auto"/>
            </w:tcBorders>
          </w:tcPr>
          <w:p w14:paraId="0D7DCFEF" w14:textId="496EB380" w:rsidR="00CF0FB2" w:rsidRPr="00082991" w:rsidRDefault="00CF0FB2" w:rsidP="00CF0FB2">
            <w:pPr>
              <w:rPr>
                <w:sz w:val="18"/>
                <w:szCs w:val="18"/>
              </w:rPr>
            </w:pPr>
            <w:r w:rsidRPr="002E258B">
              <w:rPr>
                <w:rStyle w:val="js-text-reference"/>
                <w:sz w:val="18"/>
                <w:szCs w:val="18"/>
              </w:rPr>
              <w:t>211500068 KARNASCH gręžimo karūna d-68, Vokietija</w:t>
            </w:r>
          </w:p>
        </w:tc>
      </w:tr>
      <w:tr w:rsidR="00CF0FB2" w:rsidRPr="00082991" w14:paraId="3EAE60BA" w14:textId="77777777" w:rsidTr="006B07AA">
        <w:tc>
          <w:tcPr>
            <w:tcW w:w="846" w:type="dxa"/>
            <w:tcBorders>
              <w:top w:val="single" w:sz="4" w:space="0" w:color="auto"/>
              <w:left w:val="single" w:sz="4" w:space="0" w:color="auto"/>
              <w:bottom w:val="single" w:sz="4" w:space="0" w:color="auto"/>
              <w:right w:val="single" w:sz="4" w:space="0" w:color="auto"/>
            </w:tcBorders>
          </w:tcPr>
          <w:p w14:paraId="17EB2DAB" w14:textId="259AE74F"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62</w:t>
            </w:r>
          </w:p>
        </w:tc>
        <w:tc>
          <w:tcPr>
            <w:tcW w:w="1561" w:type="dxa"/>
            <w:tcBorders>
              <w:top w:val="single" w:sz="4" w:space="0" w:color="auto"/>
              <w:left w:val="single" w:sz="4" w:space="0" w:color="auto"/>
              <w:bottom w:val="single" w:sz="4" w:space="0" w:color="auto"/>
              <w:right w:val="single" w:sz="4" w:space="0" w:color="auto"/>
            </w:tcBorders>
          </w:tcPr>
          <w:p w14:paraId="3443B0CB" w14:textId="77777777" w:rsidR="00CF0FB2" w:rsidRPr="00082991" w:rsidRDefault="00CF0FB2" w:rsidP="00CF0FB2">
            <w:pPr>
              <w:pStyle w:val="Betarp"/>
            </w:pPr>
            <w:r w:rsidRPr="00082991">
              <w:t>Deimantinė gręžimo karūna</w:t>
            </w:r>
          </w:p>
        </w:tc>
        <w:tc>
          <w:tcPr>
            <w:tcW w:w="2408" w:type="dxa"/>
            <w:tcBorders>
              <w:top w:val="single" w:sz="4" w:space="0" w:color="auto"/>
              <w:left w:val="single" w:sz="4" w:space="0" w:color="auto"/>
              <w:bottom w:val="single" w:sz="4" w:space="0" w:color="auto"/>
              <w:right w:val="single" w:sz="4" w:space="0" w:color="auto"/>
            </w:tcBorders>
          </w:tcPr>
          <w:p w14:paraId="23E23403" w14:textId="77777777" w:rsidR="00CF0FB2" w:rsidRPr="00082991" w:rsidRDefault="00CF0FB2" w:rsidP="00CF0FB2">
            <w:pPr>
              <w:pStyle w:val="Betarp"/>
            </w:pPr>
            <w:r w:rsidRPr="00082991">
              <w:t xml:space="preserve">lazeriu virintais segmentais skirta sausam be kalimo gręžimui, gelžbetonyje, betone, plytų mūre </w:t>
            </w:r>
            <w:r w:rsidRPr="00082991">
              <w:rPr>
                <w:rFonts w:ascii="Arial" w:hAnsi="Arial" w:cs="Arial"/>
              </w:rPr>
              <w:t>Ø</w:t>
            </w:r>
            <w:r w:rsidRPr="00082991">
              <w:t>32, L=150 mm, tvirtinimas M16</w:t>
            </w:r>
          </w:p>
        </w:tc>
        <w:tc>
          <w:tcPr>
            <w:tcW w:w="709" w:type="dxa"/>
            <w:tcBorders>
              <w:top w:val="single" w:sz="4" w:space="0" w:color="auto"/>
              <w:left w:val="single" w:sz="4" w:space="0" w:color="auto"/>
              <w:bottom w:val="single" w:sz="4" w:space="0" w:color="auto"/>
              <w:right w:val="single" w:sz="4" w:space="0" w:color="auto"/>
            </w:tcBorders>
          </w:tcPr>
          <w:p w14:paraId="37F22FE1"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123ADF1" w14:textId="01ED7EBB"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30D4E346" w14:textId="36E919C1" w:rsidR="00CF0FB2" w:rsidRPr="00082991" w:rsidRDefault="00CF0FB2" w:rsidP="00CF0FB2">
            <w:pPr>
              <w:pStyle w:val="Betarp"/>
              <w:rPr>
                <w:sz w:val="18"/>
                <w:szCs w:val="18"/>
              </w:rPr>
            </w:pPr>
            <w:r w:rsidRPr="002E258B">
              <w:rPr>
                <w:sz w:val="18"/>
                <w:szCs w:val="18"/>
              </w:rPr>
              <w:t>7,50</w:t>
            </w:r>
          </w:p>
        </w:tc>
        <w:tc>
          <w:tcPr>
            <w:tcW w:w="850" w:type="dxa"/>
            <w:tcBorders>
              <w:top w:val="single" w:sz="4" w:space="0" w:color="auto"/>
              <w:left w:val="single" w:sz="4" w:space="0" w:color="auto"/>
              <w:bottom w:val="single" w:sz="4" w:space="0" w:color="auto"/>
              <w:right w:val="single" w:sz="4" w:space="0" w:color="auto"/>
            </w:tcBorders>
          </w:tcPr>
          <w:p w14:paraId="721FBD68" w14:textId="278DDC4E" w:rsidR="00CF0FB2" w:rsidRPr="00082991" w:rsidRDefault="00CF0FB2" w:rsidP="00CF0FB2">
            <w:pPr>
              <w:rPr>
                <w:sz w:val="18"/>
                <w:szCs w:val="18"/>
              </w:rPr>
            </w:pPr>
            <w:r w:rsidRPr="002E258B">
              <w:rPr>
                <w:sz w:val="18"/>
                <w:szCs w:val="18"/>
                <w:lang w:val="en-US"/>
              </w:rPr>
              <w:t>7,50</w:t>
            </w:r>
          </w:p>
        </w:tc>
        <w:tc>
          <w:tcPr>
            <w:tcW w:w="2131" w:type="dxa"/>
            <w:tcBorders>
              <w:top w:val="single" w:sz="4" w:space="0" w:color="auto"/>
              <w:left w:val="single" w:sz="4" w:space="0" w:color="auto"/>
              <w:bottom w:val="single" w:sz="4" w:space="0" w:color="auto"/>
              <w:right w:val="single" w:sz="4" w:space="0" w:color="auto"/>
            </w:tcBorders>
          </w:tcPr>
          <w:p w14:paraId="46B23BD6" w14:textId="084951FD" w:rsidR="00CF0FB2" w:rsidRPr="00082991" w:rsidRDefault="00CF0FB2" w:rsidP="00CF0FB2">
            <w:pPr>
              <w:rPr>
                <w:sz w:val="18"/>
                <w:szCs w:val="18"/>
              </w:rPr>
            </w:pPr>
            <w:r w:rsidRPr="002E258B">
              <w:rPr>
                <w:rStyle w:val="val"/>
                <w:sz w:val="18"/>
                <w:szCs w:val="18"/>
              </w:rPr>
              <w:t>02964170661 GOLZ</w:t>
            </w:r>
            <w:r w:rsidRPr="002E258B">
              <w:rPr>
                <w:sz w:val="18"/>
                <w:szCs w:val="18"/>
              </w:rPr>
              <w:t xml:space="preserve"> deimantinė gręžimo karūna lazeriu virintais segmentais gręžimui be kalimo gelžbetonyje, betone, plytų mūre Ø32, </w:t>
            </w:r>
            <w:r w:rsidRPr="002E258B">
              <w:rPr>
                <w:sz w:val="18"/>
                <w:szCs w:val="18"/>
                <w:lang w:val="en-US"/>
              </w:rPr>
              <w:t xml:space="preserve">L=150 mm, </w:t>
            </w:r>
            <w:r w:rsidRPr="002E258B">
              <w:rPr>
                <w:sz w:val="18"/>
                <w:szCs w:val="18"/>
              </w:rPr>
              <w:t>tvirtinimas M16</w:t>
            </w:r>
            <w:r w:rsidRPr="002E258B">
              <w:rPr>
                <w:sz w:val="18"/>
                <w:szCs w:val="18"/>
                <w:lang w:val="en-US"/>
              </w:rPr>
              <w:t xml:space="preserve"> Vokietija</w:t>
            </w:r>
          </w:p>
        </w:tc>
      </w:tr>
      <w:tr w:rsidR="00CF0FB2" w:rsidRPr="00082991" w14:paraId="53385DEE" w14:textId="77777777" w:rsidTr="006B07AA">
        <w:tc>
          <w:tcPr>
            <w:tcW w:w="846" w:type="dxa"/>
            <w:tcBorders>
              <w:top w:val="single" w:sz="4" w:space="0" w:color="auto"/>
              <w:left w:val="single" w:sz="4" w:space="0" w:color="auto"/>
              <w:bottom w:val="single" w:sz="4" w:space="0" w:color="auto"/>
              <w:right w:val="single" w:sz="4" w:space="0" w:color="auto"/>
            </w:tcBorders>
          </w:tcPr>
          <w:p w14:paraId="42C18D32" w14:textId="5572DC32" w:rsidR="00CF0FB2" w:rsidRPr="00082991" w:rsidRDefault="00CF0FB2" w:rsidP="00CF0FB2">
            <w:pPr>
              <w:pStyle w:val="Sraopastraipa"/>
              <w:numPr>
                <w:ilvl w:val="0"/>
                <w:numId w:val="6"/>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63</w:t>
            </w:r>
          </w:p>
        </w:tc>
        <w:tc>
          <w:tcPr>
            <w:tcW w:w="1561" w:type="dxa"/>
            <w:tcBorders>
              <w:top w:val="single" w:sz="4" w:space="0" w:color="auto"/>
              <w:left w:val="single" w:sz="4" w:space="0" w:color="auto"/>
              <w:bottom w:val="single" w:sz="4" w:space="0" w:color="auto"/>
              <w:right w:val="single" w:sz="4" w:space="0" w:color="auto"/>
            </w:tcBorders>
          </w:tcPr>
          <w:p w14:paraId="165297E6" w14:textId="77777777" w:rsidR="00CF0FB2" w:rsidRPr="00082991" w:rsidRDefault="00CF0FB2" w:rsidP="00CF0FB2">
            <w:pPr>
              <w:pStyle w:val="Betarp"/>
            </w:pPr>
            <w:r w:rsidRPr="00082991">
              <w:t>Deimantinė gręžimo karūna</w:t>
            </w:r>
          </w:p>
        </w:tc>
        <w:tc>
          <w:tcPr>
            <w:tcW w:w="2408" w:type="dxa"/>
            <w:tcBorders>
              <w:top w:val="single" w:sz="4" w:space="0" w:color="auto"/>
              <w:left w:val="single" w:sz="4" w:space="0" w:color="auto"/>
              <w:bottom w:val="single" w:sz="4" w:space="0" w:color="auto"/>
              <w:right w:val="single" w:sz="4" w:space="0" w:color="auto"/>
            </w:tcBorders>
          </w:tcPr>
          <w:p w14:paraId="799A1922" w14:textId="77777777" w:rsidR="00CF0FB2" w:rsidRPr="00082991" w:rsidRDefault="00CF0FB2" w:rsidP="00CF0FB2">
            <w:pPr>
              <w:pStyle w:val="Betarp"/>
            </w:pPr>
            <w:r w:rsidRPr="00082991">
              <w:t xml:space="preserve">lazeriu virintais segmentais skirta sausam be kalimo gręžimui, gelžbetonyje, betone, plytų mūre </w:t>
            </w:r>
            <w:r w:rsidRPr="00082991">
              <w:rPr>
                <w:rFonts w:ascii="Arial" w:hAnsi="Arial" w:cs="Arial"/>
              </w:rPr>
              <w:t>Ø</w:t>
            </w:r>
            <w:r w:rsidRPr="00082991">
              <w:t>52, L=150 mm, tvirtinimas M16</w:t>
            </w:r>
          </w:p>
        </w:tc>
        <w:tc>
          <w:tcPr>
            <w:tcW w:w="709" w:type="dxa"/>
            <w:tcBorders>
              <w:top w:val="single" w:sz="4" w:space="0" w:color="auto"/>
              <w:left w:val="single" w:sz="4" w:space="0" w:color="auto"/>
              <w:bottom w:val="single" w:sz="4" w:space="0" w:color="auto"/>
              <w:right w:val="single" w:sz="4" w:space="0" w:color="auto"/>
            </w:tcBorders>
          </w:tcPr>
          <w:p w14:paraId="27C3319A"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652AB5A" w14:textId="77777777" w:rsidR="00CF0FB2" w:rsidRPr="00082991" w:rsidRDefault="00CF0FB2" w:rsidP="00CF0FB2">
            <w:pPr>
              <w:pStyle w:val="Betarp"/>
            </w:pPr>
            <w:r w:rsidRPr="00082991">
              <w:rPr>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14:paraId="2C845D56" w14:textId="7FDB0C7B" w:rsidR="00CF0FB2" w:rsidRPr="00082991" w:rsidRDefault="00CF0FB2" w:rsidP="00CF0FB2">
            <w:pPr>
              <w:pStyle w:val="Betarp"/>
              <w:rPr>
                <w:sz w:val="18"/>
                <w:szCs w:val="18"/>
              </w:rPr>
            </w:pPr>
            <w:r w:rsidRPr="002E258B">
              <w:rPr>
                <w:sz w:val="18"/>
                <w:szCs w:val="18"/>
              </w:rPr>
              <w:t>7,50</w:t>
            </w:r>
          </w:p>
        </w:tc>
        <w:tc>
          <w:tcPr>
            <w:tcW w:w="850" w:type="dxa"/>
            <w:tcBorders>
              <w:top w:val="single" w:sz="4" w:space="0" w:color="auto"/>
              <w:left w:val="single" w:sz="4" w:space="0" w:color="auto"/>
              <w:bottom w:val="single" w:sz="4" w:space="0" w:color="auto"/>
              <w:right w:val="single" w:sz="4" w:space="0" w:color="auto"/>
            </w:tcBorders>
          </w:tcPr>
          <w:p w14:paraId="6CFD6436" w14:textId="117AC605" w:rsidR="00CF0FB2" w:rsidRPr="00082991" w:rsidRDefault="00CF0FB2" w:rsidP="00CF0FB2">
            <w:pPr>
              <w:rPr>
                <w:sz w:val="18"/>
                <w:szCs w:val="18"/>
              </w:rPr>
            </w:pPr>
            <w:r w:rsidRPr="002E258B">
              <w:rPr>
                <w:sz w:val="18"/>
                <w:szCs w:val="18"/>
                <w:lang w:val="en-US"/>
              </w:rPr>
              <w:t>15,00</w:t>
            </w:r>
          </w:p>
        </w:tc>
        <w:tc>
          <w:tcPr>
            <w:tcW w:w="2131" w:type="dxa"/>
            <w:tcBorders>
              <w:top w:val="single" w:sz="4" w:space="0" w:color="auto"/>
              <w:left w:val="single" w:sz="4" w:space="0" w:color="auto"/>
              <w:bottom w:val="single" w:sz="4" w:space="0" w:color="auto"/>
              <w:right w:val="single" w:sz="4" w:space="0" w:color="auto"/>
            </w:tcBorders>
          </w:tcPr>
          <w:p w14:paraId="4FFA5FC1" w14:textId="2E0B60B2" w:rsidR="00CF0FB2" w:rsidRPr="00082991" w:rsidRDefault="00CF0FB2" w:rsidP="00CF0FB2">
            <w:pPr>
              <w:rPr>
                <w:sz w:val="18"/>
                <w:szCs w:val="18"/>
              </w:rPr>
            </w:pPr>
            <w:r w:rsidRPr="002E258B">
              <w:rPr>
                <w:rStyle w:val="val"/>
                <w:sz w:val="18"/>
                <w:szCs w:val="18"/>
              </w:rPr>
              <w:t>02964170663 GOLZ</w:t>
            </w:r>
            <w:r w:rsidRPr="002E258B">
              <w:rPr>
                <w:sz w:val="18"/>
                <w:szCs w:val="18"/>
              </w:rPr>
              <w:t xml:space="preserve"> Deimantinė gręžimo karūna lazeriu virintais segmentais skirta sausam be kalimo gręžimui, gelžbetonyje, betone, plytų mūre Ø52,</w:t>
            </w:r>
            <w:r w:rsidRPr="002E258B">
              <w:rPr>
                <w:sz w:val="18"/>
                <w:szCs w:val="18"/>
                <w:lang w:val="en-US"/>
              </w:rPr>
              <w:t xml:space="preserve">L=150 mm, </w:t>
            </w:r>
            <w:r w:rsidRPr="002E258B">
              <w:rPr>
                <w:sz w:val="18"/>
                <w:szCs w:val="18"/>
              </w:rPr>
              <w:t>tvirtinimas M16</w:t>
            </w:r>
            <w:r w:rsidRPr="002E258B">
              <w:rPr>
                <w:rStyle w:val="js-text-reference"/>
                <w:sz w:val="18"/>
                <w:szCs w:val="18"/>
              </w:rPr>
              <w:t>, Vokietija</w:t>
            </w:r>
          </w:p>
        </w:tc>
      </w:tr>
      <w:tr w:rsidR="00CF0FB2" w:rsidRPr="00082991" w14:paraId="16B0631A" w14:textId="77777777" w:rsidTr="006B07AA">
        <w:tc>
          <w:tcPr>
            <w:tcW w:w="846" w:type="dxa"/>
            <w:tcBorders>
              <w:top w:val="single" w:sz="4" w:space="0" w:color="auto"/>
              <w:left w:val="single" w:sz="4" w:space="0" w:color="auto"/>
              <w:bottom w:val="single" w:sz="4" w:space="0" w:color="auto"/>
              <w:right w:val="single" w:sz="4" w:space="0" w:color="auto"/>
            </w:tcBorders>
          </w:tcPr>
          <w:p w14:paraId="3478661A" w14:textId="77777777" w:rsidR="00CF0FB2" w:rsidRPr="00082991" w:rsidRDefault="00CF0FB2" w:rsidP="00CF0FB2">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14:paraId="09F1C9D7" w14:textId="77777777" w:rsidR="00CF0FB2" w:rsidRPr="00082991" w:rsidRDefault="00CF0FB2" w:rsidP="00CF0FB2">
            <w:pPr>
              <w:pStyle w:val="Betarp"/>
              <w:rPr>
                <w:b/>
                <w:sz w:val="18"/>
                <w:szCs w:val="18"/>
              </w:rPr>
            </w:pPr>
            <w:r w:rsidRPr="00082991">
              <w:rPr>
                <w:b/>
                <w:sz w:val="18"/>
                <w:szCs w:val="18"/>
              </w:rPr>
              <w:t>Viso 2 dalis</w:t>
            </w:r>
          </w:p>
        </w:tc>
        <w:tc>
          <w:tcPr>
            <w:tcW w:w="2408" w:type="dxa"/>
            <w:tcBorders>
              <w:top w:val="single" w:sz="4" w:space="0" w:color="auto"/>
              <w:left w:val="single" w:sz="4" w:space="0" w:color="auto"/>
              <w:bottom w:val="single" w:sz="4" w:space="0" w:color="auto"/>
              <w:right w:val="single" w:sz="4" w:space="0" w:color="auto"/>
            </w:tcBorders>
          </w:tcPr>
          <w:p w14:paraId="1BD90125"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6F0D9938"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7BBDCB2"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7D0E9378"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33C57B5"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hideMark/>
          </w:tcPr>
          <w:p w14:paraId="2CFD90FF" w14:textId="038527B7" w:rsidR="00CF0FB2" w:rsidRPr="00082991" w:rsidRDefault="00E74A22" w:rsidP="00CF0FB2">
            <w:pPr>
              <w:rPr>
                <w:b/>
                <w:sz w:val="18"/>
                <w:szCs w:val="18"/>
              </w:rPr>
            </w:pPr>
            <w:r>
              <w:rPr>
                <w:b/>
                <w:sz w:val="18"/>
                <w:szCs w:val="18"/>
              </w:rPr>
              <w:t>2362,92</w:t>
            </w:r>
          </w:p>
        </w:tc>
      </w:tr>
      <w:tr w:rsidR="00CF0FB2" w:rsidRPr="00082991" w14:paraId="0D50D4E4"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07D69578" w14:textId="77777777" w:rsidR="00CF0FB2" w:rsidRPr="00082991" w:rsidRDefault="00CF0FB2" w:rsidP="00CF0FB2">
            <w:pPr>
              <w:rPr>
                <w:b/>
                <w:sz w:val="18"/>
                <w:szCs w:val="18"/>
              </w:rPr>
            </w:pPr>
            <w:r w:rsidRPr="00082991">
              <w:rPr>
                <w:b/>
                <w:sz w:val="18"/>
                <w:szCs w:val="18"/>
              </w:rPr>
              <w:t>3 dalis</w:t>
            </w:r>
          </w:p>
        </w:tc>
        <w:tc>
          <w:tcPr>
            <w:tcW w:w="1561" w:type="dxa"/>
            <w:tcBorders>
              <w:top w:val="single" w:sz="4" w:space="0" w:color="auto"/>
              <w:left w:val="single" w:sz="4" w:space="0" w:color="auto"/>
              <w:bottom w:val="single" w:sz="4" w:space="0" w:color="auto"/>
              <w:right w:val="single" w:sz="4" w:space="0" w:color="auto"/>
            </w:tcBorders>
            <w:hideMark/>
          </w:tcPr>
          <w:p w14:paraId="4E30D8D6" w14:textId="77777777" w:rsidR="00CF0FB2" w:rsidRPr="00082991" w:rsidRDefault="00CF0FB2" w:rsidP="00CF0FB2">
            <w:pPr>
              <w:pStyle w:val="Betarp"/>
              <w:rPr>
                <w:b/>
                <w:sz w:val="18"/>
                <w:szCs w:val="18"/>
              </w:rPr>
            </w:pPr>
            <w:r w:rsidRPr="00082991">
              <w:rPr>
                <w:b/>
                <w:sz w:val="18"/>
                <w:szCs w:val="18"/>
              </w:rPr>
              <w:t>Replės, raktai</w:t>
            </w:r>
          </w:p>
        </w:tc>
        <w:tc>
          <w:tcPr>
            <w:tcW w:w="2408" w:type="dxa"/>
            <w:tcBorders>
              <w:top w:val="single" w:sz="4" w:space="0" w:color="auto"/>
              <w:left w:val="single" w:sz="4" w:space="0" w:color="auto"/>
              <w:bottom w:val="single" w:sz="4" w:space="0" w:color="auto"/>
              <w:right w:val="single" w:sz="4" w:space="0" w:color="auto"/>
            </w:tcBorders>
          </w:tcPr>
          <w:p w14:paraId="42FB6514"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41619A37"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86603AD"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5CA7D990"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2E5261B9"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tcPr>
          <w:p w14:paraId="297BCC14" w14:textId="77777777" w:rsidR="00CF0FB2" w:rsidRPr="00082991" w:rsidRDefault="00CF0FB2" w:rsidP="00CF0FB2">
            <w:pPr>
              <w:rPr>
                <w:b/>
                <w:sz w:val="18"/>
                <w:szCs w:val="18"/>
              </w:rPr>
            </w:pPr>
          </w:p>
        </w:tc>
      </w:tr>
      <w:tr w:rsidR="00CF0FB2" w:rsidRPr="00082991" w14:paraId="5F7A5696" w14:textId="77777777" w:rsidTr="006B07AA">
        <w:tc>
          <w:tcPr>
            <w:tcW w:w="846" w:type="dxa"/>
            <w:tcBorders>
              <w:top w:val="single" w:sz="4" w:space="0" w:color="auto"/>
              <w:left w:val="single" w:sz="4" w:space="0" w:color="auto"/>
              <w:bottom w:val="single" w:sz="4" w:space="0" w:color="auto"/>
              <w:right w:val="single" w:sz="4" w:space="0" w:color="auto"/>
            </w:tcBorders>
          </w:tcPr>
          <w:p w14:paraId="7103D616" w14:textId="32765E9B"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14:paraId="3B391117" w14:textId="77777777" w:rsidR="00CF0FB2" w:rsidRPr="00082991" w:rsidRDefault="00CF0FB2" w:rsidP="00CF0FB2">
            <w:pPr>
              <w:pStyle w:val="Betarp"/>
            </w:pPr>
            <w:r w:rsidRPr="00082991">
              <w:rPr>
                <w:spacing w:val="-1"/>
              </w:rPr>
              <w:t>Vamzdinės replės</w:t>
            </w:r>
          </w:p>
        </w:tc>
        <w:tc>
          <w:tcPr>
            <w:tcW w:w="2408" w:type="dxa"/>
            <w:tcBorders>
              <w:top w:val="single" w:sz="4" w:space="0" w:color="auto"/>
              <w:left w:val="single" w:sz="4" w:space="0" w:color="auto"/>
              <w:bottom w:val="single" w:sz="4" w:space="0" w:color="auto"/>
              <w:right w:val="single" w:sz="4" w:space="0" w:color="auto"/>
            </w:tcBorders>
          </w:tcPr>
          <w:p w14:paraId="17516604" w14:textId="77777777" w:rsidR="00CF0FB2" w:rsidRPr="00082991" w:rsidRDefault="00CF0FB2" w:rsidP="00CF0FB2">
            <w:pPr>
              <w:pStyle w:val="Betarp"/>
            </w:pPr>
            <w:r w:rsidRPr="00082991">
              <w:rPr>
                <w:spacing w:val="-3"/>
              </w:rPr>
              <w:t xml:space="preserve">Žiaunų </w:t>
            </w:r>
            <w:r w:rsidRPr="00082991">
              <w:t>Ø</w:t>
            </w:r>
            <w:r w:rsidRPr="00082991">
              <w:rPr>
                <w:spacing w:val="-3"/>
              </w:rPr>
              <w:t xml:space="preserve"> 1,1/2“, </w:t>
            </w:r>
            <w:r w:rsidRPr="00082991">
              <w:rPr>
                <w:spacing w:val="-2"/>
              </w:rPr>
              <w:t xml:space="preserve">veržės iki 36mm, su  nuspaudžiamu spiruokliniu fiksatoriumi, </w:t>
            </w:r>
            <w:r w:rsidRPr="00082991">
              <w:t xml:space="preserve">kuris apribotų </w:t>
            </w:r>
            <w:r w:rsidRPr="00082991">
              <w:rPr>
                <w:spacing w:val="2"/>
              </w:rPr>
              <w:t xml:space="preserve">norimą </w:t>
            </w:r>
            <w:r w:rsidRPr="00082991">
              <w:rPr>
                <w:spacing w:val="-1"/>
              </w:rPr>
              <w:t xml:space="preserve">apgrėbimą. </w:t>
            </w:r>
            <w:r w:rsidRPr="00082991">
              <w:rPr>
                <w:spacing w:val="-2"/>
              </w:rPr>
              <w:t>Profesionalams, ilgis apie 180mm, DIN ISO 8976</w:t>
            </w:r>
          </w:p>
        </w:tc>
        <w:tc>
          <w:tcPr>
            <w:tcW w:w="709" w:type="dxa"/>
            <w:tcBorders>
              <w:top w:val="single" w:sz="4" w:space="0" w:color="auto"/>
              <w:left w:val="single" w:sz="4" w:space="0" w:color="auto"/>
              <w:bottom w:val="single" w:sz="4" w:space="0" w:color="auto"/>
              <w:right w:val="single" w:sz="4" w:space="0" w:color="auto"/>
            </w:tcBorders>
          </w:tcPr>
          <w:p w14:paraId="28C365F2"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B2ABB1F" w14:textId="73427936"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15975AB" w14:textId="3F369EFA" w:rsidR="00CF0FB2" w:rsidRPr="00082991" w:rsidRDefault="000A3F34" w:rsidP="00CF0FB2">
            <w:pPr>
              <w:pStyle w:val="Betarp"/>
              <w:rPr>
                <w:sz w:val="18"/>
                <w:szCs w:val="18"/>
              </w:rPr>
            </w:pPr>
            <w:r>
              <w:rPr>
                <w:sz w:val="18"/>
                <w:szCs w:val="18"/>
              </w:rPr>
              <w:t>20,00</w:t>
            </w:r>
          </w:p>
        </w:tc>
        <w:tc>
          <w:tcPr>
            <w:tcW w:w="850" w:type="dxa"/>
            <w:tcBorders>
              <w:top w:val="single" w:sz="4" w:space="0" w:color="auto"/>
              <w:left w:val="single" w:sz="4" w:space="0" w:color="auto"/>
              <w:bottom w:val="single" w:sz="4" w:space="0" w:color="auto"/>
              <w:right w:val="single" w:sz="4" w:space="0" w:color="auto"/>
            </w:tcBorders>
          </w:tcPr>
          <w:p w14:paraId="4004000E" w14:textId="6C9D52D9" w:rsidR="00CF0FB2" w:rsidRPr="00082991" w:rsidRDefault="000A3F34" w:rsidP="00CF0FB2">
            <w:pPr>
              <w:rPr>
                <w:sz w:val="18"/>
                <w:szCs w:val="18"/>
              </w:rPr>
            </w:pPr>
            <w:r>
              <w:rPr>
                <w:sz w:val="18"/>
                <w:szCs w:val="18"/>
              </w:rPr>
              <w:t>20,00</w:t>
            </w:r>
          </w:p>
        </w:tc>
        <w:tc>
          <w:tcPr>
            <w:tcW w:w="2131" w:type="dxa"/>
            <w:tcBorders>
              <w:top w:val="single" w:sz="4" w:space="0" w:color="auto"/>
              <w:left w:val="single" w:sz="4" w:space="0" w:color="auto"/>
              <w:bottom w:val="single" w:sz="4" w:space="0" w:color="auto"/>
              <w:right w:val="single" w:sz="4" w:space="0" w:color="auto"/>
            </w:tcBorders>
          </w:tcPr>
          <w:p w14:paraId="7482F83E" w14:textId="3FDB2E57" w:rsidR="00CF0FB2" w:rsidRPr="00082991" w:rsidRDefault="00CF0FB2" w:rsidP="00CF0FB2">
            <w:pPr>
              <w:rPr>
                <w:sz w:val="18"/>
                <w:szCs w:val="18"/>
              </w:rPr>
            </w:pPr>
            <w:r w:rsidRPr="002E258B">
              <w:rPr>
                <w:sz w:val="18"/>
                <w:szCs w:val="18"/>
                <w:lang w:val="en-US"/>
              </w:rPr>
              <w:t>Knipex 8701180</w:t>
            </w:r>
            <w:r w:rsidRPr="002E258B">
              <w:rPr>
                <w:spacing w:val="-1"/>
                <w:sz w:val="18"/>
                <w:szCs w:val="18"/>
                <w:lang w:val="en-US"/>
              </w:rPr>
              <w:t xml:space="preserve"> vamzdinės replės</w:t>
            </w:r>
            <w:r w:rsidRPr="002E258B">
              <w:rPr>
                <w:spacing w:val="-3"/>
                <w:sz w:val="18"/>
                <w:szCs w:val="18"/>
                <w:lang w:val="en-US"/>
              </w:rPr>
              <w:t xml:space="preserve"> žiaunų </w:t>
            </w:r>
            <w:r w:rsidRPr="002E258B">
              <w:rPr>
                <w:sz w:val="18"/>
                <w:szCs w:val="18"/>
                <w:lang w:val="en-US"/>
              </w:rPr>
              <w:t>Ø</w:t>
            </w:r>
            <w:r w:rsidRPr="002E258B">
              <w:rPr>
                <w:spacing w:val="-3"/>
                <w:sz w:val="18"/>
                <w:szCs w:val="18"/>
                <w:lang w:val="en-US"/>
              </w:rPr>
              <w:t xml:space="preserve"> 1,1/2“, </w:t>
            </w:r>
            <w:r w:rsidRPr="002E258B">
              <w:rPr>
                <w:spacing w:val="-2"/>
                <w:sz w:val="18"/>
                <w:szCs w:val="18"/>
                <w:lang w:val="en-US"/>
              </w:rPr>
              <w:t>veržės iki 36mm, su  nuspaudžiamu spiruokliniu fiksatoriumi, ilgis 180mm, DIN ISO 8976, Vokietija</w:t>
            </w:r>
          </w:p>
        </w:tc>
      </w:tr>
      <w:tr w:rsidR="00CF0FB2" w:rsidRPr="00082991" w14:paraId="12427A48" w14:textId="77777777" w:rsidTr="006B07AA">
        <w:tc>
          <w:tcPr>
            <w:tcW w:w="846" w:type="dxa"/>
            <w:tcBorders>
              <w:top w:val="single" w:sz="4" w:space="0" w:color="auto"/>
              <w:left w:val="single" w:sz="4" w:space="0" w:color="auto"/>
              <w:bottom w:val="single" w:sz="4" w:space="0" w:color="auto"/>
              <w:right w:val="single" w:sz="4" w:space="0" w:color="auto"/>
            </w:tcBorders>
          </w:tcPr>
          <w:p w14:paraId="7358A044" w14:textId="02181E21"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w:t>
            </w:r>
          </w:p>
        </w:tc>
        <w:tc>
          <w:tcPr>
            <w:tcW w:w="1561" w:type="dxa"/>
            <w:tcBorders>
              <w:top w:val="single" w:sz="4" w:space="0" w:color="auto"/>
              <w:left w:val="single" w:sz="4" w:space="0" w:color="auto"/>
              <w:bottom w:val="single" w:sz="4" w:space="0" w:color="auto"/>
              <w:right w:val="single" w:sz="4" w:space="0" w:color="auto"/>
            </w:tcBorders>
          </w:tcPr>
          <w:p w14:paraId="2A09407F" w14:textId="77777777" w:rsidR="00CF0FB2" w:rsidRPr="00082991" w:rsidRDefault="00CF0FB2" w:rsidP="00CF0FB2">
            <w:pPr>
              <w:pStyle w:val="Betarp"/>
            </w:pPr>
            <w:r w:rsidRPr="00082991">
              <w:rPr>
                <w:spacing w:val="-1"/>
              </w:rPr>
              <w:t>Vamzdinės replės</w:t>
            </w:r>
          </w:p>
        </w:tc>
        <w:tc>
          <w:tcPr>
            <w:tcW w:w="2408" w:type="dxa"/>
            <w:tcBorders>
              <w:top w:val="single" w:sz="4" w:space="0" w:color="auto"/>
              <w:left w:val="single" w:sz="4" w:space="0" w:color="auto"/>
              <w:bottom w:val="single" w:sz="4" w:space="0" w:color="auto"/>
              <w:right w:val="single" w:sz="4" w:space="0" w:color="auto"/>
            </w:tcBorders>
          </w:tcPr>
          <w:p w14:paraId="3FFC2247" w14:textId="77777777" w:rsidR="00CF0FB2" w:rsidRPr="00082991" w:rsidRDefault="00CF0FB2" w:rsidP="00CF0FB2">
            <w:pPr>
              <w:pStyle w:val="Betarp"/>
            </w:pPr>
            <w:r w:rsidRPr="00082991">
              <w:rPr>
                <w:spacing w:val="-3"/>
              </w:rPr>
              <w:t xml:space="preserve">Žiaunų </w:t>
            </w:r>
            <w:r w:rsidRPr="00082991">
              <w:t>Ø</w:t>
            </w:r>
            <w:r w:rsidRPr="00082991">
              <w:rPr>
                <w:spacing w:val="-3"/>
              </w:rPr>
              <w:t xml:space="preserve"> 2“, </w:t>
            </w:r>
            <w:r w:rsidRPr="00082991">
              <w:rPr>
                <w:spacing w:val="-2"/>
              </w:rPr>
              <w:t xml:space="preserve">veržės iki 50mm, su  nuspaudžiamu spiruokliniu fiksatoriumi, </w:t>
            </w:r>
            <w:r w:rsidRPr="00082991">
              <w:t xml:space="preserve">kuris apribotų </w:t>
            </w:r>
            <w:r w:rsidRPr="00082991">
              <w:rPr>
                <w:spacing w:val="2"/>
              </w:rPr>
              <w:t xml:space="preserve">norimą </w:t>
            </w:r>
            <w:r w:rsidRPr="00082991">
              <w:rPr>
                <w:spacing w:val="-1"/>
              </w:rPr>
              <w:t xml:space="preserve">apgrėbimą. </w:t>
            </w:r>
            <w:r w:rsidRPr="00082991">
              <w:rPr>
                <w:spacing w:val="-2"/>
              </w:rPr>
              <w:t>Profesionalams, ilgis apie 250mm, DIN ISO 8976</w:t>
            </w:r>
          </w:p>
        </w:tc>
        <w:tc>
          <w:tcPr>
            <w:tcW w:w="709" w:type="dxa"/>
            <w:tcBorders>
              <w:top w:val="single" w:sz="4" w:space="0" w:color="auto"/>
              <w:left w:val="single" w:sz="4" w:space="0" w:color="auto"/>
              <w:bottom w:val="single" w:sz="4" w:space="0" w:color="auto"/>
              <w:right w:val="single" w:sz="4" w:space="0" w:color="auto"/>
            </w:tcBorders>
          </w:tcPr>
          <w:p w14:paraId="46BBC4FA"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C8073BA" w14:textId="6DC57A73"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56E4764B" w14:textId="568D915A" w:rsidR="00CF0FB2" w:rsidRPr="00082991" w:rsidRDefault="00CF0FB2" w:rsidP="00CF0FB2">
            <w:pPr>
              <w:pStyle w:val="Betarp"/>
              <w:rPr>
                <w:sz w:val="18"/>
                <w:szCs w:val="18"/>
              </w:rPr>
            </w:pPr>
            <w:r w:rsidRPr="002E258B">
              <w:rPr>
                <w:sz w:val="18"/>
                <w:szCs w:val="18"/>
              </w:rPr>
              <w:t>20,00</w:t>
            </w:r>
          </w:p>
        </w:tc>
        <w:tc>
          <w:tcPr>
            <w:tcW w:w="850" w:type="dxa"/>
            <w:tcBorders>
              <w:top w:val="single" w:sz="4" w:space="0" w:color="auto"/>
              <w:left w:val="single" w:sz="4" w:space="0" w:color="auto"/>
              <w:bottom w:val="single" w:sz="4" w:space="0" w:color="auto"/>
              <w:right w:val="single" w:sz="4" w:space="0" w:color="auto"/>
            </w:tcBorders>
          </w:tcPr>
          <w:p w14:paraId="159AFF47" w14:textId="100E0A0E" w:rsidR="00CF0FB2" w:rsidRPr="00082991" w:rsidRDefault="00CF0FB2" w:rsidP="00CF0FB2">
            <w:pPr>
              <w:rPr>
                <w:sz w:val="18"/>
                <w:szCs w:val="18"/>
              </w:rPr>
            </w:pPr>
            <w:r w:rsidRPr="002E258B">
              <w:rPr>
                <w:sz w:val="18"/>
                <w:szCs w:val="18"/>
                <w:lang w:val="en-US"/>
              </w:rPr>
              <w:t>20,00</w:t>
            </w:r>
          </w:p>
        </w:tc>
        <w:tc>
          <w:tcPr>
            <w:tcW w:w="2131" w:type="dxa"/>
            <w:tcBorders>
              <w:top w:val="single" w:sz="4" w:space="0" w:color="auto"/>
              <w:left w:val="single" w:sz="4" w:space="0" w:color="auto"/>
              <w:bottom w:val="single" w:sz="4" w:space="0" w:color="auto"/>
              <w:right w:val="single" w:sz="4" w:space="0" w:color="auto"/>
            </w:tcBorders>
          </w:tcPr>
          <w:p w14:paraId="76400D13" w14:textId="05A48532" w:rsidR="00CF0FB2" w:rsidRPr="00082991" w:rsidRDefault="00CF0FB2" w:rsidP="00CF0FB2">
            <w:pPr>
              <w:rPr>
                <w:sz w:val="18"/>
                <w:szCs w:val="18"/>
              </w:rPr>
            </w:pPr>
            <w:r w:rsidRPr="002E258B">
              <w:rPr>
                <w:sz w:val="18"/>
                <w:szCs w:val="18"/>
                <w:lang w:val="en-US"/>
              </w:rPr>
              <w:t>8701250 KNIPEX</w:t>
            </w:r>
            <w:r w:rsidRPr="002E258B">
              <w:rPr>
                <w:spacing w:val="-3"/>
                <w:sz w:val="18"/>
                <w:szCs w:val="18"/>
                <w:lang w:val="en-US"/>
              </w:rPr>
              <w:t xml:space="preserve"> Žiaunų </w:t>
            </w:r>
            <w:r w:rsidRPr="002E258B">
              <w:rPr>
                <w:sz w:val="18"/>
                <w:szCs w:val="18"/>
                <w:lang w:val="en-US"/>
              </w:rPr>
              <w:t>Ø</w:t>
            </w:r>
            <w:r w:rsidRPr="002E258B">
              <w:rPr>
                <w:spacing w:val="-3"/>
                <w:sz w:val="18"/>
                <w:szCs w:val="18"/>
                <w:lang w:val="en-US"/>
              </w:rPr>
              <w:t xml:space="preserve"> 2“, </w:t>
            </w:r>
            <w:r w:rsidRPr="002E258B">
              <w:rPr>
                <w:spacing w:val="-2"/>
                <w:sz w:val="18"/>
                <w:szCs w:val="18"/>
                <w:lang w:val="en-US"/>
              </w:rPr>
              <w:t xml:space="preserve">veržės iki 50mm, su  nuspaudžiamu spiruokliniu fiksatoriumi, </w:t>
            </w:r>
            <w:r w:rsidRPr="002E258B">
              <w:rPr>
                <w:sz w:val="18"/>
                <w:szCs w:val="18"/>
                <w:lang w:val="en-US"/>
              </w:rPr>
              <w:t xml:space="preserve">kuris apribotų </w:t>
            </w:r>
            <w:r w:rsidRPr="002E258B">
              <w:rPr>
                <w:spacing w:val="2"/>
                <w:sz w:val="18"/>
                <w:szCs w:val="18"/>
                <w:lang w:val="en-US"/>
              </w:rPr>
              <w:t xml:space="preserve">norimą </w:t>
            </w:r>
            <w:r w:rsidRPr="002E258B">
              <w:rPr>
                <w:spacing w:val="-1"/>
                <w:sz w:val="18"/>
                <w:szCs w:val="18"/>
                <w:lang w:val="en-US"/>
              </w:rPr>
              <w:t xml:space="preserve">apgrėbimą. </w:t>
            </w:r>
            <w:r w:rsidRPr="002E258B">
              <w:rPr>
                <w:spacing w:val="-2"/>
                <w:sz w:val="18"/>
                <w:szCs w:val="18"/>
                <w:lang w:val="en-US"/>
              </w:rPr>
              <w:lastRenderedPageBreak/>
              <w:t>Profesionalams, ilgis apie 250mm,DIN ISO 8976, Vokietija</w:t>
            </w:r>
          </w:p>
        </w:tc>
      </w:tr>
      <w:tr w:rsidR="00CF0FB2" w:rsidRPr="00082991" w14:paraId="0E69EAAF" w14:textId="77777777" w:rsidTr="006B07AA">
        <w:tc>
          <w:tcPr>
            <w:tcW w:w="846" w:type="dxa"/>
            <w:tcBorders>
              <w:top w:val="single" w:sz="4" w:space="0" w:color="auto"/>
              <w:left w:val="single" w:sz="4" w:space="0" w:color="auto"/>
              <w:bottom w:val="single" w:sz="4" w:space="0" w:color="auto"/>
              <w:right w:val="single" w:sz="4" w:space="0" w:color="auto"/>
            </w:tcBorders>
          </w:tcPr>
          <w:p w14:paraId="1B59D0AF" w14:textId="724885D7"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3</w:t>
            </w:r>
          </w:p>
        </w:tc>
        <w:tc>
          <w:tcPr>
            <w:tcW w:w="1561" w:type="dxa"/>
            <w:tcBorders>
              <w:top w:val="single" w:sz="4" w:space="0" w:color="auto"/>
              <w:left w:val="single" w:sz="4" w:space="0" w:color="auto"/>
              <w:bottom w:val="single" w:sz="4" w:space="0" w:color="auto"/>
              <w:right w:val="single" w:sz="4" w:space="0" w:color="auto"/>
            </w:tcBorders>
          </w:tcPr>
          <w:p w14:paraId="5FA789B6" w14:textId="77777777" w:rsidR="00CF0FB2" w:rsidRPr="00082991" w:rsidRDefault="00CF0FB2" w:rsidP="00CF0FB2">
            <w:pPr>
              <w:pStyle w:val="Betarp"/>
            </w:pPr>
            <w:r w:rsidRPr="00082991">
              <w:rPr>
                <w:spacing w:val="-1"/>
              </w:rPr>
              <w:t>Vamzdinės replės</w:t>
            </w:r>
          </w:p>
        </w:tc>
        <w:tc>
          <w:tcPr>
            <w:tcW w:w="2408" w:type="dxa"/>
            <w:tcBorders>
              <w:top w:val="single" w:sz="4" w:space="0" w:color="auto"/>
              <w:left w:val="single" w:sz="4" w:space="0" w:color="auto"/>
              <w:bottom w:val="single" w:sz="4" w:space="0" w:color="auto"/>
              <w:right w:val="single" w:sz="4" w:space="0" w:color="auto"/>
            </w:tcBorders>
          </w:tcPr>
          <w:p w14:paraId="395AF78A" w14:textId="77777777" w:rsidR="00CF0FB2" w:rsidRPr="00082991" w:rsidRDefault="00CF0FB2" w:rsidP="00CF0FB2">
            <w:pPr>
              <w:pStyle w:val="Betarp"/>
            </w:pPr>
            <w:r w:rsidRPr="00082991">
              <w:rPr>
                <w:spacing w:val="1"/>
              </w:rPr>
              <w:t xml:space="preserve">Žiaunų apimtis </w:t>
            </w:r>
            <w:r w:rsidRPr="00082991">
              <w:t>Ø</w:t>
            </w:r>
            <w:r w:rsidRPr="00082991">
              <w:rPr>
                <w:spacing w:val="1"/>
              </w:rPr>
              <w:t xml:space="preserve"> </w:t>
            </w:r>
            <w:r w:rsidRPr="00082991">
              <w:rPr>
                <w:spacing w:val="-1"/>
              </w:rPr>
              <w:t xml:space="preserve">3,1/2“, veržlės </w:t>
            </w:r>
            <w:r w:rsidRPr="00082991">
              <w:rPr>
                <w:spacing w:val="-2"/>
              </w:rPr>
              <w:t xml:space="preserve">iki 95mm, </w:t>
            </w:r>
            <w:r w:rsidRPr="00082991">
              <w:rPr>
                <w:spacing w:val="-1"/>
              </w:rPr>
              <w:t xml:space="preserve"> su </w:t>
            </w:r>
            <w:r w:rsidRPr="00082991">
              <w:rPr>
                <w:spacing w:val="-2"/>
              </w:rPr>
              <w:t xml:space="preserve">nuspaudžiamu spiruokliniu fiksatoriumi,  </w:t>
            </w:r>
            <w:r w:rsidRPr="00082991">
              <w:t xml:space="preserve">kuris apribotų norimą </w:t>
            </w:r>
            <w:r w:rsidRPr="00082991">
              <w:rPr>
                <w:spacing w:val="1"/>
              </w:rPr>
              <w:t xml:space="preserve">apgrėbimą. </w:t>
            </w:r>
            <w:r w:rsidRPr="00082991">
              <w:rPr>
                <w:spacing w:val="-2"/>
              </w:rPr>
              <w:t>Profesionalams.Ilgis apie 400mm DIN ISO 8976</w:t>
            </w:r>
          </w:p>
        </w:tc>
        <w:tc>
          <w:tcPr>
            <w:tcW w:w="709" w:type="dxa"/>
            <w:tcBorders>
              <w:top w:val="single" w:sz="4" w:space="0" w:color="auto"/>
              <w:left w:val="single" w:sz="4" w:space="0" w:color="auto"/>
              <w:bottom w:val="single" w:sz="4" w:space="0" w:color="auto"/>
              <w:right w:val="single" w:sz="4" w:space="0" w:color="auto"/>
            </w:tcBorders>
          </w:tcPr>
          <w:p w14:paraId="71D73C9A"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93CC71F" w14:textId="77777777" w:rsidR="00CF0FB2" w:rsidRPr="00082991" w:rsidRDefault="00CF0FB2" w:rsidP="00CF0FB2">
            <w:pPr>
              <w:pStyle w:val="Betarp"/>
            </w:pPr>
            <w:r w:rsidRPr="00082991">
              <w:rPr>
                <w:spacing w:val="-2"/>
              </w:rPr>
              <w:t xml:space="preserve">Iki </w:t>
            </w:r>
            <w:r w:rsidRPr="00082991">
              <w:rPr>
                <w:bCs/>
                <w:spacing w:val="-2"/>
              </w:rPr>
              <w:t xml:space="preserve">2 </w:t>
            </w:r>
            <w:r w:rsidRPr="00082991">
              <w:rPr>
                <w:spacing w:val="-2"/>
              </w:rPr>
              <w:t>vnt</w:t>
            </w:r>
          </w:p>
        </w:tc>
        <w:tc>
          <w:tcPr>
            <w:tcW w:w="851" w:type="dxa"/>
            <w:tcBorders>
              <w:top w:val="single" w:sz="4" w:space="0" w:color="auto"/>
              <w:left w:val="single" w:sz="4" w:space="0" w:color="auto"/>
              <w:bottom w:val="single" w:sz="4" w:space="0" w:color="auto"/>
              <w:right w:val="single" w:sz="4" w:space="0" w:color="auto"/>
            </w:tcBorders>
          </w:tcPr>
          <w:p w14:paraId="5BAFCEBF" w14:textId="139674EE" w:rsidR="00CF0FB2" w:rsidRPr="00082991" w:rsidRDefault="00CF0FB2" w:rsidP="00CF0FB2">
            <w:pPr>
              <w:pStyle w:val="Betarp"/>
              <w:rPr>
                <w:sz w:val="18"/>
                <w:szCs w:val="18"/>
              </w:rPr>
            </w:pPr>
            <w:r w:rsidRPr="002E258B">
              <w:rPr>
                <w:sz w:val="18"/>
                <w:szCs w:val="18"/>
              </w:rPr>
              <w:t>47,00</w:t>
            </w:r>
          </w:p>
        </w:tc>
        <w:tc>
          <w:tcPr>
            <w:tcW w:w="850" w:type="dxa"/>
            <w:tcBorders>
              <w:top w:val="single" w:sz="4" w:space="0" w:color="auto"/>
              <w:left w:val="single" w:sz="4" w:space="0" w:color="auto"/>
              <w:bottom w:val="single" w:sz="4" w:space="0" w:color="auto"/>
              <w:right w:val="single" w:sz="4" w:space="0" w:color="auto"/>
            </w:tcBorders>
          </w:tcPr>
          <w:p w14:paraId="029B511A" w14:textId="0E1096EC" w:rsidR="00CF0FB2" w:rsidRPr="00082991" w:rsidRDefault="00CF0FB2" w:rsidP="00CF0FB2">
            <w:pPr>
              <w:rPr>
                <w:sz w:val="18"/>
                <w:szCs w:val="18"/>
              </w:rPr>
            </w:pPr>
            <w:r w:rsidRPr="002E258B">
              <w:rPr>
                <w:sz w:val="18"/>
                <w:szCs w:val="18"/>
                <w:lang w:val="en-US"/>
              </w:rPr>
              <w:t>94,00</w:t>
            </w:r>
          </w:p>
        </w:tc>
        <w:tc>
          <w:tcPr>
            <w:tcW w:w="2131" w:type="dxa"/>
            <w:tcBorders>
              <w:top w:val="single" w:sz="4" w:space="0" w:color="auto"/>
              <w:left w:val="single" w:sz="4" w:space="0" w:color="auto"/>
              <w:bottom w:val="single" w:sz="4" w:space="0" w:color="auto"/>
              <w:right w:val="single" w:sz="4" w:space="0" w:color="auto"/>
            </w:tcBorders>
          </w:tcPr>
          <w:p w14:paraId="1B831283" w14:textId="2D7A81A6" w:rsidR="00CF0FB2" w:rsidRPr="00082991" w:rsidRDefault="00CF0FB2" w:rsidP="00CF0FB2">
            <w:pPr>
              <w:rPr>
                <w:sz w:val="18"/>
                <w:szCs w:val="18"/>
              </w:rPr>
            </w:pPr>
            <w:r w:rsidRPr="002E258B">
              <w:rPr>
                <w:sz w:val="18"/>
                <w:szCs w:val="18"/>
                <w:lang w:val="en-US"/>
              </w:rPr>
              <w:t>Knipex 8701400</w:t>
            </w:r>
            <w:r w:rsidRPr="002E258B">
              <w:rPr>
                <w:spacing w:val="-1"/>
                <w:sz w:val="18"/>
                <w:szCs w:val="18"/>
                <w:lang w:val="en-US"/>
              </w:rPr>
              <w:t xml:space="preserve"> vamzdinės replės</w:t>
            </w:r>
            <w:r w:rsidRPr="002E258B">
              <w:rPr>
                <w:spacing w:val="1"/>
                <w:sz w:val="18"/>
                <w:szCs w:val="18"/>
                <w:lang w:val="en-US"/>
              </w:rPr>
              <w:t xml:space="preserve">, žiaunų apimtis </w:t>
            </w:r>
            <w:r w:rsidRPr="002E258B">
              <w:rPr>
                <w:sz w:val="18"/>
                <w:szCs w:val="18"/>
                <w:lang w:val="en-US"/>
              </w:rPr>
              <w:t>Ø</w:t>
            </w:r>
            <w:r w:rsidRPr="002E258B">
              <w:rPr>
                <w:spacing w:val="1"/>
                <w:sz w:val="18"/>
                <w:szCs w:val="18"/>
                <w:lang w:val="en-US"/>
              </w:rPr>
              <w:t xml:space="preserve"> </w:t>
            </w:r>
            <w:r w:rsidRPr="002E258B">
              <w:rPr>
                <w:spacing w:val="-1"/>
                <w:sz w:val="18"/>
                <w:szCs w:val="18"/>
                <w:lang w:val="en-US"/>
              </w:rPr>
              <w:t xml:space="preserve">3,1/2“, veržlės </w:t>
            </w:r>
            <w:r w:rsidRPr="002E258B">
              <w:rPr>
                <w:spacing w:val="-2"/>
                <w:sz w:val="18"/>
                <w:szCs w:val="18"/>
                <w:lang w:val="en-US"/>
              </w:rPr>
              <w:t xml:space="preserve">iki 95mm, </w:t>
            </w:r>
            <w:r w:rsidRPr="002E258B">
              <w:rPr>
                <w:spacing w:val="-1"/>
                <w:sz w:val="18"/>
                <w:szCs w:val="18"/>
                <w:lang w:val="en-US"/>
              </w:rPr>
              <w:t xml:space="preserve"> su </w:t>
            </w:r>
            <w:r w:rsidRPr="002E258B">
              <w:rPr>
                <w:spacing w:val="-2"/>
                <w:sz w:val="18"/>
                <w:szCs w:val="18"/>
                <w:lang w:val="en-US"/>
              </w:rPr>
              <w:t>nuspaudžiamu spiruokliniu fiksatoriumi</w:t>
            </w:r>
            <w:r w:rsidRPr="002E258B">
              <w:rPr>
                <w:spacing w:val="1"/>
                <w:sz w:val="18"/>
                <w:szCs w:val="18"/>
                <w:lang w:val="en-US"/>
              </w:rPr>
              <w:t xml:space="preserve">. </w:t>
            </w:r>
            <w:r w:rsidRPr="002E258B">
              <w:rPr>
                <w:spacing w:val="-2"/>
                <w:sz w:val="18"/>
                <w:szCs w:val="18"/>
                <w:lang w:val="en-US"/>
              </w:rPr>
              <w:t>Ilgis 400mm DIN ISO 8976, Vokietija</w:t>
            </w:r>
          </w:p>
        </w:tc>
      </w:tr>
      <w:tr w:rsidR="00CF0FB2" w:rsidRPr="00082991" w14:paraId="2D39B99A" w14:textId="77777777" w:rsidTr="006B07AA">
        <w:tc>
          <w:tcPr>
            <w:tcW w:w="846" w:type="dxa"/>
            <w:tcBorders>
              <w:top w:val="single" w:sz="4" w:space="0" w:color="auto"/>
              <w:left w:val="single" w:sz="4" w:space="0" w:color="auto"/>
              <w:bottom w:val="single" w:sz="4" w:space="0" w:color="auto"/>
              <w:right w:val="single" w:sz="4" w:space="0" w:color="auto"/>
            </w:tcBorders>
          </w:tcPr>
          <w:p w14:paraId="105D03CF" w14:textId="63438F9A"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w:t>
            </w:r>
          </w:p>
        </w:tc>
        <w:tc>
          <w:tcPr>
            <w:tcW w:w="1561" w:type="dxa"/>
            <w:tcBorders>
              <w:top w:val="single" w:sz="4" w:space="0" w:color="auto"/>
              <w:left w:val="single" w:sz="4" w:space="0" w:color="auto"/>
              <w:bottom w:val="single" w:sz="4" w:space="0" w:color="auto"/>
              <w:right w:val="single" w:sz="4" w:space="0" w:color="auto"/>
            </w:tcBorders>
          </w:tcPr>
          <w:p w14:paraId="5B67D392" w14:textId="77777777" w:rsidR="00CF0FB2" w:rsidRPr="00082991" w:rsidRDefault="00CF0FB2" w:rsidP="00CF0FB2">
            <w:pPr>
              <w:pStyle w:val="Betarp"/>
            </w:pPr>
            <w:r w:rsidRPr="00082991">
              <w:rPr>
                <w:spacing w:val="-1"/>
              </w:rPr>
              <w:t>Vamzdinės replės</w:t>
            </w:r>
          </w:p>
        </w:tc>
        <w:tc>
          <w:tcPr>
            <w:tcW w:w="2408" w:type="dxa"/>
            <w:tcBorders>
              <w:top w:val="single" w:sz="4" w:space="0" w:color="auto"/>
              <w:left w:val="single" w:sz="4" w:space="0" w:color="auto"/>
              <w:bottom w:val="single" w:sz="4" w:space="0" w:color="auto"/>
              <w:right w:val="single" w:sz="4" w:space="0" w:color="auto"/>
            </w:tcBorders>
          </w:tcPr>
          <w:p w14:paraId="392C6ACC" w14:textId="77777777" w:rsidR="00CF0FB2" w:rsidRPr="00082991" w:rsidRDefault="00CF0FB2" w:rsidP="00CF0FB2">
            <w:pPr>
              <w:pStyle w:val="Betarp"/>
            </w:pPr>
            <w:r w:rsidRPr="00082991">
              <w:rPr>
                <w:spacing w:val="1"/>
              </w:rPr>
              <w:t xml:space="preserve">Žiaunų apimtis </w:t>
            </w:r>
            <w:r w:rsidRPr="00082991">
              <w:t>Ø</w:t>
            </w:r>
            <w:r w:rsidRPr="00082991">
              <w:rPr>
                <w:spacing w:val="1"/>
              </w:rPr>
              <w:t xml:space="preserve"> </w:t>
            </w:r>
            <w:r w:rsidRPr="00082991">
              <w:rPr>
                <w:spacing w:val="-1"/>
              </w:rPr>
              <w:t xml:space="preserve">4,1/2“, veržlės </w:t>
            </w:r>
            <w:r w:rsidRPr="00082991">
              <w:rPr>
                <w:spacing w:val="-2"/>
              </w:rPr>
              <w:t xml:space="preserve">iki 120mm, </w:t>
            </w:r>
            <w:r w:rsidRPr="00082991">
              <w:rPr>
                <w:spacing w:val="-1"/>
              </w:rPr>
              <w:t xml:space="preserve">su </w:t>
            </w:r>
            <w:r w:rsidRPr="00082991">
              <w:rPr>
                <w:spacing w:val="-2"/>
              </w:rPr>
              <w:t xml:space="preserve">nuspaudžiamu spiruokliniu fiksatoriumi, </w:t>
            </w:r>
            <w:r w:rsidRPr="00082991">
              <w:t xml:space="preserve">kuris apribotų norima </w:t>
            </w:r>
            <w:r w:rsidRPr="00082991">
              <w:rPr>
                <w:spacing w:val="1"/>
              </w:rPr>
              <w:t xml:space="preserve">apgrėbimą. </w:t>
            </w:r>
            <w:r w:rsidRPr="00082991">
              <w:rPr>
                <w:spacing w:val="-2"/>
              </w:rPr>
              <w:t>Profesionalams. Ilgis apie 560mm DIN ISO 8976</w:t>
            </w:r>
          </w:p>
        </w:tc>
        <w:tc>
          <w:tcPr>
            <w:tcW w:w="709" w:type="dxa"/>
            <w:tcBorders>
              <w:top w:val="single" w:sz="4" w:space="0" w:color="auto"/>
              <w:left w:val="single" w:sz="4" w:space="0" w:color="auto"/>
              <w:bottom w:val="single" w:sz="4" w:space="0" w:color="auto"/>
              <w:right w:val="single" w:sz="4" w:space="0" w:color="auto"/>
            </w:tcBorders>
          </w:tcPr>
          <w:p w14:paraId="7809D704"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C8ABC86" w14:textId="462CA94F"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16F351F" w14:textId="4FCC93B2" w:rsidR="00CF0FB2" w:rsidRPr="00082991" w:rsidRDefault="00CF0FB2" w:rsidP="00CF0FB2">
            <w:pPr>
              <w:pStyle w:val="Betarp"/>
              <w:rPr>
                <w:sz w:val="18"/>
                <w:szCs w:val="18"/>
              </w:rPr>
            </w:pPr>
            <w:r w:rsidRPr="002E258B">
              <w:rPr>
                <w:sz w:val="18"/>
                <w:szCs w:val="18"/>
              </w:rPr>
              <w:t>82,00</w:t>
            </w:r>
          </w:p>
        </w:tc>
        <w:tc>
          <w:tcPr>
            <w:tcW w:w="850" w:type="dxa"/>
            <w:tcBorders>
              <w:top w:val="single" w:sz="4" w:space="0" w:color="auto"/>
              <w:left w:val="single" w:sz="4" w:space="0" w:color="auto"/>
              <w:bottom w:val="single" w:sz="4" w:space="0" w:color="auto"/>
              <w:right w:val="single" w:sz="4" w:space="0" w:color="auto"/>
            </w:tcBorders>
          </w:tcPr>
          <w:p w14:paraId="0255DB4E" w14:textId="764AFE0F" w:rsidR="00CF0FB2" w:rsidRPr="00082991" w:rsidRDefault="00CF0FB2" w:rsidP="00CF0FB2">
            <w:pPr>
              <w:rPr>
                <w:sz w:val="18"/>
                <w:szCs w:val="18"/>
              </w:rPr>
            </w:pPr>
            <w:r w:rsidRPr="002E258B">
              <w:rPr>
                <w:sz w:val="18"/>
                <w:szCs w:val="18"/>
                <w:lang w:val="en-US"/>
              </w:rPr>
              <w:t>82,00</w:t>
            </w:r>
          </w:p>
        </w:tc>
        <w:tc>
          <w:tcPr>
            <w:tcW w:w="2131" w:type="dxa"/>
            <w:tcBorders>
              <w:top w:val="single" w:sz="4" w:space="0" w:color="auto"/>
              <w:left w:val="single" w:sz="4" w:space="0" w:color="auto"/>
              <w:bottom w:val="single" w:sz="4" w:space="0" w:color="auto"/>
              <w:right w:val="single" w:sz="4" w:space="0" w:color="auto"/>
            </w:tcBorders>
          </w:tcPr>
          <w:p w14:paraId="32CAE82C" w14:textId="360182F4" w:rsidR="00CF0FB2" w:rsidRPr="00082991" w:rsidRDefault="00CF0FB2" w:rsidP="00CF0FB2">
            <w:pPr>
              <w:rPr>
                <w:sz w:val="18"/>
                <w:szCs w:val="18"/>
              </w:rPr>
            </w:pPr>
            <w:r w:rsidRPr="002E258B">
              <w:rPr>
                <w:sz w:val="18"/>
                <w:szCs w:val="18"/>
                <w:lang w:val="en-US"/>
              </w:rPr>
              <w:t>Knipex 8701560</w:t>
            </w:r>
            <w:r w:rsidRPr="002E258B">
              <w:rPr>
                <w:spacing w:val="-1"/>
                <w:sz w:val="18"/>
                <w:szCs w:val="18"/>
                <w:lang w:val="en-US"/>
              </w:rPr>
              <w:t xml:space="preserve"> vamzdinės replės</w:t>
            </w:r>
            <w:r w:rsidRPr="002E258B">
              <w:rPr>
                <w:spacing w:val="1"/>
                <w:sz w:val="18"/>
                <w:szCs w:val="18"/>
                <w:lang w:val="en-US"/>
              </w:rPr>
              <w:t xml:space="preserve">, žiaunų apimtis </w:t>
            </w:r>
            <w:r w:rsidRPr="002E258B">
              <w:rPr>
                <w:sz w:val="18"/>
                <w:szCs w:val="18"/>
                <w:lang w:val="en-US"/>
              </w:rPr>
              <w:t>Ø</w:t>
            </w:r>
            <w:r w:rsidRPr="002E258B">
              <w:rPr>
                <w:spacing w:val="1"/>
                <w:sz w:val="18"/>
                <w:szCs w:val="18"/>
                <w:lang w:val="en-US"/>
              </w:rPr>
              <w:t xml:space="preserve"> </w:t>
            </w:r>
            <w:r w:rsidRPr="002E258B">
              <w:rPr>
                <w:spacing w:val="-1"/>
                <w:sz w:val="18"/>
                <w:szCs w:val="18"/>
                <w:lang w:val="en-US"/>
              </w:rPr>
              <w:t xml:space="preserve">4,1/2“, veržlės </w:t>
            </w:r>
            <w:r w:rsidRPr="002E258B">
              <w:rPr>
                <w:spacing w:val="-2"/>
                <w:sz w:val="18"/>
                <w:szCs w:val="18"/>
                <w:lang w:val="en-US"/>
              </w:rPr>
              <w:t xml:space="preserve">iki 120mm, </w:t>
            </w:r>
            <w:r w:rsidRPr="002E258B">
              <w:rPr>
                <w:spacing w:val="-1"/>
                <w:sz w:val="18"/>
                <w:szCs w:val="18"/>
                <w:lang w:val="en-US"/>
              </w:rPr>
              <w:t xml:space="preserve"> su </w:t>
            </w:r>
            <w:r w:rsidRPr="002E258B">
              <w:rPr>
                <w:spacing w:val="-2"/>
                <w:sz w:val="18"/>
                <w:szCs w:val="18"/>
                <w:lang w:val="en-US"/>
              </w:rPr>
              <w:t>nuspaudžiamu spiruokliniu fiksatoriumi</w:t>
            </w:r>
            <w:r w:rsidRPr="002E258B">
              <w:rPr>
                <w:spacing w:val="1"/>
                <w:sz w:val="18"/>
                <w:szCs w:val="18"/>
                <w:lang w:val="en-US"/>
              </w:rPr>
              <w:t>.</w:t>
            </w:r>
            <w:r w:rsidRPr="002E258B">
              <w:rPr>
                <w:spacing w:val="-2"/>
                <w:sz w:val="18"/>
                <w:szCs w:val="18"/>
                <w:lang w:val="en-US"/>
              </w:rPr>
              <w:t xml:space="preserve"> Ilgis 560mm DIN ISO 8976, Vokietija</w:t>
            </w:r>
          </w:p>
        </w:tc>
      </w:tr>
      <w:tr w:rsidR="00CF0FB2" w:rsidRPr="00082991" w14:paraId="2AC88736" w14:textId="77777777" w:rsidTr="006B07AA">
        <w:tc>
          <w:tcPr>
            <w:tcW w:w="846" w:type="dxa"/>
            <w:tcBorders>
              <w:top w:val="single" w:sz="4" w:space="0" w:color="auto"/>
              <w:left w:val="single" w:sz="4" w:space="0" w:color="auto"/>
              <w:bottom w:val="single" w:sz="4" w:space="0" w:color="auto"/>
              <w:right w:val="single" w:sz="4" w:space="0" w:color="auto"/>
            </w:tcBorders>
          </w:tcPr>
          <w:p w14:paraId="1A921CB8" w14:textId="31E8F983"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w:t>
            </w:r>
          </w:p>
        </w:tc>
        <w:tc>
          <w:tcPr>
            <w:tcW w:w="1561" w:type="dxa"/>
            <w:tcBorders>
              <w:top w:val="single" w:sz="4" w:space="0" w:color="auto"/>
              <w:left w:val="single" w:sz="4" w:space="0" w:color="auto"/>
              <w:bottom w:val="single" w:sz="4" w:space="0" w:color="auto"/>
              <w:right w:val="single" w:sz="4" w:space="0" w:color="auto"/>
            </w:tcBorders>
          </w:tcPr>
          <w:p w14:paraId="7264752A" w14:textId="77777777" w:rsidR="00CF0FB2" w:rsidRPr="00082991" w:rsidRDefault="00CF0FB2" w:rsidP="00CF0FB2">
            <w:pPr>
              <w:pStyle w:val="Betarp"/>
            </w:pPr>
            <w:r w:rsidRPr="00082991">
              <w:t>Replės kirpimo</w:t>
            </w:r>
          </w:p>
        </w:tc>
        <w:tc>
          <w:tcPr>
            <w:tcW w:w="2408" w:type="dxa"/>
            <w:tcBorders>
              <w:top w:val="single" w:sz="4" w:space="0" w:color="auto"/>
              <w:left w:val="single" w:sz="4" w:space="0" w:color="auto"/>
              <w:bottom w:val="single" w:sz="4" w:space="0" w:color="auto"/>
              <w:right w:val="single" w:sz="4" w:space="0" w:color="auto"/>
            </w:tcBorders>
          </w:tcPr>
          <w:p w14:paraId="12EFC08D" w14:textId="77777777" w:rsidR="00CF0FB2" w:rsidRPr="00082991" w:rsidRDefault="00CF0FB2" w:rsidP="00CF0FB2">
            <w:pPr>
              <w:pStyle w:val="Betarp"/>
              <w:rPr>
                <w:spacing w:val="-2"/>
              </w:rPr>
            </w:pPr>
            <w:r w:rsidRPr="00082991">
              <w:rPr>
                <w:spacing w:val="-2"/>
              </w:rPr>
              <w:t>Skirtos vielai, tinklui kirpti, dvikomponentinėmis rankenomis, profesionalams, kirpimo žiaunų kietumas 62 HRC, L- 160mm DIN ISO 5749</w:t>
            </w:r>
          </w:p>
        </w:tc>
        <w:tc>
          <w:tcPr>
            <w:tcW w:w="709" w:type="dxa"/>
            <w:tcBorders>
              <w:top w:val="single" w:sz="4" w:space="0" w:color="auto"/>
              <w:left w:val="single" w:sz="4" w:space="0" w:color="auto"/>
              <w:bottom w:val="single" w:sz="4" w:space="0" w:color="auto"/>
              <w:right w:val="single" w:sz="4" w:space="0" w:color="auto"/>
            </w:tcBorders>
          </w:tcPr>
          <w:p w14:paraId="12BA911B"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A5D6EE9" w14:textId="4CD770CC" w:rsidR="00CF0FB2" w:rsidRPr="00082991" w:rsidRDefault="00CF0FB2" w:rsidP="00CF0FB2">
            <w:pPr>
              <w:pStyle w:val="Betarp"/>
            </w:pPr>
            <w:r w:rsidRPr="00082991">
              <w:rPr>
                <w:spacing w:val="-2"/>
              </w:rPr>
              <w:t xml:space="preserve">Iki </w:t>
            </w:r>
            <w:r w:rsidRPr="00082991">
              <w:rPr>
                <w:bCs/>
                <w:spacing w:val="-2"/>
              </w:rPr>
              <w:t>2</w:t>
            </w:r>
            <w:r>
              <w:rPr>
                <w:bCs/>
                <w:spacing w:val="-2"/>
              </w:rPr>
              <w:t xml:space="preserve"> </w:t>
            </w:r>
            <w:r w:rsidRPr="00082991">
              <w:rPr>
                <w:spacing w:val="-2"/>
              </w:rPr>
              <w:t>vnt</w:t>
            </w:r>
          </w:p>
        </w:tc>
        <w:tc>
          <w:tcPr>
            <w:tcW w:w="851" w:type="dxa"/>
            <w:tcBorders>
              <w:top w:val="single" w:sz="4" w:space="0" w:color="auto"/>
              <w:left w:val="single" w:sz="4" w:space="0" w:color="auto"/>
              <w:bottom w:val="single" w:sz="4" w:space="0" w:color="auto"/>
              <w:right w:val="single" w:sz="4" w:space="0" w:color="auto"/>
            </w:tcBorders>
          </w:tcPr>
          <w:p w14:paraId="0D7499AB" w14:textId="62EBEC66" w:rsidR="00CF0FB2" w:rsidRPr="00082991" w:rsidRDefault="00CF0FB2" w:rsidP="00CF0FB2">
            <w:pPr>
              <w:pStyle w:val="Betarp"/>
              <w:rPr>
                <w:sz w:val="18"/>
                <w:szCs w:val="18"/>
              </w:rPr>
            </w:pPr>
            <w:r w:rsidRPr="002E258B">
              <w:rPr>
                <w:sz w:val="18"/>
                <w:szCs w:val="18"/>
              </w:rPr>
              <w:t>16,60</w:t>
            </w:r>
          </w:p>
        </w:tc>
        <w:tc>
          <w:tcPr>
            <w:tcW w:w="850" w:type="dxa"/>
            <w:tcBorders>
              <w:top w:val="single" w:sz="4" w:space="0" w:color="auto"/>
              <w:left w:val="single" w:sz="4" w:space="0" w:color="auto"/>
              <w:bottom w:val="single" w:sz="4" w:space="0" w:color="auto"/>
              <w:right w:val="single" w:sz="4" w:space="0" w:color="auto"/>
            </w:tcBorders>
          </w:tcPr>
          <w:p w14:paraId="4D37F15D" w14:textId="0FD8FC32" w:rsidR="00CF0FB2" w:rsidRPr="00082991" w:rsidRDefault="00CF0FB2" w:rsidP="00CF0FB2">
            <w:pPr>
              <w:rPr>
                <w:sz w:val="18"/>
                <w:szCs w:val="18"/>
              </w:rPr>
            </w:pPr>
            <w:r w:rsidRPr="002E258B">
              <w:rPr>
                <w:sz w:val="18"/>
                <w:szCs w:val="18"/>
                <w:lang w:val="en-US"/>
              </w:rPr>
              <w:t>33,20</w:t>
            </w:r>
          </w:p>
        </w:tc>
        <w:tc>
          <w:tcPr>
            <w:tcW w:w="2131" w:type="dxa"/>
            <w:tcBorders>
              <w:top w:val="single" w:sz="4" w:space="0" w:color="auto"/>
              <w:left w:val="single" w:sz="4" w:space="0" w:color="auto"/>
              <w:bottom w:val="single" w:sz="4" w:space="0" w:color="auto"/>
              <w:right w:val="single" w:sz="4" w:space="0" w:color="auto"/>
            </w:tcBorders>
          </w:tcPr>
          <w:p w14:paraId="7633581F" w14:textId="124FB64D" w:rsidR="00CF0FB2" w:rsidRPr="00082991" w:rsidRDefault="00CF0FB2" w:rsidP="00CF0FB2">
            <w:pPr>
              <w:rPr>
                <w:sz w:val="18"/>
                <w:szCs w:val="18"/>
              </w:rPr>
            </w:pPr>
            <w:r w:rsidRPr="002E258B">
              <w:rPr>
                <w:sz w:val="18"/>
                <w:szCs w:val="18"/>
                <w:lang w:val="en-US"/>
              </w:rPr>
              <w:t>Knipex 7002160 replės s</w:t>
            </w:r>
            <w:r w:rsidRPr="002E258B">
              <w:rPr>
                <w:spacing w:val="-2"/>
                <w:sz w:val="18"/>
                <w:szCs w:val="18"/>
                <w:lang w:val="en-US"/>
              </w:rPr>
              <w:t>kirtos vielai, tinklui kirpti, dvikomponentinės rankenos, kirpimo žiaunų kietumas 62 HRC, L160mm, DIN ISO 5749, Vokietija</w:t>
            </w:r>
          </w:p>
        </w:tc>
      </w:tr>
      <w:tr w:rsidR="00CF0FB2" w:rsidRPr="00082991" w14:paraId="22A8722F" w14:textId="77777777" w:rsidTr="006B07AA">
        <w:tc>
          <w:tcPr>
            <w:tcW w:w="846" w:type="dxa"/>
            <w:tcBorders>
              <w:top w:val="single" w:sz="4" w:space="0" w:color="auto"/>
              <w:left w:val="single" w:sz="4" w:space="0" w:color="auto"/>
              <w:bottom w:val="single" w:sz="4" w:space="0" w:color="auto"/>
              <w:right w:val="single" w:sz="4" w:space="0" w:color="auto"/>
            </w:tcBorders>
          </w:tcPr>
          <w:p w14:paraId="69F7F676" w14:textId="51B8E603"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w:t>
            </w:r>
          </w:p>
        </w:tc>
        <w:tc>
          <w:tcPr>
            <w:tcW w:w="1561" w:type="dxa"/>
            <w:tcBorders>
              <w:top w:val="single" w:sz="4" w:space="0" w:color="auto"/>
              <w:left w:val="single" w:sz="4" w:space="0" w:color="auto"/>
              <w:bottom w:val="single" w:sz="4" w:space="0" w:color="auto"/>
              <w:right w:val="single" w:sz="4" w:space="0" w:color="auto"/>
            </w:tcBorders>
          </w:tcPr>
          <w:p w14:paraId="68B6F085" w14:textId="77777777" w:rsidR="00CF0FB2" w:rsidRPr="000A3F34" w:rsidRDefault="00CF0FB2" w:rsidP="00CF0FB2">
            <w:pPr>
              <w:pStyle w:val="Betarp"/>
            </w:pPr>
            <w:r w:rsidRPr="000A3F34">
              <w:t xml:space="preserve">Replės vinių </w:t>
            </w:r>
            <w:r w:rsidRPr="000A3F34">
              <w:rPr>
                <w:spacing w:val="-2"/>
              </w:rPr>
              <w:t xml:space="preserve">traukimui ir kalimui. </w:t>
            </w:r>
            <w:r w:rsidRPr="000A3F34">
              <w:rPr>
                <w:spacing w:val="19"/>
              </w:rPr>
              <w:t>L-210</w:t>
            </w:r>
          </w:p>
        </w:tc>
        <w:tc>
          <w:tcPr>
            <w:tcW w:w="2408" w:type="dxa"/>
            <w:tcBorders>
              <w:top w:val="single" w:sz="4" w:space="0" w:color="auto"/>
              <w:left w:val="single" w:sz="4" w:space="0" w:color="auto"/>
              <w:bottom w:val="single" w:sz="4" w:space="0" w:color="auto"/>
              <w:right w:val="single" w:sz="4" w:space="0" w:color="auto"/>
            </w:tcBorders>
          </w:tcPr>
          <w:p w14:paraId="4D360E7C" w14:textId="77777777" w:rsidR="00CF0FB2" w:rsidRPr="000A3F34" w:rsidRDefault="00CF0FB2" w:rsidP="00CF0FB2">
            <w:pPr>
              <w:pStyle w:val="Betarp"/>
            </w:pPr>
            <w:r w:rsidRPr="000A3F34">
              <w:rPr>
                <w:spacing w:val="-2"/>
              </w:rPr>
              <w:t xml:space="preserve">Specialus tvirtas </w:t>
            </w:r>
            <w:r w:rsidRPr="000A3F34">
              <w:rPr>
                <w:spacing w:val="-1"/>
              </w:rPr>
              <w:t xml:space="preserve">įrankių plienas. DIN ISO 9243 L-210mm, </w:t>
            </w:r>
            <w:r w:rsidRPr="000A3F34">
              <w:rPr>
                <w:spacing w:val="-2"/>
              </w:rPr>
              <w:t>profesionalams</w:t>
            </w:r>
          </w:p>
        </w:tc>
        <w:tc>
          <w:tcPr>
            <w:tcW w:w="709" w:type="dxa"/>
            <w:tcBorders>
              <w:top w:val="single" w:sz="4" w:space="0" w:color="auto"/>
              <w:left w:val="single" w:sz="4" w:space="0" w:color="auto"/>
              <w:bottom w:val="single" w:sz="4" w:space="0" w:color="auto"/>
              <w:right w:val="single" w:sz="4" w:space="0" w:color="auto"/>
            </w:tcBorders>
          </w:tcPr>
          <w:p w14:paraId="2DD681AA" w14:textId="77777777" w:rsidR="00CF0FB2" w:rsidRPr="000A3F34" w:rsidRDefault="00CF0FB2" w:rsidP="00CF0FB2">
            <w:pPr>
              <w:pStyle w:val="Betarp"/>
            </w:pPr>
            <w:r w:rsidRPr="000A3F34">
              <w:t xml:space="preserve">Vnt </w:t>
            </w:r>
          </w:p>
        </w:tc>
        <w:tc>
          <w:tcPr>
            <w:tcW w:w="992" w:type="dxa"/>
            <w:tcBorders>
              <w:top w:val="single" w:sz="4" w:space="0" w:color="auto"/>
              <w:left w:val="single" w:sz="4" w:space="0" w:color="auto"/>
              <w:bottom w:val="single" w:sz="4" w:space="0" w:color="auto"/>
              <w:right w:val="single" w:sz="4" w:space="0" w:color="auto"/>
            </w:tcBorders>
          </w:tcPr>
          <w:p w14:paraId="19392FB3" w14:textId="77777777" w:rsidR="00CF0FB2" w:rsidRPr="000A3F34" w:rsidRDefault="00CF0FB2" w:rsidP="00CF0FB2">
            <w:pPr>
              <w:pStyle w:val="Betarp"/>
            </w:pPr>
            <w:r w:rsidRPr="000A3F34">
              <w:rPr>
                <w:spacing w:val="-2"/>
              </w:rPr>
              <w:t xml:space="preserve">Iki </w:t>
            </w:r>
            <w:r w:rsidRPr="000A3F34">
              <w:rPr>
                <w:bCs/>
                <w:spacing w:val="-2"/>
              </w:rPr>
              <w:t xml:space="preserve">5 </w:t>
            </w:r>
            <w:r w:rsidRPr="000A3F34">
              <w:rPr>
                <w:spacing w:val="-2"/>
              </w:rPr>
              <w:t>vnt</w:t>
            </w:r>
          </w:p>
        </w:tc>
        <w:tc>
          <w:tcPr>
            <w:tcW w:w="851" w:type="dxa"/>
            <w:tcBorders>
              <w:top w:val="single" w:sz="4" w:space="0" w:color="auto"/>
              <w:left w:val="single" w:sz="4" w:space="0" w:color="auto"/>
              <w:bottom w:val="single" w:sz="4" w:space="0" w:color="auto"/>
              <w:right w:val="single" w:sz="4" w:space="0" w:color="auto"/>
            </w:tcBorders>
          </w:tcPr>
          <w:p w14:paraId="41E7B0CE" w14:textId="17115AED" w:rsidR="00CF0FB2" w:rsidRPr="000A3F34" w:rsidRDefault="00CF0FB2" w:rsidP="00CF0FB2">
            <w:pPr>
              <w:pStyle w:val="Betarp"/>
              <w:rPr>
                <w:sz w:val="18"/>
                <w:szCs w:val="18"/>
              </w:rPr>
            </w:pPr>
            <w:r w:rsidRPr="000A3F34">
              <w:rPr>
                <w:sz w:val="18"/>
                <w:szCs w:val="18"/>
              </w:rPr>
              <w:t>13,30</w:t>
            </w:r>
          </w:p>
        </w:tc>
        <w:tc>
          <w:tcPr>
            <w:tcW w:w="850" w:type="dxa"/>
            <w:tcBorders>
              <w:top w:val="single" w:sz="4" w:space="0" w:color="auto"/>
              <w:left w:val="single" w:sz="4" w:space="0" w:color="auto"/>
              <w:bottom w:val="single" w:sz="4" w:space="0" w:color="auto"/>
              <w:right w:val="single" w:sz="4" w:space="0" w:color="auto"/>
            </w:tcBorders>
          </w:tcPr>
          <w:p w14:paraId="7076B350" w14:textId="3DF82049" w:rsidR="00CF0FB2" w:rsidRPr="000A3F34" w:rsidRDefault="00CF0FB2" w:rsidP="00CF0FB2">
            <w:pPr>
              <w:rPr>
                <w:sz w:val="18"/>
                <w:szCs w:val="18"/>
              </w:rPr>
            </w:pPr>
            <w:r w:rsidRPr="000A3F34">
              <w:rPr>
                <w:sz w:val="18"/>
                <w:szCs w:val="18"/>
                <w:lang w:val="en-US"/>
              </w:rPr>
              <w:t>66,50</w:t>
            </w:r>
          </w:p>
        </w:tc>
        <w:tc>
          <w:tcPr>
            <w:tcW w:w="2131" w:type="dxa"/>
            <w:tcBorders>
              <w:top w:val="single" w:sz="4" w:space="0" w:color="auto"/>
              <w:left w:val="single" w:sz="4" w:space="0" w:color="auto"/>
              <w:bottom w:val="single" w:sz="4" w:space="0" w:color="auto"/>
              <w:right w:val="single" w:sz="4" w:space="0" w:color="auto"/>
            </w:tcBorders>
          </w:tcPr>
          <w:p w14:paraId="14C9F428" w14:textId="38D95BEF" w:rsidR="00CF0FB2" w:rsidRPr="000A3F34" w:rsidRDefault="00CF0FB2" w:rsidP="00CF0FB2">
            <w:pPr>
              <w:rPr>
                <w:sz w:val="18"/>
                <w:szCs w:val="18"/>
              </w:rPr>
            </w:pPr>
            <w:r w:rsidRPr="000A3F34">
              <w:rPr>
                <w:sz w:val="18"/>
                <w:szCs w:val="18"/>
                <w:lang w:val="en-US"/>
              </w:rPr>
              <w:t xml:space="preserve">Knipex 5101210 replės vinių </w:t>
            </w:r>
            <w:r w:rsidRPr="000A3F34">
              <w:rPr>
                <w:spacing w:val="-2"/>
                <w:sz w:val="18"/>
                <w:szCs w:val="18"/>
                <w:lang w:val="en-US"/>
              </w:rPr>
              <w:t xml:space="preserve">traukimui ir kalimui. </w:t>
            </w:r>
            <w:r w:rsidRPr="000A3F34">
              <w:rPr>
                <w:spacing w:val="19"/>
                <w:sz w:val="18"/>
                <w:szCs w:val="18"/>
                <w:lang w:val="en-US"/>
              </w:rPr>
              <w:t>L210.</w:t>
            </w:r>
            <w:r w:rsidRPr="000A3F34">
              <w:rPr>
                <w:spacing w:val="-2"/>
                <w:sz w:val="18"/>
                <w:szCs w:val="18"/>
                <w:lang w:val="en-US"/>
              </w:rPr>
              <w:t xml:space="preserve"> Specialus tvirtas </w:t>
            </w:r>
            <w:r w:rsidRPr="000A3F34">
              <w:rPr>
                <w:spacing w:val="-1"/>
                <w:sz w:val="18"/>
                <w:szCs w:val="18"/>
                <w:lang w:val="en-US"/>
              </w:rPr>
              <w:t>įrankių plienas. DIN ISO 9243</w:t>
            </w:r>
            <w:r w:rsidRPr="000A3F34">
              <w:rPr>
                <w:spacing w:val="-2"/>
                <w:sz w:val="18"/>
                <w:szCs w:val="18"/>
                <w:lang w:val="en-US"/>
              </w:rPr>
              <w:t>, Vokietija</w:t>
            </w:r>
          </w:p>
        </w:tc>
      </w:tr>
      <w:tr w:rsidR="00CF0FB2" w:rsidRPr="00082991" w14:paraId="566D5D54" w14:textId="77777777" w:rsidTr="006B07AA">
        <w:tc>
          <w:tcPr>
            <w:tcW w:w="846" w:type="dxa"/>
            <w:tcBorders>
              <w:top w:val="single" w:sz="4" w:space="0" w:color="auto"/>
              <w:left w:val="single" w:sz="4" w:space="0" w:color="auto"/>
              <w:bottom w:val="single" w:sz="4" w:space="0" w:color="auto"/>
              <w:right w:val="single" w:sz="4" w:space="0" w:color="auto"/>
            </w:tcBorders>
          </w:tcPr>
          <w:p w14:paraId="33312BC6" w14:textId="3D5CEF9C"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14:paraId="00691556" w14:textId="77777777" w:rsidR="00CF0FB2" w:rsidRPr="00082991" w:rsidRDefault="00CF0FB2" w:rsidP="00CF0FB2">
            <w:pPr>
              <w:pStyle w:val="Betarp"/>
            </w:pPr>
            <w:r w:rsidRPr="00082991">
              <w:rPr>
                <w:spacing w:val="-1"/>
              </w:rPr>
              <w:t>Šaltkalvio replės</w:t>
            </w:r>
          </w:p>
        </w:tc>
        <w:tc>
          <w:tcPr>
            <w:tcW w:w="2408" w:type="dxa"/>
            <w:tcBorders>
              <w:top w:val="single" w:sz="4" w:space="0" w:color="auto"/>
              <w:left w:val="single" w:sz="4" w:space="0" w:color="auto"/>
              <w:bottom w:val="single" w:sz="4" w:space="0" w:color="auto"/>
              <w:right w:val="single" w:sz="4" w:space="0" w:color="auto"/>
            </w:tcBorders>
          </w:tcPr>
          <w:p w14:paraId="5A6445E1" w14:textId="77777777" w:rsidR="00CF0FB2" w:rsidRPr="00082991" w:rsidRDefault="00CF0FB2" w:rsidP="00CF0FB2">
            <w:pPr>
              <w:pStyle w:val="Betarp"/>
            </w:pPr>
            <w:r w:rsidRPr="00082991">
              <w:rPr>
                <w:spacing w:val="-2"/>
              </w:rPr>
              <w:t>L iki 180 mm,  profesionalams,  su dvikomponentėmis rankenomis DIN ISO 5746</w:t>
            </w:r>
          </w:p>
        </w:tc>
        <w:tc>
          <w:tcPr>
            <w:tcW w:w="709" w:type="dxa"/>
            <w:tcBorders>
              <w:top w:val="single" w:sz="4" w:space="0" w:color="auto"/>
              <w:left w:val="single" w:sz="4" w:space="0" w:color="auto"/>
              <w:bottom w:val="single" w:sz="4" w:space="0" w:color="auto"/>
              <w:right w:val="single" w:sz="4" w:space="0" w:color="auto"/>
            </w:tcBorders>
          </w:tcPr>
          <w:p w14:paraId="53D9A713"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FEB6010" w14:textId="1961B82F"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3D12FAF" w14:textId="05A8AB6E" w:rsidR="00CF0FB2" w:rsidRPr="00082991" w:rsidRDefault="00CF0FB2" w:rsidP="00CF0FB2">
            <w:pPr>
              <w:pStyle w:val="Betarp"/>
              <w:rPr>
                <w:sz w:val="18"/>
                <w:szCs w:val="18"/>
              </w:rPr>
            </w:pPr>
            <w:r w:rsidRPr="002E258B">
              <w:rPr>
                <w:sz w:val="18"/>
                <w:szCs w:val="18"/>
              </w:rPr>
              <w:t>12,00</w:t>
            </w:r>
          </w:p>
        </w:tc>
        <w:tc>
          <w:tcPr>
            <w:tcW w:w="850" w:type="dxa"/>
            <w:tcBorders>
              <w:top w:val="single" w:sz="4" w:space="0" w:color="auto"/>
              <w:left w:val="single" w:sz="4" w:space="0" w:color="auto"/>
              <w:bottom w:val="single" w:sz="4" w:space="0" w:color="auto"/>
              <w:right w:val="single" w:sz="4" w:space="0" w:color="auto"/>
            </w:tcBorders>
          </w:tcPr>
          <w:p w14:paraId="6B1F3FA9" w14:textId="32C55901" w:rsidR="00CF0FB2" w:rsidRPr="00082991" w:rsidRDefault="00CF0FB2" w:rsidP="00CF0FB2">
            <w:pPr>
              <w:rPr>
                <w:sz w:val="18"/>
                <w:szCs w:val="18"/>
              </w:rPr>
            </w:pPr>
            <w:r w:rsidRPr="002E258B">
              <w:rPr>
                <w:sz w:val="18"/>
                <w:szCs w:val="18"/>
                <w:lang w:val="en-US"/>
              </w:rPr>
              <w:t>12,00</w:t>
            </w:r>
          </w:p>
        </w:tc>
        <w:tc>
          <w:tcPr>
            <w:tcW w:w="2131" w:type="dxa"/>
            <w:tcBorders>
              <w:top w:val="single" w:sz="4" w:space="0" w:color="auto"/>
              <w:left w:val="single" w:sz="4" w:space="0" w:color="auto"/>
              <w:bottom w:val="single" w:sz="4" w:space="0" w:color="auto"/>
              <w:right w:val="single" w:sz="4" w:space="0" w:color="auto"/>
            </w:tcBorders>
          </w:tcPr>
          <w:p w14:paraId="28DA3699" w14:textId="57F43E20" w:rsidR="00CF0FB2" w:rsidRPr="00082991" w:rsidRDefault="00CF0FB2" w:rsidP="00CF0FB2">
            <w:pPr>
              <w:rPr>
                <w:sz w:val="18"/>
                <w:szCs w:val="18"/>
              </w:rPr>
            </w:pPr>
            <w:r w:rsidRPr="002E258B">
              <w:rPr>
                <w:sz w:val="18"/>
                <w:szCs w:val="18"/>
                <w:lang w:val="en-US"/>
              </w:rPr>
              <w:t>Knipex 0302180</w:t>
            </w:r>
            <w:r w:rsidRPr="002E258B">
              <w:rPr>
                <w:spacing w:val="-1"/>
                <w:sz w:val="18"/>
                <w:szCs w:val="18"/>
                <w:lang w:val="en-US"/>
              </w:rPr>
              <w:t xml:space="preserve"> šaltkalvio replės</w:t>
            </w:r>
            <w:r w:rsidRPr="002E258B">
              <w:rPr>
                <w:spacing w:val="-2"/>
                <w:sz w:val="18"/>
                <w:szCs w:val="18"/>
                <w:lang w:val="en-US"/>
              </w:rPr>
              <w:t xml:space="preserve"> L180 mm, su dvikomponentėmis rankenomis DIN ISO 5746, Vokietija</w:t>
            </w:r>
          </w:p>
        </w:tc>
      </w:tr>
      <w:tr w:rsidR="00CF0FB2" w:rsidRPr="00082991" w14:paraId="34435779" w14:textId="77777777" w:rsidTr="006B07AA">
        <w:tc>
          <w:tcPr>
            <w:tcW w:w="846" w:type="dxa"/>
            <w:tcBorders>
              <w:top w:val="single" w:sz="4" w:space="0" w:color="auto"/>
              <w:left w:val="single" w:sz="4" w:space="0" w:color="auto"/>
              <w:bottom w:val="single" w:sz="4" w:space="0" w:color="auto"/>
              <w:right w:val="single" w:sz="4" w:space="0" w:color="auto"/>
            </w:tcBorders>
          </w:tcPr>
          <w:p w14:paraId="3CA23FE0" w14:textId="31610A71"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w:t>
            </w:r>
          </w:p>
        </w:tc>
        <w:tc>
          <w:tcPr>
            <w:tcW w:w="1561" w:type="dxa"/>
            <w:tcBorders>
              <w:top w:val="single" w:sz="4" w:space="0" w:color="auto"/>
              <w:left w:val="single" w:sz="4" w:space="0" w:color="auto"/>
              <w:bottom w:val="single" w:sz="4" w:space="0" w:color="auto"/>
              <w:right w:val="single" w:sz="4" w:space="0" w:color="auto"/>
            </w:tcBorders>
          </w:tcPr>
          <w:p w14:paraId="37793E7B" w14:textId="77777777" w:rsidR="00CF0FB2" w:rsidRPr="00082991" w:rsidRDefault="00CF0FB2" w:rsidP="00CF0FB2">
            <w:pPr>
              <w:pStyle w:val="Betarp"/>
              <w:rPr>
                <w:spacing w:val="-1"/>
              </w:rPr>
            </w:pPr>
            <w:r w:rsidRPr="00082991">
              <w:rPr>
                <w:spacing w:val="-1"/>
              </w:rPr>
              <w:t xml:space="preserve">Replės </w:t>
            </w:r>
          </w:p>
        </w:tc>
        <w:tc>
          <w:tcPr>
            <w:tcW w:w="2408" w:type="dxa"/>
            <w:tcBorders>
              <w:top w:val="single" w:sz="4" w:space="0" w:color="auto"/>
              <w:left w:val="single" w:sz="4" w:space="0" w:color="auto"/>
              <w:bottom w:val="single" w:sz="4" w:space="0" w:color="auto"/>
              <w:right w:val="single" w:sz="4" w:space="0" w:color="auto"/>
            </w:tcBorders>
          </w:tcPr>
          <w:p w14:paraId="415EC0D0" w14:textId="77777777" w:rsidR="00CF0FB2" w:rsidRPr="00082991" w:rsidRDefault="00CF0FB2" w:rsidP="00CF0FB2">
            <w:pPr>
              <w:pStyle w:val="Betarp"/>
              <w:rPr>
                <w:spacing w:val="-3"/>
              </w:rPr>
            </w:pPr>
            <w:r w:rsidRPr="00082991">
              <w:rPr>
                <w:spacing w:val="-1"/>
              </w:rPr>
              <w:t>Replės lengvų metalinių profilių sujungimui</w:t>
            </w:r>
          </w:p>
        </w:tc>
        <w:tc>
          <w:tcPr>
            <w:tcW w:w="709" w:type="dxa"/>
            <w:tcBorders>
              <w:top w:val="single" w:sz="4" w:space="0" w:color="auto"/>
              <w:left w:val="single" w:sz="4" w:space="0" w:color="auto"/>
              <w:bottom w:val="single" w:sz="4" w:space="0" w:color="auto"/>
              <w:right w:val="single" w:sz="4" w:space="0" w:color="auto"/>
            </w:tcBorders>
          </w:tcPr>
          <w:p w14:paraId="6B17B404"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761F019" w14:textId="77777777" w:rsidR="00CF0FB2" w:rsidRPr="00082991" w:rsidRDefault="00CF0FB2" w:rsidP="00CF0FB2">
            <w:pPr>
              <w:pStyle w:val="Betarp"/>
              <w:rPr>
                <w:spacing w:val="-4"/>
              </w:rPr>
            </w:pPr>
            <w:r w:rsidRPr="00082991">
              <w:rPr>
                <w:spacing w:val="-4"/>
              </w:rPr>
              <w:t>Iki 2 vnt</w:t>
            </w:r>
          </w:p>
        </w:tc>
        <w:tc>
          <w:tcPr>
            <w:tcW w:w="851" w:type="dxa"/>
            <w:tcBorders>
              <w:top w:val="single" w:sz="4" w:space="0" w:color="auto"/>
              <w:left w:val="single" w:sz="4" w:space="0" w:color="auto"/>
              <w:bottom w:val="single" w:sz="4" w:space="0" w:color="auto"/>
              <w:right w:val="single" w:sz="4" w:space="0" w:color="auto"/>
            </w:tcBorders>
          </w:tcPr>
          <w:p w14:paraId="53449F43" w14:textId="50002565" w:rsidR="00CF0FB2" w:rsidRPr="00082991" w:rsidRDefault="00CF0FB2" w:rsidP="00CF0FB2">
            <w:pPr>
              <w:pStyle w:val="Betarp"/>
              <w:rPr>
                <w:sz w:val="18"/>
                <w:szCs w:val="18"/>
              </w:rPr>
            </w:pPr>
            <w:r w:rsidRPr="002E258B">
              <w:rPr>
                <w:sz w:val="18"/>
                <w:szCs w:val="18"/>
              </w:rPr>
              <w:t>10,50</w:t>
            </w:r>
          </w:p>
        </w:tc>
        <w:tc>
          <w:tcPr>
            <w:tcW w:w="850" w:type="dxa"/>
            <w:tcBorders>
              <w:top w:val="single" w:sz="4" w:space="0" w:color="auto"/>
              <w:left w:val="single" w:sz="4" w:space="0" w:color="auto"/>
              <w:bottom w:val="single" w:sz="4" w:space="0" w:color="auto"/>
              <w:right w:val="single" w:sz="4" w:space="0" w:color="auto"/>
            </w:tcBorders>
          </w:tcPr>
          <w:p w14:paraId="0A9E9F51" w14:textId="30A77061" w:rsidR="00CF0FB2" w:rsidRPr="00082991" w:rsidRDefault="00CF0FB2" w:rsidP="00CF0FB2">
            <w:pPr>
              <w:rPr>
                <w:sz w:val="18"/>
                <w:szCs w:val="18"/>
              </w:rPr>
            </w:pPr>
            <w:r w:rsidRPr="002E258B">
              <w:rPr>
                <w:sz w:val="18"/>
                <w:szCs w:val="18"/>
                <w:lang w:val="en-US"/>
              </w:rPr>
              <w:t>21,00</w:t>
            </w:r>
          </w:p>
        </w:tc>
        <w:tc>
          <w:tcPr>
            <w:tcW w:w="2131" w:type="dxa"/>
            <w:tcBorders>
              <w:top w:val="single" w:sz="4" w:space="0" w:color="auto"/>
              <w:left w:val="single" w:sz="4" w:space="0" w:color="auto"/>
              <w:bottom w:val="single" w:sz="4" w:space="0" w:color="auto"/>
              <w:right w:val="single" w:sz="4" w:space="0" w:color="auto"/>
            </w:tcBorders>
          </w:tcPr>
          <w:p w14:paraId="02528EF7" w14:textId="228F072A" w:rsidR="00CF0FB2" w:rsidRPr="00082991" w:rsidRDefault="00CF0FB2" w:rsidP="00CF0FB2">
            <w:pPr>
              <w:rPr>
                <w:sz w:val="18"/>
                <w:szCs w:val="18"/>
              </w:rPr>
            </w:pPr>
            <w:r w:rsidRPr="002E258B">
              <w:rPr>
                <w:sz w:val="18"/>
                <w:szCs w:val="18"/>
                <w:lang w:val="en-US"/>
              </w:rPr>
              <w:t>KNIPEX 942340</w:t>
            </w:r>
            <w:r w:rsidRPr="002E258B">
              <w:rPr>
                <w:spacing w:val="-1"/>
                <w:sz w:val="18"/>
                <w:szCs w:val="18"/>
                <w:lang w:val="en-US"/>
              </w:rPr>
              <w:t xml:space="preserve"> replės lengvų metalinių profilių sujungimui</w:t>
            </w:r>
            <w:r w:rsidRPr="002E258B">
              <w:rPr>
                <w:spacing w:val="-2"/>
                <w:sz w:val="18"/>
                <w:szCs w:val="18"/>
                <w:lang w:val="en-US"/>
              </w:rPr>
              <w:t>, VOKIETIJA</w:t>
            </w:r>
          </w:p>
        </w:tc>
      </w:tr>
      <w:tr w:rsidR="00CF0FB2" w:rsidRPr="00082991" w14:paraId="63464C27" w14:textId="77777777" w:rsidTr="006B07AA">
        <w:tc>
          <w:tcPr>
            <w:tcW w:w="846" w:type="dxa"/>
            <w:tcBorders>
              <w:top w:val="single" w:sz="4" w:space="0" w:color="auto"/>
              <w:left w:val="single" w:sz="4" w:space="0" w:color="auto"/>
              <w:bottom w:val="single" w:sz="4" w:space="0" w:color="auto"/>
              <w:right w:val="single" w:sz="4" w:space="0" w:color="auto"/>
            </w:tcBorders>
          </w:tcPr>
          <w:p w14:paraId="167F8A37" w14:textId="72DA5190"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9</w:t>
            </w:r>
          </w:p>
        </w:tc>
        <w:tc>
          <w:tcPr>
            <w:tcW w:w="1561" w:type="dxa"/>
            <w:tcBorders>
              <w:top w:val="single" w:sz="4" w:space="0" w:color="auto"/>
              <w:left w:val="single" w:sz="4" w:space="0" w:color="auto"/>
              <w:bottom w:val="single" w:sz="4" w:space="0" w:color="auto"/>
              <w:right w:val="single" w:sz="4" w:space="0" w:color="auto"/>
            </w:tcBorders>
          </w:tcPr>
          <w:p w14:paraId="35E60E83" w14:textId="77777777" w:rsidR="00CF0FB2" w:rsidRPr="00082991" w:rsidRDefault="00CF0FB2" w:rsidP="00CF0FB2">
            <w:pPr>
              <w:pStyle w:val="Betarp"/>
            </w:pPr>
            <w:r w:rsidRPr="00082991">
              <w:rPr>
                <w:spacing w:val="-1"/>
              </w:rPr>
              <w:t>Raktų komplektai</w:t>
            </w:r>
          </w:p>
        </w:tc>
        <w:tc>
          <w:tcPr>
            <w:tcW w:w="2408" w:type="dxa"/>
            <w:tcBorders>
              <w:top w:val="single" w:sz="4" w:space="0" w:color="auto"/>
              <w:left w:val="single" w:sz="4" w:space="0" w:color="auto"/>
              <w:bottom w:val="single" w:sz="4" w:space="0" w:color="auto"/>
              <w:right w:val="single" w:sz="4" w:space="0" w:color="auto"/>
            </w:tcBorders>
          </w:tcPr>
          <w:p w14:paraId="55C789B6" w14:textId="77777777" w:rsidR="00CF0FB2" w:rsidRPr="00082991" w:rsidRDefault="00CF0FB2" w:rsidP="00CF0FB2">
            <w:pPr>
              <w:pStyle w:val="Betarp"/>
            </w:pPr>
            <w:r w:rsidRPr="00082991">
              <w:rPr>
                <w:spacing w:val="-2"/>
              </w:rPr>
              <w:t>Žiediniai,  nuo 6 iki 32 mm. I</w:t>
            </w:r>
            <w:r w:rsidRPr="00082991">
              <w:t>š 21 dalių, vienas galas žiedinis, kitas atviras profesonalams</w:t>
            </w:r>
          </w:p>
        </w:tc>
        <w:tc>
          <w:tcPr>
            <w:tcW w:w="709" w:type="dxa"/>
            <w:tcBorders>
              <w:top w:val="single" w:sz="4" w:space="0" w:color="auto"/>
              <w:left w:val="single" w:sz="4" w:space="0" w:color="auto"/>
              <w:bottom w:val="single" w:sz="4" w:space="0" w:color="auto"/>
              <w:right w:val="single" w:sz="4" w:space="0" w:color="auto"/>
            </w:tcBorders>
          </w:tcPr>
          <w:p w14:paraId="62FAE7F4"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4EA15781" w14:textId="32E2E646" w:rsidR="00CF0FB2" w:rsidRPr="00082991" w:rsidRDefault="00CF0FB2" w:rsidP="00CF0FB2">
            <w:pPr>
              <w:pStyle w:val="Betarp"/>
            </w:pPr>
            <w:r w:rsidRPr="00082991">
              <w:rPr>
                <w:spacing w:val="-5"/>
              </w:rPr>
              <w:t xml:space="preserve">1 </w:t>
            </w:r>
            <w:r w:rsidRPr="00082991">
              <w:rPr>
                <w:spacing w:val="-4"/>
              </w:rPr>
              <w:t>komp</w:t>
            </w:r>
          </w:p>
        </w:tc>
        <w:tc>
          <w:tcPr>
            <w:tcW w:w="851" w:type="dxa"/>
            <w:tcBorders>
              <w:top w:val="single" w:sz="4" w:space="0" w:color="auto"/>
              <w:left w:val="single" w:sz="4" w:space="0" w:color="auto"/>
              <w:bottom w:val="single" w:sz="4" w:space="0" w:color="auto"/>
              <w:right w:val="single" w:sz="4" w:space="0" w:color="auto"/>
            </w:tcBorders>
          </w:tcPr>
          <w:p w14:paraId="1EA6BDDE" w14:textId="6412AC80" w:rsidR="00CF0FB2" w:rsidRPr="00082991" w:rsidRDefault="00CF0FB2" w:rsidP="00CF0FB2">
            <w:pPr>
              <w:pStyle w:val="Betarp"/>
              <w:rPr>
                <w:sz w:val="18"/>
                <w:szCs w:val="18"/>
              </w:rPr>
            </w:pPr>
            <w:r w:rsidRPr="002E258B">
              <w:rPr>
                <w:sz w:val="18"/>
                <w:szCs w:val="18"/>
              </w:rPr>
              <w:t>69,00</w:t>
            </w:r>
          </w:p>
        </w:tc>
        <w:tc>
          <w:tcPr>
            <w:tcW w:w="850" w:type="dxa"/>
            <w:tcBorders>
              <w:top w:val="single" w:sz="4" w:space="0" w:color="auto"/>
              <w:left w:val="single" w:sz="4" w:space="0" w:color="auto"/>
              <w:bottom w:val="single" w:sz="4" w:space="0" w:color="auto"/>
              <w:right w:val="single" w:sz="4" w:space="0" w:color="auto"/>
            </w:tcBorders>
          </w:tcPr>
          <w:p w14:paraId="7DCEA47E" w14:textId="3B7086F6" w:rsidR="00CF0FB2" w:rsidRPr="00082991" w:rsidRDefault="00CF0FB2" w:rsidP="00CF0FB2">
            <w:pPr>
              <w:rPr>
                <w:sz w:val="18"/>
                <w:szCs w:val="18"/>
              </w:rPr>
            </w:pPr>
            <w:r w:rsidRPr="002E258B">
              <w:rPr>
                <w:sz w:val="18"/>
                <w:szCs w:val="18"/>
                <w:lang w:val="en-US"/>
              </w:rPr>
              <w:t>69,00</w:t>
            </w:r>
          </w:p>
        </w:tc>
        <w:tc>
          <w:tcPr>
            <w:tcW w:w="2131" w:type="dxa"/>
            <w:tcBorders>
              <w:top w:val="single" w:sz="4" w:space="0" w:color="auto"/>
              <w:left w:val="single" w:sz="4" w:space="0" w:color="auto"/>
              <w:bottom w:val="single" w:sz="4" w:space="0" w:color="auto"/>
              <w:right w:val="single" w:sz="4" w:space="0" w:color="auto"/>
            </w:tcBorders>
          </w:tcPr>
          <w:p w14:paraId="7B897479" w14:textId="66F66AC0" w:rsidR="00CF0FB2" w:rsidRPr="00082991" w:rsidRDefault="00CF0FB2" w:rsidP="00CF0FB2">
            <w:pPr>
              <w:rPr>
                <w:sz w:val="18"/>
                <w:szCs w:val="18"/>
              </w:rPr>
            </w:pPr>
            <w:r w:rsidRPr="002E258B">
              <w:rPr>
                <w:sz w:val="18"/>
                <w:szCs w:val="18"/>
                <w:lang w:val="en-US"/>
              </w:rPr>
              <w:t>Proxxon 23822</w:t>
            </w:r>
            <w:r w:rsidRPr="002E258B">
              <w:rPr>
                <w:spacing w:val="-1"/>
                <w:sz w:val="18"/>
                <w:szCs w:val="18"/>
                <w:lang w:val="en-US"/>
              </w:rPr>
              <w:t xml:space="preserve"> raktų komplektas</w:t>
            </w:r>
            <w:r w:rsidRPr="002E258B">
              <w:rPr>
                <w:spacing w:val="-2"/>
                <w:sz w:val="18"/>
                <w:szCs w:val="18"/>
                <w:lang w:val="en-US"/>
              </w:rPr>
              <w:t xml:space="preserve"> nuo 6 iki 32 mm. I</w:t>
            </w:r>
            <w:r w:rsidRPr="002E258B">
              <w:rPr>
                <w:sz w:val="18"/>
                <w:szCs w:val="18"/>
                <w:lang w:val="en-US"/>
              </w:rPr>
              <w:t>š 21 dalių, vienas galas žiedinis, kitas atviras</w:t>
            </w:r>
            <w:r w:rsidRPr="002E258B">
              <w:rPr>
                <w:spacing w:val="-2"/>
                <w:sz w:val="18"/>
                <w:szCs w:val="18"/>
                <w:lang w:val="en-US"/>
              </w:rPr>
              <w:t>, Vokietija</w:t>
            </w:r>
          </w:p>
        </w:tc>
      </w:tr>
      <w:tr w:rsidR="00CF0FB2" w:rsidRPr="00082991" w14:paraId="71A6BA86" w14:textId="77777777" w:rsidTr="006B07AA">
        <w:tc>
          <w:tcPr>
            <w:tcW w:w="846" w:type="dxa"/>
            <w:tcBorders>
              <w:top w:val="single" w:sz="4" w:space="0" w:color="auto"/>
              <w:left w:val="single" w:sz="4" w:space="0" w:color="auto"/>
              <w:bottom w:val="single" w:sz="4" w:space="0" w:color="auto"/>
              <w:right w:val="single" w:sz="4" w:space="0" w:color="auto"/>
            </w:tcBorders>
          </w:tcPr>
          <w:p w14:paraId="1AE45A4C" w14:textId="5F60FED8"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10</w:t>
            </w:r>
          </w:p>
        </w:tc>
        <w:tc>
          <w:tcPr>
            <w:tcW w:w="1561" w:type="dxa"/>
            <w:tcBorders>
              <w:top w:val="single" w:sz="4" w:space="0" w:color="auto"/>
              <w:left w:val="single" w:sz="4" w:space="0" w:color="auto"/>
              <w:bottom w:val="single" w:sz="4" w:space="0" w:color="auto"/>
              <w:right w:val="single" w:sz="4" w:space="0" w:color="auto"/>
            </w:tcBorders>
          </w:tcPr>
          <w:p w14:paraId="4568DF30" w14:textId="77777777" w:rsidR="00CF0FB2" w:rsidRPr="00082991" w:rsidRDefault="00CF0FB2" w:rsidP="00CF0FB2">
            <w:pPr>
              <w:pStyle w:val="Betarp"/>
            </w:pPr>
            <w:r w:rsidRPr="00082991">
              <w:rPr>
                <w:spacing w:val="2"/>
              </w:rPr>
              <w:t xml:space="preserve">9 vienetų raktų </w:t>
            </w:r>
            <w:r w:rsidRPr="00082991">
              <w:rPr>
                <w:spacing w:val="-1"/>
              </w:rPr>
              <w:t>rinkinys</w:t>
            </w:r>
          </w:p>
        </w:tc>
        <w:tc>
          <w:tcPr>
            <w:tcW w:w="2408" w:type="dxa"/>
            <w:tcBorders>
              <w:top w:val="single" w:sz="4" w:space="0" w:color="auto"/>
              <w:left w:val="single" w:sz="4" w:space="0" w:color="auto"/>
              <w:bottom w:val="single" w:sz="4" w:space="0" w:color="auto"/>
              <w:right w:val="single" w:sz="4" w:space="0" w:color="auto"/>
            </w:tcBorders>
          </w:tcPr>
          <w:p w14:paraId="63471C83" w14:textId="77777777" w:rsidR="00CF0FB2" w:rsidRPr="00082991" w:rsidRDefault="00CF0FB2" w:rsidP="00CF0FB2">
            <w:pPr>
              <w:pStyle w:val="Betarp"/>
            </w:pPr>
            <w:r w:rsidRPr="00082991">
              <w:rPr>
                <w:spacing w:val="-3"/>
              </w:rPr>
              <w:t xml:space="preserve">Šešių kampų, </w:t>
            </w:r>
            <w:r w:rsidRPr="00082991">
              <w:rPr>
                <w:spacing w:val="-2"/>
              </w:rPr>
              <w:t xml:space="preserve">nuo 1,5mm iki </w:t>
            </w:r>
            <w:r w:rsidRPr="00082991">
              <w:rPr>
                <w:spacing w:val="-9"/>
              </w:rPr>
              <w:t>l0 mm prailginti</w:t>
            </w:r>
            <w:r w:rsidRPr="00082991">
              <w:t>, profesonalams</w:t>
            </w:r>
          </w:p>
        </w:tc>
        <w:tc>
          <w:tcPr>
            <w:tcW w:w="709" w:type="dxa"/>
            <w:tcBorders>
              <w:top w:val="single" w:sz="4" w:space="0" w:color="auto"/>
              <w:left w:val="single" w:sz="4" w:space="0" w:color="auto"/>
              <w:bottom w:val="single" w:sz="4" w:space="0" w:color="auto"/>
              <w:right w:val="single" w:sz="4" w:space="0" w:color="auto"/>
            </w:tcBorders>
          </w:tcPr>
          <w:p w14:paraId="3A1DB2E5"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2064C4D9" w14:textId="5C4DEEFB" w:rsidR="00CF0FB2" w:rsidRPr="00082991" w:rsidRDefault="00CF0FB2" w:rsidP="00CF0FB2">
            <w:pPr>
              <w:pStyle w:val="Betarp"/>
            </w:pPr>
            <w:r w:rsidRPr="00082991">
              <w:rPr>
                <w:spacing w:val="-4"/>
              </w:rPr>
              <w:t xml:space="preserve">1 </w:t>
            </w:r>
            <w:r w:rsidRPr="00082991">
              <w:rPr>
                <w:spacing w:val="-3"/>
              </w:rPr>
              <w:t>kompl</w:t>
            </w:r>
          </w:p>
        </w:tc>
        <w:tc>
          <w:tcPr>
            <w:tcW w:w="851" w:type="dxa"/>
            <w:tcBorders>
              <w:top w:val="single" w:sz="4" w:space="0" w:color="auto"/>
              <w:left w:val="single" w:sz="4" w:space="0" w:color="auto"/>
              <w:bottom w:val="single" w:sz="4" w:space="0" w:color="auto"/>
              <w:right w:val="single" w:sz="4" w:space="0" w:color="auto"/>
            </w:tcBorders>
          </w:tcPr>
          <w:p w14:paraId="54E08183" w14:textId="166A2A5C" w:rsidR="00CF0FB2" w:rsidRPr="00082991" w:rsidRDefault="00CF0FB2" w:rsidP="00CF0FB2">
            <w:pPr>
              <w:pStyle w:val="Betarp"/>
              <w:rPr>
                <w:sz w:val="18"/>
                <w:szCs w:val="18"/>
              </w:rPr>
            </w:pPr>
            <w:r w:rsidRPr="002E258B">
              <w:rPr>
                <w:sz w:val="18"/>
                <w:szCs w:val="18"/>
              </w:rPr>
              <w:t>10,70</w:t>
            </w:r>
          </w:p>
        </w:tc>
        <w:tc>
          <w:tcPr>
            <w:tcW w:w="850" w:type="dxa"/>
            <w:tcBorders>
              <w:top w:val="single" w:sz="4" w:space="0" w:color="auto"/>
              <w:left w:val="single" w:sz="4" w:space="0" w:color="auto"/>
              <w:bottom w:val="single" w:sz="4" w:space="0" w:color="auto"/>
              <w:right w:val="single" w:sz="4" w:space="0" w:color="auto"/>
            </w:tcBorders>
          </w:tcPr>
          <w:p w14:paraId="43D55FC6" w14:textId="01E7C066" w:rsidR="00CF0FB2" w:rsidRPr="00082991" w:rsidRDefault="00CF0FB2" w:rsidP="00CF0FB2">
            <w:pPr>
              <w:rPr>
                <w:sz w:val="18"/>
                <w:szCs w:val="18"/>
              </w:rPr>
            </w:pPr>
            <w:r w:rsidRPr="002E258B">
              <w:rPr>
                <w:sz w:val="18"/>
                <w:szCs w:val="18"/>
                <w:lang w:val="en-US"/>
              </w:rPr>
              <w:t>10,70</w:t>
            </w:r>
          </w:p>
        </w:tc>
        <w:tc>
          <w:tcPr>
            <w:tcW w:w="2131" w:type="dxa"/>
            <w:tcBorders>
              <w:top w:val="single" w:sz="4" w:space="0" w:color="auto"/>
              <w:left w:val="single" w:sz="4" w:space="0" w:color="auto"/>
              <w:bottom w:val="single" w:sz="4" w:space="0" w:color="auto"/>
              <w:right w:val="single" w:sz="4" w:space="0" w:color="auto"/>
            </w:tcBorders>
          </w:tcPr>
          <w:p w14:paraId="6BC7F8F5" w14:textId="32CCCCA4" w:rsidR="00CF0FB2" w:rsidRPr="00082991" w:rsidRDefault="00CF0FB2" w:rsidP="00CF0FB2">
            <w:pPr>
              <w:rPr>
                <w:sz w:val="18"/>
                <w:szCs w:val="18"/>
              </w:rPr>
            </w:pPr>
            <w:r w:rsidRPr="002E258B">
              <w:rPr>
                <w:sz w:val="18"/>
                <w:szCs w:val="18"/>
                <w:lang w:val="en-US"/>
              </w:rPr>
              <w:t xml:space="preserve">Stahlwille 96432101 </w:t>
            </w:r>
            <w:r w:rsidRPr="002E258B">
              <w:rPr>
                <w:spacing w:val="2"/>
                <w:sz w:val="18"/>
                <w:szCs w:val="18"/>
                <w:lang w:val="en-US"/>
              </w:rPr>
              <w:t xml:space="preserve">9 vienetų raktų </w:t>
            </w:r>
            <w:r w:rsidRPr="002E258B">
              <w:rPr>
                <w:spacing w:val="-1"/>
                <w:sz w:val="18"/>
                <w:szCs w:val="18"/>
                <w:lang w:val="en-US"/>
              </w:rPr>
              <w:t>rinkinys</w:t>
            </w:r>
            <w:r w:rsidRPr="002E258B">
              <w:rPr>
                <w:spacing w:val="-3"/>
                <w:sz w:val="18"/>
                <w:szCs w:val="18"/>
                <w:lang w:val="en-US"/>
              </w:rPr>
              <w:t xml:space="preserve"> šešių kampų,  </w:t>
            </w:r>
            <w:r w:rsidRPr="002E258B">
              <w:rPr>
                <w:spacing w:val="-2"/>
                <w:sz w:val="18"/>
                <w:szCs w:val="18"/>
                <w:lang w:val="en-US"/>
              </w:rPr>
              <w:t xml:space="preserve">nuo 1,5 iki </w:t>
            </w:r>
            <w:r w:rsidRPr="002E258B">
              <w:rPr>
                <w:spacing w:val="-9"/>
                <w:sz w:val="18"/>
                <w:szCs w:val="18"/>
                <w:lang w:val="en-US"/>
              </w:rPr>
              <w:t>l0 mm prailginti</w:t>
            </w:r>
            <w:r w:rsidRPr="002E258B">
              <w:rPr>
                <w:spacing w:val="-2"/>
                <w:sz w:val="18"/>
                <w:szCs w:val="18"/>
                <w:lang w:val="en-US"/>
              </w:rPr>
              <w:t>, Vokietija</w:t>
            </w:r>
          </w:p>
        </w:tc>
      </w:tr>
      <w:tr w:rsidR="00CF0FB2" w:rsidRPr="00082991" w14:paraId="1EE09EE1" w14:textId="77777777" w:rsidTr="006B07AA">
        <w:tc>
          <w:tcPr>
            <w:tcW w:w="846" w:type="dxa"/>
            <w:tcBorders>
              <w:top w:val="single" w:sz="4" w:space="0" w:color="auto"/>
              <w:left w:val="single" w:sz="4" w:space="0" w:color="auto"/>
              <w:bottom w:val="single" w:sz="4" w:space="0" w:color="auto"/>
              <w:right w:val="single" w:sz="4" w:space="0" w:color="auto"/>
            </w:tcBorders>
          </w:tcPr>
          <w:p w14:paraId="244E99B2" w14:textId="33CAF41E"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11</w:t>
            </w:r>
          </w:p>
        </w:tc>
        <w:tc>
          <w:tcPr>
            <w:tcW w:w="1561" w:type="dxa"/>
            <w:tcBorders>
              <w:top w:val="single" w:sz="4" w:space="0" w:color="auto"/>
              <w:left w:val="single" w:sz="4" w:space="0" w:color="auto"/>
              <w:bottom w:val="single" w:sz="4" w:space="0" w:color="auto"/>
              <w:right w:val="single" w:sz="4" w:space="0" w:color="auto"/>
            </w:tcBorders>
          </w:tcPr>
          <w:p w14:paraId="766B149B" w14:textId="77777777" w:rsidR="00CF0FB2" w:rsidRPr="00082991" w:rsidRDefault="00CF0FB2" w:rsidP="00CF0FB2">
            <w:pPr>
              <w:pStyle w:val="Betarp"/>
            </w:pPr>
            <w:r w:rsidRPr="00082991">
              <w:t xml:space="preserve">Plastikinis raktas </w:t>
            </w:r>
            <w:r w:rsidRPr="00082991">
              <w:rPr>
                <w:spacing w:val="-1"/>
              </w:rPr>
              <w:t>filtro korpuso veržlei</w:t>
            </w:r>
          </w:p>
        </w:tc>
        <w:tc>
          <w:tcPr>
            <w:tcW w:w="2408" w:type="dxa"/>
            <w:tcBorders>
              <w:top w:val="single" w:sz="4" w:space="0" w:color="auto"/>
              <w:left w:val="single" w:sz="4" w:space="0" w:color="auto"/>
              <w:bottom w:val="single" w:sz="4" w:space="0" w:color="auto"/>
              <w:right w:val="single" w:sz="4" w:space="0" w:color="auto"/>
            </w:tcBorders>
          </w:tcPr>
          <w:p w14:paraId="05028170" w14:textId="77777777" w:rsidR="00CF0FB2" w:rsidRPr="00082991" w:rsidRDefault="00CF0FB2" w:rsidP="00CF0FB2">
            <w:pPr>
              <w:pStyle w:val="Betarp"/>
            </w:pPr>
            <w:r w:rsidRPr="00082991">
              <w:t>Reguliuojamas, vandens valymo filtrams atsukinėti</w:t>
            </w:r>
          </w:p>
        </w:tc>
        <w:tc>
          <w:tcPr>
            <w:tcW w:w="709" w:type="dxa"/>
            <w:tcBorders>
              <w:top w:val="single" w:sz="4" w:space="0" w:color="auto"/>
              <w:left w:val="single" w:sz="4" w:space="0" w:color="auto"/>
              <w:bottom w:val="single" w:sz="4" w:space="0" w:color="auto"/>
              <w:right w:val="single" w:sz="4" w:space="0" w:color="auto"/>
            </w:tcBorders>
          </w:tcPr>
          <w:p w14:paraId="4C2C545E"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BAD7A35" w14:textId="77777777"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293617DA" w14:textId="57B94C13" w:rsidR="00CF0FB2" w:rsidRPr="00082991" w:rsidRDefault="00CF0FB2" w:rsidP="00CF0FB2">
            <w:pPr>
              <w:pStyle w:val="Betarp"/>
              <w:rPr>
                <w:sz w:val="18"/>
                <w:szCs w:val="18"/>
              </w:rPr>
            </w:pPr>
            <w:r w:rsidRPr="002E258B">
              <w:rPr>
                <w:sz w:val="18"/>
                <w:szCs w:val="18"/>
              </w:rPr>
              <w:t>9,60</w:t>
            </w:r>
          </w:p>
        </w:tc>
        <w:tc>
          <w:tcPr>
            <w:tcW w:w="850" w:type="dxa"/>
            <w:tcBorders>
              <w:top w:val="single" w:sz="4" w:space="0" w:color="auto"/>
              <w:left w:val="single" w:sz="4" w:space="0" w:color="auto"/>
              <w:bottom w:val="single" w:sz="4" w:space="0" w:color="auto"/>
              <w:right w:val="single" w:sz="4" w:space="0" w:color="auto"/>
            </w:tcBorders>
          </w:tcPr>
          <w:p w14:paraId="1B3DBC72" w14:textId="7AA86418" w:rsidR="00CF0FB2" w:rsidRPr="00082991" w:rsidRDefault="00CF0FB2" w:rsidP="00CF0FB2">
            <w:pPr>
              <w:rPr>
                <w:sz w:val="18"/>
                <w:szCs w:val="18"/>
              </w:rPr>
            </w:pPr>
            <w:r w:rsidRPr="002E258B">
              <w:rPr>
                <w:sz w:val="18"/>
                <w:szCs w:val="18"/>
                <w:lang w:val="en-US"/>
              </w:rPr>
              <w:t>9,60</w:t>
            </w:r>
          </w:p>
        </w:tc>
        <w:tc>
          <w:tcPr>
            <w:tcW w:w="2131" w:type="dxa"/>
            <w:tcBorders>
              <w:top w:val="single" w:sz="4" w:space="0" w:color="auto"/>
              <w:left w:val="single" w:sz="4" w:space="0" w:color="auto"/>
              <w:bottom w:val="single" w:sz="4" w:space="0" w:color="auto"/>
              <w:right w:val="single" w:sz="4" w:space="0" w:color="auto"/>
            </w:tcBorders>
          </w:tcPr>
          <w:p w14:paraId="2A73285F" w14:textId="2914DBD7" w:rsidR="00CF0FB2" w:rsidRPr="00082991" w:rsidRDefault="00CF0FB2" w:rsidP="00CF0FB2">
            <w:pPr>
              <w:rPr>
                <w:sz w:val="18"/>
                <w:szCs w:val="18"/>
              </w:rPr>
            </w:pPr>
            <w:r w:rsidRPr="002E258B">
              <w:rPr>
                <w:sz w:val="18"/>
                <w:szCs w:val="18"/>
              </w:rPr>
              <w:t>Bollmangrip 0740-0741</w:t>
            </w:r>
            <w:r w:rsidRPr="002E258B">
              <w:rPr>
                <w:sz w:val="18"/>
                <w:szCs w:val="18"/>
                <w:lang w:val="en-US"/>
              </w:rPr>
              <w:t xml:space="preserve"> plastikinis raktas </w:t>
            </w:r>
            <w:r w:rsidRPr="002E258B">
              <w:rPr>
                <w:spacing w:val="-1"/>
                <w:sz w:val="18"/>
                <w:szCs w:val="18"/>
                <w:lang w:val="en-US"/>
              </w:rPr>
              <w:t>filtro korpuso veržlei</w:t>
            </w:r>
            <w:r w:rsidRPr="002E258B">
              <w:rPr>
                <w:sz w:val="18"/>
                <w:szCs w:val="18"/>
                <w:lang w:val="en-US"/>
              </w:rPr>
              <w:t xml:space="preserve">, reguliuojamas, vandens </w:t>
            </w:r>
            <w:r w:rsidRPr="002E258B">
              <w:rPr>
                <w:sz w:val="18"/>
                <w:szCs w:val="18"/>
                <w:lang w:val="en-US"/>
              </w:rPr>
              <w:lastRenderedPageBreak/>
              <w:t>valymo filtrams atsukinėti</w:t>
            </w:r>
            <w:r w:rsidRPr="002E258B">
              <w:rPr>
                <w:spacing w:val="-2"/>
                <w:sz w:val="18"/>
                <w:szCs w:val="18"/>
                <w:lang w:val="en-US"/>
              </w:rPr>
              <w:t>, Vokietija</w:t>
            </w:r>
          </w:p>
        </w:tc>
      </w:tr>
      <w:tr w:rsidR="00CF0FB2" w:rsidRPr="00082991" w14:paraId="3631ADF3" w14:textId="77777777" w:rsidTr="006B07AA">
        <w:tc>
          <w:tcPr>
            <w:tcW w:w="846" w:type="dxa"/>
            <w:tcBorders>
              <w:top w:val="single" w:sz="4" w:space="0" w:color="auto"/>
              <w:left w:val="single" w:sz="4" w:space="0" w:color="auto"/>
              <w:bottom w:val="single" w:sz="4" w:space="0" w:color="auto"/>
              <w:right w:val="single" w:sz="4" w:space="0" w:color="auto"/>
            </w:tcBorders>
          </w:tcPr>
          <w:p w14:paraId="2A3BD377" w14:textId="110F044F"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12</w:t>
            </w:r>
          </w:p>
        </w:tc>
        <w:tc>
          <w:tcPr>
            <w:tcW w:w="1561" w:type="dxa"/>
            <w:tcBorders>
              <w:top w:val="single" w:sz="4" w:space="0" w:color="auto"/>
              <w:left w:val="single" w:sz="4" w:space="0" w:color="auto"/>
              <w:bottom w:val="single" w:sz="4" w:space="0" w:color="auto"/>
              <w:right w:val="single" w:sz="4" w:space="0" w:color="auto"/>
            </w:tcBorders>
          </w:tcPr>
          <w:p w14:paraId="542C38C6" w14:textId="77777777" w:rsidR="00CF0FB2" w:rsidRPr="000A3F34" w:rsidRDefault="00CF0FB2" w:rsidP="00CF0FB2">
            <w:pPr>
              <w:pStyle w:val="Betarp"/>
            </w:pPr>
            <w:r w:rsidRPr="000A3F34">
              <w:t>Užlūžusių varžtų išsukėjų komplektas</w:t>
            </w:r>
          </w:p>
        </w:tc>
        <w:tc>
          <w:tcPr>
            <w:tcW w:w="2408" w:type="dxa"/>
            <w:tcBorders>
              <w:top w:val="single" w:sz="4" w:space="0" w:color="auto"/>
              <w:left w:val="single" w:sz="4" w:space="0" w:color="auto"/>
              <w:bottom w:val="single" w:sz="4" w:space="0" w:color="auto"/>
              <w:right w:val="single" w:sz="4" w:space="0" w:color="auto"/>
            </w:tcBorders>
          </w:tcPr>
          <w:p w14:paraId="3F8AD4C7" w14:textId="77777777" w:rsidR="00CF0FB2" w:rsidRPr="000A3F34" w:rsidRDefault="00CF0FB2" w:rsidP="00CF0FB2">
            <w:pPr>
              <w:pStyle w:val="Betarp"/>
            </w:pPr>
            <w:r w:rsidRPr="000A3F34">
              <w:t>6 dalių, komplektas nuo M3 iki M24, profesonalams</w:t>
            </w:r>
          </w:p>
        </w:tc>
        <w:tc>
          <w:tcPr>
            <w:tcW w:w="709" w:type="dxa"/>
            <w:tcBorders>
              <w:top w:val="single" w:sz="4" w:space="0" w:color="auto"/>
              <w:left w:val="single" w:sz="4" w:space="0" w:color="auto"/>
              <w:bottom w:val="single" w:sz="4" w:space="0" w:color="auto"/>
              <w:right w:val="single" w:sz="4" w:space="0" w:color="auto"/>
            </w:tcBorders>
          </w:tcPr>
          <w:p w14:paraId="4C11AFC2" w14:textId="77777777" w:rsidR="00CF0FB2" w:rsidRPr="000A3F34" w:rsidRDefault="00CF0FB2" w:rsidP="00CF0FB2">
            <w:pPr>
              <w:pStyle w:val="Betarp"/>
            </w:pPr>
            <w:r w:rsidRPr="000A3F34">
              <w:t>Kompl.</w:t>
            </w:r>
          </w:p>
        </w:tc>
        <w:tc>
          <w:tcPr>
            <w:tcW w:w="992" w:type="dxa"/>
            <w:tcBorders>
              <w:top w:val="single" w:sz="4" w:space="0" w:color="auto"/>
              <w:left w:val="single" w:sz="4" w:space="0" w:color="auto"/>
              <w:bottom w:val="single" w:sz="4" w:space="0" w:color="auto"/>
              <w:right w:val="single" w:sz="4" w:space="0" w:color="auto"/>
            </w:tcBorders>
          </w:tcPr>
          <w:p w14:paraId="5D907AAB" w14:textId="44F0A85A" w:rsidR="00CF0FB2" w:rsidRPr="000A3F34" w:rsidRDefault="00CF0FB2" w:rsidP="00CF0FB2">
            <w:pPr>
              <w:pStyle w:val="Betarp"/>
            </w:pPr>
            <w:r w:rsidRPr="000A3F34">
              <w:rPr>
                <w:spacing w:val="-4"/>
              </w:rPr>
              <w:t xml:space="preserve">1 </w:t>
            </w:r>
            <w:r w:rsidRPr="000A3F34">
              <w:rPr>
                <w:spacing w:val="-3"/>
              </w:rPr>
              <w:t>kompl</w:t>
            </w:r>
          </w:p>
        </w:tc>
        <w:tc>
          <w:tcPr>
            <w:tcW w:w="851" w:type="dxa"/>
            <w:tcBorders>
              <w:top w:val="single" w:sz="4" w:space="0" w:color="auto"/>
              <w:left w:val="single" w:sz="4" w:space="0" w:color="auto"/>
              <w:bottom w:val="single" w:sz="4" w:space="0" w:color="auto"/>
              <w:right w:val="single" w:sz="4" w:space="0" w:color="auto"/>
            </w:tcBorders>
          </w:tcPr>
          <w:p w14:paraId="0ABEE01F" w14:textId="204288F8" w:rsidR="00CF0FB2" w:rsidRPr="000A3F34" w:rsidRDefault="00CF0FB2" w:rsidP="00CF0FB2">
            <w:pPr>
              <w:pStyle w:val="Betarp"/>
              <w:rPr>
                <w:sz w:val="18"/>
                <w:szCs w:val="18"/>
              </w:rPr>
            </w:pPr>
            <w:r w:rsidRPr="000A3F34">
              <w:rPr>
                <w:sz w:val="18"/>
                <w:szCs w:val="18"/>
              </w:rPr>
              <w:t>21,40</w:t>
            </w:r>
          </w:p>
        </w:tc>
        <w:tc>
          <w:tcPr>
            <w:tcW w:w="850" w:type="dxa"/>
            <w:tcBorders>
              <w:top w:val="single" w:sz="4" w:space="0" w:color="auto"/>
              <w:left w:val="single" w:sz="4" w:space="0" w:color="auto"/>
              <w:bottom w:val="single" w:sz="4" w:space="0" w:color="auto"/>
              <w:right w:val="single" w:sz="4" w:space="0" w:color="auto"/>
            </w:tcBorders>
          </w:tcPr>
          <w:p w14:paraId="57A8AB40" w14:textId="338D5EF9" w:rsidR="00CF0FB2" w:rsidRPr="000A3F34" w:rsidRDefault="00CF0FB2" w:rsidP="00CF0FB2">
            <w:pPr>
              <w:rPr>
                <w:sz w:val="18"/>
                <w:szCs w:val="18"/>
              </w:rPr>
            </w:pPr>
            <w:r w:rsidRPr="000A3F34">
              <w:rPr>
                <w:sz w:val="18"/>
                <w:szCs w:val="18"/>
                <w:lang w:val="en-US"/>
              </w:rPr>
              <w:t>21,40</w:t>
            </w:r>
          </w:p>
        </w:tc>
        <w:tc>
          <w:tcPr>
            <w:tcW w:w="2131" w:type="dxa"/>
            <w:tcBorders>
              <w:top w:val="single" w:sz="4" w:space="0" w:color="auto"/>
              <w:left w:val="single" w:sz="4" w:space="0" w:color="auto"/>
              <w:bottom w:val="single" w:sz="4" w:space="0" w:color="auto"/>
              <w:right w:val="single" w:sz="4" w:space="0" w:color="auto"/>
            </w:tcBorders>
          </w:tcPr>
          <w:p w14:paraId="7CBE939B" w14:textId="518137DE" w:rsidR="00CF0FB2" w:rsidRPr="000A3F34" w:rsidRDefault="00CF0FB2" w:rsidP="00CF0FB2">
            <w:pPr>
              <w:rPr>
                <w:sz w:val="18"/>
                <w:szCs w:val="18"/>
              </w:rPr>
            </w:pPr>
            <w:r w:rsidRPr="000A3F34">
              <w:rPr>
                <w:rStyle w:val="val"/>
                <w:sz w:val="18"/>
                <w:szCs w:val="18"/>
              </w:rPr>
              <w:t>49-B Kukko</w:t>
            </w:r>
            <w:r w:rsidRPr="000A3F34">
              <w:rPr>
                <w:sz w:val="18"/>
                <w:szCs w:val="18"/>
                <w:lang w:val="en-US"/>
              </w:rPr>
              <w:t xml:space="preserve"> užlūžusių varžtų išsukėjų komplektas 6 dalių, nuo M3 iki M24</w:t>
            </w:r>
            <w:r w:rsidRPr="000A3F34">
              <w:rPr>
                <w:spacing w:val="-2"/>
                <w:sz w:val="18"/>
                <w:szCs w:val="18"/>
                <w:lang w:val="en-US"/>
              </w:rPr>
              <w:t>, Vokietija</w:t>
            </w:r>
          </w:p>
        </w:tc>
      </w:tr>
      <w:tr w:rsidR="00CF0FB2" w:rsidRPr="00082991" w14:paraId="67D24F0B" w14:textId="77777777" w:rsidTr="006B07AA">
        <w:tc>
          <w:tcPr>
            <w:tcW w:w="846" w:type="dxa"/>
            <w:tcBorders>
              <w:top w:val="single" w:sz="4" w:space="0" w:color="auto"/>
              <w:left w:val="single" w:sz="4" w:space="0" w:color="auto"/>
              <w:bottom w:val="single" w:sz="4" w:space="0" w:color="auto"/>
              <w:right w:val="single" w:sz="4" w:space="0" w:color="auto"/>
            </w:tcBorders>
          </w:tcPr>
          <w:p w14:paraId="2AEB1ADF" w14:textId="0E34F627"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13</w:t>
            </w:r>
          </w:p>
        </w:tc>
        <w:tc>
          <w:tcPr>
            <w:tcW w:w="1561" w:type="dxa"/>
            <w:tcBorders>
              <w:top w:val="single" w:sz="4" w:space="0" w:color="auto"/>
              <w:left w:val="single" w:sz="4" w:space="0" w:color="auto"/>
              <w:bottom w:val="single" w:sz="4" w:space="0" w:color="auto"/>
              <w:right w:val="single" w:sz="4" w:space="0" w:color="auto"/>
            </w:tcBorders>
          </w:tcPr>
          <w:p w14:paraId="18729D74" w14:textId="77777777" w:rsidR="00CF0FB2" w:rsidRPr="00082991" w:rsidRDefault="00CF0FB2" w:rsidP="00CF0FB2">
            <w:pPr>
              <w:pStyle w:val="Betarp"/>
              <w:rPr>
                <w:lang w:val="lt-LT"/>
              </w:rPr>
            </w:pPr>
            <w:r w:rsidRPr="00082991">
              <w:rPr>
                <w:spacing w:val="-1"/>
                <w:lang w:val="lt-LT"/>
              </w:rPr>
              <w:t xml:space="preserve">Uždedamų veržlinių </w:t>
            </w:r>
            <w:r w:rsidRPr="00082991">
              <w:rPr>
                <w:lang w:val="lt-LT"/>
              </w:rPr>
              <w:t>raktų-terkšlių komplektas</w:t>
            </w:r>
          </w:p>
        </w:tc>
        <w:tc>
          <w:tcPr>
            <w:tcW w:w="2408" w:type="dxa"/>
            <w:tcBorders>
              <w:top w:val="single" w:sz="4" w:space="0" w:color="auto"/>
              <w:left w:val="single" w:sz="4" w:space="0" w:color="auto"/>
              <w:bottom w:val="single" w:sz="4" w:space="0" w:color="auto"/>
              <w:right w:val="single" w:sz="4" w:space="0" w:color="auto"/>
            </w:tcBorders>
          </w:tcPr>
          <w:p w14:paraId="000F26B6" w14:textId="77777777" w:rsidR="00CF0FB2" w:rsidRPr="00082991" w:rsidRDefault="00CF0FB2" w:rsidP="00CF0FB2">
            <w:pPr>
              <w:pStyle w:val="Betarp"/>
            </w:pPr>
            <w:r w:rsidRPr="00082991">
              <w:rPr>
                <w:spacing w:val="-2"/>
                <w:lang w:val="lt-LT"/>
              </w:rPr>
              <w:t xml:space="preserve">Lenkti, </w:t>
            </w:r>
            <w:r w:rsidRPr="00082991">
              <w:rPr>
                <w:spacing w:val="-1"/>
                <w:lang w:val="lt-LT"/>
              </w:rPr>
              <w:t xml:space="preserve">perjungiami kairės/dešinės </w:t>
            </w:r>
            <w:r w:rsidRPr="00082991">
              <w:rPr>
                <w:spacing w:val="-2"/>
                <w:lang w:val="lt-LT"/>
              </w:rPr>
              <w:t xml:space="preserve">sukimo krypties. </w:t>
            </w:r>
            <w:r w:rsidRPr="00082991">
              <w:rPr>
                <w:lang w:eastAsia="lt-LT"/>
              </w:rPr>
              <w:t xml:space="preserve">6x7, 8x9, 10x11, 12x13, 14x15 and 17x19mm </w:t>
            </w:r>
            <w:r w:rsidRPr="00082991">
              <w:rPr>
                <w:spacing w:val="-5"/>
              </w:rPr>
              <w:t>profesionalams, metalinėje dėžutėje.</w:t>
            </w:r>
          </w:p>
        </w:tc>
        <w:tc>
          <w:tcPr>
            <w:tcW w:w="709" w:type="dxa"/>
            <w:tcBorders>
              <w:top w:val="single" w:sz="4" w:space="0" w:color="auto"/>
              <w:left w:val="single" w:sz="4" w:space="0" w:color="auto"/>
              <w:bottom w:val="single" w:sz="4" w:space="0" w:color="auto"/>
              <w:right w:val="single" w:sz="4" w:space="0" w:color="auto"/>
            </w:tcBorders>
          </w:tcPr>
          <w:p w14:paraId="604CD71A"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7EE4E91E" w14:textId="7690C895" w:rsidR="00CF0FB2" w:rsidRPr="00082991" w:rsidRDefault="00CF0FB2" w:rsidP="00CF0FB2">
            <w:pPr>
              <w:pStyle w:val="Betarp"/>
            </w:pPr>
            <w:r>
              <w:rPr>
                <w:spacing w:val="-4"/>
              </w:rPr>
              <w:t>1</w:t>
            </w:r>
            <w:r w:rsidRPr="00082991">
              <w:rPr>
                <w:spacing w:val="-4"/>
              </w:rPr>
              <w:t xml:space="preserve"> </w:t>
            </w:r>
            <w:r w:rsidRPr="00082991">
              <w:rPr>
                <w:spacing w:val="-3"/>
              </w:rPr>
              <w:t>kompl</w:t>
            </w:r>
          </w:p>
        </w:tc>
        <w:tc>
          <w:tcPr>
            <w:tcW w:w="851" w:type="dxa"/>
            <w:tcBorders>
              <w:top w:val="single" w:sz="4" w:space="0" w:color="auto"/>
              <w:left w:val="single" w:sz="4" w:space="0" w:color="auto"/>
              <w:bottom w:val="single" w:sz="4" w:space="0" w:color="auto"/>
              <w:right w:val="single" w:sz="4" w:space="0" w:color="auto"/>
            </w:tcBorders>
          </w:tcPr>
          <w:p w14:paraId="2ED02839" w14:textId="65492F71" w:rsidR="00CF0FB2" w:rsidRPr="00082991" w:rsidRDefault="00CF0FB2" w:rsidP="00CF0FB2">
            <w:pPr>
              <w:pStyle w:val="Betarp"/>
              <w:rPr>
                <w:sz w:val="18"/>
                <w:szCs w:val="18"/>
              </w:rPr>
            </w:pPr>
            <w:r w:rsidRPr="002E258B">
              <w:rPr>
                <w:sz w:val="18"/>
                <w:szCs w:val="18"/>
              </w:rPr>
              <w:t>41,70</w:t>
            </w:r>
          </w:p>
        </w:tc>
        <w:tc>
          <w:tcPr>
            <w:tcW w:w="850" w:type="dxa"/>
            <w:tcBorders>
              <w:top w:val="single" w:sz="4" w:space="0" w:color="auto"/>
              <w:left w:val="single" w:sz="4" w:space="0" w:color="auto"/>
              <w:bottom w:val="single" w:sz="4" w:space="0" w:color="auto"/>
              <w:right w:val="single" w:sz="4" w:space="0" w:color="auto"/>
            </w:tcBorders>
          </w:tcPr>
          <w:p w14:paraId="02A3E428" w14:textId="43ADDC31" w:rsidR="00CF0FB2" w:rsidRPr="00082991" w:rsidRDefault="00CF0FB2" w:rsidP="00CF0FB2">
            <w:pPr>
              <w:rPr>
                <w:sz w:val="18"/>
                <w:szCs w:val="18"/>
              </w:rPr>
            </w:pPr>
            <w:r w:rsidRPr="002E258B">
              <w:rPr>
                <w:sz w:val="18"/>
                <w:szCs w:val="18"/>
                <w:lang w:val="en-US"/>
              </w:rPr>
              <w:t>41,70</w:t>
            </w:r>
          </w:p>
        </w:tc>
        <w:tc>
          <w:tcPr>
            <w:tcW w:w="2131" w:type="dxa"/>
            <w:tcBorders>
              <w:top w:val="single" w:sz="4" w:space="0" w:color="auto"/>
              <w:left w:val="single" w:sz="4" w:space="0" w:color="auto"/>
              <w:bottom w:val="single" w:sz="4" w:space="0" w:color="auto"/>
              <w:right w:val="single" w:sz="4" w:space="0" w:color="auto"/>
            </w:tcBorders>
          </w:tcPr>
          <w:p w14:paraId="64749704" w14:textId="7FE50AFB" w:rsidR="00CF0FB2" w:rsidRPr="00082991" w:rsidRDefault="00CF0FB2" w:rsidP="00CF0FB2">
            <w:pPr>
              <w:rPr>
                <w:sz w:val="18"/>
                <w:szCs w:val="18"/>
              </w:rPr>
            </w:pPr>
            <w:r w:rsidRPr="002E258B">
              <w:rPr>
                <w:sz w:val="18"/>
                <w:szCs w:val="18"/>
                <w:lang w:val="en-US"/>
              </w:rPr>
              <w:t>23231 PROXXON</w:t>
            </w:r>
            <w:r w:rsidRPr="002E258B">
              <w:rPr>
                <w:spacing w:val="-1"/>
                <w:sz w:val="18"/>
                <w:szCs w:val="18"/>
                <w:lang w:val="en-US"/>
              </w:rPr>
              <w:t xml:space="preserve"> uždedamų veržlinių </w:t>
            </w:r>
            <w:r w:rsidRPr="002E258B">
              <w:rPr>
                <w:sz w:val="18"/>
                <w:szCs w:val="18"/>
                <w:lang w:val="en-US"/>
              </w:rPr>
              <w:t>raktų-terkšlių komplektas</w:t>
            </w:r>
            <w:r w:rsidRPr="002E258B">
              <w:rPr>
                <w:spacing w:val="-2"/>
                <w:sz w:val="18"/>
                <w:szCs w:val="18"/>
                <w:lang w:val="en-US"/>
              </w:rPr>
              <w:t xml:space="preserve">, </w:t>
            </w:r>
            <w:r w:rsidRPr="002E258B">
              <w:rPr>
                <w:spacing w:val="-1"/>
                <w:sz w:val="18"/>
                <w:szCs w:val="18"/>
                <w:lang w:val="en-US"/>
              </w:rPr>
              <w:t xml:space="preserve">perjungiami kairės/dešinės </w:t>
            </w:r>
            <w:r w:rsidRPr="002E258B">
              <w:rPr>
                <w:spacing w:val="-2"/>
                <w:sz w:val="18"/>
                <w:szCs w:val="18"/>
                <w:lang w:val="en-US"/>
              </w:rPr>
              <w:t xml:space="preserve">sukimo krypties. </w:t>
            </w:r>
            <w:r w:rsidRPr="002E258B">
              <w:rPr>
                <w:rFonts w:eastAsia="Times New Roman"/>
                <w:sz w:val="18"/>
                <w:szCs w:val="18"/>
                <w:lang w:eastAsia="lt-LT"/>
              </w:rPr>
              <w:t>6x7, 8x9, 10x11, 12x13, 14x15, 17x19mm</w:t>
            </w:r>
            <w:r w:rsidRPr="002E258B">
              <w:rPr>
                <w:spacing w:val="-5"/>
                <w:sz w:val="18"/>
                <w:szCs w:val="18"/>
                <w:lang w:val="en-US"/>
              </w:rPr>
              <w:t xml:space="preserve"> metalinėje dėžutėje.</w:t>
            </w:r>
            <w:r w:rsidRPr="002E258B">
              <w:rPr>
                <w:spacing w:val="-2"/>
                <w:sz w:val="18"/>
                <w:szCs w:val="18"/>
                <w:lang w:val="en-US"/>
              </w:rPr>
              <w:t xml:space="preserve"> , Vokietija</w:t>
            </w:r>
          </w:p>
        </w:tc>
      </w:tr>
      <w:tr w:rsidR="00CF0FB2" w:rsidRPr="00082991" w14:paraId="014E7BEB" w14:textId="77777777" w:rsidTr="006B07AA">
        <w:tc>
          <w:tcPr>
            <w:tcW w:w="846" w:type="dxa"/>
            <w:tcBorders>
              <w:top w:val="single" w:sz="4" w:space="0" w:color="auto"/>
              <w:left w:val="single" w:sz="4" w:space="0" w:color="auto"/>
              <w:bottom w:val="single" w:sz="4" w:space="0" w:color="auto"/>
              <w:right w:val="single" w:sz="4" w:space="0" w:color="auto"/>
            </w:tcBorders>
          </w:tcPr>
          <w:p w14:paraId="0A2F3AA2" w14:textId="7D440A46"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14:paraId="50E8FFF7" w14:textId="77777777" w:rsidR="00CF0FB2" w:rsidRPr="00082991" w:rsidRDefault="00CF0FB2" w:rsidP="00CF0FB2">
            <w:pPr>
              <w:pStyle w:val="Betarp"/>
            </w:pPr>
            <w:r w:rsidRPr="00082991">
              <w:t xml:space="preserve">L-formos </w:t>
            </w:r>
            <w:r w:rsidRPr="00082991">
              <w:rPr>
                <w:spacing w:val="-2"/>
              </w:rPr>
              <w:t>šešiakampis</w:t>
            </w:r>
          </w:p>
        </w:tc>
        <w:tc>
          <w:tcPr>
            <w:tcW w:w="2408" w:type="dxa"/>
            <w:tcBorders>
              <w:top w:val="single" w:sz="4" w:space="0" w:color="auto"/>
              <w:left w:val="single" w:sz="4" w:space="0" w:color="auto"/>
              <w:bottom w:val="single" w:sz="4" w:space="0" w:color="auto"/>
              <w:right w:val="single" w:sz="4" w:space="0" w:color="auto"/>
            </w:tcBorders>
          </w:tcPr>
          <w:p w14:paraId="15B07987" w14:textId="77777777" w:rsidR="00CF0FB2" w:rsidRPr="00082991" w:rsidRDefault="00CF0FB2" w:rsidP="00CF0FB2">
            <w:pPr>
              <w:pStyle w:val="Betarp"/>
            </w:pPr>
            <w:r w:rsidRPr="00082991">
              <w:rPr>
                <w:spacing w:val="-2"/>
              </w:rPr>
              <w:t xml:space="preserve">Normalaus ilgio, </w:t>
            </w:r>
            <w:r w:rsidRPr="00082991">
              <w:rPr>
                <w:spacing w:val="-1"/>
              </w:rPr>
              <w:t xml:space="preserve">skersai lenktas </w:t>
            </w:r>
            <w:r w:rsidRPr="00082991">
              <w:t xml:space="preserve">"L" uodegytės </w:t>
            </w:r>
            <w:r w:rsidRPr="00082991">
              <w:rPr>
                <w:spacing w:val="-1"/>
              </w:rPr>
              <w:t xml:space="preserve">formos, pilnai </w:t>
            </w:r>
            <w:r w:rsidRPr="00082991">
              <w:rPr>
                <w:spacing w:val="-2"/>
              </w:rPr>
              <w:t xml:space="preserve">grūdintas (valkšnus).  </w:t>
            </w:r>
            <w:r w:rsidRPr="00082991">
              <w:rPr>
                <w:spacing w:val="-5"/>
              </w:rPr>
              <w:t xml:space="preserve">Metalas: spec. </w:t>
            </w:r>
            <w:r w:rsidRPr="00082991">
              <w:rPr>
                <w:spacing w:val="-1"/>
              </w:rPr>
              <w:t xml:space="preserve">chrom.-vanadis, </w:t>
            </w:r>
            <w:r w:rsidRPr="00082991">
              <w:rPr>
                <w:spacing w:val="-2"/>
              </w:rPr>
              <w:t xml:space="preserve">chromuotas, </w:t>
            </w:r>
            <w:r w:rsidRPr="00082991">
              <w:rPr>
                <w:spacing w:val="-1"/>
              </w:rPr>
              <w:t xml:space="preserve">viršūnėlės </w:t>
            </w:r>
            <w:r w:rsidRPr="00082991">
              <w:rPr>
                <w:spacing w:val="1"/>
              </w:rPr>
              <w:t xml:space="preserve">juodos. </w:t>
            </w:r>
            <w:r w:rsidRPr="00082991">
              <w:t xml:space="preserve">Komplektą </w:t>
            </w:r>
            <w:r w:rsidRPr="00082991">
              <w:rPr>
                <w:spacing w:val="-1"/>
              </w:rPr>
              <w:t xml:space="preserve">sudaro: 9 vnt. </w:t>
            </w:r>
            <w:r w:rsidRPr="00082991">
              <w:rPr>
                <w:spacing w:val="4"/>
              </w:rPr>
              <w:t>"</w:t>
            </w:r>
            <w:r w:rsidRPr="00082991">
              <w:t xml:space="preserve"> TOΓX</w:t>
            </w:r>
            <w:r w:rsidRPr="00082991">
              <w:rPr>
                <w:spacing w:val="4"/>
              </w:rPr>
              <w:t xml:space="preserve"> ' profilio </w:t>
            </w:r>
            <w:r w:rsidRPr="00082991">
              <w:rPr>
                <w:spacing w:val="-1"/>
              </w:rPr>
              <w:t xml:space="preserve">arba analogiški, </w:t>
            </w:r>
            <w:r w:rsidRPr="00082991">
              <w:rPr>
                <w:spacing w:val="-2"/>
              </w:rPr>
              <w:t>TX-9-TX40 su futliaru, profesionalams</w:t>
            </w:r>
          </w:p>
        </w:tc>
        <w:tc>
          <w:tcPr>
            <w:tcW w:w="709" w:type="dxa"/>
            <w:tcBorders>
              <w:top w:val="single" w:sz="4" w:space="0" w:color="auto"/>
              <w:left w:val="single" w:sz="4" w:space="0" w:color="auto"/>
              <w:bottom w:val="single" w:sz="4" w:space="0" w:color="auto"/>
              <w:right w:val="single" w:sz="4" w:space="0" w:color="auto"/>
            </w:tcBorders>
          </w:tcPr>
          <w:p w14:paraId="2E32FEDE"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756867C8" w14:textId="65A2BE51" w:rsidR="00CF0FB2" w:rsidRPr="00082991" w:rsidRDefault="00CF0FB2" w:rsidP="00CF0FB2">
            <w:pPr>
              <w:pStyle w:val="Betarp"/>
            </w:pPr>
            <w:r>
              <w:rPr>
                <w:spacing w:val="-4"/>
              </w:rPr>
              <w:t>1</w:t>
            </w:r>
            <w:r w:rsidRPr="00082991">
              <w:rPr>
                <w:spacing w:val="-4"/>
              </w:rPr>
              <w:t xml:space="preserve"> </w:t>
            </w:r>
            <w:r w:rsidRPr="00082991">
              <w:rPr>
                <w:spacing w:val="-3"/>
              </w:rPr>
              <w:t>kompl</w:t>
            </w:r>
          </w:p>
        </w:tc>
        <w:tc>
          <w:tcPr>
            <w:tcW w:w="851" w:type="dxa"/>
            <w:tcBorders>
              <w:top w:val="single" w:sz="4" w:space="0" w:color="auto"/>
              <w:left w:val="single" w:sz="4" w:space="0" w:color="auto"/>
              <w:bottom w:val="single" w:sz="4" w:space="0" w:color="auto"/>
              <w:right w:val="single" w:sz="4" w:space="0" w:color="auto"/>
            </w:tcBorders>
          </w:tcPr>
          <w:p w14:paraId="41625B64" w14:textId="10E32E75" w:rsidR="00CF0FB2" w:rsidRPr="00082991" w:rsidRDefault="00CF0FB2" w:rsidP="00CF0FB2">
            <w:pPr>
              <w:pStyle w:val="Betarp"/>
              <w:rPr>
                <w:sz w:val="18"/>
                <w:szCs w:val="18"/>
              </w:rPr>
            </w:pPr>
            <w:r w:rsidRPr="002E258B">
              <w:rPr>
                <w:sz w:val="18"/>
                <w:szCs w:val="18"/>
              </w:rPr>
              <w:t>22,30</w:t>
            </w:r>
          </w:p>
        </w:tc>
        <w:tc>
          <w:tcPr>
            <w:tcW w:w="850" w:type="dxa"/>
            <w:tcBorders>
              <w:top w:val="single" w:sz="4" w:space="0" w:color="auto"/>
              <w:left w:val="single" w:sz="4" w:space="0" w:color="auto"/>
              <w:bottom w:val="single" w:sz="4" w:space="0" w:color="auto"/>
              <w:right w:val="single" w:sz="4" w:space="0" w:color="auto"/>
            </w:tcBorders>
          </w:tcPr>
          <w:p w14:paraId="7558EF5B" w14:textId="7679E7F0" w:rsidR="00CF0FB2" w:rsidRPr="00082991" w:rsidRDefault="00CF0FB2" w:rsidP="00CF0FB2">
            <w:pPr>
              <w:rPr>
                <w:sz w:val="18"/>
                <w:szCs w:val="18"/>
              </w:rPr>
            </w:pPr>
            <w:r w:rsidRPr="002E258B">
              <w:rPr>
                <w:sz w:val="18"/>
                <w:szCs w:val="18"/>
                <w:lang w:val="en-US"/>
              </w:rPr>
              <w:t>22,30</w:t>
            </w:r>
          </w:p>
        </w:tc>
        <w:tc>
          <w:tcPr>
            <w:tcW w:w="2131" w:type="dxa"/>
            <w:tcBorders>
              <w:top w:val="single" w:sz="4" w:space="0" w:color="auto"/>
              <w:left w:val="single" w:sz="4" w:space="0" w:color="auto"/>
              <w:bottom w:val="single" w:sz="4" w:space="0" w:color="auto"/>
              <w:right w:val="single" w:sz="4" w:space="0" w:color="auto"/>
            </w:tcBorders>
          </w:tcPr>
          <w:p w14:paraId="6FE362B4" w14:textId="3DC3CD30" w:rsidR="00CF0FB2" w:rsidRPr="00082991" w:rsidRDefault="00CF0FB2" w:rsidP="00CF0FB2">
            <w:pPr>
              <w:rPr>
                <w:sz w:val="18"/>
                <w:szCs w:val="18"/>
              </w:rPr>
            </w:pPr>
            <w:r w:rsidRPr="002E258B">
              <w:rPr>
                <w:sz w:val="18"/>
                <w:szCs w:val="18"/>
                <w:lang w:val="en-US"/>
              </w:rPr>
              <w:t xml:space="preserve">Wera 024244 </w:t>
            </w:r>
            <w:r w:rsidRPr="002E258B">
              <w:rPr>
                <w:spacing w:val="-2"/>
                <w:sz w:val="18"/>
                <w:szCs w:val="18"/>
                <w:lang w:val="en-US"/>
              </w:rPr>
              <w:t xml:space="preserve">šešiakampis, </w:t>
            </w:r>
            <w:r w:rsidRPr="002E258B">
              <w:rPr>
                <w:spacing w:val="-1"/>
                <w:sz w:val="18"/>
                <w:szCs w:val="18"/>
                <w:lang w:val="en-US"/>
              </w:rPr>
              <w:t xml:space="preserve">skersai lenktas </w:t>
            </w:r>
            <w:r w:rsidRPr="002E258B">
              <w:rPr>
                <w:sz w:val="18"/>
                <w:szCs w:val="18"/>
                <w:lang w:val="en-US"/>
              </w:rPr>
              <w:t xml:space="preserve">"L" uodegytės </w:t>
            </w:r>
            <w:r w:rsidRPr="002E258B">
              <w:rPr>
                <w:spacing w:val="-1"/>
                <w:sz w:val="18"/>
                <w:szCs w:val="18"/>
                <w:lang w:val="en-US"/>
              </w:rPr>
              <w:t xml:space="preserve">formos, pilnai </w:t>
            </w:r>
            <w:r w:rsidRPr="002E258B">
              <w:rPr>
                <w:spacing w:val="-2"/>
                <w:sz w:val="18"/>
                <w:szCs w:val="18"/>
                <w:lang w:val="en-US"/>
              </w:rPr>
              <w:t xml:space="preserve">grūdintas, chromuotas, </w:t>
            </w:r>
            <w:r w:rsidRPr="002E258B">
              <w:rPr>
                <w:spacing w:val="-1"/>
                <w:sz w:val="18"/>
                <w:szCs w:val="18"/>
                <w:lang w:val="en-US"/>
              </w:rPr>
              <w:t xml:space="preserve">viršūnėlės </w:t>
            </w:r>
            <w:r w:rsidRPr="002E258B">
              <w:rPr>
                <w:spacing w:val="1"/>
                <w:sz w:val="18"/>
                <w:szCs w:val="18"/>
                <w:lang w:val="en-US"/>
              </w:rPr>
              <w:t xml:space="preserve">juodos. </w:t>
            </w:r>
            <w:r w:rsidRPr="002E258B">
              <w:rPr>
                <w:sz w:val="18"/>
                <w:szCs w:val="18"/>
                <w:lang w:val="en-US"/>
              </w:rPr>
              <w:t xml:space="preserve">Komplektą </w:t>
            </w:r>
            <w:r w:rsidRPr="002E258B">
              <w:rPr>
                <w:spacing w:val="-1"/>
                <w:sz w:val="18"/>
                <w:szCs w:val="18"/>
                <w:lang w:val="en-US"/>
              </w:rPr>
              <w:t xml:space="preserve">sudaro: 9 vnt., </w:t>
            </w:r>
            <w:r w:rsidRPr="002E258B">
              <w:rPr>
                <w:spacing w:val="-2"/>
                <w:sz w:val="18"/>
                <w:szCs w:val="18"/>
                <w:lang w:val="en-US"/>
              </w:rPr>
              <w:t>TX-9-TX40 su futliaru, Vokietija</w:t>
            </w:r>
          </w:p>
        </w:tc>
      </w:tr>
      <w:tr w:rsidR="00CF0FB2" w:rsidRPr="00082991" w14:paraId="3F19FD18" w14:textId="77777777" w:rsidTr="006B07AA">
        <w:tc>
          <w:tcPr>
            <w:tcW w:w="846" w:type="dxa"/>
            <w:tcBorders>
              <w:top w:val="single" w:sz="4" w:space="0" w:color="auto"/>
              <w:left w:val="single" w:sz="4" w:space="0" w:color="auto"/>
              <w:bottom w:val="single" w:sz="4" w:space="0" w:color="auto"/>
              <w:right w:val="single" w:sz="4" w:space="0" w:color="auto"/>
            </w:tcBorders>
          </w:tcPr>
          <w:p w14:paraId="3AF4A8D5" w14:textId="79740DE8"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15</w:t>
            </w:r>
          </w:p>
        </w:tc>
        <w:tc>
          <w:tcPr>
            <w:tcW w:w="1561" w:type="dxa"/>
            <w:tcBorders>
              <w:top w:val="single" w:sz="4" w:space="0" w:color="auto"/>
              <w:left w:val="single" w:sz="4" w:space="0" w:color="auto"/>
              <w:bottom w:val="single" w:sz="4" w:space="0" w:color="auto"/>
              <w:right w:val="single" w:sz="4" w:space="0" w:color="auto"/>
            </w:tcBorders>
          </w:tcPr>
          <w:p w14:paraId="56FDD1A4" w14:textId="77777777" w:rsidR="00CF0FB2" w:rsidRPr="00082991" w:rsidRDefault="00CF0FB2" w:rsidP="00CF0FB2">
            <w:pPr>
              <w:pStyle w:val="Betarp"/>
              <w:rPr>
                <w:spacing w:val="-1"/>
              </w:rPr>
            </w:pPr>
            <w:r w:rsidRPr="00082991">
              <w:rPr>
                <w:spacing w:val="-1"/>
              </w:rPr>
              <w:t>Terkšlinis raktas</w:t>
            </w:r>
          </w:p>
        </w:tc>
        <w:tc>
          <w:tcPr>
            <w:tcW w:w="2408" w:type="dxa"/>
            <w:tcBorders>
              <w:top w:val="single" w:sz="4" w:space="0" w:color="auto"/>
              <w:left w:val="single" w:sz="4" w:space="0" w:color="auto"/>
              <w:bottom w:val="single" w:sz="4" w:space="0" w:color="auto"/>
              <w:right w:val="single" w:sz="4" w:space="0" w:color="auto"/>
            </w:tcBorders>
          </w:tcPr>
          <w:p w14:paraId="626052D9" w14:textId="77777777" w:rsidR="00CF0FB2" w:rsidRPr="00082991" w:rsidRDefault="00CF0FB2" w:rsidP="00CF0FB2">
            <w:pPr>
              <w:pStyle w:val="Betarp"/>
              <w:rPr>
                <w:spacing w:val="-2"/>
              </w:rPr>
            </w:pPr>
            <w:r w:rsidRPr="00082991">
              <w:rPr>
                <w:spacing w:val="-1"/>
              </w:rPr>
              <w:t>Terkšlinis raktas 17mm,vienas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14:paraId="2457399B"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149C2EE" w14:textId="5A8A3101" w:rsidR="00CF0FB2" w:rsidRPr="00082991" w:rsidRDefault="00CF0FB2" w:rsidP="00CF0FB2">
            <w:pPr>
              <w:pStyle w:val="Betarp"/>
              <w:rPr>
                <w:spacing w:val="-4"/>
              </w:rPr>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45C7F336" w14:textId="005930F7" w:rsidR="00CF0FB2" w:rsidRPr="00082991" w:rsidRDefault="00CF0FB2" w:rsidP="00CF0FB2">
            <w:pPr>
              <w:pStyle w:val="Betarp"/>
              <w:rPr>
                <w:sz w:val="18"/>
                <w:szCs w:val="18"/>
              </w:rPr>
            </w:pPr>
            <w:r w:rsidRPr="002E258B">
              <w:rPr>
                <w:sz w:val="18"/>
                <w:szCs w:val="18"/>
              </w:rPr>
              <w:t>9,90</w:t>
            </w:r>
          </w:p>
        </w:tc>
        <w:tc>
          <w:tcPr>
            <w:tcW w:w="850" w:type="dxa"/>
            <w:tcBorders>
              <w:top w:val="single" w:sz="4" w:space="0" w:color="auto"/>
              <w:left w:val="single" w:sz="4" w:space="0" w:color="auto"/>
              <w:bottom w:val="single" w:sz="4" w:space="0" w:color="auto"/>
              <w:right w:val="single" w:sz="4" w:space="0" w:color="auto"/>
            </w:tcBorders>
          </w:tcPr>
          <w:p w14:paraId="22CA34C9" w14:textId="78B8222F" w:rsidR="00CF0FB2" w:rsidRPr="00082991" w:rsidRDefault="00CF0FB2" w:rsidP="00CF0FB2">
            <w:pPr>
              <w:rPr>
                <w:sz w:val="18"/>
                <w:szCs w:val="18"/>
              </w:rPr>
            </w:pPr>
            <w:r w:rsidRPr="002E258B">
              <w:rPr>
                <w:sz w:val="18"/>
                <w:szCs w:val="18"/>
              </w:rPr>
              <w:t>9,90</w:t>
            </w:r>
          </w:p>
        </w:tc>
        <w:tc>
          <w:tcPr>
            <w:tcW w:w="2131" w:type="dxa"/>
            <w:tcBorders>
              <w:top w:val="single" w:sz="4" w:space="0" w:color="auto"/>
              <w:left w:val="single" w:sz="4" w:space="0" w:color="auto"/>
              <w:bottom w:val="single" w:sz="4" w:space="0" w:color="auto"/>
              <w:right w:val="single" w:sz="4" w:space="0" w:color="auto"/>
            </w:tcBorders>
          </w:tcPr>
          <w:p w14:paraId="4257D883" w14:textId="4B045697" w:rsidR="00CF0FB2" w:rsidRPr="00082991" w:rsidRDefault="00CF0FB2" w:rsidP="00CF0FB2">
            <w:pPr>
              <w:rPr>
                <w:sz w:val="18"/>
                <w:szCs w:val="18"/>
              </w:rPr>
            </w:pPr>
            <w:r w:rsidRPr="002E258B">
              <w:rPr>
                <w:sz w:val="18"/>
                <w:szCs w:val="18"/>
              </w:rPr>
              <w:t>23139_PRO</w:t>
            </w:r>
            <w:r w:rsidRPr="002E258B">
              <w:rPr>
                <w:spacing w:val="-1"/>
                <w:sz w:val="18"/>
                <w:szCs w:val="18"/>
              </w:rPr>
              <w:t xml:space="preserve"> terkšlinis raktas 17mm,vienas galas atviras antrame-gale žiedinė terkšlė, Vokietija</w:t>
            </w:r>
          </w:p>
        </w:tc>
      </w:tr>
      <w:tr w:rsidR="00CF0FB2" w:rsidRPr="00082991" w14:paraId="7E4F8AB6" w14:textId="77777777" w:rsidTr="006B07AA">
        <w:tc>
          <w:tcPr>
            <w:tcW w:w="846" w:type="dxa"/>
            <w:tcBorders>
              <w:top w:val="single" w:sz="4" w:space="0" w:color="auto"/>
              <w:left w:val="single" w:sz="4" w:space="0" w:color="auto"/>
              <w:bottom w:val="single" w:sz="4" w:space="0" w:color="auto"/>
              <w:right w:val="single" w:sz="4" w:space="0" w:color="auto"/>
            </w:tcBorders>
          </w:tcPr>
          <w:p w14:paraId="630F63F3" w14:textId="4C66111B"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16</w:t>
            </w:r>
          </w:p>
        </w:tc>
        <w:tc>
          <w:tcPr>
            <w:tcW w:w="1561" w:type="dxa"/>
            <w:tcBorders>
              <w:top w:val="single" w:sz="4" w:space="0" w:color="auto"/>
              <w:left w:val="single" w:sz="4" w:space="0" w:color="auto"/>
              <w:bottom w:val="single" w:sz="4" w:space="0" w:color="auto"/>
              <w:right w:val="single" w:sz="4" w:space="0" w:color="auto"/>
            </w:tcBorders>
          </w:tcPr>
          <w:p w14:paraId="607A4023" w14:textId="77777777" w:rsidR="00CF0FB2" w:rsidRPr="00082991" w:rsidRDefault="00CF0FB2" w:rsidP="00CF0FB2">
            <w:pPr>
              <w:pStyle w:val="Betarp"/>
              <w:rPr>
                <w:spacing w:val="-1"/>
              </w:rPr>
            </w:pPr>
            <w:r w:rsidRPr="00082991">
              <w:rPr>
                <w:spacing w:val="-1"/>
              </w:rPr>
              <w:t>Terkšlinis raktas</w:t>
            </w:r>
          </w:p>
        </w:tc>
        <w:tc>
          <w:tcPr>
            <w:tcW w:w="2408" w:type="dxa"/>
            <w:tcBorders>
              <w:top w:val="single" w:sz="4" w:space="0" w:color="auto"/>
              <w:left w:val="single" w:sz="4" w:space="0" w:color="auto"/>
              <w:bottom w:val="single" w:sz="4" w:space="0" w:color="auto"/>
              <w:right w:val="single" w:sz="4" w:space="0" w:color="auto"/>
            </w:tcBorders>
          </w:tcPr>
          <w:p w14:paraId="4CFB56E8" w14:textId="77777777" w:rsidR="00CF0FB2" w:rsidRPr="00082991" w:rsidRDefault="00CF0FB2" w:rsidP="00CF0FB2">
            <w:pPr>
              <w:pStyle w:val="Betarp"/>
              <w:rPr>
                <w:spacing w:val="-2"/>
              </w:rPr>
            </w:pPr>
            <w:r w:rsidRPr="00082991">
              <w:rPr>
                <w:spacing w:val="-1"/>
              </w:rPr>
              <w:t>Terkšlinis raktas 18mm,vienas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14:paraId="6141D41A"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572D0C6" w14:textId="5181E9E0" w:rsidR="00CF0FB2" w:rsidRPr="00082991" w:rsidRDefault="00CF0FB2" w:rsidP="00CF0FB2">
            <w:pPr>
              <w:pStyle w:val="Betarp"/>
              <w:rPr>
                <w:spacing w:val="-4"/>
              </w:rPr>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10C001EA" w14:textId="007ACE47" w:rsidR="00CF0FB2" w:rsidRPr="00082991" w:rsidRDefault="00CF0FB2" w:rsidP="00CF0FB2">
            <w:pPr>
              <w:pStyle w:val="Betarp"/>
              <w:rPr>
                <w:sz w:val="18"/>
                <w:szCs w:val="18"/>
              </w:rPr>
            </w:pPr>
            <w:r w:rsidRPr="002E258B">
              <w:rPr>
                <w:sz w:val="18"/>
                <w:szCs w:val="18"/>
              </w:rPr>
              <w:t>10,50</w:t>
            </w:r>
          </w:p>
        </w:tc>
        <w:tc>
          <w:tcPr>
            <w:tcW w:w="850" w:type="dxa"/>
            <w:tcBorders>
              <w:top w:val="single" w:sz="4" w:space="0" w:color="auto"/>
              <w:left w:val="single" w:sz="4" w:space="0" w:color="auto"/>
              <w:bottom w:val="single" w:sz="4" w:space="0" w:color="auto"/>
              <w:right w:val="single" w:sz="4" w:space="0" w:color="auto"/>
            </w:tcBorders>
          </w:tcPr>
          <w:p w14:paraId="31163A83" w14:textId="02483118" w:rsidR="00CF0FB2" w:rsidRPr="00082991" w:rsidRDefault="00CF0FB2" w:rsidP="00CF0FB2">
            <w:pPr>
              <w:rPr>
                <w:sz w:val="18"/>
                <w:szCs w:val="18"/>
              </w:rPr>
            </w:pPr>
            <w:r w:rsidRPr="002E258B">
              <w:rPr>
                <w:sz w:val="18"/>
                <w:szCs w:val="18"/>
              </w:rPr>
              <w:t>10,50</w:t>
            </w:r>
          </w:p>
        </w:tc>
        <w:tc>
          <w:tcPr>
            <w:tcW w:w="2131" w:type="dxa"/>
            <w:tcBorders>
              <w:top w:val="single" w:sz="4" w:space="0" w:color="auto"/>
              <w:left w:val="single" w:sz="4" w:space="0" w:color="auto"/>
              <w:bottom w:val="single" w:sz="4" w:space="0" w:color="auto"/>
              <w:right w:val="single" w:sz="4" w:space="0" w:color="auto"/>
            </w:tcBorders>
          </w:tcPr>
          <w:p w14:paraId="3CCF7886" w14:textId="26901B25" w:rsidR="00CF0FB2" w:rsidRPr="00082991" w:rsidRDefault="00CF0FB2" w:rsidP="00CF0FB2">
            <w:pPr>
              <w:rPr>
                <w:sz w:val="18"/>
                <w:szCs w:val="18"/>
              </w:rPr>
            </w:pPr>
            <w:r w:rsidRPr="002E258B">
              <w:rPr>
                <w:sz w:val="18"/>
                <w:szCs w:val="18"/>
              </w:rPr>
              <w:t>23140_PRO</w:t>
            </w:r>
            <w:r w:rsidRPr="002E258B">
              <w:rPr>
                <w:spacing w:val="-1"/>
                <w:sz w:val="18"/>
                <w:szCs w:val="18"/>
              </w:rPr>
              <w:t xml:space="preserve"> terkšlinis raktas 18mm,vienas galas atviras antrame-gale žiedinė terkšlė, Vokietija</w:t>
            </w:r>
          </w:p>
        </w:tc>
      </w:tr>
      <w:tr w:rsidR="00CF0FB2" w:rsidRPr="00082991" w14:paraId="4982CFD4" w14:textId="77777777" w:rsidTr="006B07AA">
        <w:tc>
          <w:tcPr>
            <w:tcW w:w="846" w:type="dxa"/>
            <w:tcBorders>
              <w:top w:val="single" w:sz="4" w:space="0" w:color="auto"/>
              <w:left w:val="single" w:sz="4" w:space="0" w:color="auto"/>
              <w:bottom w:val="single" w:sz="4" w:space="0" w:color="auto"/>
              <w:right w:val="single" w:sz="4" w:space="0" w:color="auto"/>
            </w:tcBorders>
          </w:tcPr>
          <w:p w14:paraId="4C8966BF" w14:textId="77BDBE8F"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17</w:t>
            </w:r>
          </w:p>
        </w:tc>
        <w:tc>
          <w:tcPr>
            <w:tcW w:w="1561" w:type="dxa"/>
            <w:tcBorders>
              <w:top w:val="single" w:sz="4" w:space="0" w:color="auto"/>
              <w:left w:val="single" w:sz="4" w:space="0" w:color="auto"/>
              <w:bottom w:val="single" w:sz="4" w:space="0" w:color="auto"/>
              <w:right w:val="single" w:sz="4" w:space="0" w:color="auto"/>
            </w:tcBorders>
          </w:tcPr>
          <w:p w14:paraId="4E378653" w14:textId="77777777" w:rsidR="00CF0FB2" w:rsidRPr="00082991" w:rsidRDefault="00CF0FB2" w:rsidP="00CF0FB2">
            <w:pPr>
              <w:pStyle w:val="Betarp"/>
              <w:rPr>
                <w:spacing w:val="-1"/>
              </w:rPr>
            </w:pPr>
            <w:r w:rsidRPr="00082991">
              <w:rPr>
                <w:spacing w:val="-1"/>
              </w:rPr>
              <w:t>Terkšlinis raktas</w:t>
            </w:r>
          </w:p>
        </w:tc>
        <w:tc>
          <w:tcPr>
            <w:tcW w:w="2408" w:type="dxa"/>
            <w:tcBorders>
              <w:top w:val="single" w:sz="4" w:space="0" w:color="auto"/>
              <w:left w:val="single" w:sz="4" w:space="0" w:color="auto"/>
              <w:bottom w:val="single" w:sz="4" w:space="0" w:color="auto"/>
              <w:right w:val="single" w:sz="4" w:space="0" w:color="auto"/>
            </w:tcBorders>
          </w:tcPr>
          <w:p w14:paraId="43290F4B" w14:textId="77777777" w:rsidR="00CF0FB2" w:rsidRPr="00082991" w:rsidRDefault="00CF0FB2" w:rsidP="00CF0FB2">
            <w:pPr>
              <w:pStyle w:val="Betarp"/>
              <w:rPr>
                <w:spacing w:val="-2"/>
              </w:rPr>
            </w:pPr>
            <w:r w:rsidRPr="00082991">
              <w:rPr>
                <w:spacing w:val="-1"/>
              </w:rPr>
              <w:t>Terkšlinis raktas 19mm,vienas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14:paraId="193C94BA"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4226D4D" w14:textId="213738DB" w:rsidR="00CF0FB2" w:rsidRPr="00082991" w:rsidRDefault="00CF0FB2" w:rsidP="00CF0FB2">
            <w:pPr>
              <w:pStyle w:val="Betarp"/>
              <w:rPr>
                <w:spacing w:val="-4"/>
              </w:rPr>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77C7F29E" w14:textId="016E2CFA" w:rsidR="00CF0FB2" w:rsidRPr="00082991" w:rsidRDefault="00CF0FB2" w:rsidP="00CF0FB2">
            <w:pPr>
              <w:pStyle w:val="Betarp"/>
              <w:rPr>
                <w:sz w:val="18"/>
                <w:szCs w:val="18"/>
              </w:rPr>
            </w:pPr>
            <w:r w:rsidRPr="002E258B">
              <w:rPr>
                <w:sz w:val="18"/>
                <w:szCs w:val="18"/>
              </w:rPr>
              <w:t>10,50</w:t>
            </w:r>
          </w:p>
        </w:tc>
        <w:tc>
          <w:tcPr>
            <w:tcW w:w="850" w:type="dxa"/>
            <w:tcBorders>
              <w:top w:val="single" w:sz="4" w:space="0" w:color="auto"/>
              <w:left w:val="single" w:sz="4" w:space="0" w:color="auto"/>
              <w:bottom w:val="single" w:sz="4" w:space="0" w:color="auto"/>
              <w:right w:val="single" w:sz="4" w:space="0" w:color="auto"/>
            </w:tcBorders>
          </w:tcPr>
          <w:p w14:paraId="4CB39AD2" w14:textId="7AC0256E" w:rsidR="00CF0FB2" w:rsidRPr="00082991" w:rsidRDefault="00CF0FB2" w:rsidP="00CF0FB2">
            <w:pPr>
              <w:rPr>
                <w:sz w:val="18"/>
                <w:szCs w:val="18"/>
              </w:rPr>
            </w:pPr>
            <w:r w:rsidRPr="002E258B">
              <w:rPr>
                <w:sz w:val="18"/>
                <w:szCs w:val="18"/>
              </w:rPr>
              <w:t>10,50</w:t>
            </w:r>
          </w:p>
        </w:tc>
        <w:tc>
          <w:tcPr>
            <w:tcW w:w="2131" w:type="dxa"/>
            <w:tcBorders>
              <w:top w:val="single" w:sz="4" w:space="0" w:color="auto"/>
              <w:left w:val="single" w:sz="4" w:space="0" w:color="auto"/>
              <w:bottom w:val="single" w:sz="4" w:space="0" w:color="auto"/>
              <w:right w:val="single" w:sz="4" w:space="0" w:color="auto"/>
            </w:tcBorders>
          </w:tcPr>
          <w:p w14:paraId="21475B35" w14:textId="3868F4C5" w:rsidR="00CF0FB2" w:rsidRPr="00082991" w:rsidRDefault="00CF0FB2" w:rsidP="00CF0FB2">
            <w:pPr>
              <w:rPr>
                <w:sz w:val="18"/>
                <w:szCs w:val="18"/>
              </w:rPr>
            </w:pPr>
            <w:r w:rsidRPr="002E258B">
              <w:rPr>
                <w:sz w:val="18"/>
                <w:szCs w:val="18"/>
              </w:rPr>
              <w:t>23141_PRO</w:t>
            </w:r>
            <w:r w:rsidRPr="002E258B">
              <w:rPr>
                <w:spacing w:val="-1"/>
                <w:sz w:val="18"/>
                <w:szCs w:val="18"/>
              </w:rPr>
              <w:t xml:space="preserve"> terkšlinis raktas 19mm,vienas galas atviras antrame-gale žiedinė terkšlė, Vokietija</w:t>
            </w:r>
          </w:p>
        </w:tc>
      </w:tr>
      <w:tr w:rsidR="00CF0FB2" w:rsidRPr="00082991" w14:paraId="5CE8A569" w14:textId="77777777" w:rsidTr="006B07AA">
        <w:tc>
          <w:tcPr>
            <w:tcW w:w="846" w:type="dxa"/>
            <w:tcBorders>
              <w:top w:val="single" w:sz="4" w:space="0" w:color="auto"/>
              <w:left w:val="single" w:sz="4" w:space="0" w:color="auto"/>
              <w:bottom w:val="single" w:sz="4" w:space="0" w:color="auto"/>
              <w:right w:val="single" w:sz="4" w:space="0" w:color="auto"/>
            </w:tcBorders>
          </w:tcPr>
          <w:p w14:paraId="3A6BCE1C" w14:textId="6EF21BCA"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18</w:t>
            </w:r>
          </w:p>
        </w:tc>
        <w:tc>
          <w:tcPr>
            <w:tcW w:w="1561" w:type="dxa"/>
            <w:tcBorders>
              <w:top w:val="single" w:sz="4" w:space="0" w:color="auto"/>
              <w:left w:val="single" w:sz="4" w:space="0" w:color="auto"/>
              <w:bottom w:val="single" w:sz="4" w:space="0" w:color="auto"/>
              <w:right w:val="single" w:sz="4" w:space="0" w:color="auto"/>
            </w:tcBorders>
          </w:tcPr>
          <w:p w14:paraId="54CED6B2" w14:textId="77777777" w:rsidR="00CF0FB2" w:rsidRPr="00082991" w:rsidRDefault="00CF0FB2" w:rsidP="00CF0FB2">
            <w:pPr>
              <w:pStyle w:val="Betarp"/>
              <w:rPr>
                <w:spacing w:val="-1"/>
              </w:rPr>
            </w:pPr>
            <w:r w:rsidRPr="00082991">
              <w:rPr>
                <w:spacing w:val="-1"/>
              </w:rPr>
              <w:t>Terkšlinis raktas</w:t>
            </w:r>
          </w:p>
        </w:tc>
        <w:tc>
          <w:tcPr>
            <w:tcW w:w="2408" w:type="dxa"/>
            <w:tcBorders>
              <w:top w:val="single" w:sz="4" w:space="0" w:color="auto"/>
              <w:left w:val="single" w:sz="4" w:space="0" w:color="auto"/>
              <w:bottom w:val="single" w:sz="4" w:space="0" w:color="auto"/>
              <w:right w:val="single" w:sz="4" w:space="0" w:color="auto"/>
            </w:tcBorders>
          </w:tcPr>
          <w:p w14:paraId="1E0F524B" w14:textId="77777777" w:rsidR="00CF0FB2" w:rsidRPr="00082991" w:rsidRDefault="00CF0FB2" w:rsidP="00CF0FB2">
            <w:pPr>
              <w:pStyle w:val="Betarp"/>
              <w:rPr>
                <w:spacing w:val="-2"/>
              </w:rPr>
            </w:pPr>
            <w:r w:rsidRPr="00082991">
              <w:rPr>
                <w:spacing w:val="-1"/>
              </w:rPr>
              <w:t>Terkšlinis raktas 21mm,vienas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14:paraId="4CD4C2B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93FAF0B" w14:textId="616F413E" w:rsidR="00CF0FB2" w:rsidRPr="00082991" w:rsidRDefault="00CF0FB2" w:rsidP="00CF0FB2">
            <w:pPr>
              <w:pStyle w:val="Betarp"/>
              <w:rPr>
                <w:spacing w:val="-4"/>
              </w:rPr>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3B2AFF6E" w14:textId="2D83044E" w:rsidR="00CF0FB2" w:rsidRPr="00082991" w:rsidRDefault="00CF0FB2" w:rsidP="00CF0FB2">
            <w:pPr>
              <w:pStyle w:val="Betarp"/>
              <w:rPr>
                <w:sz w:val="18"/>
                <w:szCs w:val="18"/>
              </w:rPr>
            </w:pPr>
            <w:r w:rsidRPr="002E258B">
              <w:rPr>
                <w:sz w:val="18"/>
                <w:szCs w:val="18"/>
              </w:rPr>
              <w:t>15,20</w:t>
            </w:r>
          </w:p>
        </w:tc>
        <w:tc>
          <w:tcPr>
            <w:tcW w:w="850" w:type="dxa"/>
            <w:tcBorders>
              <w:top w:val="single" w:sz="4" w:space="0" w:color="auto"/>
              <w:left w:val="single" w:sz="4" w:space="0" w:color="auto"/>
              <w:bottom w:val="single" w:sz="4" w:space="0" w:color="auto"/>
              <w:right w:val="single" w:sz="4" w:space="0" w:color="auto"/>
            </w:tcBorders>
          </w:tcPr>
          <w:p w14:paraId="7B95EEE8" w14:textId="1648FCE7" w:rsidR="00CF0FB2" w:rsidRPr="00082991" w:rsidRDefault="00CF0FB2" w:rsidP="00CF0FB2">
            <w:pPr>
              <w:rPr>
                <w:sz w:val="18"/>
                <w:szCs w:val="18"/>
              </w:rPr>
            </w:pPr>
            <w:r w:rsidRPr="002E258B">
              <w:rPr>
                <w:sz w:val="18"/>
                <w:szCs w:val="18"/>
              </w:rPr>
              <w:t>15,20</w:t>
            </w:r>
          </w:p>
        </w:tc>
        <w:tc>
          <w:tcPr>
            <w:tcW w:w="2131" w:type="dxa"/>
            <w:tcBorders>
              <w:top w:val="single" w:sz="4" w:space="0" w:color="auto"/>
              <w:left w:val="single" w:sz="4" w:space="0" w:color="auto"/>
              <w:bottom w:val="single" w:sz="4" w:space="0" w:color="auto"/>
              <w:right w:val="single" w:sz="4" w:space="0" w:color="auto"/>
            </w:tcBorders>
          </w:tcPr>
          <w:p w14:paraId="41FB3337" w14:textId="091AF839" w:rsidR="00CF0FB2" w:rsidRPr="00082991" w:rsidRDefault="00CF0FB2" w:rsidP="00CF0FB2">
            <w:pPr>
              <w:rPr>
                <w:sz w:val="18"/>
                <w:szCs w:val="18"/>
              </w:rPr>
            </w:pPr>
            <w:r w:rsidRPr="002E258B">
              <w:rPr>
                <w:sz w:val="18"/>
                <w:szCs w:val="18"/>
              </w:rPr>
              <w:t>23143_PRO</w:t>
            </w:r>
            <w:r w:rsidRPr="002E258B">
              <w:rPr>
                <w:spacing w:val="-1"/>
                <w:sz w:val="18"/>
                <w:szCs w:val="18"/>
              </w:rPr>
              <w:t xml:space="preserve"> terkšlinis raktas 21mm,vienas galas atviras antrame-gale žiedinė terkšlė, Vokietija</w:t>
            </w:r>
          </w:p>
        </w:tc>
      </w:tr>
      <w:tr w:rsidR="00CF0FB2" w:rsidRPr="00082991" w14:paraId="3014DB0D" w14:textId="77777777" w:rsidTr="006B07AA">
        <w:tc>
          <w:tcPr>
            <w:tcW w:w="846" w:type="dxa"/>
            <w:tcBorders>
              <w:top w:val="single" w:sz="4" w:space="0" w:color="auto"/>
              <w:left w:val="single" w:sz="4" w:space="0" w:color="auto"/>
              <w:bottom w:val="single" w:sz="4" w:space="0" w:color="auto"/>
              <w:right w:val="single" w:sz="4" w:space="0" w:color="auto"/>
            </w:tcBorders>
          </w:tcPr>
          <w:p w14:paraId="641EA494" w14:textId="37EF86A0"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19</w:t>
            </w:r>
          </w:p>
        </w:tc>
        <w:tc>
          <w:tcPr>
            <w:tcW w:w="1561" w:type="dxa"/>
            <w:tcBorders>
              <w:top w:val="single" w:sz="4" w:space="0" w:color="auto"/>
              <w:left w:val="single" w:sz="4" w:space="0" w:color="auto"/>
              <w:bottom w:val="single" w:sz="4" w:space="0" w:color="auto"/>
              <w:right w:val="single" w:sz="4" w:space="0" w:color="auto"/>
            </w:tcBorders>
          </w:tcPr>
          <w:p w14:paraId="069CB024" w14:textId="77777777" w:rsidR="00CF0FB2" w:rsidRPr="00082991" w:rsidRDefault="00CF0FB2" w:rsidP="00CF0FB2">
            <w:pPr>
              <w:pStyle w:val="Betarp"/>
              <w:rPr>
                <w:spacing w:val="-1"/>
              </w:rPr>
            </w:pPr>
            <w:r w:rsidRPr="00082991">
              <w:rPr>
                <w:spacing w:val="-1"/>
              </w:rPr>
              <w:t>Terkšlinis raktas</w:t>
            </w:r>
          </w:p>
        </w:tc>
        <w:tc>
          <w:tcPr>
            <w:tcW w:w="2408" w:type="dxa"/>
            <w:tcBorders>
              <w:top w:val="single" w:sz="4" w:space="0" w:color="auto"/>
              <w:left w:val="single" w:sz="4" w:space="0" w:color="auto"/>
              <w:bottom w:val="single" w:sz="4" w:space="0" w:color="auto"/>
              <w:right w:val="single" w:sz="4" w:space="0" w:color="auto"/>
            </w:tcBorders>
          </w:tcPr>
          <w:p w14:paraId="441DF78C" w14:textId="77777777" w:rsidR="00CF0FB2" w:rsidRPr="00082991" w:rsidRDefault="00CF0FB2" w:rsidP="00CF0FB2">
            <w:pPr>
              <w:pStyle w:val="Betarp"/>
              <w:rPr>
                <w:spacing w:val="-2"/>
              </w:rPr>
            </w:pPr>
            <w:r w:rsidRPr="00082991">
              <w:rPr>
                <w:spacing w:val="-1"/>
              </w:rPr>
              <w:t>Terkšlinis raktas 22mm,vienas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14:paraId="4CAE7E9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D3C352F" w14:textId="62E26442" w:rsidR="00CF0FB2" w:rsidRPr="00082991" w:rsidRDefault="00CF0FB2" w:rsidP="00CF0FB2">
            <w:pPr>
              <w:pStyle w:val="Betarp"/>
              <w:rPr>
                <w:spacing w:val="-4"/>
              </w:rPr>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9D13858" w14:textId="6AB14F10" w:rsidR="00CF0FB2" w:rsidRPr="00082991" w:rsidRDefault="00CF0FB2" w:rsidP="00CF0FB2">
            <w:pPr>
              <w:pStyle w:val="Betarp"/>
              <w:rPr>
                <w:sz w:val="18"/>
                <w:szCs w:val="18"/>
              </w:rPr>
            </w:pPr>
            <w:r w:rsidRPr="002E258B">
              <w:rPr>
                <w:sz w:val="18"/>
                <w:szCs w:val="18"/>
              </w:rPr>
              <w:t>15,60</w:t>
            </w:r>
          </w:p>
        </w:tc>
        <w:tc>
          <w:tcPr>
            <w:tcW w:w="850" w:type="dxa"/>
            <w:tcBorders>
              <w:top w:val="single" w:sz="4" w:space="0" w:color="auto"/>
              <w:left w:val="single" w:sz="4" w:space="0" w:color="auto"/>
              <w:bottom w:val="single" w:sz="4" w:space="0" w:color="auto"/>
              <w:right w:val="single" w:sz="4" w:space="0" w:color="auto"/>
            </w:tcBorders>
          </w:tcPr>
          <w:p w14:paraId="1A6B73DE" w14:textId="2F330709" w:rsidR="00CF0FB2" w:rsidRPr="00082991" w:rsidRDefault="00CF0FB2" w:rsidP="00CF0FB2">
            <w:pPr>
              <w:rPr>
                <w:sz w:val="18"/>
                <w:szCs w:val="18"/>
              </w:rPr>
            </w:pPr>
            <w:r w:rsidRPr="002E258B">
              <w:rPr>
                <w:sz w:val="18"/>
                <w:szCs w:val="18"/>
              </w:rPr>
              <w:t>15,60</w:t>
            </w:r>
          </w:p>
        </w:tc>
        <w:tc>
          <w:tcPr>
            <w:tcW w:w="2131" w:type="dxa"/>
            <w:tcBorders>
              <w:top w:val="single" w:sz="4" w:space="0" w:color="auto"/>
              <w:left w:val="single" w:sz="4" w:space="0" w:color="auto"/>
              <w:bottom w:val="single" w:sz="4" w:space="0" w:color="auto"/>
              <w:right w:val="single" w:sz="4" w:space="0" w:color="auto"/>
            </w:tcBorders>
          </w:tcPr>
          <w:p w14:paraId="2748D4B5" w14:textId="53A19F2A" w:rsidR="00CF0FB2" w:rsidRPr="00082991" w:rsidRDefault="00CF0FB2" w:rsidP="00CF0FB2">
            <w:pPr>
              <w:rPr>
                <w:sz w:val="18"/>
                <w:szCs w:val="18"/>
              </w:rPr>
            </w:pPr>
            <w:r w:rsidRPr="002E258B">
              <w:rPr>
                <w:sz w:val="18"/>
                <w:szCs w:val="18"/>
              </w:rPr>
              <w:t>23144_PRO</w:t>
            </w:r>
            <w:r w:rsidRPr="002E258B">
              <w:rPr>
                <w:spacing w:val="-1"/>
                <w:sz w:val="18"/>
                <w:szCs w:val="18"/>
              </w:rPr>
              <w:t xml:space="preserve"> terkšlinis raktas 22mm,vienas galas atviras antrame-gale žiedinė terkšlė, Vokietija</w:t>
            </w:r>
          </w:p>
        </w:tc>
      </w:tr>
      <w:tr w:rsidR="00CF0FB2" w:rsidRPr="00082991" w14:paraId="7BA930BA" w14:textId="77777777" w:rsidTr="006B07AA">
        <w:tc>
          <w:tcPr>
            <w:tcW w:w="846" w:type="dxa"/>
            <w:tcBorders>
              <w:top w:val="single" w:sz="4" w:space="0" w:color="auto"/>
              <w:left w:val="single" w:sz="4" w:space="0" w:color="auto"/>
              <w:bottom w:val="single" w:sz="4" w:space="0" w:color="auto"/>
              <w:right w:val="single" w:sz="4" w:space="0" w:color="auto"/>
            </w:tcBorders>
          </w:tcPr>
          <w:p w14:paraId="2B245D83" w14:textId="28532461"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20</w:t>
            </w:r>
          </w:p>
        </w:tc>
        <w:tc>
          <w:tcPr>
            <w:tcW w:w="1561" w:type="dxa"/>
            <w:tcBorders>
              <w:top w:val="single" w:sz="4" w:space="0" w:color="auto"/>
              <w:left w:val="single" w:sz="4" w:space="0" w:color="auto"/>
              <w:bottom w:val="single" w:sz="4" w:space="0" w:color="auto"/>
              <w:right w:val="single" w:sz="4" w:space="0" w:color="auto"/>
            </w:tcBorders>
          </w:tcPr>
          <w:p w14:paraId="2D2431A0" w14:textId="77777777" w:rsidR="00CF0FB2" w:rsidRPr="00082991" w:rsidRDefault="00CF0FB2" w:rsidP="00CF0FB2">
            <w:pPr>
              <w:pStyle w:val="Betarp"/>
              <w:rPr>
                <w:spacing w:val="-1"/>
              </w:rPr>
            </w:pPr>
            <w:r w:rsidRPr="00082991">
              <w:rPr>
                <w:spacing w:val="-1"/>
              </w:rPr>
              <w:t>Terkšlinis raktas</w:t>
            </w:r>
          </w:p>
        </w:tc>
        <w:tc>
          <w:tcPr>
            <w:tcW w:w="2408" w:type="dxa"/>
            <w:tcBorders>
              <w:top w:val="single" w:sz="4" w:space="0" w:color="auto"/>
              <w:left w:val="single" w:sz="4" w:space="0" w:color="auto"/>
              <w:bottom w:val="single" w:sz="4" w:space="0" w:color="auto"/>
              <w:right w:val="single" w:sz="4" w:space="0" w:color="auto"/>
            </w:tcBorders>
          </w:tcPr>
          <w:p w14:paraId="60908218" w14:textId="77777777" w:rsidR="00CF0FB2" w:rsidRPr="00082991" w:rsidRDefault="00CF0FB2" w:rsidP="00CF0FB2">
            <w:pPr>
              <w:pStyle w:val="Betarp"/>
              <w:rPr>
                <w:spacing w:val="-2"/>
              </w:rPr>
            </w:pPr>
            <w:r w:rsidRPr="00082991">
              <w:rPr>
                <w:spacing w:val="-1"/>
              </w:rPr>
              <w:t>Terkšlinis raktas 24mm,vienas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14:paraId="22DBAAB0"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02FDEDA" w14:textId="39CBA5AA" w:rsidR="00CF0FB2" w:rsidRPr="00082991" w:rsidRDefault="00CF0FB2" w:rsidP="00CF0FB2">
            <w:pPr>
              <w:pStyle w:val="Betarp"/>
              <w:rPr>
                <w:spacing w:val="-4"/>
              </w:rPr>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278544E3" w14:textId="7A63DF41" w:rsidR="00CF0FB2" w:rsidRPr="00082991" w:rsidRDefault="00CF0FB2" w:rsidP="00CF0FB2">
            <w:pPr>
              <w:pStyle w:val="Betarp"/>
              <w:rPr>
                <w:sz w:val="18"/>
                <w:szCs w:val="18"/>
              </w:rPr>
            </w:pPr>
            <w:r w:rsidRPr="002E258B">
              <w:rPr>
                <w:sz w:val="18"/>
                <w:szCs w:val="18"/>
              </w:rPr>
              <w:t>18,00</w:t>
            </w:r>
          </w:p>
        </w:tc>
        <w:tc>
          <w:tcPr>
            <w:tcW w:w="850" w:type="dxa"/>
            <w:tcBorders>
              <w:top w:val="single" w:sz="4" w:space="0" w:color="auto"/>
              <w:left w:val="single" w:sz="4" w:space="0" w:color="auto"/>
              <w:bottom w:val="single" w:sz="4" w:space="0" w:color="auto"/>
              <w:right w:val="single" w:sz="4" w:space="0" w:color="auto"/>
            </w:tcBorders>
          </w:tcPr>
          <w:p w14:paraId="3EB07D53" w14:textId="6478A803" w:rsidR="00CF0FB2" w:rsidRPr="00082991" w:rsidRDefault="00CF0FB2" w:rsidP="00CF0FB2">
            <w:pPr>
              <w:rPr>
                <w:sz w:val="18"/>
                <w:szCs w:val="18"/>
              </w:rPr>
            </w:pPr>
            <w:r w:rsidRPr="002E258B">
              <w:rPr>
                <w:sz w:val="18"/>
                <w:szCs w:val="18"/>
              </w:rPr>
              <w:t>18,00</w:t>
            </w:r>
          </w:p>
        </w:tc>
        <w:tc>
          <w:tcPr>
            <w:tcW w:w="2131" w:type="dxa"/>
            <w:tcBorders>
              <w:top w:val="single" w:sz="4" w:space="0" w:color="auto"/>
              <w:left w:val="single" w:sz="4" w:space="0" w:color="auto"/>
              <w:bottom w:val="single" w:sz="4" w:space="0" w:color="auto"/>
              <w:right w:val="single" w:sz="4" w:space="0" w:color="auto"/>
            </w:tcBorders>
          </w:tcPr>
          <w:p w14:paraId="13C4B039" w14:textId="03D26E69" w:rsidR="00CF0FB2" w:rsidRPr="00082991" w:rsidRDefault="00CF0FB2" w:rsidP="00CF0FB2">
            <w:pPr>
              <w:rPr>
                <w:sz w:val="18"/>
                <w:szCs w:val="18"/>
              </w:rPr>
            </w:pPr>
            <w:r w:rsidRPr="002E258B">
              <w:rPr>
                <w:sz w:val="18"/>
                <w:szCs w:val="18"/>
              </w:rPr>
              <w:t>23146_PRO</w:t>
            </w:r>
            <w:r w:rsidRPr="002E258B">
              <w:rPr>
                <w:spacing w:val="-1"/>
                <w:sz w:val="18"/>
                <w:szCs w:val="18"/>
              </w:rPr>
              <w:t xml:space="preserve"> terkšlinis raktas 24mm,vienas galas atviras antrame-gale žiedinė terkšlė, Vokietija</w:t>
            </w:r>
          </w:p>
        </w:tc>
      </w:tr>
      <w:tr w:rsidR="00CF0FB2" w:rsidRPr="00082991" w14:paraId="5C9BFF6D" w14:textId="77777777" w:rsidTr="006B07AA">
        <w:tc>
          <w:tcPr>
            <w:tcW w:w="846" w:type="dxa"/>
            <w:tcBorders>
              <w:top w:val="single" w:sz="4" w:space="0" w:color="auto"/>
              <w:left w:val="single" w:sz="4" w:space="0" w:color="auto"/>
              <w:bottom w:val="single" w:sz="4" w:space="0" w:color="auto"/>
              <w:right w:val="single" w:sz="4" w:space="0" w:color="auto"/>
            </w:tcBorders>
          </w:tcPr>
          <w:p w14:paraId="24BF4E5A" w14:textId="6B1D111C"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21</w:t>
            </w:r>
          </w:p>
        </w:tc>
        <w:tc>
          <w:tcPr>
            <w:tcW w:w="1561" w:type="dxa"/>
            <w:tcBorders>
              <w:top w:val="single" w:sz="4" w:space="0" w:color="auto"/>
              <w:left w:val="single" w:sz="4" w:space="0" w:color="auto"/>
              <w:bottom w:val="single" w:sz="4" w:space="0" w:color="auto"/>
              <w:right w:val="single" w:sz="4" w:space="0" w:color="auto"/>
            </w:tcBorders>
          </w:tcPr>
          <w:p w14:paraId="5A2D930F" w14:textId="77777777" w:rsidR="00CF0FB2" w:rsidRPr="00082991" w:rsidRDefault="00CF0FB2" w:rsidP="00CF0FB2">
            <w:pPr>
              <w:pStyle w:val="Betarp"/>
              <w:rPr>
                <w:spacing w:val="-1"/>
              </w:rPr>
            </w:pPr>
            <w:r w:rsidRPr="00082991">
              <w:rPr>
                <w:spacing w:val="-1"/>
              </w:rPr>
              <w:t>Terkšlinis raktas</w:t>
            </w:r>
          </w:p>
        </w:tc>
        <w:tc>
          <w:tcPr>
            <w:tcW w:w="2408" w:type="dxa"/>
            <w:tcBorders>
              <w:top w:val="single" w:sz="4" w:space="0" w:color="auto"/>
              <w:left w:val="single" w:sz="4" w:space="0" w:color="auto"/>
              <w:bottom w:val="single" w:sz="4" w:space="0" w:color="auto"/>
              <w:right w:val="single" w:sz="4" w:space="0" w:color="auto"/>
            </w:tcBorders>
          </w:tcPr>
          <w:p w14:paraId="216F816A" w14:textId="77777777" w:rsidR="00CF0FB2" w:rsidRPr="00082991" w:rsidRDefault="00CF0FB2" w:rsidP="00CF0FB2">
            <w:pPr>
              <w:pStyle w:val="Betarp"/>
              <w:rPr>
                <w:spacing w:val="-2"/>
              </w:rPr>
            </w:pPr>
            <w:r w:rsidRPr="00082991">
              <w:rPr>
                <w:spacing w:val="-1"/>
              </w:rPr>
              <w:t xml:space="preserve">Terkšlinis raktas 27mm,vienas galas atviras </w:t>
            </w:r>
            <w:r w:rsidRPr="00082991">
              <w:rPr>
                <w:spacing w:val="-1"/>
              </w:rPr>
              <w:lastRenderedPageBreak/>
              <w:t>antrame-gale žiedinė terkšlė</w:t>
            </w:r>
          </w:p>
        </w:tc>
        <w:tc>
          <w:tcPr>
            <w:tcW w:w="709" w:type="dxa"/>
            <w:tcBorders>
              <w:top w:val="single" w:sz="4" w:space="0" w:color="auto"/>
              <w:left w:val="single" w:sz="4" w:space="0" w:color="auto"/>
              <w:bottom w:val="single" w:sz="4" w:space="0" w:color="auto"/>
              <w:right w:val="single" w:sz="4" w:space="0" w:color="auto"/>
            </w:tcBorders>
          </w:tcPr>
          <w:p w14:paraId="4DC4869D" w14:textId="77777777" w:rsidR="00CF0FB2" w:rsidRPr="00082991" w:rsidRDefault="00CF0FB2" w:rsidP="00CF0FB2">
            <w:pPr>
              <w:pStyle w:val="Betarp"/>
            </w:pPr>
            <w:r w:rsidRPr="00082991">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Pr>
          <w:p w14:paraId="076D1D57" w14:textId="7934DFFF" w:rsidR="00CF0FB2" w:rsidRPr="00082991" w:rsidRDefault="00CF0FB2" w:rsidP="00CF0FB2">
            <w:pPr>
              <w:pStyle w:val="Betarp"/>
              <w:rPr>
                <w:spacing w:val="-4"/>
              </w:rPr>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000B4017" w14:textId="3AE2542A" w:rsidR="00CF0FB2" w:rsidRPr="00082991" w:rsidRDefault="00CF0FB2" w:rsidP="00CF0FB2">
            <w:pPr>
              <w:pStyle w:val="Betarp"/>
              <w:rPr>
                <w:sz w:val="18"/>
                <w:szCs w:val="18"/>
              </w:rPr>
            </w:pPr>
            <w:r w:rsidRPr="002E258B">
              <w:rPr>
                <w:sz w:val="18"/>
                <w:szCs w:val="18"/>
              </w:rPr>
              <w:t>36,70</w:t>
            </w:r>
          </w:p>
        </w:tc>
        <w:tc>
          <w:tcPr>
            <w:tcW w:w="850" w:type="dxa"/>
            <w:tcBorders>
              <w:top w:val="single" w:sz="4" w:space="0" w:color="auto"/>
              <w:left w:val="single" w:sz="4" w:space="0" w:color="auto"/>
              <w:bottom w:val="single" w:sz="4" w:space="0" w:color="auto"/>
              <w:right w:val="single" w:sz="4" w:space="0" w:color="auto"/>
            </w:tcBorders>
          </w:tcPr>
          <w:p w14:paraId="4AA66FA6" w14:textId="17C39492" w:rsidR="00CF0FB2" w:rsidRPr="00082991" w:rsidRDefault="00CF0FB2" w:rsidP="00CF0FB2">
            <w:pPr>
              <w:rPr>
                <w:sz w:val="18"/>
                <w:szCs w:val="18"/>
              </w:rPr>
            </w:pPr>
            <w:r w:rsidRPr="002E258B">
              <w:rPr>
                <w:sz w:val="18"/>
                <w:szCs w:val="18"/>
              </w:rPr>
              <w:t>36,70</w:t>
            </w:r>
          </w:p>
        </w:tc>
        <w:tc>
          <w:tcPr>
            <w:tcW w:w="2131" w:type="dxa"/>
            <w:tcBorders>
              <w:top w:val="single" w:sz="4" w:space="0" w:color="auto"/>
              <w:left w:val="single" w:sz="4" w:space="0" w:color="auto"/>
              <w:bottom w:val="single" w:sz="4" w:space="0" w:color="auto"/>
              <w:right w:val="single" w:sz="4" w:space="0" w:color="auto"/>
            </w:tcBorders>
          </w:tcPr>
          <w:p w14:paraId="6E15FD1C" w14:textId="45275930" w:rsidR="00CF0FB2" w:rsidRPr="00082991" w:rsidRDefault="00CF0FB2" w:rsidP="00CF0FB2">
            <w:pPr>
              <w:rPr>
                <w:sz w:val="18"/>
                <w:szCs w:val="18"/>
              </w:rPr>
            </w:pPr>
            <w:r w:rsidRPr="002E258B">
              <w:rPr>
                <w:sz w:val="18"/>
                <w:szCs w:val="18"/>
              </w:rPr>
              <w:t xml:space="preserve">503.4227_ks </w:t>
            </w:r>
            <w:r w:rsidRPr="002E258B">
              <w:rPr>
                <w:spacing w:val="-1"/>
                <w:sz w:val="18"/>
                <w:szCs w:val="18"/>
              </w:rPr>
              <w:t xml:space="preserve">terkšlinis raktas 27mm,vienas galas </w:t>
            </w:r>
            <w:r w:rsidRPr="002E258B">
              <w:rPr>
                <w:spacing w:val="-1"/>
                <w:sz w:val="18"/>
                <w:szCs w:val="18"/>
              </w:rPr>
              <w:lastRenderedPageBreak/>
              <w:t>atviras antrame-gale žiedinė terkšlė, Vokietija</w:t>
            </w:r>
          </w:p>
        </w:tc>
      </w:tr>
      <w:tr w:rsidR="00CF0FB2" w:rsidRPr="00082991" w14:paraId="659D9377" w14:textId="77777777" w:rsidTr="006B07AA">
        <w:tc>
          <w:tcPr>
            <w:tcW w:w="846" w:type="dxa"/>
            <w:tcBorders>
              <w:top w:val="single" w:sz="4" w:space="0" w:color="auto"/>
              <w:left w:val="single" w:sz="4" w:space="0" w:color="auto"/>
              <w:bottom w:val="single" w:sz="4" w:space="0" w:color="auto"/>
              <w:right w:val="single" w:sz="4" w:space="0" w:color="auto"/>
            </w:tcBorders>
          </w:tcPr>
          <w:p w14:paraId="67A2D3EF" w14:textId="3809A6F5"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22</w:t>
            </w:r>
          </w:p>
        </w:tc>
        <w:tc>
          <w:tcPr>
            <w:tcW w:w="1561" w:type="dxa"/>
            <w:tcBorders>
              <w:top w:val="single" w:sz="4" w:space="0" w:color="auto"/>
              <w:left w:val="single" w:sz="4" w:space="0" w:color="auto"/>
              <w:bottom w:val="single" w:sz="4" w:space="0" w:color="auto"/>
              <w:right w:val="single" w:sz="4" w:space="0" w:color="auto"/>
            </w:tcBorders>
          </w:tcPr>
          <w:p w14:paraId="6CA961C5" w14:textId="77777777" w:rsidR="00CF0FB2" w:rsidRPr="00082991" w:rsidRDefault="00CF0FB2" w:rsidP="00CF0FB2">
            <w:pPr>
              <w:pStyle w:val="Betarp"/>
            </w:pPr>
            <w:r w:rsidRPr="00082991">
              <w:rPr>
                <w:spacing w:val="-1"/>
              </w:rPr>
              <w:t xml:space="preserve">Galvučių raktų </w:t>
            </w:r>
            <w:r w:rsidRPr="00082991">
              <w:t>komplektas</w:t>
            </w:r>
          </w:p>
        </w:tc>
        <w:tc>
          <w:tcPr>
            <w:tcW w:w="2408" w:type="dxa"/>
            <w:tcBorders>
              <w:top w:val="single" w:sz="4" w:space="0" w:color="auto"/>
              <w:left w:val="single" w:sz="4" w:space="0" w:color="auto"/>
              <w:bottom w:val="single" w:sz="4" w:space="0" w:color="auto"/>
              <w:right w:val="single" w:sz="4" w:space="0" w:color="auto"/>
            </w:tcBorders>
          </w:tcPr>
          <w:p w14:paraId="3918BCA0" w14:textId="77777777" w:rsidR="00CF0FB2" w:rsidRPr="00082991" w:rsidRDefault="00CF0FB2" w:rsidP="00CF0FB2">
            <w:pPr>
              <w:pStyle w:val="Betarp"/>
            </w:pPr>
            <w:r w:rsidRPr="00082991">
              <w:rPr>
                <w:spacing w:val="-2"/>
              </w:rPr>
              <w:t xml:space="preserve">Nuo 6 iki 24 </w:t>
            </w:r>
            <w:r w:rsidRPr="00082991">
              <w:rPr>
                <w:spacing w:val="-4"/>
              </w:rPr>
              <w:t>mm, galvučių kvadratas  3/8“ komplektas iš 24 dalių</w:t>
            </w:r>
            <w:r w:rsidRPr="00082991">
              <w:t>, profesonalams</w:t>
            </w:r>
          </w:p>
        </w:tc>
        <w:tc>
          <w:tcPr>
            <w:tcW w:w="709" w:type="dxa"/>
            <w:tcBorders>
              <w:top w:val="single" w:sz="4" w:space="0" w:color="auto"/>
              <w:left w:val="single" w:sz="4" w:space="0" w:color="auto"/>
              <w:bottom w:val="single" w:sz="4" w:space="0" w:color="auto"/>
              <w:right w:val="single" w:sz="4" w:space="0" w:color="auto"/>
            </w:tcBorders>
          </w:tcPr>
          <w:p w14:paraId="05091BEC"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4980DF63" w14:textId="7E210FD6" w:rsidR="00CF0FB2" w:rsidRPr="00082991" w:rsidRDefault="00CF0FB2" w:rsidP="00CF0FB2">
            <w:pPr>
              <w:pStyle w:val="Betarp"/>
            </w:pPr>
            <w:r w:rsidRPr="00082991">
              <w:rPr>
                <w:spacing w:val="-4"/>
              </w:rPr>
              <w:t>1 komp</w:t>
            </w:r>
            <w:r>
              <w:rPr>
                <w:spacing w:val="-4"/>
              </w:rPr>
              <w:t>l</w:t>
            </w:r>
          </w:p>
        </w:tc>
        <w:tc>
          <w:tcPr>
            <w:tcW w:w="851" w:type="dxa"/>
            <w:tcBorders>
              <w:top w:val="single" w:sz="4" w:space="0" w:color="auto"/>
              <w:left w:val="single" w:sz="4" w:space="0" w:color="auto"/>
              <w:bottom w:val="single" w:sz="4" w:space="0" w:color="auto"/>
              <w:right w:val="single" w:sz="4" w:space="0" w:color="auto"/>
            </w:tcBorders>
          </w:tcPr>
          <w:p w14:paraId="7006AAB6" w14:textId="460F4F4E" w:rsidR="00CF0FB2" w:rsidRPr="00082991" w:rsidRDefault="00CF0FB2" w:rsidP="00CF0FB2">
            <w:pPr>
              <w:pStyle w:val="Betarp"/>
              <w:rPr>
                <w:sz w:val="18"/>
                <w:szCs w:val="18"/>
              </w:rPr>
            </w:pPr>
            <w:r w:rsidRPr="002E258B">
              <w:rPr>
                <w:sz w:val="18"/>
                <w:szCs w:val="18"/>
              </w:rPr>
              <w:t>37,00</w:t>
            </w:r>
          </w:p>
        </w:tc>
        <w:tc>
          <w:tcPr>
            <w:tcW w:w="850" w:type="dxa"/>
            <w:tcBorders>
              <w:top w:val="single" w:sz="4" w:space="0" w:color="auto"/>
              <w:left w:val="single" w:sz="4" w:space="0" w:color="auto"/>
              <w:bottom w:val="single" w:sz="4" w:space="0" w:color="auto"/>
              <w:right w:val="single" w:sz="4" w:space="0" w:color="auto"/>
            </w:tcBorders>
          </w:tcPr>
          <w:p w14:paraId="4ACFE87A" w14:textId="5462354E" w:rsidR="00CF0FB2" w:rsidRPr="00082991" w:rsidRDefault="00CF0FB2" w:rsidP="00CF0FB2">
            <w:pPr>
              <w:rPr>
                <w:sz w:val="18"/>
                <w:szCs w:val="18"/>
              </w:rPr>
            </w:pPr>
            <w:r w:rsidRPr="002E258B">
              <w:rPr>
                <w:sz w:val="18"/>
                <w:szCs w:val="18"/>
                <w:lang w:val="en-US"/>
              </w:rPr>
              <w:t>37,00</w:t>
            </w:r>
          </w:p>
        </w:tc>
        <w:tc>
          <w:tcPr>
            <w:tcW w:w="2131" w:type="dxa"/>
            <w:tcBorders>
              <w:top w:val="single" w:sz="4" w:space="0" w:color="auto"/>
              <w:left w:val="single" w:sz="4" w:space="0" w:color="auto"/>
              <w:bottom w:val="single" w:sz="4" w:space="0" w:color="auto"/>
              <w:right w:val="single" w:sz="4" w:space="0" w:color="auto"/>
            </w:tcBorders>
          </w:tcPr>
          <w:p w14:paraId="25165A94" w14:textId="56A3E699" w:rsidR="00CF0FB2" w:rsidRPr="00082991" w:rsidRDefault="00CF0FB2" w:rsidP="00CF0FB2">
            <w:pPr>
              <w:rPr>
                <w:sz w:val="18"/>
                <w:szCs w:val="18"/>
              </w:rPr>
            </w:pPr>
            <w:r w:rsidRPr="002E258B">
              <w:rPr>
                <w:sz w:val="18"/>
                <w:szCs w:val="18"/>
                <w:lang w:val="en-US"/>
              </w:rPr>
              <w:t>Proxxon 23110</w:t>
            </w:r>
            <w:r w:rsidRPr="002E258B">
              <w:rPr>
                <w:spacing w:val="-1"/>
                <w:sz w:val="18"/>
                <w:szCs w:val="18"/>
                <w:lang w:val="en-US"/>
              </w:rPr>
              <w:t xml:space="preserve"> galvučių raktų </w:t>
            </w:r>
            <w:r w:rsidRPr="002E258B">
              <w:rPr>
                <w:sz w:val="18"/>
                <w:szCs w:val="18"/>
                <w:lang w:val="en-US"/>
              </w:rPr>
              <w:t>komplektas</w:t>
            </w:r>
            <w:r w:rsidRPr="002E258B">
              <w:rPr>
                <w:spacing w:val="-2"/>
                <w:sz w:val="18"/>
                <w:szCs w:val="18"/>
                <w:lang w:val="en-US"/>
              </w:rPr>
              <w:t xml:space="preserve"> nuo 6 iki 24 </w:t>
            </w:r>
            <w:r w:rsidRPr="002E258B">
              <w:rPr>
                <w:spacing w:val="-4"/>
                <w:sz w:val="18"/>
                <w:szCs w:val="18"/>
                <w:lang w:val="en-US"/>
              </w:rPr>
              <w:t>mm,  galvučių kvadratas  3/8“ komplektas iš 24 dalių VOKIETIJA</w:t>
            </w:r>
          </w:p>
        </w:tc>
      </w:tr>
      <w:tr w:rsidR="00CF0FB2" w:rsidRPr="00082991" w14:paraId="573C4F3F" w14:textId="77777777" w:rsidTr="006B07AA">
        <w:tc>
          <w:tcPr>
            <w:tcW w:w="846" w:type="dxa"/>
            <w:tcBorders>
              <w:top w:val="single" w:sz="4" w:space="0" w:color="auto"/>
              <w:left w:val="single" w:sz="4" w:space="0" w:color="auto"/>
              <w:bottom w:val="single" w:sz="4" w:space="0" w:color="auto"/>
              <w:right w:val="single" w:sz="4" w:space="0" w:color="auto"/>
            </w:tcBorders>
          </w:tcPr>
          <w:p w14:paraId="692F22CE" w14:textId="4DBBD827"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23</w:t>
            </w:r>
          </w:p>
        </w:tc>
        <w:tc>
          <w:tcPr>
            <w:tcW w:w="1561" w:type="dxa"/>
            <w:tcBorders>
              <w:top w:val="single" w:sz="4" w:space="0" w:color="auto"/>
              <w:left w:val="single" w:sz="4" w:space="0" w:color="auto"/>
              <w:bottom w:val="single" w:sz="4" w:space="0" w:color="auto"/>
              <w:right w:val="single" w:sz="4" w:space="0" w:color="auto"/>
            </w:tcBorders>
          </w:tcPr>
          <w:p w14:paraId="50572C3A" w14:textId="77777777" w:rsidR="00CF0FB2" w:rsidRPr="000A3F34" w:rsidRDefault="00CF0FB2" w:rsidP="00CF0FB2">
            <w:pPr>
              <w:pStyle w:val="Betarp"/>
            </w:pPr>
            <w:r w:rsidRPr="000A3F34">
              <w:t>Galvučių komplektas</w:t>
            </w:r>
          </w:p>
        </w:tc>
        <w:tc>
          <w:tcPr>
            <w:tcW w:w="2408" w:type="dxa"/>
            <w:tcBorders>
              <w:top w:val="single" w:sz="4" w:space="0" w:color="auto"/>
              <w:left w:val="single" w:sz="4" w:space="0" w:color="auto"/>
              <w:bottom w:val="single" w:sz="4" w:space="0" w:color="auto"/>
              <w:right w:val="single" w:sz="4" w:space="0" w:color="auto"/>
            </w:tcBorders>
          </w:tcPr>
          <w:p w14:paraId="3B487C6C" w14:textId="77777777" w:rsidR="00CF0FB2" w:rsidRPr="000A3F34" w:rsidRDefault="00CF0FB2" w:rsidP="00CF0FB2">
            <w:pPr>
              <w:pStyle w:val="Betarp"/>
            </w:pPr>
            <w:r w:rsidRPr="000A3F34">
              <w:t>Šešiakampės, ½“ tvirtinimas, komplekte 10,12,13,14,17,19 mm galvutės,  profesonalams</w:t>
            </w:r>
          </w:p>
        </w:tc>
        <w:tc>
          <w:tcPr>
            <w:tcW w:w="709" w:type="dxa"/>
            <w:tcBorders>
              <w:top w:val="single" w:sz="4" w:space="0" w:color="auto"/>
              <w:left w:val="single" w:sz="4" w:space="0" w:color="auto"/>
              <w:bottom w:val="single" w:sz="4" w:space="0" w:color="auto"/>
              <w:right w:val="single" w:sz="4" w:space="0" w:color="auto"/>
            </w:tcBorders>
          </w:tcPr>
          <w:p w14:paraId="66D9FC6C" w14:textId="77777777" w:rsidR="00CF0FB2" w:rsidRPr="000A3F34" w:rsidRDefault="00CF0FB2" w:rsidP="00CF0FB2">
            <w:pPr>
              <w:pStyle w:val="Betarp"/>
            </w:pPr>
            <w:r w:rsidRPr="000A3F34">
              <w:t>Vnt</w:t>
            </w:r>
          </w:p>
        </w:tc>
        <w:tc>
          <w:tcPr>
            <w:tcW w:w="992" w:type="dxa"/>
            <w:tcBorders>
              <w:top w:val="single" w:sz="4" w:space="0" w:color="auto"/>
              <w:left w:val="single" w:sz="4" w:space="0" w:color="auto"/>
              <w:bottom w:val="single" w:sz="4" w:space="0" w:color="auto"/>
              <w:right w:val="single" w:sz="4" w:space="0" w:color="auto"/>
            </w:tcBorders>
          </w:tcPr>
          <w:p w14:paraId="53B5961F" w14:textId="1F242948" w:rsidR="00CF0FB2" w:rsidRPr="000A3F34" w:rsidRDefault="00CF0FB2" w:rsidP="00CF0FB2">
            <w:pPr>
              <w:pStyle w:val="Betarp"/>
            </w:pPr>
            <w:r w:rsidRPr="000A3F34">
              <w:rPr>
                <w:spacing w:val="-4"/>
              </w:rPr>
              <w:t>1 kompl</w:t>
            </w:r>
          </w:p>
        </w:tc>
        <w:tc>
          <w:tcPr>
            <w:tcW w:w="851" w:type="dxa"/>
            <w:tcBorders>
              <w:top w:val="single" w:sz="4" w:space="0" w:color="auto"/>
              <w:left w:val="single" w:sz="4" w:space="0" w:color="auto"/>
              <w:bottom w:val="single" w:sz="4" w:space="0" w:color="auto"/>
              <w:right w:val="single" w:sz="4" w:space="0" w:color="auto"/>
            </w:tcBorders>
          </w:tcPr>
          <w:p w14:paraId="784D09C3" w14:textId="38CE978B" w:rsidR="00CF0FB2" w:rsidRPr="000A3F34" w:rsidRDefault="00CF0FB2" w:rsidP="00CF0FB2">
            <w:pPr>
              <w:pStyle w:val="Betarp"/>
              <w:rPr>
                <w:sz w:val="18"/>
                <w:szCs w:val="18"/>
              </w:rPr>
            </w:pPr>
            <w:r w:rsidRPr="000A3F34">
              <w:rPr>
                <w:sz w:val="18"/>
                <w:szCs w:val="18"/>
              </w:rPr>
              <w:t>13,90</w:t>
            </w:r>
          </w:p>
        </w:tc>
        <w:tc>
          <w:tcPr>
            <w:tcW w:w="850" w:type="dxa"/>
            <w:tcBorders>
              <w:top w:val="single" w:sz="4" w:space="0" w:color="auto"/>
              <w:left w:val="single" w:sz="4" w:space="0" w:color="auto"/>
              <w:bottom w:val="single" w:sz="4" w:space="0" w:color="auto"/>
              <w:right w:val="single" w:sz="4" w:space="0" w:color="auto"/>
            </w:tcBorders>
          </w:tcPr>
          <w:p w14:paraId="3E7C6A43" w14:textId="689879F9" w:rsidR="00CF0FB2" w:rsidRPr="000A3F34" w:rsidRDefault="00CF0FB2" w:rsidP="00CF0FB2">
            <w:pPr>
              <w:rPr>
                <w:sz w:val="18"/>
                <w:szCs w:val="18"/>
              </w:rPr>
            </w:pPr>
            <w:r w:rsidRPr="000A3F34">
              <w:rPr>
                <w:sz w:val="18"/>
                <w:szCs w:val="18"/>
                <w:lang w:val="en-US"/>
              </w:rPr>
              <w:t>13,90</w:t>
            </w:r>
          </w:p>
        </w:tc>
        <w:tc>
          <w:tcPr>
            <w:tcW w:w="2131" w:type="dxa"/>
            <w:tcBorders>
              <w:top w:val="single" w:sz="4" w:space="0" w:color="auto"/>
              <w:left w:val="single" w:sz="4" w:space="0" w:color="auto"/>
              <w:bottom w:val="single" w:sz="4" w:space="0" w:color="auto"/>
              <w:right w:val="single" w:sz="4" w:space="0" w:color="auto"/>
            </w:tcBorders>
          </w:tcPr>
          <w:p w14:paraId="46055FE3" w14:textId="3C8C346D" w:rsidR="00CF0FB2" w:rsidRPr="000A3F34" w:rsidRDefault="00CF0FB2" w:rsidP="00CF0FB2">
            <w:pPr>
              <w:rPr>
                <w:sz w:val="18"/>
                <w:szCs w:val="18"/>
              </w:rPr>
            </w:pPr>
            <w:r w:rsidRPr="000A3F34">
              <w:rPr>
                <w:sz w:val="18"/>
                <w:szCs w:val="18"/>
                <w:lang w:val="en-US"/>
              </w:rPr>
              <w:t>Proxxon 25689 galvučių komplektas. Šešiakampės, ½“ tvirtinimas, komplekte 10,12,13,14,17,19 mm galvutės</w:t>
            </w:r>
            <w:r w:rsidRPr="000A3F34">
              <w:rPr>
                <w:sz w:val="18"/>
                <w:szCs w:val="18"/>
              </w:rPr>
              <w:t>, Vokietija</w:t>
            </w:r>
          </w:p>
        </w:tc>
      </w:tr>
      <w:tr w:rsidR="00CF0FB2" w:rsidRPr="00082991" w14:paraId="729057EC" w14:textId="77777777" w:rsidTr="006B07AA">
        <w:tc>
          <w:tcPr>
            <w:tcW w:w="846" w:type="dxa"/>
            <w:tcBorders>
              <w:top w:val="single" w:sz="4" w:space="0" w:color="auto"/>
              <w:left w:val="single" w:sz="4" w:space="0" w:color="auto"/>
              <w:bottom w:val="single" w:sz="4" w:space="0" w:color="auto"/>
              <w:right w:val="single" w:sz="4" w:space="0" w:color="auto"/>
            </w:tcBorders>
          </w:tcPr>
          <w:p w14:paraId="3FB8FE2D" w14:textId="1799F07E"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24</w:t>
            </w:r>
          </w:p>
        </w:tc>
        <w:tc>
          <w:tcPr>
            <w:tcW w:w="1561" w:type="dxa"/>
            <w:tcBorders>
              <w:top w:val="single" w:sz="4" w:space="0" w:color="auto"/>
              <w:left w:val="single" w:sz="4" w:space="0" w:color="auto"/>
              <w:bottom w:val="single" w:sz="4" w:space="0" w:color="auto"/>
              <w:right w:val="single" w:sz="4" w:space="0" w:color="auto"/>
            </w:tcBorders>
          </w:tcPr>
          <w:p w14:paraId="36FBD978" w14:textId="77777777" w:rsidR="00CF0FB2" w:rsidRPr="000A3F34" w:rsidRDefault="00CF0FB2" w:rsidP="00CF0FB2">
            <w:pPr>
              <w:pStyle w:val="Betarp"/>
            </w:pPr>
            <w:r w:rsidRPr="000A3F34">
              <w:rPr>
                <w:spacing w:val="-1"/>
              </w:rPr>
              <w:t xml:space="preserve">Galvučių raktų </w:t>
            </w:r>
            <w:r w:rsidRPr="000A3F34">
              <w:t>komplektas</w:t>
            </w:r>
          </w:p>
        </w:tc>
        <w:tc>
          <w:tcPr>
            <w:tcW w:w="2408" w:type="dxa"/>
            <w:tcBorders>
              <w:top w:val="single" w:sz="4" w:space="0" w:color="auto"/>
              <w:left w:val="single" w:sz="4" w:space="0" w:color="auto"/>
              <w:bottom w:val="single" w:sz="4" w:space="0" w:color="auto"/>
              <w:right w:val="single" w:sz="4" w:space="0" w:color="auto"/>
            </w:tcBorders>
          </w:tcPr>
          <w:p w14:paraId="76D29141" w14:textId="77777777" w:rsidR="00CF0FB2" w:rsidRPr="000A3F34" w:rsidRDefault="00CF0FB2" w:rsidP="00CF0FB2">
            <w:pPr>
              <w:pStyle w:val="Betarp"/>
            </w:pPr>
            <w:r w:rsidRPr="000A3F34">
              <w:rPr>
                <w:spacing w:val="-2"/>
              </w:rPr>
              <w:t xml:space="preserve">Nuo 6 iki 32 </w:t>
            </w:r>
            <w:r w:rsidRPr="000A3F34">
              <w:rPr>
                <w:spacing w:val="-4"/>
              </w:rPr>
              <w:t>mm,  galvučių kvadratas ¼“ir ½“ komplektas iš 27 dalių</w:t>
            </w:r>
            <w:r w:rsidRPr="000A3F34">
              <w:t xml:space="preserve"> profesonalams</w:t>
            </w:r>
          </w:p>
        </w:tc>
        <w:tc>
          <w:tcPr>
            <w:tcW w:w="709" w:type="dxa"/>
            <w:tcBorders>
              <w:top w:val="single" w:sz="4" w:space="0" w:color="auto"/>
              <w:left w:val="single" w:sz="4" w:space="0" w:color="auto"/>
              <w:bottom w:val="single" w:sz="4" w:space="0" w:color="auto"/>
              <w:right w:val="single" w:sz="4" w:space="0" w:color="auto"/>
            </w:tcBorders>
          </w:tcPr>
          <w:p w14:paraId="071B6174" w14:textId="77777777" w:rsidR="00CF0FB2" w:rsidRPr="000A3F34" w:rsidRDefault="00CF0FB2" w:rsidP="00CF0FB2">
            <w:pPr>
              <w:pStyle w:val="Betarp"/>
            </w:pPr>
            <w:r w:rsidRPr="000A3F34">
              <w:t>Kompl.</w:t>
            </w:r>
          </w:p>
        </w:tc>
        <w:tc>
          <w:tcPr>
            <w:tcW w:w="992" w:type="dxa"/>
            <w:tcBorders>
              <w:top w:val="single" w:sz="4" w:space="0" w:color="auto"/>
              <w:left w:val="single" w:sz="4" w:space="0" w:color="auto"/>
              <w:bottom w:val="single" w:sz="4" w:space="0" w:color="auto"/>
              <w:right w:val="single" w:sz="4" w:space="0" w:color="auto"/>
            </w:tcBorders>
          </w:tcPr>
          <w:p w14:paraId="407655EA" w14:textId="2C7A2BCD" w:rsidR="00CF0FB2" w:rsidRPr="000A3F34" w:rsidRDefault="00CF0FB2" w:rsidP="00CF0FB2">
            <w:pPr>
              <w:pStyle w:val="Betarp"/>
            </w:pPr>
            <w:r w:rsidRPr="000A3F34">
              <w:rPr>
                <w:spacing w:val="-4"/>
              </w:rPr>
              <w:t>1 kompl</w:t>
            </w:r>
          </w:p>
        </w:tc>
        <w:tc>
          <w:tcPr>
            <w:tcW w:w="851" w:type="dxa"/>
            <w:tcBorders>
              <w:top w:val="single" w:sz="4" w:space="0" w:color="auto"/>
              <w:left w:val="single" w:sz="4" w:space="0" w:color="auto"/>
              <w:bottom w:val="single" w:sz="4" w:space="0" w:color="auto"/>
              <w:right w:val="single" w:sz="4" w:space="0" w:color="auto"/>
            </w:tcBorders>
          </w:tcPr>
          <w:p w14:paraId="16CAC362" w14:textId="569E8703" w:rsidR="00CF0FB2" w:rsidRPr="000A3F34" w:rsidRDefault="000A3F34" w:rsidP="00CF0FB2">
            <w:pPr>
              <w:pStyle w:val="Betarp"/>
              <w:rPr>
                <w:sz w:val="18"/>
                <w:szCs w:val="18"/>
              </w:rPr>
            </w:pPr>
            <w:r w:rsidRPr="000A3F34">
              <w:rPr>
                <w:sz w:val="18"/>
                <w:szCs w:val="18"/>
              </w:rPr>
              <w:t>2</w:t>
            </w:r>
            <w:r w:rsidR="00CF0FB2" w:rsidRPr="000A3F34">
              <w:rPr>
                <w:sz w:val="18"/>
                <w:szCs w:val="18"/>
              </w:rPr>
              <w:t>5,00</w:t>
            </w:r>
          </w:p>
        </w:tc>
        <w:tc>
          <w:tcPr>
            <w:tcW w:w="850" w:type="dxa"/>
            <w:tcBorders>
              <w:top w:val="single" w:sz="4" w:space="0" w:color="auto"/>
              <w:left w:val="single" w:sz="4" w:space="0" w:color="auto"/>
              <w:bottom w:val="single" w:sz="4" w:space="0" w:color="auto"/>
              <w:right w:val="single" w:sz="4" w:space="0" w:color="auto"/>
            </w:tcBorders>
          </w:tcPr>
          <w:p w14:paraId="7BB6441D" w14:textId="31D40491" w:rsidR="00CF0FB2" w:rsidRPr="000A3F34" w:rsidRDefault="000A3F34" w:rsidP="00CF0FB2">
            <w:pPr>
              <w:rPr>
                <w:sz w:val="18"/>
                <w:szCs w:val="18"/>
              </w:rPr>
            </w:pPr>
            <w:r w:rsidRPr="000A3F34">
              <w:rPr>
                <w:sz w:val="18"/>
                <w:szCs w:val="18"/>
                <w:lang w:val="en-US"/>
              </w:rPr>
              <w:t>2</w:t>
            </w:r>
            <w:r w:rsidR="00CF0FB2" w:rsidRPr="000A3F34">
              <w:rPr>
                <w:sz w:val="18"/>
                <w:szCs w:val="18"/>
                <w:lang w:val="en-US"/>
              </w:rPr>
              <w:t>5,00</w:t>
            </w:r>
          </w:p>
        </w:tc>
        <w:tc>
          <w:tcPr>
            <w:tcW w:w="2131" w:type="dxa"/>
            <w:tcBorders>
              <w:top w:val="single" w:sz="4" w:space="0" w:color="auto"/>
              <w:left w:val="single" w:sz="4" w:space="0" w:color="auto"/>
              <w:bottom w:val="single" w:sz="4" w:space="0" w:color="auto"/>
              <w:right w:val="single" w:sz="4" w:space="0" w:color="auto"/>
            </w:tcBorders>
          </w:tcPr>
          <w:p w14:paraId="1A60119C" w14:textId="52B08667" w:rsidR="00CF0FB2" w:rsidRPr="000A3F34" w:rsidRDefault="00CF0FB2" w:rsidP="00CF0FB2">
            <w:pPr>
              <w:rPr>
                <w:sz w:val="18"/>
                <w:szCs w:val="18"/>
              </w:rPr>
            </w:pPr>
            <w:r w:rsidRPr="000A3F34">
              <w:rPr>
                <w:sz w:val="18"/>
                <w:szCs w:val="18"/>
                <w:lang w:val="en-US"/>
              </w:rPr>
              <w:t>Proxxon 23020</w:t>
            </w:r>
            <w:r w:rsidRPr="000A3F34">
              <w:rPr>
                <w:spacing w:val="-1"/>
                <w:sz w:val="18"/>
                <w:szCs w:val="18"/>
                <w:lang w:val="en-US"/>
              </w:rPr>
              <w:t xml:space="preserve"> galvučių  </w:t>
            </w:r>
            <w:r w:rsidRPr="000A3F34">
              <w:rPr>
                <w:sz w:val="18"/>
                <w:szCs w:val="18"/>
                <w:lang w:val="en-US"/>
              </w:rPr>
              <w:t>komplektas</w:t>
            </w:r>
            <w:r w:rsidRPr="000A3F34">
              <w:rPr>
                <w:spacing w:val="-2"/>
                <w:sz w:val="18"/>
                <w:szCs w:val="18"/>
                <w:lang w:val="en-US"/>
              </w:rPr>
              <w:t xml:space="preserve"> nuo 6 iki 32 </w:t>
            </w:r>
            <w:r w:rsidRPr="000A3F34">
              <w:rPr>
                <w:spacing w:val="-4"/>
                <w:sz w:val="18"/>
                <w:szCs w:val="18"/>
                <w:lang w:val="en-US"/>
              </w:rPr>
              <w:t>mm,  galvučių kvadratas ¼“ir ½“ komplektas iš 27 dalių</w:t>
            </w:r>
            <w:r w:rsidRPr="000A3F34">
              <w:rPr>
                <w:sz w:val="18"/>
                <w:szCs w:val="18"/>
              </w:rPr>
              <w:t>, Vokietija</w:t>
            </w:r>
          </w:p>
        </w:tc>
      </w:tr>
      <w:tr w:rsidR="00CF0FB2" w:rsidRPr="00082991" w14:paraId="0F80DE9B" w14:textId="77777777" w:rsidTr="006B07AA">
        <w:tc>
          <w:tcPr>
            <w:tcW w:w="846" w:type="dxa"/>
            <w:tcBorders>
              <w:top w:val="single" w:sz="4" w:space="0" w:color="auto"/>
              <w:left w:val="single" w:sz="4" w:space="0" w:color="auto"/>
              <w:bottom w:val="single" w:sz="4" w:space="0" w:color="auto"/>
              <w:right w:val="single" w:sz="4" w:space="0" w:color="auto"/>
            </w:tcBorders>
          </w:tcPr>
          <w:p w14:paraId="2689F92A" w14:textId="68302694"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25</w:t>
            </w:r>
          </w:p>
        </w:tc>
        <w:tc>
          <w:tcPr>
            <w:tcW w:w="1561" w:type="dxa"/>
            <w:tcBorders>
              <w:top w:val="single" w:sz="4" w:space="0" w:color="auto"/>
              <w:left w:val="single" w:sz="4" w:space="0" w:color="auto"/>
              <w:bottom w:val="single" w:sz="4" w:space="0" w:color="auto"/>
              <w:right w:val="single" w:sz="4" w:space="0" w:color="auto"/>
            </w:tcBorders>
          </w:tcPr>
          <w:p w14:paraId="162880A0" w14:textId="77777777" w:rsidR="00CF0FB2" w:rsidRPr="00082991" w:rsidRDefault="00CF0FB2" w:rsidP="00CF0FB2">
            <w:pPr>
              <w:pStyle w:val="Betarp"/>
              <w:rPr>
                <w:spacing w:val="-1"/>
              </w:rPr>
            </w:pPr>
            <w:r w:rsidRPr="00082991">
              <w:rPr>
                <w:spacing w:val="-1"/>
              </w:rPr>
              <w:t>Antgaliai savisriegių pasukimui</w:t>
            </w:r>
          </w:p>
        </w:tc>
        <w:tc>
          <w:tcPr>
            <w:tcW w:w="2408" w:type="dxa"/>
            <w:tcBorders>
              <w:top w:val="single" w:sz="4" w:space="0" w:color="auto"/>
              <w:left w:val="single" w:sz="4" w:space="0" w:color="auto"/>
              <w:bottom w:val="single" w:sz="4" w:space="0" w:color="auto"/>
              <w:right w:val="single" w:sz="4" w:space="0" w:color="auto"/>
            </w:tcBorders>
          </w:tcPr>
          <w:p w14:paraId="2ADB2EBA" w14:textId="77777777" w:rsidR="00CF0FB2" w:rsidRPr="00082991" w:rsidRDefault="00CF0FB2" w:rsidP="00CF0FB2">
            <w:pPr>
              <w:pStyle w:val="Betarp"/>
            </w:pPr>
            <w:r w:rsidRPr="00082991">
              <w:t xml:space="preserve">L-25 mm (+), </w:t>
            </w:r>
            <w:r w:rsidRPr="00082991">
              <w:rPr>
                <w:spacing w:val="-2"/>
              </w:rPr>
              <w:t>profesionalams</w:t>
            </w:r>
          </w:p>
        </w:tc>
        <w:tc>
          <w:tcPr>
            <w:tcW w:w="709" w:type="dxa"/>
            <w:tcBorders>
              <w:top w:val="single" w:sz="4" w:space="0" w:color="auto"/>
              <w:left w:val="single" w:sz="4" w:space="0" w:color="auto"/>
              <w:bottom w:val="single" w:sz="4" w:space="0" w:color="auto"/>
              <w:right w:val="single" w:sz="4" w:space="0" w:color="auto"/>
            </w:tcBorders>
          </w:tcPr>
          <w:p w14:paraId="359C5CAE"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A9C4126" w14:textId="77777777" w:rsidR="00CF0FB2" w:rsidRPr="00082991" w:rsidRDefault="00CF0FB2" w:rsidP="00CF0FB2">
            <w:pPr>
              <w:pStyle w:val="Betarp"/>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677C22A6" w14:textId="354839AB" w:rsidR="00CF0FB2" w:rsidRPr="00082991" w:rsidRDefault="00CF0FB2" w:rsidP="00CF0FB2">
            <w:pPr>
              <w:pStyle w:val="Betarp"/>
              <w:rPr>
                <w:sz w:val="18"/>
                <w:szCs w:val="18"/>
              </w:rPr>
            </w:pPr>
            <w:r w:rsidRPr="002E258B">
              <w:rPr>
                <w:sz w:val="18"/>
                <w:szCs w:val="18"/>
              </w:rPr>
              <w:t>0,43</w:t>
            </w:r>
          </w:p>
        </w:tc>
        <w:tc>
          <w:tcPr>
            <w:tcW w:w="850" w:type="dxa"/>
            <w:tcBorders>
              <w:top w:val="single" w:sz="4" w:space="0" w:color="auto"/>
              <w:left w:val="single" w:sz="4" w:space="0" w:color="auto"/>
              <w:bottom w:val="single" w:sz="4" w:space="0" w:color="auto"/>
              <w:right w:val="single" w:sz="4" w:space="0" w:color="auto"/>
            </w:tcBorders>
          </w:tcPr>
          <w:p w14:paraId="204A1DF6" w14:textId="2ED92333" w:rsidR="00CF0FB2" w:rsidRPr="00082991" w:rsidRDefault="00CF0FB2" w:rsidP="00CF0FB2">
            <w:pPr>
              <w:rPr>
                <w:sz w:val="18"/>
                <w:szCs w:val="18"/>
              </w:rPr>
            </w:pPr>
            <w:r w:rsidRPr="002E258B">
              <w:rPr>
                <w:sz w:val="18"/>
                <w:szCs w:val="18"/>
                <w:lang w:val="en-US"/>
              </w:rPr>
              <w:t>4,30</w:t>
            </w:r>
          </w:p>
        </w:tc>
        <w:tc>
          <w:tcPr>
            <w:tcW w:w="2131" w:type="dxa"/>
            <w:tcBorders>
              <w:top w:val="single" w:sz="4" w:space="0" w:color="auto"/>
              <w:left w:val="single" w:sz="4" w:space="0" w:color="auto"/>
              <w:bottom w:val="single" w:sz="4" w:space="0" w:color="auto"/>
              <w:right w:val="single" w:sz="4" w:space="0" w:color="auto"/>
            </w:tcBorders>
          </w:tcPr>
          <w:p w14:paraId="566C302C" w14:textId="5B281958" w:rsidR="00CF0FB2" w:rsidRPr="00082991" w:rsidRDefault="00CF0FB2" w:rsidP="00CF0FB2">
            <w:pPr>
              <w:rPr>
                <w:sz w:val="18"/>
                <w:szCs w:val="18"/>
              </w:rPr>
            </w:pPr>
            <w:r w:rsidRPr="002E258B">
              <w:rPr>
                <w:sz w:val="18"/>
                <w:szCs w:val="18"/>
              </w:rPr>
              <w:t>Wera 072082</w:t>
            </w:r>
            <w:r w:rsidRPr="002E258B">
              <w:rPr>
                <w:spacing w:val="-1"/>
                <w:sz w:val="18"/>
                <w:szCs w:val="18"/>
                <w:lang w:val="en-US"/>
              </w:rPr>
              <w:t xml:space="preserve"> antgalis savisriegių pasukimui</w:t>
            </w:r>
            <w:r w:rsidRPr="002E258B">
              <w:rPr>
                <w:sz w:val="18"/>
                <w:szCs w:val="18"/>
                <w:lang w:val="en-US"/>
              </w:rPr>
              <w:t xml:space="preserve"> L-25 mm (+)</w:t>
            </w:r>
            <w:r w:rsidRPr="002E258B">
              <w:rPr>
                <w:sz w:val="18"/>
                <w:szCs w:val="18"/>
              </w:rPr>
              <w:t>, Vokietija</w:t>
            </w:r>
          </w:p>
        </w:tc>
      </w:tr>
      <w:tr w:rsidR="00CF0FB2" w:rsidRPr="00082991" w14:paraId="50D3D88A" w14:textId="77777777" w:rsidTr="006B07AA">
        <w:tc>
          <w:tcPr>
            <w:tcW w:w="846" w:type="dxa"/>
            <w:tcBorders>
              <w:top w:val="single" w:sz="4" w:space="0" w:color="auto"/>
              <w:left w:val="single" w:sz="4" w:space="0" w:color="auto"/>
              <w:bottom w:val="single" w:sz="4" w:space="0" w:color="auto"/>
              <w:right w:val="single" w:sz="4" w:space="0" w:color="auto"/>
            </w:tcBorders>
          </w:tcPr>
          <w:p w14:paraId="5DE892E2" w14:textId="5FBA7659"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26</w:t>
            </w:r>
          </w:p>
        </w:tc>
        <w:tc>
          <w:tcPr>
            <w:tcW w:w="1561" w:type="dxa"/>
            <w:tcBorders>
              <w:top w:val="single" w:sz="4" w:space="0" w:color="auto"/>
              <w:left w:val="single" w:sz="4" w:space="0" w:color="auto"/>
              <w:bottom w:val="single" w:sz="4" w:space="0" w:color="auto"/>
              <w:right w:val="single" w:sz="4" w:space="0" w:color="auto"/>
            </w:tcBorders>
          </w:tcPr>
          <w:p w14:paraId="3E57D93E" w14:textId="77777777" w:rsidR="00CF0FB2" w:rsidRPr="00082991" w:rsidRDefault="00CF0FB2" w:rsidP="00CF0FB2">
            <w:pPr>
              <w:pStyle w:val="Betarp"/>
              <w:rPr>
                <w:spacing w:val="-1"/>
              </w:rPr>
            </w:pPr>
            <w:r w:rsidRPr="00082991">
              <w:rPr>
                <w:spacing w:val="-1"/>
              </w:rPr>
              <w:t>Antgaliai savisriegių prasukimui</w:t>
            </w:r>
          </w:p>
        </w:tc>
        <w:tc>
          <w:tcPr>
            <w:tcW w:w="2408" w:type="dxa"/>
            <w:tcBorders>
              <w:top w:val="single" w:sz="4" w:space="0" w:color="auto"/>
              <w:left w:val="single" w:sz="4" w:space="0" w:color="auto"/>
              <w:bottom w:val="single" w:sz="4" w:space="0" w:color="auto"/>
              <w:right w:val="single" w:sz="4" w:space="0" w:color="auto"/>
            </w:tcBorders>
          </w:tcPr>
          <w:p w14:paraId="4B360400" w14:textId="77777777" w:rsidR="00CF0FB2" w:rsidRPr="00082991" w:rsidRDefault="00CF0FB2" w:rsidP="00CF0FB2">
            <w:pPr>
              <w:pStyle w:val="Betarp"/>
            </w:pPr>
            <w:r w:rsidRPr="00082991">
              <w:t xml:space="preserve">L-25 mm (-), </w:t>
            </w:r>
            <w:r w:rsidRPr="00082991">
              <w:rPr>
                <w:spacing w:val="-2"/>
              </w:rPr>
              <w:t>profesionalams</w:t>
            </w:r>
          </w:p>
        </w:tc>
        <w:tc>
          <w:tcPr>
            <w:tcW w:w="709" w:type="dxa"/>
            <w:tcBorders>
              <w:top w:val="single" w:sz="4" w:space="0" w:color="auto"/>
              <w:left w:val="single" w:sz="4" w:space="0" w:color="auto"/>
              <w:bottom w:val="single" w:sz="4" w:space="0" w:color="auto"/>
              <w:right w:val="single" w:sz="4" w:space="0" w:color="auto"/>
            </w:tcBorders>
          </w:tcPr>
          <w:p w14:paraId="7244641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4C0BC5E" w14:textId="77777777" w:rsidR="00CF0FB2" w:rsidRPr="00082991" w:rsidRDefault="00CF0FB2" w:rsidP="00CF0FB2">
            <w:pPr>
              <w:pStyle w:val="Betarp"/>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31073F49" w14:textId="2C611931" w:rsidR="00CF0FB2" w:rsidRPr="00082991" w:rsidRDefault="00CF0FB2" w:rsidP="00CF0FB2">
            <w:pPr>
              <w:pStyle w:val="Betarp"/>
              <w:rPr>
                <w:sz w:val="18"/>
                <w:szCs w:val="18"/>
              </w:rPr>
            </w:pPr>
            <w:r w:rsidRPr="002E258B">
              <w:rPr>
                <w:sz w:val="18"/>
                <w:szCs w:val="18"/>
              </w:rPr>
              <w:t>0,60</w:t>
            </w:r>
          </w:p>
        </w:tc>
        <w:tc>
          <w:tcPr>
            <w:tcW w:w="850" w:type="dxa"/>
            <w:tcBorders>
              <w:top w:val="single" w:sz="4" w:space="0" w:color="auto"/>
              <w:left w:val="single" w:sz="4" w:space="0" w:color="auto"/>
              <w:bottom w:val="single" w:sz="4" w:space="0" w:color="auto"/>
              <w:right w:val="single" w:sz="4" w:space="0" w:color="auto"/>
            </w:tcBorders>
          </w:tcPr>
          <w:p w14:paraId="7E13A4E3" w14:textId="24102693" w:rsidR="00CF0FB2" w:rsidRPr="00082991" w:rsidRDefault="00CF0FB2" w:rsidP="00CF0FB2">
            <w:pPr>
              <w:rPr>
                <w:sz w:val="18"/>
                <w:szCs w:val="18"/>
              </w:rPr>
            </w:pPr>
            <w:r w:rsidRPr="002E258B">
              <w:rPr>
                <w:sz w:val="18"/>
                <w:szCs w:val="18"/>
                <w:lang w:val="en-US"/>
              </w:rPr>
              <w:t>6,00</w:t>
            </w:r>
          </w:p>
        </w:tc>
        <w:tc>
          <w:tcPr>
            <w:tcW w:w="2131" w:type="dxa"/>
            <w:tcBorders>
              <w:top w:val="single" w:sz="4" w:space="0" w:color="auto"/>
              <w:left w:val="single" w:sz="4" w:space="0" w:color="auto"/>
              <w:bottom w:val="single" w:sz="4" w:space="0" w:color="auto"/>
              <w:right w:val="single" w:sz="4" w:space="0" w:color="auto"/>
            </w:tcBorders>
          </w:tcPr>
          <w:p w14:paraId="52A9A2B5" w14:textId="1AA48A9B" w:rsidR="00CF0FB2" w:rsidRPr="00082991" w:rsidRDefault="00CF0FB2" w:rsidP="00CF0FB2">
            <w:pPr>
              <w:rPr>
                <w:sz w:val="18"/>
                <w:szCs w:val="18"/>
              </w:rPr>
            </w:pPr>
            <w:r w:rsidRPr="002E258B">
              <w:rPr>
                <w:sz w:val="18"/>
                <w:szCs w:val="18"/>
              </w:rPr>
              <w:t>Wera 072057</w:t>
            </w:r>
            <w:r w:rsidRPr="002E258B">
              <w:rPr>
                <w:spacing w:val="-1"/>
                <w:sz w:val="18"/>
                <w:szCs w:val="18"/>
                <w:lang w:val="en-US"/>
              </w:rPr>
              <w:t xml:space="preserve"> antgalis savisriegių prasukimui</w:t>
            </w:r>
            <w:r w:rsidRPr="002E258B">
              <w:rPr>
                <w:sz w:val="18"/>
                <w:szCs w:val="18"/>
                <w:lang w:val="en-US"/>
              </w:rPr>
              <w:t xml:space="preserve"> L-25 mm (-)</w:t>
            </w:r>
            <w:r w:rsidRPr="002E258B">
              <w:rPr>
                <w:sz w:val="18"/>
                <w:szCs w:val="18"/>
              </w:rPr>
              <w:t>, Vokietija</w:t>
            </w:r>
          </w:p>
        </w:tc>
      </w:tr>
      <w:tr w:rsidR="00CF0FB2" w:rsidRPr="00082991" w14:paraId="5C2E2315" w14:textId="77777777" w:rsidTr="006B07AA">
        <w:tc>
          <w:tcPr>
            <w:tcW w:w="846" w:type="dxa"/>
            <w:tcBorders>
              <w:top w:val="single" w:sz="4" w:space="0" w:color="auto"/>
              <w:left w:val="single" w:sz="4" w:space="0" w:color="auto"/>
              <w:bottom w:val="single" w:sz="4" w:space="0" w:color="auto"/>
              <w:right w:val="single" w:sz="4" w:space="0" w:color="auto"/>
            </w:tcBorders>
          </w:tcPr>
          <w:p w14:paraId="6A26F75A" w14:textId="3452531D"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27</w:t>
            </w:r>
          </w:p>
        </w:tc>
        <w:tc>
          <w:tcPr>
            <w:tcW w:w="1561" w:type="dxa"/>
            <w:tcBorders>
              <w:top w:val="single" w:sz="4" w:space="0" w:color="auto"/>
              <w:left w:val="single" w:sz="4" w:space="0" w:color="auto"/>
              <w:bottom w:val="single" w:sz="4" w:space="0" w:color="auto"/>
              <w:right w:val="single" w:sz="4" w:space="0" w:color="auto"/>
            </w:tcBorders>
          </w:tcPr>
          <w:p w14:paraId="73EC3400" w14:textId="77777777" w:rsidR="00CF0FB2" w:rsidRPr="00082991" w:rsidRDefault="00CF0FB2" w:rsidP="00CF0FB2">
            <w:pPr>
              <w:pStyle w:val="Betarp"/>
              <w:rPr>
                <w:spacing w:val="-1"/>
              </w:rPr>
            </w:pPr>
            <w:r w:rsidRPr="00082991">
              <w:rPr>
                <w:spacing w:val="-1"/>
              </w:rPr>
              <w:t xml:space="preserve">Antgaliai savisriegių prasukimui </w:t>
            </w:r>
          </w:p>
        </w:tc>
        <w:tc>
          <w:tcPr>
            <w:tcW w:w="2408" w:type="dxa"/>
            <w:tcBorders>
              <w:top w:val="single" w:sz="4" w:space="0" w:color="auto"/>
              <w:left w:val="single" w:sz="4" w:space="0" w:color="auto"/>
              <w:bottom w:val="single" w:sz="4" w:space="0" w:color="auto"/>
              <w:right w:val="single" w:sz="4" w:space="0" w:color="auto"/>
            </w:tcBorders>
          </w:tcPr>
          <w:p w14:paraId="4793CAF4" w14:textId="77777777" w:rsidR="00CF0FB2" w:rsidRPr="00082991" w:rsidRDefault="00CF0FB2" w:rsidP="00CF0FB2">
            <w:pPr>
              <w:pStyle w:val="Betarp"/>
            </w:pPr>
            <w:r w:rsidRPr="00082991">
              <w:rPr>
                <w:spacing w:val="-1"/>
              </w:rPr>
              <w:t xml:space="preserve">L-25 mm (kvadratas), </w:t>
            </w:r>
            <w:r w:rsidRPr="00082991">
              <w:rPr>
                <w:spacing w:val="-2"/>
              </w:rPr>
              <w:t>profesionalams</w:t>
            </w:r>
          </w:p>
        </w:tc>
        <w:tc>
          <w:tcPr>
            <w:tcW w:w="709" w:type="dxa"/>
            <w:tcBorders>
              <w:top w:val="single" w:sz="4" w:space="0" w:color="auto"/>
              <w:left w:val="single" w:sz="4" w:space="0" w:color="auto"/>
              <w:bottom w:val="single" w:sz="4" w:space="0" w:color="auto"/>
              <w:right w:val="single" w:sz="4" w:space="0" w:color="auto"/>
            </w:tcBorders>
          </w:tcPr>
          <w:p w14:paraId="0BDDBC4C"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48D784A" w14:textId="77777777" w:rsidR="00CF0FB2" w:rsidRPr="00082991" w:rsidRDefault="00CF0FB2" w:rsidP="00CF0FB2">
            <w:pPr>
              <w:pStyle w:val="Betarp"/>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524C9010" w14:textId="35660E70" w:rsidR="00CF0FB2" w:rsidRPr="00082991" w:rsidRDefault="00CF0FB2" w:rsidP="00CF0FB2">
            <w:pPr>
              <w:pStyle w:val="Betarp"/>
              <w:rPr>
                <w:sz w:val="18"/>
                <w:szCs w:val="18"/>
              </w:rPr>
            </w:pPr>
            <w:r w:rsidRPr="002E258B">
              <w:rPr>
                <w:sz w:val="18"/>
                <w:szCs w:val="18"/>
              </w:rPr>
              <w:t>1,20</w:t>
            </w:r>
          </w:p>
        </w:tc>
        <w:tc>
          <w:tcPr>
            <w:tcW w:w="850" w:type="dxa"/>
            <w:tcBorders>
              <w:top w:val="single" w:sz="4" w:space="0" w:color="auto"/>
              <w:left w:val="single" w:sz="4" w:space="0" w:color="auto"/>
              <w:bottom w:val="single" w:sz="4" w:space="0" w:color="auto"/>
              <w:right w:val="single" w:sz="4" w:space="0" w:color="auto"/>
            </w:tcBorders>
          </w:tcPr>
          <w:p w14:paraId="5E3FA634" w14:textId="2744A605" w:rsidR="00CF0FB2" w:rsidRPr="00082991" w:rsidRDefault="00CF0FB2" w:rsidP="00CF0FB2">
            <w:pPr>
              <w:rPr>
                <w:sz w:val="18"/>
                <w:szCs w:val="18"/>
              </w:rPr>
            </w:pPr>
            <w:r w:rsidRPr="002E258B">
              <w:rPr>
                <w:sz w:val="18"/>
                <w:szCs w:val="18"/>
                <w:lang w:val="en-US"/>
              </w:rPr>
              <w:t>12,00</w:t>
            </w:r>
          </w:p>
        </w:tc>
        <w:tc>
          <w:tcPr>
            <w:tcW w:w="2131" w:type="dxa"/>
            <w:tcBorders>
              <w:top w:val="single" w:sz="4" w:space="0" w:color="auto"/>
              <w:left w:val="single" w:sz="4" w:space="0" w:color="auto"/>
              <w:bottom w:val="single" w:sz="4" w:space="0" w:color="auto"/>
              <w:right w:val="single" w:sz="4" w:space="0" w:color="auto"/>
            </w:tcBorders>
          </w:tcPr>
          <w:p w14:paraId="4AD8046A" w14:textId="0FA1E4A9" w:rsidR="00CF0FB2" w:rsidRPr="00082991" w:rsidRDefault="00CF0FB2" w:rsidP="00CF0FB2">
            <w:pPr>
              <w:rPr>
                <w:sz w:val="18"/>
                <w:szCs w:val="18"/>
              </w:rPr>
            </w:pPr>
            <w:r w:rsidRPr="002E258B">
              <w:rPr>
                <w:sz w:val="18"/>
                <w:szCs w:val="18"/>
              </w:rPr>
              <w:t>Wera 066410</w:t>
            </w:r>
            <w:r w:rsidRPr="002E258B">
              <w:rPr>
                <w:spacing w:val="-1"/>
                <w:sz w:val="18"/>
                <w:szCs w:val="18"/>
                <w:lang w:val="en-US"/>
              </w:rPr>
              <w:t xml:space="preserve"> antgalis savisriegių prasukimui L-25 mm (kvadratas)</w:t>
            </w:r>
            <w:r w:rsidRPr="002E258B">
              <w:rPr>
                <w:sz w:val="18"/>
                <w:szCs w:val="18"/>
              </w:rPr>
              <w:t xml:space="preserve"> , Vokietija</w:t>
            </w:r>
          </w:p>
        </w:tc>
      </w:tr>
      <w:tr w:rsidR="00CF0FB2" w:rsidRPr="00082991" w14:paraId="0A8966EE" w14:textId="77777777" w:rsidTr="006B07AA">
        <w:tc>
          <w:tcPr>
            <w:tcW w:w="846" w:type="dxa"/>
            <w:tcBorders>
              <w:top w:val="single" w:sz="4" w:space="0" w:color="auto"/>
              <w:left w:val="single" w:sz="4" w:space="0" w:color="auto"/>
              <w:bottom w:val="single" w:sz="4" w:space="0" w:color="auto"/>
              <w:right w:val="single" w:sz="4" w:space="0" w:color="auto"/>
            </w:tcBorders>
          </w:tcPr>
          <w:p w14:paraId="7104CEE4" w14:textId="44354621"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28</w:t>
            </w:r>
          </w:p>
        </w:tc>
        <w:tc>
          <w:tcPr>
            <w:tcW w:w="1561" w:type="dxa"/>
            <w:tcBorders>
              <w:top w:val="single" w:sz="4" w:space="0" w:color="auto"/>
              <w:left w:val="single" w:sz="4" w:space="0" w:color="auto"/>
              <w:bottom w:val="single" w:sz="4" w:space="0" w:color="auto"/>
              <w:right w:val="single" w:sz="4" w:space="0" w:color="auto"/>
            </w:tcBorders>
          </w:tcPr>
          <w:p w14:paraId="6082011B" w14:textId="77777777" w:rsidR="00CF0FB2" w:rsidRPr="00082991" w:rsidRDefault="00CF0FB2" w:rsidP="00CF0FB2">
            <w:pPr>
              <w:pStyle w:val="Betarp"/>
            </w:pPr>
            <w:r w:rsidRPr="00082991">
              <w:t>Juostinis raktas</w:t>
            </w:r>
          </w:p>
        </w:tc>
        <w:tc>
          <w:tcPr>
            <w:tcW w:w="2408" w:type="dxa"/>
            <w:tcBorders>
              <w:top w:val="single" w:sz="4" w:space="0" w:color="auto"/>
              <w:left w:val="single" w:sz="4" w:space="0" w:color="auto"/>
              <w:bottom w:val="single" w:sz="4" w:space="0" w:color="auto"/>
              <w:right w:val="single" w:sz="4" w:space="0" w:color="auto"/>
            </w:tcBorders>
          </w:tcPr>
          <w:p w14:paraId="76714172" w14:textId="77777777" w:rsidR="00CF0FB2" w:rsidRPr="00082991" w:rsidRDefault="00CF0FB2" w:rsidP="00CF0FB2">
            <w:pPr>
              <w:pStyle w:val="Betarp"/>
            </w:pPr>
            <w:r w:rsidRPr="00082991">
              <w:t>Juostinis raktas 4“</w:t>
            </w:r>
          </w:p>
        </w:tc>
        <w:tc>
          <w:tcPr>
            <w:tcW w:w="709" w:type="dxa"/>
            <w:tcBorders>
              <w:top w:val="single" w:sz="4" w:space="0" w:color="auto"/>
              <w:left w:val="single" w:sz="4" w:space="0" w:color="auto"/>
              <w:bottom w:val="single" w:sz="4" w:space="0" w:color="auto"/>
              <w:right w:val="single" w:sz="4" w:space="0" w:color="auto"/>
            </w:tcBorders>
          </w:tcPr>
          <w:p w14:paraId="71E8AE0B"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0669D11D" w14:textId="2E276E33" w:rsidR="00CF0FB2" w:rsidRPr="00082991" w:rsidRDefault="00CF0FB2" w:rsidP="00CF0FB2">
            <w:pPr>
              <w:pStyle w:val="Betarp"/>
            </w:pPr>
            <w:r w:rsidRPr="00082991">
              <w:rPr>
                <w:spacing w:val="-4"/>
              </w:rPr>
              <w:t>1 komp</w:t>
            </w:r>
            <w:r>
              <w:rPr>
                <w:spacing w:val="-4"/>
              </w:rPr>
              <w:t>l</w:t>
            </w:r>
          </w:p>
        </w:tc>
        <w:tc>
          <w:tcPr>
            <w:tcW w:w="851" w:type="dxa"/>
            <w:tcBorders>
              <w:top w:val="single" w:sz="4" w:space="0" w:color="auto"/>
              <w:left w:val="single" w:sz="4" w:space="0" w:color="auto"/>
              <w:bottom w:val="single" w:sz="4" w:space="0" w:color="auto"/>
              <w:right w:val="single" w:sz="4" w:space="0" w:color="auto"/>
            </w:tcBorders>
          </w:tcPr>
          <w:p w14:paraId="2487F56B" w14:textId="036B4281" w:rsidR="00CF0FB2" w:rsidRPr="00082991" w:rsidRDefault="00CF0FB2" w:rsidP="00CF0FB2">
            <w:pPr>
              <w:pStyle w:val="Betarp"/>
              <w:rPr>
                <w:sz w:val="18"/>
                <w:szCs w:val="18"/>
              </w:rPr>
            </w:pPr>
            <w:r w:rsidRPr="002E258B">
              <w:rPr>
                <w:sz w:val="18"/>
                <w:szCs w:val="18"/>
              </w:rPr>
              <w:t>1,80</w:t>
            </w:r>
          </w:p>
        </w:tc>
        <w:tc>
          <w:tcPr>
            <w:tcW w:w="850" w:type="dxa"/>
            <w:tcBorders>
              <w:top w:val="single" w:sz="4" w:space="0" w:color="auto"/>
              <w:left w:val="single" w:sz="4" w:space="0" w:color="auto"/>
              <w:bottom w:val="single" w:sz="4" w:space="0" w:color="auto"/>
              <w:right w:val="single" w:sz="4" w:space="0" w:color="auto"/>
            </w:tcBorders>
          </w:tcPr>
          <w:p w14:paraId="0EDEBFF9" w14:textId="44E3137F" w:rsidR="00CF0FB2" w:rsidRPr="00082991" w:rsidRDefault="00CF0FB2" w:rsidP="00CF0FB2">
            <w:pPr>
              <w:rPr>
                <w:sz w:val="18"/>
                <w:szCs w:val="18"/>
              </w:rPr>
            </w:pPr>
            <w:r w:rsidRPr="002E258B">
              <w:rPr>
                <w:sz w:val="18"/>
                <w:szCs w:val="18"/>
              </w:rPr>
              <w:t>1,80</w:t>
            </w:r>
          </w:p>
        </w:tc>
        <w:tc>
          <w:tcPr>
            <w:tcW w:w="2131" w:type="dxa"/>
            <w:tcBorders>
              <w:top w:val="single" w:sz="4" w:space="0" w:color="auto"/>
              <w:left w:val="single" w:sz="4" w:space="0" w:color="auto"/>
              <w:bottom w:val="single" w:sz="4" w:space="0" w:color="auto"/>
              <w:right w:val="single" w:sz="4" w:space="0" w:color="auto"/>
            </w:tcBorders>
          </w:tcPr>
          <w:p w14:paraId="12776C7B" w14:textId="566FD7A9" w:rsidR="00CF0FB2" w:rsidRPr="00082991" w:rsidRDefault="00CF0FB2" w:rsidP="00CF0FB2">
            <w:pPr>
              <w:rPr>
                <w:sz w:val="18"/>
                <w:szCs w:val="18"/>
              </w:rPr>
            </w:pPr>
            <w:r w:rsidRPr="002E258B">
              <w:rPr>
                <w:sz w:val="18"/>
                <w:szCs w:val="18"/>
              </w:rPr>
              <w:t>0740-0741 BOLLMANGRIP juostinis raktas 160 mm, Vokietija</w:t>
            </w:r>
          </w:p>
        </w:tc>
      </w:tr>
      <w:tr w:rsidR="00CF0FB2" w:rsidRPr="00082991" w14:paraId="48BDC71E" w14:textId="77777777" w:rsidTr="006B07AA">
        <w:tc>
          <w:tcPr>
            <w:tcW w:w="846" w:type="dxa"/>
            <w:tcBorders>
              <w:top w:val="single" w:sz="4" w:space="0" w:color="auto"/>
              <w:left w:val="single" w:sz="4" w:space="0" w:color="auto"/>
              <w:bottom w:val="single" w:sz="4" w:space="0" w:color="auto"/>
              <w:right w:val="single" w:sz="4" w:space="0" w:color="auto"/>
            </w:tcBorders>
          </w:tcPr>
          <w:p w14:paraId="543E6D6F" w14:textId="2FB7BDAA"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29</w:t>
            </w:r>
          </w:p>
        </w:tc>
        <w:tc>
          <w:tcPr>
            <w:tcW w:w="1561" w:type="dxa"/>
            <w:tcBorders>
              <w:top w:val="single" w:sz="4" w:space="0" w:color="auto"/>
              <w:left w:val="single" w:sz="4" w:space="0" w:color="auto"/>
              <w:bottom w:val="single" w:sz="4" w:space="0" w:color="auto"/>
              <w:right w:val="single" w:sz="4" w:space="0" w:color="auto"/>
            </w:tcBorders>
          </w:tcPr>
          <w:p w14:paraId="79F92545" w14:textId="77777777" w:rsidR="00CF0FB2" w:rsidRPr="00082991" w:rsidRDefault="00CF0FB2" w:rsidP="00CF0FB2">
            <w:pPr>
              <w:pStyle w:val="Betarp"/>
              <w:rPr>
                <w:spacing w:val="-1"/>
              </w:rPr>
            </w:pPr>
            <w:r w:rsidRPr="00082991">
              <w:t>Raktų su terkšle komplektas</w:t>
            </w:r>
          </w:p>
        </w:tc>
        <w:tc>
          <w:tcPr>
            <w:tcW w:w="2408" w:type="dxa"/>
            <w:tcBorders>
              <w:top w:val="single" w:sz="4" w:space="0" w:color="auto"/>
              <w:left w:val="single" w:sz="4" w:space="0" w:color="auto"/>
              <w:bottom w:val="single" w:sz="4" w:space="0" w:color="auto"/>
              <w:right w:val="single" w:sz="4" w:space="0" w:color="auto"/>
            </w:tcBorders>
          </w:tcPr>
          <w:p w14:paraId="6617C21F" w14:textId="77777777" w:rsidR="00CF0FB2" w:rsidRPr="00082991" w:rsidRDefault="00CF0FB2" w:rsidP="00CF0FB2">
            <w:pPr>
              <w:pStyle w:val="Betarp"/>
            </w:pPr>
            <w:r w:rsidRPr="00082991">
              <w:t>profesionalams 8-24 mm, komplekte15 vnt, vienas galas atviras, kitas galas terkšlė</w:t>
            </w:r>
          </w:p>
        </w:tc>
        <w:tc>
          <w:tcPr>
            <w:tcW w:w="709" w:type="dxa"/>
            <w:tcBorders>
              <w:top w:val="single" w:sz="4" w:space="0" w:color="auto"/>
              <w:left w:val="single" w:sz="4" w:space="0" w:color="auto"/>
              <w:bottom w:val="single" w:sz="4" w:space="0" w:color="auto"/>
              <w:right w:val="single" w:sz="4" w:space="0" w:color="auto"/>
            </w:tcBorders>
          </w:tcPr>
          <w:p w14:paraId="387F1B6B" w14:textId="6E50E193" w:rsidR="00CF0FB2" w:rsidRPr="00082991" w:rsidRDefault="00CF0FB2" w:rsidP="00CF0FB2">
            <w:pPr>
              <w:pStyle w:val="Betarp"/>
            </w:pPr>
            <w:r w:rsidRPr="00082991">
              <w:t xml:space="preserve"> kompl</w:t>
            </w:r>
          </w:p>
        </w:tc>
        <w:tc>
          <w:tcPr>
            <w:tcW w:w="992" w:type="dxa"/>
            <w:tcBorders>
              <w:top w:val="single" w:sz="4" w:space="0" w:color="auto"/>
              <w:left w:val="single" w:sz="4" w:space="0" w:color="auto"/>
              <w:bottom w:val="single" w:sz="4" w:space="0" w:color="auto"/>
              <w:right w:val="single" w:sz="4" w:space="0" w:color="auto"/>
            </w:tcBorders>
          </w:tcPr>
          <w:p w14:paraId="7F4BB0E2" w14:textId="404E9A98" w:rsidR="00CF0FB2" w:rsidRPr="00082991" w:rsidRDefault="00CF0FB2" w:rsidP="00CF0FB2">
            <w:pPr>
              <w:pStyle w:val="Betarp"/>
            </w:pPr>
            <w:r w:rsidRPr="00082991">
              <w:rPr>
                <w:spacing w:val="-4"/>
              </w:rPr>
              <w:t>1 komp</w:t>
            </w:r>
            <w:r>
              <w:rPr>
                <w:spacing w:val="-4"/>
              </w:rPr>
              <w:t>l</w:t>
            </w:r>
          </w:p>
        </w:tc>
        <w:tc>
          <w:tcPr>
            <w:tcW w:w="851" w:type="dxa"/>
            <w:tcBorders>
              <w:top w:val="single" w:sz="4" w:space="0" w:color="auto"/>
              <w:left w:val="single" w:sz="4" w:space="0" w:color="auto"/>
              <w:bottom w:val="single" w:sz="4" w:space="0" w:color="auto"/>
              <w:right w:val="single" w:sz="4" w:space="0" w:color="auto"/>
            </w:tcBorders>
          </w:tcPr>
          <w:p w14:paraId="15CDC637" w14:textId="1BB15726" w:rsidR="00CF0FB2" w:rsidRPr="00082991" w:rsidRDefault="00CF0FB2" w:rsidP="00CF0FB2">
            <w:pPr>
              <w:pStyle w:val="Betarp"/>
              <w:rPr>
                <w:sz w:val="18"/>
                <w:szCs w:val="18"/>
              </w:rPr>
            </w:pPr>
            <w:r w:rsidRPr="002E258B">
              <w:rPr>
                <w:sz w:val="18"/>
                <w:szCs w:val="18"/>
              </w:rPr>
              <w:t>16,00</w:t>
            </w:r>
          </w:p>
        </w:tc>
        <w:tc>
          <w:tcPr>
            <w:tcW w:w="850" w:type="dxa"/>
            <w:tcBorders>
              <w:top w:val="single" w:sz="4" w:space="0" w:color="auto"/>
              <w:left w:val="single" w:sz="4" w:space="0" w:color="auto"/>
              <w:bottom w:val="single" w:sz="4" w:space="0" w:color="auto"/>
              <w:right w:val="single" w:sz="4" w:space="0" w:color="auto"/>
            </w:tcBorders>
          </w:tcPr>
          <w:p w14:paraId="1239E60E" w14:textId="7D68FDBB" w:rsidR="00CF0FB2" w:rsidRPr="00082991" w:rsidRDefault="00CF0FB2" w:rsidP="00CF0FB2">
            <w:pPr>
              <w:rPr>
                <w:sz w:val="18"/>
                <w:szCs w:val="18"/>
              </w:rPr>
            </w:pPr>
            <w:r w:rsidRPr="002E258B">
              <w:rPr>
                <w:sz w:val="18"/>
                <w:szCs w:val="18"/>
              </w:rPr>
              <w:t>16,00</w:t>
            </w:r>
          </w:p>
        </w:tc>
        <w:tc>
          <w:tcPr>
            <w:tcW w:w="2131" w:type="dxa"/>
            <w:tcBorders>
              <w:top w:val="single" w:sz="4" w:space="0" w:color="auto"/>
              <w:left w:val="single" w:sz="4" w:space="0" w:color="auto"/>
              <w:bottom w:val="single" w:sz="4" w:space="0" w:color="auto"/>
              <w:right w:val="single" w:sz="4" w:space="0" w:color="auto"/>
            </w:tcBorders>
          </w:tcPr>
          <w:p w14:paraId="523B51CB" w14:textId="3FDAE03A" w:rsidR="00CF0FB2" w:rsidRPr="00082991" w:rsidRDefault="00CF0FB2" w:rsidP="00CF0FB2">
            <w:pPr>
              <w:rPr>
                <w:sz w:val="18"/>
                <w:szCs w:val="18"/>
              </w:rPr>
            </w:pPr>
            <w:r w:rsidRPr="002E258B">
              <w:rPr>
                <w:sz w:val="18"/>
                <w:szCs w:val="18"/>
              </w:rPr>
              <w:t>231241 Proxxon profesionalams 8-24 mm,komplekte  15 vnt, vienas galas atviras, kitas galas terkšlė, Vokietija</w:t>
            </w:r>
          </w:p>
        </w:tc>
      </w:tr>
      <w:tr w:rsidR="00CF0FB2" w:rsidRPr="00082991" w14:paraId="2743BBF2" w14:textId="77777777" w:rsidTr="006B07AA">
        <w:tc>
          <w:tcPr>
            <w:tcW w:w="846" w:type="dxa"/>
            <w:tcBorders>
              <w:top w:val="single" w:sz="4" w:space="0" w:color="auto"/>
              <w:left w:val="single" w:sz="4" w:space="0" w:color="auto"/>
              <w:bottom w:val="single" w:sz="4" w:space="0" w:color="auto"/>
              <w:right w:val="single" w:sz="4" w:space="0" w:color="auto"/>
            </w:tcBorders>
          </w:tcPr>
          <w:p w14:paraId="338C92BB" w14:textId="48B8708E" w:rsidR="00CF0FB2" w:rsidRPr="00082991" w:rsidRDefault="00CF0FB2" w:rsidP="00CF0FB2">
            <w:pPr>
              <w:pStyle w:val="Sraopastraipa"/>
              <w:numPr>
                <w:ilvl w:val="0"/>
                <w:numId w:val="8"/>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30</w:t>
            </w:r>
          </w:p>
        </w:tc>
        <w:tc>
          <w:tcPr>
            <w:tcW w:w="1561" w:type="dxa"/>
            <w:tcBorders>
              <w:top w:val="single" w:sz="4" w:space="0" w:color="auto"/>
              <w:left w:val="single" w:sz="4" w:space="0" w:color="auto"/>
              <w:bottom w:val="single" w:sz="4" w:space="0" w:color="auto"/>
              <w:right w:val="single" w:sz="4" w:space="0" w:color="auto"/>
            </w:tcBorders>
          </w:tcPr>
          <w:p w14:paraId="32E5D8B1" w14:textId="77777777" w:rsidR="00CF0FB2" w:rsidRPr="00082991" w:rsidRDefault="00CF0FB2" w:rsidP="00CF0FB2">
            <w:pPr>
              <w:pStyle w:val="Betarp"/>
              <w:rPr>
                <w:spacing w:val="-1"/>
              </w:rPr>
            </w:pPr>
            <w:r w:rsidRPr="00082991">
              <w:t>Vamzdinės replės</w:t>
            </w:r>
          </w:p>
        </w:tc>
        <w:tc>
          <w:tcPr>
            <w:tcW w:w="2408" w:type="dxa"/>
            <w:tcBorders>
              <w:top w:val="single" w:sz="4" w:space="0" w:color="auto"/>
              <w:left w:val="single" w:sz="4" w:space="0" w:color="auto"/>
              <w:bottom w:val="single" w:sz="4" w:space="0" w:color="auto"/>
              <w:right w:val="single" w:sz="4" w:space="0" w:color="auto"/>
            </w:tcBorders>
          </w:tcPr>
          <w:p w14:paraId="36B6C017" w14:textId="77777777" w:rsidR="00CF0FB2" w:rsidRPr="00082991" w:rsidRDefault="00CF0FB2" w:rsidP="00CF0FB2">
            <w:pPr>
              <w:pStyle w:val="Betarp"/>
            </w:pPr>
            <w:r w:rsidRPr="00082991">
              <w:t xml:space="preserve"> </w:t>
            </w:r>
            <w:r w:rsidRPr="00082991">
              <w:rPr>
                <w:b/>
              </w:rPr>
              <w:t xml:space="preserve">S </w:t>
            </w:r>
            <w:r w:rsidRPr="00082991">
              <w:t>formos žiaunos. Vamzdžiams iki 120mm. Ilgis 680-700mm</w:t>
            </w:r>
          </w:p>
        </w:tc>
        <w:tc>
          <w:tcPr>
            <w:tcW w:w="709" w:type="dxa"/>
            <w:tcBorders>
              <w:top w:val="single" w:sz="4" w:space="0" w:color="auto"/>
              <w:left w:val="single" w:sz="4" w:space="0" w:color="auto"/>
              <w:bottom w:val="single" w:sz="4" w:space="0" w:color="auto"/>
              <w:right w:val="single" w:sz="4" w:space="0" w:color="auto"/>
            </w:tcBorders>
          </w:tcPr>
          <w:p w14:paraId="1BF3F844"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9880E3C" w14:textId="77777777" w:rsidR="00CF0FB2" w:rsidRPr="00082991" w:rsidRDefault="00CF0FB2" w:rsidP="00CF0FB2">
            <w:pPr>
              <w:pStyle w:val="Betarp"/>
            </w:pPr>
            <w:r w:rsidRPr="00082991">
              <w:rPr>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14:paraId="73970336" w14:textId="4AD8DD1F" w:rsidR="00CF0FB2" w:rsidRPr="00082991" w:rsidRDefault="00CF0FB2" w:rsidP="00CF0FB2">
            <w:pPr>
              <w:pStyle w:val="Betarp"/>
              <w:rPr>
                <w:sz w:val="18"/>
                <w:szCs w:val="18"/>
              </w:rPr>
            </w:pPr>
            <w:r w:rsidRPr="002E258B">
              <w:rPr>
                <w:sz w:val="18"/>
                <w:szCs w:val="18"/>
              </w:rPr>
              <w:t>46,00</w:t>
            </w:r>
          </w:p>
        </w:tc>
        <w:tc>
          <w:tcPr>
            <w:tcW w:w="850" w:type="dxa"/>
            <w:tcBorders>
              <w:top w:val="single" w:sz="4" w:space="0" w:color="auto"/>
              <w:left w:val="single" w:sz="4" w:space="0" w:color="auto"/>
              <w:bottom w:val="single" w:sz="4" w:space="0" w:color="auto"/>
              <w:right w:val="single" w:sz="4" w:space="0" w:color="auto"/>
            </w:tcBorders>
          </w:tcPr>
          <w:p w14:paraId="036332B8" w14:textId="7CA7D61C" w:rsidR="00CF0FB2" w:rsidRPr="00082991" w:rsidRDefault="00CF0FB2" w:rsidP="00CF0FB2">
            <w:pPr>
              <w:rPr>
                <w:sz w:val="18"/>
                <w:szCs w:val="18"/>
              </w:rPr>
            </w:pPr>
            <w:r w:rsidRPr="002E258B">
              <w:rPr>
                <w:sz w:val="18"/>
                <w:szCs w:val="18"/>
                <w:lang w:val="en-US"/>
              </w:rPr>
              <w:t>92,00</w:t>
            </w:r>
          </w:p>
        </w:tc>
        <w:tc>
          <w:tcPr>
            <w:tcW w:w="2131" w:type="dxa"/>
            <w:tcBorders>
              <w:top w:val="single" w:sz="4" w:space="0" w:color="auto"/>
              <w:left w:val="single" w:sz="4" w:space="0" w:color="auto"/>
              <w:bottom w:val="single" w:sz="4" w:space="0" w:color="auto"/>
              <w:right w:val="single" w:sz="4" w:space="0" w:color="auto"/>
            </w:tcBorders>
          </w:tcPr>
          <w:p w14:paraId="0F9D7950" w14:textId="4DCDE6EF" w:rsidR="00CF0FB2" w:rsidRPr="00082991" w:rsidRDefault="00CF0FB2" w:rsidP="00CF0FB2">
            <w:pPr>
              <w:rPr>
                <w:sz w:val="18"/>
                <w:szCs w:val="18"/>
              </w:rPr>
            </w:pPr>
            <w:r w:rsidRPr="002E258B">
              <w:rPr>
                <w:sz w:val="18"/>
                <w:szCs w:val="18"/>
                <w:lang w:val="en-US"/>
              </w:rPr>
              <w:t>Hitachi 510-657 v</w:t>
            </w:r>
            <w:r w:rsidRPr="002E258B">
              <w:rPr>
                <w:sz w:val="18"/>
                <w:szCs w:val="18"/>
              </w:rPr>
              <w:t>amzdinės replės,</w:t>
            </w:r>
            <w:r w:rsidRPr="002E258B">
              <w:rPr>
                <w:b/>
                <w:sz w:val="18"/>
                <w:szCs w:val="18"/>
              </w:rPr>
              <w:t xml:space="preserve"> S </w:t>
            </w:r>
            <w:r w:rsidRPr="002E258B">
              <w:rPr>
                <w:sz w:val="18"/>
                <w:szCs w:val="18"/>
              </w:rPr>
              <w:t>formos žiaunos. Vamzdžiams iki 120mm. Ilgis 700mm, Japonija</w:t>
            </w:r>
          </w:p>
        </w:tc>
      </w:tr>
      <w:tr w:rsidR="00CF0FB2" w:rsidRPr="00082991" w14:paraId="68086393" w14:textId="77777777" w:rsidTr="006B07AA">
        <w:tc>
          <w:tcPr>
            <w:tcW w:w="846" w:type="dxa"/>
            <w:tcBorders>
              <w:top w:val="single" w:sz="4" w:space="0" w:color="auto"/>
              <w:left w:val="single" w:sz="4" w:space="0" w:color="auto"/>
              <w:bottom w:val="single" w:sz="4" w:space="0" w:color="auto"/>
              <w:right w:val="single" w:sz="4" w:space="0" w:color="auto"/>
            </w:tcBorders>
          </w:tcPr>
          <w:p w14:paraId="6C8DEA22" w14:textId="77777777" w:rsidR="00CF0FB2" w:rsidRPr="00082991" w:rsidRDefault="00CF0FB2" w:rsidP="00CF0FB2">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14:paraId="1B5C1589" w14:textId="77777777" w:rsidR="00CF0FB2" w:rsidRPr="00082991" w:rsidRDefault="00CF0FB2" w:rsidP="00CF0FB2">
            <w:pPr>
              <w:pStyle w:val="Betarp"/>
              <w:rPr>
                <w:b/>
                <w:sz w:val="18"/>
                <w:szCs w:val="18"/>
              </w:rPr>
            </w:pPr>
            <w:r w:rsidRPr="00082991">
              <w:rPr>
                <w:b/>
                <w:sz w:val="18"/>
                <w:szCs w:val="18"/>
              </w:rPr>
              <w:t>Viso 3 dalis</w:t>
            </w:r>
          </w:p>
        </w:tc>
        <w:tc>
          <w:tcPr>
            <w:tcW w:w="2408" w:type="dxa"/>
            <w:tcBorders>
              <w:top w:val="single" w:sz="4" w:space="0" w:color="auto"/>
              <w:left w:val="single" w:sz="4" w:space="0" w:color="auto"/>
              <w:bottom w:val="single" w:sz="4" w:space="0" w:color="auto"/>
              <w:right w:val="single" w:sz="4" w:space="0" w:color="auto"/>
            </w:tcBorders>
          </w:tcPr>
          <w:p w14:paraId="36B2F3EC"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0A4485B2"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1C9B2CB"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31DCC0E8"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7CE14FBC"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hideMark/>
          </w:tcPr>
          <w:p w14:paraId="6ABCCCC4" w14:textId="6F97F16F" w:rsidR="00CF0FB2" w:rsidRPr="00082991" w:rsidRDefault="00545C06" w:rsidP="00CF0FB2">
            <w:pPr>
              <w:rPr>
                <w:b/>
                <w:sz w:val="18"/>
                <w:szCs w:val="18"/>
              </w:rPr>
            </w:pPr>
            <w:r>
              <w:rPr>
                <w:b/>
                <w:sz w:val="18"/>
                <w:szCs w:val="18"/>
              </w:rPr>
              <w:t>847,80</w:t>
            </w:r>
          </w:p>
        </w:tc>
      </w:tr>
      <w:tr w:rsidR="00CF0FB2" w:rsidRPr="00082991" w14:paraId="02992EA6"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24E0FF95" w14:textId="77777777" w:rsidR="00CF0FB2" w:rsidRPr="00082991" w:rsidRDefault="00CF0FB2" w:rsidP="00CF0FB2">
            <w:pPr>
              <w:rPr>
                <w:b/>
                <w:sz w:val="18"/>
                <w:szCs w:val="18"/>
              </w:rPr>
            </w:pPr>
            <w:r w:rsidRPr="00082991">
              <w:rPr>
                <w:b/>
                <w:sz w:val="18"/>
                <w:szCs w:val="18"/>
              </w:rPr>
              <w:t>4 dalis</w:t>
            </w:r>
          </w:p>
        </w:tc>
        <w:tc>
          <w:tcPr>
            <w:tcW w:w="1561" w:type="dxa"/>
            <w:tcBorders>
              <w:top w:val="single" w:sz="4" w:space="0" w:color="auto"/>
              <w:left w:val="single" w:sz="4" w:space="0" w:color="auto"/>
              <w:bottom w:val="single" w:sz="4" w:space="0" w:color="auto"/>
              <w:right w:val="single" w:sz="4" w:space="0" w:color="auto"/>
            </w:tcBorders>
            <w:hideMark/>
          </w:tcPr>
          <w:p w14:paraId="66B9B04C" w14:textId="77777777" w:rsidR="00CF0FB2" w:rsidRPr="00082991" w:rsidRDefault="00CF0FB2" w:rsidP="00CF0FB2">
            <w:pPr>
              <w:pStyle w:val="Betarp"/>
              <w:rPr>
                <w:b/>
                <w:sz w:val="18"/>
                <w:szCs w:val="18"/>
              </w:rPr>
            </w:pPr>
            <w:r w:rsidRPr="00082991">
              <w:rPr>
                <w:b/>
                <w:spacing w:val="-1"/>
                <w:sz w:val="18"/>
                <w:szCs w:val="18"/>
              </w:rPr>
              <w:t>Santechnikų įrankiai</w:t>
            </w:r>
          </w:p>
        </w:tc>
        <w:tc>
          <w:tcPr>
            <w:tcW w:w="2408" w:type="dxa"/>
            <w:tcBorders>
              <w:top w:val="single" w:sz="4" w:space="0" w:color="auto"/>
              <w:left w:val="single" w:sz="4" w:space="0" w:color="auto"/>
              <w:bottom w:val="single" w:sz="4" w:space="0" w:color="auto"/>
              <w:right w:val="single" w:sz="4" w:space="0" w:color="auto"/>
            </w:tcBorders>
          </w:tcPr>
          <w:p w14:paraId="7CAD4426"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1C5F44"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7F781D"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522FC428"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850149"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28EFD53" w14:textId="77777777" w:rsidR="00CF0FB2" w:rsidRPr="00082991" w:rsidRDefault="00CF0FB2" w:rsidP="00CF0FB2">
            <w:pPr>
              <w:rPr>
                <w:b/>
                <w:sz w:val="18"/>
                <w:szCs w:val="18"/>
              </w:rPr>
            </w:pPr>
          </w:p>
        </w:tc>
      </w:tr>
      <w:tr w:rsidR="00CF0FB2" w:rsidRPr="00082991" w14:paraId="5954AD64" w14:textId="77777777" w:rsidTr="006B07AA">
        <w:tc>
          <w:tcPr>
            <w:tcW w:w="846" w:type="dxa"/>
            <w:tcBorders>
              <w:top w:val="single" w:sz="4" w:space="0" w:color="auto"/>
              <w:left w:val="single" w:sz="4" w:space="0" w:color="auto"/>
              <w:bottom w:val="single" w:sz="4" w:space="0" w:color="auto"/>
              <w:right w:val="single" w:sz="4" w:space="0" w:color="auto"/>
            </w:tcBorders>
          </w:tcPr>
          <w:p w14:paraId="499F5372" w14:textId="66C2E07C"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14:paraId="00511EA7" w14:textId="77777777" w:rsidR="00CF0FB2" w:rsidRPr="00082991" w:rsidRDefault="00CF0FB2" w:rsidP="00CF0FB2">
            <w:pPr>
              <w:pStyle w:val="Betarp"/>
            </w:pPr>
            <w:r w:rsidRPr="00082991">
              <w:t>Vamzdžių valymo spiralės</w:t>
            </w:r>
          </w:p>
        </w:tc>
        <w:tc>
          <w:tcPr>
            <w:tcW w:w="2408" w:type="dxa"/>
            <w:tcBorders>
              <w:top w:val="single" w:sz="4" w:space="0" w:color="auto"/>
              <w:left w:val="single" w:sz="4" w:space="0" w:color="auto"/>
              <w:bottom w:val="single" w:sz="4" w:space="0" w:color="auto"/>
              <w:right w:val="single" w:sz="4" w:space="0" w:color="auto"/>
            </w:tcBorders>
          </w:tcPr>
          <w:p w14:paraId="431195CE" w14:textId="77777777" w:rsidR="00CF0FB2" w:rsidRPr="00082991" w:rsidRDefault="00CF0FB2" w:rsidP="00CF0FB2">
            <w:pPr>
              <w:pStyle w:val="Betarp"/>
            </w:pPr>
            <w:r w:rsidRPr="00082991">
              <w:t>Komplektas 6 spiralės su jungtimis 16mmx2,3m vamzdžių valymo prietaisui REMS Cobra 22</w:t>
            </w:r>
          </w:p>
        </w:tc>
        <w:tc>
          <w:tcPr>
            <w:tcW w:w="709" w:type="dxa"/>
            <w:tcBorders>
              <w:top w:val="single" w:sz="4" w:space="0" w:color="auto"/>
              <w:left w:val="single" w:sz="4" w:space="0" w:color="auto"/>
              <w:bottom w:val="single" w:sz="4" w:space="0" w:color="auto"/>
              <w:right w:val="single" w:sz="4" w:space="0" w:color="auto"/>
            </w:tcBorders>
          </w:tcPr>
          <w:p w14:paraId="14ACCEF7"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448C9466" w14:textId="77777777" w:rsidR="00CF0FB2" w:rsidRPr="00082991" w:rsidRDefault="00CF0FB2" w:rsidP="00CF0FB2">
            <w:pPr>
              <w:pStyle w:val="Betarp"/>
            </w:pPr>
            <w:r w:rsidRPr="00082991">
              <w:t>iki 1 kompl.</w:t>
            </w:r>
          </w:p>
        </w:tc>
        <w:tc>
          <w:tcPr>
            <w:tcW w:w="851" w:type="dxa"/>
            <w:tcBorders>
              <w:top w:val="single" w:sz="4" w:space="0" w:color="auto"/>
              <w:left w:val="single" w:sz="4" w:space="0" w:color="auto"/>
              <w:bottom w:val="single" w:sz="4" w:space="0" w:color="auto"/>
              <w:right w:val="single" w:sz="4" w:space="0" w:color="auto"/>
            </w:tcBorders>
          </w:tcPr>
          <w:p w14:paraId="6025EF82" w14:textId="650606A2" w:rsidR="00CF0FB2" w:rsidRPr="00082991" w:rsidRDefault="00CF0FB2" w:rsidP="00CF0FB2">
            <w:pPr>
              <w:pStyle w:val="Betarp"/>
              <w:rPr>
                <w:sz w:val="18"/>
                <w:szCs w:val="18"/>
              </w:rPr>
            </w:pPr>
            <w:r w:rsidRPr="002E258B">
              <w:rPr>
                <w:sz w:val="18"/>
                <w:szCs w:val="18"/>
              </w:rPr>
              <w:t>376,00</w:t>
            </w:r>
          </w:p>
        </w:tc>
        <w:tc>
          <w:tcPr>
            <w:tcW w:w="850" w:type="dxa"/>
            <w:tcBorders>
              <w:top w:val="single" w:sz="4" w:space="0" w:color="auto"/>
              <w:left w:val="single" w:sz="4" w:space="0" w:color="auto"/>
              <w:bottom w:val="single" w:sz="4" w:space="0" w:color="auto"/>
              <w:right w:val="single" w:sz="4" w:space="0" w:color="auto"/>
            </w:tcBorders>
          </w:tcPr>
          <w:p w14:paraId="2A6241FE" w14:textId="33395C7A" w:rsidR="00CF0FB2" w:rsidRPr="00082991" w:rsidRDefault="00CF0FB2" w:rsidP="00CF0FB2">
            <w:pPr>
              <w:rPr>
                <w:sz w:val="18"/>
                <w:szCs w:val="18"/>
              </w:rPr>
            </w:pPr>
            <w:r w:rsidRPr="002E258B">
              <w:rPr>
                <w:sz w:val="18"/>
                <w:szCs w:val="18"/>
                <w:lang w:val="en-US"/>
              </w:rPr>
              <w:t>376,00</w:t>
            </w:r>
          </w:p>
        </w:tc>
        <w:tc>
          <w:tcPr>
            <w:tcW w:w="2131" w:type="dxa"/>
            <w:tcBorders>
              <w:top w:val="single" w:sz="4" w:space="0" w:color="auto"/>
              <w:left w:val="single" w:sz="4" w:space="0" w:color="auto"/>
              <w:bottom w:val="single" w:sz="4" w:space="0" w:color="auto"/>
              <w:right w:val="single" w:sz="4" w:space="0" w:color="auto"/>
            </w:tcBorders>
          </w:tcPr>
          <w:p w14:paraId="168A791B" w14:textId="3A9D962D" w:rsidR="00CF0FB2" w:rsidRPr="00082991" w:rsidRDefault="00CF0FB2" w:rsidP="00CF0FB2">
            <w:pPr>
              <w:rPr>
                <w:sz w:val="18"/>
                <w:szCs w:val="18"/>
              </w:rPr>
            </w:pPr>
            <w:r w:rsidRPr="002E258B">
              <w:rPr>
                <w:sz w:val="18"/>
                <w:szCs w:val="18"/>
                <w:lang w:val="en-US"/>
              </w:rPr>
              <w:t xml:space="preserve">Rems 171201 Vamzdžių valymo spiralės. Komplekte 6 spiralės su jungtimis 16mmx2,3m </w:t>
            </w:r>
            <w:r w:rsidRPr="002E258B">
              <w:rPr>
                <w:sz w:val="18"/>
                <w:szCs w:val="18"/>
                <w:lang w:val="en-US"/>
              </w:rPr>
              <w:lastRenderedPageBreak/>
              <w:t>prietaisui REMS Cobra 22</w:t>
            </w:r>
            <w:r w:rsidRPr="002E258B">
              <w:rPr>
                <w:sz w:val="18"/>
                <w:szCs w:val="18"/>
              </w:rPr>
              <w:t>, Vokietija</w:t>
            </w:r>
          </w:p>
        </w:tc>
      </w:tr>
      <w:tr w:rsidR="00CF0FB2" w:rsidRPr="00082991" w14:paraId="6B6B3895" w14:textId="77777777" w:rsidTr="006B07AA">
        <w:tc>
          <w:tcPr>
            <w:tcW w:w="846" w:type="dxa"/>
            <w:tcBorders>
              <w:top w:val="single" w:sz="4" w:space="0" w:color="auto"/>
              <w:left w:val="single" w:sz="4" w:space="0" w:color="auto"/>
              <w:bottom w:val="single" w:sz="4" w:space="0" w:color="auto"/>
              <w:right w:val="single" w:sz="4" w:space="0" w:color="auto"/>
            </w:tcBorders>
          </w:tcPr>
          <w:p w14:paraId="208CB217" w14:textId="5D2ADA46"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2</w:t>
            </w:r>
          </w:p>
        </w:tc>
        <w:tc>
          <w:tcPr>
            <w:tcW w:w="1561" w:type="dxa"/>
            <w:tcBorders>
              <w:top w:val="single" w:sz="4" w:space="0" w:color="auto"/>
              <w:left w:val="single" w:sz="4" w:space="0" w:color="auto"/>
              <w:bottom w:val="single" w:sz="4" w:space="0" w:color="auto"/>
              <w:right w:val="single" w:sz="4" w:space="0" w:color="auto"/>
            </w:tcBorders>
          </w:tcPr>
          <w:p w14:paraId="5098F140" w14:textId="77777777" w:rsidR="00CF0FB2" w:rsidRPr="00082991" w:rsidRDefault="00CF0FB2" w:rsidP="00CF0FB2">
            <w:pPr>
              <w:pStyle w:val="Betarp"/>
            </w:pPr>
            <w:r w:rsidRPr="00082991">
              <w:t>Kreipiančioji valymo spiralei</w:t>
            </w:r>
          </w:p>
        </w:tc>
        <w:tc>
          <w:tcPr>
            <w:tcW w:w="2408" w:type="dxa"/>
            <w:tcBorders>
              <w:top w:val="single" w:sz="4" w:space="0" w:color="auto"/>
              <w:left w:val="single" w:sz="4" w:space="0" w:color="auto"/>
              <w:bottom w:val="single" w:sz="4" w:space="0" w:color="auto"/>
              <w:right w:val="single" w:sz="4" w:space="0" w:color="auto"/>
            </w:tcBorders>
          </w:tcPr>
          <w:p w14:paraId="166BF660" w14:textId="77777777" w:rsidR="00CF0FB2" w:rsidRPr="00082991" w:rsidRDefault="00CF0FB2" w:rsidP="00CF0FB2">
            <w:pPr>
              <w:pStyle w:val="Betarp"/>
            </w:pPr>
            <w:r w:rsidRPr="00082991">
              <w:t>Kreipiančioji valymo spiralei (1 poz)</w:t>
            </w:r>
          </w:p>
        </w:tc>
        <w:tc>
          <w:tcPr>
            <w:tcW w:w="709" w:type="dxa"/>
            <w:tcBorders>
              <w:top w:val="single" w:sz="4" w:space="0" w:color="auto"/>
              <w:left w:val="single" w:sz="4" w:space="0" w:color="auto"/>
              <w:bottom w:val="single" w:sz="4" w:space="0" w:color="auto"/>
              <w:right w:val="single" w:sz="4" w:space="0" w:color="auto"/>
            </w:tcBorders>
          </w:tcPr>
          <w:p w14:paraId="46D77759"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30A6D31" w14:textId="77777777" w:rsidR="00CF0FB2" w:rsidRPr="00082991" w:rsidRDefault="00CF0FB2" w:rsidP="00CF0FB2">
            <w:pPr>
              <w:pStyle w:val="Betarp"/>
            </w:pPr>
            <w:r w:rsidRPr="00082991">
              <w:t xml:space="preserve">     1 vnt</w:t>
            </w:r>
          </w:p>
        </w:tc>
        <w:tc>
          <w:tcPr>
            <w:tcW w:w="851" w:type="dxa"/>
            <w:tcBorders>
              <w:top w:val="single" w:sz="4" w:space="0" w:color="auto"/>
              <w:left w:val="single" w:sz="4" w:space="0" w:color="auto"/>
              <w:bottom w:val="single" w:sz="4" w:space="0" w:color="auto"/>
              <w:right w:val="single" w:sz="4" w:space="0" w:color="auto"/>
            </w:tcBorders>
          </w:tcPr>
          <w:p w14:paraId="520BE52A" w14:textId="4A971EBA" w:rsidR="00CF0FB2" w:rsidRPr="00082991" w:rsidRDefault="00CF0FB2" w:rsidP="00CF0FB2">
            <w:pPr>
              <w:pStyle w:val="Betarp"/>
              <w:rPr>
                <w:sz w:val="18"/>
                <w:szCs w:val="18"/>
              </w:rPr>
            </w:pPr>
            <w:r w:rsidRPr="002E258B">
              <w:rPr>
                <w:sz w:val="18"/>
                <w:szCs w:val="18"/>
              </w:rPr>
              <w:t>222,00</w:t>
            </w:r>
          </w:p>
        </w:tc>
        <w:tc>
          <w:tcPr>
            <w:tcW w:w="850" w:type="dxa"/>
            <w:tcBorders>
              <w:top w:val="single" w:sz="4" w:space="0" w:color="auto"/>
              <w:left w:val="single" w:sz="4" w:space="0" w:color="auto"/>
              <w:bottom w:val="single" w:sz="4" w:space="0" w:color="auto"/>
              <w:right w:val="single" w:sz="4" w:space="0" w:color="auto"/>
            </w:tcBorders>
          </w:tcPr>
          <w:p w14:paraId="2D635978" w14:textId="2282B25E" w:rsidR="00CF0FB2" w:rsidRPr="00082991" w:rsidRDefault="00CF0FB2" w:rsidP="00CF0FB2">
            <w:pPr>
              <w:rPr>
                <w:sz w:val="18"/>
                <w:szCs w:val="18"/>
              </w:rPr>
            </w:pPr>
            <w:r w:rsidRPr="002E258B">
              <w:rPr>
                <w:sz w:val="18"/>
                <w:szCs w:val="18"/>
              </w:rPr>
              <w:t>222,00</w:t>
            </w:r>
          </w:p>
        </w:tc>
        <w:tc>
          <w:tcPr>
            <w:tcW w:w="2131" w:type="dxa"/>
            <w:tcBorders>
              <w:top w:val="single" w:sz="4" w:space="0" w:color="auto"/>
              <w:left w:val="single" w:sz="4" w:space="0" w:color="auto"/>
              <w:bottom w:val="single" w:sz="4" w:space="0" w:color="auto"/>
              <w:right w:val="single" w:sz="4" w:space="0" w:color="auto"/>
            </w:tcBorders>
          </w:tcPr>
          <w:p w14:paraId="576C28EF" w14:textId="0B01901A" w:rsidR="00CF0FB2" w:rsidRPr="00082991" w:rsidRDefault="00CF0FB2" w:rsidP="00CF0FB2">
            <w:pPr>
              <w:rPr>
                <w:sz w:val="18"/>
                <w:szCs w:val="18"/>
              </w:rPr>
            </w:pPr>
            <w:r w:rsidRPr="002E258B">
              <w:rPr>
                <w:sz w:val="18"/>
                <w:szCs w:val="18"/>
                <w:lang w:val="en-US"/>
              </w:rPr>
              <w:t>72130 Rothenberger Kreipiančioji vanzdžių valymo spiralei, turi atitikti 1 poz.</w:t>
            </w:r>
            <w:r w:rsidRPr="002E258B">
              <w:rPr>
                <w:sz w:val="18"/>
                <w:szCs w:val="18"/>
              </w:rPr>
              <w:t>, Vokietija</w:t>
            </w:r>
          </w:p>
        </w:tc>
      </w:tr>
      <w:tr w:rsidR="00CF0FB2" w:rsidRPr="00082991" w14:paraId="0D6A7351" w14:textId="77777777" w:rsidTr="006B07AA">
        <w:tc>
          <w:tcPr>
            <w:tcW w:w="846" w:type="dxa"/>
            <w:tcBorders>
              <w:top w:val="single" w:sz="4" w:space="0" w:color="auto"/>
              <w:left w:val="single" w:sz="4" w:space="0" w:color="auto"/>
              <w:bottom w:val="single" w:sz="4" w:space="0" w:color="auto"/>
              <w:right w:val="single" w:sz="4" w:space="0" w:color="auto"/>
            </w:tcBorders>
          </w:tcPr>
          <w:p w14:paraId="0B668B37" w14:textId="5004987A"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w:t>
            </w:r>
          </w:p>
        </w:tc>
        <w:tc>
          <w:tcPr>
            <w:tcW w:w="1561" w:type="dxa"/>
            <w:tcBorders>
              <w:top w:val="single" w:sz="4" w:space="0" w:color="auto"/>
              <w:left w:val="single" w:sz="4" w:space="0" w:color="auto"/>
              <w:bottom w:val="single" w:sz="4" w:space="0" w:color="auto"/>
              <w:right w:val="single" w:sz="4" w:space="0" w:color="auto"/>
            </w:tcBorders>
          </w:tcPr>
          <w:p w14:paraId="77F783C9" w14:textId="77777777" w:rsidR="00CF0FB2" w:rsidRPr="00082991" w:rsidRDefault="00CF0FB2" w:rsidP="00CF0FB2">
            <w:pPr>
              <w:pStyle w:val="Betarp"/>
            </w:pPr>
            <w:r w:rsidRPr="00082991">
              <w:t>Vamzdžių valymo spiralių komplektas</w:t>
            </w:r>
          </w:p>
        </w:tc>
        <w:tc>
          <w:tcPr>
            <w:tcW w:w="2408" w:type="dxa"/>
            <w:tcBorders>
              <w:top w:val="single" w:sz="4" w:space="0" w:color="auto"/>
              <w:left w:val="single" w:sz="4" w:space="0" w:color="auto"/>
              <w:bottom w:val="single" w:sz="4" w:space="0" w:color="auto"/>
              <w:right w:val="single" w:sz="4" w:space="0" w:color="auto"/>
            </w:tcBorders>
          </w:tcPr>
          <w:p w14:paraId="6D87A8CF" w14:textId="77777777" w:rsidR="00CF0FB2" w:rsidRPr="00082991" w:rsidRDefault="00CF0FB2" w:rsidP="00CF0FB2">
            <w:pPr>
              <w:pStyle w:val="Betarp"/>
            </w:pPr>
            <w:r w:rsidRPr="00082991">
              <w:t>Komplekte 6 spiralės su jungtimis 22mmx4,5m vamzdžių valymo prietaisui REMS Cobra 22</w:t>
            </w:r>
          </w:p>
        </w:tc>
        <w:tc>
          <w:tcPr>
            <w:tcW w:w="709" w:type="dxa"/>
            <w:tcBorders>
              <w:top w:val="single" w:sz="4" w:space="0" w:color="auto"/>
              <w:left w:val="single" w:sz="4" w:space="0" w:color="auto"/>
              <w:bottom w:val="single" w:sz="4" w:space="0" w:color="auto"/>
              <w:right w:val="single" w:sz="4" w:space="0" w:color="auto"/>
            </w:tcBorders>
          </w:tcPr>
          <w:p w14:paraId="0863F188"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7D35AA45" w14:textId="3F899E68" w:rsidR="00CF0FB2" w:rsidRPr="00082991" w:rsidRDefault="00CF0FB2" w:rsidP="00CF0FB2">
            <w:pPr>
              <w:pStyle w:val="Betarp"/>
            </w:pPr>
            <w:r w:rsidRPr="00082991">
              <w:rPr>
                <w:spacing w:val="-4"/>
              </w:rPr>
              <w:t>1 komp</w:t>
            </w:r>
            <w:r>
              <w:rPr>
                <w:spacing w:val="-4"/>
              </w:rPr>
              <w:t>l</w:t>
            </w:r>
          </w:p>
        </w:tc>
        <w:tc>
          <w:tcPr>
            <w:tcW w:w="851" w:type="dxa"/>
            <w:tcBorders>
              <w:top w:val="single" w:sz="4" w:space="0" w:color="auto"/>
              <w:left w:val="single" w:sz="4" w:space="0" w:color="auto"/>
              <w:bottom w:val="single" w:sz="4" w:space="0" w:color="auto"/>
              <w:right w:val="single" w:sz="4" w:space="0" w:color="auto"/>
            </w:tcBorders>
          </w:tcPr>
          <w:p w14:paraId="0ED21E4B" w14:textId="5601E1A7" w:rsidR="00CF0FB2" w:rsidRPr="00082991" w:rsidRDefault="00CF0FB2" w:rsidP="00CF0FB2">
            <w:pPr>
              <w:pStyle w:val="Betarp"/>
              <w:rPr>
                <w:sz w:val="18"/>
                <w:szCs w:val="18"/>
              </w:rPr>
            </w:pPr>
            <w:r w:rsidRPr="002E258B">
              <w:rPr>
                <w:sz w:val="18"/>
                <w:szCs w:val="18"/>
              </w:rPr>
              <w:t>470,00</w:t>
            </w:r>
          </w:p>
        </w:tc>
        <w:tc>
          <w:tcPr>
            <w:tcW w:w="850" w:type="dxa"/>
            <w:tcBorders>
              <w:top w:val="single" w:sz="4" w:space="0" w:color="auto"/>
              <w:left w:val="single" w:sz="4" w:space="0" w:color="auto"/>
              <w:bottom w:val="single" w:sz="4" w:space="0" w:color="auto"/>
              <w:right w:val="single" w:sz="4" w:space="0" w:color="auto"/>
            </w:tcBorders>
          </w:tcPr>
          <w:p w14:paraId="2DE0D53A" w14:textId="213AA3F4" w:rsidR="00CF0FB2" w:rsidRPr="00082991" w:rsidRDefault="00CF0FB2" w:rsidP="00CF0FB2">
            <w:pPr>
              <w:rPr>
                <w:sz w:val="18"/>
                <w:szCs w:val="18"/>
              </w:rPr>
            </w:pPr>
            <w:r w:rsidRPr="002E258B">
              <w:rPr>
                <w:sz w:val="18"/>
                <w:szCs w:val="18"/>
                <w:lang w:val="en-US"/>
              </w:rPr>
              <w:t>470,00</w:t>
            </w:r>
          </w:p>
        </w:tc>
        <w:tc>
          <w:tcPr>
            <w:tcW w:w="2131" w:type="dxa"/>
            <w:tcBorders>
              <w:top w:val="single" w:sz="4" w:space="0" w:color="auto"/>
              <w:left w:val="single" w:sz="4" w:space="0" w:color="auto"/>
              <w:bottom w:val="single" w:sz="4" w:space="0" w:color="auto"/>
              <w:right w:val="single" w:sz="4" w:space="0" w:color="auto"/>
            </w:tcBorders>
          </w:tcPr>
          <w:p w14:paraId="2560CB78" w14:textId="61B08AC6" w:rsidR="00CF0FB2" w:rsidRPr="00082991" w:rsidRDefault="00CF0FB2" w:rsidP="00CF0FB2">
            <w:pPr>
              <w:rPr>
                <w:sz w:val="18"/>
                <w:szCs w:val="18"/>
              </w:rPr>
            </w:pPr>
            <w:r w:rsidRPr="002E258B">
              <w:rPr>
                <w:sz w:val="18"/>
                <w:szCs w:val="18"/>
                <w:lang w:val="en-US"/>
              </w:rPr>
              <w:t>Rems 172201 Vamzdžių valymo spiralių komplektas. Komplekte 6  spiralės su jungtimis 22mmx4,5m prietaisui REMS Cobra 22</w:t>
            </w:r>
            <w:r w:rsidRPr="002E258B">
              <w:rPr>
                <w:sz w:val="18"/>
                <w:szCs w:val="18"/>
              </w:rPr>
              <w:t>, Vokietija</w:t>
            </w:r>
          </w:p>
        </w:tc>
      </w:tr>
      <w:tr w:rsidR="00CF0FB2" w:rsidRPr="00082991" w14:paraId="04D0ACBF" w14:textId="77777777" w:rsidTr="006B07AA">
        <w:tc>
          <w:tcPr>
            <w:tcW w:w="846" w:type="dxa"/>
            <w:tcBorders>
              <w:top w:val="single" w:sz="4" w:space="0" w:color="auto"/>
              <w:left w:val="single" w:sz="4" w:space="0" w:color="auto"/>
              <w:bottom w:val="single" w:sz="4" w:space="0" w:color="auto"/>
              <w:right w:val="single" w:sz="4" w:space="0" w:color="auto"/>
            </w:tcBorders>
          </w:tcPr>
          <w:p w14:paraId="47D6B128" w14:textId="5B5A737C"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w:t>
            </w:r>
          </w:p>
        </w:tc>
        <w:tc>
          <w:tcPr>
            <w:tcW w:w="1561" w:type="dxa"/>
            <w:tcBorders>
              <w:top w:val="single" w:sz="4" w:space="0" w:color="auto"/>
              <w:left w:val="single" w:sz="4" w:space="0" w:color="auto"/>
              <w:bottom w:val="single" w:sz="4" w:space="0" w:color="auto"/>
              <w:right w:val="single" w:sz="4" w:space="0" w:color="auto"/>
            </w:tcBorders>
          </w:tcPr>
          <w:p w14:paraId="1257375B" w14:textId="77777777" w:rsidR="00CF0FB2" w:rsidRPr="00082991" w:rsidRDefault="00CF0FB2" w:rsidP="00CF0FB2">
            <w:pPr>
              <w:pStyle w:val="Betarp"/>
            </w:pPr>
            <w:r w:rsidRPr="00082991">
              <w:t>Vamzdžių valymo spiralių komplektas</w:t>
            </w:r>
          </w:p>
        </w:tc>
        <w:tc>
          <w:tcPr>
            <w:tcW w:w="2408" w:type="dxa"/>
            <w:tcBorders>
              <w:top w:val="single" w:sz="4" w:space="0" w:color="auto"/>
              <w:left w:val="single" w:sz="4" w:space="0" w:color="auto"/>
              <w:bottom w:val="single" w:sz="4" w:space="0" w:color="auto"/>
              <w:right w:val="single" w:sz="4" w:space="0" w:color="auto"/>
            </w:tcBorders>
          </w:tcPr>
          <w:p w14:paraId="36F36025" w14:textId="77777777" w:rsidR="00CF0FB2" w:rsidRPr="00082991" w:rsidRDefault="00CF0FB2" w:rsidP="00CF0FB2">
            <w:pPr>
              <w:pStyle w:val="Betarp"/>
            </w:pPr>
            <w:r w:rsidRPr="00082991">
              <w:t>Komplekte 6 spiralės su jungtimis 16 mmx4,5m vamzdžių valymo prietaisui REMS Cobra 22</w:t>
            </w:r>
          </w:p>
        </w:tc>
        <w:tc>
          <w:tcPr>
            <w:tcW w:w="709" w:type="dxa"/>
            <w:tcBorders>
              <w:top w:val="single" w:sz="4" w:space="0" w:color="auto"/>
              <w:left w:val="single" w:sz="4" w:space="0" w:color="auto"/>
              <w:bottom w:val="single" w:sz="4" w:space="0" w:color="auto"/>
              <w:right w:val="single" w:sz="4" w:space="0" w:color="auto"/>
            </w:tcBorders>
          </w:tcPr>
          <w:p w14:paraId="31BC4D39"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1FEB5F1F" w14:textId="0C3E5F95" w:rsidR="00CF0FB2" w:rsidRPr="00082991" w:rsidRDefault="00CF0FB2" w:rsidP="00CF0FB2">
            <w:pPr>
              <w:pStyle w:val="Betarp"/>
            </w:pPr>
            <w:r w:rsidRPr="00082991">
              <w:rPr>
                <w:spacing w:val="-4"/>
              </w:rPr>
              <w:t>1 komp</w:t>
            </w:r>
            <w:r>
              <w:rPr>
                <w:spacing w:val="-4"/>
              </w:rPr>
              <w:t>l</w:t>
            </w:r>
          </w:p>
        </w:tc>
        <w:tc>
          <w:tcPr>
            <w:tcW w:w="851" w:type="dxa"/>
            <w:tcBorders>
              <w:top w:val="single" w:sz="4" w:space="0" w:color="auto"/>
              <w:left w:val="single" w:sz="4" w:space="0" w:color="auto"/>
              <w:bottom w:val="single" w:sz="4" w:space="0" w:color="auto"/>
              <w:right w:val="single" w:sz="4" w:space="0" w:color="auto"/>
            </w:tcBorders>
          </w:tcPr>
          <w:p w14:paraId="23ACF2D1" w14:textId="4CC8C48A" w:rsidR="00CF0FB2" w:rsidRPr="00082991" w:rsidRDefault="00CF0FB2" w:rsidP="00CF0FB2">
            <w:pPr>
              <w:pStyle w:val="Betarp"/>
              <w:rPr>
                <w:sz w:val="18"/>
                <w:szCs w:val="18"/>
              </w:rPr>
            </w:pPr>
            <w:r w:rsidRPr="002E258B">
              <w:rPr>
                <w:sz w:val="18"/>
                <w:szCs w:val="18"/>
              </w:rPr>
              <w:t>226,00</w:t>
            </w:r>
          </w:p>
        </w:tc>
        <w:tc>
          <w:tcPr>
            <w:tcW w:w="850" w:type="dxa"/>
            <w:tcBorders>
              <w:top w:val="single" w:sz="4" w:space="0" w:color="auto"/>
              <w:left w:val="single" w:sz="4" w:space="0" w:color="auto"/>
              <w:bottom w:val="single" w:sz="4" w:space="0" w:color="auto"/>
              <w:right w:val="single" w:sz="4" w:space="0" w:color="auto"/>
            </w:tcBorders>
          </w:tcPr>
          <w:p w14:paraId="3CEC0B80" w14:textId="4D28D094" w:rsidR="00CF0FB2" w:rsidRPr="00082991" w:rsidRDefault="00CF0FB2" w:rsidP="00CF0FB2">
            <w:pPr>
              <w:rPr>
                <w:sz w:val="18"/>
                <w:szCs w:val="18"/>
              </w:rPr>
            </w:pPr>
            <w:r w:rsidRPr="002E258B">
              <w:rPr>
                <w:sz w:val="18"/>
                <w:szCs w:val="18"/>
              </w:rPr>
              <w:t>226,00</w:t>
            </w:r>
          </w:p>
        </w:tc>
        <w:tc>
          <w:tcPr>
            <w:tcW w:w="2131" w:type="dxa"/>
            <w:tcBorders>
              <w:top w:val="single" w:sz="4" w:space="0" w:color="auto"/>
              <w:left w:val="single" w:sz="4" w:space="0" w:color="auto"/>
              <w:bottom w:val="single" w:sz="4" w:space="0" w:color="auto"/>
              <w:right w:val="single" w:sz="4" w:space="0" w:color="auto"/>
            </w:tcBorders>
          </w:tcPr>
          <w:p w14:paraId="46820398" w14:textId="31D68D91" w:rsidR="00CF0FB2" w:rsidRPr="00082991" w:rsidRDefault="00CF0FB2" w:rsidP="00CF0FB2">
            <w:pPr>
              <w:rPr>
                <w:sz w:val="18"/>
                <w:szCs w:val="18"/>
              </w:rPr>
            </w:pPr>
            <w:r w:rsidRPr="002E258B">
              <w:rPr>
                <w:sz w:val="18"/>
                <w:szCs w:val="18"/>
              </w:rPr>
              <w:t>Rems 174201 Vamzdžių valymo spiralių komplektas. Komplekte 6 spiralės su jungtimis 16 mmx4,5m vamzdžių valymo prietaisui REMS Cobra 22. Vokietija</w:t>
            </w:r>
          </w:p>
        </w:tc>
      </w:tr>
      <w:tr w:rsidR="00CF0FB2" w:rsidRPr="00082991" w14:paraId="19908037" w14:textId="77777777" w:rsidTr="006B07AA">
        <w:tc>
          <w:tcPr>
            <w:tcW w:w="846" w:type="dxa"/>
            <w:tcBorders>
              <w:top w:val="single" w:sz="4" w:space="0" w:color="auto"/>
              <w:left w:val="single" w:sz="4" w:space="0" w:color="auto"/>
              <w:bottom w:val="single" w:sz="4" w:space="0" w:color="auto"/>
              <w:right w:val="single" w:sz="4" w:space="0" w:color="auto"/>
            </w:tcBorders>
          </w:tcPr>
          <w:p w14:paraId="547FDCA6" w14:textId="380D3CDB"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w:t>
            </w:r>
          </w:p>
        </w:tc>
        <w:tc>
          <w:tcPr>
            <w:tcW w:w="1561" w:type="dxa"/>
            <w:tcBorders>
              <w:top w:val="single" w:sz="4" w:space="0" w:color="auto"/>
              <w:left w:val="single" w:sz="4" w:space="0" w:color="auto"/>
              <w:bottom w:val="single" w:sz="4" w:space="0" w:color="auto"/>
              <w:right w:val="single" w:sz="4" w:space="0" w:color="auto"/>
            </w:tcBorders>
          </w:tcPr>
          <w:p w14:paraId="4840AE29" w14:textId="77777777" w:rsidR="00CF0FB2" w:rsidRPr="00082991" w:rsidRDefault="00CF0FB2" w:rsidP="00CF0FB2">
            <w:pPr>
              <w:pStyle w:val="Betarp"/>
              <w:rPr>
                <w:spacing w:val="1"/>
                <w:lang w:val="lt-LT"/>
              </w:rPr>
            </w:pPr>
            <w:r w:rsidRPr="00082991">
              <w:rPr>
                <w:lang w:val="lt-LT"/>
              </w:rPr>
              <w:t>Vamzdžių valymo spiralių antgalių komplektas                   7 vnt</w:t>
            </w:r>
          </w:p>
        </w:tc>
        <w:tc>
          <w:tcPr>
            <w:tcW w:w="2408" w:type="dxa"/>
            <w:tcBorders>
              <w:top w:val="single" w:sz="4" w:space="0" w:color="auto"/>
              <w:left w:val="single" w:sz="4" w:space="0" w:color="auto"/>
              <w:bottom w:val="single" w:sz="4" w:space="0" w:color="auto"/>
              <w:right w:val="single" w:sz="4" w:space="0" w:color="auto"/>
            </w:tcBorders>
          </w:tcPr>
          <w:p w14:paraId="74663D46" w14:textId="77777777" w:rsidR="00CF0FB2" w:rsidRPr="00082991" w:rsidRDefault="00CF0FB2" w:rsidP="00CF0FB2">
            <w:pPr>
              <w:pStyle w:val="Betarp"/>
              <w:rPr>
                <w:lang w:val="lt-LT"/>
              </w:rPr>
            </w:pPr>
            <w:r w:rsidRPr="00082991">
              <w:rPr>
                <w:lang w:val="lt-LT"/>
              </w:rPr>
              <w:t>Komplekte 7 angaliai su sujungimais tinkančiais punkte 3 nurodytoms vamzdžių valymo spiralėms prietaisui REMS Cobra 22</w:t>
            </w:r>
          </w:p>
        </w:tc>
        <w:tc>
          <w:tcPr>
            <w:tcW w:w="709" w:type="dxa"/>
            <w:tcBorders>
              <w:top w:val="single" w:sz="4" w:space="0" w:color="auto"/>
              <w:left w:val="single" w:sz="4" w:space="0" w:color="auto"/>
              <w:bottom w:val="single" w:sz="4" w:space="0" w:color="auto"/>
              <w:right w:val="single" w:sz="4" w:space="0" w:color="auto"/>
            </w:tcBorders>
          </w:tcPr>
          <w:p w14:paraId="1149933B"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4EA1E805" w14:textId="35B53A74" w:rsidR="00CF0FB2" w:rsidRPr="00082991" w:rsidRDefault="00CF0FB2" w:rsidP="00CF0FB2">
            <w:pPr>
              <w:pStyle w:val="Betarp"/>
              <w:rPr>
                <w:spacing w:val="-3"/>
              </w:rPr>
            </w:pPr>
            <w:r w:rsidRPr="00082991">
              <w:rPr>
                <w:spacing w:val="-4"/>
              </w:rPr>
              <w:t>1 komp</w:t>
            </w:r>
            <w:r>
              <w:rPr>
                <w:spacing w:val="-4"/>
              </w:rPr>
              <w:t>l</w:t>
            </w:r>
          </w:p>
        </w:tc>
        <w:tc>
          <w:tcPr>
            <w:tcW w:w="851" w:type="dxa"/>
            <w:tcBorders>
              <w:top w:val="single" w:sz="4" w:space="0" w:color="auto"/>
              <w:left w:val="single" w:sz="4" w:space="0" w:color="auto"/>
              <w:bottom w:val="single" w:sz="4" w:space="0" w:color="auto"/>
              <w:right w:val="single" w:sz="4" w:space="0" w:color="auto"/>
            </w:tcBorders>
          </w:tcPr>
          <w:p w14:paraId="344EDA63" w14:textId="0F01B850" w:rsidR="00CF0FB2" w:rsidRPr="00082991" w:rsidRDefault="00CF0FB2" w:rsidP="00CF0FB2">
            <w:pPr>
              <w:pStyle w:val="Betarp"/>
              <w:rPr>
                <w:sz w:val="18"/>
                <w:szCs w:val="18"/>
              </w:rPr>
            </w:pPr>
            <w:r w:rsidRPr="002E258B">
              <w:rPr>
                <w:sz w:val="18"/>
                <w:szCs w:val="18"/>
              </w:rPr>
              <w:t>225,00</w:t>
            </w:r>
          </w:p>
        </w:tc>
        <w:tc>
          <w:tcPr>
            <w:tcW w:w="850" w:type="dxa"/>
            <w:tcBorders>
              <w:top w:val="single" w:sz="4" w:space="0" w:color="auto"/>
              <w:left w:val="single" w:sz="4" w:space="0" w:color="auto"/>
              <w:bottom w:val="single" w:sz="4" w:space="0" w:color="auto"/>
              <w:right w:val="single" w:sz="4" w:space="0" w:color="auto"/>
            </w:tcBorders>
          </w:tcPr>
          <w:p w14:paraId="501CE83F" w14:textId="50089739" w:rsidR="00CF0FB2" w:rsidRPr="00082991" w:rsidRDefault="00CF0FB2" w:rsidP="00CF0FB2">
            <w:pPr>
              <w:rPr>
                <w:sz w:val="18"/>
                <w:szCs w:val="18"/>
              </w:rPr>
            </w:pPr>
            <w:r w:rsidRPr="002E258B">
              <w:rPr>
                <w:sz w:val="18"/>
                <w:szCs w:val="18"/>
              </w:rPr>
              <w:t>225,00</w:t>
            </w:r>
          </w:p>
        </w:tc>
        <w:tc>
          <w:tcPr>
            <w:tcW w:w="2131" w:type="dxa"/>
            <w:tcBorders>
              <w:top w:val="single" w:sz="4" w:space="0" w:color="auto"/>
              <w:left w:val="single" w:sz="4" w:space="0" w:color="auto"/>
              <w:bottom w:val="single" w:sz="4" w:space="0" w:color="auto"/>
              <w:right w:val="single" w:sz="4" w:space="0" w:color="auto"/>
            </w:tcBorders>
          </w:tcPr>
          <w:p w14:paraId="0006A264" w14:textId="749E4E74" w:rsidR="00CF0FB2" w:rsidRPr="00082991" w:rsidRDefault="00CF0FB2" w:rsidP="00CF0FB2">
            <w:pPr>
              <w:rPr>
                <w:sz w:val="18"/>
                <w:szCs w:val="18"/>
              </w:rPr>
            </w:pPr>
            <w:r w:rsidRPr="002E258B">
              <w:rPr>
                <w:sz w:val="18"/>
                <w:szCs w:val="18"/>
              </w:rPr>
              <w:t>REMS 171007, Vamzdžių valymo spiralių antgalių komplektas 7 vnt Vokietija</w:t>
            </w:r>
          </w:p>
        </w:tc>
      </w:tr>
      <w:tr w:rsidR="00CF0FB2" w:rsidRPr="00082991" w14:paraId="631B5C9B" w14:textId="77777777" w:rsidTr="006B07AA">
        <w:tc>
          <w:tcPr>
            <w:tcW w:w="846" w:type="dxa"/>
            <w:tcBorders>
              <w:top w:val="single" w:sz="4" w:space="0" w:color="auto"/>
              <w:left w:val="single" w:sz="4" w:space="0" w:color="auto"/>
              <w:bottom w:val="single" w:sz="4" w:space="0" w:color="auto"/>
              <w:right w:val="single" w:sz="4" w:space="0" w:color="auto"/>
            </w:tcBorders>
          </w:tcPr>
          <w:p w14:paraId="57938610" w14:textId="6EE46B1B"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w:t>
            </w:r>
          </w:p>
        </w:tc>
        <w:tc>
          <w:tcPr>
            <w:tcW w:w="1561" w:type="dxa"/>
            <w:tcBorders>
              <w:top w:val="single" w:sz="4" w:space="0" w:color="auto"/>
              <w:left w:val="single" w:sz="4" w:space="0" w:color="auto"/>
              <w:bottom w:val="single" w:sz="4" w:space="0" w:color="auto"/>
              <w:right w:val="single" w:sz="4" w:space="0" w:color="auto"/>
            </w:tcBorders>
          </w:tcPr>
          <w:p w14:paraId="518AF144" w14:textId="77777777" w:rsidR="00CF0FB2" w:rsidRPr="00082991" w:rsidRDefault="00CF0FB2" w:rsidP="00CF0FB2">
            <w:pPr>
              <w:pStyle w:val="Betarp"/>
              <w:rPr>
                <w:spacing w:val="1"/>
                <w:lang w:val="lt-LT"/>
              </w:rPr>
            </w:pPr>
            <w:r w:rsidRPr="00082991">
              <w:rPr>
                <w:lang w:val="lt-LT"/>
              </w:rPr>
              <w:t>Vamzdžių valymo spiralių antgalių komplektas                   7 vnt</w:t>
            </w:r>
          </w:p>
        </w:tc>
        <w:tc>
          <w:tcPr>
            <w:tcW w:w="2408" w:type="dxa"/>
            <w:tcBorders>
              <w:top w:val="single" w:sz="4" w:space="0" w:color="auto"/>
              <w:left w:val="single" w:sz="4" w:space="0" w:color="auto"/>
              <w:bottom w:val="single" w:sz="4" w:space="0" w:color="auto"/>
              <w:right w:val="single" w:sz="4" w:space="0" w:color="auto"/>
            </w:tcBorders>
          </w:tcPr>
          <w:p w14:paraId="5A56A314" w14:textId="5A9684E5" w:rsidR="00CF0FB2" w:rsidRPr="00082991" w:rsidRDefault="00CF0FB2" w:rsidP="00CF0FB2">
            <w:pPr>
              <w:pStyle w:val="Betarp"/>
              <w:rPr>
                <w:lang w:val="lt-LT"/>
              </w:rPr>
            </w:pPr>
            <w:r w:rsidRPr="00082991">
              <w:rPr>
                <w:lang w:val="lt-LT"/>
              </w:rPr>
              <w:t xml:space="preserve">Komplekte 7 angaliai su sujungimais tinkančiais punkte </w:t>
            </w:r>
            <w:r>
              <w:rPr>
                <w:lang w:val="lt-LT"/>
              </w:rPr>
              <w:t>4</w:t>
            </w:r>
            <w:r w:rsidRPr="00082991">
              <w:rPr>
                <w:lang w:val="lt-LT"/>
              </w:rPr>
              <w:t xml:space="preserve"> nurodytoms vamzdžių valymo spiralėms d-16mm prietaisui REMS Cobra </w:t>
            </w:r>
          </w:p>
        </w:tc>
        <w:tc>
          <w:tcPr>
            <w:tcW w:w="709" w:type="dxa"/>
            <w:tcBorders>
              <w:top w:val="single" w:sz="4" w:space="0" w:color="auto"/>
              <w:left w:val="single" w:sz="4" w:space="0" w:color="auto"/>
              <w:bottom w:val="single" w:sz="4" w:space="0" w:color="auto"/>
              <w:right w:val="single" w:sz="4" w:space="0" w:color="auto"/>
            </w:tcBorders>
          </w:tcPr>
          <w:p w14:paraId="48BB2D40"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4FC3DB2C" w14:textId="2DB6573F" w:rsidR="00CF0FB2" w:rsidRPr="00082991" w:rsidRDefault="00CF0FB2" w:rsidP="00CF0FB2">
            <w:pPr>
              <w:pStyle w:val="Betarp"/>
              <w:rPr>
                <w:spacing w:val="-3"/>
              </w:rPr>
            </w:pPr>
            <w:r w:rsidRPr="00082991">
              <w:rPr>
                <w:spacing w:val="-4"/>
              </w:rPr>
              <w:t>1 komp</w:t>
            </w:r>
            <w:r>
              <w:rPr>
                <w:spacing w:val="-4"/>
              </w:rPr>
              <w:t>l</w:t>
            </w:r>
          </w:p>
        </w:tc>
        <w:tc>
          <w:tcPr>
            <w:tcW w:w="851" w:type="dxa"/>
            <w:tcBorders>
              <w:top w:val="single" w:sz="4" w:space="0" w:color="auto"/>
              <w:left w:val="single" w:sz="4" w:space="0" w:color="auto"/>
              <w:bottom w:val="single" w:sz="4" w:space="0" w:color="auto"/>
              <w:right w:val="single" w:sz="4" w:space="0" w:color="auto"/>
            </w:tcBorders>
          </w:tcPr>
          <w:p w14:paraId="27BC088B" w14:textId="7834B5CB" w:rsidR="00CF0FB2" w:rsidRPr="00082991" w:rsidRDefault="00CF0FB2" w:rsidP="00CF0FB2">
            <w:pPr>
              <w:pStyle w:val="Betarp"/>
              <w:rPr>
                <w:sz w:val="18"/>
                <w:szCs w:val="18"/>
              </w:rPr>
            </w:pPr>
            <w:r w:rsidRPr="002E258B">
              <w:rPr>
                <w:sz w:val="18"/>
                <w:szCs w:val="18"/>
              </w:rPr>
              <w:t>160,00</w:t>
            </w:r>
          </w:p>
        </w:tc>
        <w:tc>
          <w:tcPr>
            <w:tcW w:w="850" w:type="dxa"/>
            <w:tcBorders>
              <w:top w:val="single" w:sz="4" w:space="0" w:color="auto"/>
              <w:left w:val="single" w:sz="4" w:space="0" w:color="auto"/>
              <w:bottom w:val="single" w:sz="4" w:space="0" w:color="auto"/>
              <w:right w:val="single" w:sz="4" w:space="0" w:color="auto"/>
            </w:tcBorders>
          </w:tcPr>
          <w:p w14:paraId="73A08300" w14:textId="192F1E1E" w:rsidR="00CF0FB2" w:rsidRPr="00082991" w:rsidRDefault="00CF0FB2" w:rsidP="00CF0FB2">
            <w:pPr>
              <w:rPr>
                <w:sz w:val="18"/>
                <w:szCs w:val="18"/>
              </w:rPr>
            </w:pPr>
            <w:r w:rsidRPr="002E258B">
              <w:rPr>
                <w:sz w:val="18"/>
                <w:szCs w:val="18"/>
              </w:rPr>
              <w:t>160,00</w:t>
            </w:r>
          </w:p>
        </w:tc>
        <w:tc>
          <w:tcPr>
            <w:tcW w:w="2131" w:type="dxa"/>
            <w:tcBorders>
              <w:top w:val="single" w:sz="4" w:space="0" w:color="auto"/>
              <w:left w:val="single" w:sz="4" w:space="0" w:color="auto"/>
              <w:bottom w:val="single" w:sz="4" w:space="0" w:color="auto"/>
              <w:right w:val="single" w:sz="4" w:space="0" w:color="auto"/>
            </w:tcBorders>
          </w:tcPr>
          <w:p w14:paraId="6FCE9447" w14:textId="3FA311A2" w:rsidR="00CF0FB2" w:rsidRPr="00082991" w:rsidRDefault="00CF0FB2" w:rsidP="00CF0FB2">
            <w:pPr>
              <w:rPr>
                <w:sz w:val="18"/>
                <w:szCs w:val="18"/>
              </w:rPr>
            </w:pPr>
            <w:r w:rsidRPr="002E258B">
              <w:rPr>
                <w:sz w:val="18"/>
                <w:szCs w:val="18"/>
              </w:rPr>
              <w:t>REMS 172000, Vamzdžių valymo spiralių antgalių komplektas 7 vnt Vokietija</w:t>
            </w:r>
          </w:p>
        </w:tc>
      </w:tr>
      <w:tr w:rsidR="00CF0FB2" w:rsidRPr="00082991" w14:paraId="2CBC045F" w14:textId="77777777" w:rsidTr="006B07AA">
        <w:tc>
          <w:tcPr>
            <w:tcW w:w="846" w:type="dxa"/>
            <w:tcBorders>
              <w:top w:val="single" w:sz="4" w:space="0" w:color="auto"/>
              <w:left w:val="single" w:sz="4" w:space="0" w:color="auto"/>
              <w:bottom w:val="single" w:sz="4" w:space="0" w:color="auto"/>
              <w:right w:val="single" w:sz="4" w:space="0" w:color="auto"/>
            </w:tcBorders>
          </w:tcPr>
          <w:p w14:paraId="2BBC870B" w14:textId="4BEDEAF0"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14:paraId="7A957793" w14:textId="77777777" w:rsidR="00CF0FB2" w:rsidRPr="00082991" w:rsidRDefault="00CF0FB2" w:rsidP="00CF0FB2">
            <w:pPr>
              <w:pStyle w:val="Betarp"/>
              <w:rPr>
                <w:lang w:val="lt-LT"/>
              </w:rPr>
            </w:pPr>
            <w:r w:rsidRPr="00082991">
              <w:rPr>
                <w:spacing w:val="1"/>
                <w:lang w:val="lt-LT"/>
              </w:rPr>
              <w:t xml:space="preserve">Daugiasluoksnių vamzdžių paviršių </w:t>
            </w:r>
            <w:r w:rsidRPr="00082991">
              <w:rPr>
                <w:spacing w:val="-1"/>
                <w:lang w:val="lt-LT"/>
              </w:rPr>
              <w:t>paruošimo prietaisas</w:t>
            </w:r>
          </w:p>
        </w:tc>
        <w:tc>
          <w:tcPr>
            <w:tcW w:w="2408" w:type="dxa"/>
            <w:tcBorders>
              <w:top w:val="single" w:sz="4" w:space="0" w:color="auto"/>
              <w:left w:val="single" w:sz="4" w:space="0" w:color="auto"/>
              <w:bottom w:val="single" w:sz="4" w:space="0" w:color="auto"/>
              <w:right w:val="single" w:sz="4" w:space="0" w:color="auto"/>
            </w:tcBorders>
          </w:tcPr>
          <w:p w14:paraId="531946A6" w14:textId="77777777" w:rsidR="00CF0FB2" w:rsidRPr="00082991" w:rsidRDefault="00CF0FB2" w:rsidP="00CF0FB2">
            <w:pPr>
              <w:pStyle w:val="Betarp"/>
            </w:pPr>
            <w:r w:rsidRPr="00082991">
              <w:t>32 mm, profesionalams, metaliniais peiliukais vamzdžio galui pridrožti</w:t>
            </w:r>
          </w:p>
        </w:tc>
        <w:tc>
          <w:tcPr>
            <w:tcW w:w="709" w:type="dxa"/>
            <w:tcBorders>
              <w:top w:val="single" w:sz="4" w:space="0" w:color="auto"/>
              <w:left w:val="single" w:sz="4" w:space="0" w:color="auto"/>
              <w:bottom w:val="single" w:sz="4" w:space="0" w:color="auto"/>
              <w:right w:val="single" w:sz="4" w:space="0" w:color="auto"/>
            </w:tcBorders>
          </w:tcPr>
          <w:p w14:paraId="0BB83F13"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6587D8A" w14:textId="3702280E" w:rsidR="00CF0FB2" w:rsidRPr="00082991" w:rsidRDefault="00CF0FB2" w:rsidP="00CF0FB2">
            <w:pPr>
              <w:pStyle w:val="Betarp"/>
            </w:pPr>
            <w:r w:rsidRPr="00082991">
              <w:t xml:space="preserve">     1 vnt</w:t>
            </w:r>
          </w:p>
        </w:tc>
        <w:tc>
          <w:tcPr>
            <w:tcW w:w="851" w:type="dxa"/>
            <w:tcBorders>
              <w:top w:val="single" w:sz="4" w:space="0" w:color="auto"/>
              <w:left w:val="single" w:sz="4" w:space="0" w:color="auto"/>
              <w:bottom w:val="single" w:sz="4" w:space="0" w:color="auto"/>
              <w:right w:val="single" w:sz="4" w:space="0" w:color="auto"/>
            </w:tcBorders>
          </w:tcPr>
          <w:p w14:paraId="7BD4F577" w14:textId="6DE8382F" w:rsidR="00CF0FB2" w:rsidRPr="00082991" w:rsidRDefault="00CF0FB2" w:rsidP="00CF0FB2">
            <w:pPr>
              <w:pStyle w:val="Betarp"/>
              <w:rPr>
                <w:sz w:val="18"/>
                <w:szCs w:val="18"/>
              </w:rPr>
            </w:pPr>
            <w:r w:rsidRPr="002E258B">
              <w:rPr>
                <w:sz w:val="18"/>
                <w:szCs w:val="18"/>
              </w:rPr>
              <w:t>18,90</w:t>
            </w:r>
          </w:p>
        </w:tc>
        <w:tc>
          <w:tcPr>
            <w:tcW w:w="850" w:type="dxa"/>
            <w:tcBorders>
              <w:top w:val="single" w:sz="4" w:space="0" w:color="auto"/>
              <w:left w:val="single" w:sz="4" w:space="0" w:color="auto"/>
              <w:bottom w:val="single" w:sz="4" w:space="0" w:color="auto"/>
              <w:right w:val="single" w:sz="4" w:space="0" w:color="auto"/>
            </w:tcBorders>
          </w:tcPr>
          <w:p w14:paraId="33D9CA5F" w14:textId="00C05618" w:rsidR="00CF0FB2" w:rsidRPr="00082991" w:rsidRDefault="00CF0FB2" w:rsidP="00CF0FB2">
            <w:pPr>
              <w:rPr>
                <w:sz w:val="18"/>
                <w:szCs w:val="18"/>
              </w:rPr>
            </w:pPr>
            <w:r w:rsidRPr="002E258B">
              <w:rPr>
                <w:sz w:val="18"/>
                <w:szCs w:val="18"/>
                <w:lang w:val="en-US"/>
              </w:rPr>
              <w:t>18,90</w:t>
            </w:r>
          </w:p>
        </w:tc>
        <w:tc>
          <w:tcPr>
            <w:tcW w:w="2131" w:type="dxa"/>
            <w:tcBorders>
              <w:top w:val="single" w:sz="4" w:space="0" w:color="auto"/>
              <w:left w:val="single" w:sz="4" w:space="0" w:color="auto"/>
              <w:bottom w:val="single" w:sz="4" w:space="0" w:color="auto"/>
              <w:right w:val="single" w:sz="4" w:space="0" w:color="auto"/>
            </w:tcBorders>
          </w:tcPr>
          <w:p w14:paraId="453566F8" w14:textId="6DB3834C" w:rsidR="00CF0FB2" w:rsidRPr="00082991" w:rsidRDefault="00CF0FB2" w:rsidP="00CF0FB2">
            <w:pPr>
              <w:rPr>
                <w:sz w:val="18"/>
                <w:szCs w:val="18"/>
              </w:rPr>
            </w:pPr>
            <w:r w:rsidRPr="002E258B">
              <w:rPr>
                <w:sz w:val="18"/>
                <w:szCs w:val="18"/>
                <w:lang w:val="en-US"/>
              </w:rPr>
              <w:t>59035 Rothenberger</w:t>
            </w:r>
            <w:r w:rsidRPr="002E258B">
              <w:rPr>
                <w:spacing w:val="1"/>
                <w:sz w:val="18"/>
                <w:szCs w:val="18"/>
                <w:lang w:val="en-US"/>
              </w:rPr>
              <w:t xml:space="preserve"> daugiasluoksnių vamzdžių paviršių </w:t>
            </w:r>
            <w:r w:rsidRPr="002E258B">
              <w:rPr>
                <w:spacing w:val="-1"/>
                <w:sz w:val="18"/>
                <w:szCs w:val="18"/>
                <w:lang w:val="en-US"/>
              </w:rPr>
              <w:t xml:space="preserve">paruošimo prietaisas </w:t>
            </w:r>
            <w:r w:rsidRPr="002E258B">
              <w:rPr>
                <w:sz w:val="18"/>
                <w:szCs w:val="18"/>
                <w:lang w:val="en-US"/>
              </w:rPr>
              <w:t>32 mm</w:t>
            </w:r>
            <w:r w:rsidRPr="002E258B">
              <w:rPr>
                <w:sz w:val="18"/>
                <w:szCs w:val="18"/>
              </w:rPr>
              <w:t>, Vokietija</w:t>
            </w:r>
          </w:p>
        </w:tc>
      </w:tr>
      <w:tr w:rsidR="00CF0FB2" w:rsidRPr="00082991" w14:paraId="45B66C53" w14:textId="77777777" w:rsidTr="006B07AA">
        <w:tc>
          <w:tcPr>
            <w:tcW w:w="846" w:type="dxa"/>
            <w:tcBorders>
              <w:top w:val="single" w:sz="4" w:space="0" w:color="auto"/>
              <w:left w:val="single" w:sz="4" w:space="0" w:color="auto"/>
              <w:bottom w:val="single" w:sz="4" w:space="0" w:color="auto"/>
              <w:right w:val="single" w:sz="4" w:space="0" w:color="auto"/>
            </w:tcBorders>
          </w:tcPr>
          <w:p w14:paraId="440086E7" w14:textId="015AC40C"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w:t>
            </w:r>
          </w:p>
        </w:tc>
        <w:tc>
          <w:tcPr>
            <w:tcW w:w="1561" w:type="dxa"/>
            <w:tcBorders>
              <w:top w:val="single" w:sz="4" w:space="0" w:color="auto"/>
              <w:left w:val="single" w:sz="4" w:space="0" w:color="auto"/>
              <w:bottom w:val="single" w:sz="4" w:space="0" w:color="auto"/>
              <w:right w:val="single" w:sz="4" w:space="0" w:color="auto"/>
            </w:tcBorders>
          </w:tcPr>
          <w:p w14:paraId="63443650" w14:textId="77777777" w:rsidR="00CF0FB2" w:rsidRPr="00082991" w:rsidRDefault="00CF0FB2" w:rsidP="00CF0FB2">
            <w:pPr>
              <w:pStyle w:val="Betarp"/>
              <w:rPr>
                <w:lang w:val="lt-LT"/>
              </w:rPr>
            </w:pPr>
            <w:r w:rsidRPr="00082991">
              <w:rPr>
                <w:spacing w:val="1"/>
                <w:lang w:val="lt-LT"/>
              </w:rPr>
              <w:t xml:space="preserve">Daugiasluoksnių vamzdžių paviršių </w:t>
            </w:r>
            <w:r w:rsidRPr="00082991">
              <w:rPr>
                <w:spacing w:val="-1"/>
                <w:lang w:val="lt-LT"/>
              </w:rPr>
              <w:t>paruošimo prietaisas</w:t>
            </w:r>
          </w:p>
        </w:tc>
        <w:tc>
          <w:tcPr>
            <w:tcW w:w="2408" w:type="dxa"/>
            <w:tcBorders>
              <w:top w:val="single" w:sz="4" w:space="0" w:color="auto"/>
              <w:left w:val="single" w:sz="4" w:space="0" w:color="auto"/>
              <w:bottom w:val="single" w:sz="4" w:space="0" w:color="auto"/>
              <w:right w:val="single" w:sz="4" w:space="0" w:color="auto"/>
            </w:tcBorders>
          </w:tcPr>
          <w:p w14:paraId="4AE49891" w14:textId="77777777" w:rsidR="00CF0FB2" w:rsidRPr="00082991" w:rsidRDefault="00CF0FB2" w:rsidP="00CF0FB2">
            <w:pPr>
              <w:pStyle w:val="Betarp"/>
            </w:pPr>
            <w:r w:rsidRPr="00082991">
              <w:t>16-26mm, profesionalams, metaliniais peiliukais vamzdžio galui pridrožti</w:t>
            </w:r>
          </w:p>
        </w:tc>
        <w:tc>
          <w:tcPr>
            <w:tcW w:w="709" w:type="dxa"/>
            <w:tcBorders>
              <w:top w:val="single" w:sz="4" w:space="0" w:color="auto"/>
              <w:left w:val="single" w:sz="4" w:space="0" w:color="auto"/>
              <w:bottom w:val="single" w:sz="4" w:space="0" w:color="auto"/>
              <w:right w:val="single" w:sz="4" w:space="0" w:color="auto"/>
            </w:tcBorders>
          </w:tcPr>
          <w:p w14:paraId="3EBDD608"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3C8C534" w14:textId="480E6468" w:rsidR="00CF0FB2" w:rsidRPr="00082991" w:rsidRDefault="00CF0FB2" w:rsidP="00CF0FB2">
            <w:pPr>
              <w:pStyle w:val="Betarp"/>
            </w:pPr>
            <w:r w:rsidRPr="00082991">
              <w:t xml:space="preserve">     1 vnt</w:t>
            </w:r>
          </w:p>
        </w:tc>
        <w:tc>
          <w:tcPr>
            <w:tcW w:w="851" w:type="dxa"/>
            <w:tcBorders>
              <w:top w:val="single" w:sz="4" w:space="0" w:color="auto"/>
              <w:left w:val="single" w:sz="4" w:space="0" w:color="auto"/>
              <w:bottom w:val="single" w:sz="4" w:space="0" w:color="auto"/>
              <w:right w:val="single" w:sz="4" w:space="0" w:color="auto"/>
            </w:tcBorders>
          </w:tcPr>
          <w:p w14:paraId="18421CA2" w14:textId="1AC0FDBD" w:rsidR="00CF0FB2" w:rsidRPr="00082991" w:rsidRDefault="00CF0FB2" w:rsidP="00CF0FB2">
            <w:pPr>
              <w:pStyle w:val="Betarp"/>
              <w:rPr>
                <w:sz w:val="18"/>
                <w:szCs w:val="18"/>
              </w:rPr>
            </w:pPr>
            <w:r w:rsidRPr="002E258B">
              <w:rPr>
                <w:sz w:val="18"/>
                <w:szCs w:val="18"/>
              </w:rPr>
              <w:t>74,00</w:t>
            </w:r>
          </w:p>
        </w:tc>
        <w:tc>
          <w:tcPr>
            <w:tcW w:w="850" w:type="dxa"/>
            <w:tcBorders>
              <w:top w:val="single" w:sz="4" w:space="0" w:color="auto"/>
              <w:left w:val="single" w:sz="4" w:space="0" w:color="auto"/>
              <w:bottom w:val="single" w:sz="4" w:space="0" w:color="auto"/>
              <w:right w:val="single" w:sz="4" w:space="0" w:color="auto"/>
            </w:tcBorders>
          </w:tcPr>
          <w:p w14:paraId="3B5123EE" w14:textId="78D2F5BA" w:rsidR="00CF0FB2" w:rsidRPr="00082991" w:rsidRDefault="00CF0FB2" w:rsidP="00CF0FB2">
            <w:pPr>
              <w:rPr>
                <w:sz w:val="18"/>
                <w:szCs w:val="18"/>
              </w:rPr>
            </w:pPr>
            <w:r w:rsidRPr="002E258B">
              <w:rPr>
                <w:sz w:val="18"/>
                <w:szCs w:val="18"/>
                <w:lang w:val="en-US"/>
              </w:rPr>
              <w:t>74,00</w:t>
            </w:r>
          </w:p>
        </w:tc>
        <w:tc>
          <w:tcPr>
            <w:tcW w:w="2131" w:type="dxa"/>
            <w:tcBorders>
              <w:top w:val="single" w:sz="4" w:space="0" w:color="auto"/>
              <w:left w:val="single" w:sz="4" w:space="0" w:color="auto"/>
              <w:bottom w:val="single" w:sz="4" w:space="0" w:color="auto"/>
              <w:right w:val="single" w:sz="4" w:space="0" w:color="auto"/>
            </w:tcBorders>
          </w:tcPr>
          <w:p w14:paraId="32DC3A54" w14:textId="5029D801" w:rsidR="00CF0FB2" w:rsidRPr="00082991" w:rsidRDefault="00CF0FB2" w:rsidP="00CF0FB2">
            <w:pPr>
              <w:rPr>
                <w:sz w:val="18"/>
                <w:szCs w:val="18"/>
              </w:rPr>
            </w:pPr>
            <w:r w:rsidRPr="002E258B">
              <w:rPr>
                <w:sz w:val="18"/>
                <w:szCs w:val="18"/>
                <w:lang w:val="en-US"/>
              </w:rPr>
              <w:t>Rothenberger 88700</w:t>
            </w:r>
            <w:r w:rsidRPr="002E258B">
              <w:rPr>
                <w:spacing w:val="1"/>
                <w:sz w:val="18"/>
                <w:szCs w:val="18"/>
                <w:lang w:val="en-US"/>
              </w:rPr>
              <w:t xml:space="preserve"> daugiasluoksnių vamzdžių paviršių </w:t>
            </w:r>
            <w:r w:rsidRPr="002E258B">
              <w:rPr>
                <w:spacing w:val="-1"/>
                <w:sz w:val="18"/>
                <w:szCs w:val="18"/>
                <w:lang w:val="en-US"/>
              </w:rPr>
              <w:t>paruošimo prietaisas</w:t>
            </w:r>
            <w:r w:rsidRPr="002E258B">
              <w:rPr>
                <w:sz w:val="18"/>
                <w:szCs w:val="18"/>
                <w:lang w:val="en-US"/>
              </w:rPr>
              <w:t>16-26mm</w:t>
            </w:r>
            <w:r w:rsidRPr="002E258B">
              <w:rPr>
                <w:sz w:val="18"/>
                <w:szCs w:val="18"/>
              </w:rPr>
              <w:t>, Vokietija</w:t>
            </w:r>
          </w:p>
        </w:tc>
      </w:tr>
      <w:tr w:rsidR="00CF0FB2" w:rsidRPr="00082991" w14:paraId="5E72E3E9" w14:textId="77777777" w:rsidTr="006B07AA">
        <w:tc>
          <w:tcPr>
            <w:tcW w:w="846" w:type="dxa"/>
            <w:tcBorders>
              <w:top w:val="single" w:sz="4" w:space="0" w:color="auto"/>
              <w:left w:val="single" w:sz="4" w:space="0" w:color="auto"/>
              <w:bottom w:val="single" w:sz="4" w:space="0" w:color="auto"/>
              <w:right w:val="single" w:sz="4" w:space="0" w:color="auto"/>
            </w:tcBorders>
          </w:tcPr>
          <w:p w14:paraId="026694C2" w14:textId="121F9F15"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9</w:t>
            </w:r>
          </w:p>
        </w:tc>
        <w:tc>
          <w:tcPr>
            <w:tcW w:w="1561" w:type="dxa"/>
            <w:tcBorders>
              <w:top w:val="single" w:sz="4" w:space="0" w:color="auto"/>
              <w:left w:val="single" w:sz="4" w:space="0" w:color="auto"/>
              <w:bottom w:val="single" w:sz="4" w:space="0" w:color="auto"/>
              <w:right w:val="single" w:sz="4" w:space="0" w:color="auto"/>
            </w:tcBorders>
          </w:tcPr>
          <w:p w14:paraId="34657978" w14:textId="77777777" w:rsidR="00CF0FB2" w:rsidRPr="00082991" w:rsidRDefault="00CF0FB2" w:rsidP="00CF0FB2">
            <w:pPr>
              <w:pStyle w:val="Betarp"/>
            </w:pPr>
            <w:r w:rsidRPr="00082991">
              <w:t xml:space="preserve">Žirklės daugiasluoksnio vamzdžio kirpimui </w:t>
            </w:r>
          </w:p>
        </w:tc>
        <w:tc>
          <w:tcPr>
            <w:tcW w:w="2408" w:type="dxa"/>
            <w:tcBorders>
              <w:top w:val="single" w:sz="4" w:space="0" w:color="auto"/>
              <w:left w:val="single" w:sz="4" w:space="0" w:color="auto"/>
              <w:bottom w:val="single" w:sz="4" w:space="0" w:color="auto"/>
              <w:right w:val="single" w:sz="4" w:space="0" w:color="auto"/>
            </w:tcBorders>
          </w:tcPr>
          <w:p w14:paraId="33F1C3C4" w14:textId="77777777" w:rsidR="00CF0FB2" w:rsidRPr="00082991" w:rsidRDefault="00CF0FB2" w:rsidP="00CF0FB2">
            <w:pPr>
              <w:pStyle w:val="Betarp"/>
              <w:rPr>
                <w:spacing w:val="-2"/>
              </w:rPr>
            </w:pPr>
            <w:r w:rsidRPr="00082991">
              <w:t>Nuo 16 iki 32mm, metalinės, profesionalams</w:t>
            </w:r>
          </w:p>
        </w:tc>
        <w:tc>
          <w:tcPr>
            <w:tcW w:w="709" w:type="dxa"/>
            <w:tcBorders>
              <w:top w:val="single" w:sz="4" w:space="0" w:color="auto"/>
              <w:left w:val="single" w:sz="4" w:space="0" w:color="auto"/>
              <w:bottom w:val="single" w:sz="4" w:space="0" w:color="auto"/>
              <w:right w:val="single" w:sz="4" w:space="0" w:color="auto"/>
            </w:tcBorders>
          </w:tcPr>
          <w:p w14:paraId="5CF01882"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1E9190F" w14:textId="7D32EF7F" w:rsidR="00CF0FB2" w:rsidRPr="00082991" w:rsidRDefault="00CF0FB2" w:rsidP="00CF0FB2">
            <w:pPr>
              <w:pStyle w:val="Betarp"/>
              <w:rPr>
                <w:spacing w:val="-3"/>
              </w:rPr>
            </w:pPr>
            <w:r w:rsidRPr="00082991">
              <w:t xml:space="preserve">     1 vnt</w:t>
            </w:r>
          </w:p>
        </w:tc>
        <w:tc>
          <w:tcPr>
            <w:tcW w:w="851" w:type="dxa"/>
            <w:tcBorders>
              <w:top w:val="single" w:sz="4" w:space="0" w:color="auto"/>
              <w:left w:val="single" w:sz="4" w:space="0" w:color="auto"/>
              <w:bottom w:val="single" w:sz="4" w:space="0" w:color="auto"/>
              <w:right w:val="single" w:sz="4" w:space="0" w:color="auto"/>
            </w:tcBorders>
          </w:tcPr>
          <w:p w14:paraId="66730227" w14:textId="70508CE1" w:rsidR="00CF0FB2" w:rsidRPr="00082991" w:rsidRDefault="00CF0FB2" w:rsidP="00CF0FB2">
            <w:pPr>
              <w:pStyle w:val="Betarp"/>
              <w:rPr>
                <w:sz w:val="18"/>
                <w:szCs w:val="18"/>
              </w:rPr>
            </w:pPr>
            <w:r w:rsidRPr="002E258B">
              <w:rPr>
                <w:sz w:val="18"/>
                <w:szCs w:val="18"/>
              </w:rPr>
              <w:t>38,00</w:t>
            </w:r>
          </w:p>
        </w:tc>
        <w:tc>
          <w:tcPr>
            <w:tcW w:w="850" w:type="dxa"/>
            <w:tcBorders>
              <w:top w:val="single" w:sz="4" w:space="0" w:color="auto"/>
              <w:left w:val="single" w:sz="4" w:space="0" w:color="auto"/>
              <w:bottom w:val="single" w:sz="4" w:space="0" w:color="auto"/>
              <w:right w:val="single" w:sz="4" w:space="0" w:color="auto"/>
            </w:tcBorders>
          </w:tcPr>
          <w:p w14:paraId="65268ABA" w14:textId="5D3990DE" w:rsidR="00CF0FB2" w:rsidRPr="00082991" w:rsidRDefault="00CF0FB2" w:rsidP="00CF0FB2">
            <w:pPr>
              <w:rPr>
                <w:sz w:val="18"/>
                <w:szCs w:val="18"/>
              </w:rPr>
            </w:pPr>
            <w:r w:rsidRPr="002E258B">
              <w:rPr>
                <w:sz w:val="18"/>
                <w:szCs w:val="18"/>
                <w:lang w:val="en-US"/>
              </w:rPr>
              <w:t>38,00</w:t>
            </w:r>
          </w:p>
        </w:tc>
        <w:tc>
          <w:tcPr>
            <w:tcW w:w="2131" w:type="dxa"/>
            <w:tcBorders>
              <w:top w:val="single" w:sz="4" w:space="0" w:color="auto"/>
              <w:left w:val="single" w:sz="4" w:space="0" w:color="auto"/>
              <w:bottom w:val="single" w:sz="4" w:space="0" w:color="auto"/>
              <w:right w:val="single" w:sz="4" w:space="0" w:color="auto"/>
            </w:tcBorders>
          </w:tcPr>
          <w:p w14:paraId="12A4FC62" w14:textId="04777BAE" w:rsidR="00CF0FB2" w:rsidRPr="00082991" w:rsidRDefault="00CF0FB2" w:rsidP="00CF0FB2">
            <w:pPr>
              <w:rPr>
                <w:sz w:val="18"/>
                <w:szCs w:val="18"/>
              </w:rPr>
            </w:pPr>
            <w:r w:rsidRPr="002E258B">
              <w:rPr>
                <w:sz w:val="18"/>
                <w:szCs w:val="18"/>
                <w:lang w:val="en-US"/>
              </w:rPr>
              <w:t>Rothenberger 52040 žirklės daugiasluoksnio vamzdžio kirpimui nuo 0 iki 32mm, metalinės</w:t>
            </w:r>
            <w:r w:rsidRPr="002E258B">
              <w:rPr>
                <w:sz w:val="18"/>
                <w:szCs w:val="18"/>
              </w:rPr>
              <w:t>, Vokietija</w:t>
            </w:r>
          </w:p>
        </w:tc>
      </w:tr>
      <w:tr w:rsidR="00CF0FB2" w:rsidRPr="00082991" w14:paraId="031DD1EC" w14:textId="77777777" w:rsidTr="006B07AA">
        <w:tc>
          <w:tcPr>
            <w:tcW w:w="846" w:type="dxa"/>
            <w:tcBorders>
              <w:top w:val="single" w:sz="4" w:space="0" w:color="auto"/>
              <w:left w:val="single" w:sz="4" w:space="0" w:color="auto"/>
              <w:bottom w:val="single" w:sz="4" w:space="0" w:color="auto"/>
              <w:right w:val="single" w:sz="4" w:space="0" w:color="auto"/>
            </w:tcBorders>
          </w:tcPr>
          <w:p w14:paraId="789E5734" w14:textId="00F735B0"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10</w:t>
            </w:r>
          </w:p>
        </w:tc>
        <w:tc>
          <w:tcPr>
            <w:tcW w:w="1561" w:type="dxa"/>
            <w:tcBorders>
              <w:top w:val="single" w:sz="4" w:space="0" w:color="auto"/>
              <w:left w:val="single" w:sz="4" w:space="0" w:color="auto"/>
              <w:bottom w:val="single" w:sz="4" w:space="0" w:color="auto"/>
              <w:right w:val="single" w:sz="4" w:space="0" w:color="auto"/>
            </w:tcBorders>
          </w:tcPr>
          <w:p w14:paraId="6D8465DE" w14:textId="77777777" w:rsidR="00CF0FB2" w:rsidRPr="00082991" w:rsidRDefault="00CF0FB2" w:rsidP="00CF0FB2">
            <w:pPr>
              <w:pStyle w:val="Betarp"/>
            </w:pPr>
            <w:r w:rsidRPr="00082991">
              <w:rPr>
                <w:spacing w:val="1"/>
              </w:rPr>
              <w:t xml:space="preserve">Daugiasluoksnių </w:t>
            </w:r>
            <w:r w:rsidRPr="00082991">
              <w:rPr>
                <w:spacing w:val="-1"/>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14:paraId="0B44D8C8" w14:textId="77777777" w:rsidR="00CF0FB2" w:rsidRPr="00082991" w:rsidRDefault="00CF0FB2" w:rsidP="00CF0FB2">
            <w:pPr>
              <w:pStyle w:val="Betarp"/>
            </w:pPr>
            <w:r w:rsidRPr="00082991">
              <w:rPr>
                <w:spacing w:val="-2"/>
              </w:rPr>
              <w:t>Diametras vamzdžio 16 mm, daugiasluoksniams vamzdžiams TH tipo, Rems mini presui,</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6B3D301E"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56BE955" w14:textId="77777777" w:rsidR="00CF0FB2" w:rsidRPr="00082991" w:rsidRDefault="00CF0FB2" w:rsidP="00CF0FB2">
            <w:pPr>
              <w:pStyle w:val="Betarp"/>
            </w:pPr>
            <w:r w:rsidRPr="00082991">
              <w:rPr>
                <w:spacing w:val="-7"/>
              </w:rPr>
              <w:t>1 vnt</w:t>
            </w:r>
          </w:p>
        </w:tc>
        <w:tc>
          <w:tcPr>
            <w:tcW w:w="851" w:type="dxa"/>
            <w:tcBorders>
              <w:top w:val="single" w:sz="4" w:space="0" w:color="auto"/>
              <w:left w:val="single" w:sz="4" w:space="0" w:color="auto"/>
              <w:bottom w:val="single" w:sz="4" w:space="0" w:color="auto"/>
              <w:right w:val="single" w:sz="4" w:space="0" w:color="auto"/>
            </w:tcBorders>
          </w:tcPr>
          <w:p w14:paraId="37E3343A" w14:textId="5E79F40E" w:rsidR="00CF0FB2" w:rsidRPr="00082991" w:rsidRDefault="00CF0FB2" w:rsidP="00CF0FB2">
            <w:pPr>
              <w:pStyle w:val="Betarp"/>
              <w:rPr>
                <w:sz w:val="18"/>
                <w:szCs w:val="18"/>
              </w:rPr>
            </w:pPr>
            <w:r w:rsidRPr="002E258B">
              <w:rPr>
                <w:sz w:val="18"/>
                <w:szCs w:val="18"/>
              </w:rPr>
              <w:t>42,00</w:t>
            </w:r>
          </w:p>
        </w:tc>
        <w:tc>
          <w:tcPr>
            <w:tcW w:w="850" w:type="dxa"/>
            <w:tcBorders>
              <w:top w:val="single" w:sz="4" w:space="0" w:color="auto"/>
              <w:left w:val="single" w:sz="4" w:space="0" w:color="auto"/>
              <w:bottom w:val="single" w:sz="4" w:space="0" w:color="auto"/>
              <w:right w:val="single" w:sz="4" w:space="0" w:color="auto"/>
            </w:tcBorders>
          </w:tcPr>
          <w:p w14:paraId="22576073" w14:textId="0794A517" w:rsidR="00CF0FB2" w:rsidRPr="00082991" w:rsidRDefault="00CF0FB2" w:rsidP="00CF0FB2">
            <w:pPr>
              <w:rPr>
                <w:sz w:val="18"/>
                <w:szCs w:val="18"/>
              </w:rPr>
            </w:pPr>
            <w:r w:rsidRPr="002E258B">
              <w:rPr>
                <w:sz w:val="18"/>
                <w:szCs w:val="18"/>
                <w:lang w:val="en-US"/>
              </w:rPr>
              <w:t>42,00</w:t>
            </w:r>
          </w:p>
        </w:tc>
        <w:tc>
          <w:tcPr>
            <w:tcW w:w="2131" w:type="dxa"/>
            <w:tcBorders>
              <w:top w:val="single" w:sz="4" w:space="0" w:color="auto"/>
              <w:left w:val="single" w:sz="4" w:space="0" w:color="auto"/>
              <w:bottom w:val="single" w:sz="4" w:space="0" w:color="auto"/>
              <w:right w:val="single" w:sz="4" w:space="0" w:color="auto"/>
            </w:tcBorders>
          </w:tcPr>
          <w:p w14:paraId="0D1BEB48" w14:textId="6C8E1B53" w:rsidR="00CF0FB2" w:rsidRPr="00082991" w:rsidRDefault="00CF0FB2" w:rsidP="00CF0FB2">
            <w:pPr>
              <w:rPr>
                <w:sz w:val="18"/>
                <w:szCs w:val="18"/>
              </w:rPr>
            </w:pPr>
            <w:r w:rsidRPr="002E258B">
              <w:rPr>
                <w:sz w:val="18"/>
                <w:szCs w:val="18"/>
                <w:lang w:val="en-US"/>
              </w:rPr>
              <w:t>Rems 578352</w:t>
            </w:r>
            <w:r w:rsidRPr="002E258B">
              <w:rPr>
                <w:spacing w:val="1"/>
                <w:sz w:val="18"/>
                <w:szCs w:val="18"/>
                <w:lang w:val="en-US"/>
              </w:rPr>
              <w:t xml:space="preserve"> daugiasluoksnių </w:t>
            </w:r>
            <w:r w:rsidRPr="002E258B">
              <w:rPr>
                <w:spacing w:val="-1"/>
                <w:sz w:val="18"/>
                <w:szCs w:val="18"/>
                <w:lang w:val="en-US"/>
              </w:rPr>
              <w:t>vamzdžių apspaudimo  antgalis</w:t>
            </w:r>
            <w:r w:rsidRPr="002E258B">
              <w:rPr>
                <w:spacing w:val="-2"/>
                <w:sz w:val="18"/>
                <w:szCs w:val="18"/>
                <w:lang w:val="en-US"/>
              </w:rPr>
              <w:t xml:space="preserve"> 16 mm, daugiasluoksniams </w:t>
            </w:r>
            <w:r w:rsidRPr="002E258B">
              <w:rPr>
                <w:spacing w:val="-2"/>
                <w:sz w:val="18"/>
                <w:szCs w:val="18"/>
                <w:lang w:val="en-US"/>
              </w:rPr>
              <w:lastRenderedPageBreak/>
              <w:t>vamzdžiams TH tipo, Rems mini presui</w:t>
            </w:r>
            <w:r w:rsidRPr="002E258B">
              <w:rPr>
                <w:sz w:val="18"/>
                <w:szCs w:val="18"/>
              </w:rPr>
              <w:t>, Vokietija</w:t>
            </w:r>
          </w:p>
        </w:tc>
      </w:tr>
      <w:tr w:rsidR="00CF0FB2" w:rsidRPr="00082991" w14:paraId="7A26BD7E" w14:textId="77777777" w:rsidTr="006B07AA">
        <w:tc>
          <w:tcPr>
            <w:tcW w:w="846" w:type="dxa"/>
            <w:tcBorders>
              <w:top w:val="single" w:sz="4" w:space="0" w:color="auto"/>
              <w:left w:val="single" w:sz="4" w:space="0" w:color="auto"/>
              <w:bottom w:val="single" w:sz="4" w:space="0" w:color="auto"/>
              <w:right w:val="single" w:sz="4" w:space="0" w:color="auto"/>
            </w:tcBorders>
          </w:tcPr>
          <w:p w14:paraId="2A0AF705" w14:textId="167F3F7C"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11</w:t>
            </w:r>
          </w:p>
        </w:tc>
        <w:tc>
          <w:tcPr>
            <w:tcW w:w="1561" w:type="dxa"/>
            <w:tcBorders>
              <w:top w:val="single" w:sz="4" w:space="0" w:color="auto"/>
              <w:left w:val="single" w:sz="4" w:space="0" w:color="auto"/>
              <w:bottom w:val="single" w:sz="4" w:space="0" w:color="auto"/>
              <w:right w:val="single" w:sz="4" w:space="0" w:color="auto"/>
            </w:tcBorders>
          </w:tcPr>
          <w:p w14:paraId="01B33BB6" w14:textId="77777777" w:rsidR="00CF0FB2" w:rsidRPr="00082991" w:rsidRDefault="00CF0FB2" w:rsidP="00CF0FB2">
            <w:pPr>
              <w:pStyle w:val="Betarp"/>
            </w:pPr>
            <w:r w:rsidRPr="00082991">
              <w:t xml:space="preserve">Daugiasluoksnių </w:t>
            </w:r>
            <w:r w:rsidRPr="00082991">
              <w:rPr>
                <w:spacing w:val="-1"/>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14:paraId="540664C5" w14:textId="77777777" w:rsidR="00CF0FB2" w:rsidRPr="00082991" w:rsidRDefault="00CF0FB2" w:rsidP="00CF0FB2">
            <w:pPr>
              <w:pStyle w:val="Betarp"/>
            </w:pPr>
            <w:r w:rsidRPr="00082991">
              <w:rPr>
                <w:spacing w:val="-2"/>
              </w:rPr>
              <w:t>Diametras vamzdžio 18 mm, daugiasluoksniams vamzdžiams TH tipo, Rems mini presui,</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1454C77E"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375E2CD" w14:textId="77777777" w:rsidR="00CF0FB2" w:rsidRPr="00082991" w:rsidRDefault="00CF0FB2" w:rsidP="00CF0FB2">
            <w:pPr>
              <w:pStyle w:val="Betarp"/>
            </w:pPr>
            <w:r w:rsidRPr="00082991">
              <w:rPr>
                <w:spacing w:val="-7"/>
              </w:rPr>
              <w:t>1 vnt</w:t>
            </w:r>
          </w:p>
        </w:tc>
        <w:tc>
          <w:tcPr>
            <w:tcW w:w="851" w:type="dxa"/>
            <w:tcBorders>
              <w:top w:val="single" w:sz="4" w:space="0" w:color="auto"/>
              <w:left w:val="single" w:sz="4" w:space="0" w:color="auto"/>
              <w:bottom w:val="single" w:sz="4" w:space="0" w:color="auto"/>
              <w:right w:val="single" w:sz="4" w:space="0" w:color="auto"/>
            </w:tcBorders>
          </w:tcPr>
          <w:p w14:paraId="2C8A8487" w14:textId="22BB334B" w:rsidR="00CF0FB2" w:rsidRPr="00082991" w:rsidRDefault="00CF0FB2" w:rsidP="00CF0FB2">
            <w:pPr>
              <w:pStyle w:val="Betarp"/>
              <w:rPr>
                <w:sz w:val="18"/>
                <w:szCs w:val="18"/>
              </w:rPr>
            </w:pPr>
            <w:r w:rsidRPr="002E258B">
              <w:rPr>
                <w:sz w:val="18"/>
                <w:szCs w:val="18"/>
              </w:rPr>
              <w:t>42,00</w:t>
            </w:r>
          </w:p>
        </w:tc>
        <w:tc>
          <w:tcPr>
            <w:tcW w:w="850" w:type="dxa"/>
            <w:tcBorders>
              <w:top w:val="single" w:sz="4" w:space="0" w:color="auto"/>
              <w:left w:val="single" w:sz="4" w:space="0" w:color="auto"/>
              <w:bottom w:val="single" w:sz="4" w:space="0" w:color="auto"/>
              <w:right w:val="single" w:sz="4" w:space="0" w:color="auto"/>
            </w:tcBorders>
          </w:tcPr>
          <w:p w14:paraId="590AEF68" w14:textId="02AB8CB5" w:rsidR="00CF0FB2" w:rsidRPr="00082991" w:rsidRDefault="00CF0FB2" w:rsidP="00CF0FB2">
            <w:pPr>
              <w:rPr>
                <w:sz w:val="18"/>
                <w:szCs w:val="18"/>
              </w:rPr>
            </w:pPr>
            <w:r w:rsidRPr="002E258B">
              <w:rPr>
                <w:sz w:val="18"/>
                <w:szCs w:val="18"/>
                <w:lang w:val="en-US"/>
              </w:rPr>
              <w:t>42,00</w:t>
            </w:r>
          </w:p>
        </w:tc>
        <w:tc>
          <w:tcPr>
            <w:tcW w:w="2131" w:type="dxa"/>
            <w:tcBorders>
              <w:top w:val="single" w:sz="4" w:space="0" w:color="auto"/>
              <w:left w:val="single" w:sz="4" w:space="0" w:color="auto"/>
              <w:bottom w:val="single" w:sz="4" w:space="0" w:color="auto"/>
              <w:right w:val="single" w:sz="4" w:space="0" w:color="auto"/>
            </w:tcBorders>
          </w:tcPr>
          <w:p w14:paraId="138F43BF" w14:textId="0A41A1AC" w:rsidR="00CF0FB2" w:rsidRPr="00082991" w:rsidRDefault="00CF0FB2" w:rsidP="00CF0FB2">
            <w:pPr>
              <w:rPr>
                <w:sz w:val="18"/>
                <w:szCs w:val="18"/>
              </w:rPr>
            </w:pPr>
            <w:r w:rsidRPr="002E258B">
              <w:rPr>
                <w:sz w:val="18"/>
                <w:szCs w:val="18"/>
                <w:lang w:val="en-US"/>
              </w:rPr>
              <w:t xml:space="preserve">Rems 578356 daugiasluoksnių </w:t>
            </w:r>
            <w:r w:rsidRPr="002E258B">
              <w:rPr>
                <w:spacing w:val="-1"/>
                <w:sz w:val="18"/>
                <w:szCs w:val="18"/>
                <w:lang w:val="en-US"/>
              </w:rPr>
              <w:t>vamzdžių apspaudimo  antgalis</w:t>
            </w:r>
            <w:r w:rsidRPr="002E258B">
              <w:rPr>
                <w:spacing w:val="-2"/>
                <w:sz w:val="18"/>
                <w:szCs w:val="18"/>
                <w:lang w:val="en-US"/>
              </w:rPr>
              <w:t xml:space="preserve"> 18 mm, daugiasluoksniams vamzdžiams TH tipo, Rems mini presui</w:t>
            </w:r>
            <w:r w:rsidRPr="002E258B">
              <w:rPr>
                <w:sz w:val="18"/>
                <w:szCs w:val="18"/>
              </w:rPr>
              <w:t>, Vokietija</w:t>
            </w:r>
          </w:p>
        </w:tc>
      </w:tr>
      <w:tr w:rsidR="00CF0FB2" w:rsidRPr="00082991" w14:paraId="657F3A70" w14:textId="77777777" w:rsidTr="006B07AA">
        <w:tc>
          <w:tcPr>
            <w:tcW w:w="846" w:type="dxa"/>
            <w:tcBorders>
              <w:top w:val="single" w:sz="4" w:space="0" w:color="auto"/>
              <w:left w:val="single" w:sz="4" w:space="0" w:color="auto"/>
              <w:bottom w:val="single" w:sz="4" w:space="0" w:color="auto"/>
              <w:right w:val="single" w:sz="4" w:space="0" w:color="auto"/>
            </w:tcBorders>
          </w:tcPr>
          <w:p w14:paraId="3B407313" w14:textId="3547C48C"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12</w:t>
            </w:r>
          </w:p>
        </w:tc>
        <w:tc>
          <w:tcPr>
            <w:tcW w:w="1561" w:type="dxa"/>
            <w:tcBorders>
              <w:top w:val="single" w:sz="4" w:space="0" w:color="auto"/>
              <w:left w:val="single" w:sz="4" w:space="0" w:color="auto"/>
              <w:bottom w:val="single" w:sz="4" w:space="0" w:color="auto"/>
              <w:right w:val="single" w:sz="4" w:space="0" w:color="auto"/>
            </w:tcBorders>
          </w:tcPr>
          <w:p w14:paraId="328B73C0" w14:textId="77777777" w:rsidR="00CF0FB2" w:rsidRPr="00082991" w:rsidRDefault="00CF0FB2" w:rsidP="00CF0FB2">
            <w:pPr>
              <w:pStyle w:val="Betarp"/>
            </w:pPr>
            <w:r w:rsidRPr="00082991">
              <w:t xml:space="preserve">Daugiasluoksnių </w:t>
            </w:r>
            <w:r w:rsidRPr="00082991">
              <w:rPr>
                <w:spacing w:val="-1"/>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14:paraId="2AE44A0B" w14:textId="77777777" w:rsidR="00CF0FB2" w:rsidRPr="00082991" w:rsidRDefault="00CF0FB2" w:rsidP="00CF0FB2">
            <w:pPr>
              <w:pStyle w:val="Betarp"/>
            </w:pPr>
            <w:r w:rsidRPr="00082991">
              <w:rPr>
                <w:spacing w:val="-2"/>
              </w:rPr>
              <w:t>diametras vamzdžio 20 mm, daugiasluoksniams vamzdžiams TH tipo, Rems mini presui,</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12F951CE"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1C3FC18" w14:textId="77777777" w:rsidR="00CF0FB2" w:rsidRPr="00082991" w:rsidRDefault="00CF0FB2" w:rsidP="00CF0FB2">
            <w:pPr>
              <w:pStyle w:val="Betarp"/>
            </w:pPr>
            <w:r w:rsidRPr="00082991">
              <w:rPr>
                <w:spacing w:val="-7"/>
              </w:rPr>
              <w:t>1 vnt</w:t>
            </w:r>
          </w:p>
        </w:tc>
        <w:tc>
          <w:tcPr>
            <w:tcW w:w="851" w:type="dxa"/>
            <w:tcBorders>
              <w:top w:val="single" w:sz="4" w:space="0" w:color="auto"/>
              <w:left w:val="single" w:sz="4" w:space="0" w:color="auto"/>
              <w:bottom w:val="single" w:sz="4" w:space="0" w:color="auto"/>
              <w:right w:val="single" w:sz="4" w:space="0" w:color="auto"/>
            </w:tcBorders>
          </w:tcPr>
          <w:p w14:paraId="56AAD74B" w14:textId="12E3F385" w:rsidR="00CF0FB2" w:rsidRPr="00082991" w:rsidRDefault="00CF0FB2" w:rsidP="00CF0FB2">
            <w:pPr>
              <w:pStyle w:val="Betarp"/>
              <w:rPr>
                <w:sz w:val="18"/>
                <w:szCs w:val="18"/>
              </w:rPr>
            </w:pPr>
            <w:r w:rsidRPr="002E258B">
              <w:rPr>
                <w:sz w:val="18"/>
                <w:szCs w:val="18"/>
              </w:rPr>
              <w:t>46,00</w:t>
            </w:r>
          </w:p>
        </w:tc>
        <w:tc>
          <w:tcPr>
            <w:tcW w:w="850" w:type="dxa"/>
            <w:tcBorders>
              <w:top w:val="single" w:sz="4" w:space="0" w:color="auto"/>
              <w:left w:val="single" w:sz="4" w:space="0" w:color="auto"/>
              <w:bottom w:val="single" w:sz="4" w:space="0" w:color="auto"/>
              <w:right w:val="single" w:sz="4" w:space="0" w:color="auto"/>
            </w:tcBorders>
          </w:tcPr>
          <w:p w14:paraId="73124963" w14:textId="4E01E9FB" w:rsidR="00CF0FB2" w:rsidRPr="00082991" w:rsidRDefault="00CF0FB2" w:rsidP="00CF0FB2">
            <w:pPr>
              <w:rPr>
                <w:sz w:val="18"/>
                <w:szCs w:val="18"/>
              </w:rPr>
            </w:pPr>
            <w:r w:rsidRPr="002E258B">
              <w:rPr>
                <w:sz w:val="18"/>
                <w:szCs w:val="18"/>
                <w:lang w:val="en-US"/>
              </w:rPr>
              <w:t>46,00</w:t>
            </w:r>
          </w:p>
        </w:tc>
        <w:tc>
          <w:tcPr>
            <w:tcW w:w="2131" w:type="dxa"/>
            <w:tcBorders>
              <w:top w:val="single" w:sz="4" w:space="0" w:color="auto"/>
              <w:left w:val="single" w:sz="4" w:space="0" w:color="auto"/>
              <w:bottom w:val="single" w:sz="4" w:space="0" w:color="auto"/>
              <w:right w:val="single" w:sz="4" w:space="0" w:color="auto"/>
            </w:tcBorders>
          </w:tcPr>
          <w:p w14:paraId="1F965673" w14:textId="3A7A2760" w:rsidR="00CF0FB2" w:rsidRPr="00082991" w:rsidRDefault="00CF0FB2" w:rsidP="00CF0FB2">
            <w:pPr>
              <w:rPr>
                <w:sz w:val="18"/>
                <w:szCs w:val="18"/>
              </w:rPr>
            </w:pPr>
            <w:r w:rsidRPr="002E258B">
              <w:rPr>
                <w:sz w:val="18"/>
                <w:szCs w:val="18"/>
                <w:lang w:val="en-US"/>
              </w:rPr>
              <w:t xml:space="preserve">Rems </w:t>
            </w:r>
            <w:r w:rsidRPr="002E258B">
              <w:rPr>
                <w:sz w:val="18"/>
                <w:szCs w:val="18"/>
              </w:rPr>
              <w:t>578358</w:t>
            </w:r>
            <w:r w:rsidRPr="002E258B">
              <w:rPr>
                <w:sz w:val="18"/>
                <w:szCs w:val="18"/>
                <w:lang w:val="en-US"/>
              </w:rPr>
              <w:t xml:space="preserve"> daugiasluoksnių </w:t>
            </w:r>
            <w:r w:rsidRPr="002E258B">
              <w:rPr>
                <w:spacing w:val="-1"/>
                <w:sz w:val="18"/>
                <w:szCs w:val="18"/>
                <w:lang w:val="en-US"/>
              </w:rPr>
              <w:t>vamzdžių apspaudimo antgalis</w:t>
            </w:r>
            <w:r w:rsidRPr="002E258B">
              <w:rPr>
                <w:spacing w:val="-2"/>
                <w:sz w:val="18"/>
                <w:szCs w:val="18"/>
                <w:lang w:val="en-US"/>
              </w:rPr>
              <w:t xml:space="preserve"> 20 mm, daugiasluoksniams vamzdžiams TH tipo, Rems mini presui</w:t>
            </w:r>
            <w:r w:rsidRPr="002E258B">
              <w:rPr>
                <w:sz w:val="18"/>
                <w:szCs w:val="18"/>
              </w:rPr>
              <w:t>, Vokietija</w:t>
            </w:r>
          </w:p>
        </w:tc>
      </w:tr>
      <w:tr w:rsidR="00CF0FB2" w:rsidRPr="00082991" w14:paraId="42BD9916" w14:textId="77777777" w:rsidTr="006B07AA">
        <w:tc>
          <w:tcPr>
            <w:tcW w:w="846" w:type="dxa"/>
            <w:tcBorders>
              <w:top w:val="single" w:sz="4" w:space="0" w:color="auto"/>
              <w:left w:val="single" w:sz="4" w:space="0" w:color="auto"/>
              <w:bottom w:val="single" w:sz="4" w:space="0" w:color="auto"/>
              <w:right w:val="single" w:sz="4" w:space="0" w:color="auto"/>
            </w:tcBorders>
          </w:tcPr>
          <w:p w14:paraId="5CF1D186" w14:textId="0998F565"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13</w:t>
            </w:r>
          </w:p>
        </w:tc>
        <w:tc>
          <w:tcPr>
            <w:tcW w:w="1561" w:type="dxa"/>
            <w:tcBorders>
              <w:top w:val="single" w:sz="4" w:space="0" w:color="auto"/>
              <w:left w:val="single" w:sz="4" w:space="0" w:color="auto"/>
              <w:bottom w:val="single" w:sz="4" w:space="0" w:color="auto"/>
              <w:right w:val="single" w:sz="4" w:space="0" w:color="auto"/>
            </w:tcBorders>
          </w:tcPr>
          <w:p w14:paraId="43FFDEAA" w14:textId="77777777" w:rsidR="00CF0FB2" w:rsidRPr="00082991" w:rsidRDefault="00CF0FB2" w:rsidP="00CF0FB2">
            <w:pPr>
              <w:pStyle w:val="Betarp"/>
            </w:pPr>
            <w:r w:rsidRPr="00082991">
              <w:t xml:space="preserve">Daugiasluoksnių </w:t>
            </w:r>
            <w:r w:rsidRPr="00082991">
              <w:rPr>
                <w:spacing w:val="-1"/>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14:paraId="4A0E098E" w14:textId="77777777" w:rsidR="00CF0FB2" w:rsidRPr="00082991" w:rsidRDefault="00CF0FB2" w:rsidP="00CF0FB2">
            <w:pPr>
              <w:pStyle w:val="Betarp"/>
            </w:pPr>
            <w:r w:rsidRPr="00082991">
              <w:rPr>
                <w:spacing w:val="-2"/>
              </w:rPr>
              <w:t xml:space="preserve">diametras vamzdžio 26 mm, daugiasluoksniams vamzdžiams TH tipo, Rems mini presui, </w:t>
            </w:r>
            <w:r w:rsidRPr="00082991">
              <w:t>profesionalams</w:t>
            </w:r>
          </w:p>
        </w:tc>
        <w:tc>
          <w:tcPr>
            <w:tcW w:w="709" w:type="dxa"/>
            <w:tcBorders>
              <w:top w:val="single" w:sz="4" w:space="0" w:color="auto"/>
              <w:left w:val="single" w:sz="4" w:space="0" w:color="auto"/>
              <w:bottom w:val="single" w:sz="4" w:space="0" w:color="auto"/>
              <w:right w:val="single" w:sz="4" w:space="0" w:color="auto"/>
            </w:tcBorders>
          </w:tcPr>
          <w:p w14:paraId="179178B6"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2D095B7" w14:textId="77777777" w:rsidR="00CF0FB2" w:rsidRPr="00082991" w:rsidRDefault="00CF0FB2" w:rsidP="00CF0FB2">
            <w:pPr>
              <w:pStyle w:val="Betarp"/>
            </w:pPr>
            <w:r w:rsidRPr="00082991">
              <w:rPr>
                <w:spacing w:val="-7"/>
              </w:rPr>
              <w:t>1 vnt</w:t>
            </w:r>
          </w:p>
        </w:tc>
        <w:tc>
          <w:tcPr>
            <w:tcW w:w="851" w:type="dxa"/>
            <w:tcBorders>
              <w:top w:val="single" w:sz="4" w:space="0" w:color="auto"/>
              <w:left w:val="single" w:sz="4" w:space="0" w:color="auto"/>
              <w:bottom w:val="single" w:sz="4" w:space="0" w:color="auto"/>
              <w:right w:val="single" w:sz="4" w:space="0" w:color="auto"/>
            </w:tcBorders>
          </w:tcPr>
          <w:p w14:paraId="570C5EC7" w14:textId="7B45604B" w:rsidR="00CF0FB2" w:rsidRPr="00082991" w:rsidRDefault="00CF0FB2" w:rsidP="00CF0FB2">
            <w:pPr>
              <w:pStyle w:val="Betarp"/>
              <w:rPr>
                <w:sz w:val="18"/>
                <w:szCs w:val="18"/>
              </w:rPr>
            </w:pPr>
            <w:r w:rsidRPr="002E258B">
              <w:rPr>
                <w:sz w:val="18"/>
                <w:szCs w:val="18"/>
              </w:rPr>
              <w:t>52,00</w:t>
            </w:r>
          </w:p>
        </w:tc>
        <w:tc>
          <w:tcPr>
            <w:tcW w:w="850" w:type="dxa"/>
            <w:tcBorders>
              <w:top w:val="single" w:sz="4" w:space="0" w:color="auto"/>
              <w:left w:val="single" w:sz="4" w:space="0" w:color="auto"/>
              <w:bottom w:val="single" w:sz="4" w:space="0" w:color="auto"/>
              <w:right w:val="single" w:sz="4" w:space="0" w:color="auto"/>
            </w:tcBorders>
          </w:tcPr>
          <w:p w14:paraId="109CD535" w14:textId="2F8C15F5" w:rsidR="00CF0FB2" w:rsidRPr="00082991" w:rsidRDefault="00CF0FB2" w:rsidP="00CF0FB2">
            <w:pPr>
              <w:rPr>
                <w:sz w:val="18"/>
                <w:szCs w:val="18"/>
              </w:rPr>
            </w:pPr>
            <w:r w:rsidRPr="002E258B">
              <w:rPr>
                <w:sz w:val="18"/>
                <w:szCs w:val="18"/>
                <w:lang w:val="en-US"/>
              </w:rPr>
              <w:t>52,00</w:t>
            </w:r>
          </w:p>
        </w:tc>
        <w:tc>
          <w:tcPr>
            <w:tcW w:w="2131" w:type="dxa"/>
            <w:tcBorders>
              <w:top w:val="single" w:sz="4" w:space="0" w:color="auto"/>
              <w:left w:val="single" w:sz="4" w:space="0" w:color="auto"/>
              <w:bottom w:val="single" w:sz="4" w:space="0" w:color="auto"/>
              <w:right w:val="single" w:sz="4" w:space="0" w:color="auto"/>
            </w:tcBorders>
          </w:tcPr>
          <w:p w14:paraId="6BAC0EB8" w14:textId="2C332375" w:rsidR="00CF0FB2" w:rsidRPr="00082991" w:rsidRDefault="00CF0FB2" w:rsidP="00CF0FB2">
            <w:pPr>
              <w:rPr>
                <w:sz w:val="18"/>
                <w:szCs w:val="18"/>
              </w:rPr>
            </w:pPr>
            <w:r w:rsidRPr="002E258B">
              <w:rPr>
                <w:sz w:val="18"/>
                <w:szCs w:val="18"/>
              </w:rPr>
              <w:t>Rems 578362</w:t>
            </w:r>
            <w:r w:rsidRPr="002E258B">
              <w:rPr>
                <w:sz w:val="18"/>
                <w:szCs w:val="18"/>
                <w:lang w:val="en-US"/>
              </w:rPr>
              <w:t xml:space="preserve"> daugiasluoksnių </w:t>
            </w:r>
            <w:r w:rsidRPr="002E258B">
              <w:rPr>
                <w:spacing w:val="-1"/>
                <w:sz w:val="18"/>
                <w:szCs w:val="18"/>
                <w:lang w:val="en-US"/>
              </w:rPr>
              <w:t>vamzdžių apspaudimo  antgalis</w:t>
            </w:r>
            <w:r w:rsidRPr="002E258B">
              <w:rPr>
                <w:spacing w:val="-2"/>
                <w:sz w:val="18"/>
                <w:szCs w:val="18"/>
                <w:lang w:val="en-US"/>
              </w:rPr>
              <w:t xml:space="preserve"> 26 mm, daugiasluoksniams vamzdžiams TH tipo, Rems mini presui</w:t>
            </w:r>
            <w:r w:rsidRPr="002E258B">
              <w:rPr>
                <w:sz w:val="18"/>
                <w:szCs w:val="18"/>
              </w:rPr>
              <w:t>, Vokietija</w:t>
            </w:r>
          </w:p>
        </w:tc>
      </w:tr>
      <w:tr w:rsidR="00CF0FB2" w:rsidRPr="00082991" w14:paraId="6A9F2A2D" w14:textId="77777777" w:rsidTr="006B07AA">
        <w:tc>
          <w:tcPr>
            <w:tcW w:w="846" w:type="dxa"/>
            <w:tcBorders>
              <w:top w:val="single" w:sz="4" w:space="0" w:color="auto"/>
              <w:left w:val="single" w:sz="4" w:space="0" w:color="auto"/>
              <w:bottom w:val="single" w:sz="4" w:space="0" w:color="auto"/>
              <w:right w:val="single" w:sz="4" w:space="0" w:color="auto"/>
            </w:tcBorders>
          </w:tcPr>
          <w:p w14:paraId="7EA6BEB9" w14:textId="5955F28D"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14:paraId="5DEFC853" w14:textId="77777777" w:rsidR="00CF0FB2" w:rsidRPr="00082991" w:rsidRDefault="00CF0FB2" w:rsidP="00CF0FB2">
            <w:pPr>
              <w:pStyle w:val="Betarp"/>
            </w:pPr>
            <w:r w:rsidRPr="00082991">
              <w:t xml:space="preserve">Daugiasluoksnių </w:t>
            </w:r>
            <w:r w:rsidRPr="00082991">
              <w:rPr>
                <w:spacing w:val="-1"/>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14:paraId="52E50193" w14:textId="77777777" w:rsidR="00CF0FB2" w:rsidRPr="00082991" w:rsidRDefault="00CF0FB2" w:rsidP="00CF0FB2">
            <w:pPr>
              <w:pStyle w:val="Betarp"/>
            </w:pPr>
            <w:r w:rsidRPr="00082991">
              <w:rPr>
                <w:spacing w:val="-2"/>
              </w:rPr>
              <w:t xml:space="preserve">diametras vamzdžio 40 mm, daugiasluoksniams vamzdžiams TH tipo, Rems mini presui, </w:t>
            </w:r>
            <w:r w:rsidRPr="00082991">
              <w:t>profesionalams</w:t>
            </w:r>
          </w:p>
        </w:tc>
        <w:tc>
          <w:tcPr>
            <w:tcW w:w="709" w:type="dxa"/>
            <w:tcBorders>
              <w:top w:val="single" w:sz="4" w:space="0" w:color="auto"/>
              <w:left w:val="single" w:sz="4" w:space="0" w:color="auto"/>
              <w:bottom w:val="single" w:sz="4" w:space="0" w:color="auto"/>
              <w:right w:val="single" w:sz="4" w:space="0" w:color="auto"/>
            </w:tcBorders>
          </w:tcPr>
          <w:p w14:paraId="367A540C"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DF71C91" w14:textId="77777777" w:rsidR="00CF0FB2" w:rsidRPr="00082991" w:rsidRDefault="00CF0FB2" w:rsidP="00CF0FB2">
            <w:pPr>
              <w:pStyle w:val="Betarp"/>
            </w:pPr>
            <w:r w:rsidRPr="00082991">
              <w:rPr>
                <w:spacing w:val="-7"/>
              </w:rPr>
              <w:t>1 vnt</w:t>
            </w:r>
          </w:p>
        </w:tc>
        <w:tc>
          <w:tcPr>
            <w:tcW w:w="851" w:type="dxa"/>
            <w:tcBorders>
              <w:top w:val="single" w:sz="4" w:space="0" w:color="auto"/>
              <w:left w:val="single" w:sz="4" w:space="0" w:color="auto"/>
              <w:bottom w:val="single" w:sz="4" w:space="0" w:color="auto"/>
              <w:right w:val="single" w:sz="4" w:space="0" w:color="auto"/>
            </w:tcBorders>
          </w:tcPr>
          <w:p w14:paraId="5C0F8FBC" w14:textId="40E415F9" w:rsidR="00CF0FB2" w:rsidRPr="00082991" w:rsidRDefault="00CF0FB2" w:rsidP="00CF0FB2">
            <w:pPr>
              <w:pStyle w:val="Betarp"/>
              <w:rPr>
                <w:sz w:val="18"/>
                <w:szCs w:val="18"/>
              </w:rPr>
            </w:pPr>
            <w:r w:rsidRPr="002E258B">
              <w:rPr>
                <w:sz w:val="18"/>
                <w:szCs w:val="18"/>
              </w:rPr>
              <w:t>58,00</w:t>
            </w:r>
          </w:p>
        </w:tc>
        <w:tc>
          <w:tcPr>
            <w:tcW w:w="850" w:type="dxa"/>
            <w:tcBorders>
              <w:top w:val="single" w:sz="4" w:space="0" w:color="auto"/>
              <w:left w:val="single" w:sz="4" w:space="0" w:color="auto"/>
              <w:bottom w:val="single" w:sz="4" w:space="0" w:color="auto"/>
              <w:right w:val="single" w:sz="4" w:space="0" w:color="auto"/>
            </w:tcBorders>
          </w:tcPr>
          <w:p w14:paraId="5C0A0DD1" w14:textId="092BBC77" w:rsidR="00CF0FB2" w:rsidRPr="00082991" w:rsidRDefault="00CF0FB2" w:rsidP="00CF0FB2">
            <w:pPr>
              <w:rPr>
                <w:sz w:val="18"/>
                <w:szCs w:val="18"/>
              </w:rPr>
            </w:pPr>
            <w:r w:rsidRPr="002E258B">
              <w:rPr>
                <w:sz w:val="18"/>
                <w:szCs w:val="18"/>
                <w:lang w:val="en-US"/>
              </w:rPr>
              <w:t>58,00</w:t>
            </w:r>
          </w:p>
        </w:tc>
        <w:tc>
          <w:tcPr>
            <w:tcW w:w="2131" w:type="dxa"/>
            <w:tcBorders>
              <w:top w:val="single" w:sz="4" w:space="0" w:color="auto"/>
              <w:left w:val="single" w:sz="4" w:space="0" w:color="auto"/>
              <w:bottom w:val="single" w:sz="4" w:space="0" w:color="auto"/>
              <w:right w:val="single" w:sz="4" w:space="0" w:color="auto"/>
            </w:tcBorders>
          </w:tcPr>
          <w:p w14:paraId="08C0E1B2" w14:textId="6DE9CDE3" w:rsidR="00CF0FB2" w:rsidRPr="00082991" w:rsidRDefault="00CF0FB2" w:rsidP="00CF0FB2">
            <w:pPr>
              <w:rPr>
                <w:sz w:val="18"/>
                <w:szCs w:val="18"/>
              </w:rPr>
            </w:pPr>
            <w:r w:rsidRPr="002E258B">
              <w:rPr>
                <w:sz w:val="18"/>
                <w:szCs w:val="18"/>
                <w:lang w:val="en-US"/>
              </w:rPr>
              <w:t xml:space="preserve">Rothenberger 578624 daugiasluoksnių </w:t>
            </w:r>
            <w:r w:rsidRPr="002E258B">
              <w:rPr>
                <w:spacing w:val="-1"/>
                <w:sz w:val="18"/>
                <w:szCs w:val="18"/>
                <w:lang w:val="en-US"/>
              </w:rPr>
              <w:t>vamzdžių apspaudimo  antgalis</w:t>
            </w:r>
            <w:r w:rsidRPr="002E258B">
              <w:rPr>
                <w:spacing w:val="-2"/>
                <w:sz w:val="18"/>
                <w:szCs w:val="18"/>
                <w:lang w:val="en-US"/>
              </w:rPr>
              <w:t xml:space="preserve"> 40 mm, daugiasluoksniams vamzdžiams TH tipo, Rems mini presui</w:t>
            </w:r>
            <w:r w:rsidRPr="002E258B">
              <w:rPr>
                <w:sz w:val="18"/>
                <w:szCs w:val="18"/>
              </w:rPr>
              <w:t>, Vokietija</w:t>
            </w:r>
          </w:p>
        </w:tc>
      </w:tr>
      <w:tr w:rsidR="00CF0FB2" w:rsidRPr="00082991" w14:paraId="7CFB6554" w14:textId="77777777" w:rsidTr="006B07AA">
        <w:tc>
          <w:tcPr>
            <w:tcW w:w="846" w:type="dxa"/>
            <w:tcBorders>
              <w:top w:val="single" w:sz="4" w:space="0" w:color="auto"/>
              <w:left w:val="single" w:sz="4" w:space="0" w:color="auto"/>
              <w:bottom w:val="single" w:sz="4" w:space="0" w:color="auto"/>
              <w:right w:val="single" w:sz="4" w:space="0" w:color="auto"/>
            </w:tcBorders>
          </w:tcPr>
          <w:p w14:paraId="7721E93F" w14:textId="2A60AADF"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15</w:t>
            </w:r>
          </w:p>
        </w:tc>
        <w:tc>
          <w:tcPr>
            <w:tcW w:w="1561" w:type="dxa"/>
            <w:tcBorders>
              <w:top w:val="single" w:sz="4" w:space="0" w:color="auto"/>
              <w:left w:val="single" w:sz="4" w:space="0" w:color="auto"/>
              <w:bottom w:val="single" w:sz="4" w:space="0" w:color="auto"/>
              <w:right w:val="single" w:sz="4" w:space="0" w:color="auto"/>
            </w:tcBorders>
          </w:tcPr>
          <w:p w14:paraId="6AFDFB1D" w14:textId="77777777" w:rsidR="00CF0FB2" w:rsidRPr="00082991" w:rsidRDefault="00CF0FB2" w:rsidP="00CF0FB2">
            <w:pPr>
              <w:pStyle w:val="Betarp"/>
              <w:rPr>
                <w:spacing w:val="-2"/>
              </w:rPr>
            </w:pPr>
            <w:r w:rsidRPr="00082991">
              <w:rPr>
                <w:spacing w:val="-2"/>
              </w:rPr>
              <w:t>Spiralė santecninė</w:t>
            </w:r>
          </w:p>
        </w:tc>
        <w:tc>
          <w:tcPr>
            <w:tcW w:w="2408" w:type="dxa"/>
            <w:tcBorders>
              <w:top w:val="single" w:sz="4" w:space="0" w:color="auto"/>
              <w:left w:val="single" w:sz="4" w:space="0" w:color="auto"/>
              <w:bottom w:val="single" w:sz="4" w:space="0" w:color="auto"/>
              <w:right w:val="single" w:sz="4" w:space="0" w:color="auto"/>
            </w:tcBorders>
          </w:tcPr>
          <w:p w14:paraId="2C9770A9" w14:textId="77777777" w:rsidR="00CF0FB2" w:rsidRPr="00082991" w:rsidRDefault="00CF0FB2" w:rsidP="00CF0FB2">
            <w:pPr>
              <w:pStyle w:val="Betarp"/>
              <w:rPr>
                <w:spacing w:val="-2"/>
              </w:rPr>
            </w:pPr>
            <w:r w:rsidRPr="00082991">
              <w:rPr>
                <w:spacing w:val="-2"/>
              </w:rPr>
              <w:t>Ilgis 5m</w:t>
            </w:r>
          </w:p>
        </w:tc>
        <w:tc>
          <w:tcPr>
            <w:tcW w:w="709" w:type="dxa"/>
            <w:tcBorders>
              <w:top w:val="single" w:sz="4" w:space="0" w:color="auto"/>
              <w:left w:val="single" w:sz="4" w:space="0" w:color="auto"/>
              <w:bottom w:val="single" w:sz="4" w:space="0" w:color="auto"/>
              <w:right w:val="single" w:sz="4" w:space="0" w:color="auto"/>
            </w:tcBorders>
          </w:tcPr>
          <w:p w14:paraId="48C9D73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25322D2" w14:textId="1FBE07BA" w:rsidR="00CF0FB2" w:rsidRPr="00082991" w:rsidRDefault="00CF0FB2" w:rsidP="00CF0FB2">
            <w:pPr>
              <w:pStyle w:val="Betarp"/>
            </w:pPr>
            <w:r w:rsidRPr="00082991">
              <w:t xml:space="preserve">     1 vnt</w:t>
            </w:r>
          </w:p>
        </w:tc>
        <w:tc>
          <w:tcPr>
            <w:tcW w:w="851" w:type="dxa"/>
            <w:tcBorders>
              <w:top w:val="single" w:sz="4" w:space="0" w:color="auto"/>
              <w:left w:val="single" w:sz="4" w:space="0" w:color="auto"/>
              <w:bottom w:val="single" w:sz="4" w:space="0" w:color="auto"/>
              <w:right w:val="single" w:sz="4" w:space="0" w:color="auto"/>
            </w:tcBorders>
          </w:tcPr>
          <w:p w14:paraId="4A6B75BB" w14:textId="3D8C6132" w:rsidR="00CF0FB2" w:rsidRPr="00082991" w:rsidRDefault="00CF0FB2" w:rsidP="00CF0FB2">
            <w:pPr>
              <w:pStyle w:val="Betarp"/>
              <w:rPr>
                <w:sz w:val="18"/>
                <w:szCs w:val="18"/>
              </w:rPr>
            </w:pPr>
            <w:r w:rsidRPr="002E258B">
              <w:rPr>
                <w:sz w:val="18"/>
                <w:szCs w:val="18"/>
              </w:rPr>
              <w:t>14,50</w:t>
            </w:r>
          </w:p>
        </w:tc>
        <w:tc>
          <w:tcPr>
            <w:tcW w:w="850" w:type="dxa"/>
            <w:tcBorders>
              <w:top w:val="single" w:sz="4" w:space="0" w:color="auto"/>
              <w:left w:val="single" w:sz="4" w:space="0" w:color="auto"/>
              <w:bottom w:val="single" w:sz="4" w:space="0" w:color="auto"/>
              <w:right w:val="single" w:sz="4" w:space="0" w:color="auto"/>
            </w:tcBorders>
          </w:tcPr>
          <w:p w14:paraId="17905D8E" w14:textId="4D798C03" w:rsidR="00CF0FB2" w:rsidRPr="00082991" w:rsidRDefault="00CF0FB2" w:rsidP="00CF0FB2">
            <w:pPr>
              <w:rPr>
                <w:sz w:val="18"/>
                <w:szCs w:val="18"/>
              </w:rPr>
            </w:pPr>
            <w:r w:rsidRPr="002E258B">
              <w:rPr>
                <w:sz w:val="18"/>
                <w:szCs w:val="18"/>
                <w:lang w:val="en-US"/>
              </w:rPr>
              <w:t>14,50</w:t>
            </w:r>
          </w:p>
        </w:tc>
        <w:tc>
          <w:tcPr>
            <w:tcW w:w="2131" w:type="dxa"/>
            <w:tcBorders>
              <w:top w:val="single" w:sz="4" w:space="0" w:color="auto"/>
              <w:left w:val="single" w:sz="4" w:space="0" w:color="auto"/>
              <w:bottom w:val="single" w:sz="4" w:space="0" w:color="auto"/>
              <w:right w:val="single" w:sz="4" w:space="0" w:color="auto"/>
            </w:tcBorders>
          </w:tcPr>
          <w:p w14:paraId="1861DA2B" w14:textId="4AFD288E" w:rsidR="00CF0FB2" w:rsidRPr="00082991" w:rsidRDefault="00CF0FB2" w:rsidP="00CF0FB2">
            <w:pPr>
              <w:rPr>
                <w:sz w:val="18"/>
                <w:szCs w:val="18"/>
              </w:rPr>
            </w:pPr>
            <w:r w:rsidRPr="002E258B">
              <w:rPr>
                <w:sz w:val="18"/>
                <w:szCs w:val="18"/>
                <w:lang w:val="en-US"/>
              </w:rPr>
              <w:t>Kanal 50</w:t>
            </w:r>
            <w:r w:rsidRPr="002E258B">
              <w:rPr>
                <w:spacing w:val="-2"/>
                <w:sz w:val="18"/>
                <w:szCs w:val="18"/>
                <w:lang w:val="en-US"/>
              </w:rPr>
              <w:t xml:space="preserve"> Spiralė santecninė  5m</w:t>
            </w:r>
            <w:r w:rsidRPr="002E258B">
              <w:rPr>
                <w:sz w:val="18"/>
                <w:szCs w:val="18"/>
              </w:rPr>
              <w:t>, Vokietija</w:t>
            </w:r>
          </w:p>
        </w:tc>
      </w:tr>
      <w:tr w:rsidR="00CF0FB2" w:rsidRPr="00082991" w14:paraId="1DC9E041" w14:textId="77777777" w:rsidTr="006B07AA">
        <w:tc>
          <w:tcPr>
            <w:tcW w:w="846" w:type="dxa"/>
            <w:tcBorders>
              <w:top w:val="single" w:sz="4" w:space="0" w:color="auto"/>
              <w:left w:val="single" w:sz="4" w:space="0" w:color="auto"/>
              <w:bottom w:val="single" w:sz="4" w:space="0" w:color="auto"/>
              <w:right w:val="single" w:sz="4" w:space="0" w:color="auto"/>
            </w:tcBorders>
          </w:tcPr>
          <w:p w14:paraId="536B532E" w14:textId="4EF7F358"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16</w:t>
            </w:r>
          </w:p>
        </w:tc>
        <w:tc>
          <w:tcPr>
            <w:tcW w:w="1561" w:type="dxa"/>
            <w:tcBorders>
              <w:top w:val="single" w:sz="4" w:space="0" w:color="auto"/>
              <w:left w:val="single" w:sz="4" w:space="0" w:color="auto"/>
              <w:bottom w:val="single" w:sz="4" w:space="0" w:color="auto"/>
              <w:right w:val="single" w:sz="4" w:space="0" w:color="auto"/>
            </w:tcBorders>
          </w:tcPr>
          <w:p w14:paraId="5762FBBA" w14:textId="77777777" w:rsidR="00CF0FB2" w:rsidRPr="00082991" w:rsidRDefault="00CF0FB2" w:rsidP="00CF0FB2">
            <w:pPr>
              <w:pStyle w:val="Betarp"/>
              <w:rPr>
                <w:spacing w:val="-2"/>
              </w:rPr>
            </w:pPr>
            <w:r w:rsidRPr="00082991">
              <w:rPr>
                <w:spacing w:val="-2"/>
              </w:rPr>
              <w:t>Spiralė santecninė</w:t>
            </w:r>
          </w:p>
        </w:tc>
        <w:tc>
          <w:tcPr>
            <w:tcW w:w="2408" w:type="dxa"/>
            <w:tcBorders>
              <w:top w:val="single" w:sz="4" w:space="0" w:color="auto"/>
              <w:left w:val="single" w:sz="4" w:space="0" w:color="auto"/>
              <w:bottom w:val="single" w:sz="4" w:space="0" w:color="auto"/>
              <w:right w:val="single" w:sz="4" w:space="0" w:color="auto"/>
            </w:tcBorders>
          </w:tcPr>
          <w:p w14:paraId="0B5FFD9E" w14:textId="77777777" w:rsidR="00CF0FB2" w:rsidRPr="00082991" w:rsidRDefault="00CF0FB2" w:rsidP="00CF0FB2">
            <w:pPr>
              <w:pStyle w:val="Betarp"/>
              <w:rPr>
                <w:spacing w:val="-2"/>
              </w:rPr>
            </w:pPr>
            <w:r w:rsidRPr="00082991">
              <w:rPr>
                <w:spacing w:val="-2"/>
              </w:rPr>
              <w:t>Ilgis 10m</w:t>
            </w:r>
          </w:p>
        </w:tc>
        <w:tc>
          <w:tcPr>
            <w:tcW w:w="709" w:type="dxa"/>
            <w:tcBorders>
              <w:top w:val="single" w:sz="4" w:space="0" w:color="auto"/>
              <w:left w:val="single" w:sz="4" w:space="0" w:color="auto"/>
              <w:bottom w:val="single" w:sz="4" w:space="0" w:color="auto"/>
              <w:right w:val="single" w:sz="4" w:space="0" w:color="auto"/>
            </w:tcBorders>
          </w:tcPr>
          <w:p w14:paraId="7C91513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DE59B5F" w14:textId="703A25BD" w:rsidR="00CF0FB2" w:rsidRPr="00082991" w:rsidRDefault="00CF0FB2" w:rsidP="00CF0FB2">
            <w:pPr>
              <w:pStyle w:val="Betarp"/>
            </w:pPr>
            <w:r w:rsidRPr="00082991">
              <w:t xml:space="preserve">     1 vnt</w:t>
            </w:r>
          </w:p>
        </w:tc>
        <w:tc>
          <w:tcPr>
            <w:tcW w:w="851" w:type="dxa"/>
            <w:tcBorders>
              <w:top w:val="single" w:sz="4" w:space="0" w:color="auto"/>
              <w:left w:val="single" w:sz="4" w:space="0" w:color="auto"/>
              <w:bottom w:val="single" w:sz="4" w:space="0" w:color="auto"/>
              <w:right w:val="single" w:sz="4" w:space="0" w:color="auto"/>
            </w:tcBorders>
          </w:tcPr>
          <w:p w14:paraId="1C867709" w14:textId="6D09A4C7" w:rsidR="00CF0FB2" w:rsidRPr="00082991" w:rsidRDefault="00CF0FB2" w:rsidP="00CF0FB2">
            <w:pPr>
              <w:pStyle w:val="Betarp"/>
              <w:rPr>
                <w:sz w:val="18"/>
                <w:szCs w:val="18"/>
              </w:rPr>
            </w:pPr>
            <w:r w:rsidRPr="002E258B">
              <w:rPr>
                <w:sz w:val="18"/>
                <w:szCs w:val="18"/>
              </w:rPr>
              <w:t>20,30</w:t>
            </w:r>
          </w:p>
        </w:tc>
        <w:tc>
          <w:tcPr>
            <w:tcW w:w="850" w:type="dxa"/>
            <w:tcBorders>
              <w:top w:val="single" w:sz="4" w:space="0" w:color="auto"/>
              <w:left w:val="single" w:sz="4" w:space="0" w:color="auto"/>
              <w:bottom w:val="single" w:sz="4" w:space="0" w:color="auto"/>
              <w:right w:val="single" w:sz="4" w:space="0" w:color="auto"/>
            </w:tcBorders>
          </w:tcPr>
          <w:p w14:paraId="6D9160EB" w14:textId="2603544A" w:rsidR="00CF0FB2" w:rsidRPr="00082991" w:rsidRDefault="00CF0FB2" w:rsidP="00CF0FB2">
            <w:pPr>
              <w:rPr>
                <w:sz w:val="18"/>
                <w:szCs w:val="18"/>
              </w:rPr>
            </w:pPr>
            <w:r w:rsidRPr="002E258B">
              <w:rPr>
                <w:sz w:val="18"/>
                <w:szCs w:val="18"/>
                <w:lang w:val="en-US"/>
              </w:rPr>
              <w:t>20,30</w:t>
            </w:r>
          </w:p>
        </w:tc>
        <w:tc>
          <w:tcPr>
            <w:tcW w:w="2131" w:type="dxa"/>
            <w:tcBorders>
              <w:top w:val="single" w:sz="4" w:space="0" w:color="auto"/>
              <w:left w:val="single" w:sz="4" w:space="0" w:color="auto"/>
              <w:bottom w:val="single" w:sz="4" w:space="0" w:color="auto"/>
              <w:right w:val="single" w:sz="4" w:space="0" w:color="auto"/>
            </w:tcBorders>
          </w:tcPr>
          <w:p w14:paraId="7D40109A" w14:textId="68C5673C" w:rsidR="00CF0FB2" w:rsidRPr="00082991" w:rsidRDefault="00CF0FB2" w:rsidP="00CF0FB2">
            <w:pPr>
              <w:rPr>
                <w:sz w:val="18"/>
                <w:szCs w:val="18"/>
              </w:rPr>
            </w:pPr>
            <w:r w:rsidRPr="002E258B">
              <w:rPr>
                <w:sz w:val="18"/>
                <w:szCs w:val="18"/>
                <w:lang w:val="en-US"/>
              </w:rPr>
              <w:t>Kanal 100</w:t>
            </w:r>
            <w:r w:rsidRPr="002E258B">
              <w:rPr>
                <w:spacing w:val="-2"/>
                <w:sz w:val="18"/>
                <w:szCs w:val="18"/>
                <w:lang w:val="en-US"/>
              </w:rPr>
              <w:t xml:space="preserve"> Spiralė santecninė 10m</w:t>
            </w:r>
            <w:r w:rsidRPr="002E258B">
              <w:rPr>
                <w:sz w:val="18"/>
                <w:szCs w:val="18"/>
              </w:rPr>
              <w:t>, Vokietija</w:t>
            </w:r>
          </w:p>
        </w:tc>
      </w:tr>
      <w:tr w:rsidR="00CF0FB2" w:rsidRPr="00082991" w14:paraId="4C4EF896" w14:textId="77777777" w:rsidTr="006B07AA">
        <w:tc>
          <w:tcPr>
            <w:tcW w:w="846" w:type="dxa"/>
            <w:tcBorders>
              <w:top w:val="single" w:sz="4" w:space="0" w:color="auto"/>
              <w:left w:val="single" w:sz="4" w:space="0" w:color="auto"/>
              <w:bottom w:val="single" w:sz="4" w:space="0" w:color="auto"/>
              <w:right w:val="single" w:sz="4" w:space="0" w:color="auto"/>
            </w:tcBorders>
          </w:tcPr>
          <w:p w14:paraId="64ACDE46" w14:textId="308F9E65"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17</w:t>
            </w:r>
          </w:p>
        </w:tc>
        <w:tc>
          <w:tcPr>
            <w:tcW w:w="1561" w:type="dxa"/>
            <w:tcBorders>
              <w:top w:val="single" w:sz="4" w:space="0" w:color="auto"/>
              <w:left w:val="single" w:sz="4" w:space="0" w:color="auto"/>
              <w:bottom w:val="single" w:sz="4" w:space="0" w:color="auto"/>
              <w:right w:val="single" w:sz="4" w:space="0" w:color="auto"/>
            </w:tcBorders>
          </w:tcPr>
          <w:p w14:paraId="56D81A44" w14:textId="77777777" w:rsidR="00CF0FB2" w:rsidRPr="00082991" w:rsidRDefault="00CF0FB2" w:rsidP="00CF0FB2">
            <w:pPr>
              <w:pStyle w:val="Betarp"/>
              <w:rPr>
                <w:spacing w:val="-2"/>
              </w:rPr>
            </w:pPr>
            <w:r w:rsidRPr="00082991">
              <w:rPr>
                <w:spacing w:val="-2"/>
              </w:rPr>
              <w:t>Spiralė santecninė</w:t>
            </w:r>
          </w:p>
        </w:tc>
        <w:tc>
          <w:tcPr>
            <w:tcW w:w="2408" w:type="dxa"/>
            <w:tcBorders>
              <w:top w:val="single" w:sz="4" w:space="0" w:color="auto"/>
              <w:left w:val="single" w:sz="4" w:space="0" w:color="auto"/>
              <w:bottom w:val="single" w:sz="4" w:space="0" w:color="auto"/>
              <w:right w:val="single" w:sz="4" w:space="0" w:color="auto"/>
            </w:tcBorders>
          </w:tcPr>
          <w:p w14:paraId="3B747FB1" w14:textId="77777777" w:rsidR="00CF0FB2" w:rsidRPr="00082991" w:rsidRDefault="00CF0FB2" w:rsidP="00CF0FB2">
            <w:pPr>
              <w:pStyle w:val="Betarp"/>
              <w:rPr>
                <w:spacing w:val="-2"/>
              </w:rPr>
            </w:pPr>
            <w:r w:rsidRPr="00082991">
              <w:rPr>
                <w:spacing w:val="-2"/>
              </w:rPr>
              <w:t>Ilgis 15m</w:t>
            </w:r>
          </w:p>
        </w:tc>
        <w:tc>
          <w:tcPr>
            <w:tcW w:w="709" w:type="dxa"/>
            <w:tcBorders>
              <w:top w:val="single" w:sz="4" w:space="0" w:color="auto"/>
              <w:left w:val="single" w:sz="4" w:space="0" w:color="auto"/>
              <w:bottom w:val="single" w:sz="4" w:space="0" w:color="auto"/>
              <w:right w:val="single" w:sz="4" w:space="0" w:color="auto"/>
            </w:tcBorders>
          </w:tcPr>
          <w:p w14:paraId="7F536CBC"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E7F546B" w14:textId="3F24402D" w:rsidR="00CF0FB2" w:rsidRPr="00082991" w:rsidRDefault="00CF0FB2" w:rsidP="00CF0FB2">
            <w:pPr>
              <w:pStyle w:val="Betarp"/>
            </w:pPr>
            <w:r w:rsidRPr="00082991">
              <w:t xml:space="preserve">     1 vnt</w:t>
            </w:r>
          </w:p>
        </w:tc>
        <w:tc>
          <w:tcPr>
            <w:tcW w:w="851" w:type="dxa"/>
            <w:tcBorders>
              <w:top w:val="single" w:sz="4" w:space="0" w:color="auto"/>
              <w:left w:val="single" w:sz="4" w:space="0" w:color="auto"/>
              <w:bottom w:val="single" w:sz="4" w:space="0" w:color="auto"/>
              <w:right w:val="single" w:sz="4" w:space="0" w:color="auto"/>
            </w:tcBorders>
          </w:tcPr>
          <w:p w14:paraId="35D66AE8" w14:textId="78164628" w:rsidR="00CF0FB2" w:rsidRPr="00082991" w:rsidRDefault="00CF0FB2" w:rsidP="00CF0FB2">
            <w:pPr>
              <w:pStyle w:val="Betarp"/>
              <w:rPr>
                <w:sz w:val="18"/>
                <w:szCs w:val="18"/>
              </w:rPr>
            </w:pPr>
            <w:r w:rsidRPr="002E258B">
              <w:rPr>
                <w:sz w:val="18"/>
                <w:szCs w:val="18"/>
              </w:rPr>
              <w:t>35,00</w:t>
            </w:r>
          </w:p>
        </w:tc>
        <w:tc>
          <w:tcPr>
            <w:tcW w:w="850" w:type="dxa"/>
            <w:tcBorders>
              <w:top w:val="single" w:sz="4" w:space="0" w:color="auto"/>
              <w:left w:val="single" w:sz="4" w:space="0" w:color="auto"/>
              <w:bottom w:val="single" w:sz="4" w:space="0" w:color="auto"/>
              <w:right w:val="single" w:sz="4" w:space="0" w:color="auto"/>
            </w:tcBorders>
          </w:tcPr>
          <w:p w14:paraId="7DD01E8B" w14:textId="098E52D0" w:rsidR="00CF0FB2" w:rsidRPr="00082991" w:rsidRDefault="00CF0FB2" w:rsidP="00CF0FB2">
            <w:pPr>
              <w:rPr>
                <w:sz w:val="18"/>
                <w:szCs w:val="18"/>
              </w:rPr>
            </w:pPr>
            <w:r w:rsidRPr="002E258B">
              <w:rPr>
                <w:sz w:val="18"/>
                <w:szCs w:val="18"/>
                <w:lang w:val="en-US"/>
              </w:rPr>
              <w:t>35,00</w:t>
            </w:r>
          </w:p>
        </w:tc>
        <w:tc>
          <w:tcPr>
            <w:tcW w:w="2131" w:type="dxa"/>
            <w:tcBorders>
              <w:top w:val="single" w:sz="4" w:space="0" w:color="auto"/>
              <w:left w:val="single" w:sz="4" w:space="0" w:color="auto"/>
              <w:bottom w:val="single" w:sz="4" w:space="0" w:color="auto"/>
              <w:right w:val="single" w:sz="4" w:space="0" w:color="auto"/>
            </w:tcBorders>
          </w:tcPr>
          <w:p w14:paraId="3430B9A7" w14:textId="340BA6CB" w:rsidR="00CF0FB2" w:rsidRPr="00082991" w:rsidRDefault="00CF0FB2" w:rsidP="00CF0FB2">
            <w:pPr>
              <w:rPr>
                <w:sz w:val="18"/>
                <w:szCs w:val="18"/>
              </w:rPr>
            </w:pPr>
            <w:r w:rsidRPr="002E258B">
              <w:rPr>
                <w:sz w:val="18"/>
                <w:szCs w:val="18"/>
                <w:lang w:val="en-US"/>
              </w:rPr>
              <w:t>Kanal 150</w:t>
            </w:r>
            <w:r w:rsidRPr="002E258B">
              <w:rPr>
                <w:spacing w:val="-2"/>
                <w:sz w:val="18"/>
                <w:szCs w:val="18"/>
                <w:lang w:val="en-US"/>
              </w:rPr>
              <w:t xml:space="preserve"> Spiralė santecninė 15m</w:t>
            </w:r>
            <w:r w:rsidRPr="002E258B">
              <w:rPr>
                <w:sz w:val="18"/>
                <w:szCs w:val="18"/>
              </w:rPr>
              <w:t>, Vokietija</w:t>
            </w:r>
          </w:p>
        </w:tc>
      </w:tr>
      <w:tr w:rsidR="00CF0FB2" w:rsidRPr="00082991" w14:paraId="6B9CF2B2" w14:textId="77777777" w:rsidTr="006B07AA">
        <w:tc>
          <w:tcPr>
            <w:tcW w:w="846" w:type="dxa"/>
            <w:tcBorders>
              <w:top w:val="single" w:sz="4" w:space="0" w:color="auto"/>
              <w:left w:val="single" w:sz="4" w:space="0" w:color="auto"/>
              <w:bottom w:val="single" w:sz="4" w:space="0" w:color="auto"/>
              <w:right w:val="single" w:sz="4" w:space="0" w:color="auto"/>
            </w:tcBorders>
          </w:tcPr>
          <w:p w14:paraId="0CA35FD2" w14:textId="2276971C" w:rsidR="00CF0FB2" w:rsidRPr="00082991" w:rsidRDefault="00CF0FB2" w:rsidP="00CF0FB2">
            <w:pPr>
              <w:pStyle w:val="Sraopastraipa"/>
              <w:numPr>
                <w:ilvl w:val="0"/>
                <w:numId w:val="10"/>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18</w:t>
            </w:r>
          </w:p>
        </w:tc>
        <w:tc>
          <w:tcPr>
            <w:tcW w:w="1561" w:type="dxa"/>
            <w:tcBorders>
              <w:top w:val="single" w:sz="4" w:space="0" w:color="auto"/>
              <w:left w:val="single" w:sz="4" w:space="0" w:color="auto"/>
              <w:bottom w:val="single" w:sz="4" w:space="0" w:color="auto"/>
              <w:right w:val="single" w:sz="4" w:space="0" w:color="auto"/>
            </w:tcBorders>
          </w:tcPr>
          <w:p w14:paraId="729FC025" w14:textId="77777777" w:rsidR="00CF0FB2" w:rsidRPr="00082991" w:rsidRDefault="00CF0FB2" w:rsidP="00CF0FB2">
            <w:pPr>
              <w:pStyle w:val="Betarp"/>
              <w:rPr>
                <w:spacing w:val="-2"/>
              </w:rPr>
            </w:pPr>
            <w:r w:rsidRPr="00082991">
              <w:rPr>
                <w:spacing w:val="-2"/>
              </w:rPr>
              <w:t>Spiralė santecninė</w:t>
            </w:r>
          </w:p>
        </w:tc>
        <w:tc>
          <w:tcPr>
            <w:tcW w:w="2408" w:type="dxa"/>
            <w:tcBorders>
              <w:top w:val="single" w:sz="4" w:space="0" w:color="auto"/>
              <w:left w:val="single" w:sz="4" w:space="0" w:color="auto"/>
              <w:bottom w:val="single" w:sz="4" w:space="0" w:color="auto"/>
              <w:right w:val="single" w:sz="4" w:space="0" w:color="auto"/>
            </w:tcBorders>
          </w:tcPr>
          <w:p w14:paraId="759B48DE" w14:textId="77777777" w:rsidR="00CF0FB2" w:rsidRPr="00082991" w:rsidRDefault="00CF0FB2" w:rsidP="00CF0FB2">
            <w:pPr>
              <w:pStyle w:val="Betarp"/>
              <w:rPr>
                <w:spacing w:val="-2"/>
              </w:rPr>
            </w:pPr>
            <w:r w:rsidRPr="00082991">
              <w:rPr>
                <w:spacing w:val="-2"/>
              </w:rPr>
              <w:t>Ilgis 25m</w:t>
            </w:r>
          </w:p>
        </w:tc>
        <w:tc>
          <w:tcPr>
            <w:tcW w:w="709" w:type="dxa"/>
            <w:tcBorders>
              <w:top w:val="single" w:sz="4" w:space="0" w:color="auto"/>
              <w:left w:val="single" w:sz="4" w:space="0" w:color="auto"/>
              <w:bottom w:val="single" w:sz="4" w:space="0" w:color="auto"/>
              <w:right w:val="single" w:sz="4" w:space="0" w:color="auto"/>
            </w:tcBorders>
          </w:tcPr>
          <w:p w14:paraId="61476F8C"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C8F344A" w14:textId="7019B661" w:rsidR="00CF0FB2" w:rsidRPr="00082991" w:rsidRDefault="00CF0FB2" w:rsidP="00CF0FB2">
            <w:pPr>
              <w:pStyle w:val="Betarp"/>
            </w:pPr>
            <w:r w:rsidRPr="00082991">
              <w:t xml:space="preserve">     1 vnt</w:t>
            </w:r>
          </w:p>
        </w:tc>
        <w:tc>
          <w:tcPr>
            <w:tcW w:w="851" w:type="dxa"/>
            <w:tcBorders>
              <w:top w:val="single" w:sz="4" w:space="0" w:color="auto"/>
              <w:left w:val="single" w:sz="4" w:space="0" w:color="auto"/>
              <w:bottom w:val="single" w:sz="4" w:space="0" w:color="auto"/>
              <w:right w:val="single" w:sz="4" w:space="0" w:color="auto"/>
            </w:tcBorders>
          </w:tcPr>
          <w:p w14:paraId="6CD5B9F8" w14:textId="3E0A7A2F" w:rsidR="00CF0FB2" w:rsidRPr="00082991" w:rsidRDefault="00CF0FB2" w:rsidP="00CF0FB2">
            <w:pPr>
              <w:pStyle w:val="Betarp"/>
              <w:rPr>
                <w:sz w:val="18"/>
                <w:szCs w:val="18"/>
              </w:rPr>
            </w:pPr>
            <w:r w:rsidRPr="002E258B">
              <w:rPr>
                <w:sz w:val="18"/>
                <w:szCs w:val="18"/>
              </w:rPr>
              <w:t>60,00</w:t>
            </w:r>
          </w:p>
        </w:tc>
        <w:tc>
          <w:tcPr>
            <w:tcW w:w="850" w:type="dxa"/>
            <w:tcBorders>
              <w:top w:val="single" w:sz="4" w:space="0" w:color="auto"/>
              <w:left w:val="single" w:sz="4" w:space="0" w:color="auto"/>
              <w:bottom w:val="single" w:sz="4" w:space="0" w:color="auto"/>
              <w:right w:val="single" w:sz="4" w:space="0" w:color="auto"/>
            </w:tcBorders>
          </w:tcPr>
          <w:p w14:paraId="5E4C5D0C" w14:textId="32FE3F02" w:rsidR="00CF0FB2" w:rsidRPr="00082991" w:rsidRDefault="00CF0FB2" w:rsidP="00CF0FB2">
            <w:pPr>
              <w:rPr>
                <w:sz w:val="18"/>
                <w:szCs w:val="18"/>
              </w:rPr>
            </w:pPr>
            <w:r w:rsidRPr="002E258B">
              <w:rPr>
                <w:sz w:val="18"/>
                <w:szCs w:val="18"/>
                <w:lang w:val="en-US"/>
              </w:rPr>
              <w:t>60,00</w:t>
            </w:r>
          </w:p>
        </w:tc>
        <w:tc>
          <w:tcPr>
            <w:tcW w:w="2131" w:type="dxa"/>
            <w:tcBorders>
              <w:top w:val="single" w:sz="4" w:space="0" w:color="auto"/>
              <w:left w:val="single" w:sz="4" w:space="0" w:color="auto"/>
              <w:bottom w:val="single" w:sz="4" w:space="0" w:color="auto"/>
              <w:right w:val="single" w:sz="4" w:space="0" w:color="auto"/>
            </w:tcBorders>
          </w:tcPr>
          <w:p w14:paraId="329A7C3D" w14:textId="5EC3F2B6" w:rsidR="00CF0FB2" w:rsidRPr="00082991" w:rsidRDefault="00CF0FB2" w:rsidP="00CF0FB2">
            <w:pPr>
              <w:rPr>
                <w:sz w:val="18"/>
                <w:szCs w:val="18"/>
              </w:rPr>
            </w:pPr>
            <w:r w:rsidRPr="002E258B">
              <w:rPr>
                <w:sz w:val="18"/>
                <w:szCs w:val="18"/>
                <w:lang w:val="en-US"/>
              </w:rPr>
              <w:t>Kanal 250</w:t>
            </w:r>
            <w:r w:rsidRPr="002E258B">
              <w:rPr>
                <w:spacing w:val="-2"/>
                <w:sz w:val="18"/>
                <w:szCs w:val="18"/>
                <w:lang w:val="en-US"/>
              </w:rPr>
              <w:t xml:space="preserve"> Spiralė santecninė 25m</w:t>
            </w:r>
            <w:r w:rsidRPr="002E258B">
              <w:rPr>
                <w:sz w:val="18"/>
                <w:szCs w:val="18"/>
              </w:rPr>
              <w:t>, Vokietija</w:t>
            </w:r>
          </w:p>
        </w:tc>
      </w:tr>
      <w:tr w:rsidR="00CF0FB2" w:rsidRPr="00082991" w14:paraId="1BDE1BC6" w14:textId="77777777" w:rsidTr="006B07AA">
        <w:tc>
          <w:tcPr>
            <w:tcW w:w="846" w:type="dxa"/>
            <w:tcBorders>
              <w:top w:val="single" w:sz="4" w:space="0" w:color="auto"/>
              <w:left w:val="single" w:sz="4" w:space="0" w:color="auto"/>
              <w:bottom w:val="single" w:sz="4" w:space="0" w:color="auto"/>
              <w:right w:val="single" w:sz="4" w:space="0" w:color="auto"/>
            </w:tcBorders>
          </w:tcPr>
          <w:p w14:paraId="7F177BE3" w14:textId="77777777" w:rsidR="00CF0FB2" w:rsidRPr="00082991" w:rsidRDefault="00CF0FB2" w:rsidP="00CF0FB2">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14:paraId="42F8C2F4" w14:textId="77777777" w:rsidR="00CF0FB2" w:rsidRPr="00082991" w:rsidRDefault="00CF0FB2" w:rsidP="00CF0FB2">
            <w:pPr>
              <w:pStyle w:val="Betarp"/>
              <w:rPr>
                <w:b/>
                <w:sz w:val="18"/>
                <w:szCs w:val="18"/>
              </w:rPr>
            </w:pPr>
            <w:r w:rsidRPr="00082991">
              <w:rPr>
                <w:b/>
                <w:sz w:val="18"/>
                <w:szCs w:val="18"/>
              </w:rPr>
              <w:t>Viso 4 dalis</w:t>
            </w:r>
          </w:p>
        </w:tc>
        <w:tc>
          <w:tcPr>
            <w:tcW w:w="2408" w:type="dxa"/>
            <w:tcBorders>
              <w:top w:val="single" w:sz="4" w:space="0" w:color="auto"/>
              <w:left w:val="single" w:sz="4" w:space="0" w:color="auto"/>
              <w:bottom w:val="single" w:sz="4" w:space="0" w:color="auto"/>
              <w:right w:val="single" w:sz="4" w:space="0" w:color="auto"/>
            </w:tcBorders>
          </w:tcPr>
          <w:p w14:paraId="5C5BDE7C"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731EB3"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6DA933"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7C00B9C7"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42E40699"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hideMark/>
          </w:tcPr>
          <w:p w14:paraId="40DDE670" w14:textId="49259D3F" w:rsidR="00CF0FB2" w:rsidRPr="00082991" w:rsidRDefault="00545C06" w:rsidP="00CF0FB2">
            <w:pPr>
              <w:rPr>
                <w:b/>
                <w:sz w:val="18"/>
                <w:szCs w:val="18"/>
              </w:rPr>
            </w:pPr>
            <w:r>
              <w:rPr>
                <w:b/>
                <w:sz w:val="18"/>
                <w:szCs w:val="18"/>
              </w:rPr>
              <w:t>2179,70</w:t>
            </w:r>
          </w:p>
        </w:tc>
      </w:tr>
      <w:tr w:rsidR="00CF0FB2" w:rsidRPr="00082991" w14:paraId="73A4EEE7"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32DC408A" w14:textId="77777777" w:rsidR="00CF0FB2" w:rsidRPr="00082991" w:rsidRDefault="00CF0FB2" w:rsidP="00CF0FB2">
            <w:pPr>
              <w:rPr>
                <w:b/>
                <w:sz w:val="18"/>
                <w:szCs w:val="18"/>
              </w:rPr>
            </w:pPr>
            <w:r w:rsidRPr="00082991">
              <w:rPr>
                <w:b/>
                <w:sz w:val="18"/>
                <w:szCs w:val="18"/>
              </w:rPr>
              <w:t>5 dalis</w:t>
            </w:r>
          </w:p>
        </w:tc>
        <w:tc>
          <w:tcPr>
            <w:tcW w:w="1561" w:type="dxa"/>
            <w:tcBorders>
              <w:top w:val="single" w:sz="4" w:space="0" w:color="auto"/>
              <w:left w:val="single" w:sz="4" w:space="0" w:color="auto"/>
              <w:bottom w:val="single" w:sz="4" w:space="0" w:color="auto"/>
              <w:right w:val="single" w:sz="4" w:space="0" w:color="auto"/>
            </w:tcBorders>
            <w:hideMark/>
          </w:tcPr>
          <w:p w14:paraId="46A4BE28" w14:textId="77777777" w:rsidR="00CF0FB2" w:rsidRPr="00082991" w:rsidRDefault="00CF0FB2" w:rsidP="00CF0FB2">
            <w:pPr>
              <w:pStyle w:val="Betarp"/>
              <w:rPr>
                <w:b/>
                <w:spacing w:val="-1"/>
                <w:sz w:val="18"/>
                <w:szCs w:val="18"/>
              </w:rPr>
            </w:pPr>
            <w:r w:rsidRPr="00082991">
              <w:rPr>
                <w:b/>
                <w:spacing w:val="-1"/>
                <w:sz w:val="18"/>
                <w:szCs w:val="18"/>
              </w:rPr>
              <w:t>Elektrikų įrankiai</w:t>
            </w:r>
          </w:p>
        </w:tc>
        <w:tc>
          <w:tcPr>
            <w:tcW w:w="2408" w:type="dxa"/>
            <w:tcBorders>
              <w:top w:val="single" w:sz="4" w:space="0" w:color="auto"/>
              <w:left w:val="single" w:sz="4" w:space="0" w:color="auto"/>
              <w:bottom w:val="single" w:sz="4" w:space="0" w:color="auto"/>
              <w:right w:val="single" w:sz="4" w:space="0" w:color="auto"/>
            </w:tcBorders>
          </w:tcPr>
          <w:p w14:paraId="391FDE12"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169734B4"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CDA0E7"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08A28AA6"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5EADB5C7"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9238B54" w14:textId="77777777" w:rsidR="00CF0FB2" w:rsidRPr="00082991" w:rsidRDefault="00CF0FB2" w:rsidP="00CF0FB2">
            <w:pPr>
              <w:rPr>
                <w:b/>
                <w:sz w:val="18"/>
                <w:szCs w:val="18"/>
              </w:rPr>
            </w:pPr>
          </w:p>
        </w:tc>
      </w:tr>
      <w:tr w:rsidR="00CF0FB2" w:rsidRPr="00082991" w14:paraId="536B287F" w14:textId="77777777" w:rsidTr="006B07AA">
        <w:tc>
          <w:tcPr>
            <w:tcW w:w="846" w:type="dxa"/>
            <w:tcBorders>
              <w:top w:val="single" w:sz="4" w:space="0" w:color="auto"/>
              <w:left w:val="single" w:sz="4" w:space="0" w:color="auto"/>
              <w:bottom w:val="single" w:sz="4" w:space="0" w:color="auto"/>
              <w:right w:val="single" w:sz="4" w:space="0" w:color="auto"/>
            </w:tcBorders>
          </w:tcPr>
          <w:p w14:paraId="196E0882" w14:textId="3A8FE331"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14:paraId="2D492EFB" w14:textId="77777777" w:rsidR="00CF0FB2" w:rsidRPr="00082991" w:rsidRDefault="00CF0FB2" w:rsidP="00CF0FB2">
            <w:pPr>
              <w:pStyle w:val="Betarp"/>
            </w:pPr>
            <w:r w:rsidRPr="00082991">
              <w:t>Replės nukirpimo</w:t>
            </w:r>
          </w:p>
        </w:tc>
        <w:tc>
          <w:tcPr>
            <w:tcW w:w="2408" w:type="dxa"/>
            <w:tcBorders>
              <w:top w:val="single" w:sz="4" w:space="0" w:color="auto"/>
              <w:left w:val="single" w:sz="4" w:space="0" w:color="auto"/>
              <w:bottom w:val="single" w:sz="4" w:space="0" w:color="auto"/>
              <w:right w:val="single" w:sz="4" w:space="0" w:color="auto"/>
            </w:tcBorders>
          </w:tcPr>
          <w:p w14:paraId="6B9C1F29" w14:textId="77777777" w:rsidR="00CF0FB2" w:rsidRPr="00082991" w:rsidRDefault="00CF0FB2" w:rsidP="00CF0FB2">
            <w:pPr>
              <w:pStyle w:val="Betarp"/>
            </w:pPr>
            <w:r w:rsidRPr="00082991">
              <w:t>Su dialektrinėmis dvikomponentėmis rankenomis, L-125mm DIN ISO 5749, profesonalams</w:t>
            </w:r>
          </w:p>
        </w:tc>
        <w:tc>
          <w:tcPr>
            <w:tcW w:w="709" w:type="dxa"/>
            <w:tcBorders>
              <w:top w:val="single" w:sz="4" w:space="0" w:color="auto"/>
              <w:left w:val="single" w:sz="4" w:space="0" w:color="auto"/>
              <w:bottom w:val="single" w:sz="4" w:space="0" w:color="auto"/>
              <w:right w:val="single" w:sz="4" w:space="0" w:color="auto"/>
            </w:tcBorders>
          </w:tcPr>
          <w:p w14:paraId="5F6448C6"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548CEE4" w14:textId="77777777" w:rsidR="00CF0FB2" w:rsidRPr="00082991" w:rsidRDefault="00CF0FB2" w:rsidP="00CF0FB2">
            <w:pPr>
              <w:pStyle w:val="Betarp"/>
            </w:pPr>
            <w:r w:rsidRPr="00082991">
              <w:rPr>
                <w:spacing w:val="-2"/>
              </w:rPr>
              <w:t>Iki 4 vnt</w:t>
            </w:r>
          </w:p>
        </w:tc>
        <w:tc>
          <w:tcPr>
            <w:tcW w:w="851" w:type="dxa"/>
            <w:tcBorders>
              <w:top w:val="single" w:sz="4" w:space="0" w:color="auto"/>
              <w:left w:val="single" w:sz="4" w:space="0" w:color="auto"/>
              <w:bottom w:val="single" w:sz="4" w:space="0" w:color="auto"/>
              <w:right w:val="single" w:sz="4" w:space="0" w:color="auto"/>
            </w:tcBorders>
          </w:tcPr>
          <w:p w14:paraId="7535B713" w14:textId="38782048" w:rsidR="00CF0FB2" w:rsidRPr="00082991" w:rsidRDefault="00CF0FB2" w:rsidP="00CF0FB2">
            <w:pPr>
              <w:pStyle w:val="Betarp"/>
              <w:rPr>
                <w:sz w:val="18"/>
                <w:szCs w:val="18"/>
              </w:rPr>
            </w:pPr>
            <w:r w:rsidRPr="002E258B">
              <w:rPr>
                <w:sz w:val="18"/>
                <w:szCs w:val="18"/>
              </w:rPr>
              <w:t>20,40</w:t>
            </w:r>
          </w:p>
        </w:tc>
        <w:tc>
          <w:tcPr>
            <w:tcW w:w="850" w:type="dxa"/>
            <w:tcBorders>
              <w:top w:val="single" w:sz="4" w:space="0" w:color="auto"/>
              <w:left w:val="single" w:sz="4" w:space="0" w:color="auto"/>
              <w:bottom w:val="single" w:sz="4" w:space="0" w:color="auto"/>
              <w:right w:val="single" w:sz="4" w:space="0" w:color="auto"/>
            </w:tcBorders>
          </w:tcPr>
          <w:p w14:paraId="28BD4139" w14:textId="737B3681" w:rsidR="00CF0FB2" w:rsidRPr="00082991" w:rsidRDefault="00CF0FB2" w:rsidP="00CF0FB2">
            <w:pPr>
              <w:rPr>
                <w:sz w:val="18"/>
                <w:szCs w:val="18"/>
              </w:rPr>
            </w:pPr>
            <w:r w:rsidRPr="002E258B">
              <w:rPr>
                <w:sz w:val="18"/>
                <w:szCs w:val="18"/>
                <w:lang w:val="en-US"/>
              </w:rPr>
              <w:t>81,60</w:t>
            </w:r>
          </w:p>
        </w:tc>
        <w:tc>
          <w:tcPr>
            <w:tcW w:w="2131" w:type="dxa"/>
            <w:tcBorders>
              <w:top w:val="single" w:sz="4" w:space="0" w:color="auto"/>
              <w:left w:val="single" w:sz="4" w:space="0" w:color="auto"/>
              <w:bottom w:val="single" w:sz="4" w:space="0" w:color="auto"/>
              <w:right w:val="single" w:sz="4" w:space="0" w:color="auto"/>
            </w:tcBorders>
          </w:tcPr>
          <w:p w14:paraId="7F7C0224" w14:textId="58E6F696" w:rsidR="00CF0FB2" w:rsidRPr="00082991" w:rsidRDefault="00CF0FB2" w:rsidP="00CF0FB2">
            <w:pPr>
              <w:rPr>
                <w:sz w:val="18"/>
                <w:szCs w:val="18"/>
              </w:rPr>
            </w:pPr>
            <w:r w:rsidRPr="002E258B">
              <w:rPr>
                <w:sz w:val="18"/>
                <w:szCs w:val="18"/>
                <w:lang w:val="en-US"/>
              </w:rPr>
              <w:t>Knipex 7006125 replės nukirpimo su dialektrinėmis dvikomponent</w:t>
            </w:r>
            <w:r w:rsidRPr="002E258B">
              <w:rPr>
                <w:sz w:val="18"/>
                <w:szCs w:val="18"/>
              </w:rPr>
              <w:t>ė</w:t>
            </w:r>
            <w:r w:rsidRPr="002E258B">
              <w:rPr>
                <w:sz w:val="18"/>
                <w:szCs w:val="18"/>
                <w:lang w:val="en-US"/>
              </w:rPr>
              <w:t>mis rankenomis, L125mm DIN ISO 5749, Vokietija</w:t>
            </w:r>
          </w:p>
        </w:tc>
      </w:tr>
      <w:tr w:rsidR="00CF0FB2" w:rsidRPr="00082991" w14:paraId="456C64E7" w14:textId="77777777" w:rsidTr="006B07AA">
        <w:tc>
          <w:tcPr>
            <w:tcW w:w="846" w:type="dxa"/>
            <w:tcBorders>
              <w:top w:val="single" w:sz="4" w:space="0" w:color="auto"/>
              <w:left w:val="single" w:sz="4" w:space="0" w:color="auto"/>
              <w:bottom w:val="single" w:sz="4" w:space="0" w:color="auto"/>
              <w:right w:val="single" w:sz="4" w:space="0" w:color="auto"/>
            </w:tcBorders>
          </w:tcPr>
          <w:p w14:paraId="50FD6F12" w14:textId="3D0B965C"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2</w:t>
            </w:r>
          </w:p>
        </w:tc>
        <w:tc>
          <w:tcPr>
            <w:tcW w:w="1561" w:type="dxa"/>
            <w:tcBorders>
              <w:top w:val="single" w:sz="4" w:space="0" w:color="auto"/>
              <w:left w:val="single" w:sz="4" w:space="0" w:color="auto"/>
              <w:bottom w:val="single" w:sz="4" w:space="0" w:color="auto"/>
              <w:right w:val="single" w:sz="4" w:space="0" w:color="auto"/>
            </w:tcBorders>
          </w:tcPr>
          <w:p w14:paraId="259AE4B3" w14:textId="77777777" w:rsidR="00CF0FB2" w:rsidRPr="00082991" w:rsidRDefault="00CF0FB2" w:rsidP="00CF0FB2">
            <w:pPr>
              <w:pStyle w:val="Betarp"/>
            </w:pPr>
            <w:r w:rsidRPr="00082991">
              <w:t>Pincetas</w:t>
            </w:r>
          </w:p>
        </w:tc>
        <w:tc>
          <w:tcPr>
            <w:tcW w:w="2408" w:type="dxa"/>
            <w:tcBorders>
              <w:top w:val="single" w:sz="4" w:space="0" w:color="auto"/>
              <w:left w:val="single" w:sz="4" w:space="0" w:color="auto"/>
              <w:bottom w:val="single" w:sz="4" w:space="0" w:color="auto"/>
              <w:right w:val="single" w:sz="4" w:space="0" w:color="auto"/>
            </w:tcBorders>
          </w:tcPr>
          <w:p w14:paraId="424474BA" w14:textId="77777777" w:rsidR="00CF0FB2" w:rsidRPr="00082991" w:rsidRDefault="00CF0FB2" w:rsidP="00CF0FB2">
            <w:pPr>
              <w:pStyle w:val="Betarp"/>
            </w:pPr>
            <w:r w:rsidRPr="00082991">
              <w:t>Dielektrinis, L-150mm. Tiesio formos 1000V,  profesionalams DIN EN 60900</w:t>
            </w:r>
          </w:p>
        </w:tc>
        <w:tc>
          <w:tcPr>
            <w:tcW w:w="709" w:type="dxa"/>
            <w:tcBorders>
              <w:top w:val="single" w:sz="4" w:space="0" w:color="auto"/>
              <w:left w:val="single" w:sz="4" w:space="0" w:color="auto"/>
              <w:bottom w:val="single" w:sz="4" w:space="0" w:color="auto"/>
              <w:right w:val="single" w:sz="4" w:space="0" w:color="auto"/>
            </w:tcBorders>
          </w:tcPr>
          <w:p w14:paraId="573EEB45"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3D49EE5" w14:textId="77777777" w:rsidR="00CF0FB2" w:rsidRPr="00082991" w:rsidRDefault="00CF0FB2" w:rsidP="00CF0FB2">
            <w:pPr>
              <w:pStyle w:val="Betarp"/>
            </w:pPr>
            <w:r w:rsidRPr="00082991">
              <w:rPr>
                <w:spacing w:val="-2"/>
              </w:rPr>
              <w:t>Iki 4 vnt</w:t>
            </w:r>
          </w:p>
        </w:tc>
        <w:tc>
          <w:tcPr>
            <w:tcW w:w="851" w:type="dxa"/>
            <w:tcBorders>
              <w:top w:val="single" w:sz="4" w:space="0" w:color="auto"/>
              <w:left w:val="single" w:sz="4" w:space="0" w:color="auto"/>
              <w:bottom w:val="single" w:sz="4" w:space="0" w:color="auto"/>
              <w:right w:val="single" w:sz="4" w:space="0" w:color="auto"/>
            </w:tcBorders>
          </w:tcPr>
          <w:p w14:paraId="2EE06F17" w14:textId="2F8EBEEC" w:rsidR="00CF0FB2" w:rsidRPr="00082991" w:rsidRDefault="00CF0FB2" w:rsidP="00CF0FB2">
            <w:pPr>
              <w:pStyle w:val="Betarp"/>
              <w:rPr>
                <w:sz w:val="18"/>
                <w:szCs w:val="18"/>
              </w:rPr>
            </w:pPr>
            <w:r w:rsidRPr="002E258B">
              <w:rPr>
                <w:sz w:val="18"/>
                <w:szCs w:val="18"/>
              </w:rPr>
              <w:t>15,75</w:t>
            </w:r>
          </w:p>
        </w:tc>
        <w:tc>
          <w:tcPr>
            <w:tcW w:w="850" w:type="dxa"/>
            <w:tcBorders>
              <w:top w:val="single" w:sz="4" w:space="0" w:color="auto"/>
              <w:left w:val="single" w:sz="4" w:space="0" w:color="auto"/>
              <w:bottom w:val="single" w:sz="4" w:space="0" w:color="auto"/>
              <w:right w:val="single" w:sz="4" w:space="0" w:color="auto"/>
            </w:tcBorders>
          </w:tcPr>
          <w:p w14:paraId="73128C29" w14:textId="123F22D4" w:rsidR="00CF0FB2" w:rsidRPr="00082991" w:rsidRDefault="00CF0FB2" w:rsidP="00CF0FB2">
            <w:pPr>
              <w:rPr>
                <w:sz w:val="18"/>
                <w:szCs w:val="18"/>
              </w:rPr>
            </w:pPr>
            <w:r w:rsidRPr="002E258B">
              <w:rPr>
                <w:sz w:val="18"/>
                <w:szCs w:val="18"/>
                <w:lang w:val="en-US"/>
              </w:rPr>
              <w:t>63,00</w:t>
            </w:r>
          </w:p>
        </w:tc>
        <w:tc>
          <w:tcPr>
            <w:tcW w:w="2131" w:type="dxa"/>
            <w:tcBorders>
              <w:top w:val="single" w:sz="4" w:space="0" w:color="auto"/>
              <w:left w:val="single" w:sz="4" w:space="0" w:color="auto"/>
              <w:bottom w:val="single" w:sz="4" w:space="0" w:color="auto"/>
              <w:right w:val="single" w:sz="4" w:space="0" w:color="auto"/>
            </w:tcBorders>
          </w:tcPr>
          <w:p w14:paraId="2997F3B0" w14:textId="1B27D03F" w:rsidR="00CF0FB2" w:rsidRPr="00082991" w:rsidRDefault="00CF0FB2" w:rsidP="00CF0FB2">
            <w:pPr>
              <w:rPr>
                <w:sz w:val="18"/>
                <w:szCs w:val="18"/>
              </w:rPr>
            </w:pPr>
            <w:r w:rsidRPr="002E258B">
              <w:rPr>
                <w:sz w:val="18"/>
                <w:szCs w:val="18"/>
                <w:lang w:val="en-US"/>
              </w:rPr>
              <w:t>Knipex 926763 pincetas dielektrinis, L-150mm. tiesios formos 1000V,  profesionalams DIN EN 60900, Vokietija</w:t>
            </w:r>
          </w:p>
        </w:tc>
      </w:tr>
      <w:tr w:rsidR="00CF0FB2" w:rsidRPr="00082991" w14:paraId="588FDD65" w14:textId="77777777" w:rsidTr="006B07AA">
        <w:tc>
          <w:tcPr>
            <w:tcW w:w="846" w:type="dxa"/>
            <w:tcBorders>
              <w:top w:val="single" w:sz="4" w:space="0" w:color="auto"/>
              <w:left w:val="single" w:sz="4" w:space="0" w:color="auto"/>
              <w:bottom w:val="single" w:sz="4" w:space="0" w:color="auto"/>
              <w:right w:val="single" w:sz="4" w:space="0" w:color="auto"/>
            </w:tcBorders>
          </w:tcPr>
          <w:p w14:paraId="6A67D412" w14:textId="00940CCF"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w:t>
            </w:r>
          </w:p>
        </w:tc>
        <w:tc>
          <w:tcPr>
            <w:tcW w:w="1561" w:type="dxa"/>
            <w:tcBorders>
              <w:top w:val="single" w:sz="4" w:space="0" w:color="auto"/>
              <w:left w:val="single" w:sz="4" w:space="0" w:color="auto"/>
              <w:bottom w:val="single" w:sz="4" w:space="0" w:color="auto"/>
              <w:right w:val="single" w:sz="4" w:space="0" w:color="auto"/>
            </w:tcBorders>
          </w:tcPr>
          <w:p w14:paraId="2C3FB4CB" w14:textId="77777777" w:rsidR="00CF0FB2" w:rsidRPr="00082991" w:rsidRDefault="00CF0FB2" w:rsidP="00CF0FB2">
            <w:pPr>
              <w:pStyle w:val="Betarp"/>
            </w:pPr>
            <w:r w:rsidRPr="00082991">
              <w:t>Replės</w:t>
            </w:r>
          </w:p>
        </w:tc>
        <w:tc>
          <w:tcPr>
            <w:tcW w:w="2408" w:type="dxa"/>
            <w:tcBorders>
              <w:top w:val="single" w:sz="4" w:space="0" w:color="auto"/>
              <w:left w:val="single" w:sz="4" w:space="0" w:color="auto"/>
              <w:bottom w:val="single" w:sz="4" w:space="0" w:color="auto"/>
              <w:right w:val="single" w:sz="4" w:space="0" w:color="auto"/>
            </w:tcBorders>
          </w:tcPr>
          <w:p w14:paraId="2307AC0F" w14:textId="77777777" w:rsidR="00CF0FB2" w:rsidRPr="00082991" w:rsidRDefault="00CF0FB2" w:rsidP="00CF0FB2">
            <w:pPr>
              <w:pStyle w:val="Betarp"/>
            </w:pPr>
            <w:r w:rsidRPr="00082991">
              <w:t>Prailgintomis žiaunomis, dielektrinės dvikomponentėmis rankenomis, L-160mm, DIN ISO 5745, su kirpimu profesionalams</w:t>
            </w:r>
          </w:p>
        </w:tc>
        <w:tc>
          <w:tcPr>
            <w:tcW w:w="709" w:type="dxa"/>
            <w:tcBorders>
              <w:top w:val="single" w:sz="4" w:space="0" w:color="auto"/>
              <w:left w:val="single" w:sz="4" w:space="0" w:color="auto"/>
              <w:bottom w:val="single" w:sz="4" w:space="0" w:color="auto"/>
              <w:right w:val="single" w:sz="4" w:space="0" w:color="auto"/>
            </w:tcBorders>
          </w:tcPr>
          <w:p w14:paraId="78608CE5"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B0A180A" w14:textId="77777777" w:rsidR="00CF0FB2" w:rsidRPr="00082991" w:rsidRDefault="00CF0FB2" w:rsidP="00CF0FB2">
            <w:pPr>
              <w:pStyle w:val="Betarp"/>
            </w:pPr>
            <w:r w:rsidRPr="00082991">
              <w:rPr>
                <w:spacing w:val="-4"/>
              </w:rPr>
              <w:t>Iki 4 vnt.</w:t>
            </w:r>
          </w:p>
        </w:tc>
        <w:tc>
          <w:tcPr>
            <w:tcW w:w="851" w:type="dxa"/>
            <w:tcBorders>
              <w:top w:val="single" w:sz="4" w:space="0" w:color="auto"/>
              <w:left w:val="single" w:sz="4" w:space="0" w:color="auto"/>
              <w:bottom w:val="single" w:sz="4" w:space="0" w:color="auto"/>
              <w:right w:val="single" w:sz="4" w:space="0" w:color="auto"/>
            </w:tcBorders>
          </w:tcPr>
          <w:p w14:paraId="3D49125F" w14:textId="616CC153" w:rsidR="00CF0FB2" w:rsidRPr="00082991" w:rsidRDefault="00CF0FB2" w:rsidP="00CF0FB2">
            <w:pPr>
              <w:pStyle w:val="Betarp"/>
              <w:rPr>
                <w:sz w:val="18"/>
                <w:szCs w:val="18"/>
              </w:rPr>
            </w:pPr>
            <w:r w:rsidRPr="002E258B">
              <w:rPr>
                <w:sz w:val="18"/>
                <w:szCs w:val="18"/>
              </w:rPr>
              <w:t>19,95</w:t>
            </w:r>
          </w:p>
        </w:tc>
        <w:tc>
          <w:tcPr>
            <w:tcW w:w="850" w:type="dxa"/>
            <w:tcBorders>
              <w:top w:val="single" w:sz="4" w:space="0" w:color="auto"/>
              <w:left w:val="single" w:sz="4" w:space="0" w:color="auto"/>
              <w:bottom w:val="single" w:sz="4" w:space="0" w:color="auto"/>
              <w:right w:val="single" w:sz="4" w:space="0" w:color="auto"/>
            </w:tcBorders>
          </w:tcPr>
          <w:p w14:paraId="37529F14" w14:textId="24416F16" w:rsidR="00CF0FB2" w:rsidRPr="00082991" w:rsidRDefault="00CF0FB2" w:rsidP="00CF0FB2">
            <w:pPr>
              <w:rPr>
                <w:sz w:val="18"/>
                <w:szCs w:val="18"/>
              </w:rPr>
            </w:pPr>
            <w:r w:rsidRPr="002E258B">
              <w:rPr>
                <w:sz w:val="18"/>
                <w:szCs w:val="18"/>
                <w:lang w:val="en-US"/>
              </w:rPr>
              <w:t>79,80</w:t>
            </w:r>
          </w:p>
        </w:tc>
        <w:tc>
          <w:tcPr>
            <w:tcW w:w="2131" w:type="dxa"/>
            <w:tcBorders>
              <w:top w:val="single" w:sz="4" w:space="0" w:color="auto"/>
              <w:left w:val="single" w:sz="4" w:space="0" w:color="auto"/>
              <w:bottom w:val="single" w:sz="4" w:space="0" w:color="auto"/>
              <w:right w:val="single" w:sz="4" w:space="0" w:color="auto"/>
            </w:tcBorders>
          </w:tcPr>
          <w:p w14:paraId="77AD9090" w14:textId="7D4F61FA" w:rsidR="00CF0FB2" w:rsidRPr="00082991" w:rsidRDefault="00CF0FB2" w:rsidP="00CF0FB2">
            <w:pPr>
              <w:rPr>
                <w:sz w:val="18"/>
                <w:szCs w:val="18"/>
              </w:rPr>
            </w:pPr>
            <w:r w:rsidRPr="002E258B">
              <w:rPr>
                <w:sz w:val="18"/>
                <w:szCs w:val="18"/>
                <w:lang w:val="en-US"/>
              </w:rPr>
              <w:t>Knipex 2506160 replės prailgintomis žiaunomis, dielektrinės dvikomponent</w:t>
            </w:r>
            <w:r w:rsidRPr="002E258B">
              <w:rPr>
                <w:sz w:val="18"/>
                <w:szCs w:val="18"/>
              </w:rPr>
              <w:t>ė</w:t>
            </w:r>
            <w:r w:rsidRPr="002E258B">
              <w:rPr>
                <w:sz w:val="18"/>
                <w:szCs w:val="18"/>
                <w:lang w:val="en-US"/>
              </w:rPr>
              <w:t>mis rankenomis, L-160mm, DIN ISO 5745, su kirpimu, Vokietija</w:t>
            </w:r>
          </w:p>
        </w:tc>
      </w:tr>
      <w:tr w:rsidR="00CF0FB2" w:rsidRPr="00082991" w14:paraId="02BA1B9F" w14:textId="77777777" w:rsidTr="006B07AA">
        <w:tc>
          <w:tcPr>
            <w:tcW w:w="846" w:type="dxa"/>
            <w:tcBorders>
              <w:top w:val="single" w:sz="4" w:space="0" w:color="auto"/>
              <w:left w:val="single" w:sz="4" w:space="0" w:color="auto"/>
              <w:bottom w:val="single" w:sz="4" w:space="0" w:color="auto"/>
              <w:right w:val="single" w:sz="4" w:space="0" w:color="auto"/>
            </w:tcBorders>
          </w:tcPr>
          <w:p w14:paraId="222D59EA" w14:textId="4ABC1C51"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w:t>
            </w:r>
          </w:p>
        </w:tc>
        <w:tc>
          <w:tcPr>
            <w:tcW w:w="1561" w:type="dxa"/>
            <w:tcBorders>
              <w:top w:val="single" w:sz="4" w:space="0" w:color="auto"/>
              <w:left w:val="single" w:sz="4" w:space="0" w:color="auto"/>
              <w:bottom w:val="single" w:sz="4" w:space="0" w:color="auto"/>
              <w:right w:val="single" w:sz="4" w:space="0" w:color="auto"/>
            </w:tcBorders>
          </w:tcPr>
          <w:p w14:paraId="40DF20E7" w14:textId="77777777" w:rsidR="00CF0FB2" w:rsidRPr="00082991" w:rsidRDefault="00CF0FB2" w:rsidP="00CF0FB2">
            <w:pPr>
              <w:pStyle w:val="Betarp"/>
              <w:rPr>
                <w:spacing w:val="-8"/>
              </w:rPr>
            </w:pPr>
            <w:r w:rsidRPr="00082991">
              <w:rPr>
                <w:spacing w:val="-8"/>
              </w:rPr>
              <w:t>Dielektrinių atsuktuvų komplektas</w:t>
            </w:r>
          </w:p>
        </w:tc>
        <w:tc>
          <w:tcPr>
            <w:tcW w:w="2408" w:type="dxa"/>
            <w:tcBorders>
              <w:top w:val="single" w:sz="4" w:space="0" w:color="auto"/>
              <w:left w:val="single" w:sz="4" w:space="0" w:color="auto"/>
              <w:bottom w:val="single" w:sz="4" w:space="0" w:color="auto"/>
              <w:right w:val="single" w:sz="4" w:space="0" w:color="auto"/>
            </w:tcBorders>
          </w:tcPr>
          <w:p w14:paraId="4AFE0EEA" w14:textId="77777777" w:rsidR="00CF0FB2" w:rsidRPr="00082991" w:rsidRDefault="00CF0FB2" w:rsidP="00CF0FB2">
            <w:pPr>
              <w:pStyle w:val="Betarp"/>
              <w:rPr>
                <w:spacing w:val="-8"/>
              </w:rPr>
            </w:pPr>
            <w:r w:rsidRPr="00082991">
              <w:rPr>
                <w:spacing w:val="-8"/>
              </w:rPr>
              <w:t>Iki 1000 V, šešių dalių, 0.4x2.5x80, 0.6x3.5x100, 0.8 x4.0x100, 1.0x5.5x125, PH1, PH2</w:t>
            </w:r>
            <w:r w:rsidRPr="00082991">
              <w:t xml:space="preserve"> profesonalams</w:t>
            </w:r>
          </w:p>
        </w:tc>
        <w:tc>
          <w:tcPr>
            <w:tcW w:w="709" w:type="dxa"/>
            <w:tcBorders>
              <w:top w:val="single" w:sz="4" w:space="0" w:color="auto"/>
              <w:left w:val="single" w:sz="4" w:space="0" w:color="auto"/>
              <w:bottom w:val="single" w:sz="4" w:space="0" w:color="auto"/>
              <w:right w:val="single" w:sz="4" w:space="0" w:color="auto"/>
            </w:tcBorders>
          </w:tcPr>
          <w:p w14:paraId="0F8F0E6A" w14:textId="77777777" w:rsidR="00CF0FB2" w:rsidRPr="00082991" w:rsidRDefault="00CF0FB2" w:rsidP="00CF0FB2">
            <w:pPr>
              <w:pStyle w:val="Betarp"/>
              <w:rPr>
                <w:spacing w:val="-7"/>
              </w:rPr>
            </w:pPr>
            <w:r w:rsidRPr="00082991">
              <w:rPr>
                <w:spacing w:val="-7"/>
              </w:rPr>
              <w:t>Kompl.</w:t>
            </w:r>
          </w:p>
        </w:tc>
        <w:tc>
          <w:tcPr>
            <w:tcW w:w="992" w:type="dxa"/>
            <w:tcBorders>
              <w:top w:val="single" w:sz="4" w:space="0" w:color="auto"/>
              <w:left w:val="single" w:sz="4" w:space="0" w:color="auto"/>
              <w:bottom w:val="single" w:sz="4" w:space="0" w:color="auto"/>
              <w:right w:val="single" w:sz="4" w:space="0" w:color="auto"/>
            </w:tcBorders>
          </w:tcPr>
          <w:p w14:paraId="7E289F18" w14:textId="77777777" w:rsidR="00CF0FB2" w:rsidRPr="00082991" w:rsidRDefault="00CF0FB2" w:rsidP="00CF0FB2">
            <w:pPr>
              <w:pStyle w:val="Betarp"/>
              <w:rPr>
                <w:spacing w:val="-7"/>
              </w:rPr>
            </w:pPr>
            <w:r w:rsidRPr="00082991">
              <w:rPr>
                <w:spacing w:val="-7"/>
              </w:rPr>
              <w:t>Iki 4 kompl.</w:t>
            </w:r>
          </w:p>
        </w:tc>
        <w:tc>
          <w:tcPr>
            <w:tcW w:w="851" w:type="dxa"/>
            <w:tcBorders>
              <w:top w:val="single" w:sz="4" w:space="0" w:color="auto"/>
              <w:left w:val="single" w:sz="4" w:space="0" w:color="auto"/>
              <w:bottom w:val="single" w:sz="4" w:space="0" w:color="auto"/>
              <w:right w:val="single" w:sz="4" w:space="0" w:color="auto"/>
            </w:tcBorders>
          </w:tcPr>
          <w:p w14:paraId="776C4A76" w14:textId="696E9C7E" w:rsidR="00CF0FB2" w:rsidRPr="00082991" w:rsidRDefault="00CF0FB2" w:rsidP="00CF0FB2">
            <w:pPr>
              <w:pStyle w:val="Betarp"/>
              <w:rPr>
                <w:sz w:val="18"/>
                <w:szCs w:val="18"/>
              </w:rPr>
            </w:pPr>
            <w:r w:rsidRPr="002E258B">
              <w:rPr>
                <w:sz w:val="18"/>
                <w:szCs w:val="18"/>
              </w:rPr>
              <w:t>29,00</w:t>
            </w:r>
          </w:p>
        </w:tc>
        <w:tc>
          <w:tcPr>
            <w:tcW w:w="850" w:type="dxa"/>
            <w:tcBorders>
              <w:top w:val="single" w:sz="4" w:space="0" w:color="auto"/>
              <w:left w:val="single" w:sz="4" w:space="0" w:color="auto"/>
              <w:bottom w:val="single" w:sz="4" w:space="0" w:color="auto"/>
              <w:right w:val="single" w:sz="4" w:space="0" w:color="auto"/>
            </w:tcBorders>
          </w:tcPr>
          <w:p w14:paraId="10717CB1" w14:textId="53768489" w:rsidR="00CF0FB2" w:rsidRPr="00082991" w:rsidRDefault="00CF0FB2" w:rsidP="00CF0FB2">
            <w:pPr>
              <w:rPr>
                <w:sz w:val="18"/>
                <w:szCs w:val="18"/>
              </w:rPr>
            </w:pPr>
            <w:r w:rsidRPr="002E258B">
              <w:rPr>
                <w:sz w:val="18"/>
                <w:szCs w:val="18"/>
                <w:lang w:val="en-US"/>
              </w:rPr>
              <w:t>116,00</w:t>
            </w:r>
          </w:p>
        </w:tc>
        <w:tc>
          <w:tcPr>
            <w:tcW w:w="2131" w:type="dxa"/>
            <w:tcBorders>
              <w:top w:val="single" w:sz="4" w:space="0" w:color="auto"/>
              <w:left w:val="single" w:sz="4" w:space="0" w:color="auto"/>
              <w:bottom w:val="single" w:sz="4" w:space="0" w:color="auto"/>
              <w:right w:val="single" w:sz="4" w:space="0" w:color="auto"/>
            </w:tcBorders>
          </w:tcPr>
          <w:p w14:paraId="6CC95476" w14:textId="04C751CB" w:rsidR="00CF0FB2" w:rsidRPr="00082991" w:rsidRDefault="00CF0FB2" w:rsidP="00CF0FB2">
            <w:pPr>
              <w:rPr>
                <w:sz w:val="18"/>
                <w:szCs w:val="18"/>
              </w:rPr>
            </w:pPr>
            <w:r w:rsidRPr="002E258B">
              <w:rPr>
                <w:rStyle w:val="val"/>
                <w:sz w:val="18"/>
                <w:szCs w:val="18"/>
              </w:rPr>
              <w:t>006147 WERA</w:t>
            </w:r>
            <w:r w:rsidRPr="002E258B">
              <w:rPr>
                <w:spacing w:val="-8"/>
                <w:sz w:val="18"/>
                <w:szCs w:val="18"/>
                <w:lang w:val="en-US"/>
              </w:rPr>
              <w:t xml:space="preserve"> dielektrinių atsuktuvų komplektas  1000 V, šešių dalių,  0.4x2.5x80, 0.6x3.5x100, 0.8 x4.0x100, 1.0x5.5x125, PH1, PH2</w:t>
            </w:r>
            <w:r w:rsidRPr="002E258B">
              <w:rPr>
                <w:sz w:val="18"/>
                <w:szCs w:val="18"/>
                <w:lang w:val="en-US"/>
              </w:rPr>
              <w:t>, Vokietija</w:t>
            </w:r>
          </w:p>
        </w:tc>
      </w:tr>
      <w:tr w:rsidR="00CF0FB2" w:rsidRPr="00082991" w14:paraId="05812EAE" w14:textId="77777777" w:rsidTr="006B07AA">
        <w:tc>
          <w:tcPr>
            <w:tcW w:w="846" w:type="dxa"/>
            <w:tcBorders>
              <w:top w:val="single" w:sz="4" w:space="0" w:color="auto"/>
              <w:left w:val="single" w:sz="4" w:space="0" w:color="auto"/>
              <w:bottom w:val="single" w:sz="4" w:space="0" w:color="auto"/>
              <w:right w:val="single" w:sz="4" w:space="0" w:color="auto"/>
            </w:tcBorders>
          </w:tcPr>
          <w:p w14:paraId="38C253D7" w14:textId="2D973555"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w:t>
            </w:r>
          </w:p>
        </w:tc>
        <w:tc>
          <w:tcPr>
            <w:tcW w:w="1561" w:type="dxa"/>
            <w:tcBorders>
              <w:top w:val="single" w:sz="4" w:space="0" w:color="auto"/>
              <w:left w:val="single" w:sz="4" w:space="0" w:color="auto"/>
              <w:bottom w:val="single" w:sz="4" w:space="0" w:color="auto"/>
              <w:right w:val="single" w:sz="4" w:space="0" w:color="auto"/>
            </w:tcBorders>
          </w:tcPr>
          <w:p w14:paraId="121737FA" w14:textId="77777777" w:rsidR="00CF0FB2" w:rsidRPr="00082991" w:rsidRDefault="00CF0FB2" w:rsidP="00CF0FB2">
            <w:pPr>
              <w:pStyle w:val="Betarp"/>
              <w:rPr>
                <w:spacing w:val="-8"/>
              </w:rPr>
            </w:pPr>
            <w:r w:rsidRPr="00082991">
              <w:rPr>
                <w:spacing w:val="-8"/>
              </w:rPr>
              <w:t>Dielektrinės replės</w:t>
            </w:r>
          </w:p>
        </w:tc>
        <w:tc>
          <w:tcPr>
            <w:tcW w:w="2408" w:type="dxa"/>
            <w:tcBorders>
              <w:top w:val="single" w:sz="4" w:space="0" w:color="auto"/>
              <w:left w:val="single" w:sz="4" w:space="0" w:color="auto"/>
              <w:bottom w:val="single" w:sz="4" w:space="0" w:color="auto"/>
              <w:right w:val="single" w:sz="4" w:space="0" w:color="auto"/>
            </w:tcBorders>
          </w:tcPr>
          <w:p w14:paraId="1FCB2646" w14:textId="77777777" w:rsidR="00CF0FB2" w:rsidRPr="00082991" w:rsidRDefault="00CF0FB2" w:rsidP="00CF0FB2">
            <w:pPr>
              <w:pStyle w:val="Betarp"/>
              <w:rPr>
                <w:spacing w:val="-8"/>
              </w:rPr>
            </w:pPr>
            <w:r w:rsidRPr="00082991">
              <w:t>dielektrinės dvikomponentėmis rankenomis</w:t>
            </w:r>
            <w:r w:rsidRPr="00082991">
              <w:rPr>
                <w:spacing w:val="-8"/>
              </w:rPr>
              <w:t xml:space="preserve"> Iki 1000V, L-200mm, DIN ISO 5746</w:t>
            </w:r>
            <w:r w:rsidRPr="00082991">
              <w:t xml:space="preserve"> profesonalams</w:t>
            </w:r>
          </w:p>
        </w:tc>
        <w:tc>
          <w:tcPr>
            <w:tcW w:w="709" w:type="dxa"/>
            <w:tcBorders>
              <w:top w:val="single" w:sz="4" w:space="0" w:color="auto"/>
              <w:left w:val="single" w:sz="4" w:space="0" w:color="auto"/>
              <w:bottom w:val="single" w:sz="4" w:space="0" w:color="auto"/>
              <w:right w:val="single" w:sz="4" w:space="0" w:color="auto"/>
            </w:tcBorders>
          </w:tcPr>
          <w:p w14:paraId="4F880499"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0255220" w14:textId="77777777" w:rsidR="00CF0FB2" w:rsidRPr="00082991" w:rsidRDefault="00CF0FB2" w:rsidP="00CF0FB2">
            <w:pPr>
              <w:pStyle w:val="Betarp"/>
            </w:pPr>
            <w:r w:rsidRPr="00082991">
              <w:rPr>
                <w:spacing w:val="-7"/>
              </w:rPr>
              <w:t>Iki 4 vnt</w:t>
            </w:r>
          </w:p>
        </w:tc>
        <w:tc>
          <w:tcPr>
            <w:tcW w:w="851" w:type="dxa"/>
            <w:tcBorders>
              <w:top w:val="single" w:sz="4" w:space="0" w:color="auto"/>
              <w:left w:val="single" w:sz="4" w:space="0" w:color="auto"/>
              <w:bottom w:val="single" w:sz="4" w:space="0" w:color="auto"/>
              <w:right w:val="single" w:sz="4" w:space="0" w:color="auto"/>
            </w:tcBorders>
          </w:tcPr>
          <w:p w14:paraId="22CC68B9" w14:textId="6D9979F0" w:rsidR="00CF0FB2" w:rsidRPr="00082991" w:rsidRDefault="00CF0FB2" w:rsidP="00CF0FB2">
            <w:pPr>
              <w:pStyle w:val="Betarp"/>
              <w:rPr>
                <w:sz w:val="18"/>
                <w:szCs w:val="18"/>
              </w:rPr>
            </w:pPr>
            <w:r w:rsidRPr="002E258B">
              <w:rPr>
                <w:sz w:val="18"/>
                <w:szCs w:val="18"/>
              </w:rPr>
              <w:t>21,50</w:t>
            </w:r>
          </w:p>
        </w:tc>
        <w:tc>
          <w:tcPr>
            <w:tcW w:w="850" w:type="dxa"/>
            <w:tcBorders>
              <w:top w:val="single" w:sz="4" w:space="0" w:color="auto"/>
              <w:left w:val="single" w:sz="4" w:space="0" w:color="auto"/>
              <w:bottom w:val="single" w:sz="4" w:space="0" w:color="auto"/>
              <w:right w:val="single" w:sz="4" w:space="0" w:color="auto"/>
            </w:tcBorders>
          </w:tcPr>
          <w:p w14:paraId="16DA458B" w14:textId="33E7D7EF" w:rsidR="00CF0FB2" w:rsidRPr="00082991" w:rsidRDefault="00CF0FB2" w:rsidP="00CF0FB2">
            <w:pPr>
              <w:rPr>
                <w:sz w:val="18"/>
                <w:szCs w:val="18"/>
              </w:rPr>
            </w:pPr>
            <w:r w:rsidRPr="002E258B">
              <w:rPr>
                <w:sz w:val="18"/>
                <w:szCs w:val="18"/>
                <w:lang w:val="en-US"/>
              </w:rPr>
              <w:t>86,00</w:t>
            </w:r>
          </w:p>
        </w:tc>
        <w:tc>
          <w:tcPr>
            <w:tcW w:w="2131" w:type="dxa"/>
            <w:tcBorders>
              <w:top w:val="single" w:sz="4" w:space="0" w:color="auto"/>
              <w:left w:val="single" w:sz="4" w:space="0" w:color="auto"/>
              <w:bottom w:val="single" w:sz="4" w:space="0" w:color="auto"/>
              <w:right w:val="single" w:sz="4" w:space="0" w:color="auto"/>
            </w:tcBorders>
          </w:tcPr>
          <w:p w14:paraId="4EAAB226" w14:textId="6053CD74" w:rsidR="00CF0FB2" w:rsidRPr="00082991" w:rsidRDefault="00CF0FB2" w:rsidP="00CF0FB2">
            <w:pPr>
              <w:rPr>
                <w:sz w:val="18"/>
                <w:szCs w:val="18"/>
              </w:rPr>
            </w:pPr>
            <w:r w:rsidRPr="002E258B">
              <w:rPr>
                <w:sz w:val="18"/>
                <w:szCs w:val="18"/>
                <w:lang w:val="en-US"/>
              </w:rPr>
              <w:t>Knipex 0306200</w:t>
            </w:r>
            <w:r w:rsidRPr="002E258B">
              <w:rPr>
                <w:spacing w:val="-8"/>
                <w:sz w:val="18"/>
                <w:szCs w:val="18"/>
                <w:lang w:val="en-US"/>
              </w:rPr>
              <w:t xml:space="preserve"> dielektrinės replės</w:t>
            </w:r>
            <w:r w:rsidRPr="002E258B">
              <w:rPr>
                <w:sz w:val="18"/>
                <w:szCs w:val="18"/>
                <w:lang w:val="en-US"/>
              </w:rPr>
              <w:t xml:space="preserve"> dvikomponent</w:t>
            </w:r>
            <w:r w:rsidRPr="002E258B">
              <w:rPr>
                <w:sz w:val="18"/>
                <w:szCs w:val="18"/>
              </w:rPr>
              <w:t>ė</w:t>
            </w:r>
            <w:r w:rsidRPr="002E258B">
              <w:rPr>
                <w:sz w:val="18"/>
                <w:szCs w:val="18"/>
                <w:lang w:val="en-US"/>
              </w:rPr>
              <w:t>mis rankenomis</w:t>
            </w:r>
            <w:r w:rsidRPr="002E258B">
              <w:rPr>
                <w:spacing w:val="-8"/>
                <w:sz w:val="18"/>
                <w:szCs w:val="18"/>
                <w:lang w:val="en-US"/>
              </w:rPr>
              <w:t xml:space="preserve"> 1000V,  L-200mm,  DIN  ISO 5746</w:t>
            </w:r>
            <w:r w:rsidRPr="002E258B">
              <w:rPr>
                <w:sz w:val="18"/>
                <w:szCs w:val="18"/>
                <w:lang w:val="en-US"/>
              </w:rPr>
              <w:t>, Vokietija</w:t>
            </w:r>
          </w:p>
        </w:tc>
      </w:tr>
      <w:tr w:rsidR="00CF0FB2" w:rsidRPr="00082991" w14:paraId="560D3607" w14:textId="77777777" w:rsidTr="006B07AA">
        <w:tc>
          <w:tcPr>
            <w:tcW w:w="846" w:type="dxa"/>
            <w:tcBorders>
              <w:top w:val="single" w:sz="4" w:space="0" w:color="auto"/>
              <w:left w:val="single" w:sz="4" w:space="0" w:color="auto"/>
              <w:bottom w:val="single" w:sz="4" w:space="0" w:color="auto"/>
              <w:right w:val="single" w:sz="4" w:space="0" w:color="auto"/>
            </w:tcBorders>
          </w:tcPr>
          <w:p w14:paraId="47E878A4" w14:textId="1CE5BE05"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w:t>
            </w:r>
          </w:p>
        </w:tc>
        <w:tc>
          <w:tcPr>
            <w:tcW w:w="1561" w:type="dxa"/>
            <w:tcBorders>
              <w:top w:val="single" w:sz="4" w:space="0" w:color="auto"/>
              <w:left w:val="single" w:sz="4" w:space="0" w:color="auto"/>
              <w:bottom w:val="single" w:sz="4" w:space="0" w:color="auto"/>
              <w:right w:val="single" w:sz="4" w:space="0" w:color="auto"/>
            </w:tcBorders>
          </w:tcPr>
          <w:p w14:paraId="3C690498" w14:textId="77777777" w:rsidR="00CF0FB2" w:rsidRPr="00082991" w:rsidRDefault="00CF0FB2" w:rsidP="00CF0FB2">
            <w:pPr>
              <w:pStyle w:val="Betarp"/>
            </w:pPr>
            <w:r w:rsidRPr="00082991">
              <w:rPr>
                <w:spacing w:val="-1"/>
              </w:rPr>
              <w:t>Dielektrinės pirštinės</w:t>
            </w:r>
          </w:p>
        </w:tc>
        <w:tc>
          <w:tcPr>
            <w:tcW w:w="2408" w:type="dxa"/>
            <w:tcBorders>
              <w:top w:val="single" w:sz="4" w:space="0" w:color="auto"/>
              <w:left w:val="single" w:sz="4" w:space="0" w:color="auto"/>
              <w:bottom w:val="single" w:sz="4" w:space="0" w:color="auto"/>
              <w:right w:val="single" w:sz="4" w:space="0" w:color="auto"/>
            </w:tcBorders>
          </w:tcPr>
          <w:p w14:paraId="23E20CF8" w14:textId="77777777" w:rsidR="00CF0FB2" w:rsidRPr="00082991" w:rsidRDefault="00CF0FB2" w:rsidP="00CF0FB2">
            <w:pPr>
              <w:pStyle w:val="Betarp"/>
            </w:pPr>
            <w:r w:rsidRPr="00082991">
              <w:rPr>
                <w:spacing w:val="-3"/>
              </w:rPr>
              <w:t>standartinės</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32184017" w14:textId="77777777" w:rsidR="00CF0FB2" w:rsidRPr="00082991" w:rsidRDefault="00CF0FB2" w:rsidP="00CF0FB2">
            <w:pPr>
              <w:pStyle w:val="Betarp"/>
            </w:pPr>
            <w:r w:rsidRPr="00082991">
              <w:t>pora</w:t>
            </w:r>
          </w:p>
        </w:tc>
        <w:tc>
          <w:tcPr>
            <w:tcW w:w="992" w:type="dxa"/>
            <w:tcBorders>
              <w:top w:val="single" w:sz="4" w:space="0" w:color="auto"/>
              <w:left w:val="single" w:sz="4" w:space="0" w:color="auto"/>
              <w:bottom w:val="single" w:sz="4" w:space="0" w:color="auto"/>
              <w:right w:val="single" w:sz="4" w:space="0" w:color="auto"/>
            </w:tcBorders>
          </w:tcPr>
          <w:p w14:paraId="675F7C75" w14:textId="77777777" w:rsidR="00CF0FB2" w:rsidRPr="00082991" w:rsidRDefault="00CF0FB2" w:rsidP="00CF0FB2">
            <w:pPr>
              <w:pStyle w:val="Betarp"/>
            </w:pPr>
            <w:r w:rsidRPr="00082991">
              <w:rPr>
                <w:spacing w:val="-2"/>
              </w:rPr>
              <w:t>Iki 5 porų</w:t>
            </w:r>
          </w:p>
        </w:tc>
        <w:tc>
          <w:tcPr>
            <w:tcW w:w="851" w:type="dxa"/>
            <w:tcBorders>
              <w:top w:val="single" w:sz="4" w:space="0" w:color="auto"/>
              <w:left w:val="single" w:sz="4" w:space="0" w:color="auto"/>
              <w:bottom w:val="single" w:sz="4" w:space="0" w:color="auto"/>
              <w:right w:val="single" w:sz="4" w:space="0" w:color="auto"/>
            </w:tcBorders>
          </w:tcPr>
          <w:p w14:paraId="553686FE" w14:textId="75E68D3F" w:rsidR="00CF0FB2" w:rsidRPr="00082991" w:rsidRDefault="00BF4B1E" w:rsidP="00CF0FB2">
            <w:pPr>
              <w:pStyle w:val="Betarp"/>
              <w:rPr>
                <w:sz w:val="18"/>
                <w:szCs w:val="18"/>
              </w:rPr>
            </w:pPr>
            <w:r>
              <w:rPr>
                <w:sz w:val="18"/>
                <w:szCs w:val="18"/>
              </w:rPr>
              <w:t>40</w:t>
            </w:r>
            <w:r w:rsidR="00CF0FB2" w:rsidRPr="002E258B">
              <w:rPr>
                <w:sz w:val="18"/>
                <w:szCs w:val="18"/>
              </w:rPr>
              <w:t>,</w:t>
            </w:r>
            <w:r>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27E5AD18" w14:textId="5D82460A" w:rsidR="00CF0FB2" w:rsidRPr="00082991" w:rsidRDefault="00BF4B1E" w:rsidP="00CF0FB2">
            <w:pPr>
              <w:rPr>
                <w:sz w:val="18"/>
                <w:szCs w:val="18"/>
              </w:rPr>
            </w:pPr>
            <w:r>
              <w:rPr>
                <w:sz w:val="18"/>
                <w:szCs w:val="18"/>
              </w:rPr>
              <w:t>200,00</w:t>
            </w:r>
          </w:p>
        </w:tc>
        <w:tc>
          <w:tcPr>
            <w:tcW w:w="2131" w:type="dxa"/>
            <w:tcBorders>
              <w:top w:val="single" w:sz="4" w:space="0" w:color="auto"/>
              <w:left w:val="single" w:sz="4" w:space="0" w:color="auto"/>
              <w:bottom w:val="single" w:sz="4" w:space="0" w:color="auto"/>
              <w:right w:val="single" w:sz="4" w:space="0" w:color="auto"/>
            </w:tcBorders>
          </w:tcPr>
          <w:p w14:paraId="312E3DFF" w14:textId="645B7D02" w:rsidR="00CF0FB2" w:rsidRPr="00082991" w:rsidRDefault="00CF0FB2" w:rsidP="00CF0FB2">
            <w:pPr>
              <w:rPr>
                <w:sz w:val="18"/>
                <w:szCs w:val="18"/>
              </w:rPr>
            </w:pPr>
            <w:r w:rsidRPr="002E258B">
              <w:rPr>
                <w:sz w:val="18"/>
                <w:szCs w:val="18"/>
                <w:lang w:val="en-US"/>
              </w:rPr>
              <w:t>ALGPIR</w:t>
            </w:r>
            <w:r w:rsidRPr="002E258B">
              <w:rPr>
                <w:spacing w:val="-1"/>
                <w:sz w:val="18"/>
                <w:szCs w:val="18"/>
                <w:lang w:val="en-US"/>
              </w:rPr>
              <w:t xml:space="preserve"> Dielektrinės pirštinės</w:t>
            </w:r>
            <w:r w:rsidRPr="002E258B">
              <w:rPr>
                <w:sz w:val="18"/>
                <w:szCs w:val="18"/>
                <w:lang w:val="en-US"/>
              </w:rPr>
              <w:t>, Vokietija</w:t>
            </w:r>
          </w:p>
        </w:tc>
      </w:tr>
      <w:tr w:rsidR="00CF0FB2" w:rsidRPr="00082991" w14:paraId="58F31760" w14:textId="77777777" w:rsidTr="006B07AA">
        <w:tc>
          <w:tcPr>
            <w:tcW w:w="846" w:type="dxa"/>
            <w:tcBorders>
              <w:top w:val="single" w:sz="4" w:space="0" w:color="auto"/>
              <w:left w:val="single" w:sz="4" w:space="0" w:color="auto"/>
              <w:bottom w:val="single" w:sz="4" w:space="0" w:color="auto"/>
              <w:right w:val="single" w:sz="4" w:space="0" w:color="auto"/>
            </w:tcBorders>
          </w:tcPr>
          <w:p w14:paraId="53DE94F1" w14:textId="34B78BE0"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14:paraId="1D04B8B2" w14:textId="77777777" w:rsidR="00CF0FB2" w:rsidRPr="00082991" w:rsidRDefault="00CF0FB2" w:rsidP="00CF0FB2">
            <w:pPr>
              <w:pStyle w:val="Betarp"/>
            </w:pPr>
            <w:r w:rsidRPr="00082991">
              <w:rPr>
                <w:spacing w:val="-2"/>
              </w:rPr>
              <w:t xml:space="preserve">Dielektriniai </w:t>
            </w:r>
            <w:r w:rsidRPr="00082991">
              <w:rPr>
                <w:spacing w:val="-1"/>
              </w:rPr>
              <w:t>kilimėliai</w:t>
            </w:r>
          </w:p>
        </w:tc>
        <w:tc>
          <w:tcPr>
            <w:tcW w:w="2408" w:type="dxa"/>
            <w:tcBorders>
              <w:top w:val="single" w:sz="4" w:space="0" w:color="auto"/>
              <w:left w:val="single" w:sz="4" w:space="0" w:color="auto"/>
              <w:bottom w:val="single" w:sz="4" w:space="0" w:color="auto"/>
              <w:right w:val="single" w:sz="4" w:space="0" w:color="auto"/>
            </w:tcBorders>
          </w:tcPr>
          <w:p w14:paraId="592E41A8" w14:textId="77777777" w:rsidR="00CF0FB2" w:rsidRPr="00082991" w:rsidRDefault="00CF0FB2" w:rsidP="00CF0FB2">
            <w:pPr>
              <w:pStyle w:val="Betarp"/>
            </w:pPr>
            <w:r w:rsidRPr="00082991">
              <w:rPr>
                <w:spacing w:val="-2"/>
              </w:rPr>
              <w:t>standartiniai</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5E999E53"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65BBD41" w14:textId="77777777" w:rsidR="00CF0FB2" w:rsidRPr="00082991" w:rsidRDefault="00CF0FB2" w:rsidP="00CF0FB2">
            <w:pPr>
              <w:pStyle w:val="Betarp"/>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48783E0E" w14:textId="279783D2" w:rsidR="00CF0FB2" w:rsidRPr="00082991" w:rsidRDefault="00BF4B1E" w:rsidP="00CF0FB2">
            <w:pPr>
              <w:pStyle w:val="Betarp"/>
              <w:rPr>
                <w:sz w:val="18"/>
                <w:szCs w:val="18"/>
              </w:rPr>
            </w:pPr>
            <w:r>
              <w:rPr>
                <w:sz w:val="18"/>
                <w:szCs w:val="18"/>
              </w:rPr>
              <w:t>30,00</w:t>
            </w:r>
          </w:p>
        </w:tc>
        <w:tc>
          <w:tcPr>
            <w:tcW w:w="850" w:type="dxa"/>
            <w:tcBorders>
              <w:top w:val="single" w:sz="4" w:space="0" w:color="auto"/>
              <w:left w:val="single" w:sz="4" w:space="0" w:color="auto"/>
              <w:bottom w:val="single" w:sz="4" w:space="0" w:color="auto"/>
              <w:right w:val="single" w:sz="4" w:space="0" w:color="auto"/>
            </w:tcBorders>
          </w:tcPr>
          <w:p w14:paraId="47F177F3" w14:textId="536EEBAB" w:rsidR="00CF0FB2" w:rsidRPr="00082991" w:rsidRDefault="00BF4B1E" w:rsidP="00CF0FB2">
            <w:pPr>
              <w:rPr>
                <w:sz w:val="18"/>
                <w:szCs w:val="18"/>
              </w:rPr>
            </w:pPr>
            <w:r>
              <w:rPr>
                <w:sz w:val="18"/>
                <w:szCs w:val="18"/>
              </w:rPr>
              <w:t>150,00</w:t>
            </w:r>
          </w:p>
        </w:tc>
        <w:tc>
          <w:tcPr>
            <w:tcW w:w="2131" w:type="dxa"/>
            <w:tcBorders>
              <w:top w:val="single" w:sz="4" w:space="0" w:color="auto"/>
              <w:left w:val="single" w:sz="4" w:space="0" w:color="auto"/>
              <w:bottom w:val="single" w:sz="4" w:space="0" w:color="auto"/>
              <w:right w:val="single" w:sz="4" w:space="0" w:color="auto"/>
            </w:tcBorders>
          </w:tcPr>
          <w:p w14:paraId="15938F74" w14:textId="4E5B85E9" w:rsidR="00CF0FB2" w:rsidRPr="00082991" w:rsidRDefault="00CF0FB2" w:rsidP="00CF0FB2">
            <w:pPr>
              <w:rPr>
                <w:sz w:val="18"/>
                <w:szCs w:val="18"/>
              </w:rPr>
            </w:pPr>
            <w:r w:rsidRPr="002E258B">
              <w:rPr>
                <w:rStyle w:val="Grietas"/>
                <w:sz w:val="18"/>
                <w:szCs w:val="18"/>
              </w:rPr>
              <w:t>XNA968.1 SAB</w:t>
            </w:r>
            <w:r w:rsidRPr="002E258B">
              <w:rPr>
                <w:spacing w:val="-2"/>
                <w:sz w:val="18"/>
                <w:szCs w:val="18"/>
                <w:lang w:val="en-US"/>
              </w:rPr>
              <w:t xml:space="preserve"> dielektrinis </w:t>
            </w:r>
            <w:r w:rsidRPr="002E258B">
              <w:rPr>
                <w:spacing w:val="-1"/>
                <w:sz w:val="18"/>
                <w:szCs w:val="18"/>
                <w:lang w:val="en-US"/>
              </w:rPr>
              <w:t>kilimėlis</w:t>
            </w:r>
            <w:r w:rsidRPr="002E258B">
              <w:rPr>
                <w:sz w:val="18"/>
                <w:szCs w:val="18"/>
                <w:lang w:val="en-US"/>
              </w:rPr>
              <w:t>, Vokietija</w:t>
            </w:r>
          </w:p>
        </w:tc>
      </w:tr>
      <w:tr w:rsidR="00CF0FB2" w:rsidRPr="00082991" w14:paraId="61E10D58" w14:textId="77777777" w:rsidTr="006B07AA">
        <w:tc>
          <w:tcPr>
            <w:tcW w:w="846" w:type="dxa"/>
            <w:tcBorders>
              <w:top w:val="single" w:sz="4" w:space="0" w:color="auto"/>
              <w:left w:val="single" w:sz="4" w:space="0" w:color="auto"/>
              <w:bottom w:val="single" w:sz="4" w:space="0" w:color="auto"/>
              <w:right w:val="single" w:sz="4" w:space="0" w:color="auto"/>
            </w:tcBorders>
          </w:tcPr>
          <w:p w14:paraId="00D4AD99" w14:textId="007DE3D9"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w:t>
            </w:r>
          </w:p>
        </w:tc>
        <w:tc>
          <w:tcPr>
            <w:tcW w:w="1561" w:type="dxa"/>
            <w:tcBorders>
              <w:top w:val="single" w:sz="4" w:space="0" w:color="auto"/>
              <w:left w:val="single" w:sz="4" w:space="0" w:color="auto"/>
              <w:bottom w:val="single" w:sz="4" w:space="0" w:color="auto"/>
              <w:right w:val="single" w:sz="4" w:space="0" w:color="auto"/>
            </w:tcBorders>
          </w:tcPr>
          <w:p w14:paraId="7A147363" w14:textId="77777777" w:rsidR="00CF0FB2" w:rsidRPr="00082991" w:rsidRDefault="00CF0FB2" w:rsidP="00CF0FB2">
            <w:pPr>
              <w:pStyle w:val="Betarp"/>
            </w:pPr>
            <w:r w:rsidRPr="00082991">
              <w:rPr>
                <w:spacing w:val="-1"/>
              </w:rPr>
              <w:t>Dielektriniai kaliošai</w:t>
            </w:r>
          </w:p>
        </w:tc>
        <w:tc>
          <w:tcPr>
            <w:tcW w:w="2408" w:type="dxa"/>
            <w:tcBorders>
              <w:top w:val="single" w:sz="4" w:space="0" w:color="auto"/>
              <w:left w:val="single" w:sz="4" w:space="0" w:color="auto"/>
              <w:bottom w:val="single" w:sz="4" w:space="0" w:color="auto"/>
              <w:right w:val="single" w:sz="4" w:space="0" w:color="auto"/>
            </w:tcBorders>
          </w:tcPr>
          <w:p w14:paraId="7D9B8EA1" w14:textId="77777777" w:rsidR="00CF0FB2" w:rsidRPr="00082991" w:rsidRDefault="00CF0FB2" w:rsidP="00CF0FB2">
            <w:pPr>
              <w:pStyle w:val="Betarp"/>
            </w:pPr>
            <w:r w:rsidRPr="00082991">
              <w:rPr>
                <w:spacing w:val="-2"/>
              </w:rPr>
              <w:t>standartiniai</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53BBB0FF" w14:textId="77777777" w:rsidR="00CF0FB2" w:rsidRPr="00082991" w:rsidRDefault="00CF0FB2" w:rsidP="00CF0FB2">
            <w:pPr>
              <w:pStyle w:val="Betarp"/>
            </w:pPr>
            <w:r w:rsidRPr="00082991">
              <w:t>pora</w:t>
            </w:r>
          </w:p>
        </w:tc>
        <w:tc>
          <w:tcPr>
            <w:tcW w:w="992" w:type="dxa"/>
            <w:tcBorders>
              <w:top w:val="single" w:sz="4" w:space="0" w:color="auto"/>
              <w:left w:val="single" w:sz="4" w:space="0" w:color="auto"/>
              <w:bottom w:val="single" w:sz="4" w:space="0" w:color="auto"/>
              <w:right w:val="single" w:sz="4" w:space="0" w:color="auto"/>
            </w:tcBorders>
          </w:tcPr>
          <w:p w14:paraId="6281FFE0" w14:textId="77777777" w:rsidR="00CF0FB2" w:rsidRPr="00082991" w:rsidRDefault="00CF0FB2" w:rsidP="00CF0FB2">
            <w:pPr>
              <w:pStyle w:val="Betarp"/>
            </w:pPr>
            <w:r w:rsidRPr="00082991">
              <w:rPr>
                <w:spacing w:val="-2"/>
              </w:rPr>
              <w:t>Iki 2 porų</w:t>
            </w:r>
          </w:p>
        </w:tc>
        <w:tc>
          <w:tcPr>
            <w:tcW w:w="851" w:type="dxa"/>
            <w:tcBorders>
              <w:top w:val="single" w:sz="4" w:space="0" w:color="auto"/>
              <w:left w:val="single" w:sz="4" w:space="0" w:color="auto"/>
              <w:bottom w:val="single" w:sz="4" w:space="0" w:color="auto"/>
              <w:right w:val="single" w:sz="4" w:space="0" w:color="auto"/>
            </w:tcBorders>
          </w:tcPr>
          <w:p w14:paraId="30421B07" w14:textId="282D1A6E" w:rsidR="00CF0FB2" w:rsidRPr="00082991" w:rsidRDefault="00CF0FB2" w:rsidP="00CF0FB2">
            <w:pPr>
              <w:pStyle w:val="Betarp"/>
              <w:rPr>
                <w:sz w:val="18"/>
                <w:szCs w:val="18"/>
              </w:rPr>
            </w:pPr>
            <w:r w:rsidRPr="002E258B">
              <w:rPr>
                <w:sz w:val="18"/>
                <w:szCs w:val="18"/>
              </w:rPr>
              <w:t>12,80</w:t>
            </w:r>
          </w:p>
        </w:tc>
        <w:tc>
          <w:tcPr>
            <w:tcW w:w="850" w:type="dxa"/>
            <w:tcBorders>
              <w:top w:val="single" w:sz="4" w:space="0" w:color="auto"/>
              <w:left w:val="single" w:sz="4" w:space="0" w:color="auto"/>
              <w:bottom w:val="single" w:sz="4" w:space="0" w:color="auto"/>
              <w:right w:val="single" w:sz="4" w:space="0" w:color="auto"/>
            </w:tcBorders>
          </w:tcPr>
          <w:p w14:paraId="7313AF89" w14:textId="655BBF2E" w:rsidR="00CF0FB2" w:rsidRPr="00082991" w:rsidRDefault="00CF0FB2" w:rsidP="00CF0FB2">
            <w:pPr>
              <w:rPr>
                <w:sz w:val="18"/>
                <w:szCs w:val="18"/>
              </w:rPr>
            </w:pPr>
            <w:r w:rsidRPr="002E258B">
              <w:rPr>
                <w:sz w:val="18"/>
                <w:szCs w:val="18"/>
                <w:lang w:val="en-US"/>
              </w:rPr>
              <w:t>25,60</w:t>
            </w:r>
          </w:p>
        </w:tc>
        <w:tc>
          <w:tcPr>
            <w:tcW w:w="2131" w:type="dxa"/>
            <w:tcBorders>
              <w:top w:val="single" w:sz="4" w:space="0" w:color="auto"/>
              <w:left w:val="single" w:sz="4" w:space="0" w:color="auto"/>
              <w:bottom w:val="single" w:sz="4" w:space="0" w:color="auto"/>
              <w:right w:val="single" w:sz="4" w:space="0" w:color="auto"/>
            </w:tcBorders>
          </w:tcPr>
          <w:p w14:paraId="55420C5C" w14:textId="0BC24405" w:rsidR="00CF0FB2" w:rsidRPr="00082991" w:rsidRDefault="00CF0FB2" w:rsidP="00CF0FB2">
            <w:pPr>
              <w:rPr>
                <w:sz w:val="18"/>
                <w:szCs w:val="18"/>
              </w:rPr>
            </w:pPr>
            <w:r w:rsidRPr="002E258B">
              <w:rPr>
                <w:sz w:val="18"/>
                <w:szCs w:val="18"/>
              </w:rPr>
              <w:t>DLP5 sdg</w:t>
            </w:r>
            <w:r w:rsidRPr="002E258B">
              <w:rPr>
                <w:spacing w:val="-1"/>
                <w:sz w:val="18"/>
                <w:szCs w:val="18"/>
                <w:lang w:val="en-US"/>
              </w:rPr>
              <w:t xml:space="preserve"> dielektriniai kaliošai</w:t>
            </w:r>
            <w:r w:rsidRPr="002E258B">
              <w:rPr>
                <w:sz w:val="18"/>
                <w:szCs w:val="18"/>
                <w:lang w:val="en-US"/>
              </w:rPr>
              <w:t>, Vokietija</w:t>
            </w:r>
          </w:p>
        </w:tc>
      </w:tr>
      <w:tr w:rsidR="00CF0FB2" w:rsidRPr="00082991" w14:paraId="0962A046" w14:textId="77777777" w:rsidTr="006B07AA">
        <w:tc>
          <w:tcPr>
            <w:tcW w:w="846" w:type="dxa"/>
            <w:tcBorders>
              <w:top w:val="single" w:sz="4" w:space="0" w:color="auto"/>
              <w:left w:val="single" w:sz="4" w:space="0" w:color="auto"/>
              <w:bottom w:val="single" w:sz="4" w:space="0" w:color="auto"/>
              <w:right w:val="single" w:sz="4" w:space="0" w:color="auto"/>
            </w:tcBorders>
          </w:tcPr>
          <w:p w14:paraId="11C9E6B4" w14:textId="789ABCA4"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9</w:t>
            </w:r>
          </w:p>
        </w:tc>
        <w:tc>
          <w:tcPr>
            <w:tcW w:w="1561" w:type="dxa"/>
            <w:tcBorders>
              <w:top w:val="single" w:sz="4" w:space="0" w:color="auto"/>
              <w:left w:val="single" w:sz="4" w:space="0" w:color="auto"/>
              <w:bottom w:val="single" w:sz="4" w:space="0" w:color="auto"/>
              <w:right w:val="single" w:sz="4" w:space="0" w:color="auto"/>
            </w:tcBorders>
          </w:tcPr>
          <w:p w14:paraId="09A432ED" w14:textId="77777777" w:rsidR="00CF0FB2" w:rsidRPr="00082991" w:rsidRDefault="00CF0FB2" w:rsidP="00CF0FB2">
            <w:pPr>
              <w:pStyle w:val="Betarp"/>
            </w:pPr>
            <w:r w:rsidRPr="00082991">
              <w:t>Saugiklių rankena</w:t>
            </w:r>
          </w:p>
        </w:tc>
        <w:tc>
          <w:tcPr>
            <w:tcW w:w="2408" w:type="dxa"/>
            <w:tcBorders>
              <w:top w:val="single" w:sz="4" w:space="0" w:color="auto"/>
              <w:left w:val="single" w:sz="4" w:space="0" w:color="auto"/>
              <w:bottom w:val="single" w:sz="4" w:space="0" w:color="auto"/>
              <w:right w:val="single" w:sz="4" w:space="0" w:color="auto"/>
            </w:tcBorders>
          </w:tcPr>
          <w:p w14:paraId="7B427607" w14:textId="77777777" w:rsidR="00CF0FB2" w:rsidRPr="00082991" w:rsidRDefault="00CF0FB2" w:rsidP="00CF0FB2">
            <w:pPr>
              <w:pStyle w:val="Betarp"/>
            </w:pPr>
            <w:r w:rsidRPr="00082991">
              <w:t>Saugiklių rankena</w:t>
            </w:r>
          </w:p>
          <w:p w14:paraId="3FB6D2C5" w14:textId="77777777" w:rsidR="00CF0FB2" w:rsidRPr="00082991" w:rsidRDefault="00CF0FB2" w:rsidP="00CF0FB2">
            <w:pPr>
              <w:pStyle w:val="Betarp"/>
            </w:pPr>
            <w:r w:rsidRPr="00082991">
              <w:t>dielektrinė, apsauga iki 1000V, profesionalams</w:t>
            </w:r>
          </w:p>
        </w:tc>
        <w:tc>
          <w:tcPr>
            <w:tcW w:w="709" w:type="dxa"/>
            <w:tcBorders>
              <w:top w:val="single" w:sz="4" w:space="0" w:color="auto"/>
              <w:left w:val="single" w:sz="4" w:space="0" w:color="auto"/>
              <w:bottom w:val="single" w:sz="4" w:space="0" w:color="auto"/>
              <w:right w:val="single" w:sz="4" w:space="0" w:color="auto"/>
            </w:tcBorders>
          </w:tcPr>
          <w:p w14:paraId="63C09C84"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F4162B2" w14:textId="77777777" w:rsidR="00CF0FB2" w:rsidRPr="00082991" w:rsidRDefault="00CF0FB2" w:rsidP="00CF0FB2">
            <w:pPr>
              <w:pStyle w:val="Betarp"/>
            </w:pPr>
            <w:r w:rsidRPr="00082991">
              <w:rPr>
                <w:spacing w:val="-7"/>
              </w:rPr>
              <w:t>Iki 2 vnt</w:t>
            </w:r>
          </w:p>
        </w:tc>
        <w:tc>
          <w:tcPr>
            <w:tcW w:w="851" w:type="dxa"/>
            <w:tcBorders>
              <w:top w:val="single" w:sz="4" w:space="0" w:color="auto"/>
              <w:left w:val="single" w:sz="4" w:space="0" w:color="auto"/>
              <w:bottom w:val="single" w:sz="4" w:space="0" w:color="auto"/>
              <w:right w:val="single" w:sz="4" w:space="0" w:color="auto"/>
            </w:tcBorders>
          </w:tcPr>
          <w:p w14:paraId="3A743256" w14:textId="36B83468" w:rsidR="00CF0FB2" w:rsidRPr="00082991" w:rsidRDefault="00CF0FB2" w:rsidP="00CF0FB2">
            <w:pPr>
              <w:pStyle w:val="Betarp"/>
              <w:rPr>
                <w:sz w:val="18"/>
                <w:szCs w:val="18"/>
              </w:rPr>
            </w:pPr>
            <w:r w:rsidRPr="002E258B">
              <w:rPr>
                <w:sz w:val="18"/>
                <w:szCs w:val="18"/>
              </w:rPr>
              <w:t>15,90</w:t>
            </w:r>
          </w:p>
        </w:tc>
        <w:tc>
          <w:tcPr>
            <w:tcW w:w="850" w:type="dxa"/>
            <w:tcBorders>
              <w:top w:val="single" w:sz="4" w:space="0" w:color="auto"/>
              <w:left w:val="single" w:sz="4" w:space="0" w:color="auto"/>
              <w:bottom w:val="single" w:sz="4" w:space="0" w:color="auto"/>
              <w:right w:val="single" w:sz="4" w:space="0" w:color="auto"/>
            </w:tcBorders>
          </w:tcPr>
          <w:p w14:paraId="16BBE7D5" w14:textId="53BF4349" w:rsidR="00CF0FB2" w:rsidRPr="00082991" w:rsidRDefault="00CF0FB2" w:rsidP="00CF0FB2">
            <w:pPr>
              <w:rPr>
                <w:sz w:val="18"/>
                <w:szCs w:val="18"/>
              </w:rPr>
            </w:pPr>
            <w:r w:rsidRPr="002E258B">
              <w:rPr>
                <w:sz w:val="18"/>
                <w:szCs w:val="18"/>
                <w:lang w:val="en-US"/>
              </w:rPr>
              <w:t>31,80</w:t>
            </w:r>
          </w:p>
        </w:tc>
        <w:tc>
          <w:tcPr>
            <w:tcW w:w="2131" w:type="dxa"/>
            <w:tcBorders>
              <w:top w:val="single" w:sz="4" w:space="0" w:color="auto"/>
              <w:left w:val="single" w:sz="4" w:space="0" w:color="auto"/>
              <w:bottom w:val="single" w:sz="4" w:space="0" w:color="auto"/>
              <w:right w:val="single" w:sz="4" w:space="0" w:color="auto"/>
            </w:tcBorders>
          </w:tcPr>
          <w:p w14:paraId="41B9A102" w14:textId="6B8528A0" w:rsidR="00CF0FB2" w:rsidRPr="00082991" w:rsidRDefault="00CF0FB2" w:rsidP="00CF0FB2">
            <w:pPr>
              <w:rPr>
                <w:sz w:val="18"/>
                <w:szCs w:val="18"/>
              </w:rPr>
            </w:pPr>
            <w:r w:rsidRPr="002E258B">
              <w:rPr>
                <w:sz w:val="18"/>
                <w:szCs w:val="18"/>
              </w:rPr>
              <w:t>50772950 SEN</w:t>
            </w:r>
            <w:r w:rsidRPr="002E258B">
              <w:rPr>
                <w:sz w:val="18"/>
                <w:szCs w:val="18"/>
                <w:lang w:val="en-US"/>
              </w:rPr>
              <w:t xml:space="preserve"> saugiklių rankena dielektrinė, apsauga iki 1000V, profesionalams, Vokietija</w:t>
            </w:r>
          </w:p>
        </w:tc>
      </w:tr>
      <w:tr w:rsidR="00CF0FB2" w:rsidRPr="00082991" w14:paraId="279A258F" w14:textId="77777777" w:rsidTr="006B07AA">
        <w:tc>
          <w:tcPr>
            <w:tcW w:w="846" w:type="dxa"/>
            <w:tcBorders>
              <w:top w:val="single" w:sz="4" w:space="0" w:color="auto"/>
              <w:left w:val="single" w:sz="4" w:space="0" w:color="auto"/>
              <w:bottom w:val="single" w:sz="4" w:space="0" w:color="auto"/>
              <w:right w:val="single" w:sz="4" w:space="0" w:color="auto"/>
            </w:tcBorders>
          </w:tcPr>
          <w:p w14:paraId="27AB490A" w14:textId="3E9C30FB"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10</w:t>
            </w:r>
          </w:p>
        </w:tc>
        <w:tc>
          <w:tcPr>
            <w:tcW w:w="1561" w:type="dxa"/>
            <w:tcBorders>
              <w:top w:val="single" w:sz="4" w:space="0" w:color="auto"/>
              <w:left w:val="single" w:sz="4" w:space="0" w:color="auto"/>
              <w:bottom w:val="single" w:sz="4" w:space="0" w:color="auto"/>
              <w:right w:val="single" w:sz="4" w:space="0" w:color="auto"/>
            </w:tcBorders>
          </w:tcPr>
          <w:p w14:paraId="711DD388" w14:textId="77777777" w:rsidR="00CF0FB2" w:rsidRPr="00082991" w:rsidRDefault="00CF0FB2" w:rsidP="00CF0FB2">
            <w:pPr>
              <w:pStyle w:val="Betarp"/>
            </w:pPr>
            <w:r w:rsidRPr="00082991">
              <w:t>Elektriko peilis</w:t>
            </w:r>
          </w:p>
        </w:tc>
        <w:tc>
          <w:tcPr>
            <w:tcW w:w="2408" w:type="dxa"/>
            <w:tcBorders>
              <w:top w:val="single" w:sz="4" w:space="0" w:color="auto"/>
              <w:left w:val="single" w:sz="4" w:space="0" w:color="auto"/>
              <w:bottom w:val="single" w:sz="4" w:space="0" w:color="auto"/>
              <w:right w:val="single" w:sz="4" w:space="0" w:color="auto"/>
            </w:tcBorders>
          </w:tcPr>
          <w:p w14:paraId="2048EC83" w14:textId="77777777" w:rsidR="00CF0FB2" w:rsidRPr="00082991" w:rsidRDefault="00CF0FB2" w:rsidP="00CF0FB2">
            <w:pPr>
              <w:pStyle w:val="Betarp"/>
            </w:pPr>
            <w:r w:rsidRPr="00082991">
              <w:t>Elektriko peilis profesionalams</w:t>
            </w:r>
          </w:p>
        </w:tc>
        <w:tc>
          <w:tcPr>
            <w:tcW w:w="709" w:type="dxa"/>
            <w:tcBorders>
              <w:top w:val="single" w:sz="4" w:space="0" w:color="auto"/>
              <w:left w:val="single" w:sz="4" w:space="0" w:color="auto"/>
              <w:bottom w:val="single" w:sz="4" w:space="0" w:color="auto"/>
              <w:right w:val="single" w:sz="4" w:space="0" w:color="auto"/>
            </w:tcBorders>
          </w:tcPr>
          <w:p w14:paraId="28A62AD8"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9C65E5D" w14:textId="77777777" w:rsidR="00CF0FB2" w:rsidRPr="00082991" w:rsidRDefault="00CF0FB2" w:rsidP="00CF0FB2">
            <w:pPr>
              <w:pStyle w:val="Betarp"/>
            </w:pPr>
            <w:r w:rsidRPr="00082991">
              <w:rPr>
                <w:spacing w:val="-7"/>
              </w:rPr>
              <w:t>Iki 4 vnt</w:t>
            </w:r>
          </w:p>
        </w:tc>
        <w:tc>
          <w:tcPr>
            <w:tcW w:w="851" w:type="dxa"/>
            <w:tcBorders>
              <w:top w:val="single" w:sz="4" w:space="0" w:color="auto"/>
              <w:left w:val="single" w:sz="4" w:space="0" w:color="auto"/>
              <w:bottom w:val="single" w:sz="4" w:space="0" w:color="auto"/>
              <w:right w:val="single" w:sz="4" w:space="0" w:color="auto"/>
            </w:tcBorders>
          </w:tcPr>
          <w:p w14:paraId="1A1ECA9D" w14:textId="4235B6A9" w:rsidR="00CF0FB2" w:rsidRPr="00082991" w:rsidRDefault="00CF0FB2" w:rsidP="00CF0FB2">
            <w:pPr>
              <w:pStyle w:val="Betarp"/>
              <w:rPr>
                <w:sz w:val="18"/>
                <w:szCs w:val="18"/>
              </w:rPr>
            </w:pPr>
            <w:r w:rsidRPr="002E258B">
              <w:rPr>
                <w:sz w:val="18"/>
                <w:szCs w:val="18"/>
              </w:rPr>
              <w:t>9,90</w:t>
            </w:r>
          </w:p>
        </w:tc>
        <w:tc>
          <w:tcPr>
            <w:tcW w:w="850" w:type="dxa"/>
            <w:tcBorders>
              <w:top w:val="single" w:sz="4" w:space="0" w:color="auto"/>
              <w:left w:val="single" w:sz="4" w:space="0" w:color="auto"/>
              <w:bottom w:val="single" w:sz="4" w:space="0" w:color="auto"/>
              <w:right w:val="single" w:sz="4" w:space="0" w:color="auto"/>
            </w:tcBorders>
          </w:tcPr>
          <w:p w14:paraId="2A4F9EAF" w14:textId="21AD392E" w:rsidR="00CF0FB2" w:rsidRPr="00082991" w:rsidRDefault="00CF0FB2" w:rsidP="00CF0FB2">
            <w:pPr>
              <w:rPr>
                <w:sz w:val="18"/>
                <w:szCs w:val="18"/>
              </w:rPr>
            </w:pPr>
            <w:r w:rsidRPr="002E258B">
              <w:rPr>
                <w:sz w:val="18"/>
                <w:szCs w:val="18"/>
                <w:lang w:val="en-US"/>
              </w:rPr>
              <w:t>39,60</w:t>
            </w:r>
          </w:p>
        </w:tc>
        <w:tc>
          <w:tcPr>
            <w:tcW w:w="2131" w:type="dxa"/>
            <w:tcBorders>
              <w:top w:val="single" w:sz="4" w:space="0" w:color="auto"/>
              <w:left w:val="single" w:sz="4" w:space="0" w:color="auto"/>
              <w:bottom w:val="single" w:sz="4" w:space="0" w:color="auto"/>
              <w:right w:val="single" w:sz="4" w:space="0" w:color="auto"/>
            </w:tcBorders>
          </w:tcPr>
          <w:p w14:paraId="4B877B83" w14:textId="0D774DA4" w:rsidR="00CF0FB2" w:rsidRPr="00082991" w:rsidRDefault="00CF0FB2" w:rsidP="00CF0FB2">
            <w:pPr>
              <w:rPr>
                <w:sz w:val="18"/>
                <w:szCs w:val="18"/>
              </w:rPr>
            </w:pPr>
            <w:r w:rsidRPr="002E258B">
              <w:rPr>
                <w:rStyle w:val="val"/>
                <w:sz w:val="18"/>
                <w:szCs w:val="18"/>
              </w:rPr>
              <w:t>9852 KNIPEX</w:t>
            </w:r>
            <w:r w:rsidRPr="002E258B">
              <w:rPr>
                <w:sz w:val="18"/>
                <w:szCs w:val="18"/>
                <w:lang w:val="en-US"/>
              </w:rPr>
              <w:t xml:space="preserve"> elektriko peilis profesonalams, Vokietija</w:t>
            </w:r>
          </w:p>
        </w:tc>
      </w:tr>
      <w:tr w:rsidR="00CF0FB2" w:rsidRPr="00082991" w14:paraId="160171A3" w14:textId="77777777" w:rsidTr="006B07AA">
        <w:tc>
          <w:tcPr>
            <w:tcW w:w="846" w:type="dxa"/>
            <w:tcBorders>
              <w:top w:val="single" w:sz="4" w:space="0" w:color="auto"/>
              <w:left w:val="single" w:sz="4" w:space="0" w:color="auto"/>
              <w:bottom w:val="single" w:sz="4" w:space="0" w:color="auto"/>
              <w:right w:val="single" w:sz="4" w:space="0" w:color="auto"/>
            </w:tcBorders>
          </w:tcPr>
          <w:p w14:paraId="5F9FB80A" w14:textId="3EB7AA0A"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11</w:t>
            </w:r>
          </w:p>
        </w:tc>
        <w:tc>
          <w:tcPr>
            <w:tcW w:w="1561" w:type="dxa"/>
            <w:tcBorders>
              <w:top w:val="single" w:sz="4" w:space="0" w:color="auto"/>
              <w:left w:val="single" w:sz="4" w:space="0" w:color="auto"/>
              <w:bottom w:val="single" w:sz="4" w:space="0" w:color="auto"/>
              <w:right w:val="single" w:sz="4" w:space="0" w:color="auto"/>
            </w:tcBorders>
          </w:tcPr>
          <w:p w14:paraId="0D64305A" w14:textId="77777777" w:rsidR="00CF0FB2" w:rsidRPr="00082991" w:rsidRDefault="00CF0FB2" w:rsidP="00CF0FB2">
            <w:pPr>
              <w:pStyle w:val="Betarp"/>
            </w:pPr>
            <w:r w:rsidRPr="00082991">
              <w:t>Krepšys elektrikų įrankiams</w:t>
            </w:r>
          </w:p>
        </w:tc>
        <w:tc>
          <w:tcPr>
            <w:tcW w:w="2408" w:type="dxa"/>
            <w:tcBorders>
              <w:top w:val="single" w:sz="4" w:space="0" w:color="auto"/>
              <w:left w:val="single" w:sz="4" w:space="0" w:color="auto"/>
              <w:bottom w:val="single" w:sz="4" w:space="0" w:color="auto"/>
              <w:right w:val="single" w:sz="4" w:space="0" w:color="auto"/>
            </w:tcBorders>
          </w:tcPr>
          <w:p w14:paraId="579FA291" w14:textId="77777777" w:rsidR="00CF0FB2" w:rsidRPr="00082991" w:rsidRDefault="00CF0FB2" w:rsidP="00CF0FB2">
            <w:pPr>
              <w:pStyle w:val="Betarp"/>
            </w:pPr>
            <w:r w:rsidRPr="00082991">
              <w:t>Krepšys elektrikų įrankiams uždedamas ant peties su nemažiau, kaip 10 kišenėlių profesionalams</w:t>
            </w:r>
          </w:p>
        </w:tc>
        <w:tc>
          <w:tcPr>
            <w:tcW w:w="709" w:type="dxa"/>
            <w:tcBorders>
              <w:top w:val="single" w:sz="4" w:space="0" w:color="auto"/>
              <w:left w:val="single" w:sz="4" w:space="0" w:color="auto"/>
              <w:bottom w:val="single" w:sz="4" w:space="0" w:color="auto"/>
              <w:right w:val="single" w:sz="4" w:space="0" w:color="auto"/>
            </w:tcBorders>
          </w:tcPr>
          <w:p w14:paraId="222C8585"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10B07ED" w14:textId="77777777" w:rsidR="00CF0FB2" w:rsidRPr="00082991" w:rsidRDefault="00CF0FB2" w:rsidP="00CF0FB2">
            <w:pPr>
              <w:pStyle w:val="Betarp"/>
            </w:pPr>
            <w:r w:rsidRPr="00082991">
              <w:rPr>
                <w:spacing w:val="-7"/>
              </w:rPr>
              <w:t>Iki 4 vnt</w:t>
            </w:r>
          </w:p>
        </w:tc>
        <w:tc>
          <w:tcPr>
            <w:tcW w:w="851" w:type="dxa"/>
            <w:tcBorders>
              <w:top w:val="single" w:sz="4" w:space="0" w:color="auto"/>
              <w:left w:val="single" w:sz="4" w:space="0" w:color="auto"/>
              <w:bottom w:val="single" w:sz="4" w:space="0" w:color="auto"/>
              <w:right w:val="single" w:sz="4" w:space="0" w:color="auto"/>
            </w:tcBorders>
          </w:tcPr>
          <w:p w14:paraId="3F3BC2F3" w14:textId="34EA3B56" w:rsidR="00CF0FB2" w:rsidRPr="00082991" w:rsidRDefault="00CF0FB2" w:rsidP="00CF0FB2">
            <w:pPr>
              <w:pStyle w:val="Betarp"/>
              <w:rPr>
                <w:sz w:val="18"/>
                <w:szCs w:val="18"/>
              </w:rPr>
            </w:pPr>
            <w:r w:rsidRPr="002E258B">
              <w:rPr>
                <w:sz w:val="18"/>
                <w:szCs w:val="18"/>
              </w:rPr>
              <w:t>43,50</w:t>
            </w:r>
          </w:p>
        </w:tc>
        <w:tc>
          <w:tcPr>
            <w:tcW w:w="850" w:type="dxa"/>
            <w:tcBorders>
              <w:top w:val="single" w:sz="4" w:space="0" w:color="auto"/>
              <w:left w:val="single" w:sz="4" w:space="0" w:color="auto"/>
              <w:bottom w:val="single" w:sz="4" w:space="0" w:color="auto"/>
              <w:right w:val="single" w:sz="4" w:space="0" w:color="auto"/>
            </w:tcBorders>
          </w:tcPr>
          <w:p w14:paraId="72B2B26D" w14:textId="18F312E8" w:rsidR="00CF0FB2" w:rsidRPr="00082991" w:rsidRDefault="00CF0FB2" w:rsidP="00CF0FB2">
            <w:pPr>
              <w:rPr>
                <w:sz w:val="18"/>
                <w:szCs w:val="18"/>
              </w:rPr>
            </w:pPr>
            <w:r w:rsidRPr="002E258B">
              <w:rPr>
                <w:sz w:val="18"/>
                <w:szCs w:val="18"/>
                <w:lang w:val="en-US"/>
              </w:rPr>
              <w:t>174,00</w:t>
            </w:r>
          </w:p>
        </w:tc>
        <w:tc>
          <w:tcPr>
            <w:tcW w:w="2131" w:type="dxa"/>
            <w:tcBorders>
              <w:top w:val="single" w:sz="4" w:space="0" w:color="auto"/>
              <w:left w:val="single" w:sz="4" w:space="0" w:color="auto"/>
              <w:bottom w:val="single" w:sz="4" w:space="0" w:color="auto"/>
              <w:right w:val="single" w:sz="4" w:space="0" w:color="auto"/>
            </w:tcBorders>
          </w:tcPr>
          <w:p w14:paraId="4C73EABF" w14:textId="40291EC1" w:rsidR="00CF0FB2" w:rsidRPr="00082991" w:rsidRDefault="00CF0FB2" w:rsidP="00CF0FB2">
            <w:pPr>
              <w:rPr>
                <w:sz w:val="18"/>
                <w:szCs w:val="18"/>
              </w:rPr>
            </w:pPr>
            <w:r w:rsidRPr="002E258B">
              <w:rPr>
                <w:sz w:val="18"/>
                <w:szCs w:val="18"/>
                <w:lang w:val="en-US"/>
              </w:rPr>
              <w:t>1-93-949 STANLEY krepšys elektrikų įrankiams, uždedamas ant peties su 10 kišenių, Vokietija</w:t>
            </w:r>
          </w:p>
        </w:tc>
      </w:tr>
      <w:tr w:rsidR="00CF0FB2" w:rsidRPr="00082991" w14:paraId="0119B339" w14:textId="77777777" w:rsidTr="006B07AA">
        <w:tc>
          <w:tcPr>
            <w:tcW w:w="846" w:type="dxa"/>
            <w:tcBorders>
              <w:top w:val="single" w:sz="4" w:space="0" w:color="auto"/>
              <w:left w:val="single" w:sz="4" w:space="0" w:color="auto"/>
              <w:bottom w:val="single" w:sz="4" w:space="0" w:color="auto"/>
              <w:right w:val="single" w:sz="4" w:space="0" w:color="auto"/>
            </w:tcBorders>
          </w:tcPr>
          <w:p w14:paraId="5071424C" w14:textId="3A988148"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12</w:t>
            </w:r>
          </w:p>
        </w:tc>
        <w:tc>
          <w:tcPr>
            <w:tcW w:w="1561" w:type="dxa"/>
            <w:tcBorders>
              <w:top w:val="single" w:sz="4" w:space="0" w:color="auto"/>
              <w:left w:val="single" w:sz="4" w:space="0" w:color="auto"/>
              <w:bottom w:val="single" w:sz="4" w:space="0" w:color="auto"/>
              <w:right w:val="single" w:sz="4" w:space="0" w:color="auto"/>
            </w:tcBorders>
          </w:tcPr>
          <w:p w14:paraId="24092D69" w14:textId="77777777" w:rsidR="00CF0FB2" w:rsidRPr="00082991" w:rsidRDefault="00CF0FB2" w:rsidP="00CF0FB2">
            <w:pPr>
              <w:pStyle w:val="Betarp"/>
            </w:pPr>
            <w:r w:rsidRPr="00082991">
              <w:rPr>
                <w:spacing w:val="-1"/>
              </w:rPr>
              <w:t>Atsuktuvas-</w:t>
            </w:r>
            <w:r w:rsidRPr="00082991">
              <w:rPr>
                <w:spacing w:val="-3"/>
              </w:rPr>
              <w:t>indikatorius</w:t>
            </w:r>
          </w:p>
        </w:tc>
        <w:tc>
          <w:tcPr>
            <w:tcW w:w="2408" w:type="dxa"/>
            <w:tcBorders>
              <w:top w:val="single" w:sz="4" w:space="0" w:color="auto"/>
              <w:left w:val="single" w:sz="4" w:space="0" w:color="auto"/>
              <w:bottom w:val="single" w:sz="4" w:space="0" w:color="auto"/>
              <w:right w:val="single" w:sz="4" w:space="0" w:color="auto"/>
            </w:tcBorders>
          </w:tcPr>
          <w:p w14:paraId="0F1FD9C8" w14:textId="77777777" w:rsidR="00CF0FB2" w:rsidRPr="00082991" w:rsidRDefault="00CF0FB2" w:rsidP="00CF0FB2">
            <w:pPr>
              <w:pStyle w:val="Betarp"/>
            </w:pPr>
            <w:r w:rsidRPr="00082991">
              <w:rPr>
                <w:spacing w:val="-2"/>
              </w:rPr>
              <w:t xml:space="preserve">Iki 250V. Strypo ilgis 70mm, bendras ilgis (su </w:t>
            </w:r>
            <w:r w:rsidRPr="00082991">
              <w:rPr>
                <w:spacing w:val="3"/>
              </w:rPr>
              <w:t>rankena) -</w:t>
            </w:r>
            <w:r w:rsidRPr="00082991">
              <w:rPr>
                <w:spacing w:val="-7"/>
              </w:rPr>
              <w:t xml:space="preserve">145mm. </w:t>
            </w:r>
            <w:r w:rsidRPr="00082991">
              <w:rPr>
                <w:spacing w:val="-1"/>
              </w:rPr>
              <w:t xml:space="preserve">Atsuktuvo darbinės dalies </w:t>
            </w:r>
            <w:r w:rsidRPr="00082991">
              <w:rPr>
                <w:spacing w:val="-2"/>
              </w:rPr>
              <w:t>plotis-0,5X3mm,</w:t>
            </w:r>
            <w:r w:rsidRPr="00082991">
              <w:t xml:space="preserve"> dielektrinis, apsauga iki 1000V,  profesionalams </w:t>
            </w:r>
          </w:p>
        </w:tc>
        <w:tc>
          <w:tcPr>
            <w:tcW w:w="709" w:type="dxa"/>
            <w:tcBorders>
              <w:top w:val="single" w:sz="4" w:space="0" w:color="auto"/>
              <w:left w:val="single" w:sz="4" w:space="0" w:color="auto"/>
              <w:bottom w:val="single" w:sz="4" w:space="0" w:color="auto"/>
              <w:right w:val="single" w:sz="4" w:space="0" w:color="auto"/>
            </w:tcBorders>
          </w:tcPr>
          <w:p w14:paraId="53F28FD1"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B842DAE" w14:textId="77777777" w:rsidR="00CF0FB2" w:rsidRPr="00082991" w:rsidRDefault="00CF0FB2" w:rsidP="00CF0FB2">
            <w:pPr>
              <w:pStyle w:val="Betarp"/>
            </w:pPr>
            <w:r w:rsidRPr="00082991">
              <w:rPr>
                <w:spacing w:val="-4"/>
              </w:rPr>
              <w:t>Iki 5 vnt.</w:t>
            </w:r>
          </w:p>
        </w:tc>
        <w:tc>
          <w:tcPr>
            <w:tcW w:w="851" w:type="dxa"/>
            <w:tcBorders>
              <w:top w:val="single" w:sz="4" w:space="0" w:color="auto"/>
              <w:left w:val="single" w:sz="4" w:space="0" w:color="auto"/>
              <w:bottom w:val="single" w:sz="4" w:space="0" w:color="auto"/>
              <w:right w:val="single" w:sz="4" w:space="0" w:color="auto"/>
            </w:tcBorders>
          </w:tcPr>
          <w:p w14:paraId="38D91D24" w14:textId="048DAF1A" w:rsidR="00CF0FB2" w:rsidRPr="00082991" w:rsidRDefault="00CF0FB2" w:rsidP="00CF0FB2">
            <w:pPr>
              <w:pStyle w:val="Betarp"/>
              <w:rPr>
                <w:sz w:val="18"/>
                <w:szCs w:val="18"/>
              </w:rPr>
            </w:pPr>
            <w:r w:rsidRPr="002E258B">
              <w:rPr>
                <w:sz w:val="18"/>
                <w:szCs w:val="18"/>
              </w:rPr>
              <w:t>6,00</w:t>
            </w:r>
          </w:p>
        </w:tc>
        <w:tc>
          <w:tcPr>
            <w:tcW w:w="850" w:type="dxa"/>
            <w:tcBorders>
              <w:top w:val="single" w:sz="4" w:space="0" w:color="auto"/>
              <w:left w:val="single" w:sz="4" w:space="0" w:color="auto"/>
              <w:bottom w:val="single" w:sz="4" w:space="0" w:color="auto"/>
              <w:right w:val="single" w:sz="4" w:space="0" w:color="auto"/>
            </w:tcBorders>
          </w:tcPr>
          <w:p w14:paraId="7C3FB901" w14:textId="4A833BE1" w:rsidR="00CF0FB2" w:rsidRPr="00082991" w:rsidRDefault="00CF0FB2" w:rsidP="00CF0FB2">
            <w:pPr>
              <w:rPr>
                <w:sz w:val="18"/>
                <w:szCs w:val="18"/>
              </w:rPr>
            </w:pPr>
            <w:r w:rsidRPr="002E258B">
              <w:rPr>
                <w:sz w:val="18"/>
                <w:szCs w:val="18"/>
                <w:lang w:val="en-US"/>
              </w:rPr>
              <w:t>30,00</w:t>
            </w:r>
          </w:p>
        </w:tc>
        <w:tc>
          <w:tcPr>
            <w:tcW w:w="2131" w:type="dxa"/>
            <w:tcBorders>
              <w:top w:val="single" w:sz="4" w:space="0" w:color="auto"/>
              <w:left w:val="single" w:sz="4" w:space="0" w:color="auto"/>
              <w:bottom w:val="single" w:sz="4" w:space="0" w:color="auto"/>
              <w:right w:val="single" w:sz="4" w:space="0" w:color="auto"/>
            </w:tcBorders>
          </w:tcPr>
          <w:p w14:paraId="33A94DC8" w14:textId="279D12DD" w:rsidR="00CF0FB2" w:rsidRPr="00082991" w:rsidRDefault="00CF0FB2" w:rsidP="00CF0FB2">
            <w:pPr>
              <w:rPr>
                <w:sz w:val="18"/>
                <w:szCs w:val="18"/>
              </w:rPr>
            </w:pPr>
            <w:r w:rsidRPr="002E258B">
              <w:rPr>
                <w:rStyle w:val="val"/>
                <w:sz w:val="18"/>
                <w:szCs w:val="18"/>
              </w:rPr>
              <w:t>005655 WERA</w:t>
            </w:r>
            <w:r w:rsidRPr="002E258B">
              <w:rPr>
                <w:spacing w:val="-1"/>
                <w:sz w:val="18"/>
                <w:szCs w:val="18"/>
                <w:lang w:val="en-US"/>
              </w:rPr>
              <w:t xml:space="preserve"> atsuktuvas-</w:t>
            </w:r>
            <w:r w:rsidRPr="002E258B">
              <w:rPr>
                <w:spacing w:val="-3"/>
                <w:sz w:val="18"/>
                <w:szCs w:val="18"/>
                <w:lang w:val="en-US"/>
              </w:rPr>
              <w:t>indikatorius</w:t>
            </w:r>
            <w:r w:rsidRPr="002E258B">
              <w:rPr>
                <w:spacing w:val="-2"/>
                <w:sz w:val="18"/>
                <w:szCs w:val="18"/>
                <w:lang w:val="en-US"/>
              </w:rPr>
              <w:t xml:space="preserve"> iki 250V. Strypo ilgis 70mm, bendras ilgis</w:t>
            </w:r>
            <w:r w:rsidRPr="002E258B">
              <w:rPr>
                <w:spacing w:val="3"/>
                <w:sz w:val="18"/>
                <w:szCs w:val="18"/>
                <w:lang w:val="en-US"/>
              </w:rPr>
              <w:t xml:space="preserve"> -</w:t>
            </w:r>
            <w:r w:rsidRPr="002E258B">
              <w:rPr>
                <w:spacing w:val="-7"/>
                <w:sz w:val="18"/>
                <w:szCs w:val="18"/>
                <w:lang w:val="en-US"/>
              </w:rPr>
              <w:t xml:space="preserve">145mm. </w:t>
            </w:r>
            <w:r w:rsidRPr="002E258B">
              <w:rPr>
                <w:spacing w:val="-1"/>
                <w:sz w:val="18"/>
                <w:szCs w:val="18"/>
                <w:lang w:val="en-US"/>
              </w:rPr>
              <w:t xml:space="preserve">Atsuktuvo darbinės dalies </w:t>
            </w:r>
            <w:r w:rsidRPr="002E258B">
              <w:rPr>
                <w:spacing w:val="-2"/>
                <w:sz w:val="18"/>
                <w:szCs w:val="18"/>
                <w:lang w:val="en-US"/>
              </w:rPr>
              <w:t>plotis-0,5X3mm,</w:t>
            </w:r>
            <w:r w:rsidRPr="002E258B">
              <w:rPr>
                <w:sz w:val="18"/>
                <w:szCs w:val="18"/>
                <w:lang w:val="en-US"/>
              </w:rPr>
              <w:t xml:space="preserve"> </w:t>
            </w:r>
            <w:r w:rsidRPr="002E258B">
              <w:rPr>
                <w:sz w:val="18"/>
                <w:szCs w:val="18"/>
                <w:lang w:val="en-US"/>
              </w:rPr>
              <w:lastRenderedPageBreak/>
              <w:t>dielektrinis, apsauga iki 1000V, Vokietija</w:t>
            </w:r>
          </w:p>
        </w:tc>
      </w:tr>
      <w:tr w:rsidR="00CF0FB2" w:rsidRPr="00082991" w14:paraId="22DD6A45" w14:textId="77777777" w:rsidTr="006B07AA">
        <w:tc>
          <w:tcPr>
            <w:tcW w:w="846" w:type="dxa"/>
            <w:tcBorders>
              <w:top w:val="single" w:sz="4" w:space="0" w:color="auto"/>
              <w:left w:val="single" w:sz="4" w:space="0" w:color="auto"/>
              <w:bottom w:val="single" w:sz="4" w:space="0" w:color="auto"/>
              <w:right w:val="single" w:sz="4" w:space="0" w:color="auto"/>
            </w:tcBorders>
          </w:tcPr>
          <w:p w14:paraId="51FD42B6" w14:textId="49C80CE8"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13</w:t>
            </w:r>
          </w:p>
        </w:tc>
        <w:tc>
          <w:tcPr>
            <w:tcW w:w="1561" w:type="dxa"/>
            <w:tcBorders>
              <w:top w:val="single" w:sz="4" w:space="0" w:color="auto"/>
              <w:left w:val="single" w:sz="4" w:space="0" w:color="auto"/>
              <w:bottom w:val="single" w:sz="4" w:space="0" w:color="auto"/>
              <w:right w:val="single" w:sz="4" w:space="0" w:color="auto"/>
            </w:tcBorders>
          </w:tcPr>
          <w:p w14:paraId="7BF51203" w14:textId="77777777" w:rsidR="00CF0FB2" w:rsidRPr="00082991" w:rsidRDefault="00CF0FB2" w:rsidP="00CF0FB2">
            <w:pPr>
              <w:pStyle w:val="Betarp"/>
            </w:pPr>
            <w:r w:rsidRPr="00082991">
              <w:t>Dielektrinė terkšlė</w:t>
            </w:r>
          </w:p>
        </w:tc>
        <w:tc>
          <w:tcPr>
            <w:tcW w:w="2408" w:type="dxa"/>
            <w:tcBorders>
              <w:top w:val="single" w:sz="4" w:space="0" w:color="auto"/>
              <w:left w:val="single" w:sz="4" w:space="0" w:color="auto"/>
              <w:bottom w:val="single" w:sz="4" w:space="0" w:color="auto"/>
              <w:right w:val="single" w:sz="4" w:space="0" w:color="auto"/>
            </w:tcBorders>
          </w:tcPr>
          <w:p w14:paraId="03C0F6DA" w14:textId="77777777" w:rsidR="00CF0FB2" w:rsidRPr="00082991" w:rsidRDefault="00CF0FB2" w:rsidP="00CF0FB2">
            <w:pPr>
              <w:pStyle w:val="Betarp"/>
            </w:pPr>
            <w:r w:rsidRPr="00082991">
              <w:t>Su reversu,1/2“ kvadratas, pilnai izoliuota rankena ir galva,su gamyklos patikra prie 1000V. profesionalams</w:t>
            </w:r>
          </w:p>
        </w:tc>
        <w:tc>
          <w:tcPr>
            <w:tcW w:w="709" w:type="dxa"/>
            <w:tcBorders>
              <w:top w:val="single" w:sz="4" w:space="0" w:color="auto"/>
              <w:left w:val="single" w:sz="4" w:space="0" w:color="auto"/>
              <w:bottom w:val="single" w:sz="4" w:space="0" w:color="auto"/>
              <w:right w:val="single" w:sz="4" w:space="0" w:color="auto"/>
            </w:tcBorders>
          </w:tcPr>
          <w:p w14:paraId="1CCAC31E"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29AC1909" w14:textId="77777777" w:rsidR="00CF0FB2" w:rsidRPr="00082991" w:rsidRDefault="00CF0FB2" w:rsidP="00CF0FB2">
            <w:pPr>
              <w:pStyle w:val="Betarp"/>
            </w:pPr>
            <w:r w:rsidRPr="00082991">
              <w:rPr>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14:paraId="4A493E84" w14:textId="4FE95FE2" w:rsidR="00CF0FB2" w:rsidRPr="00082991" w:rsidRDefault="00CF0FB2" w:rsidP="00CF0FB2">
            <w:pPr>
              <w:pStyle w:val="Betarp"/>
              <w:rPr>
                <w:sz w:val="18"/>
                <w:szCs w:val="18"/>
              </w:rPr>
            </w:pPr>
            <w:r w:rsidRPr="002E258B">
              <w:rPr>
                <w:sz w:val="18"/>
                <w:szCs w:val="18"/>
              </w:rPr>
              <w:t>5,20</w:t>
            </w:r>
          </w:p>
        </w:tc>
        <w:tc>
          <w:tcPr>
            <w:tcW w:w="850" w:type="dxa"/>
            <w:tcBorders>
              <w:top w:val="single" w:sz="4" w:space="0" w:color="auto"/>
              <w:left w:val="single" w:sz="4" w:space="0" w:color="auto"/>
              <w:bottom w:val="single" w:sz="4" w:space="0" w:color="auto"/>
              <w:right w:val="single" w:sz="4" w:space="0" w:color="auto"/>
            </w:tcBorders>
          </w:tcPr>
          <w:p w14:paraId="76F03C65" w14:textId="47103266" w:rsidR="00CF0FB2" w:rsidRPr="00082991" w:rsidRDefault="00CF0FB2" w:rsidP="00CF0FB2">
            <w:pPr>
              <w:rPr>
                <w:sz w:val="18"/>
                <w:szCs w:val="18"/>
              </w:rPr>
            </w:pPr>
            <w:r w:rsidRPr="002E258B">
              <w:rPr>
                <w:sz w:val="18"/>
                <w:szCs w:val="18"/>
                <w:lang w:val="en-US"/>
              </w:rPr>
              <w:t>10,40</w:t>
            </w:r>
          </w:p>
        </w:tc>
        <w:tc>
          <w:tcPr>
            <w:tcW w:w="2131" w:type="dxa"/>
            <w:tcBorders>
              <w:top w:val="single" w:sz="4" w:space="0" w:color="auto"/>
              <w:left w:val="single" w:sz="4" w:space="0" w:color="auto"/>
              <w:bottom w:val="single" w:sz="4" w:space="0" w:color="auto"/>
              <w:right w:val="single" w:sz="4" w:space="0" w:color="auto"/>
            </w:tcBorders>
          </w:tcPr>
          <w:p w14:paraId="7949E4DA" w14:textId="536A4FF7" w:rsidR="00CF0FB2" w:rsidRPr="00082991" w:rsidRDefault="00CF0FB2" w:rsidP="00CF0FB2">
            <w:pPr>
              <w:rPr>
                <w:sz w:val="18"/>
                <w:szCs w:val="18"/>
              </w:rPr>
            </w:pPr>
            <w:r w:rsidRPr="002E258B">
              <w:rPr>
                <w:sz w:val="18"/>
                <w:szCs w:val="18"/>
                <w:lang w:val="en-US"/>
              </w:rPr>
              <w:t>9841 KNIPEX</w:t>
            </w:r>
            <w:r w:rsidRPr="002E258B">
              <w:rPr>
                <w:sz w:val="18"/>
                <w:szCs w:val="18"/>
              </w:rPr>
              <w:t xml:space="preserve"> dielektrinė terkšlė su reversu, 1/2“ kvadratas, pilnai izoliuota rankena ir galva, su gamyklos patikra prie 1000V</w:t>
            </w:r>
            <w:r w:rsidRPr="002E258B">
              <w:rPr>
                <w:sz w:val="18"/>
                <w:szCs w:val="18"/>
                <w:lang w:val="en-US"/>
              </w:rPr>
              <w:t>, Vokietija</w:t>
            </w:r>
          </w:p>
        </w:tc>
      </w:tr>
      <w:tr w:rsidR="00CF0FB2" w:rsidRPr="00082991" w14:paraId="0C09C137" w14:textId="77777777" w:rsidTr="006B07AA">
        <w:tc>
          <w:tcPr>
            <w:tcW w:w="846" w:type="dxa"/>
            <w:tcBorders>
              <w:top w:val="single" w:sz="4" w:space="0" w:color="auto"/>
              <w:left w:val="single" w:sz="4" w:space="0" w:color="auto"/>
              <w:bottom w:val="single" w:sz="4" w:space="0" w:color="auto"/>
              <w:right w:val="single" w:sz="4" w:space="0" w:color="auto"/>
            </w:tcBorders>
          </w:tcPr>
          <w:p w14:paraId="2342A246" w14:textId="21FB4F33" w:rsidR="00CF0FB2" w:rsidRPr="00082991" w:rsidRDefault="00CF0FB2" w:rsidP="00CF0FB2">
            <w:pPr>
              <w:pStyle w:val="Sraopastraipa"/>
              <w:numPr>
                <w:ilvl w:val="0"/>
                <w:numId w:val="12"/>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14:paraId="4E581CAA" w14:textId="77777777" w:rsidR="00CF0FB2" w:rsidRPr="00082991" w:rsidRDefault="00CF0FB2" w:rsidP="00CF0FB2">
            <w:pPr>
              <w:pStyle w:val="Betarp"/>
            </w:pPr>
            <w:r w:rsidRPr="00082991">
              <w:t>Srovės matavimo replės</w:t>
            </w:r>
          </w:p>
        </w:tc>
        <w:tc>
          <w:tcPr>
            <w:tcW w:w="2408" w:type="dxa"/>
            <w:tcBorders>
              <w:top w:val="single" w:sz="4" w:space="0" w:color="auto"/>
              <w:left w:val="single" w:sz="4" w:space="0" w:color="auto"/>
              <w:bottom w:val="single" w:sz="4" w:space="0" w:color="auto"/>
              <w:right w:val="single" w:sz="4" w:space="0" w:color="auto"/>
            </w:tcBorders>
          </w:tcPr>
          <w:p w14:paraId="2550794E" w14:textId="77777777" w:rsidR="00CF0FB2" w:rsidRPr="00082991" w:rsidRDefault="00CF0FB2" w:rsidP="00CF0FB2">
            <w:pPr>
              <w:pStyle w:val="Betarp"/>
            </w:pPr>
            <w:r w:rsidRPr="00082991">
              <w:t>Srovės matavimo replės AC/DC srovė,0…40-400A maksimali rezoliucija iki0.01A,AC/DC itampa iki 600V,varža iki 4 omų, garsinis signalizatorius, automatinė skalė, duomenų užlaikymo funkcija, svoris iki 0,3 kg profesionalams</w:t>
            </w:r>
          </w:p>
        </w:tc>
        <w:tc>
          <w:tcPr>
            <w:tcW w:w="709" w:type="dxa"/>
            <w:tcBorders>
              <w:top w:val="single" w:sz="4" w:space="0" w:color="auto"/>
              <w:left w:val="single" w:sz="4" w:space="0" w:color="auto"/>
              <w:bottom w:val="single" w:sz="4" w:space="0" w:color="auto"/>
              <w:right w:val="single" w:sz="4" w:space="0" w:color="auto"/>
            </w:tcBorders>
          </w:tcPr>
          <w:p w14:paraId="1B4A6D1F"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148F231" w14:textId="77777777" w:rsidR="00CF0FB2" w:rsidRPr="00082991" w:rsidRDefault="00CF0FB2" w:rsidP="00CF0FB2">
            <w:pPr>
              <w:pStyle w:val="Betarp"/>
            </w:pPr>
            <w:r w:rsidRPr="00082991">
              <w:rPr>
                <w:spacing w:val="-7"/>
              </w:rPr>
              <w:t>Iki 2 vnt</w:t>
            </w:r>
          </w:p>
        </w:tc>
        <w:tc>
          <w:tcPr>
            <w:tcW w:w="851" w:type="dxa"/>
            <w:tcBorders>
              <w:top w:val="single" w:sz="4" w:space="0" w:color="auto"/>
              <w:left w:val="single" w:sz="4" w:space="0" w:color="auto"/>
              <w:bottom w:val="single" w:sz="4" w:space="0" w:color="auto"/>
              <w:right w:val="single" w:sz="4" w:space="0" w:color="auto"/>
            </w:tcBorders>
          </w:tcPr>
          <w:p w14:paraId="367FF08F" w14:textId="308A9990" w:rsidR="00CF0FB2" w:rsidRPr="00082991" w:rsidRDefault="00CF0FB2" w:rsidP="00CF0FB2">
            <w:pPr>
              <w:pStyle w:val="Betarp"/>
              <w:rPr>
                <w:sz w:val="18"/>
                <w:szCs w:val="18"/>
              </w:rPr>
            </w:pPr>
            <w:r w:rsidRPr="002E258B">
              <w:rPr>
                <w:sz w:val="18"/>
                <w:szCs w:val="18"/>
              </w:rPr>
              <w:t>50,00</w:t>
            </w:r>
          </w:p>
        </w:tc>
        <w:tc>
          <w:tcPr>
            <w:tcW w:w="850" w:type="dxa"/>
            <w:tcBorders>
              <w:top w:val="single" w:sz="4" w:space="0" w:color="auto"/>
              <w:left w:val="single" w:sz="4" w:space="0" w:color="auto"/>
              <w:bottom w:val="single" w:sz="4" w:space="0" w:color="auto"/>
              <w:right w:val="single" w:sz="4" w:space="0" w:color="auto"/>
            </w:tcBorders>
          </w:tcPr>
          <w:p w14:paraId="653C5E9C" w14:textId="5031F331" w:rsidR="00CF0FB2" w:rsidRPr="00082991" w:rsidRDefault="00CF0FB2" w:rsidP="00CF0FB2">
            <w:pPr>
              <w:rPr>
                <w:sz w:val="18"/>
                <w:szCs w:val="18"/>
              </w:rPr>
            </w:pPr>
            <w:r w:rsidRPr="002E258B">
              <w:rPr>
                <w:sz w:val="18"/>
                <w:szCs w:val="18"/>
                <w:lang w:val="en-US"/>
              </w:rPr>
              <w:t>100,00</w:t>
            </w:r>
          </w:p>
        </w:tc>
        <w:tc>
          <w:tcPr>
            <w:tcW w:w="2131" w:type="dxa"/>
            <w:tcBorders>
              <w:top w:val="single" w:sz="4" w:space="0" w:color="auto"/>
              <w:left w:val="single" w:sz="4" w:space="0" w:color="auto"/>
              <w:bottom w:val="single" w:sz="4" w:space="0" w:color="auto"/>
              <w:right w:val="single" w:sz="4" w:space="0" w:color="auto"/>
            </w:tcBorders>
          </w:tcPr>
          <w:p w14:paraId="58067D82" w14:textId="274B7C63" w:rsidR="00CF0FB2" w:rsidRPr="00082991" w:rsidRDefault="00CF0FB2" w:rsidP="00CF0FB2">
            <w:pPr>
              <w:rPr>
                <w:sz w:val="18"/>
                <w:szCs w:val="18"/>
              </w:rPr>
            </w:pPr>
            <w:r w:rsidRPr="002E258B">
              <w:rPr>
                <w:sz w:val="18"/>
                <w:szCs w:val="18"/>
                <w:lang w:val="en-US"/>
              </w:rPr>
              <w:t>MS3302 MASTECH Srovės matavimo replės AC/DC srovė, 0-400, AC/DC itampa iki 600V, varža iki 4 omų, garsinis signalizatorius, automatinė skalė, duomenų užlaikymo funkcija, svoris 0,25 kg, Vokietija</w:t>
            </w:r>
          </w:p>
        </w:tc>
      </w:tr>
      <w:tr w:rsidR="00CF0FB2" w:rsidRPr="00082991" w14:paraId="35598740" w14:textId="77777777" w:rsidTr="006B07AA">
        <w:tc>
          <w:tcPr>
            <w:tcW w:w="846" w:type="dxa"/>
            <w:tcBorders>
              <w:top w:val="single" w:sz="4" w:space="0" w:color="auto"/>
              <w:left w:val="single" w:sz="4" w:space="0" w:color="auto"/>
              <w:bottom w:val="single" w:sz="4" w:space="0" w:color="auto"/>
              <w:right w:val="single" w:sz="4" w:space="0" w:color="auto"/>
            </w:tcBorders>
          </w:tcPr>
          <w:p w14:paraId="6D461E6A" w14:textId="77777777" w:rsidR="00CF0FB2" w:rsidRPr="00082991" w:rsidRDefault="00CF0FB2" w:rsidP="00CF0FB2">
            <w:pPr>
              <w:rPr>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609B4A1" w14:textId="77777777" w:rsidR="00CF0FB2" w:rsidRPr="00082991" w:rsidRDefault="00CF0FB2" w:rsidP="00CF0FB2">
            <w:pPr>
              <w:pStyle w:val="Betarp"/>
              <w:rPr>
                <w:sz w:val="18"/>
                <w:szCs w:val="18"/>
              </w:rPr>
            </w:pPr>
          </w:p>
        </w:tc>
        <w:tc>
          <w:tcPr>
            <w:tcW w:w="2408" w:type="dxa"/>
            <w:tcBorders>
              <w:top w:val="single" w:sz="4" w:space="0" w:color="auto"/>
              <w:left w:val="single" w:sz="4" w:space="0" w:color="auto"/>
              <w:bottom w:val="single" w:sz="4" w:space="0" w:color="auto"/>
              <w:right w:val="single" w:sz="4" w:space="0" w:color="auto"/>
            </w:tcBorders>
          </w:tcPr>
          <w:p w14:paraId="2D636286" w14:textId="77777777" w:rsidR="00CF0FB2" w:rsidRPr="00082991" w:rsidRDefault="00CF0FB2" w:rsidP="00CF0FB2">
            <w:pPr>
              <w:pStyle w:val="Betarp"/>
              <w:rPr>
                <w:b/>
                <w:sz w:val="18"/>
                <w:szCs w:val="18"/>
              </w:rPr>
            </w:pPr>
            <w:r w:rsidRPr="00082991">
              <w:rPr>
                <w:b/>
              </w:rPr>
              <w:t>5  dalyje nurodytiems elektrikų įrankiams turi būti atlikta gamyklinė patikra prie 1000 V. Pateikiami skenuoti sertifikatai.</w:t>
            </w:r>
          </w:p>
        </w:tc>
        <w:tc>
          <w:tcPr>
            <w:tcW w:w="709" w:type="dxa"/>
            <w:tcBorders>
              <w:top w:val="single" w:sz="4" w:space="0" w:color="auto"/>
              <w:left w:val="single" w:sz="4" w:space="0" w:color="auto"/>
              <w:bottom w:val="single" w:sz="4" w:space="0" w:color="auto"/>
              <w:right w:val="single" w:sz="4" w:space="0" w:color="auto"/>
            </w:tcBorders>
          </w:tcPr>
          <w:p w14:paraId="58C786F2" w14:textId="77777777" w:rsidR="00CF0FB2" w:rsidRPr="00082991" w:rsidRDefault="00CF0FB2" w:rsidP="00CF0FB2">
            <w:pPr>
              <w:pStyle w:val="Betarp"/>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990CAB3" w14:textId="77777777" w:rsidR="00CF0FB2" w:rsidRPr="00082991" w:rsidRDefault="00CF0FB2" w:rsidP="00CF0FB2">
            <w:pPr>
              <w:pStyle w:val="Betarp"/>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2BD3E99"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1739F0"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23169B88" w14:textId="77777777" w:rsidR="00CF0FB2" w:rsidRPr="00082991" w:rsidRDefault="00CF0FB2" w:rsidP="00CF0FB2">
            <w:pPr>
              <w:rPr>
                <w:sz w:val="18"/>
                <w:szCs w:val="18"/>
              </w:rPr>
            </w:pPr>
          </w:p>
        </w:tc>
      </w:tr>
      <w:tr w:rsidR="00CF0FB2" w:rsidRPr="00082991" w14:paraId="7827AA91" w14:textId="77777777" w:rsidTr="006B07AA">
        <w:tc>
          <w:tcPr>
            <w:tcW w:w="846" w:type="dxa"/>
            <w:tcBorders>
              <w:top w:val="single" w:sz="4" w:space="0" w:color="auto"/>
              <w:left w:val="single" w:sz="4" w:space="0" w:color="auto"/>
              <w:bottom w:val="single" w:sz="4" w:space="0" w:color="auto"/>
              <w:right w:val="single" w:sz="4" w:space="0" w:color="auto"/>
            </w:tcBorders>
          </w:tcPr>
          <w:p w14:paraId="46A669BB" w14:textId="77777777" w:rsidR="00CF0FB2" w:rsidRPr="00082991" w:rsidRDefault="00CF0FB2" w:rsidP="00CF0FB2">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14:paraId="79330FB5" w14:textId="77777777" w:rsidR="00CF0FB2" w:rsidRPr="00082991" w:rsidRDefault="00CF0FB2" w:rsidP="00CF0FB2">
            <w:pPr>
              <w:pStyle w:val="Betarp"/>
              <w:rPr>
                <w:b/>
                <w:sz w:val="18"/>
                <w:szCs w:val="18"/>
              </w:rPr>
            </w:pPr>
            <w:r w:rsidRPr="00082991">
              <w:rPr>
                <w:b/>
                <w:sz w:val="18"/>
                <w:szCs w:val="18"/>
              </w:rPr>
              <w:t>Viso 5 dalis</w:t>
            </w:r>
          </w:p>
        </w:tc>
        <w:tc>
          <w:tcPr>
            <w:tcW w:w="2408" w:type="dxa"/>
            <w:tcBorders>
              <w:top w:val="single" w:sz="4" w:space="0" w:color="auto"/>
              <w:left w:val="single" w:sz="4" w:space="0" w:color="auto"/>
              <w:bottom w:val="single" w:sz="4" w:space="0" w:color="auto"/>
              <w:right w:val="single" w:sz="4" w:space="0" w:color="auto"/>
            </w:tcBorders>
          </w:tcPr>
          <w:p w14:paraId="36EE9EB9"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4BDE5E"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9EC113"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6D61B25E"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5804B064"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hideMark/>
          </w:tcPr>
          <w:p w14:paraId="46EFCA10" w14:textId="58E7C044" w:rsidR="00CF0FB2" w:rsidRPr="00082991" w:rsidRDefault="009F48D2" w:rsidP="00CF0FB2">
            <w:pPr>
              <w:rPr>
                <w:b/>
                <w:sz w:val="18"/>
                <w:szCs w:val="18"/>
              </w:rPr>
            </w:pPr>
            <w:r>
              <w:rPr>
                <w:b/>
                <w:sz w:val="18"/>
                <w:szCs w:val="18"/>
              </w:rPr>
              <w:t>1187,80</w:t>
            </w:r>
          </w:p>
        </w:tc>
      </w:tr>
      <w:tr w:rsidR="00CF0FB2" w:rsidRPr="00082991" w14:paraId="361C24B7"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24C765F4" w14:textId="77777777" w:rsidR="00CF0FB2" w:rsidRPr="00082991" w:rsidRDefault="00CF0FB2" w:rsidP="00CF0FB2">
            <w:pPr>
              <w:rPr>
                <w:b/>
                <w:sz w:val="18"/>
                <w:szCs w:val="18"/>
              </w:rPr>
            </w:pPr>
            <w:r w:rsidRPr="00082991">
              <w:rPr>
                <w:b/>
                <w:sz w:val="18"/>
                <w:szCs w:val="18"/>
              </w:rPr>
              <w:t>6 dalis</w:t>
            </w:r>
          </w:p>
        </w:tc>
        <w:tc>
          <w:tcPr>
            <w:tcW w:w="1561" w:type="dxa"/>
            <w:tcBorders>
              <w:top w:val="single" w:sz="4" w:space="0" w:color="auto"/>
              <w:left w:val="single" w:sz="4" w:space="0" w:color="auto"/>
              <w:bottom w:val="single" w:sz="4" w:space="0" w:color="auto"/>
              <w:right w:val="single" w:sz="4" w:space="0" w:color="auto"/>
            </w:tcBorders>
            <w:hideMark/>
          </w:tcPr>
          <w:p w14:paraId="109EFD10" w14:textId="77777777" w:rsidR="00CF0FB2" w:rsidRPr="00082991" w:rsidRDefault="00CF0FB2" w:rsidP="00CF0FB2">
            <w:pPr>
              <w:pStyle w:val="Betarp"/>
              <w:rPr>
                <w:b/>
                <w:sz w:val="18"/>
                <w:szCs w:val="18"/>
              </w:rPr>
            </w:pPr>
            <w:r w:rsidRPr="00082991">
              <w:rPr>
                <w:b/>
                <w:spacing w:val="-1"/>
                <w:sz w:val="18"/>
                <w:szCs w:val="18"/>
              </w:rPr>
              <w:t>Elektriniai ir mechaniniai įrankiai</w:t>
            </w:r>
          </w:p>
        </w:tc>
        <w:tc>
          <w:tcPr>
            <w:tcW w:w="2408" w:type="dxa"/>
            <w:tcBorders>
              <w:top w:val="single" w:sz="4" w:space="0" w:color="auto"/>
              <w:left w:val="single" w:sz="4" w:space="0" w:color="auto"/>
              <w:bottom w:val="single" w:sz="4" w:space="0" w:color="auto"/>
              <w:right w:val="single" w:sz="4" w:space="0" w:color="auto"/>
            </w:tcBorders>
          </w:tcPr>
          <w:p w14:paraId="3E5F03DD"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23FFD6"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61AAAAE"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6812AB4D"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2F429DDD"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tcPr>
          <w:p w14:paraId="29AEE88D" w14:textId="77777777" w:rsidR="00CF0FB2" w:rsidRPr="00082991" w:rsidRDefault="00CF0FB2" w:rsidP="00CF0FB2">
            <w:pPr>
              <w:rPr>
                <w:b/>
                <w:sz w:val="18"/>
                <w:szCs w:val="18"/>
              </w:rPr>
            </w:pPr>
          </w:p>
        </w:tc>
      </w:tr>
      <w:tr w:rsidR="00CF0FB2" w:rsidRPr="00082991" w14:paraId="64B216F2" w14:textId="77777777" w:rsidTr="006B07AA">
        <w:tc>
          <w:tcPr>
            <w:tcW w:w="846" w:type="dxa"/>
            <w:tcBorders>
              <w:top w:val="single" w:sz="4" w:space="0" w:color="auto"/>
              <w:left w:val="single" w:sz="4" w:space="0" w:color="auto"/>
              <w:bottom w:val="single" w:sz="4" w:space="0" w:color="auto"/>
              <w:right w:val="single" w:sz="4" w:space="0" w:color="auto"/>
            </w:tcBorders>
          </w:tcPr>
          <w:p w14:paraId="70B962DC" w14:textId="411A2275"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14:paraId="13127EB9" w14:textId="77777777" w:rsidR="00CF0FB2" w:rsidRPr="00082991" w:rsidRDefault="00CF0FB2" w:rsidP="00CF0FB2">
            <w:pPr>
              <w:pStyle w:val="Betarp"/>
              <w:rPr>
                <w:spacing w:val="-1"/>
              </w:rPr>
            </w:pPr>
            <w:r w:rsidRPr="00082991">
              <w:rPr>
                <w:spacing w:val="-1"/>
              </w:rPr>
              <w:t>Elektrinis peilių galąstuvas</w:t>
            </w:r>
          </w:p>
        </w:tc>
        <w:tc>
          <w:tcPr>
            <w:tcW w:w="2408" w:type="dxa"/>
            <w:tcBorders>
              <w:top w:val="single" w:sz="4" w:space="0" w:color="auto"/>
              <w:left w:val="single" w:sz="4" w:space="0" w:color="auto"/>
              <w:bottom w:val="single" w:sz="4" w:space="0" w:color="auto"/>
              <w:right w:val="single" w:sz="4" w:space="0" w:color="auto"/>
            </w:tcBorders>
          </w:tcPr>
          <w:p w14:paraId="479428CB" w14:textId="77777777" w:rsidR="00CF0FB2" w:rsidRPr="00082991" w:rsidRDefault="00CF0FB2" w:rsidP="00CF0FB2">
            <w:pPr>
              <w:pStyle w:val="Betarp"/>
              <w:rPr>
                <w:spacing w:val="-1"/>
              </w:rPr>
            </w:pPr>
            <w:r w:rsidRPr="00082991">
              <w:rPr>
                <w:spacing w:val="-1"/>
              </w:rPr>
              <w:t>Elektrinis peilių galąstuvas, trys galandimo etapai. Elektrinis: smulkus, stambus ir keraminis (deimantinis) šlifavimas. Galandimo kampas 15/20°.Diskų yipas: deimantinis/keraminis, galia 70-90W, diskų kiekis:3</w:t>
            </w:r>
          </w:p>
        </w:tc>
        <w:tc>
          <w:tcPr>
            <w:tcW w:w="709" w:type="dxa"/>
            <w:tcBorders>
              <w:top w:val="single" w:sz="4" w:space="0" w:color="auto"/>
              <w:left w:val="single" w:sz="4" w:space="0" w:color="auto"/>
              <w:bottom w:val="single" w:sz="4" w:space="0" w:color="auto"/>
              <w:right w:val="single" w:sz="4" w:space="0" w:color="auto"/>
            </w:tcBorders>
          </w:tcPr>
          <w:p w14:paraId="19EDC652" w14:textId="77777777" w:rsidR="00CF0FB2" w:rsidRPr="00082991" w:rsidRDefault="00CF0FB2" w:rsidP="00CF0FB2">
            <w:pPr>
              <w:pStyle w:val="Betarp"/>
              <w:rPr>
                <w:spacing w:val="-3"/>
              </w:rPr>
            </w:pPr>
            <w:r w:rsidRPr="00082991">
              <w:rPr>
                <w:spacing w:val="-3"/>
              </w:rPr>
              <w:t>kmpl</w:t>
            </w:r>
          </w:p>
        </w:tc>
        <w:tc>
          <w:tcPr>
            <w:tcW w:w="992" w:type="dxa"/>
            <w:tcBorders>
              <w:top w:val="single" w:sz="4" w:space="0" w:color="auto"/>
              <w:left w:val="single" w:sz="4" w:space="0" w:color="auto"/>
              <w:bottom w:val="single" w:sz="4" w:space="0" w:color="auto"/>
              <w:right w:val="single" w:sz="4" w:space="0" w:color="auto"/>
            </w:tcBorders>
          </w:tcPr>
          <w:p w14:paraId="51DDF1B5" w14:textId="075C6960" w:rsidR="00CF0FB2" w:rsidRPr="00082991" w:rsidRDefault="00CF0FB2" w:rsidP="00CF0FB2">
            <w:pPr>
              <w:pStyle w:val="Betarp"/>
            </w:pPr>
            <w:r w:rsidRPr="00082991">
              <w:t>1</w:t>
            </w:r>
            <w:r>
              <w:t xml:space="preserve"> </w:t>
            </w:r>
            <w:r w:rsidRPr="00082991">
              <w:t>kompl.</w:t>
            </w:r>
          </w:p>
        </w:tc>
        <w:tc>
          <w:tcPr>
            <w:tcW w:w="851" w:type="dxa"/>
            <w:tcBorders>
              <w:top w:val="single" w:sz="4" w:space="0" w:color="auto"/>
              <w:left w:val="single" w:sz="4" w:space="0" w:color="auto"/>
              <w:bottom w:val="single" w:sz="4" w:space="0" w:color="auto"/>
              <w:right w:val="single" w:sz="4" w:space="0" w:color="auto"/>
            </w:tcBorders>
          </w:tcPr>
          <w:p w14:paraId="4A8E9641" w14:textId="37839BFC" w:rsidR="00CF0FB2" w:rsidRPr="00082991" w:rsidRDefault="00CF0FB2" w:rsidP="00CF0FB2">
            <w:pPr>
              <w:pStyle w:val="Betarp"/>
              <w:rPr>
                <w:sz w:val="18"/>
                <w:szCs w:val="18"/>
              </w:rPr>
            </w:pPr>
            <w:r w:rsidRPr="002E258B">
              <w:rPr>
                <w:sz w:val="18"/>
                <w:szCs w:val="18"/>
              </w:rPr>
              <w:t>1</w:t>
            </w:r>
            <w:r w:rsidR="00707BD8">
              <w:rPr>
                <w:sz w:val="18"/>
                <w:szCs w:val="18"/>
              </w:rPr>
              <w:t>8</w:t>
            </w:r>
            <w:r w:rsidRPr="002E258B">
              <w:rPr>
                <w:sz w:val="18"/>
                <w:szCs w:val="18"/>
              </w:rPr>
              <w:t>0,00</w:t>
            </w:r>
          </w:p>
        </w:tc>
        <w:tc>
          <w:tcPr>
            <w:tcW w:w="850" w:type="dxa"/>
            <w:tcBorders>
              <w:top w:val="single" w:sz="4" w:space="0" w:color="auto"/>
              <w:left w:val="single" w:sz="4" w:space="0" w:color="auto"/>
              <w:bottom w:val="single" w:sz="4" w:space="0" w:color="auto"/>
              <w:right w:val="single" w:sz="4" w:space="0" w:color="auto"/>
            </w:tcBorders>
          </w:tcPr>
          <w:p w14:paraId="5B270BDC" w14:textId="60DEAE2F" w:rsidR="00CF0FB2" w:rsidRPr="00082991" w:rsidRDefault="00CF0FB2" w:rsidP="00CF0FB2">
            <w:pPr>
              <w:rPr>
                <w:sz w:val="18"/>
                <w:szCs w:val="18"/>
              </w:rPr>
            </w:pPr>
            <w:r w:rsidRPr="002E258B">
              <w:rPr>
                <w:sz w:val="18"/>
                <w:szCs w:val="18"/>
              </w:rPr>
              <w:t>1</w:t>
            </w:r>
            <w:r w:rsidR="00707BD8">
              <w:rPr>
                <w:sz w:val="18"/>
                <w:szCs w:val="18"/>
              </w:rPr>
              <w:t>8</w:t>
            </w:r>
            <w:r w:rsidRPr="002E258B">
              <w:rPr>
                <w:sz w:val="18"/>
                <w:szCs w:val="18"/>
              </w:rPr>
              <w:t>0,00</w:t>
            </w:r>
          </w:p>
        </w:tc>
        <w:tc>
          <w:tcPr>
            <w:tcW w:w="2131" w:type="dxa"/>
            <w:tcBorders>
              <w:top w:val="single" w:sz="4" w:space="0" w:color="auto"/>
              <w:left w:val="single" w:sz="4" w:space="0" w:color="auto"/>
              <w:bottom w:val="single" w:sz="4" w:space="0" w:color="auto"/>
              <w:right w:val="single" w:sz="4" w:space="0" w:color="auto"/>
            </w:tcBorders>
          </w:tcPr>
          <w:p w14:paraId="1F2AD47A" w14:textId="77777777" w:rsidR="00CF0FB2" w:rsidRPr="002E258B" w:rsidRDefault="00CF0FB2" w:rsidP="00CF0FB2">
            <w:pPr>
              <w:pStyle w:val="Betarp"/>
              <w:rPr>
                <w:sz w:val="18"/>
                <w:szCs w:val="18"/>
              </w:rPr>
            </w:pPr>
            <w:r w:rsidRPr="002E258B">
              <w:rPr>
                <w:sz w:val="18"/>
                <w:szCs w:val="18"/>
              </w:rPr>
              <w:t xml:space="preserve">CHOISE M1520 </w:t>
            </w:r>
            <w:r w:rsidRPr="002E258B">
              <w:rPr>
                <w:spacing w:val="-1"/>
                <w:sz w:val="18"/>
                <w:szCs w:val="18"/>
              </w:rPr>
              <w:t>Elektrinis peilių galąstuvas, trys galandimo etapai. Elektrinis: smulkus, stambus ir keraminis (deimantinis) šlifavimas. Galandimo kampas 15/20°.Diskų tipas: deimantinis/keraminis, galia 75W, diskų kiekis:3, Vokietija</w:t>
            </w:r>
          </w:p>
          <w:p w14:paraId="03FEE55F" w14:textId="77777777" w:rsidR="00CF0FB2" w:rsidRPr="00082991" w:rsidRDefault="00CF0FB2" w:rsidP="00CF0FB2">
            <w:pPr>
              <w:rPr>
                <w:sz w:val="18"/>
                <w:szCs w:val="18"/>
              </w:rPr>
            </w:pPr>
          </w:p>
        </w:tc>
      </w:tr>
      <w:tr w:rsidR="00CF0FB2" w:rsidRPr="00082991" w14:paraId="5540A081" w14:textId="77777777" w:rsidTr="006B07AA">
        <w:tc>
          <w:tcPr>
            <w:tcW w:w="846" w:type="dxa"/>
            <w:tcBorders>
              <w:top w:val="single" w:sz="4" w:space="0" w:color="auto"/>
              <w:left w:val="single" w:sz="4" w:space="0" w:color="auto"/>
              <w:bottom w:val="single" w:sz="4" w:space="0" w:color="auto"/>
              <w:right w:val="single" w:sz="4" w:space="0" w:color="auto"/>
            </w:tcBorders>
          </w:tcPr>
          <w:p w14:paraId="1F272CEA" w14:textId="22A8AE8F"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2</w:t>
            </w:r>
          </w:p>
        </w:tc>
        <w:tc>
          <w:tcPr>
            <w:tcW w:w="1561" w:type="dxa"/>
            <w:tcBorders>
              <w:top w:val="single" w:sz="4" w:space="0" w:color="auto"/>
              <w:left w:val="single" w:sz="4" w:space="0" w:color="auto"/>
              <w:bottom w:val="single" w:sz="4" w:space="0" w:color="auto"/>
              <w:right w:val="single" w:sz="4" w:space="0" w:color="auto"/>
            </w:tcBorders>
          </w:tcPr>
          <w:p w14:paraId="3CF2CF2C" w14:textId="77777777" w:rsidR="00CF0FB2" w:rsidRPr="000C1941" w:rsidRDefault="00CF0FB2" w:rsidP="00CF0FB2">
            <w:pPr>
              <w:pStyle w:val="Betarp"/>
              <w:rPr>
                <w:spacing w:val="-1"/>
              </w:rPr>
            </w:pPr>
            <w:r w:rsidRPr="000C1941">
              <w:rPr>
                <w:spacing w:val="-1"/>
              </w:rPr>
              <w:t>Slėginis rankinis stūmoklis</w:t>
            </w:r>
          </w:p>
        </w:tc>
        <w:tc>
          <w:tcPr>
            <w:tcW w:w="2408" w:type="dxa"/>
            <w:tcBorders>
              <w:top w:val="single" w:sz="4" w:space="0" w:color="auto"/>
              <w:left w:val="single" w:sz="4" w:space="0" w:color="auto"/>
              <w:bottom w:val="single" w:sz="4" w:space="0" w:color="auto"/>
              <w:right w:val="single" w:sz="4" w:space="0" w:color="auto"/>
            </w:tcBorders>
          </w:tcPr>
          <w:p w14:paraId="4A028D5F" w14:textId="77777777" w:rsidR="00CF0FB2" w:rsidRPr="000C1941" w:rsidRDefault="00CF0FB2" w:rsidP="00CF0FB2">
            <w:pPr>
              <w:pStyle w:val="Betarp"/>
              <w:rPr>
                <w:spacing w:val="-2"/>
              </w:rPr>
            </w:pPr>
            <w:r w:rsidRPr="000C1941">
              <w:rPr>
                <w:spacing w:val="-2"/>
              </w:rPr>
              <w:t>Slėginis sūmoklis (rankinis slėgio tikrinimo siurblys su manometru p=60 bar. vamzdžių sistemų ir talpyklų sandarumui tikrinti, atsparus korozijai dažytas milteliniu būdu, indas 12 ltr talpos, 2 vnt, po 1,5 m ilgio žarnos, su ½“ ir ¼“ jungtimis,  profesionalams</w:t>
            </w:r>
          </w:p>
        </w:tc>
        <w:tc>
          <w:tcPr>
            <w:tcW w:w="709" w:type="dxa"/>
            <w:tcBorders>
              <w:top w:val="single" w:sz="4" w:space="0" w:color="auto"/>
              <w:left w:val="single" w:sz="4" w:space="0" w:color="auto"/>
              <w:bottom w:val="single" w:sz="4" w:space="0" w:color="auto"/>
              <w:right w:val="single" w:sz="4" w:space="0" w:color="auto"/>
            </w:tcBorders>
          </w:tcPr>
          <w:p w14:paraId="5EF64CCD" w14:textId="77777777" w:rsidR="00CF0FB2" w:rsidRPr="000C1941" w:rsidRDefault="00CF0FB2" w:rsidP="00CF0FB2">
            <w:pPr>
              <w:pStyle w:val="Betarp"/>
              <w:rPr>
                <w:spacing w:val="-3"/>
              </w:rPr>
            </w:pPr>
            <w:r w:rsidRPr="000C1941">
              <w:rPr>
                <w:spacing w:val="-3"/>
              </w:rPr>
              <w:t>Kompl.</w:t>
            </w:r>
          </w:p>
        </w:tc>
        <w:tc>
          <w:tcPr>
            <w:tcW w:w="992" w:type="dxa"/>
            <w:tcBorders>
              <w:top w:val="single" w:sz="4" w:space="0" w:color="auto"/>
              <w:left w:val="single" w:sz="4" w:space="0" w:color="auto"/>
              <w:bottom w:val="single" w:sz="4" w:space="0" w:color="auto"/>
              <w:right w:val="single" w:sz="4" w:space="0" w:color="auto"/>
            </w:tcBorders>
          </w:tcPr>
          <w:p w14:paraId="29ED45C4" w14:textId="25768C78" w:rsidR="00CF0FB2" w:rsidRPr="000C1941" w:rsidRDefault="00CF0FB2" w:rsidP="00CF0FB2">
            <w:pPr>
              <w:pStyle w:val="Betarp"/>
            </w:pPr>
            <w:r w:rsidRPr="000C1941">
              <w:t>1 kompl.</w:t>
            </w:r>
          </w:p>
        </w:tc>
        <w:tc>
          <w:tcPr>
            <w:tcW w:w="851" w:type="dxa"/>
            <w:tcBorders>
              <w:top w:val="single" w:sz="4" w:space="0" w:color="auto"/>
              <w:left w:val="single" w:sz="4" w:space="0" w:color="auto"/>
              <w:bottom w:val="single" w:sz="4" w:space="0" w:color="auto"/>
              <w:right w:val="single" w:sz="4" w:space="0" w:color="auto"/>
            </w:tcBorders>
          </w:tcPr>
          <w:p w14:paraId="0E9A3C42" w14:textId="7F6AC09A" w:rsidR="00CF0FB2" w:rsidRPr="000C1941" w:rsidRDefault="00707BD8" w:rsidP="00CF0FB2">
            <w:pPr>
              <w:pStyle w:val="Betarp"/>
              <w:rPr>
                <w:sz w:val="18"/>
                <w:szCs w:val="18"/>
              </w:rPr>
            </w:pPr>
            <w:r>
              <w:rPr>
                <w:sz w:val="18"/>
                <w:szCs w:val="18"/>
              </w:rPr>
              <w:t>232,00</w:t>
            </w:r>
          </w:p>
        </w:tc>
        <w:tc>
          <w:tcPr>
            <w:tcW w:w="850" w:type="dxa"/>
            <w:tcBorders>
              <w:top w:val="single" w:sz="4" w:space="0" w:color="auto"/>
              <w:left w:val="single" w:sz="4" w:space="0" w:color="auto"/>
              <w:bottom w:val="single" w:sz="4" w:space="0" w:color="auto"/>
              <w:right w:val="single" w:sz="4" w:space="0" w:color="auto"/>
            </w:tcBorders>
          </w:tcPr>
          <w:p w14:paraId="4E067177" w14:textId="6D26895F" w:rsidR="00CF0FB2" w:rsidRPr="000C1941" w:rsidRDefault="00707BD8" w:rsidP="00CF0FB2">
            <w:pPr>
              <w:rPr>
                <w:sz w:val="18"/>
                <w:szCs w:val="18"/>
              </w:rPr>
            </w:pPr>
            <w:r>
              <w:rPr>
                <w:sz w:val="18"/>
                <w:szCs w:val="18"/>
              </w:rPr>
              <w:t>232</w:t>
            </w:r>
            <w:r w:rsidR="00CF0FB2" w:rsidRPr="000C1941">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683BB2A0" w14:textId="0038D17D" w:rsidR="00CF0FB2" w:rsidRPr="000C1941" w:rsidRDefault="00CF0FB2" w:rsidP="00CF0FB2">
            <w:pPr>
              <w:rPr>
                <w:sz w:val="18"/>
                <w:szCs w:val="18"/>
              </w:rPr>
            </w:pPr>
            <w:r w:rsidRPr="000C1941">
              <w:rPr>
                <w:rStyle w:val="val"/>
                <w:sz w:val="18"/>
                <w:szCs w:val="18"/>
              </w:rPr>
              <w:t>060200_ROTHENBERGER</w:t>
            </w:r>
            <w:r w:rsidRPr="000C1941">
              <w:rPr>
                <w:spacing w:val="-1"/>
                <w:sz w:val="18"/>
                <w:szCs w:val="18"/>
                <w:lang w:val="en-US"/>
              </w:rPr>
              <w:t xml:space="preserve"> </w:t>
            </w:r>
            <w:r w:rsidRPr="000C1941">
              <w:rPr>
                <w:spacing w:val="-2"/>
                <w:sz w:val="18"/>
                <w:szCs w:val="18"/>
                <w:lang w:val="en-US"/>
              </w:rPr>
              <w:t>rankinis slėgio tikrinimo siurblys su manometru 60 bar. vamzdžių sistemų ir talpyklų sandarumui tikrinti, atsparus korozijai dažytas milteliniu būdu, indas 12 ltr talpos, 1,5 m ilgio žarnos, su ½“ ir ¼“ jungtimis, Vokietija</w:t>
            </w:r>
          </w:p>
        </w:tc>
      </w:tr>
      <w:tr w:rsidR="00CF0FB2" w:rsidRPr="00082991" w14:paraId="115F05BA" w14:textId="77777777" w:rsidTr="006B07AA">
        <w:tc>
          <w:tcPr>
            <w:tcW w:w="846" w:type="dxa"/>
            <w:tcBorders>
              <w:top w:val="single" w:sz="4" w:space="0" w:color="auto"/>
              <w:left w:val="single" w:sz="4" w:space="0" w:color="auto"/>
              <w:bottom w:val="single" w:sz="4" w:space="0" w:color="auto"/>
              <w:right w:val="single" w:sz="4" w:space="0" w:color="auto"/>
            </w:tcBorders>
          </w:tcPr>
          <w:p w14:paraId="2B5A62C9" w14:textId="3C3D6570"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w:t>
            </w:r>
          </w:p>
        </w:tc>
        <w:tc>
          <w:tcPr>
            <w:tcW w:w="1561" w:type="dxa"/>
            <w:tcBorders>
              <w:top w:val="single" w:sz="4" w:space="0" w:color="auto"/>
              <w:left w:val="single" w:sz="4" w:space="0" w:color="auto"/>
              <w:bottom w:val="single" w:sz="4" w:space="0" w:color="auto"/>
              <w:right w:val="single" w:sz="4" w:space="0" w:color="auto"/>
            </w:tcBorders>
          </w:tcPr>
          <w:p w14:paraId="458C7E67" w14:textId="77777777" w:rsidR="00CF0FB2" w:rsidRPr="00082991" w:rsidRDefault="00CF0FB2" w:rsidP="00CF0FB2">
            <w:pPr>
              <w:pStyle w:val="Betarp"/>
              <w:rPr>
                <w:spacing w:val="-1"/>
              </w:rPr>
            </w:pPr>
            <w:r w:rsidRPr="00082991">
              <w:rPr>
                <w:spacing w:val="-1"/>
              </w:rPr>
              <w:t xml:space="preserve">Šildymo-šaldymo sistemų </w:t>
            </w:r>
            <w:r w:rsidRPr="00082991">
              <w:rPr>
                <w:spacing w:val="-1"/>
              </w:rPr>
              <w:lastRenderedPageBreak/>
              <w:t>užpildymo įrenginys</w:t>
            </w:r>
          </w:p>
        </w:tc>
        <w:tc>
          <w:tcPr>
            <w:tcW w:w="2408" w:type="dxa"/>
            <w:tcBorders>
              <w:top w:val="single" w:sz="4" w:space="0" w:color="auto"/>
              <w:left w:val="single" w:sz="4" w:space="0" w:color="auto"/>
              <w:bottom w:val="single" w:sz="4" w:space="0" w:color="auto"/>
              <w:right w:val="single" w:sz="4" w:space="0" w:color="auto"/>
            </w:tcBorders>
          </w:tcPr>
          <w:p w14:paraId="39DA16E6" w14:textId="77777777" w:rsidR="00CF0FB2" w:rsidRPr="00082991" w:rsidRDefault="00CF0FB2" w:rsidP="00CF0FB2">
            <w:pPr>
              <w:pStyle w:val="Betarp"/>
              <w:rPr>
                <w:spacing w:val="-2"/>
              </w:rPr>
            </w:pPr>
            <w:r w:rsidRPr="00082991">
              <w:rPr>
                <w:spacing w:val="-2"/>
              </w:rPr>
              <w:lastRenderedPageBreak/>
              <w:t xml:space="preserve">Šildymo-šaldymo sistemų užpildymo įrenginys komplekte su 2 vnt </w:t>
            </w:r>
            <w:r w:rsidRPr="00082991">
              <w:rPr>
                <w:spacing w:val="-2"/>
              </w:rPr>
              <w:lastRenderedPageBreak/>
              <w:t>užpildymo žarnomis, kurių pajungimas ½” ir ¼”, elektrinis profesionalams</w:t>
            </w:r>
          </w:p>
        </w:tc>
        <w:tc>
          <w:tcPr>
            <w:tcW w:w="709" w:type="dxa"/>
            <w:tcBorders>
              <w:top w:val="single" w:sz="4" w:space="0" w:color="auto"/>
              <w:left w:val="single" w:sz="4" w:space="0" w:color="auto"/>
              <w:bottom w:val="single" w:sz="4" w:space="0" w:color="auto"/>
              <w:right w:val="single" w:sz="4" w:space="0" w:color="auto"/>
            </w:tcBorders>
          </w:tcPr>
          <w:p w14:paraId="7EAD5B74" w14:textId="77777777" w:rsidR="00CF0FB2" w:rsidRPr="00082991" w:rsidRDefault="00CF0FB2" w:rsidP="00CF0FB2">
            <w:pPr>
              <w:pStyle w:val="Betarp"/>
              <w:rPr>
                <w:spacing w:val="-3"/>
              </w:rPr>
            </w:pPr>
            <w:r w:rsidRPr="00082991">
              <w:rPr>
                <w:spacing w:val="-3"/>
              </w:rPr>
              <w:lastRenderedPageBreak/>
              <w:t>kompl</w:t>
            </w:r>
          </w:p>
        </w:tc>
        <w:tc>
          <w:tcPr>
            <w:tcW w:w="992" w:type="dxa"/>
            <w:tcBorders>
              <w:top w:val="single" w:sz="4" w:space="0" w:color="auto"/>
              <w:left w:val="single" w:sz="4" w:space="0" w:color="auto"/>
              <w:bottom w:val="single" w:sz="4" w:space="0" w:color="auto"/>
              <w:right w:val="single" w:sz="4" w:space="0" w:color="auto"/>
            </w:tcBorders>
          </w:tcPr>
          <w:p w14:paraId="5B9A728A" w14:textId="05DE70C4" w:rsidR="00CF0FB2" w:rsidRPr="00082991" w:rsidRDefault="00CF0FB2" w:rsidP="00CF0FB2">
            <w:pPr>
              <w:pStyle w:val="Betarp"/>
            </w:pPr>
            <w:r w:rsidRPr="00082991">
              <w:t>1</w:t>
            </w:r>
            <w:r>
              <w:t xml:space="preserve"> </w:t>
            </w:r>
            <w:r w:rsidRPr="00082991">
              <w:t>kompl.</w:t>
            </w:r>
          </w:p>
        </w:tc>
        <w:tc>
          <w:tcPr>
            <w:tcW w:w="851" w:type="dxa"/>
            <w:tcBorders>
              <w:top w:val="single" w:sz="4" w:space="0" w:color="auto"/>
              <w:left w:val="single" w:sz="4" w:space="0" w:color="auto"/>
              <w:bottom w:val="single" w:sz="4" w:space="0" w:color="auto"/>
              <w:right w:val="single" w:sz="4" w:space="0" w:color="auto"/>
            </w:tcBorders>
          </w:tcPr>
          <w:p w14:paraId="4F290CA5" w14:textId="317E9867" w:rsidR="00CF0FB2" w:rsidRPr="00082991" w:rsidRDefault="00086422" w:rsidP="00CF0FB2">
            <w:pPr>
              <w:pStyle w:val="Betarp"/>
              <w:rPr>
                <w:sz w:val="18"/>
                <w:szCs w:val="18"/>
              </w:rPr>
            </w:pPr>
            <w:r>
              <w:rPr>
                <w:sz w:val="18"/>
                <w:szCs w:val="18"/>
              </w:rPr>
              <w:t>800</w:t>
            </w:r>
            <w:r w:rsidR="00CF0FB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74D70116" w14:textId="3EEFA315" w:rsidR="00CF0FB2" w:rsidRPr="00082991" w:rsidRDefault="00086422" w:rsidP="00CF0FB2">
            <w:pPr>
              <w:rPr>
                <w:sz w:val="18"/>
                <w:szCs w:val="18"/>
              </w:rPr>
            </w:pPr>
            <w:r>
              <w:rPr>
                <w:sz w:val="18"/>
                <w:szCs w:val="18"/>
                <w:lang w:val="en-US"/>
              </w:rPr>
              <w:t>800</w:t>
            </w:r>
            <w:r w:rsidR="00CF0FB2"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77519F73" w14:textId="1E0351A4" w:rsidR="00CF0FB2" w:rsidRPr="00082991" w:rsidRDefault="00CF0FB2" w:rsidP="00CF0FB2">
            <w:pPr>
              <w:rPr>
                <w:sz w:val="18"/>
                <w:szCs w:val="18"/>
              </w:rPr>
            </w:pPr>
            <w:r w:rsidRPr="002E258B">
              <w:rPr>
                <w:sz w:val="18"/>
                <w:szCs w:val="18"/>
                <w:lang w:val="en-US"/>
              </w:rPr>
              <w:t xml:space="preserve">ROTHENBERGER 170600+170061+173004 vakuuminė pompa, </w:t>
            </w:r>
            <w:r w:rsidRPr="002E258B">
              <w:rPr>
                <w:sz w:val="18"/>
                <w:szCs w:val="18"/>
                <w:lang w:val="en-US"/>
              </w:rPr>
              <w:lastRenderedPageBreak/>
              <w:t>manifoldas su žarnomis ir svarstyklės.</w:t>
            </w:r>
            <w:r w:rsidRPr="002E258B">
              <w:rPr>
                <w:spacing w:val="-1"/>
                <w:sz w:val="18"/>
                <w:szCs w:val="18"/>
                <w:lang w:val="en-US"/>
              </w:rPr>
              <w:t xml:space="preserve"> Šildymo-šaldymo sistemų užpildymo įrenginys</w:t>
            </w:r>
            <w:r w:rsidRPr="002E258B">
              <w:rPr>
                <w:spacing w:val="-2"/>
                <w:sz w:val="18"/>
                <w:szCs w:val="18"/>
                <w:lang w:val="en-US"/>
              </w:rPr>
              <w:t xml:space="preserve"> Šildymo-šaldymo sistemų užpildymo įrenginys komplekte su 2 vnt užpildymo žarnomis, kurių pajungimas ½” ir ¼”, elektrinis profesionalams</w:t>
            </w:r>
            <w:r w:rsidRPr="002E258B">
              <w:rPr>
                <w:spacing w:val="-1"/>
                <w:sz w:val="18"/>
                <w:szCs w:val="18"/>
              </w:rPr>
              <w:t>, Vokietija</w:t>
            </w:r>
          </w:p>
        </w:tc>
      </w:tr>
      <w:tr w:rsidR="00CF0FB2" w:rsidRPr="00082991" w14:paraId="5891A5D1" w14:textId="77777777" w:rsidTr="006B07AA">
        <w:tc>
          <w:tcPr>
            <w:tcW w:w="846" w:type="dxa"/>
            <w:tcBorders>
              <w:top w:val="single" w:sz="4" w:space="0" w:color="auto"/>
              <w:left w:val="single" w:sz="4" w:space="0" w:color="auto"/>
              <w:bottom w:val="single" w:sz="4" w:space="0" w:color="auto"/>
              <w:right w:val="single" w:sz="4" w:space="0" w:color="auto"/>
            </w:tcBorders>
          </w:tcPr>
          <w:p w14:paraId="056B694C" w14:textId="1A694A17"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4</w:t>
            </w:r>
          </w:p>
        </w:tc>
        <w:tc>
          <w:tcPr>
            <w:tcW w:w="1561" w:type="dxa"/>
            <w:tcBorders>
              <w:top w:val="single" w:sz="4" w:space="0" w:color="auto"/>
              <w:left w:val="single" w:sz="4" w:space="0" w:color="auto"/>
              <w:bottom w:val="single" w:sz="4" w:space="0" w:color="auto"/>
              <w:right w:val="single" w:sz="4" w:space="0" w:color="auto"/>
            </w:tcBorders>
          </w:tcPr>
          <w:p w14:paraId="04B328FB" w14:textId="77777777" w:rsidR="00CF0FB2" w:rsidRPr="00082991" w:rsidRDefault="00CF0FB2" w:rsidP="00CF0FB2">
            <w:pPr>
              <w:pStyle w:val="Betarp"/>
              <w:rPr>
                <w:spacing w:val="-1"/>
              </w:rPr>
            </w:pPr>
            <w:r w:rsidRPr="00082991">
              <w:rPr>
                <w:spacing w:val="-1"/>
              </w:rPr>
              <w:t>Glaisto šlifuoklis (žirafa)</w:t>
            </w:r>
          </w:p>
        </w:tc>
        <w:tc>
          <w:tcPr>
            <w:tcW w:w="2408" w:type="dxa"/>
            <w:tcBorders>
              <w:top w:val="single" w:sz="4" w:space="0" w:color="auto"/>
              <w:left w:val="single" w:sz="4" w:space="0" w:color="auto"/>
              <w:bottom w:val="single" w:sz="4" w:space="0" w:color="auto"/>
              <w:right w:val="single" w:sz="4" w:space="0" w:color="auto"/>
            </w:tcBorders>
          </w:tcPr>
          <w:p w14:paraId="6837EAA4" w14:textId="77777777" w:rsidR="00CF0FB2" w:rsidRPr="00082991" w:rsidRDefault="00CF0FB2" w:rsidP="00CF0FB2">
            <w:pPr>
              <w:pStyle w:val="Betarp"/>
              <w:rPr>
                <w:spacing w:val="-2"/>
              </w:rPr>
            </w:pPr>
            <w:r w:rsidRPr="00082991">
              <w:rPr>
                <w:spacing w:val="-2"/>
              </w:rPr>
              <w:t xml:space="preserve">Glaisto šlifavimo įrenginys,skirtas lubų,sienų,kitų paviršių šlifavimui,poliravimui,   220 V,400W,sūkių skaičius 1000-1600 aps/min tuščiaja eiga,ilgis </w:t>
            </w:r>
            <w:r w:rsidRPr="00082991">
              <w:rPr>
                <w:rFonts w:cs="Times New Roman"/>
                <w:spacing w:val="-2"/>
              </w:rPr>
              <w:t>≤</w:t>
            </w:r>
            <w:r w:rsidRPr="00082991">
              <w:rPr>
                <w:spacing w:val="-2"/>
              </w:rPr>
              <w:t xml:space="preserve">1600mm,šlifavimo sietelio </w:t>
            </w:r>
            <w:r w:rsidRPr="00082991">
              <w:rPr>
                <w:rFonts w:cs="Times New Roman"/>
                <w:spacing w:val="-2"/>
              </w:rPr>
              <w:t>Ø</w:t>
            </w:r>
            <w:r w:rsidRPr="00082991">
              <w:rPr>
                <w:spacing w:val="-2"/>
              </w:rPr>
              <w:t>225mm</w:t>
            </w:r>
          </w:p>
        </w:tc>
        <w:tc>
          <w:tcPr>
            <w:tcW w:w="709" w:type="dxa"/>
            <w:tcBorders>
              <w:top w:val="single" w:sz="4" w:space="0" w:color="auto"/>
              <w:left w:val="single" w:sz="4" w:space="0" w:color="auto"/>
              <w:bottom w:val="single" w:sz="4" w:space="0" w:color="auto"/>
              <w:right w:val="single" w:sz="4" w:space="0" w:color="auto"/>
            </w:tcBorders>
          </w:tcPr>
          <w:p w14:paraId="44317E0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9BCB453" w14:textId="77777777" w:rsidR="00CF0FB2" w:rsidRPr="00082991" w:rsidRDefault="00CF0FB2" w:rsidP="00CF0FB2">
            <w:pPr>
              <w:pStyle w:val="Betarp"/>
            </w:pPr>
            <w:r w:rsidRPr="00082991">
              <w:t>1 vnt</w:t>
            </w:r>
          </w:p>
        </w:tc>
        <w:tc>
          <w:tcPr>
            <w:tcW w:w="851" w:type="dxa"/>
            <w:tcBorders>
              <w:top w:val="single" w:sz="4" w:space="0" w:color="auto"/>
              <w:left w:val="single" w:sz="4" w:space="0" w:color="auto"/>
              <w:bottom w:val="single" w:sz="4" w:space="0" w:color="auto"/>
              <w:right w:val="single" w:sz="4" w:space="0" w:color="auto"/>
            </w:tcBorders>
          </w:tcPr>
          <w:p w14:paraId="175EAF91" w14:textId="1BD81807" w:rsidR="00CF0FB2" w:rsidRPr="00082991" w:rsidRDefault="00086422" w:rsidP="00CF0FB2">
            <w:pPr>
              <w:pStyle w:val="Betarp"/>
              <w:rPr>
                <w:sz w:val="18"/>
                <w:szCs w:val="18"/>
              </w:rPr>
            </w:pPr>
            <w:r>
              <w:rPr>
                <w:sz w:val="18"/>
                <w:szCs w:val="18"/>
              </w:rPr>
              <w:t>450</w:t>
            </w:r>
            <w:r w:rsidR="00CF0FB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2682183B" w14:textId="46B81FA3" w:rsidR="00CF0FB2" w:rsidRPr="00082991" w:rsidRDefault="00086422" w:rsidP="00CF0FB2">
            <w:pPr>
              <w:rPr>
                <w:sz w:val="18"/>
                <w:szCs w:val="18"/>
              </w:rPr>
            </w:pPr>
            <w:r>
              <w:rPr>
                <w:sz w:val="18"/>
                <w:szCs w:val="18"/>
              </w:rPr>
              <w:t>450</w:t>
            </w:r>
            <w:r w:rsidR="00CF0FB2"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67E85F01" w14:textId="4A0D287E" w:rsidR="00CF0FB2" w:rsidRPr="00082991" w:rsidRDefault="00086422" w:rsidP="00CF0FB2">
            <w:pPr>
              <w:rPr>
                <w:sz w:val="18"/>
                <w:szCs w:val="18"/>
              </w:rPr>
            </w:pPr>
            <w:r>
              <w:rPr>
                <w:rStyle w:val="js-text-reference"/>
                <w:sz w:val="18"/>
                <w:szCs w:val="18"/>
              </w:rPr>
              <w:t>474835</w:t>
            </w:r>
            <w:r w:rsidR="00CF0FB2" w:rsidRPr="002E258B">
              <w:rPr>
                <w:rStyle w:val="js-text-reference"/>
                <w:sz w:val="18"/>
                <w:szCs w:val="18"/>
              </w:rPr>
              <w:t xml:space="preserve"> FLEX</w:t>
            </w:r>
            <w:r w:rsidR="00CF0FB2" w:rsidRPr="002E258B">
              <w:rPr>
                <w:spacing w:val="-2"/>
                <w:sz w:val="18"/>
                <w:szCs w:val="18"/>
              </w:rPr>
              <w:t xml:space="preserve"> Glaisto šlifavimo mašina, lubų, sienų šlifavimui,  220 V,500W,sūkių skaičius 1100-1650 aps/min tuščiaja eiga,ilgis 1520mm,šlifavimo sietelio Ø225mm</w:t>
            </w:r>
          </w:p>
        </w:tc>
      </w:tr>
      <w:tr w:rsidR="00CF0FB2" w:rsidRPr="00082991" w14:paraId="27F948B5" w14:textId="77777777" w:rsidTr="006B07AA">
        <w:tc>
          <w:tcPr>
            <w:tcW w:w="846" w:type="dxa"/>
            <w:tcBorders>
              <w:top w:val="single" w:sz="4" w:space="0" w:color="auto"/>
              <w:left w:val="single" w:sz="4" w:space="0" w:color="auto"/>
              <w:bottom w:val="single" w:sz="4" w:space="0" w:color="auto"/>
              <w:right w:val="single" w:sz="4" w:space="0" w:color="auto"/>
            </w:tcBorders>
          </w:tcPr>
          <w:p w14:paraId="669337D0" w14:textId="544C0402"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w:t>
            </w:r>
          </w:p>
        </w:tc>
        <w:tc>
          <w:tcPr>
            <w:tcW w:w="1561" w:type="dxa"/>
            <w:tcBorders>
              <w:top w:val="single" w:sz="4" w:space="0" w:color="auto"/>
              <w:left w:val="single" w:sz="4" w:space="0" w:color="auto"/>
              <w:bottom w:val="single" w:sz="4" w:space="0" w:color="auto"/>
              <w:right w:val="single" w:sz="4" w:space="0" w:color="auto"/>
            </w:tcBorders>
          </w:tcPr>
          <w:p w14:paraId="38D10E30" w14:textId="77777777" w:rsidR="00CF0FB2" w:rsidRPr="00082991" w:rsidRDefault="00CF0FB2" w:rsidP="00CF0FB2">
            <w:pPr>
              <w:pStyle w:val="Betarp"/>
              <w:rPr>
                <w:spacing w:val="-1"/>
              </w:rPr>
            </w:pPr>
            <w:r w:rsidRPr="00082991">
              <w:rPr>
                <w:spacing w:val="-1"/>
              </w:rPr>
              <w:t>Drelė elektrinė</w:t>
            </w:r>
          </w:p>
        </w:tc>
        <w:tc>
          <w:tcPr>
            <w:tcW w:w="2408" w:type="dxa"/>
            <w:tcBorders>
              <w:top w:val="single" w:sz="4" w:space="0" w:color="auto"/>
              <w:left w:val="single" w:sz="4" w:space="0" w:color="auto"/>
              <w:bottom w:val="single" w:sz="4" w:space="0" w:color="auto"/>
              <w:right w:val="single" w:sz="4" w:space="0" w:color="auto"/>
            </w:tcBorders>
          </w:tcPr>
          <w:p w14:paraId="471A294B" w14:textId="77777777" w:rsidR="00CF0FB2" w:rsidRPr="00082991" w:rsidRDefault="00CF0FB2" w:rsidP="00CF0FB2">
            <w:pPr>
              <w:pStyle w:val="Betarp"/>
              <w:rPr>
                <w:spacing w:val="-2"/>
              </w:rPr>
            </w:pPr>
            <w:r w:rsidRPr="00082991">
              <w:rPr>
                <w:spacing w:val="-2"/>
              </w:rPr>
              <w:t xml:space="preserve">Drelė elektrinė,                    50 Hz, 230 v, galingumas 700-710W, smūgio greitis 0-48000sm/sek,aps. Sk/ 0- 3200aps/sek,, svoris 2,0 kg,su berakte galvute grąžtui iki 13mm </w:t>
            </w:r>
          </w:p>
        </w:tc>
        <w:tc>
          <w:tcPr>
            <w:tcW w:w="709" w:type="dxa"/>
            <w:tcBorders>
              <w:top w:val="single" w:sz="4" w:space="0" w:color="auto"/>
              <w:left w:val="single" w:sz="4" w:space="0" w:color="auto"/>
              <w:bottom w:val="single" w:sz="4" w:space="0" w:color="auto"/>
              <w:right w:val="single" w:sz="4" w:space="0" w:color="auto"/>
            </w:tcBorders>
          </w:tcPr>
          <w:p w14:paraId="51AF04A0"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2515AEC" w14:textId="77777777" w:rsidR="00CF0FB2" w:rsidRPr="00082991" w:rsidRDefault="00CF0FB2" w:rsidP="00CF0FB2">
            <w:pPr>
              <w:pStyle w:val="Betarp"/>
            </w:pPr>
            <w:r w:rsidRPr="00082991">
              <w:t>1 vnt</w:t>
            </w:r>
          </w:p>
        </w:tc>
        <w:tc>
          <w:tcPr>
            <w:tcW w:w="851" w:type="dxa"/>
            <w:tcBorders>
              <w:top w:val="single" w:sz="4" w:space="0" w:color="auto"/>
              <w:left w:val="single" w:sz="4" w:space="0" w:color="auto"/>
              <w:bottom w:val="single" w:sz="4" w:space="0" w:color="auto"/>
              <w:right w:val="single" w:sz="4" w:space="0" w:color="auto"/>
            </w:tcBorders>
          </w:tcPr>
          <w:p w14:paraId="4619DFAF" w14:textId="1FE062A8" w:rsidR="00CF0FB2" w:rsidRPr="00082991" w:rsidRDefault="00CF0FB2" w:rsidP="00CF0FB2">
            <w:pPr>
              <w:pStyle w:val="Betarp"/>
              <w:rPr>
                <w:sz w:val="18"/>
                <w:szCs w:val="18"/>
              </w:rPr>
            </w:pPr>
            <w:r w:rsidRPr="002E258B">
              <w:rPr>
                <w:sz w:val="18"/>
                <w:szCs w:val="18"/>
              </w:rPr>
              <w:t>7</w:t>
            </w:r>
            <w:r>
              <w:rPr>
                <w:sz w:val="18"/>
                <w:szCs w:val="18"/>
              </w:rPr>
              <w:t>7</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9A70F25" w14:textId="7E359421" w:rsidR="00CF0FB2" w:rsidRPr="00082991" w:rsidRDefault="00CF0FB2" w:rsidP="00CF0FB2">
            <w:pPr>
              <w:rPr>
                <w:sz w:val="18"/>
                <w:szCs w:val="18"/>
              </w:rPr>
            </w:pPr>
            <w:r w:rsidRPr="002E258B">
              <w:rPr>
                <w:sz w:val="18"/>
                <w:szCs w:val="18"/>
              </w:rPr>
              <w:t>7</w:t>
            </w:r>
            <w:r>
              <w:rPr>
                <w:sz w:val="18"/>
                <w:szCs w:val="18"/>
              </w:rPr>
              <w:t>7</w:t>
            </w:r>
            <w:r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48FCDEB9" w14:textId="6880B2AB" w:rsidR="00CF0FB2" w:rsidRPr="00082991" w:rsidRDefault="00CF0FB2" w:rsidP="00CF0FB2">
            <w:pPr>
              <w:rPr>
                <w:sz w:val="18"/>
                <w:szCs w:val="18"/>
              </w:rPr>
            </w:pPr>
            <w:r w:rsidRPr="002E258B">
              <w:rPr>
                <w:rStyle w:val="js-text-reference"/>
                <w:sz w:val="18"/>
              </w:rPr>
              <w:t xml:space="preserve">HP1631 MAKITA </w:t>
            </w:r>
            <w:r w:rsidRPr="002E258B">
              <w:rPr>
                <w:spacing w:val="-2"/>
                <w:sz w:val="18"/>
                <w:szCs w:val="18"/>
              </w:rPr>
              <w:t>Drelė elektrinė, 50 Hz, 230 v, galingumas 710W, smūgio greitis 0-48000sm/sek,aps. Sk/ 0- 3200aps/sek,, svoris 2,0 kg,su berakte galvute grąžtui iki 13mm, Japonija</w:t>
            </w:r>
          </w:p>
        </w:tc>
      </w:tr>
      <w:tr w:rsidR="00CF0FB2" w:rsidRPr="00082991" w14:paraId="5BA43EE5" w14:textId="77777777" w:rsidTr="006B07AA">
        <w:tc>
          <w:tcPr>
            <w:tcW w:w="846" w:type="dxa"/>
            <w:tcBorders>
              <w:top w:val="single" w:sz="4" w:space="0" w:color="auto"/>
              <w:left w:val="single" w:sz="4" w:space="0" w:color="auto"/>
              <w:bottom w:val="single" w:sz="4" w:space="0" w:color="auto"/>
              <w:right w:val="single" w:sz="4" w:space="0" w:color="auto"/>
            </w:tcBorders>
          </w:tcPr>
          <w:p w14:paraId="21671801" w14:textId="0342AEA7"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w:t>
            </w:r>
          </w:p>
        </w:tc>
        <w:tc>
          <w:tcPr>
            <w:tcW w:w="1561" w:type="dxa"/>
            <w:tcBorders>
              <w:top w:val="single" w:sz="4" w:space="0" w:color="auto"/>
              <w:left w:val="single" w:sz="4" w:space="0" w:color="auto"/>
              <w:bottom w:val="single" w:sz="4" w:space="0" w:color="auto"/>
              <w:right w:val="single" w:sz="4" w:space="0" w:color="auto"/>
            </w:tcBorders>
          </w:tcPr>
          <w:p w14:paraId="0B10A673" w14:textId="77777777" w:rsidR="00CF0FB2" w:rsidRPr="00082991" w:rsidRDefault="00CF0FB2" w:rsidP="00CF0FB2">
            <w:pPr>
              <w:pStyle w:val="Betarp"/>
              <w:rPr>
                <w:spacing w:val="-1"/>
              </w:rPr>
            </w:pPr>
            <w:r w:rsidRPr="00082991">
              <w:rPr>
                <w:spacing w:val="-1"/>
              </w:rPr>
              <w:t>Atskėlimo plaktukas</w:t>
            </w:r>
          </w:p>
        </w:tc>
        <w:tc>
          <w:tcPr>
            <w:tcW w:w="2408" w:type="dxa"/>
            <w:tcBorders>
              <w:top w:val="single" w:sz="4" w:space="0" w:color="auto"/>
              <w:left w:val="single" w:sz="4" w:space="0" w:color="auto"/>
              <w:bottom w:val="single" w:sz="4" w:space="0" w:color="auto"/>
              <w:right w:val="single" w:sz="4" w:space="0" w:color="auto"/>
            </w:tcBorders>
          </w:tcPr>
          <w:p w14:paraId="18CE3337" w14:textId="77777777" w:rsidR="00CF0FB2" w:rsidRPr="00082991" w:rsidRDefault="00CF0FB2" w:rsidP="00CF0FB2">
            <w:pPr>
              <w:pStyle w:val="Betarp"/>
              <w:rPr>
                <w:spacing w:val="-2"/>
              </w:rPr>
            </w:pPr>
            <w:r w:rsidRPr="00082991">
              <w:rPr>
                <w:spacing w:val="-2"/>
              </w:rPr>
              <w:t>Atskėlimo plaktukas, elektrinis 220-230  V, galia ne mažiau 950 W, smūgio jėga  ne mažiau  12,7 J  su galvute SDS  MAX profesionalams, svoris 5,9 kg</w:t>
            </w:r>
          </w:p>
        </w:tc>
        <w:tc>
          <w:tcPr>
            <w:tcW w:w="709" w:type="dxa"/>
            <w:tcBorders>
              <w:top w:val="single" w:sz="4" w:space="0" w:color="auto"/>
              <w:left w:val="single" w:sz="4" w:space="0" w:color="auto"/>
              <w:bottom w:val="single" w:sz="4" w:space="0" w:color="auto"/>
              <w:right w:val="single" w:sz="4" w:space="0" w:color="auto"/>
            </w:tcBorders>
          </w:tcPr>
          <w:p w14:paraId="398F899E"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29F348F" w14:textId="77777777" w:rsidR="00CF0FB2" w:rsidRPr="00082991" w:rsidRDefault="00CF0FB2" w:rsidP="00CF0FB2">
            <w:pPr>
              <w:pStyle w:val="Betarp"/>
            </w:pPr>
            <w:r w:rsidRPr="00082991">
              <w:t>1 vnt</w:t>
            </w:r>
          </w:p>
        </w:tc>
        <w:tc>
          <w:tcPr>
            <w:tcW w:w="851" w:type="dxa"/>
            <w:tcBorders>
              <w:top w:val="single" w:sz="4" w:space="0" w:color="auto"/>
              <w:left w:val="single" w:sz="4" w:space="0" w:color="auto"/>
              <w:bottom w:val="single" w:sz="4" w:space="0" w:color="auto"/>
              <w:right w:val="single" w:sz="4" w:space="0" w:color="auto"/>
            </w:tcBorders>
          </w:tcPr>
          <w:p w14:paraId="40B03AB3" w14:textId="796370FE" w:rsidR="00CF0FB2" w:rsidRPr="00082991" w:rsidRDefault="00CF0FB2" w:rsidP="00CF0FB2">
            <w:pPr>
              <w:pStyle w:val="Betarp"/>
              <w:rPr>
                <w:sz w:val="18"/>
                <w:szCs w:val="18"/>
              </w:rPr>
            </w:pPr>
            <w:r>
              <w:rPr>
                <w:sz w:val="18"/>
                <w:szCs w:val="18"/>
              </w:rPr>
              <w:t>5</w:t>
            </w:r>
            <w:r w:rsidR="009378A8">
              <w:rPr>
                <w:sz w:val="18"/>
                <w:szCs w:val="18"/>
              </w:rPr>
              <w:t>95</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43C8BC52" w14:textId="0019F22C" w:rsidR="00CF0FB2" w:rsidRPr="00082991" w:rsidRDefault="00CF0FB2" w:rsidP="00CF0FB2">
            <w:pPr>
              <w:rPr>
                <w:sz w:val="18"/>
                <w:szCs w:val="18"/>
              </w:rPr>
            </w:pPr>
            <w:r>
              <w:rPr>
                <w:sz w:val="18"/>
                <w:szCs w:val="18"/>
                <w:lang w:val="en-US"/>
              </w:rPr>
              <w:t>5</w:t>
            </w:r>
            <w:r w:rsidR="009378A8">
              <w:rPr>
                <w:sz w:val="18"/>
                <w:szCs w:val="18"/>
                <w:lang w:val="en-US"/>
              </w:rPr>
              <w:t>95</w:t>
            </w:r>
            <w:r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06ED60B9" w14:textId="4A675907" w:rsidR="00CF0FB2" w:rsidRPr="00082991" w:rsidRDefault="00CF0FB2" w:rsidP="00CF0FB2">
            <w:pPr>
              <w:rPr>
                <w:sz w:val="18"/>
                <w:szCs w:val="18"/>
              </w:rPr>
            </w:pPr>
            <w:r w:rsidRPr="00CA7C34">
              <w:rPr>
                <w:rStyle w:val="val"/>
                <w:sz w:val="18"/>
                <w:szCs w:val="18"/>
              </w:rPr>
              <w:t>68101410</w:t>
            </w:r>
            <w:r w:rsidRPr="002E258B">
              <w:rPr>
                <w:rStyle w:val="val"/>
                <w:sz w:val="18"/>
                <w:szCs w:val="18"/>
              </w:rPr>
              <w:t xml:space="preserve"> HITACHI</w:t>
            </w:r>
            <w:r w:rsidRPr="002E258B">
              <w:rPr>
                <w:spacing w:val="-1"/>
                <w:sz w:val="18"/>
                <w:szCs w:val="18"/>
                <w:lang w:val="en-US"/>
              </w:rPr>
              <w:t xml:space="preserve"> atskėlimo plaktukas</w:t>
            </w:r>
            <w:r w:rsidRPr="002E258B">
              <w:rPr>
                <w:spacing w:val="-2"/>
                <w:sz w:val="18"/>
                <w:szCs w:val="18"/>
                <w:lang w:val="en-US"/>
              </w:rPr>
              <w:t xml:space="preserve"> Atskėlimo plaktukas, elektrinis 220-230  V, galia 1150 W, smūgio jėga 13,5 J  su galvute SDS, Japonija</w:t>
            </w:r>
          </w:p>
        </w:tc>
      </w:tr>
      <w:tr w:rsidR="00CF0FB2" w:rsidRPr="00082991" w14:paraId="7AA9B6B9" w14:textId="77777777" w:rsidTr="006B07AA">
        <w:tc>
          <w:tcPr>
            <w:tcW w:w="846" w:type="dxa"/>
            <w:tcBorders>
              <w:top w:val="single" w:sz="4" w:space="0" w:color="auto"/>
              <w:left w:val="single" w:sz="4" w:space="0" w:color="auto"/>
              <w:bottom w:val="single" w:sz="4" w:space="0" w:color="auto"/>
              <w:right w:val="single" w:sz="4" w:space="0" w:color="auto"/>
            </w:tcBorders>
          </w:tcPr>
          <w:p w14:paraId="470DBF0B" w14:textId="3032DBB1"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14:paraId="7566D964" w14:textId="77777777" w:rsidR="00CF0FB2" w:rsidRPr="00082991" w:rsidRDefault="00CF0FB2" w:rsidP="00CF0FB2">
            <w:pPr>
              <w:pStyle w:val="Betarp"/>
              <w:rPr>
                <w:spacing w:val="-1"/>
              </w:rPr>
            </w:pPr>
            <w:r w:rsidRPr="00082991">
              <w:rPr>
                <w:spacing w:val="-1"/>
              </w:rPr>
              <w:t>Perforatorius,elektrinis</w:t>
            </w:r>
          </w:p>
        </w:tc>
        <w:tc>
          <w:tcPr>
            <w:tcW w:w="2408" w:type="dxa"/>
            <w:tcBorders>
              <w:top w:val="single" w:sz="4" w:space="0" w:color="auto"/>
              <w:left w:val="single" w:sz="4" w:space="0" w:color="auto"/>
              <w:bottom w:val="single" w:sz="4" w:space="0" w:color="auto"/>
              <w:right w:val="single" w:sz="4" w:space="0" w:color="auto"/>
            </w:tcBorders>
          </w:tcPr>
          <w:p w14:paraId="05AECDB7" w14:textId="77777777" w:rsidR="00CF0FB2" w:rsidRPr="00082991" w:rsidRDefault="00CF0FB2" w:rsidP="00CF0FB2">
            <w:pPr>
              <w:pStyle w:val="Betarp"/>
              <w:rPr>
                <w:spacing w:val="-2"/>
              </w:rPr>
            </w:pPr>
            <w:r w:rsidRPr="00082991">
              <w:rPr>
                <w:spacing w:val="-2"/>
              </w:rPr>
              <w:t>Elektrinis perforatorius,                    50 Hz,230 v, galingumas 830W, smūgio greitis0-4300sm/sek,aps. Sk/ 0- 1100 aps/sek, smūgio jėga                         3,4 J, antivibracinė technologija, svoris 2,8 kg, su galvute SDS+</w:t>
            </w:r>
          </w:p>
        </w:tc>
        <w:tc>
          <w:tcPr>
            <w:tcW w:w="709" w:type="dxa"/>
            <w:tcBorders>
              <w:top w:val="single" w:sz="4" w:space="0" w:color="auto"/>
              <w:left w:val="single" w:sz="4" w:space="0" w:color="auto"/>
              <w:bottom w:val="single" w:sz="4" w:space="0" w:color="auto"/>
              <w:right w:val="single" w:sz="4" w:space="0" w:color="auto"/>
            </w:tcBorders>
          </w:tcPr>
          <w:p w14:paraId="1E1686A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139603B" w14:textId="77777777" w:rsidR="00CF0FB2" w:rsidRPr="00082991" w:rsidRDefault="00CF0FB2" w:rsidP="00CF0FB2">
            <w:pPr>
              <w:pStyle w:val="Betarp"/>
            </w:pPr>
            <w:r w:rsidRPr="00082991">
              <w:t>1 vnt</w:t>
            </w:r>
          </w:p>
        </w:tc>
        <w:tc>
          <w:tcPr>
            <w:tcW w:w="851" w:type="dxa"/>
            <w:tcBorders>
              <w:top w:val="single" w:sz="4" w:space="0" w:color="auto"/>
              <w:left w:val="single" w:sz="4" w:space="0" w:color="auto"/>
              <w:bottom w:val="single" w:sz="4" w:space="0" w:color="auto"/>
              <w:right w:val="single" w:sz="4" w:space="0" w:color="auto"/>
            </w:tcBorders>
          </w:tcPr>
          <w:p w14:paraId="712D98EA" w14:textId="79CF395B" w:rsidR="00CF0FB2" w:rsidRPr="00082991" w:rsidRDefault="00CF0FB2" w:rsidP="00CF0FB2">
            <w:pPr>
              <w:pStyle w:val="Betarp"/>
              <w:rPr>
                <w:sz w:val="18"/>
                <w:szCs w:val="18"/>
              </w:rPr>
            </w:pPr>
            <w:r>
              <w:rPr>
                <w:sz w:val="18"/>
                <w:szCs w:val="18"/>
              </w:rPr>
              <w:t>163</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7D502EE8" w14:textId="1DD853C5" w:rsidR="00CF0FB2" w:rsidRPr="00082991" w:rsidRDefault="00CF0FB2" w:rsidP="00CF0FB2">
            <w:pPr>
              <w:rPr>
                <w:sz w:val="18"/>
                <w:szCs w:val="18"/>
              </w:rPr>
            </w:pPr>
            <w:r>
              <w:rPr>
                <w:sz w:val="18"/>
                <w:szCs w:val="18"/>
                <w:lang w:val="en-US"/>
              </w:rPr>
              <w:t>163</w:t>
            </w:r>
            <w:r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08247BB0" w14:textId="0F125BD9" w:rsidR="00CF0FB2" w:rsidRPr="00082991" w:rsidRDefault="00CF0FB2" w:rsidP="00CF0FB2">
            <w:pPr>
              <w:rPr>
                <w:sz w:val="18"/>
                <w:szCs w:val="18"/>
              </w:rPr>
            </w:pPr>
            <w:r w:rsidRPr="002E258B">
              <w:rPr>
                <w:sz w:val="18"/>
                <w:szCs w:val="18"/>
                <w:lang w:val="en-US"/>
              </w:rPr>
              <w:t>DH26PC</w:t>
            </w:r>
            <w:r>
              <w:rPr>
                <w:sz w:val="18"/>
                <w:szCs w:val="18"/>
                <w:lang w:val="en-US"/>
              </w:rPr>
              <w:t>2</w:t>
            </w:r>
            <w:r w:rsidRPr="002E258B">
              <w:rPr>
                <w:sz w:val="18"/>
                <w:szCs w:val="18"/>
                <w:lang w:val="en-US"/>
              </w:rPr>
              <w:t xml:space="preserve"> Hitachi </w:t>
            </w:r>
            <w:r w:rsidRPr="002E258B">
              <w:rPr>
                <w:spacing w:val="-2"/>
                <w:sz w:val="18"/>
                <w:szCs w:val="18"/>
                <w:lang w:val="en-US"/>
              </w:rPr>
              <w:t>Elektrinis perforatorius,                    50 Hz,230 v,galingumas 830W,smūgio greitis0-4300sm/sek,aps. Sk/ 0- 1100 aps/sek,smūgio jėga                         3,4 J,antivibracinė technologija,svoris 2,8 kg, Japonija</w:t>
            </w:r>
          </w:p>
        </w:tc>
      </w:tr>
      <w:tr w:rsidR="00CF0FB2" w:rsidRPr="00082991" w14:paraId="5EADF21D" w14:textId="77777777" w:rsidTr="006B07AA">
        <w:tc>
          <w:tcPr>
            <w:tcW w:w="846" w:type="dxa"/>
            <w:tcBorders>
              <w:top w:val="single" w:sz="4" w:space="0" w:color="auto"/>
              <w:left w:val="single" w:sz="4" w:space="0" w:color="auto"/>
              <w:bottom w:val="single" w:sz="4" w:space="0" w:color="auto"/>
              <w:right w:val="single" w:sz="4" w:space="0" w:color="auto"/>
            </w:tcBorders>
          </w:tcPr>
          <w:p w14:paraId="5BD3C25A" w14:textId="2A22D06C"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8</w:t>
            </w:r>
          </w:p>
        </w:tc>
        <w:tc>
          <w:tcPr>
            <w:tcW w:w="1561" w:type="dxa"/>
            <w:tcBorders>
              <w:top w:val="single" w:sz="4" w:space="0" w:color="auto"/>
              <w:left w:val="single" w:sz="4" w:space="0" w:color="auto"/>
              <w:bottom w:val="single" w:sz="4" w:space="0" w:color="auto"/>
              <w:right w:val="single" w:sz="4" w:space="0" w:color="auto"/>
            </w:tcBorders>
          </w:tcPr>
          <w:p w14:paraId="65D3ED4E" w14:textId="77777777" w:rsidR="00CF0FB2" w:rsidRPr="00082991" w:rsidRDefault="00CF0FB2" w:rsidP="00CF0FB2">
            <w:pPr>
              <w:pStyle w:val="Betarp"/>
              <w:rPr>
                <w:spacing w:val="-1"/>
              </w:rPr>
            </w:pPr>
            <w:r w:rsidRPr="00082991">
              <w:rPr>
                <w:spacing w:val="-1"/>
              </w:rPr>
              <w:t>Perforatorius,elektrinis</w:t>
            </w:r>
          </w:p>
        </w:tc>
        <w:tc>
          <w:tcPr>
            <w:tcW w:w="2408" w:type="dxa"/>
            <w:tcBorders>
              <w:top w:val="single" w:sz="4" w:space="0" w:color="auto"/>
              <w:left w:val="single" w:sz="4" w:space="0" w:color="auto"/>
              <w:bottom w:val="single" w:sz="4" w:space="0" w:color="auto"/>
              <w:right w:val="single" w:sz="4" w:space="0" w:color="auto"/>
            </w:tcBorders>
          </w:tcPr>
          <w:p w14:paraId="0E43B7C9" w14:textId="77777777" w:rsidR="00CF0FB2" w:rsidRPr="00082991" w:rsidRDefault="00CF0FB2" w:rsidP="00CF0FB2">
            <w:pPr>
              <w:pStyle w:val="Betarp"/>
              <w:rPr>
                <w:spacing w:val="-2"/>
              </w:rPr>
            </w:pPr>
            <w:r w:rsidRPr="00082991">
              <w:rPr>
                <w:spacing w:val="-2"/>
              </w:rPr>
              <w:t>Elektrinis perforatorius                     50 Hz,230 v, galingumas                   850-1000 W,, aps. Sk. 300-700 aps/min, beraktis griebtuvas, svoris iki 5,5 kg, smūgio jėga 5,5 J-6 J, gręžiamos skylės betone su karūna  ≥ 115mm,3 režimai (gręžimas,gręžimas-kalimas, kalimas)</w:t>
            </w:r>
          </w:p>
        </w:tc>
        <w:tc>
          <w:tcPr>
            <w:tcW w:w="709" w:type="dxa"/>
            <w:tcBorders>
              <w:top w:val="single" w:sz="4" w:space="0" w:color="auto"/>
              <w:left w:val="single" w:sz="4" w:space="0" w:color="auto"/>
              <w:bottom w:val="single" w:sz="4" w:space="0" w:color="auto"/>
              <w:right w:val="single" w:sz="4" w:space="0" w:color="auto"/>
            </w:tcBorders>
          </w:tcPr>
          <w:p w14:paraId="56EE4374"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D9EA424" w14:textId="570CE588" w:rsidR="00CF0FB2" w:rsidRPr="00082991" w:rsidRDefault="00CF0FB2" w:rsidP="00CF0FB2">
            <w:pPr>
              <w:pStyle w:val="Betarp"/>
            </w:pPr>
            <w:r w:rsidRPr="00082991">
              <w:t>1 vnt</w:t>
            </w:r>
          </w:p>
        </w:tc>
        <w:tc>
          <w:tcPr>
            <w:tcW w:w="851" w:type="dxa"/>
            <w:tcBorders>
              <w:top w:val="single" w:sz="4" w:space="0" w:color="auto"/>
              <w:left w:val="single" w:sz="4" w:space="0" w:color="auto"/>
              <w:bottom w:val="single" w:sz="4" w:space="0" w:color="auto"/>
              <w:right w:val="single" w:sz="4" w:space="0" w:color="auto"/>
            </w:tcBorders>
          </w:tcPr>
          <w:p w14:paraId="1A0BBB3E" w14:textId="4E5A5EE9" w:rsidR="00CF0FB2" w:rsidRPr="00082991" w:rsidRDefault="00CF0FB2" w:rsidP="00CF0FB2">
            <w:pPr>
              <w:pStyle w:val="Betarp"/>
              <w:rPr>
                <w:sz w:val="18"/>
                <w:szCs w:val="18"/>
              </w:rPr>
            </w:pPr>
            <w:r w:rsidRPr="002E258B">
              <w:rPr>
                <w:sz w:val="18"/>
                <w:szCs w:val="18"/>
              </w:rPr>
              <w:t>3</w:t>
            </w:r>
            <w:r>
              <w:rPr>
                <w:sz w:val="18"/>
                <w:szCs w:val="18"/>
              </w:rPr>
              <w:t>48</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4F1AFBE9" w14:textId="7BF7EAA1" w:rsidR="00CF0FB2" w:rsidRPr="00082991" w:rsidRDefault="00CF0FB2" w:rsidP="00CF0FB2">
            <w:pPr>
              <w:rPr>
                <w:sz w:val="18"/>
                <w:szCs w:val="18"/>
              </w:rPr>
            </w:pPr>
            <w:r w:rsidRPr="002E258B">
              <w:rPr>
                <w:sz w:val="18"/>
                <w:szCs w:val="18"/>
              </w:rPr>
              <w:t>3</w:t>
            </w:r>
            <w:r>
              <w:rPr>
                <w:sz w:val="18"/>
                <w:szCs w:val="18"/>
              </w:rPr>
              <w:t>4</w:t>
            </w:r>
            <w:r w:rsidRPr="002E258B">
              <w:rPr>
                <w:sz w:val="18"/>
                <w:szCs w:val="18"/>
              </w:rPr>
              <w:t>8,00</w:t>
            </w:r>
          </w:p>
        </w:tc>
        <w:tc>
          <w:tcPr>
            <w:tcW w:w="2131" w:type="dxa"/>
            <w:tcBorders>
              <w:top w:val="single" w:sz="4" w:space="0" w:color="auto"/>
              <w:left w:val="single" w:sz="4" w:space="0" w:color="auto"/>
              <w:bottom w:val="single" w:sz="4" w:space="0" w:color="auto"/>
              <w:right w:val="single" w:sz="4" w:space="0" w:color="auto"/>
            </w:tcBorders>
          </w:tcPr>
          <w:p w14:paraId="593EF0EF" w14:textId="70F12875" w:rsidR="00CF0FB2" w:rsidRPr="00082991" w:rsidRDefault="00CF0FB2" w:rsidP="00CF0FB2">
            <w:pPr>
              <w:rPr>
                <w:sz w:val="18"/>
                <w:szCs w:val="18"/>
              </w:rPr>
            </w:pPr>
            <w:r w:rsidRPr="002E258B">
              <w:rPr>
                <w:rStyle w:val="js-text-reference"/>
                <w:sz w:val="18"/>
              </w:rPr>
              <w:t>DH40MC HITACHI</w:t>
            </w:r>
            <w:r w:rsidRPr="002E258B">
              <w:rPr>
                <w:spacing w:val="-2"/>
                <w:sz w:val="18"/>
                <w:szCs w:val="18"/>
              </w:rPr>
              <w:t xml:space="preserve"> Elektrinis perforatorius  50 Hz, 230 v, galingumas                   1100 W,, aps. Sk. 620-2800 aps/min, beraktis griebtuvas, svoris iki 7,1 kg, smūgio jėga 10,5 J, gręžiamos skylės betone su karūna  ≥ 105mm,3 režimai </w:t>
            </w:r>
            <w:r w:rsidRPr="002E258B">
              <w:rPr>
                <w:spacing w:val="-2"/>
                <w:sz w:val="18"/>
                <w:szCs w:val="18"/>
              </w:rPr>
              <w:lastRenderedPageBreak/>
              <w:t>(gręžimas,gręžimas-kalimas, kalimas) Japonija</w:t>
            </w:r>
          </w:p>
        </w:tc>
      </w:tr>
      <w:tr w:rsidR="00CF0FB2" w:rsidRPr="00082991" w14:paraId="15EEDE45" w14:textId="77777777" w:rsidTr="006B07AA">
        <w:tc>
          <w:tcPr>
            <w:tcW w:w="846" w:type="dxa"/>
            <w:tcBorders>
              <w:top w:val="single" w:sz="4" w:space="0" w:color="auto"/>
              <w:left w:val="single" w:sz="4" w:space="0" w:color="auto"/>
              <w:bottom w:val="single" w:sz="4" w:space="0" w:color="auto"/>
              <w:right w:val="single" w:sz="4" w:space="0" w:color="auto"/>
            </w:tcBorders>
          </w:tcPr>
          <w:p w14:paraId="522E34F3" w14:textId="14A295C8"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9</w:t>
            </w:r>
          </w:p>
        </w:tc>
        <w:tc>
          <w:tcPr>
            <w:tcW w:w="1561" w:type="dxa"/>
            <w:tcBorders>
              <w:top w:val="single" w:sz="4" w:space="0" w:color="auto"/>
              <w:left w:val="single" w:sz="4" w:space="0" w:color="auto"/>
              <w:bottom w:val="single" w:sz="4" w:space="0" w:color="auto"/>
              <w:right w:val="single" w:sz="4" w:space="0" w:color="auto"/>
            </w:tcBorders>
          </w:tcPr>
          <w:p w14:paraId="51B23621" w14:textId="77777777" w:rsidR="00CF0FB2" w:rsidRPr="00082991" w:rsidRDefault="00CF0FB2" w:rsidP="00CF0FB2">
            <w:pPr>
              <w:pStyle w:val="Betarp"/>
              <w:rPr>
                <w:spacing w:val="-1"/>
              </w:rPr>
            </w:pPr>
            <w:r w:rsidRPr="00082991">
              <w:rPr>
                <w:spacing w:val="-1"/>
              </w:rPr>
              <w:t>Atskėlimo plaktukas</w:t>
            </w:r>
          </w:p>
        </w:tc>
        <w:tc>
          <w:tcPr>
            <w:tcW w:w="2408" w:type="dxa"/>
            <w:tcBorders>
              <w:top w:val="single" w:sz="4" w:space="0" w:color="auto"/>
              <w:left w:val="single" w:sz="4" w:space="0" w:color="auto"/>
              <w:bottom w:val="single" w:sz="4" w:space="0" w:color="auto"/>
              <w:right w:val="single" w:sz="4" w:space="0" w:color="auto"/>
            </w:tcBorders>
          </w:tcPr>
          <w:p w14:paraId="3CD36063" w14:textId="77777777" w:rsidR="00CF0FB2" w:rsidRPr="00082991" w:rsidRDefault="00CF0FB2" w:rsidP="00CF0FB2">
            <w:pPr>
              <w:pStyle w:val="Betarp"/>
              <w:rPr>
                <w:spacing w:val="-2"/>
              </w:rPr>
            </w:pPr>
            <w:r w:rsidRPr="00082991">
              <w:rPr>
                <w:spacing w:val="-2"/>
              </w:rPr>
              <w:t>Atskėlimo plaktukas, elektrinis 220-230  V, galia ne mažiau  1350 W, smūgio jėga  ne mažiau 26 J  su galvute SDS max profesionalams</w:t>
            </w:r>
          </w:p>
        </w:tc>
        <w:tc>
          <w:tcPr>
            <w:tcW w:w="709" w:type="dxa"/>
            <w:tcBorders>
              <w:top w:val="single" w:sz="4" w:space="0" w:color="auto"/>
              <w:left w:val="single" w:sz="4" w:space="0" w:color="auto"/>
              <w:bottom w:val="single" w:sz="4" w:space="0" w:color="auto"/>
              <w:right w:val="single" w:sz="4" w:space="0" w:color="auto"/>
            </w:tcBorders>
          </w:tcPr>
          <w:p w14:paraId="14258BFC" w14:textId="77777777" w:rsidR="00CF0FB2" w:rsidRPr="00082991" w:rsidRDefault="00CF0FB2" w:rsidP="00CF0FB2">
            <w:pPr>
              <w:pStyle w:val="Betarp"/>
              <w:rPr>
                <w:spacing w:val="-3"/>
              </w:rPr>
            </w:pPr>
            <w:r w:rsidRPr="00082991">
              <w:rPr>
                <w:spacing w:val="-3"/>
              </w:rPr>
              <w:t>kompl</w:t>
            </w:r>
          </w:p>
        </w:tc>
        <w:tc>
          <w:tcPr>
            <w:tcW w:w="992" w:type="dxa"/>
            <w:tcBorders>
              <w:top w:val="single" w:sz="4" w:space="0" w:color="auto"/>
              <w:left w:val="single" w:sz="4" w:space="0" w:color="auto"/>
              <w:bottom w:val="single" w:sz="4" w:space="0" w:color="auto"/>
              <w:right w:val="single" w:sz="4" w:space="0" w:color="auto"/>
            </w:tcBorders>
          </w:tcPr>
          <w:p w14:paraId="7F780A1A" w14:textId="6EAAFF0F" w:rsidR="00CF0FB2" w:rsidRPr="00082991" w:rsidRDefault="00CF0FB2" w:rsidP="00CF0FB2">
            <w:pPr>
              <w:pStyle w:val="Betarp"/>
            </w:pPr>
            <w:r w:rsidRPr="00082991">
              <w:t>1 kompl.</w:t>
            </w:r>
          </w:p>
        </w:tc>
        <w:tc>
          <w:tcPr>
            <w:tcW w:w="851" w:type="dxa"/>
            <w:tcBorders>
              <w:top w:val="single" w:sz="4" w:space="0" w:color="auto"/>
              <w:left w:val="single" w:sz="4" w:space="0" w:color="auto"/>
              <w:bottom w:val="single" w:sz="4" w:space="0" w:color="auto"/>
              <w:right w:val="single" w:sz="4" w:space="0" w:color="auto"/>
            </w:tcBorders>
          </w:tcPr>
          <w:p w14:paraId="3B287331" w14:textId="1B396A10" w:rsidR="00CF0FB2" w:rsidRPr="00082991" w:rsidRDefault="00CF0FB2" w:rsidP="00CF0FB2">
            <w:pPr>
              <w:pStyle w:val="Betarp"/>
              <w:rPr>
                <w:sz w:val="18"/>
                <w:szCs w:val="18"/>
              </w:rPr>
            </w:pPr>
            <w:r w:rsidRPr="002E258B">
              <w:rPr>
                <w:sz w:val="18"/>
                <w:szCs w:val="18"/>
              </w:rPr>
              <w:t>665,00</w:t>
            </w:r>
          </w:p>
        </w:tc>
        <w:tc>
          <w:tcPr>
            <w:tcW w:w="850" w:type="dxa"/>
            <w:tcBorders>
              <w:top w:val="single" w:sz="4" w:space="0" w:color="auto"/>
              <w:left w:val="single" w:sz="4" w:space="0" w:color="auto"/>
              <w:bottom w:val="single" w:sz="4" w:space="0" w:color="auto"/>
              <w:right w:val="single" w:sz="4" w:space="0" w:color="auto"/>
            </w:tcBorders>
          </w:tcPr>
          <w:p w14:paraId="19D8006F" w14:textId="04A6B631" w:rsidR="00CF0FB2" w:rsidRPr="00082991" w:rsidRDefault="00CF0FB2" w:rsidP="00CF0FB2">
            <w:pPr>
              <w:rPr>
                <w:sz w:val="18"/>
                <w:szCs w:val="18"/>
              </w:rPr>
            </w:pPr>
            <w:r w:rsidRPr="002E258B">
              <w:rPr>
                <w:sz w:val="18"/>
                <w:szCs w:val="18"/>
                <w:lang w:val="en-US"/>
              </w:rPr>
              <w:t>665,00</w:t>
            </w:r>
          </w:p>
        </w:tc>
        <w:tc>
          <w:tcPr>
            <w:tcW w:w="2131" w:type="dxa"/>
            <w:tcBorders>
              <w:top w:val="single" w:sz="4" w:space="0" w:color="auto"/>
              <w:left w:val="single" w:sz="4" w:space="0" w:color="auto"/>
              <w:bottom w:val="single" w:sz="4" w:space="0" w:color="auto"/>
              <w:right w:val="single" w:sz="4" w:space="0" w:color="auto"/>
            </w:tcBorders>
          </w:tcPr>
          <w:p w14:paraId="0E956FCE" w14:textId="0AA82921" w:rsidR="00CF0FB2" w:rsidRPr="00082991" w:rsidRDefault="00CF0FB2" w:rsidP="00CF0FB2">
            <w:pPr>
              <w:rPr>
                <w:sz w:val="18"/>
                <w:szCs w:val="18"/>
              </w:rPr>
            </w:pPr>
            <w:r w:rsidRPr="002E258B">
              <w:rPr>
                <w:rStyle w:val="js-text-reference"/>
                <w:sz w:val="18"/>
                <w:szCs w:val="18"/>
              </w:rPr>
              <w:t>68101411</w:t>
            </w:r>
            <w:r w:rsidRPr="002E258B">
              <w:rPr>
                <w:rStyle w:val="val"/>
                <w:sz w:val="18"/>
                <w:szCs w:val="18"/>
              </w:rPr>
              <w:t xml:space="preserve"> HITACHI</w:t>
            </w:r>
            <w:r w:rsidRPr="002E258B">
              <w:rPr>
                <w:spacing w:val="-2"/>
                <w:sz w:val="18"/>
                <w:szCs w:val="18"/>
                <w:lang w:val="en-US"/>
              </w:rPr>
              <w:t xml:space="preserve"> atskėlimo plaktukas, elektrinis 220-230  V, galia 1500 W, smūgio jėga 26,5 J su galvute SDS max Japonija</w:t>
            </w:r>
          </w:p>
        </w:tc>
      </w:tr>
      <w:tr w:rsidR="00CF0FB2" w:rsidRPr="00082991" w14:paraId="3E478F6B" w14:textId="77777777" w:rsidTr="006B07AA">
        <w:tc>
          <w:tcPr>
            <w:tcW w:w="846" w:type="dxa"/>
            <w:tcBorders>
              <w:top w:val="single" w:sz="4" w:space="0" w:color="auto"/>
              <w:left w:val="single" w:sz="4" w:space="0" w:color="auto"/>
              <w:bottom w:val="single" w:sz="4" w:space="0" w:color="auto"/>
              <w:right w:val="single" w:sz="4" w:space="0" w:color="auto"/>
            </w:tcBorders>
          </w:tcPr>
          <w:p w14:paraId="07D1CBE5" w14:textId="3494909B"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10</w:t>
            </w:r>
          </w:p>
        </w:tc>
        <w:tc>
          <w:tcPr>
            <w:tcW w:w="1561" w:type="dxa"/>
            <w:tcBorders>
              <w:top w:val="single" w:sz="4" w:space="0" w:color="auto"/>
              <w:left w:val="single" w:sz="4" w:space="0" w:color="auto"/>
              <w:bottom w:val="single" w:sz="4" w:space="0" w:color="auto"/>
              <w:right w:val="single" w:sz="4" w:space="0" w:color="auto"/>
            </w:tcBorders>
          </w:tcPr>
          <w:p w14:paraId="1687C6F8" w14:textId="77777777" w:rsidR="00CF0FB2" w:rsidRPr="00082991" w:rsidRDefault="00CF0FB2" w:rsidP="00CF0FB2">
            <w:pPr>
              <w:pStyle w:val="Betarp"/>
            </w:pPr>
            <w:r w:rsidRPr="00082991">
              <w:t>Suvirinimo aparatas</w:t>
            </w:r>
          </w:p>
        </w:tc>
        <w:tc>
          <w:tcPr>
            <w:tcW w:w="2408" w:type="dxa"/>
            <w:tcBorders>
              <w:top w:val="single" w:sz="4" w:space="0" w:color="auto"/>
              <w:left w:val="single" w:sz="4" w:space="0" w:color="auto"/>
              <w:bottom w:val="single" w:sz="4" w:space="0" w:color="auto"/>
              <w:right w:val="single" w:sz="4" w:space="0" w:color="auto"/>
            </w:tcBorders>
          </w:tcPr>
          <w:p w14:paraId="71E8C31A" w14:textId="77777777" w:rsidR="00CF0FB2" w:rsidRPr="00082991" w:rsidRDefault="00CF0FB2" w:rsidP="00CF0FB2">
            <w:pPr>
              <w:pStyle w:val="Betarp"/>
            </w:pPr>
            <w:r w:rsidRPr="00082991">
              <w:t>Portatyvinis, kintamos srovės, 160A, 230V, komplekte elektrodų laikiklis, masės laikiklis, elektros kabeliai, profesionalams</w:t>
            </w:r>
          </w:p>
        </w:tc>
        <w:tc>
          <w:tcPr>
            <w:tcW w:w="709" w:type="dxa"/>
            <w:tcBorders>
              <w:top w:val="single" w:sz="4" w:space="0" w:color="auto"/>
              <w:left w:val="single" w:sz="4" w:space="0" w:color="auto"/>
              <w:bottom w:val="single" w:sz="4" w:space="0" w:color="auto"/>
              <w:right w:val="single" w:sz="4" w:space="0" w:color="auto"/>
            </w:tcBorders>
          </w:tcPr>
          <w:p w14:paraId="0991A054"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2C06EF0" w14:textId="0B27CD7D" w:rsidR="00CF0FB2" w:rsidRPr="00082991" w:rsidRDefault="00CF0FB2" w:rsidP="00CF0FB2">
            <w:pPr>
              <w:pStyle w:val="Betarp"/>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1B6CBE6A" w14:textId="703E9AB9" w:rsidR="00CF0FB2" w:rsidRPr="00082991" w:rsidRDefault="00CF0FB2" w:rsidP="00CF0FB2">
            <w:pPr>
              <w:pStyle w:val="Betarp"/>
              <w:rPr>
                <w:sz w:val="18"/>
                <w:szCs w:val="18"/>
              </w:rPr>
            </w:pPr>
            <w:r w:rsidRPr="002E258B">
              <w:rPr>
                <w:sz w:val="18"/>
                <w:szCs w:val="18"/>
              </w:rPr>
              <w:t>190,00</w:t>
            </w:r>
          </w:p>
        </w:tc>
        <w:tc>
          <w:tcPr>
            <w:tcW w:w="850" w:type="dxa"/>
            <w:tcBorders>
              <w:top w:val="single" w:sz="4" w:space="0" w:color="auto"/>
              <w:left w:val="single" w:sz="4" w:space="0" w:color="auto"/>
              <w:bottom w:val="single" w:sz="4" w:space="0" w:color="auto"/>
              <w:right w:val="single" w:sz="4" w:space="0" w:color="auto"/>
            </w:tcBorders>
          </w:tcPr>
          <w:p w14:paraId="35D19817" w14:textId="2CC28CD7" w:rsidR="00CF0FB2" w:rsidRPr="00082991" w:rsidRDefault="00CF0FB2" w:rsidP="00CF0FB2">
            <w:pPr>
              <w:rPr>
                <w:sz w:val="18"/>
                <w:szCs w:val="18"/>
              </w:rPr>
            </w:pPr>
            <w:r w:rsidRPr="002E258B">
              <w:rPr>
                <w:sz w:val="18"/>
                <w:szCs w:val="18"/>
                <w:lang w:val="en-US"/>
              </w:rPr>
              <w:t>190,00</w:t>
            </w:r>
          </w:p>
        </w:tc>
        <w:tc>
          <w:tcPr>
            <w:tcW w:w="2131" w:type="dxa"/>
            <w:tcBorders>
              <w:top w:val="single" w:sz="4" w:space="0" w:color="auto"/>
              <w:left w:val="single" w:sz="4" w:space="0" w:color="auto"/>
              <w:bottom w:val="single" w:sz="4" w:space="0" w:color="auto"/>
              <w:right w:val="single" w:sz="4" w:space="0" w:color="auto"/>
            </w:tcBorders>
          </w:tcPr>
          <w:p w14:paraId="44C46AF2" w14:textId="3EA1E1A8" w:rsidR="00CF0FB2" w:rsidRPr="00082991" w:rsidRDefault="00CF0FB2" w:rsidP="00CF0FB2">
            <w:pPr>
              <w:rPr>
                <w:sz w:val="18"/>
                <w:szCs w:val="18"/>
              </w:rPr>
            </w:pPr>
            <w:r w:rsidRPr="002E258B">
              <w:rPr>
                <w:sz w:val="18"/>
                <w:szCs w:val="18"/>
                <w:lang w:val="en-US"/>
              </w:rPr>
              <w:t>GYS 160 P Portatyvinis, kintamos srovės, 160A, 230V, komplekte elektrodų laikiklis, masės laikiklis, elektros kabeliai, profesonalams Prancūzija</w:t>
            </w:r>
          </w:p>
        </w:tc>
      </w:tr>
      <w:tr w:rsidR="00CF0FB2" w:rsidRPr="00082991" w14:paraId="42748584" w14:textId="77777777" w:rsidTr="006B07AA">
        <w:tc>
          <w:tcPr>
            <w:tcW w:w="846" w:type="dxa"/>
            <w:tcBorders>
              <w:top w:val="single" w:sz="4" w:space="0" w:color="auto"/>
              <w:left w:val="single" w:sz="4" w:space="0" w:color="auto"/>
              <w:bottom w:val="single" w:sz="4" w:space="0" w:color="auto"/>
              <w:right w:val="single" w:sz="4" w:space="0" w:color="auto"/>
            </w:tcBorders>
          </w:tcPr>
          <w:p w14:paraId="5A55DCFA" w14:textId="34E4E7FA"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11</w:t>
            </w:r>
          </w:p>
        </w:tc>
        <w:tc>
          <w:tcPr>
            <w:tcW w:w="1561" w:type="dxa"/>
            <w:tcBorders>
              <w:top w:val="single" w:sz="4" w:space="0" w:color="auto"/>
              <w:left w:val="single" w:sz="4" w:space="0" w:color="auto"/>
              <w:bottom w:val="single" w:sz="4" w:space="0" w:color="auto"/>
              <w:right w:val="single" w:sz="4" w:space="0" w:color="auto"/>
            </w:tcBorders>
          </w:tcPr>
          <w:p w14:paraId="2B0B4C3F" w14:textId="77777777" w:rsidR="00CF0FB2" w:rsidRPr="00082991" w:rsidRDefault="00CF0FB2" w:rsidP="00CF0FB2">
            <w:pPr>
              <w:pStyle w:val="Betarp"/>
            </w:pPr>
            <w:r w:rsidRPr="00082991">
              <w:t>Akumuliatorius suktuvui</w:t>
            </w:r>
          </w:p>
        </w:tc>
        <w:tc>
          <w:tcPr>
            <w:tcW w:w="2408" w:type="dxa"/>
            <w:tcBorders>
              <w:top w:val="single" w:sz="4" w:space="0" w:color="auto"/>
              <w:left w:val="single" w:sz="4" w:space="0" w:color="auto"/>
              <w:bottom w:val="single" w:sz="4" w:space="0" w:color="auto"/>
              <w:right w:val="single" w:sz="4" w:space="0" w:color="auto"/>
            </w:tcBorders>
          </w:tcPr>
          <w:p w14:paraId="6B78D62A" w14:textId="77777777" w:rsidR="00CF0FB2" w:rsidRPr="00082991" w:rsidRDefault="00CF0FB2" w:rsidP="00CF0FB2">
            <w:pPr>
              <w:pStyle w:val="Betarp"/>
            </w:pPr>
            <w:r w:rsidRPr="00082991">
              <w:t>Akumuliatorius li-on suktuvui turimam MAKITA 18 V,2,5 A/h</w:t>
            </w:r>
          </w:p>
        </w:tc>
        <w:tc>
          <w:tcPr>
            <w:tcW w:w="709" w:type="dxa"/>
            <w:tcBorders>
              <w:top w:val="single" w:sz="4" w:space="0" w:color="auto"/>
              <w:left w:val="single" w:sz="4" w:space="0" w:color="auto"/>
              <w:bottom w:val="single" w:sz="4" w:space="0" w:color="auto"/>
              <w:right w:val="single" w:sz="4" w:space="0" w:color="auto"/>
            </w:tcBorders>
          </w:tcPr>
          <w:p w14:paraId="15BCFBD3"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E159D28" w14:textId="669705FB" w:rsidR="00CF0FB2" w:rsidRPr="00082991" w:rsidRDefault="00CF0FB2" w:rsidP="00CF0FB2">
            <w:pPr>
              <w:pStyle w:val="Betarp"/>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6E3AB04A" w14:textId="1B07CE49" w:rsidR="00CF0FB2" w:rsidRPr="00082991" w:rsidRDefault="00DD4F91" w:rsidP="00CF0FB2">
            <w:pPr>
              <w:pStyle w:val="Betarp"/>
              <w:rPr>
                <w:sz w:val="18"/>
                <w:szCs w:val="18"/>
              </w:rPr>
            </w:pPr>
            <w:r>
              <w:rPr>
                <w:color w:val="000000" w:themeColor="text1"/>
                <w:sz w:val="18"/>
                <w:szCs w:val="18"/>
              </w:rPr>
              <w:t>72,00</w:t>
            </w:r>
          </w:p>
        </w:tc>
        <w:tc>
          <w:tcPr>
            <w:tcW w:w="850" w:type="dxa"/>
            <w:tcBorders>
              <w:top w:val="single" w:sz="4" w:space="0" w:color="auto"/>
              <w:left w:val="single" w:sz="4" w:space="0" w:color="auto"/>
              <w:bottom w:val="single" w:sz="4" w:space="0" w:color="auto"/>
              <w:right w:val="single" w:sz="4" w:space="0" w:color="auto"/>
            </w:tcBorders>
          </w:tcPr>
          <w:p w14:paraId="5C89FFE4" w14:textId="7F3B269C" w:rsidR="00CF0FB2" w:rsidRPr="00082991" w:rsidRDefault="00DD4F91" w:rsidP="00CF0FB2">
            <w:pPr>
              <w:rPr>
                <w:sz w:val="18"/>
                <w:szCs w:val="18"/>
              </w:rPr>
            </w:pPr>
            <w:r>
              <w:rPr>
                <w:color w:val="000000" w:themeColor="text1"/>
                <w:sz w:val="18"/>
                <w:szCs w:val="18"/>
              </w:rPr>
              <w:t>72</w:t>
            </w:r>
            <w:r w:rsidR="00CF0FB2" w:rsidRPr="002E258B">
              <w:rPr>
                <w:color w:val="000000" w:themeColor="text1"/>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352AB528" w14:textId="4DE51236" w:rsidR="00CF0FB2" w:rsidRPr="00082991" w:rsidRDefault="00CF0FB2" w:rsidP="00CF0FB2">
            <w:pPr>
              <w:rPr>
                <w:sz w:val="18"/>
                <w:szCs w:val="18"/>
              </w:rPr>
            </w:pPr>
            <w:r w:rsidRPr="002E258B">
              <w:rPr>
                <w:color w:val="000000" w:themeColor="text1"/>
                <w:sz w:val="18"/>
                <w:szCs w:val="18"/>
              </w:rPr>
              <w:t>BL18</w:t>
            </w:r>
            <w:r w:rsidR="00DD4F91">
              <w:rPr>
                <w:color w:val="000000" w:themeColor="text1"/>
                <w:sz w:val="18"/>
                <w:szCs w:val="18"/>
              </w:rPr>
              <w:t>5</w:t>
            </w:r>
            <w:r w:rsidRPr="002E258B">
              <w:rPr>
                <w:color w:val="000000" w:themeColor="text1"/>
                <w:sz w:val="18"/>
                <w:szCs w:val="18"/>
              </w:rPr>
              <w:t xml:space="preserve">0 MAKITA 18V akumuliatorius </w:t>
            </w:r>
            <w:r w:rsidR="00DD4F91">
              <w:rPr>
                <w:color w:val="000000" w:themeColor="text1"/>
                <w:sz w:val="18"/>
                <w:szCs w:val="18"/>
              </w:rPr>
              <w:t>5</w:t>
            </w:r>
            <w:r w:rsidRPr="002E258B">
              <w:rPr>
                <w:color w:val="000000" w:themeColor="text1"/>
                <w:sz w:val="18"/>
                <w:szCs w:val="18"/>
              </w:rPr>
              <w:t xml:space="preserve"> Ah, Japonija</w:t>
            </w:r>
          </w:p>
        </w:tc>
      </w:tr>
      <w:tr w:rsidR="00CF0FB2" w:rsidRPr="00082991" w14:paraId="02EBF63C" w14:textId="77777777" w:rsidTr="006B07AA">
        <w:tc>
          <w:tcPr>
            <w:tcW w:w="846" w:type="dxa"/>
            <w:tcBorders>
              <w:top w:val="single" w:sz="4" w:space="0" w:color="auto"/>
              <w:left w:val="single" w:sz="4" w:space="0" w:color="auto"/>
              <w:bottom w:val="single" w:sz="4" w:space="0" w:color="auto"/>
              <w:right w:val="single" w:sz="4" w:space="0" w:color="auto"/>
            </w:tcBorders>
          </w:tcPr>
          <w:p w14:paraId="0B32E575" w14:textId="4F61644E"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12</w:t>
            </w:r>
          </w:p>
        </w:tc>
        <w:tc>
          <w:tcPr>
            <w:tcW w:w="1561" w:type="dxa"/>
            <w:tcBorders>
              <w:top w:val="single" w:sz="4" w:space="0" w:color="auto"/>
              <w:left w:val="single" w:sz="4" w:space="0" w:color="auto"/>
              <w:bottom w:val="single" w:sz="4" w:space="0" w:color="auto"/>
              <w:right w:val="single" w:sz="4" w:space="0" w:color="auto"/>
            </w:tcBorders>
          </w:tcPr>
          <w:p w14:paraId="3A997E70" w14:textId="77777777" w:rsidR="00CF0FB2" w:rsidRPr="00082991" w:rsidRDefault="00CF0FB2" w:rsidP="00CF0FB2">
            <w:pPr>
              <w:pStyle w:val="Betarp"/>
            </w:pPr>
            <w:r w:rsidRPr="00082991">
              <w:t>Akumuliatorius suktuvui</w:t>
            </w:r>
          </w:p>
        </w:tc>
        <w:tc>
          <w:tcPr>
            <w:tcW w:w="2408" w:type="dxa"/>
            <w:tcBorders>
              <w:top w:val="single" w:sz="4" w:space="0" w:color="auto"/>
              <w:left w:val="single" w:sz="4" w:space="0" w:color="auto"/>
              <w:bottom w:val="single" w:sz="4" w:space="0" w:color="auto"/>
              <w:right w:val="single" w:sz="4" w:space="0" w:color="auto"/>
            </w:tcBorders>
          </w:tcPr>
          <w:p w14:paraId="2D946CB9" w14:textId="77777777" w:rsidR="00CF0FB2" w:rsidRPr="00082991" w:rsidRDefault="00CF0FB2" w:rsidP="00CF0FB2">
            <w:pPr>
              <w:pStyle w:val="Betarp"/>
            </w:pPr>
            <w:r w:rsidRPr="00082991">
              <w:t>Akumuliatorius li-on,turimam  suktuvui FLEX, 18 V                 ,2,5 A/h</w:t>
            </w:r>
          </w:p>
        </w:tc>
        <w:tc>
          <w:tcPr>
            <w:tcW w:w="709" w:type="dxa"/>
            <w:tcBorders>
              <w:top w:val="single" w:sz="4" w:space="0" w:color="auto"/>
              <w:left w:val="single" w:sz="4" w:space="0" w:color="auto"/>
              <w:bottom w:val="single" w:sz="4" w:space="0" w:color="auto"/>
              <w:right w:val="single" w:sz="4" w:space="0" w:color="auto"/>
            </w:tcBorders>
          </w:tcPr>
          <w:p w14:paraId="321BCD79"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FA673BF" w14:textId="04D3A5C2"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5FB34997" w14:textId="7FD65D16" w:rsidR="00CF0FB2" w:rsidRPr="00082991" w:rsidRDefault="00DD4F91" w:rsidP="00CF0FB2">
            <w:pPr>
              <w:pStyle w:val="Betarp"/>
              <w:rPr>
                <w:sz w:val="18"/>
                <w:szCs w:val="18"/>
              </w:rPr>
            </w:pPr>
            <w:r>
              <w:rPr>
                <w:sz w:val="18"/>
                <w:szCs w:val="18"/>
              </w:rPr>
              <w:t>63</w:t>
            </w:r>
            <w:r w:rsidR="00CF0FB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7C1B1293" w14:textId="54B995C5" w:rsidR="00CF0FB2" w:rsidRPr="00082991" w:rsidRDefault="00DD4F91" w:rsidP="00CF0FB2">
            <w:pPr>
              <w:rPr>
                <w:sz w:val="18"/>
                <w:szCs w:val="18"/>
              </w:rPr>
            </w:pPr>
            <w:r>
              <w:rPr>
                <w:sz w:val="18"/>
                <w:szCs w:val="18"/>
              </w:rPr>
              <w:t>63</w:t>
            </w:r>
            <w:r w:rsidR="00CF0FB2"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35A480BF" w14:textId="4FB7F88E" w:rsidR="00CF0FB2" w:rsidRPr="00082991" w:rsidRDefault="00CF0FB2" w:rsidP="00CF0FB2">
            <w:pPr>
              <w:rPr>
                <w:sz w:val="18"/>
                <w:szCs w:val="18"/>
              </w:rPr>
            </w:pPr>
            <w:r w:rsidRPr="002E258B">
              <w:rPr>
                <w:sz w:val="18"/>
                <w:szCs w:val="18"/>
              </w:rPr>
              <w:t>417890_FLEX 18 V 2,5 Ah akumuliatorius, Vokietija.</w:t>
            </w:r>
          </w:p>
        </w:tc>
      </w:tr>
      <w:tr w:rsidR="00CF0FB2" w:rsidRPr="00082991" w14:paraId="41D9F266" w14:textId="77777777" w:rsidTr="006B07AA">
        <w:tc>
          <w:tcPr>
            <w:tcW w:w="846" w:type="dxa"/>
            <w:tcBorders>
              <w:top w:val="single" w:sz="4" w:space="0" w:color="auto"/>
              <w:left w:val="single" w:sz="4" w:space="0" w:color="auto"/>
              <w:bottom w:val="single" w:sz="4" w:space="0" w:color="auto"/>
              <w:right w:val="single" w:sz="4" w:space="0" w:color="auto"/>
            </w:tcBorders>
          </w:tcPr>
          <w:p w14:paraId="3151FCEB" w14:textId="6E189244"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13</w:t>
            </w:r>
          </w:p>
        </w:tc>
        <w:tc>
          <w:tcPr>
            <w:tcW w:w="1561" w:type="dxa"/>
            <w:tcBorders>
              <w:top w:val="single" w:sz="4" w:space="0" w:color="auto"/>
              <w:left w:val="single" w:sz="4" w:space="0" w:color="auto"/>
              <w:bottom w:val="single" w:sz="4" w:space="0" w:color="auto"/>
              <w:right w:val="single" w:sz="4" w:space="0" w:color="auto"/>
            </w:tcBorders>
          </w:tcPr>
          <w:p w14:paraId="316081CA" w14:textId="77777777" w:rsidR="00CF0FB2" w:rsidRPr="00082991" w:rsidRDefault="00CF0FB2" w:rsidP="00CF0FB2">
            <w:pPr>
              <w:pStyle w:val="Betarp"/>
            </w:pPr>
            <w:r w:rsidRPr="00082991">
              <w:t>Akumuliatorius suktuvui</w:t>
            </w:r>
          </w:p>
        </w:tc>
        <w:tc>
          <w:tcPr>
            <w:tcW w:w="2408" w:type="dxa"/>
            <w:tcBorders>
              <w:top w:val="single" w:sz="4" w:space="0" w:color="auto"/>
              <w:left w:val="single" w:sz="4" w:space="0" w:color="auto"/>
              <w:bottom w:val="single" w:sz="4" w:space="0" w:color="auto"/>
              <w:right w:val="single" w:sz="4" w:space="0" w:color="auto"/>
            </w:tcBorders>
          </w:tcPr>
          <w:p w14:paraId="5E5FF8A0" w14:textId="77777777" w:rsidR="00CF0FB2" w:rsidRPr="00082991" w:rsidRDefault="00CF0FB2" w:rsidP="00CF0FB2">
            <w:pPr>
              <w:pStyle w:val="Betarp"/>
            </w:pPr>
            <w:r w:rsidRPr="00082991">
              <w:t>Akumuliatorius li-on,turimam suktuvui  FLEX,18 V                 4,5 A/h</w:t>
            </w:r>
          </w:p>
        </w:tc>
        <w:tc>
          <w:tcPr>
            <w:tcW w:w="709" w:type="dxa"/>
            <w:tcBorders>
              <w:top w:val="single" w:sz="4" w:space="0" w:color="auto"/>
              <w:left w:val="single" w:sz="4" w:space="0" w:color="auto"/>
              <w:bottom w:val="single" w:sz="4" w:space="0" w:color="auto"/>
              <w:right w:val="single" w:sz="4" w:space="0" w:color="auto"/>
            </w:tcBorders>
          </w:tcPr>
          <w:p w14:paraId="22D1EE9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ABACFE0" w14:textId="518DA646" w:rsidR="00CF0FB2" w:rsidRPr="00082991" w:rsidRDefault="00CF0FB2" w:rsidP="00CF0FB2">
            <w:pPr>
              <w:pStyle w:val="Betarp"/>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1BC5A6FC" w14:textId="5FDC4D96" w:rsidR="00CF0FB2" w:rsidRPr="00082991" w:rsidRDefault="00DD4F91" w:rsidP="00CF0FB2">
            <w:pPr>
              <w:pStyle w:val="Betarp"/>
              <w:rPr>
                <w:sz w:val="18"/>
                <w:szCs w:val="18"/>
              </w:rPr>
            </w:pPr>
            <w:r>
              <w:rPr>
                <w:sz w:val="18"/>
                <w:szCs w:val="18"/>
              </w:rPr>
              <w:t>63,00</w:t>
            </w:r>
          </w:p>
        </w:tc>
        <w:tc>
          <w:tcPr>
            <w:tcW w:w="850" w:type="dxa"/>
            <w:tcBorders>
              <w:top w:val="single" w:sz="4" w:space="0" w:color="auto"/>
              <w:left w:val="single" w:sz="4" w:space="0" w:color="auto"/>
              <w:bottom w:val="single" w:sz="4" w:space="0" w:color="auto"/>
              <w:right w:val="single" w:sz="4" w:space="0" w:color="auto"/>
            </w:tcBorders>
          </w:tcPr>
          <w:p w14:paraId="08A3C686" w14:textId="44A909F7" w:rsidR="00CF0FB2" w:rsidRPr="00082991" w:rsidRDefault="00DD4F91" w:rsidP="00CF0FB2">
            <w:pPr>
              <w:rPr>
                <w:sz w:val="18"/>
                <w:szCs w:val="18"/>
              </w:rPr>
            </w:pPr>
            <w:r>
              <w:rPr>
                <w:sz w:val="18"/>
                <w:szCs w:val="18"/>
              </w:rPr>
              <w:t>63</w:t>
            </w:r>
            <w:r w:rsidR="00CF0FB2"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0E03C645" w14:textId="2BB8B3BD" w:rsidR="00CF0FB2" w:rsidRPr="00082991" w:rsidRDefault="00CF0FB2" w:rsidP="00CF0FB2">
            <w:pPr>
              <w:rPr>
                <w:sz w:val="18"/>
                <w:szCs w:val="18"/>
              </w:rPr>
            </w:pPr>
            <w:r w:rsidRPr="002E258B">
              <w:rPr>
                <w:sz w:val="18"/>
                <w:szCs w:val="18"/>
              </w:rPr>
              <w:t>445894_FLEX 18 V 5,0 Ah akumuliatorius, Vokietija.</w:t>
            </w:r>
          </w:p>
        </w:tc>
      </w:tr>
      <w:tr w:rsidR="00CF0FB2" w:rsidRPr="00082991" w14:paraId="3C372375" w14:textId="77777777" w:rsidTr="006B07AA">
        <w:tc>
          <w:tcPr>
            <w:tcW w:w="846" w:type="dxa"/>
            <w:tcBorders>
              <w:top w:val="single" w:sz="4" w:space="0" w:color="auto"/>
              <w:left w:val="single" w:sz="4" w:space="0" w:color="auto"/>
              <w:bottom w:val="single" w:sz="4" w:space="0" w:color="auto"/>
              <w:right w:val="single" w:sz="4" w:space="0" w:color="auto"/>
            </w:tcBorders>
          </w:tcPr>
          <w:p w14:paraId="613508C5" w14:textId="6615D082"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14:paraId="4A9E65FA" w14:textId="77777777" w:rsidR="00CF0FB2" w:rsidRPr="00082991" w:rsidRDefault="00CF0FB2" w:rsidP="00CF0FB2">
            <w:pPr>
              <w:pStyle w:val="Betarp"/>
            </w:pPr>
            <w:r w:rsidRPr="00082991">
              <w:t>Akumuliatorius suktuvui</w:t>
            </w:r>
          </w:p>
        </w:tc>
        <w:tc>
          <w:tcPr>
            <w:tcW w:w="2408" w:type="dxa"/>
            <w:tcBorders>
              <w:top w:val="single" w:sz="4" w:space="0" w:color="auto"/>
              <w:left w:val="single" w:sz="4" w:space="0" w:color="auto"/>
              <w:bottom w:val="single" w:sz="4" w:space="0" w:color="auto"/>
              <w:right w:val="single" w:sz="4" w:space="0" w:color="auto"/>
            </w:tcBorders>
          </w:tcPr>
          <w:p w14:paraId="39BAFDB0" w14:textId="77777777" w:rsidR="00CF0FB2" w:rsidRPr="00082991" w:rsidRDefault="00CF0FB2" w:rsidP="00CF0FB2">
            <w:pPr>
              <w:pStyle w:val="Betarp"/>
            </w:pPr>
            <w:r w:rsidRPr="00082991">
              <w:t>Akumuliatorius li-on,turimam suktuvui MAKITA 18 V, 4,5 A/h</w:t>
            </w:r>
          </w:p>
        </w:tc>
        <w:tc>
          <w:tcPr>
            <w:tcW w:w="709" w:type="dxa"/>
            <w:tcBorders>
              <w:top w:val="single" w:sz="4" w:space="0" w:color="auto"/>
              <w:left w:val="single" w:sz="4" w:space="0" w:color="auto"/>
              <w:bottom w:val="single" w:sz="4" w:space="0" w:color="auto"/>
              <w:right w:val="single" w:sz="4" w:space="0" w:color="auto"/>
            </w:tcBorders>
          </w:tcPr>
          <w:p w14:paraId="55A328EB"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F65B35C" w14:textId="6F29D36C" w:rsidR="00CF0FB2" w:rsidRPr="00082991" w:rsidRDefault="00CF0FB2" w:rsidP="00CF0FB2">
            <w:pPr>
              <w:pStyle w:val="Betarp"/>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2B9EB128" w14:textId="133B3C90" w:rsidR="00CF0FB2" w:rsidRPr="00082991" w:rsidRDefault="00DD4F91" w:rsidP="00CF0FB2">
            <w:pPr>
              <w:pStyle w:val="Betarp"/>
              <w:rPr>
                <w:sz w:val="18"/>
                <w:szCs w:val="18"/>
              </w:rPr>
            </w:pPr>
            <w:r>
              <w:rPr>
                <w:sz w:val="18"/>
                <w:szCs w:val="18"/>
              </w:rPr>
              <w:t>72,00</w:t>
            </w:r>
          </w:p>
        </w:tc>
        <w:tc>
          <w:tcPr>
            <w:tcW w:w="850" w:type="dxa"/>
            <w:tcBorders>
              <w:top w:val="single" w:sz="4" w:space="0" w:color="auto"/>
              <w:left w:val="single" w:sz="4" w:space="0" w:color="auto"/>
              <w:bottom w:val="single" w:sz="4" w:space="0" w:color="auto"/>
              <w:right w:val="single" w:sz="4" w:space="0" w:color="auto"/>
            </w:tcBorders>
          </w:tcPr>
          <w:p w14:paraId="01FF1231" w14:textId="63AA6F60" w:rsidR="00CF0FB2" w:rsidRPr="00082991" w:rsidRDefault="00DD4F91" w:rsidP="00CF0FB2">
            <w:pPr>
              <w:rPr>
                <w:sz w:val="18"/>
                <w:szCs w:val="18"/>
              </w:rPr>
            </w:pPr>
            <w:r>
              <w:rPr>
                <w:sz w:val="18"/>
                <w:szCs w:val="18"/>
              </w:rPr>
              <w:t>72</w:t>
            </w:r>
            <w:r w:rsidR="00CF0FB2"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3169A04B" w14:textId="505F83FD" w:rsidR="00CF0FB2" w:rsidRPr="00082991" w:rsidRDefault="00CF0FB2" w:rsidP="00CF0FB2">
            <w:pPr>
              <w:rPr>
                <w:sz w:val="18"/>
                <w:szCs w:val="18"/>
              </w:rPr>
            </w:pPr>
            <w:r w:rsidRPr="002E258B">
              <w:rPr>
                <w:sz w:val="18"/>
                <w:szCs w:val="18"/>
              </w:rPr>
              <w:t>BL1850 MAKITA 18 V 5,0 Ah akumuliatorius, Japonija.</w:t>
            </w:r>
          </w:p>
        </w:tc>
      </w:tr>
      <w:tr w:rsidR="00CF0FB2" w:rsidRPr="00082991" w14:paraId="76B279A9" w14:textId="77777777" w:rsidTr="006B07AA">
        <w:tc>
          <w:tcPr>
            <w:tcW w:w="846" w:type="dxa"/>
            <w:tcBorders>
              <w:top w:val="single" w:sz="4" w:space="0" w:color="auto"/>
              <w:left w:val="single" w:sz="4" w:space="0" w:color="auto"/>
              <w:bottom w:val="single" w:sz="4" w:space="0" w:color="auto"/>
              <w:right w:val="single" w:sz="4" w:space="0" w:color="auto"/>
            </w:tcBorders>
          </w:tcPr>
          <w:p w14:paraId="2A58118D" w14:textId="360818BC"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15</w:t>
            </w:r>
          </w:p>
        </w:tc>
        <w:tc>
          <w:tcPr>
            <w:tcW w:w="1561" w:type="dxa"/>
            <w:tcBorders>
              <w:top w:val="single" w:sz="4" w:space="0" w:color="auto"/>
              <w:left w:val="single" w:sz="4" w:space="0" w:color="auto"/>
              <w:bottom w:val="single" w:sz="4" w:space="0" w:color="auto"/>
              <w:right w:val="single" w:sz="4" w:space="0" w:color="auto"/>
            </w:tcBorders>
          </w:tcPr>
          <w:p w14:paraId="0FA62418" w14:textId="77777777" w:rsidR="00CF0FB2" w:rsidRPr="00082991" w:rsidRDefault="00CF0FB2" w:rsidP="00CF0FB2">
            <w:pPr>
              <w:pStyle w:val="Betarp"/>
            </w:pPr>
            <w:r w:rsidRPr="00082991">
              <w:rPr>
                <w:spacing w:val="-1"/>
              </w:rPr>
              <w:t>Akumuliatorinis suktuvas,perforatorius, 18 V</w:t>
            </w:r>
          </w:p>
        </w:tc>
        <w:tc>
          <w:tcPr>
            <w:tcW w:w="2408" w:type="dxa"/>
            <w:tcBorders>
              <w:top w:val="single" w:sz="4" w:space="0" w:color="auto"/>
              <w:left w:val="single" w:sz="4" w:space="0" w:color="auto"/>
              <w:bottom w:val="single" w:sz="4" w:space="0" w:color="auto"/>
              <w:right w:val="single" w:sz="4" w:space="0" w:color="auto"/>
            </w:tcBorders>
          </w:tcPr>
          <w:p w14:paraId="73C36656" w14:textId="77777777" w:rsidR="00CF0FB2" w:rsidRPr="00082991" w:rsidRDefault="00CF0FB2" w:rsidP="00CF0FB2">
            <w:pPr>
              <w:pStyle w:val="Betarp"/>
            </w:pPr>
            <w:r w:rsidRPr="00082991">
              <w:rPr>
                <w:spacing w:val="-2"/>
              </w:rPr>
              <w:t xml:space="preserve">Svoris </w:t>
            </w:r>
            <w:r w:rsidRPr="00082991">
              <w:rPr>
                <w:rFonts w:cs="Times New Roman"/>
                <w:spacing w:val="-2"/>
              </w:rPr>
              <w:t>≤</w:t>
            </w:r>
            <w:r w:rsidRPr="00082991">
              <w:rPr>
                <w:spacing w:val="-2"/>
              </w:rPr>
              <w:t>2,1 kg. Sūkių greitis  0-</w:t>
            </w:r>
            <w:r w:rsidRPr="00082991">
              <w:rPr>
                <w:spacing w:val="-1"/>
              </w:rPr>
              <w:t xml:space="preserve">600/0-1900 aps/min,2 greičiai </w:t>
            </w:r>
            <w:r w:rsidRPr="00082991">
              <w:rPr>
                <w:spacing w:val="-3"/>
              </w:rPr>
              <w:t xml:space="preserve"> </w:t>
            </w:r>
            <w:r w:rsidRPr="00082991">
              <w:rPr>
                <w:spacing w:val="-2"/>
              </w:rPr>
              <w:t xml:space="preserve">sukimo momentas 62/36Nm , sukimo momento  </w:t>
            </w:r>
            <w:r w:rsidRPr="00082991">
              <w:rPr>
                <w:spacing w:val="-1"/>
              </w:rPr>
              <w:t xml:space="preserve">reguliatorius,  </w:t>
            </w:r>
            <w:r w:rsidRPr="00082991">
              <w:rPr>
                <w:spacing w:val="-2"/>
              </w:rPr>
              <w:t xml:space="preserve">reversas. Komplektacija: lagaminas, 2 </w:t>
            </w:r>
            <w:r w:rsidRPr="00082991">
              <w:rPr>
                <w:spacing w:val="-1"/>
              </w:rPr>
              <w:t xml:space="preserve">akumuliatoriai, </w:t>
            </w:r>
            <w:r w:rsidRPr="00082991">
              <w:rPr>
                <w:spacing w:val="-2"/>
              </w:rPr>
              <w:t>įkroviklis, reversas, elektroninis stabdis, griebtuvas beraktis 1,5-13 mm, akumuliatoriai 2x4,0Ah Li-ion</w:t>
            </w:r>
            <w:r w:rsidRPr="00082991">
              <w:t xml:space="preserve"> , profesionalams,kalimo galvutė su SDS+ tvirtinimu,kalimo greitis 0-4000 kartų/min</w:t>
            </w:r>
          </w:p>
        </w:tc>
        <w:tc>
          <w:tcPr>
            <w:tcW w:w="709" w:type="dxa"/>
            <w:tcBorders>
              <w:top w:val="single" w:sz="4" w:space="0" w:color="auto"/>
              <w:left w:val="single" w:sz="4" w:space="0" w:color="auto"/>
              <w:bottom w:val="single" w:sz="4" w:space="0" w:color="auto"/>
              <w:right w:val="single" w:sz="4" w:space="0" w:color="auto"/>
            </w:tcBorders>
          </w:tcPr>
          <w:p w14:paraId="2A39E53C"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0A1BE92B" w14:textId="7E9F2C3C" w:rsidR="00CF0FB2" w:rsidRPr="00082991" w:rsidRDefault="00CF0FB2" w:rsidP="00CF0FB2">
            <w:pPr>
              <w:pStyle w:val="Betarp"/>
            </w:pPr>
            <w:r w:rsidRPr="00082991">
              <w:rPr>
                <w:spacing w:val="-3"/>
              </w:rPr>
              <w:t xml:space="preserve"> 1 kompl.</w:t>
            </w:r>
          </w:p>
        </w:tc>
        <w:tc>
          <w:tcPr>
            <w:tcW w:w="851" w:type="dxa"/>
            <w:tcBorders>
              <w:top w:val="single" w:sz="4" w:space="0" w:color="auto"/>
              <w:left w:val="single" w:sz="4" w:space="0" w:color="auto"/>
              <w:bottom w:val="single" w:sz="4" w:space="0" w:color="auto"/>
              <w:right w:val="single" w:sz="4" w:space="0" w:color="auto"/>
            </w:tcBorders>
          </w:tcPr>
          <w:p w14:paraId="6BCCDD34" w14:textId="601127AE" w:rsidR="00CF0FB2" w:rsidRPr="00082991" w:rsidRDefault="00CF0FB2" w:rsidP="00CF0FB2">
            <w:pPr>
              <w:pStyle w:val="Betarp"/>
              <w:rPr>
                <w:sz w:val="18"/>
                <w:szCs w:val="18"/>
              </w:rPr>
            </w:pPr>
            <w:r w:rsidRPr="002E258B">
              <w:rPr>
                <w:sz w:val="18"/>
                <w:szCs w:val="18"/>
              </w:rPr>
              <w:t>3</w:t>
            </w:r>
            <w:r w:rsidR="00DD4F91">
              <w:rPr>
                <w:sz w:val="18"/>
                <w:szCs w:val="18"/>
              </w:rPr>
              <w:t>48</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2D4EF1C7" w14:textId="45AE2AE1" w:rsidR="00CF0FB2" w:rsidRPr="00082991" w:rsidRDefault="00CF0FB2" w:rsidP="00CF0FB2">
            <w:pPr>
              <w:rPr>
                <w:sz w:val="18"/>
                <w:szCs w:val="18"/>
              </w:rPr>
            </w:pPr>
            <w:r w:rsidRPr="002E258B">
              <w:rPr>
                <w:sz w:val="18"/>
                <w:szCs w:val="18"/>
              </w:rPr>
              <w:t>3</w:t>
            </w:r>
            <w:r w:rsidR="00DD4F91">
              <w:rPr>
                <w:sz w:val="18"/>
                <w:szCs w:val="18"/>
              </w:rPr>
              <w:t>48</w:t>
            </w:r>
            <w:r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489E29B2" w14:textId="3E2AD396" w:rsidR="00CF0FB2" w:rsidRPr="00082991" w:rsidRDefault="00CF0FB2" w:rsidP="00CF0FB2">
            <w:pPr>
              <w:rPr>
                <w:sz w:val="18"/>
                <w:szCs w:val="18"/>
              </w:rPr>
            </w:pPr>
            <w:r w:rsidRPr="002E258B">
              <w:rPr>
                <w:rStyle w:val="js-text-reference"/>
                <w:sz w:val="18"/>
                <w:szCs w:val="18"/>
              </w:rPr>
              <w:t>DHR202RTJ MAKITA</w:t>
            </w:r>
            <w:r w:rsidRPr="002E258B">
              <w:rPr>
                <w:spacing w:val="-1"/>
                <w:sz w:val="18"/>
                <w:szCs w:val="18"/>
              </w:rPr>
              <w:t xml:space="preserve"> Akumuliatorinis perforatorius, 18V 2x5,0Ah. SDS+. Trijų funkcijų – kalimas, gręžimas su kalimu ir gręžimas. Japonija</w:t>
            </w:r>
          </w:p>
        </w:tc>
      </w:tr>
      <w:tr w:rsidR="00CF0FB2" w:rsidRPr="00082991" w14:paraId="4FB20D70" w14:textId="77777777" w:rsidTr="006B07AA">
        <w:tc>
          <w:tcPr>
            <w:tcW w:w="846" w:type="dxa"/>
            <w:tcBorders>
              <w:top w:val="single" w:sz="4" w:space="0" w:color="auto"/>
              <w:left w:val="single" w:sz="4" w:space="0" w:color="auto"/>
              <w:bottom w:val="single" w:sz="4" w:space="0" w:color="auto"/>
              <w:right w:val="single" w:sz="4" w:space="0" w:color="auto"/>
            </w:tcBorders>
          </w:tcPr>
          <w:p w14:paraId="37F24D18" w14:textId="5BC26F79"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16</w:t>
            </w:r>
          </w:p>
        </w:tc>
        <w:tc>
          <w:tcPr>
            <w:tcW w:w="1561" w:type="dxa"/>
            <w:tcBorders>
              <w:top w:val="single" w:sz="4" w:space="0" w:color="auto"/>
              <w:left w:val="single" w:sz="4" w:space="0" w:color="auto"/>
              <w:bottom w:val="single" w:sz="4" w:space="0" w:color="auto"/>
              <w:right w:val="single" w:sz="4" w:space="0" w:color="auto"/>
            </w:tcBorders>
          </w:tcPr>
          <w:p w14:paraId="65845F91" w14:textId="77777777" w:rsidR="00CF0FB2" w:rsidRPr="00082991" w:rsidRDefault="00CF0FB2" w:rsidP="00CF0FB2">
            <w:pPr>
              <w:pStyle w:val="Betarp"/>
              <w:rPr>
                <w:spacing w:val="-3"/>
              </w:rPr>
            </w:pPr>
            <w:r w:rsidRPr="00082991">
              <w:rPr>
                <w:spacing w:val="-3"/>
              </w:rPr>
              <w:t>Akumuliatorinis kampinis šlifuoklis 18V</w:t>
            </w:r>
          </w:p>
        </w:tc>
        <w:tc>
          <w:tcPr>
            <w:tcW w:w="2408" w:type="dxa"/>
            <w:tcBorders>
              <w:top w:val="single" w:sz="4" w:space="0" w:color="auto"/>
              <w:left w:val="single" w:sz="4" w:space="0" w:color="auto"/>
              <w:bottom w:val="single" w:sz="4" w:space="0" w:color="auto"/>
              <w:right w:val="single" w:sz="4" w:space="0" w:color="auto"/>
            </w:tcBorders>
          </w:tcPr>
          <w:p w14:paraId="22533351" w14:textId="77777777" w:rsidR="00CF0FB2" w:rsidRPr="00082991" w:rsidRDefault="00CF0FB2" w:rsidP="00CF0FB2">
            <w:pPr>
              <w:pStyle w:val="Betarp"/>
              <w:rPr>
                <w:spacing w:val="-7"/>
              </w:rPr>
            </w:pPr>
            <w:r w:rsidRPr="00082991">
              <w:rPr>
                <w:spacing w:val="-2"/>
              </w:rPr>
              <w:t>Svoris 2,5 KG,apsukų skaičius 8500 aps/min,tvirtinimas                         M 14,disko skersmuo 125 mm,variklis be anglinių šepetėlių,18 V,su pakrovikliu ir 2 li-on 18 V baterijomis 4 Ah</w:t>
            </w:r>
          </w:p>
        </w:tc>
        <w:tc>
          <w:tcPr>
            <w:tcW w:w="709" w:type="dxa"/>
            <w:tcBorders>
              <w:top w:val="single" w:sz="4" w:space="0" w:color="auto"/>
              <w:left w:val="single" w:sz="4" w:space="0" w:color="auto"/>
              <w:bottom w:val="single" w:sz="4" w:space="0" w:color="auto"/>
              <w:right w:val="single" w:sz="4" w:space="0" w:color="auto"/>
            </w:tcBorders>
          </w:tcPr>
          <w:p w14:paraId="6CE464A5"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0F5ECF4" w14:textId="11A9FEE7"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45900C68" w14:textId="6DD690B8" w:rsidR="00CF0FB2" w:rsidRPr="00082991" w:rsidRDefault="00DD4F91" w:rsidP="00CF0FB2">
            <w:pPr>
              <w:pStyle w:val="Betarp"/>
              <w:rPr>
                <w:sz w:val="18"/>
                <w:szCs w:val="18"/>
              </w:rPr>
            </w:pPr>
            <w:r>
              <w:rPr>
                <w:sz w:val="18"/>
                <w:szCs w:val="18"/>
              </w:rPr>
              <w:t>333</w:t>
            </w:r>
            <w:r w:rsidR="00CF0FB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4238BB5C" w14:textId="218A11CD" w:rsidR="00CF0FB2" w:rsidRPr="00082991" w:rsidRDefault="00DD4F91" w:rsidP="00CF0FB2">
            <w:pPr>
              <w:rPr>
                <w:sz w:val="18"/>
                <w:szCs w:val="18"/>
              </w:rPr>
            </w:pPr>
            <w:r>
              <w:rPr>
                <w:sz w:val="18"/>
                <w:szCs w:val="18"/>
              </w:rPr>
              <w:t>333</w:t>
            </w:r>
            <w:r w:rsidR="00CF0FB2"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1578A080" w14:textId="76481087" w:rsidR="00CF0FB2" w:rsidRPr="00082991" w:rsidRDefault="00CF0FB2" w:rsidP="00CF0FB2">
            <w:pPr>
              <w:rPr>
                <w:sz w:val="18"/>
                <w:szCs w:val="18"/>
              </w:rPr>
            </w:pPr>
            <w:r w:rsidRPr="002E258B">
              <w:rPr>
                <w:sz w:val="18"/>
                <w:szCs w:val="18"/>
              </w:rPr>
              <w:t>DGA50</w:t>
            </w:r>
            <w:r w:rsidR="00DD4F91">
              <w:rPr>
                <w:sz w:val="18"/>
                <w:szCs w:val="18"/>
              </w:rPr>
              <w:t>6</w:t>
            </w:r>
            <w:r w:rsidRPr="002E258B">
              <w:rPr>
                <w:sz w:val="18"/>
                <w:szCs w:val="18"/>
              </w:rPr>
              <w:t>RTJ</w:t>
            </w:r>
            <w:r w:rsidRPr="002E258B">
              <w:rPr>
                <w:spacing w:val="-2"/>
                <w:sz w:val="18"/>
                <w:szCs w:val="18"/>
              </w:rPr>
              <w:t xml:space="preserve"> MAKITA akumuliatorinis kampinis šlifuoklis Svoris 2,5 KG,apsukų skaičius 8500 aps/min,tvirtinimas  M14, disko skersmuo 125 mm, variklis be anglinių šepetėlių,18 V,su pakrovikliu ir 2 li-on 18 V baterijomis </w:t>
            </w:r>
            <w:r w:rsidR="00DD4F91">
              <w:rPr>
                <w:spacing w:val="-2"/>
                <w:sz w:val="18"/>
                <w:szCs w:val="18"/>
              </w:rPr>
              <w:t>5</w:t>
            </w:r>
            <w:r w:rsidRPr="002E258B">
              <w:rPr>
                <w:spacing w:val="-2"/>
                <w:sz w:val="18"/>
                <w:szCs w:val="18"/>
              </w:rPr>
              <w:t xml:space="preserve"> Ah, Japonija </w:t>
            </w:r>
          </w:p>
        </w:tc>
      </w:tr>
      <w:tr w:rsidR="00CF0FB2" w:rsidRPr="00082991" w14:paraId="6C46C0FE" w14:textId="77777777" w:rsidTr="006B07AA">
        <w:tc>
          <w:tcPr>
            <w:tcW w:w="846" w:type="dxa"/>
            <w:tcBorders>
              <w:top w:val="single" w:sz="4" w:space="0" w:color="auto"/>
              <w:left w:val="single" w:sz="4" w:space="0" w:color="auto"/>
              <w:bottom w:val="single" w:sz="4" w:space="0" w:color="auto"/>
              <w:right w:val="single" w:sz="4" w:space="0" w:color="auto"/>
            </w:tcBorders>
          </w:tcPr>
          <w:p w14:paraId="7CBA71B4" w14:textId="7C0D82F2"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17</w:t>
            </w:r>
          </w:p>
        </w:tc>
        <w:tc>
          <w:tcPr>
            <w:tcW w:w="1561" w:type="dxa"/>
            <w:tcBorders>
              <w:top w:val="single" w:sz="4" w:space="0" w:color="auto"/>
              <w:left w:val="single" w:sz="4" w:space="0" w:color="auto"/>
              <w:bottom w:val="single" w:sz="4" w:space="0" w:color="auto"/>
              <w:right w:val="single" w:sz="4" w:space="0" w:color="auto"/>
            </w:tcBorders>
          </w:tcPr>
          <w:p w14:paraId="17A8F570" w14:textId="602603E7" w:rsidR="00CF0FB2" w:rsidRPr="00082991" w:rsidRDefault="00CF0FB2" w:rsidP="00CF0FB2">
            <w:pPr>
              <w:pStyle w:val="Betarp"/>
              <w:rPr>
                <w:spacing w:val="-3"/>
              </w:rPr>
            </w:pPr>
          </w:p>
        </w:tc>
        <w:tc>
          <w:tcPr>
            <w:tcW w:w="2408" w:type="dxa"/>
            <w:tcBorders>
              <w:top w:val="single" w:sz="4" w:space="0" w:color="auto"/>
              <w:left w:val="single" w:sz="4" w:space="0" w:color="auto"/>
              <w:bottom w:val="single" w:sz="4" w:space="0" w:color="auto"/>
              <w:right w:val="single" w:sz="4" w:space="0" w:color="auto"/>
            </w:tcBorders>
          </w:tcPr>
          <w:p w14:paraId="47DC84A8" w14:textId="77777777" w:rsidR="00CF0FB2" w:rsidRPr="00082991" w:rsidRDefault="00CF0FB2" w:rsidP="00CF0FB2">
            <w:pPr>
              <w:pStyle w:val="Betarp"/>
              <w:rPr>
                <w:spacing w:val="-7"/>
              </w:rPr>
            </w:pPr>
            <w:r w:rsidRPr="00082991">
              <w:rPr>
                <w:spacing w:val="-2"/>
              </w:rPr>
              <w:t>Apsukų skaičius 8500 aps/min,tvirtinimas                         M 14,disko skersmuo 125 mm,variklis be anglinių šepetėlių,be akumuliatorių ir kroviklio</w:t>
            </w:r>
          </w:p>
        </w:tc>
        <w:tc>
          <w:tcPr>
            <w:tcW w:w="709" w:type="dxa"/>
            <w:tcBorders>
              <w:top w:val="single" w:sz="4" w:space="0" w:color="auto"/>
              <w:left w:val="single" w:sz="4" w:space="0" w:color="auto"/>
              <w:bottom w:val="single" w:sz="4" w:space="0" w:color="auto"/>
              <w:right w:val="single" w:sz="4" w:space="0" w:color="auto"/>
            </w:tcBorders>
          </w:tcPr>
          <w:p w14:paraId="71D9F8FF"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23231EA" w14:textId="78999014" w:rsidR="00CF0FB2" w:rsidRPr="00082991" w:rsidRDefault="00CF0FB2" w:rsidP="00CF0FB2">
            <w:pPr>
              <w:pStyle w:val="Betarp"/>
            </w:pPr>
            <w:r w:rsidRPr="00082991">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AB1D1C5" w14:textId="0D391CFB" w:rsidR="00CF0FB2" w:rsidRPr="00082991" w:rsidRDefault="00DD4F91" w:rsidP="00CF0FB2">
            <w:pPr>
              <w:pStyle w:val="Betarp"/>
              <w:rPr>
                <w:sz w:val="18"/>
                <w:szCs w:val="18"/>
              </w:rPr>
            </w:pPr>
            <w:r>
              <w:rPr>
                <w:sz w:val="18"/>
                <w:szCs w:val="18"/>
              </w:rPr>
              <w:t>145,00</w:t>
            </w:r>
          </w:p>
        </w:tc>
        <w:tc>
          <w:tcPr>
            <w:tcW w:w="850" w:type="dxa"/>
            <w:tcBorders>
              <w:top w:val="single" w:sz="4" w:space="0" w:color="auto"/>
              <w:left w:val="single" w:sz="4" w:space="0" w:color="auto"/>
              <w:bottom w:val="single" w:sz="4" w:space="0" w:color="auto"/>
              <w:right w:val="single" w:sz="4" w:space="0" w:color="auto"/>
            </w:tcBorders>
          </w:tcPr>
          <w:p w14:paraId="42C964C2" w14:textId="3C7C7626" w:rsidR="00CF0FB2" w:rsidRPr="00082991" w:rsidRDefault="00DD4F91" w:rsidP="00CF0FB2">
            <w:pPr>
              <w:rPr>
                <w:sz w:val="18"/>
                <w:szCs w:val="18"/>
              </w:rPr>
            </w:pPr>
            <w:r>
              <w:rPr>
                <w:sz w:val="18"/>
                <w:szCs w:val="18"/>
              </w:rPr>
              <w:t>145,00</w:t>
            </w:r>
          </w:p>
        </w:tc>
        <w:tc>
          <w:tcPr>
            <w:tcW w:w="2131" w:type="dxa"/>
            <w:tcBorders>
              <w:top w:val="single" w:sz="4" w:space="0" w:color="auto"/>
              <w:left w:val="single" w:sz="4" w:space="0" w:color="auto"/>
              <w:bottom w:val="single" w:sz="4" w:space="0" w:color="auto"/>
              <w:right w:val="single" w:sz="4" w:space="0" w:color="auto"/>
            </w:tcBorders>
          </w:tcPr>
          <w:p w14:paraId="432B396C" w14:textId="794DA255" w:rsidR="00CF0FB2" w:rsidRPr="00DD4F91" w:rsidRDefault="00DD4F91" w:rsidP="00CF0FB2">
            <w:pPr>
              <w:rPr>
                <w:sz w:val="18"/>
                <w:szCs w:val="18"/>
              </w:rPr>
            </w:pPr>
            <w:r w:rsidRPr="00DD4F91">
              <w:rPr>
                <w:spacing w:val="-3"/>
                <w:sz w:val="18"/>
                <w:szCs w:val="18"/>
              </w:rPr>
              <w:t xml:space="preserve">DGA506Z MAKITA. </w:t>
            </w:r>
            <w:r w:rsidRPr="00DD4F91">
              <w:rPr>
                <w:spacing w:val="-3"/>
                <w:sz w:val="18"/>
                <w:szCs w:val="18"/>
              </w:rPr>
              <w:t>Akumuliatorinis kampinis šlifuoklis 18V</w:t>
            </w:r>
            <w:r>
              <w:rPr>
                <w:spacing w:val="-3"/>
                <w:sz w:val="18"/>
                <w:szCs w:val="18"/>
              </w:rPr>
              <w:t>. Be priedų. Japonija.</w:t>
            </w:r>
          </w:p>
        </w:tc>
      </w:tr>
      <w:tr w:rsidR="00CF0FB2" w:rsidRPr="00044E5C" w14:paraId="5D6FEDB9" w14:textId="77777777" w:rsidTr="006B07AA">
        <w:tc>
          <w:tcPr>
            <w:tcW w:w="846" w:type="dxa"/>
            <w:tcBorders>
              <w:top w:val="single" w:sz="4" w:space="0" w:color="auto"/>
              <w:left w:val="single" w:sz="4" w:space="0" w:color="auto"/>
              <w:bottom w:val="single" w:sz="4" w:space="0" w:color="auto"/>
              <w:right w:val="single" w:sz="4" w:space="0" w:color="auto"/>
            </w:tcBorders>
          </w:tcPr>
          <w:p w14:paraId="7166CB87" w14:textId="266DFBA2" w:rsidR="00CF0FB2" w:rsidRPr="00044E5C" w:rsidRDefault="00CF0FB2" w:rsidP="00CF0FB2">
            <w:pPr>
              <w:pStyle w:val="Sraopastraipa"/>
              <w:numPr>
                <w:ilvl w:val="0"/>
                <w:numId w:val="14"/>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18</w:t>
            </w:r>
          </w:p>
        </w:tc>
        <w:tc>
          <w:tcPr>
            <w:tcW w:w="1561" w:type="dxa"/>
            <w:tcBorders>
              <w:top w:val="single" w:sz="4" w:space="0" w:color="auto"/>
              <w:left w:val="single" w:sz="4" w:space="0" w:color="auto"/>
              <w:bottom w:val="single" w:sz="4" w:space="0" w:color="auto"/>
              <w:right w:val="single" w:sz="4" w:space="0" w:color="auto"/>
            </w:tcBorders>
          </w:tcPr>
          <w:p w14:paraId="0F9AF29B" w14:textId="77777777" w:rsidR="00CF0FB2" w:rsidRPr="00044E5C" w:rsidRDefault="00CF0FB2" w:rsidP="00CF0FB2">
            <w:pPr>
              <w:pStyle w:val="Betarp"/>
              <w:rPr>
                <w:spacing w:val="-3"/>
              </w:rPr>
            </w:pPr>
            <w:r w:rsidRPr="00044E5C">
              <w:rPr>
                <w:spacing w:val="-3"/>
              </w:rPr>
              <w:t xml:space="preserve">Universalus švytuoklinis įrankis </w:t>
            </w:r>
            <w:r w:rsidRPr="00044E5C">
              <w:rPr>
                <w:spacing w:val="-1"/>
              </w:rPr>
              <w:t>18 V,komplekte su 2 akumuliatoriais ir pakrovikliu</w:t>
            </w:r>
          </w:p>
        </w:tc>
        <w:tc>
          <w:tcPr>
            <w:tcW w:w="2408" w:type="dxa"/>
            <w:tcBorders>
              <w:top w:val="single" w:sz="4" w:space="0" w:color="auto"/>
              <w:left w:val="single" w:sz="4" w:space="0" w:color="auto"/>
              <w:bottom w:val="single" w:sz="4" w:space="0" w:color="auto"/>
              <w:right w:val="single" w:sz="4" w:space="0" w:color="auto"/>
            </w:tcBorders>
          </w:tcPr>
          <w:p w14:paraId="4659E1D3" w14:textId="77777777" w:rsidR="00CF0FB2" w:rsidRPr="00044E5C" w:rsidRDefault="00CF0FB2" w:rsidP="00CF0FB2">
            <w:pPr>
              <w:pStyle w:val="Betarp"/>
              <w:rPr>
                <w:spacing w:val="-7"/>
              </w:rPr>
            </w:pPr>
            <w:r w:rsidRPr="00044E5C">
              <w:rPr>
                <w:spacing w:val="-2"/>
              </w:rPr>
              <w:t>Svoris 1,9 KG su baterija,apsukų skaičius 6000-20000 aps/min               ,variklis be anglinių šepetėlių</w:t>
            </w:r>
          </w:p>
        </w:tc>
        <w:tc>
          <w:tcPr>
            <w:tcW w:w="709" w:type="dxa"/>
            <w:tcBorders>
              <w:top w:val="single" w:sz="4" w:space="0" w:color="auto"/>
              <w:left w:val="single" w:sz="4" w:space="0" w:color="auto"/>
              <w:bottom w:val="single" w:sz="4" w:space="0" w:color="auto"/>
              <w:right w:val="single" w:sz="4" w:space="0" w:color="auto"/>
            </w:tcBorders>
          </w:tcPr>
          <w:p w14:paraId="01393A5E" w14:textId="77777777" w:rsidR="00CF0FB2" w:rsidRPr="00044E5C" w:rsidRDefault="00CF0FB2" w:rsidP="00CF0FB2">
            <w:pPr>
              <w:pStyle w:val="Betarp"/>
            </w:pPr>
            <w:r w:rsidRPr="00044E5C">
              <w:t xml:space="preserve">Vnt </w:t>
            </w:r>
          </w:p>
        </w:tc>
        <w:tc>
          <w:tcPr>
            <w:tcW w:w="992" w:type="dxa"/>
            <w:tcBorders>
              <w:top w:val="single" w:sz="4" w:space="0" w:color="auto"/>
              <w:left w:val="single" w:sz="4" w:space="0" w:color="auto"/>
              <w:bottom w:val="single" w:sz="4" w:space="0" w:color="auto"/>
              <w:right w:val="single" w:sz="4" w:space="0" w:color="auto"/>
            </w:tcBorders>
          </w:tcPr>
          <w:p w14:paraId="0B80CC0B" w14:textId="4F8AE1B0" w:rsidR="00CF0FB2" w:rsidRPr="00044E5C" w:rsidRDefault="00CF0FB2" w:rsidP="00CF0FB2">
            <w:pPr>
              <w:pStyle w:val="Betarp"/>
            </w:pPr>
            <w:r w:rsidRPr="00044E5C">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72075B2" w14:textId="1B8F2693" w:rsidR="00CF0FB2" w:rsidRPr="00044E5C" w:rsidRDefault="00CF0FB2" w:rsidP="00CF0FB2">
            <w:pPr>
              <w:pStyle w:val="Betarp"/>
            </w:pPr>
            <w:r w:rsidRPr="002E258B">
              <w:rPr>
                <w:sz w:val="18"/>
                <w:szCs w:val="18"/>
              </w:rPr>
              <w:t>320,00</w:t>
            </w:r>
          </w:p>
        </w:tc>
        <w:tc>
          <w:tcPr>
            <w:tcW w:w="850" w:type="dxa"/>
            <w:tcBorders>
              <w:top w:val="single" w:sz="4" w:space="0" w:color="auto"/>
              <w:left w:val="single" w:sz="4" w:space="0" w:color="auto"/>
              <w:bottom w:val="single" w:sz="4" w:space="0" w:color="auto"/>
              <w:right w:val="single" w:sz="4" w:space="0" w:color="auto"/>
            </w:tcBorders>
          </w:tcPr>
          <w:p w14:paraId="63501FBE" w14:textId="5DC79876" w:rsidR="00CF0FB2" w:rsidRPr="00044E5C" w:rsidRDefault="00CF0FB2" w:rsidP="00CF0FB2">
            <w:pPr>
              <w:rPr>
                <w:sz w:val="20"/>
                <w:szCs w:val="20"/>
              </w:rPr>
            </w:pPr>
            <w:r w:rsidRPr="002E258B">
              <w:rPr>
                <w:sz w:val="18"/>
                <w:szCs w:val="18"/>
              </w:rPr>
              <w:t>320,00</w:t>
            </w:r>
          </w:p>
        </w:tc>
        <w:tc>
          <w:tcPr>
            <w:tcW w:w="2131" w:type="dxa"/>
            <w:tcBorders>
              <w:top w:val="single" w:sz="4" w:space="0" w:color="auto"/>
              <w:left w:val="single" w:sz="4" w:space="0" w:color="auto"/>
              <w:bottom w:val="single" w:sz="4" w:space="0" w:color="auto"/>
              <w:right w:val="single" w:sz="4" w:space="0" w:color="auto"/>
            </w:tcBorders>
          </w:tcPr>
          <w:p w14:paraId="13DE97BD" w14:textId="4D30D683" w:rsidR="00CF0FB2" w:rsidRPr="00044E5C" w:rsidRDefault="00CF0FB2" w:rsidP="00CF0FB2">
            <w:pPr>
              <w:rPr>
                <w:sz w:val="20"/>
                <w:szCs w:val="20"/>
              </w:rPr>
            </w:pPr>
            <w:r w:rsidRPr="002E258B">
              <w:rPr>
                <w:sz w:val="18"/>
                <w:szCs w:val="18"/>
              </w:rPr>
              <w:t>DTM51RTJ MAKITA</w:t>
            </w:r>
            <w:r w:rsidRPr="002E258B">
              <w:rPr>
                <w:spacing w:val="-3"/>
                <w:sz w:val="18"/>
                <w:szCs w:val="18"/>
              </w:rPr>
              <w:t xml:space="preserve"> Universalus švytuoklinis įrankis </w:t>
            </w:r>
            <w:r w:rsidRPr="002E258B">
              <w:rPr>
                <w:spacing w:val="-1"/>
                <w:sz w:val="18"/>
                <w:szCs w:val="18"/>
              </w:rPr>
              <w:t>18 V, komplekte su 2 akumuliatoriais ir pakrovikliu, Japonija</w:t>
            </w:r>
          </w:p>
        </w:tc>
      </w:tr>
      <w:tr w:rsidR="00CF0FB2" w:rsidRPr="00044E5C" w14:paraId="7898E5C8" w14:textId="77777777" w:rsidTr="006B07AA">
        <w:tc>
          <w:tcPr>
            <w:tcW w:w="846" w:type="dxa"/>
            <w:tcBorders>
              <w:top w:val="single" w:sz="4" w:space="0" w:color="auto"/>
              <w:left w:val="single" w:sz="4" w:space="0" w:color="auto"/>
              <w:bottom w:val="single" w:sz="4" w:space="0" w:color="auto"/>
              <w:right w:val="single" w:sz="4" w:space="0" w:color="auto"/>
            </w:tcBorders>
          </w:tcPr>
          <w:p w14:paraId="29FFB7A9" w14:textId="1D6EF217" w:rsidR="00CF0FB2" w:rsidRPr="00044E5C" w:rsidRDefault="00CF0FB2" w:rsidP="00CF0FB2">
            <w:pPr>
              <w:pStyle w:val="Sraopastraipa"/>
              <w:numPr>
                <w:ilvl w:val="0"/>
                <w:numId w:val="14"/>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19</w:t>
            </w:r>
          </w:p>
        </w:tc>
        <w:tc>
          <w:tcPr>
            <w:tcW w:w="1561" w:type="dxa"/>
            <w:tcBorders>
              <w:top w:val="single" w:sz="4" w:space="0" w:color="auto"/>
              <w:left w:val="single" w:sz="4" w:space="0" w:color="auto"/>
              <w:bottom w:val="single" w:sz="4" w:space="0" w:color="auto"/>
              <w:right w:val="single" w:sz="4" w:space="0" w:color="auto"/>
            </w:tcBorders>
          </w:tcPr>
          <w:p w14:paraId="5235A5FC" w14:textId="77777777" w:rsidR="00CF0FB2" w:rsidRPr="00044E5C" w:rsidRDefault="00CF0FB2" w:rsidP="00CF0FB2">
            <w:pPr>
              <w:pStyle w:val="Betarp"/>
              <w:rPr>
                <w:spacing w:val="-3"/>
              </w:rPr>
            </w:pPr>
            <w:r w:rsidRPr="00044E5C">
              <w:rPr>
                <w:spacing w:val="-3"/>
              </w:rPr>
              <w:t>Akumuliatorius 18v</w:t>
            </w:r>
          </w:p>
        </w:tc>
        <w:tc>
          <w:tcPr>
            <w:tcW w:w="2408" w:type="dxa"/>
            <w:tcBorders>
              <w:top w:val="single" w:sz="4" w:space="0" w:color="auto"/>
              <w:left w:val="single" w:sz="4" w:space="0" w:color="auto"/>
              <w:bottom w:val="single" w:sz="4" w:space="0" w:color="auto"/>
              <w:right w:val="single" w:sz="4" w:space="0" w:color="auto"/>
            </w:tcBorders>
          </w:tcPr>
          <w:p w14:paraId="6F2D9B59" w14:textId="7A60C7E5" w:rsidR="00CF0FB2" w:rsidRPr="00044E5C" w:rsidRDefault="00CF0FB2" w:rsidP="00CF0FB2">
            <w:pPr>
              <w:pStyle w:val="Betarp"/>
              <w:rPr>
                <w:spacing w:val="-3"/>
              </w:rPr>
            </w:pPr>
            <w:r w:rsidRPr="00044E5C">
              <w:rPr>
                <w:spacing w:val="-3"/>
              </w:rPr>
              <w:t>Akumuliatorius 18v,         1</w:t>
            </w:r>
            <w:r>
              <w:rPr>
                <w:spacing w:val="-3"/>
              </w:rPr>
              <w:t>8</w:t>
            </w:r>
            <w:r w:rsidRPr="00044E5C">
              <w:rPr>
                <w:spacing w:val="-3"/>
              </w:rPr>
              <w:t xml:space="preserve"> eilutėje siūlomam įrankiui</w:t>
            </w:r>
          </w:p>
        </w:tc>
        <w:tc>
          <w:tcPr>
            <w:tcW w:w="709" w:type="dxa"/>
            <w:tcBorders>
              <w:top w:val="single" w:sz="4" w:space="0" w:color="auto"/>
              <w:left w:val="single" w:sz="4" w:space="0" w:color="auto"/>
              <w:bottom w:val="single" w:sz="4" w:space="0" w:color="auto"/>
              <w:right w:val="single" w:sz="4" w:space="0" w:color="auto"/>
            </w:tcBorders>
          </w:tcPr>
          <w:p w14:paraId="43AD8743" w14:textId="77777777" w:rsidR="00CF0FB2" w:rsidRPr="00044E5C" w:rsidRDefault="00CF0FB2" w:rsidP="00CF0FB2">
            <w:pPr>
              <w:rPr>
                <w:sz w:val="20"/>
                <w:szCs w:val="20"/>
              </w:rPr>
            </w:pPr>
            <w:r w:rsidRPr="00044E5C">
              <w:rPr>
                <w:sz w:val="20"/>
                <w:szCs w:val="20"/>
              </w:rPr>
              <w:t>Vnt</w:t>
            </w:r>
          </w:p>
        </w:tc>
        <w:tc>
          <w:tcPr>
            <w:tcW w:w="992" w:type="dxa"/>
            <w:tcBorders>
              <w:top w:val="single" w:sz="4" w:space="0" w:color="auto"/>
              <w:left w:val="single" w:sz="4" w:space="0" w:color="auto"/>
              <w:bottom w:val="single" w:sz="4" w:space="0" w:color="auto"/>
              <w:right w:val="single" w:sz="4" w:space="0" w:color="auto"/>
            </w:tcBorders>
          </w:tcPr>
          <w:p w14:paraId="732AFEC3" w14:textId="77777777" w:rsidR="00CF0FB2" w:rsidRPr="00044E5C" w:rsidRDefault="00CF0FB2" w:rsidP="00CF0FB2">
            <w:pPr>
              <w:pStyle w:val="Betarp"/>
              <w:rPr>
                <w:spacing w:val="-3"/>
              </w:rPr>
            </w:pPr>
            <w:r w:rsidRPr="00044E5C">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537C6E7B" w14:textId="6905E633" w:rsidR="00CF0FB2" w:rsidRPr="00044E5C" w:rsidRDefault="00DD4F91" w:rsidP="00CF0FB2">
            <w:pPr>
              <w:pStyle w:val="Betarp"/>
            </w:pPr>
            <w:r>
              <w:rPr>
                <w:sz w:val="18"/>
                <w:szCs w:val="18"/>
              </w:rPr>
              <w:t>72,00</w:t>
            </w:r>
          </w:p>
        </w:tc>
        <w:tc>
          <w:tcPr>
            <w:tcW w:w="850" w:type="dxa"/>
            <w:tcBorders>
              <w:top w:val="single" w:sz="4" w:space="0" w:color="auto"/>
              <w:left w:val="single" w:sz="4" w:space="0" w:color="auto"/>
              <w:bottom w:val="single" w:sz="4" w:space="0" w:color="auto"/>
              <w:right w:val="single" w:sz="4" w:space="0" w:color="auto"/>
            </w:tcBorders>
          </w:tcPr>
          <w:p w14:paraId="67A75766" w14:textId="0AD29F64" w:rsidR="00CF0FB2" w:rsidRPr="00044E5C" w:rsidRDefault="00DD4F91" w:rsidP="00CF0FB2">
            <w:pPr>
              <w:rPr>
                <w:sz w:val="20"/>
                <w:szCs w:val="20"/>
              </w:rPr>
            </w:pPr>
            <w:r>
              <w:rPr>
                <w:sz w:val="18"/>
                <w:szCs w:val="18"/>
              </w:rPr>
              <w:t>144</w:t>
            </w:r>
            <w:r w:rsidR="00CF0FB2"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19D0C16B" w14:textId="18AE63C7" w:rsidR="00CF0FB2" w:rsidRPr="00044E5C" w:rsidRDefault="00CF0FB2" w:rsidP="00CF0FB2">
            <w:pPr>
              <w:rPr>
                <w:sz w:val="20"/>
                <w:szCs w:val="20"/>
              </w:rPr>
            </w:pPr>
            <w:r w:rsidRPr="002E258B">
              <w:rPr>
                <w:sz w:val="18"/>
                <w:szCs w:val="18"/>
              </w:rPr>
              <w:t>BL18</w:t>
            </w:r>
            <w:r w:rsidR="00DD4F91">
              <w:rPr>
                <w:sz w:val="18"/>
                <w:szCs w:val="18"/>
              </w:rPr>
              <w:t>5</w:t>
            </w:r>
            <w:r w:rsidRPr="002E258B">
              <w:rPr>
                <w:sz w:val="18"/>
                <w:szCs w:val="18"/>
              </w:rPr>
              <w:t xml:space="preserve">0 MAKITA 18V akumuliatorius </w:t>
            </w:r>
            <w:r w:rsidR="00DD4F91">
              <w:rPr>
                <w:sz w:val="18"/>
                <w:szCs w:val="18"/>
              </w:rPr>
              <w:t>5</w:t>
            </w:r>
            <w:r w:rsidRPr="002E258B">
              <w:rPr>
                <w:sz w:val="18"/>
                <w:szCs w:val="18"/>
              </w:rPr>
              <w:t xml:space="preserve"> Ah, Japonija</w:t>
            </w:r>
          </w:p>
        </w:tc>
      </w:tr>
      <w:tr w:rsidR="00CF0FB2" w:rsidRPr="00044E5C" w14:paraId="3CE6E40E" w14:textId="77777777" w:rsidTr="006B07AA">
        <w:tc>
          <w:tcPr>
            <w:tcW w:w="846" w:type="dxa"/>
            <w:tcBorders>
              <w:top w:val="single" w:sz="4" w:space="0" w:color="auto"/>
              <w:left w:val="single" w:sz="4" w:space="0" w:color="auto"/>
              <w:bottom w:val="single" w:sz="4" w:space="0" w:color="auto"/>
              <w:right w:val="single" w:sz="4" w:space="0" w:color="auto"/>
            </w:tcBorders>
          </w:tcPr>
          <w:p w14:paraId="1CB4278A" w14:textId="67B5D6E7" w:rsidR="00CF0FB2" w:rsidRPr="00044E5C" w:rsidRDefault="00CF0FB2" w:rsidP="00CF0FB2">
            <w:pPr>
              <w:pStyle w:val="Sraopastraipa"/>
              <w:numPr>
                <w:ilvl w:val="0"/>
                <w:numId w:val="14"/>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20</w:t>
            </w:r>
          </w:p>
        </w:tc>
        <w:tc>
          <w:tcPr>
            <w:tcW w:w="1561" w:type="dxa"/>
            <w:tcBorders>
              <w:top w:val="single" w:sz="4" w:space="0" w:color="auto"/>
              <w:left w:val="single" w:sz="4" w:space="0" w:color="auto"/>
              <w:bottom w:val="single" w:sz="4" w:space="0" w:color="auto"/>
              <w:right w:val="single" w:sz="4" w:space="0" w:color="auto"/>
            </w:tcBorders>
          </w:tcPr>
          <w:p w14:paraId="465D929A" w14:textId="77777777" w:rsidR="00CF0FB2" w:rsidRPr="00044E5C" w:rsidRDefault="00CF0FB2" w:rsidP="00CF0FB2">
            <w:pPr>
              <w:pStyle w:val="Betarp"/>
              <w:rPr>
                <w:spacing w:val="-3"/>
              </w:rPr>
            </w:pPr>
            <w:r w:rsidRPr="00044E5C">
              <w:rPr>
                <w:spacing w:val="-3"/>
              </w:rPr>
              <w:t>Priedų komplektas</w:t>
            </w:r>
          </w:p>
        </w:tc>
        <w:tc>
          <w:tcPr>
            <w:tcW w:w="2408" w:type="dxa"/>
            <w:tcBorders>
              <w:top w:val="single" w:sz="4" w:space="0" w:color="auto"/>
              <w:left w:val="single" w:sz="4" w:space="0" w:color="auto"/>
              <w:bottom w:val="single" w:sz="4" w:space="0" w:color="auto"/>
              <w:right w:val="single" w:sz="4" w:space="0" w:color="auto"/>
            </w:tcBorders>
          </w:tcPr>
          <w:p w14:paraId="0ECE0400" w14:textId="04F72C79" w:rsidR="00CF0FB2" w:rsidRPr="00044E5C" w:rsidRDefault="00CF0FB2" w:rsidP="00CF0FB2">
            <w:pPr>
              <w:pStyle w:val="Betarp"/>
              <w:rPr>
                <w:spacing w:val="-3"/>
              </w:rPr>
            </w:pPr>
            <w:r w:rsidRPr="00044E5C">
              <w:rPr>
                <w:spacing w:val="-3"/>
              </w:rPr>
              <w:t>Priedų komplektas 6-8 dalių 1</w:t>
            </w:r>
            <w:r>
              <w:rPr>
                <w:spacing w:val="-3"/>
              </w:rPr>
              <w:t>8</w:t>
            </w:r>
            <w:r w:rsidRPr="00044E5C">
              <w:rPr>
                <w:spacing w:val="-3"/>
              </w:rPr>
              <w:t xml:space="preserve"> pozicijoje nurodytam švytuokliniam įrankiui</w:t>
            </w:r>
          </w:p>
        </w:tc>
        <w:tc>
          <w:tcPr>
            <w:tcW w:w="709" w:type="dxa"/>
            <w:tcBorders>
              <w:top w:val="single" w:sz="4" w:space="0" w:color="auto"/>
              <w:left w:val="single" w:sz="4" w:space="0" w:color="auto"/>
              <w:bottom w:val="single" w:sz="4" w:space="0" w:color="auto"/>
              <w:right w:val="single" w:sz="4" w:space="0" w:color="auto"/>
            </w:tcBorders>
          </w:tcPr>
          <w:p w14:paraId="107C369D" w14:textId="77777777" w:rsidR="00CF0FB2" w:rsidRPr="00044E5C" w:rsidRDefault="00CF0FB2" w:rsidP="00CF0FB2">
            <w:pPr>
              <w:rPr>
                <w:sz w:val="20"/>
                <w:szCs w:val="20"/>
              </w:rPr>
            </w:pPr>
            <w:r w:rsidRPr="00044E5C">
              <w:rPr>
                <w:sz w:val="20"/>
                <w:szCs w:val="20"/>
              </w:rPr>
              <w:t>Vnt</w:t>
            </w:r>
          </w:p>
        </w:tc>
        <w:tc>
          <w:tcPr>
            <w:tcW w:w="992" w:type="dxa"/>
            <w:tcBorders>
              <w:top w:val="single" w:sz="4" w:space="0" w:color="auto"/>
              <w:left w:val="single" w:sz="4" w:space="0" w:color="auto"/>
              <w:bottom w:val="single" w:sz="4" w:space="0" w:color="auto"/>
              <w:right w:val="single" w:sz="4" w:space="0" w:color="auto"/>
            </w:tcBorders>
          </w:tcPr>
          <w:p w14:paraId="0847EADF" w14:textId="367D4C19" w:rsidR="00CF0FB2" w:rsidRPr="00044E5C" w:rsidRDefault="00CF0FB2" w:rsidP="00CF0FB2">
            <w:pPr>
              <w:pStyle w:val="Betarp"/>
              <w:rPr>
                <w:spacing w:val="-3"/>
              </w:rPr>
            </w:pPr>
            <w:r w:rsidRPr="00044E5C">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4A0A2B94" w14:textId="703732D7" w:rsidR="00CF0FB2" w:rsidRPr="00044E5C" w:rsidRDefault="00CF0FB2" w:rsidP="00CF0FB2">
            <w:pPr>
              <w:pStyle w:val="Betarp"/>
            </w:pPr>
            <w:r w:rsidRPr="002E258B">
              <w:rPr>
                <w:sz w:val="18"/>
                <w:szCs w:val="18"/>
              </w:rPr>
              <w:t>48,00</w:t>
            </w:r>
          </w:p>
        </w:tc>
        <w:tc>
          <w:tcPr>
            <w:tcW w:w="850" w:type="dxa"/>
            <w:tcBorders>
              <w:top w:val="single" w:sz="4" w:space="0" w:color="auto"/>
              <w:left w:val="single" w:sz="4" w:space="0" w:color="auto"/>
              <w:bottom w:val="single" w:sz="4" w:space="0" w:color="auto"/>
              <w:right w:val="single" w:sz="4" w:space="0" w:color="auto"/>
            </w:tcBorders>
          </w:tcPr>
          <w:p w14:paraId="033699F2" w14:textId="10A64A55" w:rsidR="00CF0FB2" w:rsidRPr="00044E5C" w:rsidRDefault="00CF0FB2" w:rsidP="00CF0FB2">
            <w:pPr>
              <w:rPr>
                <w:sz w:val="20"/>
                <w:szCs w:val="20"/>
              </w:rPr>
            </w:pPr>
            <w:r w:rsidRPr="002E258B">
              <w:rPr>
                <w:sz w:val="18"/>
                <w:szCs w:val="18"/>
              </w:rPr>
              <w:t>48,00</w:t>
            </w:r>
          </w:p>
        </w:tc>
        <w:tc>
          <w:tcPr>
            <w:tcW w:w="2131" w:type="dxa"/>
            <w:tcBorders>
              <w:top w:val="single" w:sz="4" w:space="0" w:color="auto"/>
              <w:left w:val="single" w:sz="4" w:space="0" w:color="auto"/>
              <w:bottom w:val="single" w:sz="4" w:space="0" w:color="auto"/>
              <w:right w:val="single" w:sz="4" w:space="0" w:color="auto"/>
            </w:tcBorders>
          </w:tcPr>
          <w:p w14:paraId="60BC8FD6" w14:textId="567E6BD4" w:rsidR="00CF0FB2" w:rsidRPr="00044E5C" w:rsidRDefault="00CF0FB2" w:rsidP="00CF0FB2">
            <w:pPr>
              <w:rPr>
                <w:sz w:val="20"/>
                <w:szCs w:val="20"/>
              </w:rPr>
            </w:pPr>
            <w:r w:rsidRPr="002E258B">
              <w:rPr>
                <w:rStyle w:val="js-text-reference"/>
                <w:sz w:val="18"/>
              </w:rPr>
              <w:t>B-30639 MAKITA Priedų komplektas, Japonija</w:t>
            </w:r>
          </w:p>
        </w:tc>
      </w:tr>
      <w:tr w:rsidR="00CF0FB2" w:rsidRPr="00044E5C" w14:paraId="0A00F48B" w14:textId="77777777" w:rsidTr="006B07AA">
        <w:tc>
          <w:tcPr>
            <w:tcW w:w="846" w:type="dxa"/>
            <w:tcBorders>
              <w:top w:val="single" w:sz="4" w:space="0" w:color="auto"/>
              <w:left w:val="single" w:sz="4" w:space="0" w:color="auto"/>
              <w:bottom w:val="single" w:sz="4" w:space="0" w:color="auto"/>
              <w:right w:val="single" w:sz="4" w:space="0" w:color="auto"/>
            </w:tcBorders>
          </w:tcPr>
          <w:p w14:paraId="00C7B95E" w14:textId="61C05803" w:rsidR="00CF0FB2" w:rsidRPr="00044E5C" w:rsidRDefault="00CF0FB2" w:rsidP="00CF0FB2">
            <w:pPr>
              <w:pStyle w:val="Sraopastraipa"/>
              <w:numPr>
                <w:ilvl w:val="0"/>
                <w:numId w:val="14"/>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21</w:t>
            </w:r>
          </w:p>
        </w:tc>
        <w:tc>
          <w:tcPr>
            <w:tcW w:w="1561" w:type="dxa"/>
            <w:tcBorders>
              <w:top w:val="single" w:sz="4" w:space="0" w:color="auto"/>
              <w:left w:val="single" w:sz="4" w:space="0" w:color="auto"/>
              <w:bottom w:val="single" w:sz="4" w:space="0" w:color="auto"/>
              <w:right w:val="single" w:sz="4" w:space="0" w:color="auto"/>
            </w:tcBorders>
          </w:tcPr>
          <w:p w14:paraId="091EFB2E" w14:textId="77777777" w:rsidR="00CF0FB2" w:rsidRPr="00044E5C" w:rsidRDefault="00CF0FB2" w:rsidP="00CF0FB2">
            <w:pPr>
              <w:pStyle w:val="Betarp"/>
              <w:rPr>
                <w:spacing w:val="-3"/>
              </w:rPr>
            </w:pPr>
            <w:r w:rsidRPr="00044E5C">
              <w:rPr>
                <w:spacing w:val="-3"/>
              </w:rPr>
              <w:t>Segmentinis priedas</w:t>
            </w:r>
          </w:p>
        </w:tc>
        <w:tc>
          <w:tcPr>
            <w:tcW w:w="2408" w:type="dxa"/>
            <w:tcBorders>
              <w:top w:val="single" w:sz="4" w:space="0" w:color="auto"/>
              <w:left w:val="single" w:sz="4" w:space="0" w:color="auto"/>
              <w:bottom w:val="single" w:sz="4" w:space="0" w:color="auto"/>
              <w:right w:val="single" w:sz="4" w:space="0" w:color="auto"/>
            </w:tcBorders>
          </w:tcPr>
          <w:p w14:paraId="0496D7C0" w14:textId="3CC774A7" w:rsidR="00CF0FB2" w:rsidRPr="00044E5C" w:rsidRDefault="00CF0FB2" w:rsidP="00CF0FB2">
            <w:pPr>
              <w:pStyle w:val="Betarp"/>
              <w:rPr>
                <w:spacing w:val="-3"/>
              </w:rPr>
            </w:pPr>
            <w:r w:rsidRPr="00044E5C">
              <w:rPr>
                <w:spacing w:val="-3"/>
              </w:rPr>
              <w:t>Segmentinis priedas 1</w:t>
            </w:r>
            <w:r>
              <w:rPr>
                <w:spacing w:val="-3"/>
              </w:rPr>
              <w:t>8</w:t>
            </w:r>
            <w:r w:rsidRPr="00044E5C">
              <w:rPr>
                <w:spacing w:val="-3"/>
              </w:rPr>
              <w:t xml:space="preserve"> poz. nurodytam įrankiui sieninių plytelių tarpų gilinimui</w:t>
            </w:r>
          </w:p>
        </w:tc>
        <w:tc>
          <w:tcPr>
            <w:tcW w:w="709" w:type="dxa"/>
            <w:tcBorders>
              <w:top w:val="single" w:sz="4" w:space="0" w:color="auto"/>
              <w:left w:val="single" w:sz="4" w:space="0" w:color="auto"/>
              <w:bottom w:val="single" w:sz="4" w:space="0" w:color="auto"/>
              <w:right w:val="single" w:sz="4" w:space="0" w:color="auto"/>
            </w:tcBorders>
          </w:tcPr>
          <w:p w14:paraId="29DF9D08" w14:textId="77777777" w:rsidR="00CF0FB2" w:rsidRPr="00044E5C" w:rsidRDefault="00CF0FB2" w:rsidP="00CF0FB2">
            <w:pPr>
              <w:rPr>
                <w:sz w:val="20"/>
                <w:szCs w:val="20"/>
              </w:rPr>
            </w:pPr>
            <w:r w:rsidRPr="00044E5C">
              <w:rPr>
                <w:sz w:val="20"/>
                <w:szCs w:val="20"/>
              </w:rPr>
              <w:t xml:space="preserve">Vnt </w:t>
            </w:r>
          </w:p>
        </w:tc>
        <w:tc>
          <w:tcPr>
            <w:tcW w:w="992" w:type="dxa"/>
            <w:tcBorders>
              <w:top w:val="single" w:sz="4" w:space="0" w:color="auto"/>
              <w:left w:val="single" w:sz="4" w:space="0" w:color="auto"/>
              <w:bottom w:val="single" w:sz="4" w:space="0" w:color="auto"/>
              <w:right w:val="single" w:sz="4" w:space="0" w:color="auto"/>
            </w:tcBorders>
          </w:tcPr>
          <w:p w14:paraId="0298078D" w14:textId="60FF990A" w:rsidR="00CF0FB2" w:rsidRPr="00044E5C" w:rsidRDefault="00CF0FB2" w:rsidP="00CF0FB2">
            <w:pPr>
              <w:pStyle w:val="Betarp"/>
            </w:pPr>
            <w:r w:rsidRPr="00044E5C">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1D665A91" w14:textId="4AFB92C2" w:rsidR="00CF0FB2" w:rsidRPr="00044E5C" w:rsidRDefault="00CF0FB2" w:rsidP="00CF0FB2">
            <w:pPr>
              <w:pStyle w:val="Betarp"/>
            </w:pPr>
            <w:r w:rsidRPr="002E258B">
              <w:rPr>
                <w:sz w:val="18"/>
                <w:szCs w:val="18"/>
              </w:rPr>
              <w:t>13,00</w:t>
            </w:r>
          </w:p>
        </w:tc>
        <w:tc>
          <w:tcPr>
            <w:tcW w:w="850" w:type="dxa"/>
            <w:tcBorders>
              <w:top w:val="single" w:sz="4" w:space="0" w:color="auto"/>
              <w:left w:val="single" w:sz="4" w:space="0" w:color="auto"/>
              <w:bottom w:val="single" w:sz="4" w:space="0" w:color="auto"/>
              <w:right w:val="single" w:sz="4" w:space="0" w:color="auto"/>
            </w:tcBorders>
          </w:tcPr>
          <w:p w14:paraId="7AAD408F" w14:textId="303A0826" w:rsidR="00CF0FB2" w:rsidRPr="00044E5C" w:rsidRDefault="00CF0FB2" w:rsidP="00CF0FB2">
            <w:pPr>
              <w:rPr>
                <w:sz w:val="20"/>
                <w:szCs w:val="20"/>
              </w:rPr>
            </w:pPr>
            <w:r w:rsidRPr="002E258B">
              <w:rPr>
                <w:sz w:val="18"/>
                <w:szCs w:val="18"/>
              </w:rPr>
              <w:t>13,00</w:t>
            </w:r>
          </w:p>
        </w:tc>
        <w:tc>
          <w:tcPr>
            <w:tcW w:w="2131" w:type="dxa"/>
            <w:tcBorders>
              <w:top w:val="single" w:sz="4" w:space="0" w:color="auto"/>
              <w:left w:val="single" w:sz="4" w:space="0" w:color="auto"/>
              <w:bottom w:val="single" w:sz="4" w:space="0" w:color="auto"/>
              <w:right w:val="single" w:sz="4" w:space="0" w:color="auto"/>
            </w:tcBorders>
          </w:tcPr>
          <w:p w14:paraId="639298E8" w14:textId="3D577452" w:rsidR="00CF0FB2" w:rsidRPr="00044E5C" w:rsidRDefault="00CF0FB2" w:rsidP="00CF0FB2">
            <w:pPr>
              <w:rPr>
                <w:sz w:val="20"/>
                <w:szCs w:val="20"/>
              </w:rPr>
            </w:pPr>
            <w:r w:rsidRPr="002E258B">
              <w:rPr>
                <w:rStyle w:val="js-text-reference"/>
                <w:sz w:val="18"/>
                <w:szCs w:val="18"/>
              </w:rPr>
              <w:t>B-21509 MAK</w:t>
            </w:r>
            <w:r w:rsidRPr="002E258B">
              <w:rPr>
                <w:spacing w:val="-3"/>
                <w:sz w:val="18"/>
                <w:szCs w:val="18"/>
              </w:rPr>
              <w:t>ITA Segmentinis priedas sieninių plytelių tarpų gilinimui, Japonija</w:t>
            </w:r>
          </w:p>
        </w:tc>
      </w:tr>
      <w:tr w:rsidR="00CF0FB2" w:rsidRPr="00044E5C" w14:paraId="0E1DDCAB" w14:textId="77777777" w:rsidTr="006B07AA">
        <w:tc>
          <w:tcPr>
            <w:tcW w:w="846" w:type="dxa"/>
            <w:tcBorders>
              <w:top w:val="single" w:sz="4" w:space="0" w:color="auto"/>
              <w:left w:val="single" w:sz="4" w:space="0" w:color="auto"/>
              <w:bottom w:val="single" w:sz="4" w:space="0" w:color="auto"/>
              <w:right w:val="single" w:sz="4" w:space="0" w:color="auto"/>
            </w:tcBorders>
          </w:tcPr>
          <w:p w14:paraId="61B2406D" w14:textId="54272F27" w:rsidR="00CF0FB2" w:rsidRPr="00044E5C" w:rsidRDefault="00CF0FB2" w:rsidP="00CF0FB2">
            <w:pPr>
              <w:pStyle w:val="Sraopastraipa"/>
              <w:numPr>
                <w:ilvl w:val="0"/>
                <w:numId w:val="14"/>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22</w:t>
            </w:r>
          </w:p>
        </w:tc>
        <w:tc>
          <w:tcPr>
            <w:tcW w:w="1561" w:type="dxa"/>
            <w:tcBorders>
              <w:top w:val="single" w:sz="4" w:space="0" w:color="auto"/>
              <w:left w:val="single" w:sz="4" w:space="0" w:color="auto"/>
              <w:bottom w:val="single" w:sz="4" w:space="0" w:color="auto"/>
              <w:right w:val="single" w:sz="4" w:space="0" w:color="auto"/>
            </w:tcBorders>
          </w:tcPr>
          <w:p w14:paraId="0E5E7DD4" w14:textId="77777777" w:rsidR="00CF0FB2" w:rsidRPr="00044E5C" w:rsidRDefault="00CF0FB2" w:rsidP="00CF0FB2">
            <w:pPr>
              <w:rPr>
                <w:sz w:val="20"/>
                <w:szCs w:val="20"/>
              </w:rPr>
            </w:pPr>
            <w:r w:rsidRPr="00044E5C">
              <w:rPr>
                <w:spacing w:val="-3"/>
                <w:sz w:val="20"/>
                <w:szCs w:val="20"/>
              </w:rPr>
              <w:t>Segmentinis priedas</w:t>
            </w:r>
          </w:p>
        </w:tc>
        <w:tc>
          <w:tcPr>
            <w:tcW w:w="2408" w:type="dxa"/>
            <w:tcBorders>
              <w:top w:val="single" w:sz="4" w:space="0" w:color="auto"/>
              <w:left w:val="single" w:sz="4" w:space="0" w:color="auto"/>
              <w:bottom w:val="single" w:sz="4" w:space="0" w:color="auto"/>
              <w:right w:val="single" w:sz="4" w:space="0" w:color="auto"/>
            </w:tcBorders>
          </w:tcPr>
          <w:p w14:paraId="5A0DD487" w14:textId="1E326BF3" w:rsidR="00CF0FB2" w:rsidRPr="00044E5C" w:rsidRDefault="00CF0FB2" w:rsidP="00CF0FB2">
            <w:pPr>
              <w:pStyle w:val="Betarp"/>
              <w:rPr>
                <w:spacing w:val="-7"/>
                <w:lang w:val="lt-LT"/>
              </w:rPr>
            </w:pPr>
            <w:r w:rsidRPr="00044E5C">
              <w:rPr>
                <w:spacing w:val="-3"/>
                <w:lang w:val="lt-LT"/>
              </w:rPr>
              <w:t>Segmentinis priedas 1</w:t>
            </w:r>
            <w:r>
              <w:rPr>
                <w:spacing w:val="-3"/>
                <w:lang w:val="lt-LT"/>
              </w:rPr>
              <w:t>8</w:t>
            </w:r>
            <w:r w:rsidRPr="00044E5C">
              <w:rPr>
                <w:spacing w:val="-3"/>
                <w:lang w:val="lt-LT"/>
              </w:rPr>
              <w:t xml:space="preserve"> poz. nurodytam įrankiui sieninių plytelių pjovimui ir plytelių klijų šalinimui</w:t>
            </w:r>
          </w:p>
        </w:tc>
        <w:tc>
          <w:tcPr>
            <w:tcW w:w="709" w:type="dxa"/>
            <w:tcBorders>
              <w:top w:val="single" w:sz="4" w:space="0" w:color="auto"/>
              <w:left w:val="single" w:sz="4" w:space="0" w:color="auto"/>
              <w:bottom w:val="single" w:sz="4" w:space="0" w:color="auto"/>
              <w:right w:val="single" w:sz="4" w:space="0" w:color="auto"/>
            </w:tcBorders>
          </w:tcPr>
          <w:p w14:paraId="5F9F26D1" w14:textId="77777777" w:rsidR="00CF0FB2" w:rsidRPr="00044E5C" w:rsidRDefault="00CF0FB2" w:rsidP="00CF0FB2">
            <w:pPr>
              <w:rPr>
                <w:sz w:val="20"/>
                <w:szCs w:val="20"/>
              </w:rPr>
            </w:pPr>
            <w:r w:rsidRPr="00044E5C">
              <w:rPr>
                <w:sz w:val="20"/>
                <w:szCs w:val="20"/>
              </w:rPr>
              <w:t xml:space="preserve">Vnt </w:t>
            </w:r>
          </w:p>
        </w:tc>
        <w:tc>
          <w:tcPr>
            <w:tcW w:w="992" w:type="dxa"/>
            <w:tcBorders>
              <w:top w:val="single" w:sz="4" w:space="0" w:color="auto"/>
              <w:left w:val="single" w:sz="4" w:space="0" w:color="auto"/>
              <w:bottom w:val="single" w:sz="4" w:space="0" w:color="auto"/>
              <w:right w:val="single" w:sz="4" w:space="0" w:color="auto"/>
            </w:tcBorders>
          </w:tcPr>
          <w:p w14:paraId="77A10FB7" w14:textId="159F5914" w:rsidR="00CF0FB2" w:rsidRPr="00044E5C" w:rsidRDefault="00CF0FB2" w:rsidP="00CF0FB2">
            <w:pPr>
              <w:pStyle w:val="Betarp"/>
            </w:pPr>
            <w:r w:rsidRPr="00044E5C">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78E4DFFB" w14:textId="5F163173" w:rsidR="00CF0FB2" w:rsidRPr="00044E5C" w:rsidRDefault="00CF0FB2" w:rsidP="00CF0FB2">
            <w:pPr>
              <w:pStyle w:val="Betarp"/>
            </w:pPr>
            <w:r w:rsidRPr="002E258B">
              <w:rPr>
                <w:sz w:val="18"/>
                <w:szCs w:val="18"/>
              </w:rPr>
              <w:t>17,00</w:t>
            </w:r>
          </w:p>
        </w:tc>
        <w:tc>
          <w:tcPr>
            <w:tcW w:w="850" w:type="dxa"/>
            <w:tcBorders>
              <w:top w:val="single" w:sz="4" w:space="0" w:color="auto"/>
              <w:left w:val="single" w:sz="4" w:space="0" w:color="auto"/>
              <w:bottom w:val="single" w:sz="4" w:space="0" w:color="auto"/>
              <w:right w:val="single" w:sz="4" w:space="0" w:color="auto"/>
            </w:tcBorders>
          </w:tcPr>
          <w:p w14:paraId="7F718DCD" w14:textId="7173E370" w:rsidR="00CF0FB2" w:rsidRPr="00044E5C" w:rsidRDefault="00CF0FB2" w:rsidP="00CF0FB2">
            <w:pPr>
              <w:rPr>
                <w:sz w:val="20"/>
                <w:szCs w:val="20"/>
              </w:rPr>
            </w:pPr>
            <w:r w:rsidRPr="002E258B">
              <w:rPr>
                <w:sz w:val="18"/>
                <w:szCs w:val="18"/>
              </w:rPr>
              <w:t>17,00</w:t>
            </w:r>
          </w:p>
        </w:tc>
        <w:tc>
          <w:tcPr>
            <w:tcW w:w="2131" w:type="dxa"/>
            <w:tcBorders>
              <w:top w:val="single" w:sz="4" w:space="0" w:color="auto"/>
              <w:left w:val="single" w:sz="4" w:space="0" w:color="auto"/>
              <w:bottom w:val="single" w:sz="4" w:space="0" w:color="auto"/>
              <w:right w:val="single" w:sz="4" w:space="0" w:color="auto"/>
            </w:tcBorders>
          </w:tcPr>
          <w:p w14:paraId="4259E7C9" w14:textId="05E937A7" w:rsidR="00CF0FB2" w:rsidRPr="00044E5C" w:rsidRDefault="00CF0FB2" w:rsidP="00CF0FB2">
            <w:pPr>
              <w:rPr>
                <w:sz w:val="20"/>
                <w:szCs w:val="20"/>
              </w:rPr>
            </w:pPr>
            <w:r w:rsidRPr="002E258B">
              <w:rPr>
                <w:rStyle w:val="js-text-reference"/>
                <w:sz w:val="18"/>
                <w:szCs w:val="18"/>
              </w:rPr>
              <w:t>B-34805 MAKITA</w:t>
            </w:r>
            <w:r w:rsidRPr="002E258B">
              <w:rPr>
                <w:spacing w:val="-3"/>
                <w:sz w:val="18"/>
                <w:szCs w:val="18"/>
              </w:rPr>
              <w:t xml:space="preserve"> Segmentinis priedas sieninių plytelių pjovimui ir plytelių klijų šalinimui Japonija</w:t>
            </w:r>
          </w:p>
        </w:tc>
      </w:tr>
      <w:tr w:rsidR="00CF0FB2" w:rsidRPr="00044E5C" w14:paraId="794EF359" w14:textId="77777777" w:rsidTr="006B07AA">
        <w:tc>
          <w:tcPr>
            <w:tcW w:w="846" w:type="dxa"/>
            <w:tcBorders>
              <w:top w:val="single" w:sz="4" w:space="0" w:color="auto"/>
              <w:left w:val="single" w:sz="4" w:space="0" w:color="auto"/>
              <w:bottom w:val="single" w:sz="4" w:space="0" w:color="auto"/>
              <w:right w:val="single" w:sz="4" w:space="0" w:color="auto"/>
            </w:tcBorders>
          </w:tcPr>
          <w:p w14:paraId="2AA74D03" w14:textId="4C2767F4" w:rsidR="00CF0FB2" w:rsidRPr="00044E5C" w:rsidRDefault="00CF0FB2" w:rsidP="00CF0FB2">
            <w:pPr>
              <w:pStyle w:val="Sraopastraipa"/>
              <w:numPr>
                <w:ilvl w:val="0"/>
                <w:numId w:val="14"/>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23</w:t>
            </w:r>
          </w:p>
        </w:tc>
        <w:tc>
          <w:tcPr>
            <w:tcW w:w="1561" w:type="dxa"/>
            <w:tcBorders>
              <w:top w:val="single" w:sz="4" w:space="0" w:color="auto"/>
              <w:left w:val="single" w:sz="4" w:space="0" w:color="auto"/>
              <w:bottom w:val="single" w:sz="4" w:space="0" w:color="auto"/>
              <w:right w:val="single" w:sz="4" w:space="0" w:color="auto"/>
            </w:tcBorders>
          </w:tcPr>
          <w:p w14:paraId="6F422B1A" w14:textId="77777777" w:rsidR="00CF0FB2" w:rsidRPr="00044E5C" w:rsidRDefault="00CF0FB2" w:rsidP="00CF0FB2">
            <w:pPr>
              <w:rPr>
                <w:sz w:val="20"/>
                <w:szCs w:val="20"/>
              </w:rPr>
            </w:pPr>
            <w:r w:rsidRPr="00044E5C">
              <w:rPr>
                <w:spacing w:val="-3"/>
                <w:sz w:val="20"/>
                <w:szCs w:val="20"/>
              </w:rPr>
              <w:t>Segmentinis priedas</w:t>
            </w:r>
          </w:p>
        </w:tc>
        <w:tc>
          <w:tcPr>
            <w:tcW w:w="2408" w:type="dxa"/>
            <w:tcBorders>
              <w:top w:val="single" w:sz="4" w:space="0" w:color="auto"/>
              <w:left w:val="single" w:sz="4" w:space="0" w:color="auto"/>
              <w:bottom w:val="single" w:sz="4" w:space="0" w:color="auto"/>
              <w:right w:val="single" w:sz="4" w:space="0" w:color="auto"/>
            </w:tcBorders>
          </w:tcPr>
          <w:p w14:paraId="587C7B6E" w14:textId="726451BD" w:rsidR="00CF0FB2" w:rsidRPr="00044E5C" w:rsidRDefault="00CF0FB2" w:rsidP="00CF0FB2">
            <w:pPr>
              <w:pStyle w:val="Betarp"/>
              <w:rPr>
                <w:spacing w:val="-7"/>
                <w:lang w:val="lt-LT"/>
              </w:rPr>
            </w:pPr>
            <w:r w:rsidRPr="00044E5C">
              <w:rPr>
                <w:spacing w:val="-3"/>
                <w:lang w:val="lt-LT"/>
              </w:rPr>
              <w:t>Pjūklelis gilinimajam pjovimui medienai su vinimis iki 65 mm 1</w:t>
            </w:r>
            <w:r>
              <w:rPr>
                <w:spacing w:val="-3"/>
                <w:lang w:val="lt-LT"/>
              </w:rPr>
              <w:t>8</w:t>
            </w:r>
            <w:r w:rsidRPr="00044E5C">
              <w:rPr>
                <w:spacing w:val="-3"/>
                <w:lang w:val="lt-LT"/>
              </w:rPr>
              <w:t xml:space="preserve"> poz. nurodytam įrankiui </w:t>
            </w:r>
          </w:p>
        </w:tc>
        <w:tc>
          <w:tcPr>
            <w:tcW w:w="709" w:type="dxa"/>
            <w:tcBorders>
              <w:top w:val="single" w:sz="4" w:space="0" w:color="auto"/>
              <w:left w:val="single" w:sz="4" w:space="0" w:color="auto"/>
              <w:bottom w:val="single" w:sz="4" w:space="0" w:color="auto"/>
              <w:right w:val="single" w:sz="4" w:space="0" w:color="auto"/>
            </w:tcBorders>
          </w:tcPr>
          <w:p w14:paraId="3A9815E2" w14:textId="77777777" w:rsidR="00CF0FB2" w:rsidRPr="00044E5C" w:rsidRDefault="00CF0FB2" w:rsidP="00CF0FB2">
            <w:pPr>
              <w:rPr>
                <w:sz w:val="20"/>
                <w:szCs w:val="20"/>
              </w:rPr>
            </w:pPr>
            <w:r w:rsidRPr="00044E5C">
              <w:rPr>
                <w:sz w:val="20"/>
                <w:szCs w:val="20"/>
              </w:rPr>
              <w:t xml:space="preserve">Vnt </w:t>
            </w:r>
          </w:p>
        </w:tc>
        <w:tc>
          <w:tcPr>
            <w:tcW w:w="992" w:type="dxa"/>
            <w:tcBorders>
              <w:top w:val="single" w:sz="4" w:space="0" w:color="auto"/>
              <w:left w:val="single" w:sz="4" w:space="0" w:color="auto"/>
              <w:bottom w:val="single" w:sz="4" w:space="0" w:color="auto"/>
              <w:right w:val="single" w:sz="4" w:space="0" w:color="auto"/>
            </w:tcBorders>
          </w:tcPr>
          <w:p w14:paraId="778C60A8" w14:textId="4B7985EB" w:rsidR="00CF0FB2" w:rsidRPr="00044E5C" w:rsidRDefault="00CF0FB2" w:rsidP="00CF0FB2">
            <w:pPr>
              <w:pStyle w:val="Betarp"/>
            </w:pPr>
            <w:r w:rsidRPr="00044E5C">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5F64F9E7" w14:textId="5F08ADCD" w:rsidR="00CF0FB2" w:rsidRPr="00044E5C" w:rsidRDefault="00CF0FB2" w:rsidP="00CF0FB2">
            <w:pPr>
              <w:pStyle w:val="Betarp"/>
            </w:pPr>
            <w:r w:rsidRPr="002E258B">
              <w:rPr>
                <w:sz w:val="18"/>
                <w:szCs w:val="18"/>
              </w:rPr>
              <w:t>17,40</w:t>
            </w:r>
          </w:p>
        </w:tc>
        <w:tc>
          <w:tcPr>
            <w:tcW w:w="850" w:type="dxa"/>
            <w:tcBorders>
              <w:top w:val="single" w:sz="4" w:space="0" w:color="auto"/>
              <w:left w:val="single" w:sz="4" w:space="0" w:color="auto"/>
              <w:bottom w:val="single" w:sz="4" w:space="0" w:color="auto"/>
              <w:right w:val="single" w:sz="4" w:space="0" w:color="auto"/>
            </w:tcBorders>
          </w:tcPr>
          <w:p w14:paraId="3FD3E9E9" w14:textId="6B006AC9" w:rsidR="00CF0FB2" w:rsidRPr="00044E5C" w:rsidRDefault="00CF0FB2" w:rsidP="00CF0FB2">
            <w:pPr>
              <w:rPr>
                <w:sz w:val="20"/>
                <w:szCs w:val="20"/>
              </w:rPr>
            </w:pPr>
            <w:r w:rsidRPr="002E258B">
              <w:rPr>
                <w:sz w:val="18"/>
                <w:szCs w:val="18"/>
              </w:rPr>
              <w:t>17,40</w:t>
            </w:r>
          </w:p>
        </w:tc>
        <w:tc>
          <w:tcPr>
            <w:tcW w:w="2131" w:type="dxa"/>
            <w:tcBorders>
              <w:top w:val="single" w:sz="4" w:space="0" w:color="auto"/>
              <w:left w:val="single" w:sz="4" w:space="0" w:color="auto"/>
              <w:bottom w:val="single" w:sz="4" w:space="0" w:color="auto"/>
              <w:right w:val="single" w:sz="4" w:space="0" w:color="auto"/>
            </w:tcBorders>
          </w:tcPr>
          <w:p w14:paraId="3FC16510" w14:textId="0A0D8EA5" w:rsidR="00CF0FB2" w:rsidRPr="00044E5C" w:rsidRDefault="00CF0FB2" w:rsidP="00CF0FB2">
            <w:pPr>
              <w:rPr>
                <w:sz w:val="20"/>
                <w:szCs w:val="20"/>
              </w:rPr>
            </w:pPr>
            <w:r w:rsidRPr="002E258B">
              <w:rPr>
                <w:rStyle w:val="js-text-reference"/>
                <w:sz w:val="18"/>
                <w:szCs w:val="18"/>
              </w:rPr>
              <w:t>63502161210 FEI</w:t>
            </w:r>
            <w:r w:rsidRPr="002E258B">
              <w:rPr>
                <w:spacing w:val="-3"/>
                <w:sz w:val="18"/>
                <w:szCs w:val="18"/>
              </w:rPr>
              <w:t>N Pjūklelis gilinimajam pjovimui medienai su vinimis iki 65 mm, Vokietija</w:t>
            </w:r>
          </w:p>
        </w:tc>
      </w:tr>
      <w:tr w:rsidR="00CF0FB2" w:rsidRPr="00044E5C" w14:paraId="6D02192D" w14:textId="77777777" w:rsidTr="006B07AA">
        <w:tc>
          <w:tcPr>
            <w:tcW w:w="846" w:type="dxa"/>
            <w:tcBorders>
              <w:top w:val="single" w:sz="4" w:space="0" w:color="auto"/>
              <w:left w:val="single" w:sz="4" w:space="0" w:color="auto"/>
              <w:bottom w:val="single" w:sz="4" w:space="0" w:color="auto"/>
              <w:right w:val="single" w:sz="4" w:space="0" w:color="auto"/>
            </w:tcBorders>
          </w:tcPr>
          <w:p w14:paraId="64DA83AF" w14:textId="0E17125B" w:rsidR="00CF0FB2" w:rsidRPr="00044E5C" w:rsidRDefault="00CF0FB2" w:rsidP="00CF0FB2">
            <w:pPr>
              <w:pStyle w:val="Sraopastraipa"/>
              <w:numPr>
                <w:ilvl w:val="0"/>
                <w:numId w:val="14"/>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24</w:t>
            </w:r>
          </w:p>
        </w:tc>
        <w:tc>
          <w:tcPr>
            <w:tcW w:w="1561" w:type="dxa"/>
            <w:tcBorders>
              <w:top w:val="single" w:sz="4" w:space="0" w:color="auto"/>
              <w:left w:val="single" w:sz="4" w:space="0" w:color="auto"/>
              <w:bottom w:val="single" w:sz="4" w:space="0" w:color="auto"/>
              <w:right w:val="single" w:sz="4" w:space="0" w:color="auto"/>
            </w:tcBorders>
          </w:tcPr>
          <w:p w14:paraId="2DFAAF36" w14:textId="77777777" w:rsidR="00CF0FB2" w:rsidRPr="00044E5C" w:rsidRDefault="00CF0FB2" w:rsidP="00CF0FB2">
            <w:pPr>
              <w:rPr>
                <w:sz w:val="20"/>
                <w:szCs w:val="20"/>
              </w:rPr>
            </w:pPr>
            <w:r w:rsidRPr="00044E5C">
              <w:rPr>
                <w:spacing w:val="-3"/>
                <w:sz w:val="20"/>
                <w:szCs w:val="20"/>
              </w:rPr>
              <w:t>Segmentinis priedas</w:t>
            </w:r>
          </w:p>
        </w:tc>
        <w:tc>
          <w:tcPr>
            <w:tcW w:w="2408" w:type="dxa"/>
            <w:tcBorders>
              <w:top w:val="single" w:sz="4" w:space="0" w:color="auto"/>
              <w:left w:val="single" w:sz="4" w:space="0" w:color="auto"/>
              <w:bottom w:val="single" w:sz="4" w:space="0" w:color="auto"/>
              <w:right w:val="single" w:sz="4" w:space="0" w:color="auto"/>
            </w:tcBorders>
          </w:tcPr>
          <w:p w14:paraId="05206DE8" w14:textId="5073949B" w:rsidR="00CF0FB2" w:rsidRPr="00044E5C" w:rsidRDefault="00CF0FB2" w:rsidP="00CF0FB2">
            <w:pPr>
              <w:pStyle w:val="Betarp"/>
              <w:rPr>
                <w:spacing w:val="-7"/>
                <w:lang w:val="lt-LT"/>
              </w:rPr>
            </w:pPr>
            <w:r w:rsidRPr="00044E5C">
              <w:rPr>
                <w:spacing w:val="-3"/>
                <w:lang w:val="lt-LT"/>
              </w:rPr>
              <w:t>Deimantinis pjūklelis                   1</w:t>
            </w:r>
            <w:r>
              <w:rPr>
                <w:spacing w:val="-3"/>
                <w:lang w:val="lt-LT"/>
              </w:rPr>
              <w:t>8</w:t>
            </w:r>
            <w:r w:rsidRPr="00044E5C">
              <w:rPr>
                <w:spacing w:val="-3"/>
                <w:lang w:val="lt-LT"/>
              </w:rPr>
              <w:t xml:space="preserve"> poz. nurodytam įrankiui sieninių plytelių pjovimui ir plytelių tarpų gilinimui</w:t>
            </w:r>
          </w:p>
        </w:tc>
        <w:tc>
          <w:tcPr>
            <w:tcW w:w="709" w:type="dxa"/>
            <w:tcBorders>
              <w:top w:val="single" w:sz="4" w:space="0" w:color="auto"/>
              <w:left w:val="single" w:sz="4" w:space="0" w:color="auto"/>
              <w:bottom w:val="single" w:sz="4" w:space="0" w:color="auto"/>
              <w:right w:val="single" w:sz="4" w:space="0" w:color="auto"/>
            </w:tcBorders>
          </w:tcPr>
          <w:p w14:paraId="4825151A" w14:textId="77777777" w:rsidR="00CF0FB2" w:rsidRPr="00044E5C" w:rsidRDefault="00CF0FB2" w:rsidP="00CF0FB2">
            <w:pPr>
              <w:rPr>
                <w:sz w:val="20"/>
                <w:szCs w:val="20"/>
              </w:rPr>
            </w:pPr>
            <w:r w:rsidRPr="00044E5C">
              <w:rPr>
                <w:sz w:val="20"/>
                <w:szCs w:val="20"/>
              </w:rPr>
              <w:t xml:space="preserve">Vnt </w:t>
            </w:r>
          </w:p>
        </w:tc>
        <w:tc>
          <w:tcPr>
            <w:tcW w:w="992" w:type="dxa"/>
            <w:tcBorders>
              <w:top w:val="single" w:sz="4" w:space="0" w:color="auto"/>
              <w:left w:val="single" w:sz="4" w:space="0" w:color="auto"/>
              <w:bottom w:val="single" w:sz="4" w:space="0" w:color="auto"/>
              <w:right w:val="single" w:sz="4" w:space="0" w:color="auto"/>
            </w:tcBorders>
          </w:tcPr>
          <w:p w14:paraId="51A76CA6" w14:textId="2FBC1D29" w:rsidR="00CF0FB2" w:rsidRPr="00044E5C" w:rsidRDefault="00CF0FB2" w:rsidP="00CF0FB2">
            <w:pPr>
              <w:pStyle w:val="Betarp"/>
            </w:pPr>
            <w:r w:rsidRPr="00044E5C">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1EFFECDB" w14:textId="4525F987" w:rsidR="00CF0FB2" w:rsidRPr="00044E5C" w:rsidRDefault="00CF0FB2" w:rsidP="00CF0FB2">
            <w:pPr>
              <w:pStyle w:val="Betarp"/>
            </w:pPr>
            <w:r w:rsidRPr="002E258B">
              <w:rPr>
                <w:sz w:val="18"/>
                <w:szCs w:val="18"/>
              </w:rPr>
              <w:t>17,00</w:t>
            </w:r>
          </w:p>
        </w:tc>
        <w:tc>
          <w:tcPr>
            <w:tcW w:w="850" w:type="dxa"/>
            <w:tcBorders>
              <w:top w:val="single" w:sz="4" w:space="0" w:color="auto"/>
              <w:left w:val="single" w:sz="4" w:space="0" w:color="auto"/>
              <w:bottom w:val="single" w:sz="4" w:space="0" w:color="auto"/>
              <w:right w:val="single" w:sz="4" w:space="0" w:color="auto"/>
            </w:tcBorders>
          </w:tcPr>
          <w:p w14:paraId="5B2E4B26" w14:textId="5CE2829D" w:rsidR="00CF0FB2" w:rsidRPr="00044E5C" w:rsidRDefault="00CF0FB2" w:rsidP="00CF0FB2">
            <w:pPr>
              <w:rPr>
                <w:sz w:val="20"/>
                <w:szCs w:val="20"/>
              </w:rPr>
            </w:pPr>
            <w:r w:rsidRPr="002E258B">
              <w:rPr>
                <w:sz w:val="18"/>
                <w:szCs w:val="18"/>
              </w:rPr>
              <w:t>17,00</w:t>
            </w:r>
          </w:p>
        </w:tc>
        <w:tc>
          <w:tcPr>
            <w:tcW w:w="2131" w:type="dxa"/>
            <w:tcBorders>
              <w:top w:val="single" w:sz="4" w:space="0" w:color="auto"/>
              <w:left w:val="single" w:sz="4" w:space="0" w:color="auto"/>
              <w:bottom w:val="single" w:sz="4" w:space="0" w:color="auto"/>
              <w:right w:val="single" w:sz="4" w:space="0" w:color="auto"/>
            </w:tcBorders>
          </w:tcPr>
          <w:p w14:paraId="1A05D67C" w14:textId="78B9A151" w:rsidR="00CF0FB2" w:rsidRPr="00044E5C" w:rsidRDefault="00CF0FB2" w:rsidP="00CF0FB2">
            <w:pPr>
              <w:rPr>
                <w:sz w:val="20"/>
                <w:szCs w:val="20"/>
              </w:rPr>
            </w:pPr>
            <w:r w:rsidRPr="002E258B">
              <w:rPr>
                <w:rStyle w:val="js-text-reference"/>
                <w:sz w:val="18"/>
                <w:szCs w:val="18"/>
              </w:rPr>
              <w:t>B-34805 MAKITA</w:t>
            </w:r>
            <w:r w:rsidRPr="002E258B">
              <w:rPr>
                <w:spacing w:val="-3"/>
                <w:sz w:val="18"/>
                <w:szCs w:val="18"/>
              </w:rPr>
              <w:t xml:space="preserve"> Segmentinis priedas sieninių plytelių pjovimui ir plytelių klijų šalinimui Japonija</w:t>
            </w:r>
          </w:p>
        </w:tc>
      </w:tr>
      <w:tr w:rsidR="00CF0FB2" w:rsidRPr="00044E5C" w14:paraId="4A16A37B" w14:textId="77777777" w:rsidTr="006B07AA">
        <w:tc>
          <w:tcPr>
            <w:tcW w:w="846" w:type="dxa"/>
            <w:tcBorders>
              <w:top w:val="single" w:sz="4" w:space="0" w:color="auto"/>
              <w:left w:val="single" w:sz="4" w:space="0" w:color="auto"/>
              <w:bottom w:val="single" w:sz="4" w:space="0" w:color="auto"/>
              <w:right w:val="single" w:sz="4" w:space="0" w:color="auto"/>
            </w:tcBorders>
          </w:tcPr>
          <w:p w14:paraId="048CD427" w14:textId="33C73D06" w:rsidR="00CF0FB2" w:rsidRPr="00044E5C" w:rsidRDefault="00CF0FB2" w:rsidP="00CF0FB2">
            <w:pPr>
              <w:pStyle w:val="Sraopastraipa"/>
              <w:numPr>
                <w:ilvl w:val="0"/>
                <w:numId w:val="14"/>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25</w:t>
            </w:r>
          </w:p>
        </w:tc>
        <w:tc>
          <w:tcPr>
            <w:tcW w:w="1561" w:type="dxa"/>
            <w:tcBorders>
              <w:top w:val="single" w:sz="4" w:space="0" w:color="auto"/>
              <w:left w:val="single" w:sz="4" w:space="0" w:color="auto"/>
              <w:bottom w:val="single" w:sz="4" w:space="0" w:color="auto"/>
              <w:right w:val="single" w:sz="4" w:space="0" w:color="auto"/>
            </w:tcBorders>
          </w:tcPr>
          <w:p w14:paraId="29B398F0" w14:textId="77777777" w:rsidR="00CF0FB2" w:rsidRPr="00044E5C" w:rsidRDefault="00CF0FB2" w:rsidP="00CF0FB2">
            <w:pPr>
              <w:rPr>
                <w:sz w:val="20"/>
                <w:szCs w:val="20"/>
              </w:rPr>
            </w:pPr>
            <w:r w:rsidRPr="00044E5C">
              <w:rPr>
                <w:spacing w:val="-3"/>
                <w:sz w:val="20"/>
                <w:szCs w:val="20"/>
              </w:rPr>
              <w:t>Segmentinis priedas</w:t>
            </w:r>
          </w:p>
        </w:tc>
        <w:tc>
          <w:tcPr>
            <w:tcW w:w="2408" w:type="dxa"/>
            <w:tcBorders>
              <w:top w:val="single" w:sz="4" w:space="0" w:color="auto"/>
              <w:left w:val="single" w:sz="4" w:space="0" w:color="auto"/>
              <w:bottom w:val="single" w:sz="4" w:space="0" w:color="auto"/>
              <w:right w:val="single" w:sz="4" w:space="0" w:color="auto"/>
            </w:tcBorders>
          </w:tcPr>
          <w:p w14:paraId="69FEEE93" w14:textId="40C3B1F7" w:rsidR="00CF0FB2" w:rsidRPr="00044E5C" w:rsidRDefault="00CF0FB2" w:rsidP="00CF0FB2">
            <w:pPr>
              <w:pStyle w:val="Betarp"/>
              <w:rPr>
                <w:spacing w:val="-7"/>
              </w:rPr>
            </w:pPr>
            <w:r w:rsidRPr="00044E5C">
              <w:rPr>
                <w:spacing w:val="-3"/>
              </w:rPr>
              <w:t>Mentelė gilinimajam pjovimui 20mm,medienai 1</w:t>
            </w:r>
            <w:r>
              <w:rPr>
                <w:spacing w:val="-3"/>
              </w:rPr>
              <w:t>8</w:t>
            </w:r>
            <w:r w:rsidRPr="00044E5C">
              <w:rPr>
                <w:spacing w:val="-3"/>
              </w:rPr>
              <w:t xml:space="preserve"> poz. nurodytam įrankiui</w:t>
            </w:r>
          </w:p>
        </w:tc>
        <w:tc>
          <w:tcPr>
            <w:tcW w:w="709" w:type="dxa"/>
            <w:tcBorders>
              <w:top w:val="single" w:sz="4" w:space="0" w:color="auto"/>
              <w:left w:val="single" w:sz="4" w:space="0" w:color="auto"/>
              <w:bottom w:val="single" w:sz="4" w:space="0" w:color="auto"/>
              <w:right w:val="single" w:sz="4" w:space="0" w:color="auto"/>
            </w:tcBorders>
          </w:tcPr>
          <w:p w14:paraId="741370DD" w14:textId="77777777" w:rsidR="00CF0FB2" w:rsidRPr="00044E5C" w:rsidRDefault="00CF0FB2" w:rsidP="00CF0FB2">
            <w:pPr>
              <w:rPr>
                <w:sz w:val="20"/>
                <w:szCs w:val="20"/>
              </w:rPr>
            </w:pPr>
            <w:r w:rsidRPr="00044E5C">
              <w:rPr>
                <w:sz w:val="20"/>
                <w:szCs w:val="20"/>
              </w:rPr>
              <w:t xml:space="preserve">Vnt </w:t>
            </w:r>
          </w:p>
        </w:tc>
        <w:tc>
          <w:tcPr>
            <w:tcW w:w="992" w:type="dxa"/>
            <w:tcBorders>
              <w:top w:val="single" w:sz="4" w:space="0" w:color="auto"/>
              <w:left w:val="single" w:sz="4" w:space="0" w:color="auto"/>
              <w:bottom w:val="single" w:sz="4" w:space="0" w:color="auto"/>
              <w:right w:val="single" w:sz="4" w:space="0" w:color="auto"/>
            </w:tcBorders>
          </w:tcPr>
          <w:p w14:paraId="28DDCAF8" w14:textId="73E2BD07" w:rsidR="00CF0FB2" w:rsidRPr="00044E5C" w:rsidRDefault="00CF0FB2" w:rsidP="00CF0FB2">
            <w:pPr>
              <w:pStyle w:val="Betarp"/>
            </w:pPr>
            <w:r w:rsidRPr="00044E5C">
              <w:rPr>
                <w:spacing w:val="-3"/>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5FC04929" w14:textId="046E89EE" w:rsidR="00CF0FB2" w:rsidRPr="00044E5C" w:rsidRDefault="00CF0FB2" w:rsidP="00CF0FB2">
            <w:pPr>
              <w:pStyle w:val="Betarp"/>
            </w:pPr>
            <w:r w:rsidRPr="002E258B">
              <w:rPr>
                <w:sz w:val="18"/>
                <w:szCs w:val="18"/>
              </w:rPr>
              <w:t>11,00</w:t>
            </w:r>
          </w:p>
        </w:tc>
        <w:tc>
          <w:tcPr>
            <w:tcW w:w="850" w:type="dxa"/>
            <w:tcBorders>
              <w:top w:val="single" w:sz="4" w:space="0" w:color="auto"/>
              <w:left w:val="single" w:sz="4" w:space="0" w:color="auto"/>
              <w:bottom w:val="single" w:sz="4" w:space="0" w:color="auto"/>
              <w:right w:val="single" w:sz="4" w:space="0" w:color="auto"/>
            </w:tcBorders>
          </w:tcPr>
          <w:p w14:paraId="6EC38528" w14:textId="1FAE1959" w:rsidR="00CF0FB2" w:rsidRPr="00044E5C" w:rsidRDefault="00CF0FB2" w:rsidP="00CF0FB2">
            <w:pPr>
              <w:rPr>
                <w:sz w:val="20"/>
                <w:szCs w:val="20"/>
              </w:rPr>
            </w:pPr>
            <w:r w:rsidRPr="002E258B">
              <w:rPr>
                <w:sz w:val="18"/>
                <w:szCs w:val="18"/>
              </w:rPr>
              <w:t>11,00</w:t>
            </w:r>
          </w:p>
        </w:tc>
        <w:tc>
          <w:tcPr>
            <w:tcW w:w="2131" w:type="dxa"/>
            <w:tcBorders>
              <w:top w:val="single" w:sz="4" w:space="0" w:color="auto"/>
              <w:left w:val="single" w:sz="4" w:space="0" w:color="auto"/>
              <w:bottom w:val="single" w:sz="4" w:space="0" w:color="auto"/>
              <w:right w:val="single" w:sz="4" w:space="0" w:color="auto"/>
            </w:tcBorders>
          </w:tcPr>
          <w:p w14:paraId="5DD83283" w14:textId="750F3369" w:rsidR="00CF0FB2" w:rsidRPr="00044E5C" w:rsidRDefault="00CF0FB2" w:rsidP="00CF0FB2">
            <w:pPr>
              <w:rPr>
                <w:sz w:val="20"/>
                <w:szCs w:val="20"/>
              </w:rPr>
            </w:pPr>
            <w:r w:rsidRPr="002E258B">
              <w:rPr>
                <w:rStyle w:val="js-text-reference"/>
                <w:sz w:val="18"/>
                <w:szCs w:val="18"/>
              </w:rPr>
              <w:t xml:space="preserve">B-21353 MAKITA </w:t>
            </w:r>
            <w:r w:rsidRPr="002E258B">
              <w:rPr>
                <w:spacing w:val="-3"/>
                <w:sz w:val="18"/>
                <w:szCs w:val="18"/>
              </w:rPr>
              <w:t xml:space="preserve"> mentelė gilinimajam pjovimui 20mm,medienai Japonija</w:t>
            </w:r>
          </w:p>
        </w:tc>
      </w:tr>
      <w:tr w:rsidR="00CF0FB2" w:rsidRPr="00044E5C" w14:paraId="554DA706" w14:textId="77777777" w:rsidTr="006B07AA">
        <w:tc>
          <w:tcPr>
            <w:tcW w:w="846" w:type="dxa"/>
            <w:tcBorders>
              <w:top w:val="single" w:sz="4" w:space="0" w:color="auto"/>
              <w:left w:val="single" w:sz="4" w:space="0" w:color="auto"/>
              <w:bottom w:val="single" w:sz="4" w:space="0" w:color="auto"/>
              <w:right w:val="single" w:sz="4" w:space="0" w:color="auto"/>
            </w:tcBorders>
          </w:tcPr>
          <w:p w14:paraId="618A81FE" w14:textId="3B240094" w:rsidR="00CF0FB2" w:rsidRPr="00044E5C" w:rsidRDefault="00CF0FB2" w:rsidP="00CF0FB2">
            <w:pPr>
              <w:pStyle w:val="Sraopastraipa"/>
              <w:numPr>
                <w:ilvl w:val="0"/>
                <w:numId w:val="14"/>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26</w:t>
            </w:r>
          </w:p>
        </w:tc>
        <w:tc>
          <w:tcPr>
            <w:tcW w:w="1561" w:type="dxa"/>
            <w:tcBorders>
              <w:top w:val="single" w:sz="4" w:space="0" w:color="auto"/>
              <w:left w:val="single" w:sz="4" w:space="0" w:color="auto"/>
              <w:bottom w:val="single" w:sz="4" w:space="0" w:color="auto"/>
              <w:right w:val="single" w:sz="4" w:space="0" w:color="auto"/>
            </w:tcBorders>
          </w:tcPr>
          <w:p w14:paraId="19A9E516" w14:textId="77777777" w:rsidR="00CF0FB2" w:rsidRPr="00044E5C" w:rsidRDefault="00CF0FB2" w:rsidP="00CF0FB2">
            <w:pPr>
              <w:rPr>
                <w:sz w:val="20"/>
                <w:szCs w:val="20"/>
              </w:rPr>
            </w:pPr>
            <w:r w:rsidRPr="00044E5C">
              <w:rPr>
                <w:spacing w:val="-3"/>
                <w:sz w:val="20"/>
                <w:szCs w:val="20"/>
              </w:rPr>
              <w:t>Priedų komplektas</w:t>
            </w:r>
          </w:p>
        </w:tc>
        <w:tc>
          <w:tcPr>
            <w:tcW w:w="2408" w:type="dxa"/>
            <w:tcBorders>
              <w:top w:val="single" w:sz="4" w:space="0" w:color="auto"/>
              <w:left w:val="single" w:sz="4" w:space="0" w:color="auto"/>
              <w:bottom w:val="single" w:sz="4" w:space="0" w:color="auto"/>
              <w:right w:val="single" w:sz="4" w:space="0" w:color="auto"/>
            </w:tcBorders>
          </w:tcPr>
          <w:p w14:paraId="25C6417B" w14:textId="428C954D" w:rsidR="00CF0FB2" w:rsidRPr="00044E5C" w:rsidRDefault="00CF0FB2" w:rsidP="00CF0FB2">
            <w:pPr>
              <w:pStyle w:val="Betarp"/>
              <w:rPr>
                <w:spacing w:val="-7"/>
              </w:rPr>
            </w:pPr>
            <w:r w:rsidRPr="00044E5C">
              <w:rPr>
                <w:spacing w:val="-3"/>
              </w:rPr>
              <w:t>Priedų komplektas 1</w:t>
            </w:r>
            <w:r>
              <w:rPr>
                <w:spacing w:val="-3"/>
              </w:rPr>
              <w:t>8</w:t>
            </w:r>
            <w:r w:rsidRPr="00044E5C">
              <w:rPr>
                <w:spacing w:val="-3"/>
              </w:rPr>
              <w:t xml:space="preserve"> poz. nurodytam įrankiui</w:t>
            </w:r>
          </w:p>
        </w:tc>
        <w:tc>
          <w:tcPr>
            <w:tcW w:w="709" w:type="dxa"/>
            <w:tcBorders>
              <w:top w:val="single" w:sz="4" w:space="0" w:color="auto"/>
              <w:left w:val="single" w:sz="4" w:space="0" w:color="auto"/>
              <w:bottom w:val="single" w:sz="4" w:space="0" w:color="auto"/>
              <w:right w:val="single" w:sz="4" w:space="0" w:color="auto"/>
            </w:tcBorders>
          </w:tcPr>
          <w:p w14:paraId="41CABFE9" w14:textId="77777777" w:rsidR="00CF0FB2" w:rsidRPr="00044E5C" w:rsidRDefault="00CF0FB2" w:rsidP="00CF0FB2">
            <w:pPr>
              <w:rPr>
                <w:sz w:val="20"/>
                <w:szCs w:val="20"/>
              </w:rPr>
            </w:pPr>
            <w:r w:rsidRPr="00044E5C">
              <w:rPr>
                <w:sz w:val="20"/>
                <w:szCs w:val="20"/>
              </w:rPr>
              <w:t xml:space="preserve">Vnt </w:t>
            </w:r>
          </w:p>
        </w:tc>
        <w:tc>
          <w:tcPr>
            <w:tcW w:w="992" w:type="dxa"/>
            <w:tcBorders>
              <w:top w:val="single" w:sz="4" w:space="0" w:color="auto"/>
              <w:left w:val="single" w:sz="4" w:space="0" w:color="auto"/>
              <w:bottom w:val="single" w:sz="4" w:space="0" w:color="auto"/>
              <w:right w:val="single" w:sz="4" w:space="0" w:color="auto"/>
            </w:tcBorders>
          </w:tcPr>
          <w:p w14:paraId="1A311847" w14:textId="54E450D3" w:rsidR="00CF0FB2" w:rsidRPr="00044E5C" w:rsidRDefault="00CF0FB2" w:rsidP="00CF0FB2">
            <w:pPr>
              <w:pStyle w:val="Betarp"/>
            </w:pPr>
            <w:r w:rsidRPr="00044E5C">
              <w:rPr>
                <w:spacing w:val="-3"/>
              </w:rPr>
              <w:t>1 kompl.</w:t>
            </w:r>
          </w:p>
        </w:tc>
        <w:tc>
          <w:tcPr>
            <w:tcW w:w="851" w:type="dxa"/>
            <w:tcBorders>
              <w:top w:val="single" w:sz="4" w:space="0" w:color="auto"/>
              <w:left w:val="single" w:sz="4" w:space="0" w:color="auto"/>
              <w:bottom w:val="single" w:sz="4" w:space="0" w:color="auto"/>
              <w:right w:val="single" w:sz="4" w:space="0" w:color="auto"/>
            </w:tcBorders>
          </w:tcPr>
          <w:p w14:paraId="687D0BF8" w14:textId="6334394E" w:rsidR="00CF0FB2" w:rsidRPr="00044E5C" w:rsidRDefault="00CF0FB2" w:rsidP="00CF0FB2">
            <w:pPr>
              <w:pStyle w:val="Betarp"/>
            </w:pPr>
            <w:r w:rsidRPr="002E258B">
              <w:rPr>
                <w:sz w:val="18"/>
                <w:szCs w:val="18"/>
              </w:rPr>
              <w:t>48,00</w:t>
            </w:r>
          </w:p>
        </w:tc>
        <w:tc>
          <w:tcPr>
            <w:tcW w:w="850" w:type="dxa"/>
            <w:tcBorders>
              <w:top w:val="single" w:sz="4" w:space="0" w:color="auto"/>
              <w:left w:val="single" w:sz="4" w:space="0" w:color="auto"/>
              <w:bottom w:val="single" w:sz="4" w:space="0" w:color="auto"/>
              <w:right w:val="single" w:sz="4" w:space="0" w:color="auto"/>
            </w:tcBorders>
          </w:tcPr>
          <w:p w14:paraId="2041216E" w14:textId="65875068" w:rsidR="00CF0FB2" w:rsidRPr="00044E5C" w:rsidRDefault="00CF0FB2" w:rsidP="00CF0FB2">
            <w:pPr>
              <w:rPr>
                <w:sz w:val="20"/>
                <w:szCs w:val="20"/>
              </w:rPr>
            </w:pPr>
            <w:r w:rsidRPr="002E258B">
              <w:rPr>
                <w:sz w:val="18"/>
                <w:szCs w:val="18"/>
              </w:rPr>
              <w:t>48,00</w:t>
            </w:r>
          </w:p>
        </w:tc>
        <w:tc>
          <w:tcPr>
            <w:tcW w:w="2131" w:type="dxa"/>
            <w:tcBorders>
              <w:top w:val="single" w:sz="4" w:space="0" w:color="auto"/>
              <w:left w:val="single" w:sz="4" w:space="0" w:color="auto"/>
              <w:bottom w:val="single" w:sz="4" w:space="0" w:color="auto"/>
              <w:right w:val="single" w:sz="4" w:space="0" w:color="auto"/>
            </w:tcBorders>
          </w:tcPr>
          <w:p w14:paraId="7DAC47DB" w14:textId="13249547" w:rsidR="00CF0FB2" w:rsidRPr="00044E5C" w:rsidRDefault="00CF0FB2" w:rsidP="00CF0FB2">
            <w:pPr>
              <w:rPr>
                <w:sz w:val="20"/>
                <w:szCs w:val="20"/>
              </w:rPr>
            </w:pPr>
            <w:r w:rsidRPr="002E258B">
              <w:rPr>
                <w:rStyle w:val="js-text-reference"/>
                <w:sz w:val="18"/>
              </w:rPr>
              <w:t>B-30639 MAKITA Priedų komplektas, Japonija</w:t>
            </w:r>
          </w:p>
        </w:tc>
      </w:tr>
      <w:tr w:rsidR="00CF0FB2" w:rsidRPr="00044E5C" w14:paraId="54591505" w14:textId="77777777" w:rsidTr="006B07AA">
        <w:tc>
          <w:tcPr>
            <w:tcW w:w="846" w:type="dxa"/>
            <w:tcBorders>
              <w:top w:val="single" w:sz="4" w:space="0" w:color="auto"/>
              <w:left w:val="single" w:sz="4" w:space="0" w:color="auto"/>
              <w:bottom w:val="single" w:sz="4" w:space="0" w:color="auto"/>
              <w:right w:val="single" w:sz="4" w:space="0" w:color="auto"/>
            </w:tcBorders>
          </w:tcPr>
          <w:p w14:paraId="1F0D84CC" w14:textId="298840E2" w:rsidR="00CF0FB2" w:rsidRPr="00044E5C" w:rsidRDefault="00CF0FB2" w:rsidP="00CF0FB2">
            <w:pPr>
              <w:pStyle w:val="Sraopastraipa"/>
              <w:numPr>
                <w:ilvl w:val="0"/>
                <w:numId w:val="14"/>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27</w:t>
            </w:r>
          </w:p>
        </w:tc>
        <w:tc>
          <w:tcPr>
            <w:tcW w:w="1561" w:type="dxa"/>
            <w:tcBorders>
              <w:top w:val="single" w:sz="4" w:space="0" w:color="auto"/>
              <w:left w:val="single" w:sz="4" w:space="0" w:color="auto"/>
              <w:bottom w:val="single" w:sz="4" w:space="0" w:color="auto"/>
              <w:right w:val="single" w:sz="4" w:space="0" w:color="auto"/>
            </w:tcBorders>
          </w:tcPr>
          <w:p w14:paraId="64AC4400" w14:textId="77777777" w:rsidR="00CF0FB2" w:rsidRPr="00044E5C" w:rsidRDefault="00CF0FB2" w:rsidP="00CF0FB2">
            <w:pPr>
              <w:pStyle w:val="Betarp"/>
            </w:pPr>
            <w:r w:rsidRPr="00044E5C">
              <w:rPr>
                <w:spacing w:val="-3"/>
              </w:rPr>
              <w:t>EI. lituokliai</w:t>
            </w:r>
          </w:p>
        </w:tc>
        <w:tc>
          <w:tcPr>
            <w:tcW w:w="2408" w:type="dxa"/>
            <w:tcBorders>
              <w:top w:val="single" w:sz="4" w:space="0" w:color="auto"/>
              <w:left w:val="single" w:sz="4" w:space="0" w:color="auto"/>
              <w:bottom w:val="single" w:sz="4" w:space="0" w:color="auto"/>
              <w:right w:val="single" w:sz="4" w:space="0" w:color="auto"/>
            </w:tcBorders>
          </w:tcPr>
          <w:p w14:paraId="3FB98F30" w14:textId="77777777" w:rsidR="00CF0FB2" w:rsidRPr="00044E5C" w:rsidRDefault="00CF0FB2" w:rsidP="00CF0FB2">
            <w:pPr>
              <w:pStyle w:val="Betarp"/>
            </w:pPr>
            <w:r w:rsidRPr="00044E5C">
              <w:rPr>
                <w:spacing w:val="-7"/>
              </w:rPr>
              <w:t>100W 230V</w:t>
            </w:r>
            <w:r w:rsidRPr="00044E5C">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4CB70073" w14:textId="77777777" w:rsidR="00CF0FB2" w:rsidRPr="00044E5C" w:rsidRDefault="00CF0FB2" w:rsidP="00CF0FB2">
            <w:pPr>
              <w:pStyle w:val="Betarp"/>
            </w:pPr>
            <w:r w:rsidRPr="00044E5C">
              <w:t xml:space="preserve">Vnt </w:t>
            </w:r>
          </w:p>
        </w:tc>
        <w:tc>
          <w:tcPr>
            <w:tcW w:w="992" w:type="dxa"/>
            <w:tcBorders>
              <w:top w:val="single" w:sz="4" w:space="0" w:color="auto"/>
              <w:left w:val="single" w:sz="4" w:space="0" w:color="auto"/>
              <w:bottom w:val="single" w:sz="4" w:space="0" w:color="auto"/>
              <w:right w:val="single" w:sz="4" w:space="0" w:color="auto"/>
            </w:tcBorders>
          </w:tcPr>
          <w:p w14:paraId="239917B7" w14:textId="2BE6CEEA" w:rsidR="00CF0FB2" w:rsidRPr="00044E5C" w:rsidRDefault="00CF0FB2" w:rsidP="00CF0FB2">
            <w:pPr>
              <w:pStyle w:val="Betarp"/>
            </w:pPr>
            <w:r w:rsidRPr="00044E5C">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432F9C73" w14:textId="7D7F830E" w:rsidR="00CF0FB2" w:rsidRPr="00044E5C" w:rsidRDefault="00CF0FB2" w:rsidP="00CF0FB2">
            <w:pPr>
              <w:pStyle w:val="Betarp"/>
            </w:pPr>
            <w:r w:rsidRPr="002E258B">
              <w:rPr>
                <w:sz w:val="18"/>
                <w:szCs w:val="18"/>
              </w:rPr>
              <w:t>73,00</w:t>
            </w:r>
          </w:p>
        </w:tc>
        <w:tc>
          <w:tcPr>
            <w:tcW w:w="850" w:type="dxa"/>
            <w:tcBorders>
              <w:top w:val="single" w:sz="4" w:space="0" w:color="auto"/>
              <w:left w:val="single" w:sz="4" w:space="0" w:color="auto"/>
              <w:bottom w:val="single" w:sz="4" w:space="0" w:color="auto"/>
              <w:right w:val="single" w:sz="4" w:space="0" w:color="auto"/>
            </w:tcBorders>
          </w:tcPr>
          <w:p w14:paraId="1491C0DF" w14:textId="1FD3AE1E" w:rsidR="00CF0FB2" w:rsidRPr="00044E5C" w:rsidRDefault="00CF0FB2" w:rsidP="00CF0FB2">
            <w:pPr>
              <w:rPr>
                <w:sz w:val="20"/>
                <w:szCs w:val="20"/>
              </w:rPr>
            </w:pPr>
            <w:r w:rsidRPr="002E258B">
              <w:rPr>
                <w:sz w:val="18"/>
                <w:szCs w:val="18"/>
                <w:lang w:val="en-US"/>
              </w:rPr>
              <w:t>73,00</w:t>
            </w:r>
          </w:p>
        </w:tc>
        <w:tc>
          <w:tcPr>
            <w:tcW w:w="2131" w:type="dxa"/>
            <w:tcBorders>
              <w:top w:val="single" w:sz="4" w:space="0" w:color="auto"/>
              <w:left w:val="single" w:sz="4" w:space="0" w:color="auto"/>
              <w:bottom w:val="single" w:sz="4" w:space="0" w:color="auto"/>
              <w:right w:val="single" w:sz="4" w:space="0" w:color="auto"/>
            </w:tcBorders>
          </w:tcPr>
          <w:p w14:paraId="36A0DD5D" w14:textId="16CB7C75" w:rsidR="00CF0FB2" w:rsidRPr="00044E5C" w:rsidRDefault="00CF0FB2" w:rsidP="00CF0FB2">
            <w:pPr>
              <w:rPr>
                <w:sz w:val="20"/>
                <w:szCs w:val="20"/>
              </w:rPr>
            </w:pPr>
            <w:r w:rsidRPr="002E258B">
              <w:rPr>
                <w:sz w:val="18"/>
                <w:szCs w:val="18"/>
                <w:lang w:val="en-US"/>
              </w:rPr>
              <w:t>ERSA</w:t>
            </w:r>
            <w:r w:rsidRPr="002E258B">
              <w:rPr>
                <w:spacing w:val="-3"/>
                <w:sz w:val="18"/>
                <w:szCs w:val="18"/>
                <w:lang w:val="en-US"/>
              </w:rPr>
              <w:t xml:space="preserve"> EI. Lituoklis </w:t>
            </w:r>
            <w:r w:rsidRPr="002E258B">
              <w:rPr>
                <w:spacing w:val="-7"/>
                <w:sz w:val="18"/>
                <w:szCs w:val="18"/>
                <w:lang w:val="en-US"/>
              </w:rPr>
              <w:t xml:space="preserve"> momentinis 100W,  230V</w:t>
            </w:r>
            <w:r w:rsidRPr="002E258B">
              <w:rPr>
                <w:sz w:val="18"/>
                <w:szCs w:val="18"/>
                <w:lang w:val="en-US"/>
              </w:rPr>
              <w:t xml:space="preserve"> profesonalams, Vokietija</w:t>
            </w:r>
          </w:p>
        </w:tc>
      </w:tr>
      <w:tr w:rsidR="00CF0FB2" w:rsidRPr="00044E5C" w14:paraId="1C19BC2C" w14:textId="77777777" w:rsidTr="006B07AA">
        <w:tc>
          <w:tcPr>
            <w:tcW w:w="846" w:type="dxa"/>
            <w:tcBorders>
              <w:top w:val="single" w:sz="4" w:space="0" w:color="auto"/>
              <w:left w:val="single" w:sz="4" w:space="0" w:color="auto"/>
              <w:bottom w:val="single" w:sz="4" w:space="0" w:color="auto"/>
              <w:right w:val="single" w:sz="4" w:space="0" w:color="auto"/>
            </w:tcBorders>
          </w:tcPr>
          <w:p w14:paraId="788851A8" w14:textId="5C62B7AC" w:rsidR="00CF0FB2" w:rsidRPr="00044E5C" w:rsidRDefault="00CF0FB2" w:rsidP="00CF0FB2">
            <w:pPr>
              <w:pStyle w:val="Sraopastraipa"/>
              <w:numPr>
                <w:ilvl w:val="0"/>
                <w:numId w:val="14"/>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28</w:t>
            </w:r>
          </w:p>
        </w:tc>
        <w:tc>
          <w:tcPr>
            <w:tcW w:w="1561" w:type="dxa"/>
            <w:tcBorders>
              <w:top w:val="single" w:sz="4" w:space="0" w:color="auto"/>
              <w:left w:val="single" w:sz="4" w:space="0" w:color="auto"/>
              <w:bottom w:val="single" w:sz="4" w:space="0" w:color="auto"/>
              <w:right w:val="single" w:sz="4" w:space="0" w:color="auto"/>
            </w:tcBorders>
          </w:tcPr>
          <w:p w14:paraId="20B18901" w14:textId="77777777" w:rsidR="00CF0FB2" w:rsidRPr="00044E5C" w:rsidRDefault="00CF0FB2" w:rsidP="00CF0FB2">
            <w:pPr>
              <w:pStyle w:val="Betarp"/>
            </w:pPr>
            <w:r w:rsidRPr="00044E5C">
              <w:rPr>
                <w:spacing w:val="-1"/>
              </w:rPr>
              <w:t>Akumuliatorinis siaurapjūklis    18 V,be akumuliatorių ir pakroviklio</w:t>
            </w:r>
          </w:p>
        </w:tc>
        <w:tc>
          <w:tcPr>
            <w:tcW w:w="2408" w:type="dxa"/>
            <w:tcBorders>
              <w:top w:val="single" w:sz="4" w:space="0" w:color="auto"/>
              <w:left w:val="single" w:sz="4" w:space="0" w:color="auto"/>
              <w:bottom w:val="single" w:sz="4" w:space="0" w:color="auto"/>
              <w:right w:val="single" w:sz="4" w:space="0" w:color="auto"/>
            </w:tcBorders>
          </w:tcPr>
          <w:p w14:paraId="55E19F4A" w14:textId="77777777" w:rsidR="00CF0FB2" w:rsidRPr="00044E5C" w:rsidRDefault="00CF0FB2" w:rsidP="00CF0FB2">
            <w:pPr>
              <w:pStyle w:val="Betarp"/>
            </w:pPr>
            <w:r w:rsidRPr="00044E5C">
              <w:rPr>
                <w:spacing w:val="-2"/>
              </w:rPr>
              <w:t xml:space="preserve">Svoris 2,8 kg.pjovimo gylis medienoje 135 mm,pliene 10 mm,pjūklo eiga 26mm,judesių skaičius 0-2600 jud./min,variklis </w:t>
            </w:r>
            <w:r w:rsidRPr="00044E5C">
              <w:rPr>
                <w:spacing w:val="-2"/>
              </w:rPr>
              <w:lastRenderedPageBreak/>
              <w:t>18V,3 švytuklinės ir viena riesaus pjovimo parinktis</w:t>
            </w:r>
          </w:p>
        </w:tc>
        <w:tc>
          <w:tcPr>
            <w:tcW w:w="709" w:type="dxa"/>
            <w:tcBorders>
              <w:top w:val="single" w:sz="4" w:space="0" w:color="auto"/>
              <w:left w:val="single" w:sz="4" w:space="0" w:color="auto"/>
              <w:bottom w:val="single" w:sz="4" w:space="0" w:color="auto"/>
              <w:right w:val="single" w:sz="4" w:space="0" w:color="auto"/>
            </w:tcBorders>
          </w:tcPr>
          <w:p w14:paraId="4BA8AF00" w14:textId="77777777" w:rsidR="00CF0FB2" w:rsidRPr="00044E5C" w:rsidRDefault="00CF0FB2" w:rsidP="00CF0FB2">
            <w:pPr>
              <w:pStyle w:val="Betarp"/>
            </w:pPr>
            <w:r w:rsidRPr="00044E5C">
              <w:lastRenderedPageBreak/>
              <w:t>Kompl.</w:t>
            </w:r>
          </w:p>
        </w:tc>
        <w:tc>
          <w:tcPr>
            <w:tcW w:w="992" w:type="dxa"/>
            <w:tcBorders>
              <w:top w:val="single" w:sz="4" w:space="0" w:color="auto"/>
              <w:left w:val="single" w:sz="4" w:space="0" w:color="auto"/>
              <w:bottom w:val="single" w:sz="4" w:space="0" w:color="auto"/>
              <w:right w:val="single" w:sz="4" w:space="0" w:color="auto"/>
            </w:tcBorders>
          </w:tcPr>
          <w:p w14:paraId="214E7A07" w14:textId="34623551" w:rsidR="00CF0FB2" w:rsidRPr="00044E5C" w:rsidRDefault="00CF0FB2" w:rsidP="00CF0FB2">
            <w:pPr>
              <w:pStyle w:val="Betarp"/>
            </w:pPr>
            <w:r w:rsidRPr="00044E5C">
              <w:rPr>
                <w:spacing w:val="-3"/>
              </w:rPr>
              <w:t>1 kompl.</w:t>
            </w:r>
          </w:p>
        </w:tc>
        <w:tc>
          <w:tcPr>
            <w:tcW w:w="851" w:type="dxa"/>
            <w:tcBorders>
              <w:top w:val="single" w:sz="4" w:space="0" w:color="auto"/>
              <w:left w:val="single" w:sz="4" w:space="0" w:color="auto"/>
              <w:bottom w:val="single" w:sz="4" w:space="0" w:color="auto"/>
              <w:right w:val="single" w:sz="4" w:space="0" w:color="auto"/>
            </w:tcBorders>
          </w:tcPr>
          <w:p w14:paraId="5AAC2F04" w14:textId="128F538A" w:rsidR="00CF0FB2" w:rsidRPr="00044E5C" w:rsidRDefault="00DD4F91" w:rsidP="00CF0FB2">
            <w:pPr>
              <w:pStyle w:val="Betarp"/>
            </w:pPr>
            <w:r>
              <w:rPr>
                <w:sz w:val="18"/>
                <w:szCs w:val="18"/>
              </w:rPr>
              <w:t>185,00</w:t>
            </w:r>
          </w:p>
        </w:tc>
        <w:tc>
          <w:tcPr>
            <w:tcW w:w="850" w:type="dxa"/>
            <w:tcBorders>
              <w:top w:val="single" w:sz="4" w:space="0" w:color="auto"/>
              <w:left w:val="single" w:sz="4" w:space="0" w:color="auto"/>
              <w:bottom w:val="single" w:sz="4" w:space="0" w:color="auto"/>
              <w:right w:val="single" w:sz="4" w:space="0" w:color="auto"/>
            </w:tcBorders>
          </w:tcPr>
          <w:p w14:paraId="1A948971" w14:textId="66A9A380" w:rsidR="00CF0FB2" w:rsidRPr="00044E5C" w:rsidRDefault="00DD4F91" w:rsidP="00CF0FB2">
            <w:pPr>
              <w:rPr>
                <w:sz w:val="20"/>
                <w:szCs w:val="20"/>
              </w:rPr>
            </w:pPr>
            <w:r>
              <w:rPr>
                <w:sz w:val="18"/>
                <w:szCs w:val="18"/>
              </w:rPr>
              <w:t>185</w:t>
            </w:r>
            <w:r w:rsidR="00CF0FB2"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4F69777C" w14:textId="4FACA937" w:rsidR="00CF0FB2" w:rsidRPr="00044E5C" w:rsidRDefault="00CF0FB2" w:rsidP="00CF0FB2">
            <w:pPr>
              <w:rPr>
                <w:sz w:val="20"/>
                <w:szCs w:val="20"/>
              </w:rPr>
            </w:pPr>
            <w:r w:rsidRPr="002E258B">
              <w:rPr>
                <w:sz w:val="18"/>
                <w:szCs w:val="18"/>
              </w:rPr>
              <w:t>DJV181Z MAKITA</w:t>
            </w:r>
            <w:r w:rsidRPr="002E258B">
              <w:rPr>
                <w:spacing w:val="-1"/>
                <w:sz w:val="18"/>
                <w:szCs w:val="18"/>
              </w:rPr>
              <w:t xml:space="preserve"> Akumuliatorinis siaurapjūklis 18V, be akumuliatorių ir </w:t>
            </w:r>
            <w:r w:rsidRPr="002E258B">
              <w:rPr>
                <w:spacing w:val="-1"/>
                <w:sz w:val="18"/>
                <w:szCs w:val="18"/>
              </w:rPr>
              <w:lastRenderedPageBreak/>
              <w:t>pakroviklio.</w:t>
            </w:r>
            <w:r w:rsidRPr="002E258B">
              <w:rPr>
                <w:spacing w:val="-2"/>
                <w:sz w:val="18"/>
                <w:szCs w:val="18"/>
              </w:rPr>
              <w:t xml:space="preserve"> Svoris 2,8 kg pjovimo gylis medienoje 135 mm,pliene 10 mm,pjūklo eiga 26mm,judesių skaičius 0-2600 jud./min, 3 švytuklinės ir viena tiesaus pjovimo parinktis, Japonija</w:t>
            </w:r>
          </w:p>
        </w:tc>
      </w:tr>
      <w:tr w:rsidR="00CF0FB2" w:rsidRPr="004E41FB" w14:paraId="1304F498" w14:textId="77777777" w:rsidTr="006B07AA">
        <w:tc>
          <w:tcPr>
            <w:tcW w:w="846" w:type="dxa"/>
            <w:tcBorders>
              <w:top w:val="single" w:sz="4" w:space="0" w:color="auto"/>
              <w:left w:val="single" w:sz="4" w:space="0" w:color="auto"/>
              <w:bottom w:val="single" w:sz="4" w:space="0" w:color="auto"/>
              <w:right w:val="single" w:sz="4" w:space="0" w:color="auto"/>
            </w:tcBorders>
          </w:tcPr>
          <w:p w14:paraId="22549B95" w14:textId="286F85F6" w:rsidR="00CF0FB2" w:rsidRPr="004E41FB"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29</w:t>
            </w:r>
          </w:p>
        </w:tc>
        <w:tc>
          <w:tcPr>
            <w:tcW w:w="1561" w:type="dxa"/>
            <w:tcBorders>
              <w:top w:val="single" w:sz="4" w:space="0" w:color="auto"/>
              <w:left w:val="single" w:sz="4" w:space="0" w:color="auto"/>
              <w:bottom w:val="single" w:sz="4" w:space="0" w:color="auto"/>
              <w:right w:val="single" w:sz="4" w:space="0" w:color="auto"/>
            </w:tcBorders>
          </w:tcPr>
          <w:p w14:paraId="22E1746E" w14:textId="77777777" w:rsidR="00CF0FB2" w:rsidRPr="004E41FB" w:rsidRDefault="00CF0FB2" w:rsidP="00CF0FB2">
            <w:pPr>
              <w:pStyle w:val="Betarp"/>
              <w:rPr>
                <w:spacing w:val="-3"/>
              </w:rPr>
            </w:pPr>
            <w:r w:rsidRPr="004E41FB">
              <w:rPr>
                <w:spacing w:val="-3"/>
              </w:rPr>
              <w:t>Akumuliatorius 18v</w:t>
            </w:r>
          </w:p>
        </w:tc>
        <w:tc>
          <w:tcPr>
            <w:tcW w:w="2408" w:type="dxa"/>
            <w:tcBorders>
              <w:top w:val="single" w:sz="4" w:space="0" w:color="auto"/>
              <w:left w:val="single" w:sz="4" w:space="0" w:color="auto"/>
              <w:bottom w:val="single" w:sz="4" w:space="0" w:color="auto"/>
              <w:right w:val="single" w:sz="4" w:space="0" w:color="auto"/>
            </w:tcBorders>
          </w:tcPr>
          <w:p w14:paraId="3E3C5682" w14:textId="44A37F7D" w:rsidR="00CF0FB2" w:rsidRPr="004E41FB" w:rsidRDefault="00CF0FB2" w:rsidP="00CF0FB2">
            <w:pPr>
              <w:pStyle w:val="Betarp"/>
              <w:rPr>
                <w:spacing w:val="-3"/>
              </w:rPr>
            </w:pPr>
            <w:r w:rsidRPr="004E41FB">
              <w:rPr>
                <w:spacing w:val="-3"/>
              </w:rPr>
              <w:t xml:space="preserve">Akumuliatorius 18v,                      28 eilutėje siūlomam įrankiui </w:t>
            </w:r>
          </w:p>
        </w:tc>
        <w:tc>
          <w:tcPr>
            <w:tcW w:w="709" w:type="dxa"/>
            <w:tcBorders>
              <w:top w:val="single" w:sz="4" w:space="0" w:color="auto"/>
              <w:left w:val="single" w:sz="4" w:space="0" w:color="auto"/>
              <w:bottom w:val="single" w:sz="4" w:space="0" w:color="auto"/>
              <w:right w:val="single" w:sz="4" w:space="0" w:color="auto"/>
            </w:tcBorders>
          </w:tcPr>
          <w:p w14:paraId="2BCF9C0F" w14:textId="77777777" w:rsidR="00CF0FB2" w:rsidRPr="004E41FB" w:rsidRDefault="00CF0FB2" w:rsidP="00CF0FB2">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56A2B554" w14:textId="37294C9D" w:rsidR="00CF0FB2" w:rsidRPr="004E41FB" w:rsidRDefault="00CF0FB2" w:rsidP="00CF0FB2">
            <w:pPr>
              <w:pStyle w:val="Betarp"/>
            </w:pPr>
            <w:r w:rsidRPr="004E41FB">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3B13351A" w14:textId="5DD6AD39" w:rsidR="00CF0FB2" w:rsidRPr="004E41FB" w:rsidRDefault="00DD4F91" w:rsidP="00CF0FB2">
            <w:pPr>
              <w:pStyle w:val="Betarp"/>
              <w:rPr>
                <w:sz w:val="18"/>
                <w:szCs w:val="18"/>
              </w:rPr>
            </w:pPr>
            <w:r>
              <w:rPr>
                <w:sz w:val="18"/>
                <w:szCs w:val="18"/>
              </w:rPr>
              <w:t>72</w:t>
            </w:r>
            <w:r w:rsidR="00CF0FB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AE8FB43" w14:textId="592E91D7" w:rsidR="00CF0FB2" w:rsidRPr="004E41FB" w:rsidRDefault="00DD4F91" w:rsidP="00CF0FB2">
            <w:pPr>
              <w:rPr>
                <w:sz w:val="18"/>
                <w:szCs w:val="18"/>
              </w:rPr>
            </w:pPr>
            <w:r>
              <w:rPr>
                <w:sz w:val="18"/>
                <w:szCs w:val="18"/>
              </w:rPr>
              <w:t>72</w:t>
            </w:r>
            <w:r w:rsidR="00CF0FB2"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06FC2ADC" w14:textId="2F0700AA" w:rsidR="00CF0FB2" w:rsidRPr="004E41FB" w:rsidRDefault="00CF0FB2" w:rsidP="00CF0FB2">
            <w:pPr>
              <w:rPr>
                <w:sz w:val="18"/>
                <w:szCs w:val="18"/>
              </w:rPr>
            </w:pPr>
            <w:r w:rsidRPr="002E258B">
              <w:rPr>
                <w:sz w:val="18"/>
                <w:szCs w:val="18"/>
              </w:rPr>
              <w:t xml:space="preserve">BL1840 MAKITA 18V akumuliatorius </w:t>
            </w:r>
            <w:r w:rsidR="00DD4F91">
              <w:rPr>
                <w:sz w:val="18"/>
                <w:szCs w:val="18"/>
              </w:rPr>
              <w:t>5</w:t>
            </w:r>
            <w:r w:rsidRPr="002E258B">
              <w:rPr>
                <w:sz w:val="18"/>
                <w:szCs w:val="18"/>
              </w:rPr>
              <w:t xml:space="preserve"> Ah, Japonija</w:t>
            </w:r>
          </w:p>
        </w:tc>
      </w:tr>
      <w:tr w:rsidR="00CF0FB2" w:rsidRPr="00082991" w14:paraId="3B0FE703" w14:textId="77777777" w:rsidTr="006B07AA">
        <w:tc>
          <w:tcPr>
            <w:tcW w:w="846" w:type="dxa"/>
            <w:tcBorders>
              <w:top w:val="single" w:sz="4" w:space="0" w:color="auto"/>
              <w:left w:val="single" w:sz="4" w:space="0" w:color="auto"/>
              <w:bottom w:val="single" w:sz="4" w:space="0" w:color="auto"/>
              <w:right w:val="single" w:sz="4" w:space="0" w:color="auto"/>
            </w:tcBorders>
          </w:tcPr>
          <w:p w14:paraId="40282750" w14:textId="2CDAED41"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30</w:t>
            </w:r>
          </w:p>
        </w:tc>
        <w:tc>
          <w:tcPr>
            <w:tcW w:w="1561" w:type="dxa"/>
            <w:tcBorders>
              <w:top w:val="single" w:sz="4" w:space="0" w:color="auto"/>
              <w:left w:val="single" w:sz="4" w:space="0" w:color="auto"/>
              <w:bottom w:val="single" w:sz="4" w:space="0" w:color="auto"/>
              <w:right w:val="single" w:sz="4" w:space="0" w:color="auto"/>
            </w:tcBorders>
          </w:tcPr>
          <w:p w14:paraId="5F78F576" w14:textId="77777777" w:rsidR="00CF0FB2" w:rsidRPr="00082991" w:rsidRDefault="00CF0FB2" w:rsidP="00CF0FB2">
            <w:pPr>
              <w:pStyle w:val="Betarp"/>
            </w:pPr>
            <w:r w:rsidRPr="00082991">
              <w:rPr>
                <w:spacing w:val="-1"/>
              </w:rPr>
              <w:t>Akumuliatorinis suktuvas 18 V</w:t>
            </w:r>
          </w:p>
        </w:tc>
        <w:tc>
          <w:tcPr>
            <w:tcW w:w="2408" w:type="dxa"/>
            <w:tcBorders>
              <w:top w:val="single" w:sz="4" w:space="0" w:color="auto"/>
              <w:left w:val="single" w:sz="4" w:space="0" w:color="auto"/>
              <w:bottom w:val="single" w:sz="4" w:space="0" w:color="auto"/>
              <w:right w:val="single" w:sz="4" w:space="0" w:color="auto"/>
            </w:tcBorders>
          </w:tcPr>
          <w:p w14:paraId="3E6DA20F" w14:textId="77777777" w:rsidR="00CF0FB2" w:rsidRPr="00082991" w:rsidRDefault="00CF0FB2" w:rsidP="00CF0FB2">
            <w:pPr>
              <w:pStyle w:val="Betarp"/>
            </w:pPr>
            <w:r w:rsidRPr="00082991">
              <w:rPr>
                <w:spacing w:val="-2"/>
              </w:rPr>
              <w:t>Svoris 1,7 kg. Sūkių greitis  0-</w:t>
            </w:r>
            <w:r w:rsidRPr="00082991">
              <w:rPr>
                <w:spacing w:val="-1"/>
              </w:rPr>
              <w:t xml:space="preserve">600/0-1900 aps/min,2 greičiai </w:t>
            </w:r>
            <w:r w:rsidRPr="00082991">
              <w:rPr>
                <w:spacing w:val="-3"/>
              </w:rPr>
              <w:t xml:space="preserve"> </w:t>
            </w:r>
            <w:r w:rsidRPr="00082991">
              <w:rPr>
                <w:spacing w:val="-2"/>
              </w:rPr>
              <w:t xml:space="preserve">sukimo momentas 62/36Nm , sukimo momento  </w:t>
            </w:r>
            <w:r w:rsidRPr="00082991">
              <w:rPr>
                <w:spacing w:val="-1"/>
              </w:rPr>
              <w:t xml:space="preserve">reguliatorius,  </w:t>
            </w:r>
            <w:r w:rsidRPr="00082991">
              <w:rPr>
                <w:spacing w:val="-2"/>
              </w:rPr>
              <w:t xml:space="preserve">reversas. Komplektacija: lagaminas, 2 </w:t>
            </w:r>
            <w:r w:rsidRPr="00082991">
              <w:rPr>
                <w:spacing w:val="-1"/>
              </w:rPr>
              <w:t xml:space="preserve">akumuliatoriai, </w:t>
            </w:r>
            <w:r w:rsidRPr="00082991">
              <w:rPr>
                <w:spacing w:val="-2"/>
              </w:rPr>
              <w:t>įkroviklis, reversas, elektroninis stabdis, griebtuvas beraktis 1,5-13 mm, akumuliatoriai 2x4,0Ah Li-ion</w:t>
            </w:r>
            <w:r w:rsidRPr="00082991">
              <w:t xml:space="preserve"> , profesionalams</w:t>
            </w:r>
          </w:p>
        </w:tc>
        <w:tc>
          <w:tcPr>
            <w:tcW w:w="709" w:type="dxa"/>
            <w:tcBorders>
              <w:top w:val="single" w:sz="4" w:space="0" w:color="auto"/>
              <w:left w:val="single" w:sz="4" w:space="0" w:color="auto"/>
              <w:bottom w:val="single" w:sz="4" w:space="0" w:color="auto"/>
              <w:right w:val="single" w:sz="4" w:space="0" w:color="auto"/>
            </w:tcBorders>
          </w:tcPr>
          <w:p w14:paraId="0EEEEC66"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7EEFBB73" w14:textId="257CB423" w:rsidR="00CF0FB2" w:rsidRPr="00082991" w:rsidRDefault="00CF0FB2" w:rsidP="00CF0FB2">
            <w:pPr>
              <w:pStyle w:val="Betarp"/>
            </w:pPr>
            <w:r w:rsidRPr="00082991">
              <w:rPr>
                <w:spacing w:val="-3"/>
              </w:rPr>
              <w:t xml:space="preserve"> 1 kompl.</w:t>
            </w:r>
          </w:p>
        </w:tc>
        <w:tc>
          <w:tcPr>
            <w:tcW w:w="851" w:type="dxa"/>
            <w:tcBorders>
              <w:top w:val="single" w:sz="4" w:space="0" w:color="auto"/>
              <w:left w:val="single" w:sz="4" w:space="0" w:color="auto"/>
              <w:bottom w:val="single" w:sz="4" w:space="0" w:color="auto"/>
              <w:right w:val="single" w:sz="4" w:space="0" w:color="auto"/>
            </w:tcBorders>
          </w:tcPr>
          <w:p w14:paraId="4DF72609" w14:textId="55C8FCAB" w:rsidR="00CF0FB2" w:rsidRPr="00082991" w:rsidRDefault="00DD4F91" w:rsidP="00CF0FB2">
            <w:pPr>
              <w:pStyle w:val="Betarp"/>
              <w:rPr>
                <w:sz w:val="18"/>
                <w:szCs w:val="18"/>
              </w:rPr>
            </w:pPr>
            <w:r>
              <w:rPr>
                <w:sz w:val="18"/>
                <w:szCs w:val="18"/>
              </w:rPr>
              <w:t>229</w:t>
            </w:r>
            <w:r w:rsidR="00CF0FB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1D7AF978" w14:textId="2ACABA24" w:rsidR="00CF0FB2" w:rsidRPr="00082991" w:rsidRDefault="00DD4F91" w:rsidP="00CF0FB2">
            <w:pPr>
              <w:rPr>
                <w:sz w:val="18"/>
                <w:szCs w:val="18"/>
              </w:rPr>
            </w:pPr>
            <w:r>
              <w:rPr>
                <w:sz w:val="18"/>
                <w:szCs w:val="18"/>
              </w:rPr>
              <w:t>229</w:t>
            </w:r>
            <w:r w:rsidR="00CF0FB2"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11C12E0A" w14:textId="0C8F6958" w:rsidR="00CF0FB2" w:rsidRPr="00082991" w:rsidRDefault="00CF0FB2" w:rsidP="00CF0FB2">
            <w:pPr>
              <w:rPr>
                <w:sz w:val="18"/>
                <w:szCs w:val="18"/>
              </w:rPr>
            </w:pPr>
            <w:r w:rsidRPr="002E258B">
              <w:rPr>
                <w:sz w:val="18"/>
                <w:szCs w:val="18"/>
              </w:rPr>
              <w:t xml:space="preserve">DDF482RTJ MAKITA </w:t>
            </w:r>
            <w:r w:rsidRPr="002E258B">
              <w:rPr>
                <w:spacing w:val="-1"/>
                <w:sz w:val="18"/>
                <w:szCs w:val="18"/>
              </w:rPr>
              <w:t xml:space="preserve">Akumuliatorinis suktuvas 18V, </w:t>
            </w:r>
            <w:r w:rsidRPr="002E258B">
              <w:rPr>
                <w:spacing w:val="-2"/>
                <w:sz w:val="18"/>
                <w:szCs w:val="18"/>
              </w:rPr>
              <w:t>svoris 1,7 kg. Sūkių greitis  0-</w:t>
            </w:r>
            <w:r w:rsidRPr="002E258B">
              <w:rPr>
                <w:spacing w:val="-1"/>
                <w:sz w:val="18"/>
                <w:szCs w:val="18"/>
              </w:rPr>
              <w:t xml:space="preserve">600/0-1900 aps/min,2 greičiai </w:t>
            </w:r>
            <w:r w:rsidRPr="002E258B">
              <w:rPr>
                <w:spacing w:val="-3"/>
                <w:sz w:val="18"/>
                <w:szCs w:val="18"/>
              </w:rPr>
              <w:t xml:space="preserve"> </w:t>
            </w:r>
            <w:r w:rsidRPr="002E258B">
              <w:rPr>
                <w:spacing w:val="-2"/>
                <w:sz w:val="18"/>
                <w:szCs w:val="18"/>
              </w:rPr>
              <w:t xml:space="preserve">sukimo momentas 62/36Nm , sukimo momento  </w:t>
            </w:r>
            <w:r w:rsidRPr="002E258B">
              <w:rPr>
                <w:spacing w:val="-1"/>
                <w:sz w:val="18"/>
                <w:szCs w:val="18"/>
              </w:rPr>
              <w:t xml:space="preserve">reguliatorius,  </w:t>
            </w:r>
            <w:r w:rsidRPr="002E258B">
              <w:rPr>
                <w:spacing w:val="-2"/>
                <w:sz w:val="18"/>
                <w:szCs w:val="18"/>
              </w:rPr>
              <w:t xml:space="preserve">reversas. Komplektacija: lagaminas, 2 </w:t>
            </w:r>
            <w:r w:rsidRPr="002E258B">
              <w:rPr>
                <w:spacing w:val="-1"/>
                <w:sz w:val="18"/>
                <w:szCs w:val="18"/>
              </w:rPr>
              <w:t xml:space="preserve">akumuliatoriai, </w:t>
            </w:r>
            <w:r w:rsidRPr="002E258B">
              <w:rPr>
                <w:spacing w:val="-2"/>
                <w:sz w:val="18"/>
                <w:szCs w:val="18"/>
              </w:rPr>
              <w:t>įkroviklis, reversas, elektroninis stabdis, griebtuvas beraktis 1,5-13 mm, akumuliatoriai 2x5,0Ah Li-ion</w:t>
            </w:r>
            <w:r w:rsidRPr="002E258B">
              <w:rPr>
                <w:sz w:val="18"/>
                <w:szCs w:val="18"/>
              </w:rPr>
              <w:t>, profesionalams, Japonija</w:t>
            </w:r>
          </w:p>
        </w:tc>
      </w:tr>
      <w:tr w:rsidR="00CF0FB2" w:rsidRPr="00082991" w14:paraId="1426194B" w14:textId="77777777" w:rsidTr="006B07AA">
        <w:tc>
          <w:tcPr>
            <w:tcW w:w="846" w:type="dxa"/>
            <w:tcBorders>
              <w:top w:val="single" w:sz="4" w:space="0" w:color="auto"/>
              <w:left w:val="single" w:sz="4" w:space="0" w:color="auto"/>
              <w:bottom w:val="single" w:sz="4" w:space="0" w:color="auto"/>
              <w:right w:val="single" w:sz="4" w:space="0" w:color="auto"/>
            </w:tcBorders>
          </w:tcPr>
          <w:p w14:paraId="6C1E2C76" w14:textId="782728FB"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31</w:t>
            </w:r>
          </w:p>
        </w:tc>
        <w:tc>
          <w:tcPr>
            <w:tcW w:w="1561" w:type="dxa"/>
            <w:tcBorders>
              <w:top w:val="single" w:sz="4" w:space="0" w:color="auto"/>
              <w:left w:val="single" w:sz="4" w:space="0" w:color="auto"/>
              <w:bottom w:val="single" w:sz="4" w:space="0" w:color="auto"/>
              <w:right w:val="single" w:sz="4" w:space="0" w:color="auto"/>
            </w:tcBorders>
          </w:tcPr>
          <w:p w14:paraId="5C9CAAEB" w14:textId="77777777" w:rsidR="00CF0FB2" w:rsidRPr="00082991" w:rsidRDefault="00CF0FB2" w:rsidP="00CF0FB2">
            <w:pPr>
              <w:pStyle w:val="Betarp"/>
              <w:rPr>
                <w:spacing w:val="-3"/>
              </w:rPr>
            </w:pPr>
            <w:r w:rsidRPr="00082991">
              <w:rPr>
                <w:spacing w:val="-3"/>
              </w:rPr>
              <w:t>Lengvas akumuliatorinis suktuvas</w:t>
            </w:r>
          </w:p>
        </w:tc>
        <w:tc>
          <w:tcPr>
            <w:tcW w:w="2408" w:type="dxa"/>
            <w:tcBorders>
              <w:top w:val="single" w:sz="4" w:space="0" w:color="auto"/>
              <w:left w:val="single" w:sz="4" w:space="0" w:color="auto"/>
              <w:bottom w:val="single" w:sz="4" w:space="0" w:color="auto"/>
              <w:right w:val="single" w:sz="4" w:space="0" w:color="auto"/>
            </w:tcBorders>
          </w:tcPr>
          <w:p w14:paraId="0155E38C" w14:textId="77777777" w:rsidR="00CF0FB2" w:rsidRPr="00082991" w:rsidRDefault="00CF0FB2" w:rsidP="00CF0FB2">
            <w:pPr>
              <w:pStyle w:val="Betarp"/>
              <w:rPr>
                <w:spacing w:val="-3"/>
              </w:rPr>
            </w:pPr>
            <w:r w:rsidRPr="00082991">
              <w:rPr>
                <w:spacing w:val="-3"/>
              </w:rPr>
              <w:t>Lengvas akumuliatorinis suktuvas staliams MILWAUKE  M12 arba analogiškas 12V , komplektesu su 2 akumuliatoriais ir krovikliu</w:t>
            </w:r>
          </w:p>
        </w:tc>
        <w:tc>
          <w:tcPr>
            <w:tcW w:w="709" w:type="dxa"/>
            <w:tcBorders>
              <w:top w:val="single" w:sz="4" w:space="0" w:color="auto"/>
              <w:left w:val="single" w:sz="4" w:space="0" w:color="auto"/>
              <w:bottom w:val="single" w:sz="4" w:space="0" w:color="auto"/>
              <w:right w:val="single" w:sz="4" w:space="0" w:color="auto"/>
            </w:tcBorders>
          </w:tcPr>
          <w:p w14:paraId="57073418" w14:textId="77777777" w:rsidR="00CF0FB2" w:rsidRPr="00082991" w:rsidRDefault="00CF0FB2" w:rsidP="00CF0FB2">
            <w:pPr>
              <w:pStyle w:val="Betarp"/>
            </w:pPr>
            <w:r w:rsidRPr="00082991">
              <w:t>Kompl.</w:t>
            </w:r>
          </w:p>
        </w:tc>
        <w:tc>
          <w:tcPr>
            <w:tcW w:w="992" w:type="dxa"/>
            <w:tcBorders>
              <w:top w:val="single" w:sz="4" w:space="0" w:color="auto"/>
              <w:left w:val="single" w:sz="4" w:space="0" w:color="auto"/>
              <w:bottom w:val="single" w:sz="4" w:space="0" w:color="auto"/>
              <w:right w:val="single" w:sz="4" w:space="0" w:color="auto"/>
            </w:tcBorders>
          </w:tcPr>
          <w:p w14:paraId="4A666C70" w14:textId="77777777" w:rsidR="00CF0FB2" w:rsidRPr="00082991" w:rsidRDefault="00CF0FB2" w:rsidP="00CF0FB2">
            <w:pPr>
              <w:pStyle w:val="Betarp"/>
            </w:pPr>
            <w:r w:rsidRPr="00082991">
              <w:rPr>
                <w:spacing w:val="-3"/>
              </w:rPr>
              <w:t>Iki 2 kompl.</w:t>
            </w:r>
          </w:p>
        </w:tc>
        <w:tc>
          <w:tcPr>
            <w:tcW w:w="851" w:type="dxa"/>
            <w:tcBorders>
              <w:top w:val="single" w:sz="4" w:space="0" w:color="auto"/>
              <w:left w:val="single" w:sz="4" w:space="0" w:color="auto"/>
              <w:bottom w:val="single" w:sz="4" w:space="0" w:color="auto"/>
              <w:right w:val="single" w:sz="4" w:space="0" w:color="auto"/>
            </w:tcBorders>
          </w:tcPr>
          <w:p w14:paraId="565AE352" w14:textId="03F378A2" w:rsidR="00CF0FB2" w:rsidRPr="00082991" w:rsidRDefault="0065443D" w:rsidP="00CF0FB2">
            <w:pPr>
              <w:pStyle w:val="Betarp"/>
              <w:rPr>
                <w:sz w:val="18"/>
                <w:szCs w:val="18"/>
              </w:rPr>
            </w:pPr>
            <w:r>
              <w:rPr>
                <w:sz w:val="18"/>
                <w:szCs w:val="18"/>
              </w:rPr>
              <w:t>121,00</w:t>
            </w:r>
          </w:p>
        </w:tc>
        <w:tc>
          <w:tcPr>
            <w:tcW w:w="850" w:type="dxa"/>
            <w:tcBorders>
              <w:top w:val="single" w:sz="4" w:space="0" w:color="auto"/>
              <w:left w:val="single" w:sz="4" w:space="0" w:color="auto"/>
              <w:bottom w:val="single" w:sz="4" w:space="0" w:color="auto"/>
              <w:right w:val="single" w:sz="4" w:space="0" w:color="auto"/>
            </w:tcBorders>
          </w:tcPr>
          <w:p w14:paraId="77CFAA6F" w14:textId="1F77E007" w:rsidR="00CF0FB2" w:rsidRPr="00082991" w:rsidRDefault="0065443D" w:rsidP="00CF0FB2">
            <w:pPr>
              <w:rPr>
                <w:sz w:val="18"/>
                <w:szCs w:val="18"/>
              </w:rPr>
            </w:pPr>
            <w:r>
              <w:rPr>
                <w:sz w:val="18"/>
                <w:szCs w:val="18"/>
              </w:rPr>
              <w:t>242,00</w:t>
            </w:r>
          </w:p>
        </w:tc>
        <w:tc>
          <w:tcPr>
            <w:tcW w:w="2131" w:type="dxa"/>
            <w:tcBorders>
              <w:top w:val="single" w:sz="4" w:space="0" w:color="auto"/>
              <w:left w:val="single" w:sz="4" w:space="0" w:color="auto"/>
              <w:bottom w:val="single" w:sz="4" w:space="0" w:color="auto"/>
              <w:right w:val="single" w:sz="4" w:space="0" w:color="auto"/>
            </w:tcBorders>
          </w:tcPr>
          <w:p w14:paraId="74CA68DF" w14:textId="185A538B" w:rsidR="00CF0FB2" w:rsidRPr="0065443D" w:rsidRDefault="00DD4F91" w:rsidP="00CF0FB2">
            <w:pPr>
              <w:rPr>
                <w:sz w:val="18"/>
                <w:szCs w:val="18"/>
              </w:rPr>
            </w:pPr>
            <w:r w:rsidRPr="0065443D">
              <w:rPr>
                <w:rStyle w:val="js-text-reference"/>
                <w:sz w:val="18"/>
                <w:szCs w:val="18"/>
              </w:rPr>
              <w:t>4933441915</w:t>
            </w:r>
            <w:r w:rsidRPr="0065443D">
              <w:rPr>
                <w:rStyle w:val="js-text-reference"/>
                <w:sz w:val="18"/>
                <w:szCs w:val="18"/>
              </w:rPr>
              <w:t xml:space="preserve"> Milwaukee. </w:t>
            </w:r>
            <w:r w:rsidRPr="0065443D">
              <w:rPr>
                <w:spacing w:val="-3"/>
                <w:sz w:val="18"/>
                <w:szCs w:val="18"/>
              </w:rPr>
              <w:t>Lengvas akumuliatorinis suktuvas staliams,</w:t>
            </w:r>
            <w:r w:rsidR="0065443D" w:rsidRPr="0065443D">
              <w:rPr>
                <w:spacing w:val="-3"/>
                <w:sz w:val="18"/>
                <w:szCs w:val="18"/>
              </w:rPr>
              <w:t xml:space="preserve"> su</w:t>
            </w:r>
            <w:r w:rsidRPr="0065443D">
              <w:rPr>
                <w:spacing w:val="-3"/>
                <w:sz w:val="18"/>
                <w:szCs w:val="18"/>
              </w:rPr>
              <w:t xml:space="preserve"> </w:t>
            </w:r>
            <w:r w:rsidRPr="0065443D">
              <w:rPr>
                <w:spacing w:val="-3"/>
                <w:sz w:val="18"/>
                <w:szCs w:val="18"/>
              </w:rPr>
              <w:t>2</w:t>
            </w:r>
            <w:r w:rsidRPr="0065443D">
              <w:rPr>
                <w:spacing w:val="-3"/>
                <w:sz w:val="18"/>
                <w:szCs w:val="18"/>
              </w:rPr>
              <w:t>x12</w:t>
            </w:r>
            <w:r w:rsidR="0065443D" w:rsidRPr="0065443D">
              <w:rPr>
                <w:spacing w:val="-3"/>
                <w:sz w:val="18"/>
                <w:szCs w:val="18"/>
              </w:rPr>
              <w:t>V 2Ah</w:t>
            </w:r>
            <w:r w:rsidRPr="0065443D">
              <w:rPr>
                <w:spacing w:val="-3"/>
                <w:sz w:val="18"/>
                <w:szCs w:val="18"/>
              </w:rPr>
              <w:t xml:space="preserve"> akumuliatoriais ir krovikliu</w:t>
            </w:r>
            <w:r w:rsidR="0065443D" w:rsidRPr="0065443D">
              <w:rPr>
                <w:rStyle w:val="js-text-reference"/>
                <w:sz w:val="18"/>
                <w:szCs w:val="18"/>
              </w:rPr>
              <w:t>. JAV</w:t>
            </w:r>
          </w:p>
        </w:tc>
      </w:tr>
      <w:tr w:rsidR="00CF0FB2" w:rsidRPr="00044E5C" w14:paraId="301587D7" w14:textId="77777777" w:rsidTr="006B07AA">
        <w:tc>
          <w:tcPr>
            <w:tcW w:w="846" w:type="dxa"/>
            <w:tcBorders>
              <w:top w:val="single" w:sz="4" w:space="0" w:color="auto"/>
              <w:left w:val="single" w:sz="4" w:space="0" w:color="auto"/>
              <w:bottom w:val="single" w:sz="4" w:space="0" w:color="auto"/>
              <w:right w:val="single" w:sz="4" w:space="0" w:color="auto"/>
            </w:tcBorders>
          </w:tcPr>
          <w:p w14:paraId="14A5037A" w14:textId="18B6C5D5" w:rsidR="00CF0FB2" w:rsidRPr="00044E5C"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32</w:t>
            </w:r>
          </w:p>
        </w:tc>
        <w:tc>
          <w:tcPr>
            <w:tcW w:w="1561" w:type="dxa"/>
            <w:tcBorders>
              <w:top w:val="single" w:sz="4" w:space="0" w:color="auto"/>
              <w:left w:val="single" w:sz="4" w:space="0" w:color="auto"/>
              <w:bottom w:val="single" w:sz="4" w:space="0" w:color="auto"/>
              <w:right w:val="single" w:sz="4" w:space="0" w:color="auto"/>
            </w:tcBorders>
          </w:tcPr>
          <w:p w14:paraId="19831FC3" w14:textId="77777777" w:rsidR="00CF0FB2" w:rsidRPr="00044E5C" w:rsidRDefault="00CF0FB2" w:rsidP="00CF0FB2">
            <w:pPr>
              <w:pStyle w:val="Betarp"/>
              <w:rPr>
                <w:spacing w:val="-3"/>
              </w:rPr>
            </w:pPr>
            <w:r w:rsidRPr="00044E5C">
              <w:rPr>
                <w:spacing w:val="-3"/>
              </w:rPr>
              <w:t>Akumuliatorius</w:t>
            </w:r>
          </w:p>
        </w:tc>
        <w:tc>
          <w:tcPr>
            <w:tcW w:w="2408" w:type="dxa"/>
            <w:tcBorders>
              <w:top w:val="single" w:sz="4" w:space="0" w:color="auto"/>
              <w:left w:val="single" w:sz="4" w:space="0" w:color="auto"/>
              <w:bottom w:val="single" w:sz="4" w:space="0" w:color="auto"/>
              <w:right w:val="single" w:sz="4" w:space="0" w:color="auto"/>
            </w:tcBorders>
          </w:tcPr>
          <w:p w14:paraId="56663768" w14:textId="7ECF836E" w:rsidR="00CF0FB2" w:rsidRPr="00044E5C" w:rsidRDefault="00CF0FB2" w:rsidP="00CF0FB2">
            <w:pPr>
              <w:pStyle w:val="Betarp"/>
              <w:rPr>
                <w:spacing w:val="-3"/>
              </w:rPr>
            </w:pPr>
            <w:r w:rsidRPr="00044E5C">
              <w:rPr>
                <w:spacing w:val="-3"/>
              </w:rPr>
              <w:t>Akumuliatorius 12V, 3</w:t>
            </w:r>
            <w:r>
              <w:rPr>
                <w:spacing w:val="-3"/>
              </w:rPr>
              <w:t>1</w:t>
            </w:r>
            <w:r w:rsidRPr="00044E5C">
              <w:rPr>
                <w:spacing w:val="-3"/>
              </w:rPr>
              <w:t xml:space="preserve"> pozicijoje siūlomam suktuvui 2Ah</w:t>
            </w:r>
          </w:p>
        </w:tc>
        <w:tc>
          <w:tcPr>
            <w:tcW w:w="709" w:type="dxa"/>
            <w:tcBorders>
              <w:top w:val="single" w:sz="4" w:space="0" w:color="auto"/>
              <w:left w:val="single" w:sz="4" w:space="0" w:color="auto"/>
              <w:bottom w:val="single" w:sz="4" w:space="0" w:color="auto"/>
              <w:right w:val="single" w:sz="4" w:space="0" w:color="auto"/>
            </w:tcBorders>
          </w:tcPr>
          <w:p w14:paraId="2A687A22" w14:textId="77777777" w:rsidR="00CF0FB2" w:rsidRPr="00044E5C" w:rsidRDefault="00CF0FB2" w:rsidP="00CF0FB2">
            <w:pPr>
              <w:pStyle w:val="Betarp"/>
            </w:pPr>
            <w:r w:rsidRPr="00044E5C">
              <w:t>Vnt</w:t>
            </w:r>
          </w:p>
        </w:tc>
        <w:tc>
          <w:tcPr>
            <w:tcW w:w="992" w:type="dxa"/>
            <w:tcBorders>
              <w:top w:val="single" w:sz="4" w:space="0" w:color="auto"/>
              <w:left w:val="single" w:sz="4" w:space="0" w:color="auto"/>
              <w:bottom w:val="single" w:sz="4" w:space="0" w:color="auto"/>
              <w:right w:val="single" w:sz="4" w:space="0" w:color="auto"/>
            </w:tcBorders>
          </w:tcPr>
          <w:p w14:paraId="05222CAB" w14:textId="086A6191" w:rsidR="00CF0FB2" w:rsidRPr="00044E5C" w:rsidRDefault="00CF0FB2" w:rsidP="00CF0FB2">
            <w:pPr>
              <w:pStyle w:val="Betarp"/>
            </w:pPr>
            <w:r w:rsidRPr="00044E5C">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0B184616" w14:textId="270CA3E8" w:rsidR="00CF0FB2" w:rsidRPr="00044E5C" w:rsidRDefault="0065443D" w:rsidP="00CF0FB2">
            <w:pPr>
              <w:pStyle w:val="Betarp"/>
              <w:rPr>
                <w:sz w:val="18"/>
                <w:szCs w:val="18"/>
              </w:rPr>
            </w:pPr>
            <w:r>
              <w:rPr>
                <w:sz w:val="18"/>
                <w:szCs w:val="18"/>
              </w:rPr>
              <w:t>27,00</w:t>
            </w:r>
          </w:p>
        </w:tc>
        <w:tc>
          <w:tcPr>
            <w:tcW w:w="850" w:type="dxa"/>
            <w:tcBorders>
              <w:top w:val="single" w:sz="4" w:space="0" w:color="auto"/>
              <w:left w:val="single" w:sz="4" w:space="0" w:color="auto"/>
              <w:bottom w:val="single" w:sz="4" w:space="0" w:color="auto"/>
              <w:right w:val="single" w:sz="4" w:space="0" w:color="auto"/>
            </w:tcBorders>
          </w:tcPr>
          <w:p w14:paraId="3D4562AE" w14:textId="3EBD8B33" w:rsidR="00CF0FB2" w:rsidRPr="00044E5C" w:rsidRDefault="0065443D" w:rsidP="00CF0FB2">
            <w:pPr>
              <w:rPr>
                <w:sz w:val="18"/>
                <w:szCs w:val="18"/>
              </w:rPr>
            </w:pPr>
            <w:r>
              <w:rPr>
                <w:sz w:val="18"/>
                <w:szCs w:val="18"/>
              </w:rPr>
              <w:t>27,00</w:t>
            </w:r>
          </w:p>
        </w:tc>
        <w:tc>
          <w:tcPr>
            <w:tcW w:w="2131" w:type="dxa"/>
            <w:tcBorders>
              <w:top w:val="single" w:sz="4" w:space="0" w:color="auto"/>
              <w:left w:val="single" w:sz="4" w:space="0" w:color="auto"/>
              <w:bottom w:val="single" w:sz="4" w:space="0" w:color="auto"/>
              <w:right w:val="single" w:sz="4" w:space="0" w:color="auto"/>
            </w:tcBorders>
          </w:tcPr>
          <w:p w14:paraId="29E778E4" w14:textId="0E8E7F9E" w:rsidR="00CF0FB2" w:rsidRPr="00044E5C" w:rsidRDefault="0065443D" w:rsidP="00CF0FB2">
            <w:pPr>
              <w:rPr>
                <w:sz w:val="18"/>
                <w:szCs w:val="18"/>
              </w:rPr>
            </w:pPr>
            <w:r>
              <w:rPr>
                <w:sz w:val="18"/>
                <w:szCs w:val="18"/>
              </w:rPr>
              <w:t>4932430064 Milwaukee. 12V 2Ah akumuliatorius. JAV</w:t>
            </w:r>
          </w:p>
        </w:tc>
      </w:tr>
      <w:tr w:rsidR="00CF0FB2" w:rsidRPr="00082991" w14:paraId="3AB67289" w14:textId="77777777" w:rsidTr="006B07AA">
        <w:tc>
          <w:tcPr>
            <w:tcW w:w="846" w:type="dxa"/>
            <w:tcBorders>
              <w:top w:val="single" w:sz="4" w:space="0" w:color="auto"/>
              <w:left w:val="single" w:sz="4" w:space="0" w:color="auto"/>
              <w:bottom w:val="single" w:sz="4" w:space="0" w:color="auto"/>
              <w:right w:val="single" w:sz="4" w:space="0" w:color="auto"/>
            </w:tcBorders>
          </w:tcPr>
          <w:p w14:paraId="26890A0D" w14:textId="6E947607"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33</w:t>
            </w:r>
          </w:p>
        </w:tc>
        <w:tc>
          <w:tcPr>
            <w:tcW w:w="1561" w:type="dxa"/>
            <w:tcBorders>
              <w:top w:val="single" w:sz="4" w:space="0" w:color="auto"/>
              <w:left w:val="single" w:sz="4" w:space="0" w:color="auto"/>
              <w:bottom w:val="single" w:sz="4" w:space="0" w:color="auto"/>
              <w:right w:val="single" w:sz="4" w:space="0" w:color="auto"/>
            </w:tcBorders>
          </w:tcPr>
          <w:p w14:paraId="72534B45" w14:textId="77777777" w:rsidR="00CF0FB2" w:rsidRPr="00082991" w:rsidRDefault="00CF0FB2" w:rsidP="00CF0FB2">
            <w:pPr>
              <w:pStyle w:val="Betarp"/>
            </w:pPr>
            <w:r w:rsidRPr="00082991">
              <w:rPr>
                <w:spacing w:val="-1"/>
              </w:rPr>
              <w:t xml:space="preserve">Profesionalinis universalusis dulkių </w:t>
            </w:r>
            <w:r w:rsidRPr="00082991">
              <w:rPr>
                <w:spacing w:val="-2"/>
              </w:rPr>
              <w:t>siurblys</w:t>
            </w:r>
          </w:p>
        </w:tc>
        <w:tc>
          <w:tcPr>
            <w:tcW w:w="2408" w:type="dxa"/>
            <w:tcBorders>
              <w:top w:val="single" w:sz="4" w:space="0" w:color="auto"/>
              <w:left w:val="single" w:sz="4" w:space="0" w:color="auto"/>
              <w:bottom w:val="single" w:sz="4" w:space="0" w:color="auto"/>
              <w:right w:val="single" w:sz="4" w:space="0" w:color="auto"/>
            </w:tcBorders>
          </w:tcPr>
          <w:p w14:paraId="007B78E7" w14:textId="77777777" w:rsidR="00CF0FB2" w:rsidRPr="00082991" w:rsidRDefault="00CF0FB2" w:rsidP="00CF0FB2">
            <w:pPr>
              <w:pStyle w:val="Betarp"/>
            </w:pPr>
            <w:r w:rsidRPr="00082991">
              <w:rPr>
                <w:spacing w:val="-7"/>
              </w:rPr>
              <w:t xml:space="preserve">1500 W, </w:t>
            </w:r>
            <w:r w:rsidRPr="00082991">
              <w:rPr>
                <w:spacing w:val="-2"/>
              </w:rPr>
              <w:t xml:space="preserve">maksimalus išretinimas </w:t>
            </w:r>
            <w:r w:rsidRPr="00082991">
              <w:rPr>
                <w:spacing w:val="-1"/>
              </w:rPr>
              <w:t>250mbar, oro srautas apie 3700l/min su plaunamu filtro elementu, svoris apie 12 kg, apie 30 ltr talpos, su automatiniu filtro nupurtymu. Keliamas triukšmas ne daugiau 63 dB</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1BD9D983"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F7A34C9" w14:textId="77777777" w:rsidR="00CF0FB2" w:rsidRPr="00082991" w:rsidRDefault="00CF0FB2" w:rsidP="00CF0FB2">
            <w:pPr>
              <w:pStyle w:val="Betarp"/>
            </w:pPr>
            <w:r w:rsidRPr="00082991">
              <w:rPr>
                <w:spacing w:val="-9"/>
              </w:rPr>
              <w:t>1 vnt.</w:t>
            </w:r>
          </w:p>
        </w:tc>
        <w:tc>
          <w:tcPr>
            <w:tcW w:w="851" w:type="dxa"/>
            <w:tcBorders>
              <w:top w:val="single" w:sz="4" w:space="0" w:color="auto"/>
              <w:left w:val="single" w:sz="4" w:space="0" w:color="auto"/>
              <w:bottom w:val="single" w:sz="4" w:space="0" w:color="auto"/>
              <w:right w:val="single" w:sz="4" w:space="0" w:color="auto"/>
            </w:tcBorders>
          </w:tcPr>
          <w:p w14:paraId="5E47B8DB" w14:textId="5A1EC48A" w:rsidR="00CF0FB2" w:rsidRPr="00082991" w:rsidRDefault="0065443D" w:rsidP="00CF0FB2">
            <w:pPr>
              <w:pStyle w:val="Betarp"/>
              <w:rPr>
                <w:sz w:val="18"/>
                <w:szCs w:val="18"/>
              </w:rPr>
            </w:pPr>
            <w:r>
              <w:rPr>
                <w:sz w:val="18"/>
                <w:szCs w:val="18"/>
              </w:rPr>
              <w:t>515</w:t>
            </w:r>
            <w:r w:rsidR="00CF0FB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008B83BD" w14:textId="243F2C50" w:rsidR="00CF0FB2" w:rsidRPr="00082991" w:rsidRDefault="0065443D" w:rsidP="00CF0FB2">
            <w:pPr>
              <w:rPr>
                <w:sz w:val="18"/>
                <w:szCs w:val="18"/>
              </w:rPr>
            </w:pPr>
            <w:r>
              <w:rPr>
                <w:sz w:val="18"/>
                <w:szCs w:val="18"/>
              </w:rPr>
              <w:t>51</w:t>
            </w:r>
            <w:r w:rsidR="00CF0FB2" w:rsidRPr="002E258B">
              <w:rPr>
                <w:sz w:val="18"/>
                <w:szCs w:val="18"/>
              </w:rPr>
              <w:t>5,00</w:t>
            </w:r>
          </w:p>
        </w:tc>
        <w:tc>
          <w:tcPr>
            <w:tcW w:w="2131" w:type="dxa"/>
            <w:tcBorders>
              <w:top w:val="single" w:sz="4" w:space="0" w:color="auto"/>
              <w:left w:val="single" w:sz="4" w:space="0" w:color="auto"/>
              <w:bottom w:val="single" w:sz="4" w:space="0" w:color="auto"/>
              <w:right w:val="single" w:sz="4" w:space="0" w:color="auto"/>
            </w:tcBorders>
          </w:tcPr>
          <w:p w14:paraId="0349A11C" w14:textId="415AEDB8" w:rsidR="00CF0FB2" w:rsidRPr="00082991" w:rsidRDefault="00CF0FB2" w:rsidP="00CF0FB2">
            <w:pPr>
              <w:rPr>
                <w:sz w:val="18"/>
                <w:szCs w:val="18"/>
              </w:rPr>
            </w:pPr>
            <w:r w:rsidRPr="002E258B">
              <w:rPr>
                <w:rStyle w:val="js-text-reference"/>
                <w:sz w:val="18"/>
                <w:szCs w:val="18"/>
              </w:rPr>
              <w:t xml:space="preserve">107412103 ALTO </w:t>
            </w:r>
            <w:r w:rsidRPr="002E258B">
              <w:rPr>
                <w:spacing w:val="-7"/>
                <w:sz w:val="18"/>
                <w:szCs w:val="18"/>
              </w:rPr>
              <w:t xml:space="preserve">1400 W, </w:t>
            </w:r>
            <w:r w:rsidRPr="002E258B">
              <w:rPr>
                <w:spacing w:val="-2"/>
                <w:sz w:val="18"/>
                <w:szCs w:val="18"/>
              </w:rPr>
              <w:t xml:space="preserve">maksimalus išretinimas </w:t>
            </w:r>
            <w:r w:rsidRPr="002E258B">
              <w:rPr>
                <w:spacing w:val="-1"/>
                <w:sz w:val="18"/>
                <w:szCs w:val="18"/>
              </w:rPr>
              <w:t>250mbar, oro srautas apie 4500l/min su plaunamu filtro elementu, svoris 14,5 kg, apie 30 ltr talpos, su automatiniu filtro nupurtymu. Keliamas triukšmas 60 dB</w:t>
            </w:r>
            <w:r w:rsidRPr="002E258B">
              <w:rPr>
                <w:sz w:val="18"/>
                <w:szCs w:val="18"/>
              </w:rPr>
              <w:t xml:space="preserve"> profesionalams, Danija</w:t>
            </w:r>
          </w:p>
        </w:tc>
      </w:tr>
      <w:tr w:rsidR="00CF0FB2" w:rsidRPr="00082991" w14:paraId="02D5A58F" w14:textId="77777777" w:rsidTr="006B07AA">
        <w:tc>
          <w:tcPr>
            <w:tcW w:w="846" w:type="dxa"/>
            <w:tcBorders>
              <w:top w:val="single" w:sz="4" w:space="0" w:color="auto"/>
              <w:left w:val="single" w:sz="4" w:space="0" w:color="auto"/>
              <w:bottom w:val="single" w:sz="4" w:space="0" w:color="auto"/>
              <w:right w:val="single" w:sz="4" w:space="0" w:color="auto"/>
            </w:tcBorders>
          </w:tcPr>
          <w:p w14:paraId="0454BC10" w14:textId="785C4583"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34</w:t>
            </w:r>
          </w:p>
        </w:tc>
        <w:tc>
          <w:tcPr>
            <w:tcW w:w="1561" w:type="dxa"/>
            <w:tcBorders>
              <w:top w:val="single" w:sz="4" w:space="0" w:color="auto"/>
              <w:left w:val="single" w:sz="4" w:space="0" w:color="auto"/>
              <w:bottom w:val="single" w:sz="4" w:space="0" w:color="auto"/>
              <w:right w:val="single" w:sz="4" w:space="0" w:color="auto"/>
            </w:tcBorders>
          </w:tcPr>
          <w:p w14:paraId="41BF6537" w14:textId="77777777" w:rsidR="00CF0FB2" w:rsidRPr="00082991" w:rsidRDefault="00CF0FB2" w:rsidP="00CF0FB2">
            <w:pPr>
              <w:pStyle w:val="Betarp"/>
            </w:pPr>
            <w:r w:rsidRPr="00082991">
              <w:rPr>
                <w:spacing w:val="-1"/>
              </w:rPr>
              <w:t xml:space="preserve">Akumuliatorinissiaurapjūklis </w:t>
            </w:r>
          </w:p>
        </w:tc>
        <w:tc>
          <w:tcPr>
            <w:tcW w:w="2408" w:type="dxa"/>
            <w:tcBorders>
              <w:top w:val="single" w:sz="4" w:space="0" w:color="auto"/>
              <w:left w:val="single" w:sz="4" w:space="0" w:color="auto"/>
              <w:bottom w:val="single" w:sz="4" w:space="0" w:color="auto"/>
              <w:right w:val="single" w:sz="4" w:space="0" w:color="auto"/>
            </w:tcBorders>
          </w:tcPr>
          <w:p w14:paraId="669AB9AF" w14:textId="77777777" w:rsidR="00CF0FB2" w:rsidRPr="00082991" w:rsidRDefault="00CF0FB2" w:rsidP="00CF0FB2">
            <w:pPr>
              <w:pStyle w:val="Betarp"/>
            </w:pPr>
            <w:r w:rsidRPr="00082991">
              <w:rPr>
                <w:spacing w:val="-1"/>
              </w:rPr>
              <w:t xml:space="preserve">Judesių skaičius </w:t>
            </w:r>
            <w:r w:rsidRPr="00082991">
              <w:rPr>
                <w:spacing w:val="-3"/>
              </w:rPr>
              <w:t xml:space="preserve">800-3500 min. </w:t>
            </w:r>
            <w:r w:rsidRPr="00082991">
              <w:rPr>
                <w:spacing w:val="-2"/>
              </w:rPr>
              <w:t xml:space="preserve">Pjūklelio eiga 135 </w:t>
            </w:r>
            <w:r w:rsidRPr="00082991">
              <w:rPr>
                <w:spacing w:val="-3"/>
              </w:rPr>
              <w:t xml:space="preserve">mm   20  </w:t>
            </w:r>
            <w:r w:rsidRPr="00082991">
              <w:rPr>
                <w:spacing w:val="-1"/>
              </w:rPr>
              <w:t xml:space="preserve">mm aliuminiui, </w:t>
            </w:r>
            <w:r w:rsidRPr="00082991">
              <w:t>profesionalams, akumuliatorius 18V, 4 Ah</w:t>
            </w:r>
          </w:p>
        </w:tc>
        <w:tc>
          <w:tcPr>
            <w:tcW w:w="709" w:type="dxa"/>
            <w:tcBorders>
              <w:top w:val="single" w:sz="4" w:space="0" w:color="auto"/>
              <w:left w:val="single" w:sz="4" w:space="0" w:color="auto"/>
              <w:bottom w:val="single" w:sz="4" w:space="0" w:color="auto"/>
              <w:right w:val="single" w:sz="4" w:space="0" w:color="auto"/>
            </w:tcBorders>
          </w:tcPr>
          <w:p w14:paraId="58D24C15"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6BDB5D8" w14:textId="31F5E264" w:rsidR="00CF0FB2" w:rsidRPr="00082991" w:rsidRDefault="00CF0FB2" w:rsidP="00CF0FB2">
            <w:pPr>
              <w:pStyle w:val="Betarp"/>
            </w:pPr>
            <w:r w:rsidRPr="00082991">
              <w:rPr>
                <w:spacing w:val="-3"/>
              </w:rPr>
              <w:t>1 vnt</w:t>
            </w:r>
          </w:p>
        </w:tc>
        <w:tc>
          <w:tcPr>
            <w:tcW w:w="851" w:type="dxa"/>
            <w:tcBorders>
              <w:top w:val="single" w:sz="4" w:space="0" w:color="auto"/>
              <w:left w:val="single" w:sz="4" w:space="0" w:color="auto"/>
              <w:bottom w:val="single" w:sz="4" w:space="0" w:color="auto"/>
              <w:right w:val="single" w:sz="4" w:space="0" w:color="auto"/>
            </w:tcBorders>
          </w:tcPr>
          <w:p w14:paraId="06F5EEBF" w14:textId="65D8CB2B" w:rsidR="00CF0FB2" w:rsidRPr="00082991" w:rsidRDefault="00C01031" w:rsidP="00CF0FB2">
            <w:pPr>
              <w:pStyle w:val="Betarp"/>
              <w:rPr>
                <w:sz w:val="18"/>
                <w:szCs w:val="18"/>
              </w:rPr>
            </w:pPr>
            <w:r>
              <w:rPr>
                <w:sz w:val="18"/>
                <w:szCs w:val="18"/>
              </w:rPr>
              <w:t>255,00</w:t>
            </w:r>
          </w:p>
        </w:tc>
        <w:tc>
          <w:tcPr>
            <w:tcW w:w="850" w:type="dxa"/>
            <w:tcBorders>
              <w:top w:val="single" w:sz="4" w:space="0" w:color="auto"/>
              <w:left w:val="single" w:sz="4" w:space="0" w:color="auto"/>
              <w:bottom w:val="single" w:sz="4" w:space="0" w:color="auto"/>
              <w:right w:val="single" w:sz="4" w:space="0" w:color="auto"/>
            </w:tcBorders>
          </w:tcPr>
          <w:p w14:paraId="23D4CF9C" w14:textId="05715970" w:rsidR="00CF0FB2" w:rsidRPr="00082991" w:rsidRDefault="00C01031" w:rsidP="00CF0FB2">
            <w:pPr>
              <w:rPr>
                <w:sz w:val="18"/>
                <w:szCs w:val="18"/>
              </w:rPr>
            </w:pPr>
            <w:r>
              <w:rPr>
                <w:sz w:val="18"/>
                <w:szCs w:val="18"/>
              </w:rPr>
              <w:t>255,00</w:t>
            </w:r>
          </w:p>
        </w:tc>
        <w:tc>
          <w:tcPr>
            <w:tcW w:w="2131" w:type="dxa"/>
            <w:tcBorders>
              <w:top w:val="single" w:sz="4" w:space="0" w:color="auto"/>
              <w:left w:val="single" w:sz="4" w:space="0" w:color="auto"/>
              <w:bottom w:val="single" w:sz="4" w:space="0" w:color="auto"/>
              <w:right w:val="single" w:sz="4" w:space="0" w:color="auto"/>
            </w:tcBorders>
          </w:tcPr>
          <w:p w14:paraId="362D4C52" w14:textId="0760283D" w:rsidR="00CF0FB2" w:rsidRPr="00082991" w:rsidRDefault="00C01031" w:rsidP="00CF0FB2">
            <w:pPr>
              <w:rPr>
                <w:sz w:val="18"/>
                <w:szCs w:val="18"/>
              </w:rPr>
            </w:pPr>
            <w:r w:rsidRPr="002E258B">
              <w:rPr>
                <w:sz w:val="18"/>
                <w:szCs w:val="18"/>
              </w:rPr>
              <w:t>DJV181Z MAKITA</w:t>
            </w:r>
            <w:r w:rsidRPr="002E258B">
              <w:rPr>
                <w:spacing w:val="-1"/>
                <w:sz w:val="18"/>
                <w:szCs w:val="18"/>
              </w:rPr>
              <w:t xml:space="preserve"> Akumuliatorinis siaurapjūklis 18V, akumuliatori</w:t>
            </w:r>
            <w:r>
              <w:rPr>
                <w:spacing w:val="-1"/>
                <w:sz w:val="18"/>
                <w:szCs w:val="18"/>
              </w:rPr>
              <w:t>us 18V 5Ah</w:t>
            </w:r>
            <w:r w:rsidRPr="002E258B">
              <w:rPr>
                <w:spacing w:val="-1"/>
                <w:sz w:val="18"/>
                <w:szCs w:val="18"/>
              </w:rPr>
              <w:t>.</w:t>
            </w:r>
            <w:r w:rsidRPr="002E258B">
              <w:rPr>
                <w:spacing w:val="-2"/>
                <w:sz w:val="18"/>
                <w:szCs w:val="18"/>
              </w:rPr>
              <w:t xml:space="preserve"> Svoris 2,8 kg pjovimo gylis medienoje 135 mm,pliene 10 mm,pjūklo </w:t>
            </w:r>
            <w:r w:rsidRPr="002E258B">
              <w:rPr>
                <w:spacing w:val="-2"/>
                <w:sz w:val="18"/>
                <w:szCs w:val="18"/>
              </w:rPr>
              <w:lastRenderedPageBreak/>
              <w:t>eiga 26mm,judesių skaičius 0-2600 jud./min, 3 švytuklinės ir viena tiesaus pjovimo parinkti</w:t>
            </w:r>
            <w:r>
              <w:rPr>
                <w:spacing w:val="-2"/>
                <w:sz w:val="18"/>
                <w:szCs w:val="18"/>
              </w:rPr>
              <w:t>s.</w:t>
            </w:r>
            <w:r w:rsidRPr="002E258B">
              <w:rPr>
                <w:spacing w:val="-2"/>
                <w:sz w:val="18"/>
                <w:szCs w:val="18"/>
              </w:rPr>
              <w:t xml:space="preserve"> Japonija</w:t>
            </w:r>
          </w:p>
        </w:tc>
      </w:tr>
      <w:tr w:rsidR="00CF0FB2" w:rsidRPr="00082991" w14:paraId="2307F844" w14:textId="77777777" w:rsidTr="006B07AA">
        <w:tc>
          <w:tcPr>
            <w:tcW w:w="846" w:type="dxa"/>
            <w:tcBorders>
              <w:top w:val="single" w:sz="4" w:space="0" w:color="auto"/>
              <w:left w:val="single" w:sz="4" w:space="0" w:color="auto"/>
              <w:bottom w:val="single" w:sz="4" w:space="0" w:color="auto"/>
              <w:right w:val="single" w:sz="4" w:space="0" w:color="auto"/>
            </w:tcBorders>
          </w:tcPr>
          <w:p w14:paraId="593D022A" w14:textId="691AFE62"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35</w:t>
            </w:r>
          </w:p>
        </w:tc>
        <w:tc>
          <w:tcPr>
            <w:tcW w:w="1561" w:type="dxa"/>
            <w:tcBorders>
              <w:top w:val="single" w:sz="4" w:space="0" w:color="auto"/>
              <w:left w:val="single" w:sz="4" w:space="0" w:color="auto"/>
              <w:bottom w:val="single" w:sz="4" w:space="0" w:color="auto"/>
              <w:right w:val="single" w:sz="4" w:space="0" w:color="auto"/>
            </w:tcBorders>
          </w:tcPr>
          <w:p w14:paraId="1488ED57" w14:textId="77777777" w:rsidR="00CF0FB2" w:rsidRPr="00082991" w:rsidRDefault="00CF0FB2" w:rsidP="00CF0FB2">
            <w:pPr>
              <w:pStyle w:val="Betarp"/>
              <w:rPr>
                <w:spacing w:val="-1"/>
              </w:rPr>
            </w:pPr>
            <w:r w:rsidRPr="00082991">
              <w:rPr>
                <w:spacing w:val="-1"/>
              </w:rPr>
              <w:t>Daugiafunkcinis įrankis</w:t>
            </w:r>
          </w:p>
        </w:tc>
        <w:tc>
          <w:tcPr>
            <w:tcW w:w="2408" w:type="dxa"/>
            <w:tcBorders>
              <w:top w:val="single" w:sz="4" w:space="0" w:color="auto"/>
              <w:left w:val="single" w:sz="4" w:space="0" w:color="auto"/>
              <w:bottom w:val="single" w:sz="4" w:space="0" w:color="auto"/>
              <w:right w:val="single" w:sz="4" w:space="0" w:color="auto"/>
            </w:tcBorders>
          </w:tcPr>
          <w:p w14:paraId="6405D22F" w14:textId="77777777" w:rsidR="00CF0FB2" w:rsidRPr="00082991" w:rsidRDefault="00CF0FB2" w:rsidP="00CF0FB2">
            <w:pPr>
              <w:pStyle w:val="Betarp"/>
              <w:rPr>
                <w:spacing w:val="-1"/>
              </w:rPr>
            </w:pPr>
            <w:r w:rsidRPr="00082991">
              <w:rPr>
                <w:spacing w:val="-1"/>
              </w:rPr>
              <w:t>Daugiafunkcinis elektrinis įrankis smulkiems darbams (metalo, medžio pjovimui, poliravimui, lupimui, cemento valymui), svoris 1,4-1,7 kg,galia 300-400W, reguliuojami sukimosi greičiai 6000-20000 aps/min, komplekte grandikli, plokščias pjūklelis 20mm gipskartoniui pjauti, 30mm pjūklelis medienaibei pusapvaliai pjūkleliai skylių gilinimui</w:t>
            </w:r>
          </w:p>
        </w:tc>
        <w:tc>
          <w:tcPr>
            <w:tcW w:w="709" w:type="dxa"/>
            <w:tcBorders>
              <w:top w:val="single" w:sz="4" w:space="0" w:color="auto"/>
              <w:left w:val="single" w:sz="4" w:space="0" w:color="auto"/>
              <w:bottom w:val="single" w:sz="4" w:space="0" w:color="auto"/>
              <w:right w:val="single" w:sz="4" w:space="0" w:color="auto"/>
            </w:tcBorders>
          </w:tcPr>
          <w:p w14:paraId="4E5D3C06" w14:textId="77777777" w:rsidR="00CF0FB2" w:rsidRPr="00082991" w:rsidRDefault="00CF0FB2" w:rsidP="00CF0FB2">
            <w:pPr>
              <w:pStyle w:val="Betarp"/>
            </w:pPr>
            <w:r w:rsidRPr="00082991">
              <w:t>kmpl</w:t>
            </w:r>
          </w:p>
        </w:tc>
        <w:tc>
          <w:tcPr>
            <w:tcW w:w="992" w:type="dxa"/>
            <w:tcBorders>
              <w:top w:val="single" w:sz="4" w:space="0" w:color="auto"/>
              <w:left w:val="single" w:sz="4" w:space="0" w:color="auto"/>
              <w:bottom w:val="single" w:sz="4" w:space="0" w:color="auto"/>
              <w:right w:val="single" w:sz="4" w:space="0" w:color="auto"/>
            </w:tcBorders>
          </w:tcPr>
          <w:p w14:paraId="69D4A20C" w14:textId="4DBAE77D" w:rsidR="00CF0FB2" w:rsidRPr="00082991" w:rsidRDefault="00CF0FB2" w:rsidP="00CF0FB2">
            <w:pPr>
              <w:pStyle w:val="Betarp"/>
              <w:rPr>
                <w:spacing w:val="-4"/>
              </w:rPr>
            </w:pPr>
            <w:r w:rsidRPr="00082991">
              <w:rPr>
                <w:spacing w:val="-4"/>
              </w:rPr>
              <w:t xml:space="preserve"> 1 k</w:t>
            </w:r>
            <w:r>
              <w:rPr>
                <w:spacing w:val="-4"/>
              </w:rPr>
              <w:t>o</w:t>
            </w:r>
            <w:r w:rsidRPr="00082991">
              <w:rPr>
                <w:spacing w:val="-4"/>
              </w:rPr>
              <w:t>mpl</w:t>
            </w:r>
          </w:p>
        </w:tc>
        <w:tc>
          <w:tcPr>
            <w:tcW w:w="851" w:type="dxa"/>
            <w:tcBorders>
              <w:top w:val="single" w:sz="4" w:space="0" w:color="auto"/>
              <w:left w:val="single" w:sz="4" w:space="0" w:color="auto"/>
              <w:bottom w:val="single" w:sz="4" w:space="0" w:color="auto"/>
              <w:right w:val="single" w:sz="4" w:space="0" w:color="auto"/>
            </w:tcBorders>
          </w:tcPr>
          <w:p w14:paraId="1D598778" w14:textId="7893EEDE" w:rsidR="00CF0FB2" w:rsidRPr="00082991" w:rsidRDefault="00CF0FB2" w:rsidP="00CF0FB2">
            <w:pPr>
              <w:pStyle w:val="Betarp"/>
              <w:rPr>
                <w:sz w:val="18"/>
                <w:szCs w:val="18"/>
              </w:rPr>
            </w:pPr>
            <w:r w:rsidRPr="002E258B">
              <w:rPr>
                <w:sz w:val="18"/>
                <w:szCs w:val="18"/>
              </w:rPr>
              <w:t>2</w:t>
            </w:r>
            <w:r w:rsidR="00A47124">
              <w:rPr>
                <w:sz w:val="18"/>
                <w:szCs w:val="18"/>
              </w:rPr>
              <w:t>63</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0EAEC9A8" w14:textId="0B611727" w:rsidR="00CF0FB2" w:rsidRPr="00082991" w:rsidRDefault="00CF0FB2" w:rsidP="00CF0FB2">
            <w:pPr>
              <w:rPr>
                <w:sz w:val="18"/>
                <w:szCs w:val="18"/>
              </w:rPr>
            </w:pPr>
            <w:r w:rsidRPr="002E258B">
              <w:rPr>
                <w:sz w:val="18"/>
                <w:szCs w:val="18"/>
                <w:lang w:val="en-US"/>
              </w:rPr>
              <w:t>2</w:t>
            </w:r>
            <w:r w:rsidR="00A47124">
              <w:rPr>
                <w:sz w:val="18"/>
                <w:szCs w:val="18"/>
                <w:lang w:val="en-US"/>
              </w:rPr>
              <w:t>63</w:t>
            </w:r>
            <w:r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627AFB4F" w14:textId="695A0346" w:rsidR="00CF0FB2" w:rsidRPr="00082991" w:rsidRDefault="00CF0FB2" w:rsidP="00CF0FB2">
            <w:pPr>
              <w:rPr>
                <w:sz w:val="18"/>
                <w:szCs w:val="18"/>
              </w:rPr>
            </w:pPr>
            <w:r w:rsidRPr="002E258B">
              <w:rPr>
                <w:rStyle w:val="js-text-reference"/>
                <w:sz w:val="18"/>
              </w:rPr>
              <w:t xml:space="preserve">72295262000 FEIN </w:t>
            </w:r>
            <w:r w:rsidRPr="002E258B">
              <w:rPr>
                <w:spacing w:val="-1"/>
                <w:sz w:val="18"/>
                <w:szCs w:val="18"/>
                <w:lang w:val="en-US"/>
              </w:rPr>
              <w:t>Daugiafunkcinis elektrinis įrankis smulkiems darbams (metalo,medžio pjovimui,poliravimui,lupimui,cemento valymui),svoris 1,4-1,7 kg,galia 300-400W,reguliuojami sukimosi greičiai 6000-20000 aps/min,lomplekte grandikli,plokščias pjūklelis 20mm gipskartoniui pjauti,30mm pjūklelis medienaibei pusapvaliai pjūkleliai skylių gilinimui, Vokietija</w:t>
            </w:r>
          </w:p>
        </w:tc>
      </w:tr>
      <w:tr w:rsidR="00CF0FB2" w:rsidRPr="004E41FB" w14:paraId="2B73FFF2" w14:textId="77777777" w:rsidTr="006B07AA">
        <w:tc>
          <w:tcPr>
            <w:tcW w:w="846" w:type="dxa"/>
            <w:tcBorders>
              <w:top w:val="single" w:sz="4" w:space="0" w:color="auto"/>
              <w:left w:val="single" w:sz="4" w:space="0" w:color="auto"/>
              <w:bottom w:val="single" w:sz="4" w:space="0" w:color="auto"/>
              <w:right w:val="single" w:sz="4" w:space="0" w:color="auto"/>
            </w:tcBorders>
          </w:tcPr>
          <w:p w14:paraId="03CC1822" w14:textId="045663BF" w:rsidR="00CF0FB2" w:rsidRPr="004E41FB"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36</w:t>
            </w:r>
          </w:p>
        </w:tc>
        <w:tc>
          <w:tcPr>
            <w:tcW w:w="1561" w:type="dxa"/>
            <w:tcBorders>
              <w:top w:val="single" w:sz="4" w:space="0" w:color="auto"/>
              <w:left w:val="single" w:sz="4" w:space="0" w:color="auto"/>
              <w:bottom w:val="single" w:sz="4" w:space="0" w:color="auto"/>
              <w:right w:val="single" w:sz="4" w:space="0" w:color="auto"/>
            </w:tcBorders>
          </w:tcPr>
          <w:p w14:paraId="47C67225" w14:textId="77777777" w:rsidR="00CF0FB2" w:rsidRPr="004E41FB" w:rsidRDefault="00CF0FB2" w:rsidP="00CF0FB2">
            <w:pPr>
              <w:pStyle w:val="Betarp"/>
              <w:rPr>
                <w:spacing w:val="-1"/>
              </w:rPr>
            </w:pPr>
            <w:r w:rsidRPr="004E41FB">
              <w:rPr>
                <w:spacing w:val="-1"/>
              </w:rPr>
              <w:t>10 priedų komplektas daugiafunkciniam įrankiui</w:t>
            </w:r>
          </w:p>
        </w:tc>
        <w:tc>
          <w:tcPr>
            <w:tcW w:w="2408" w:type="dxa"/>
            <w:tcBorders>
              <w:top w:val="single" w:sz="4" w:space="0" w:color="auto"/>
              <w:left w:val="single" w:sz="4" w:space="0" w:color="auto"/>
              <w:bottom w:val="single" w:sz="4" w:space="0" w:color="auto"/>
              <w:right w:val="single" w:sz="4" w:space="0" w:color="auto"/>
            </w:tcBorders>
          </w:tcPr>
          <w:p w14:paraId="2315CC36" w14:textId="7F340532" w:rsidR="00CF0FB2" w:rsidRPr="004E41FB" w:rsidRDefault="00CF0FB2" w:rsidP="00CF0FB2">
            <w:pPr>
              <w:pStyle w:val="Betarp"/>
            </w:pPr>
            <w:r w:rsidRPr="004E41FB">
              <w:rPr>
                <w:spacing w:val="-1"/>
              </w:rPr>
              <w:t>10 priedų komplektas daugiafunkciniam įrankiui 35 pozicijoje nurodytam įrankiui</w:t>
            </w:r>
          </w:p>
        </w:tc>
        <w:tc>
          <w:tcPr>
            <w:tcW w:w="709" w:type="dxa"/>
            <w:tcBorders>
              <w:top w:val="single" w:sz="4" w:space="0" w:color="auto"/>
              <w:left w:val="single" w:sz="4" w:space="0" w:color="auto"/>
              <w:bottom w:val="single" w:sz="4" w:space="0" w:color="auto"/>
              <w:right w:val="single" w:sz="4" w:space="0" w:color="auto"/>
            </w:tcBorders>
          </w:tcPr>
          <w:p w14:paraId="1647F422" w14:textId="0872F80F" w:rsidR="00CF0FB2" w:rsidRPr="004E41FB" w:rsidRDefault="00CF0FB2" w:rsidP="00CF0FB2">
            <w:pPr>
              <w:pStyle w:val="Betarp"/>
            </w:pPr>
            <w:r w:rsidRPr="004E41FB">
              <w:t>k</w:t>
            </w:r>
            <w:r>
              <w:t>o</w:t>
            </w:r>
            <w:r w:rsidRPr="004E41FB">
              <w:t>mpl</w:t>
            </w:r>
          </w:p>
        </w:tc>
        <w:tc>
          <w:tcPr>
            <w:tcW w:w="992" w:type="dxa"/>
            <w:tcBorders>
              <w:top w:val="single" w:sz="4" w:space="0" w:color="auto"/>
              <w:left w:val="single" w:sz="4" w:space="0" w:color="auto"/>
              <w:bottom w:val="single" w:sz="4" w:space="0" w:color="auto"/>
              <w:right w:val="single" w:sz="4" w:space="0" w:color="auto"/>
            </w:tcBorders>
          </w:tcPr>
          <w:p w14:paraId="616D7EE3" w14:textId="77823DB0" w:rsidR="00CF0FB2" w:rsidRPr="004E41FB" w:rsidRDefault="00CF0FB2" w:rsidP="00CF0FB2">
            <w:pPr>
              <w:pStyle w:val="Betarp"/>
              <w:rPr>
                <w:spacing w:val="-4"/>
              </w:rPr>
            </w:pPr>
            <w:r w:rsidRPr="004E41FB">
              <w:rPr>
                <w:spacing w:val="-4"/>
              </w:rPr>
              <w:t xml:space="preserve"> 1 kompl</w:t>
            </w:r>
          </w:p>
        </w:tc>
        <w:tc>
          <w:tcPr>
            <w:tcW w:w="851" w:type="dxa"/>
            <w:tcBorders>
              <w:top w:val="single" w:sz="4" w:space="0" w:color="auto"/>
              <w:left w:val="single" w:sz="4" w:space="0" w:color="auto"/>
              <w:bottom w:val="single" w:sz="4" w:space="0" w:color="auto"/>
              <w:right w:val="single" w:sz="4" w:space="0" w:color="auto"/>
            </w:tcBorders>
          </w:tcPr>
          <w:p w14:paraId="40A9AFB1" w14:textId="4D1B8212" w:rsidR="00CF0FB2" w:rsidRPr="004E41FB" w:rsidRDefault="00CF0FB2" w:rsidP="00CF0FB2">
            <w:pPr>
              <w:pStyle w:val="Betarp"/>
              <w:rPr>
                <w:sz w:val="18"/>
                <w:szCs w:val="18"/>
              </w:rPr>
            </w:pPr>
            <w:r w:rsidRPr="002E258B">
              <w:rPr>
                <w:sz w:val="18"/>
                <w:szCs w:val="18"/>
              </w:rPr>
              <w:t>61,00</w:t>
            </w:r>
          </w:p>
        </w:tc>
        <w:tc>
          <w:tcPr>
            <w:tcW w:w="850" w:type="dxa"/>
            <w:tcBorders>
              <w:top w:val="single" w:sz="4" w:space="0" w:color="auto"/>
              <w:left w:val="single" w:sz="4" w:space="0" w:color="auto"/>
              <w:bottom w:val="single" w:sz="4" w:space="0" w:color="auto"/>
              <w:right w:val="single" w:sz="4" w:space="0" w:color="auto"/>
            </w:tcBorders>
          </w:tcPr>
          <w:p w14:paraId="48C6025A" w14:textId="3359DB36" w:rsidR="00CF0FB2" w:rsidRPr="004E41FB" w:rsidRDefault="00CF0FB2" w:rsidP="00CF0FB2">
            <w:pPr>
              <w:rPr>
                <w:sz w:val="18"/>
                <w:szCs w:val="18"/>
              </w:rPr>
            </w:pPr>
            <w:r w:rsidRPr="002E258B">
              <w:rPr>
                <w:sz w:val="18"/>
                <w:szCs w:val="18"/>
              </w:rPr>
              <w:t>61,00</w:t>
            </w:r>
          </w:p>
        </w:tc>
        <w:tc>
          <w:tcPr>
            <w:tcW w:w="2131" w:type="dxa"/>
            <w:tcBorders>
              <w:top w:val="single" w:sz="4" w:space="0" w:color="auto"/>
              <w:left w:val="single" w:sz="4" w:space="0" w:color="auto"/>
              <w:bottom w:val="single" w:sz="4" w:space="0" w:color="auto"/>
              <w:right w:val="single" w:sz="4" w:space="0" w:color="auto"/>
            </w:tcBorders>
          </w:tcPr>
          <w:p w14:paraId="6F55037F" w14:textId="193B64F6" w:rsidR="00CF0FB2" w:rsidRPr="004E41FB" w:rsidRDefault="00CF0FB2" w:rsidP="00CF0FB2">
            <w:pPr>
              <w:rPr>
                <w:sz w:val="18"/>
                <w:szCs w:val="18"/>
              </w:rPr>
            </w:pPr>
            <w:r w:rsidRPr="002E258B">
              <w:rPr>
                <w:rStyle w:val="js-text-reference"/>
                <w:sz w:val="16"/>
              </w:rPr>
              <w:t xml:space="preserve">35222942050 FEIN </w:t>
            </w:r>
            <w:r w:rsidRPr="002E258B">
              <w:rPr>
                <w:spacing w:val="-1"/>
                <w:sz w:val="18"/>
                <w:szCs w:val="18"/>
              </w:rPr>
              <w:t>10 priedų komplektas daugiafunkciniam įrankiui, Vokietija</w:t>
            </w:r>
          </w:p>
        </w:tc>
      </w:tr>
      <w:tr w:rsidR="00CF0FB2" w:rsidRPr="00082991" w14:paraId="60AD7EE7" w14:textId="77777777" w:rsidTr="006B07AA">
        <w:tc>
          <w:tcPr>
            <w:tcW w:w="846" w:type="dxa"/>
            <w:tcBorders>
              <w:top w:val="single" w:sz="4" w:space="0" w:color="auto"/>
              <w:left w:val="single" w:sz="4" w:space="0" w:color="auto"/>
              <w:bottom w:val="single" w:sz="4" w:space="0" w:color="auto"/>
              <w:right w:val="single" w:sz="4" w:space="0" w:color="auto"/>
            </w:tcBorders>
          </w:tcPr>
          <w:p w14:paraId="1C2EB478" w14:textId="280DCC09"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37</w:t>
            </w:r>
          </w:p>
        </w:tc>
        <w:tc>
          <w:tcPr>
            <w:tcW w:w="1561" w:type="dxa"/>
            <w:tcBorders>
              <w:top w:val="single" w:sz="4" w:space="0" w:color="auto"/>
              <w:left w:val="single" w:sz="4" w:space="0" w:color="auto"/>
              <w:bottom w:val="single" w:sz="4" w:space="0" w:color="auto"/>
              <w:right w:val="single" w:sz="4" w:space="0" w:color="auto"/>
            </w:tcBorders>
          </w:tcPr>
          <w:p w14:paraId="46CE12FF" w14:textId="77777777" w:rsidR="00CF0FB2" w:rsidRPr="00082991" w:rsidRDefault="00CF0FB2" w:rsidP="00CF0FB2">
            <w:pPr>
              <w:pStyle w:val="Betarp"/>
            </w:pPr>
            <w:r w:rsidRPr="00082991">
              <w:rPr>
                <w:spacing w:val="-1"/>
              </w:rPr>
              <w:t>Kampinis šlifuokis     1400 W</w:t>
            </w:r>
          </w:p>
        </w:tc>
        <w:tc>
          <w:tcPr>
            <w:tcW w:w="2408" w:type="dxa"/>
            <w:tcBorders>
              <w:top w:val="single" w:sz="4" w:space="0" w:color="auto"/>
              <w:left w:val="single" w:sz="4" w:space="0" w:color="auto"/>
              <w:bottom w:val="single" w:sz="4" w:space="0" w:color="auto"/>
              <w:right w:val="single" w:sz="4" w:space="0" w:color="auto"/>
            </w:tcBorders>
          </w:tcPr>
          <w:p w14:paraId="6ABB8B57" w14:textId="77777777" w:rsidR="00CF0FB2" w:rsidRPr="00082991" w:rsidRDefault="00CF0FB2" w:rsidP="00CF0FB2">
            <w:pPr>
              <w:pStyle w:val="Betarp"/>
            </w:pPr>
            <w:r w:rsidRPr="00082991">
              <w:t>Sūkių skaičius 11000 min. Disko 125 mm, svoris iki 1,8 kg su sankaba profesionalams</w:t>
            </w:r>
          </w:p>
        </w:tc>
        <w:tc>
          <w:tcPr>
            <w:tcW w:w="709" w:type="dxa"/>
            <w:tcBorders>
              <w:top w:val="single" w:sz="4" w:space="0" w:color="auto"/>
              <w:left w:val="single" w:sz="4" w:space="0" w:color="auto"/>
              <w:bottom w:val="single" w:sz="4" w:space="0" w:color="auto"/>
              <w:right w:val="single" w:sz="4" w:space="0" w:color="auto"/>
            </w:tcBorders>
          </w:tcPr>
          <w:p w14:paraId="37DD661E"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3A35AC0" w14:textId="4E3D6A28" w:rsidR="00CF0FB2" w:rsidRPr="00082991" w:rsidRDefault="00CF0FB2" w:rsidP="00CF0FB2">
            <w:pPr>
              <w:pStyle w:val="Betarp"/>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CDD4706" w14:textId="3CB5D0AD" w:rsidR="00CF0FB2" w:rsidRPr="00082991" w:rsidRDefault="00CF0FB2" w:rsidP="00CF0FB2">
            <w:pPr>
              <w:pStyle w:val="Betarp"/>
              <w:rPr>
                <w:sz w:val="18"/>
                <w:szCs w:val="18"/>
              </w:rPr>
            </w:pPr>
            <w:r w:rsidRPr="002E258B">
              <w:rPr>
                <w:sz w:val="18"/>
                <w:szCs w:val="18"/>
              </w:rPr>
              <w:t>1</w:t>
            </w:r>
            <w:r>
              <w:rPr>
                <w:sz w:val="18"/>
                <w:szCs w:val="18"/>
              </w:rPr>
              <w:t>0</w:t>
            </w:r>
            <w:r w:rsidRPr="002E258B">
              <w:rPr>
                <w:sz w:val="18"/>
                <w:szCs w:val="18"/>
              </w:rPr>
              <w:t>5,00</w:t>
            </w:r>
          </w:p>
        </w:tc>
        <w:tc>
          <w:tcPr>
            <w:tcW w:w="850" w:type="dxa"/>
            <w:tcBorders>
              <w:top w:val="single" w:sz="4" w:space="0" w:color="auto"/>
              <w:left w:val="single" w:sz="4" w:space="0" w:color="auto"/>
              <w:bottom w:val="single" w:sz="4" w:space="0" w:color="auto"/>
              <w:right w:val="single" w:sz="4" w:space="0" w:color="auto"/>
            </w:tcBorders>
          </w:tcPr>
          <w:p w14:paraId="7FFA91C2" w14:textId="26136320" w:rsidR="00CF0FB2" w:rsidRPr="00082991" w:rsidRDefault="00CF0FB2" w:rsidP="00CF0FB2">
            <w:pPr>
              <w:rPr>
                <w:sz w:val="18"/>
                <w:szCs w:val="18"/>
              </w:rPr>
            </w:pPr>
            <w:r w:rsidRPr="002E258B">
              <w:rPr>
                <w:sz w:val="18"/>
                <w:szCs w:val="18"/>
              </w:rPr>
              <w:t>1</w:t>
            </w:r>
            <w:r>
              <w:rPr>
                <w:sz w:val="18"/>
                <w:szCs w:val="18"/>
              </w:rPr>
              <w:t>0</w:t>
            </w:r>
            <w:r w:rsidRPr="002E258B">
              <w:rPr>
                <w:sz w:val="18"/>
                <w:szCs w:val="18"/>
              </w:rPr>
              <w:t>5,00</w:t>
            </w:r>
          </w:p>
        </w:tc>
        <w:tc>
          <w:tcPr>
            <w:tcW w:w="2131" w:type="dxa"/>
            <w:tcBorders>
              <w:top w:val="single" w:sz="4" w:space="0" w:color="auto"/>
              <w:left w:val="single" w:sz="4" w:space="0" w:color="auto"/>
              <w:bottom w:val="single" w:sz="4" w:space="0" w:color="auto"/>
              <w:right w:val="single" w:sz="4" w:space="0" w:color="auto"/>
            </w:tcBorders>
          </w:tcPr>
          <w:p w14:paraId="4AB6C4EC" w14:textId="50CE9A24" w:rsidR="00CF0FB2" w:rsidRPr="00082991" w:rsidRDefault="00CF0FB2" w:rsidP="00CF0FB2">
            <w:pPr>
              <w:rPr>
                <w:sz w:val="18"/>
                <w:szCs w:val="18"/>
              </w:rPr>
            </w:pPr>
            <w:r w:rsidRPr="002E258B">
              <w:rPr>
                <w:sz w:val="18"/>
                <w:szCs w:val="18"/>
              </w:rPr>
              <w:t xml:space="preserve">9565CR MAKITA 1400W </w:t>
            </w:r>
            <w:r w:rsidRPr="002E258B">
              <w:rPr>
                <w:sz w:val="18"/>
                <w:szCs w:val="18"/>
                <w:lang w:val="en-US"/>
              </w:rPr>
              <w:t>Sūkių skaičius 11000 min. Disko 125 mm, svoris iki 1,8 kg su sankaba profesonalams, Japonija</w:t>
            </w:r>
          </w:p>
        </w:tc>
      </w:tr>
      <w:tr w:rsidR="00CF0FB2" w:rsidRPr="00082991" w14:paraId="01D4F645" w14:textId="77777777" w:rsidTr="006B07AA">
        <w:tc>
          <w:tcPr>
            <w:tcW w:w="846" w:type="dxa"/>
            <w:tcBorders>
              <w:top w:val="single" w:sz="4" w:space="0" w:color="auto"/>
              <w:left w:val="single" w:sz="4" w:space="0" w:color="auto"/>
              <w:bottom w:val="single" w:sz="4" w:space="0" w:color="auto"/>
              <w:right w:val="single" w:sz="4" w:space="0" w:color="auto"/>
            </w:tcBorders>
          </w:tcPr>
          <w:p w14:paraId="7AEA56B4" w14:textId="5ECCFE68"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38</w:t>
            </w:r>
          </w:p>
        </w:tc>
        <w:tc>
          <w:tcPr>
            <w:tcW w:w="1561" w:type="dxa"/>
            <w:tcBorders>
              <w:top w:val="single" w:sz="4" w:space="0" w:color="auto"/>
              <w:left w:val="single" w:sz="4" w:space="0" w:color="auto"/>
              <w:bottom w:val="single" w:sz="4" w:space="0" w:color="auto"/>
              <w:right w:val="single" w:sz="4" w:space="0" w:color="auto"/>
            </w:tcBorders>
          </w:tcPr>
          <w:p w14:paraId="0B0D4216" w14:textId="77777777" w:rsidR="00CF0FB2" w:rsidRPr="00082991" w:rsidRDefault="00CF0FB2" w:rsidP="00CF0FB2">
            <w:pPr>
              <w:pStyle w:val="Betarp"/>
            </w:pPr>
            <w:r w:rsidRPr="00082991">
              <w:rPr>
                <w:spacing w:val="-1"/>
              </w:rPr>
              <w:t>Kampinis šlifuokis     2400 W</w:t>
            </w:r>
          </w:p>
        </w:tc>
        <w:tc>
          <w:tcPr>
            <w:tcW w:w="2408" w:type="dxa"/>
            <w:tcBorders>
              <w:top w:val="single" w:sz="4" w:space="0" w:color="auto"/>
              <w:left w:val="single" w:sz="4" w:space="0" w:color="auto"/>
              <w:bottom w:val="single" w:sz="4" w:space="0" w:color="auto"/>
              <w:right w:val="single" w:sz="4" w:space="0" w:color="auto"/>
            </w:tcBorders>
          </w:tcPr>
          <w:p w14:paraId="16AD01DD" w14:textId="77777777" w:rsidR="00CF0FB2" w:rsidRPr="00082991" w:rsidRDefault="00CF0FB2" w:rsidP="00CF0FB2">
            <w:pPr>
              <w:pStyle w:val="Betarp"/>
            </w:pPr>
            <w:r w:rsidRPr="00082991">
              <w:t>Sūkių skaičius 66000 min. Disko Ø 230 mm, svoris iki 5,8 kg su sankaba profesionalams</w:t>
            </w:r>
          </w:p>
        </w:tc>
        <w:tc>
          <w:tcPr>
            <w:tcW w:w="709" w:type="dxa"/>
            <w:tcBorders>
              <w:top w:val="single" w:sz="4" w:space="0" w:color="auto"/>
              <w:left w:val="single" w:sz="4" w:space="0" w:color="auto"/>
              <w:bottom w:val="single" w:sz="4" w:space="0" w:color="auto"/>
              <w:right w:val="single" w:sz="4" w:space="0" w:color="auto"/>
            </w:tcBorders>
          </w:tcPr>
          <w:p w14:paraId="062D33C9"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F2857DA" w14:textId="03661E96" w:rsidR="00CF0FB2" w:rsidRPr="00082991" w:rsidRDefault="00CF0FB2" w:rsidP="00CF0FB2">
            <w:pPr>
              <w:pStyle w:val="Betarp"/>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19BEF1A8" w14:textId="20FC36EA" w:rsidR="00CF0FB2" w:rsidRPr="00082991" w:rsidRDefault="00CF0FB2" w:rsidP="00CF0FB2">
            <w:pPr>
              <w:pStyle w:val="Betarp"/>
              <w:rPr>
                <w:sz w:val="18"/>
                <w:szCs w:val="18"/>
              </w:rPr>
            </w:pPr>
            <w:r>
              <w:rPr>
                <w:sz w:val="18"/>
                <w:szCs w:val="18"/>
              </w:rPr>
              <w:t>180</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4D497AFE" w14:textId="06D36EB3" w:rsidR="00CF0FB2" w:rsidRPr="00082991" w:rsidRDefault="00CF0FB2" w:rsidP="00CF0FB2">
            <w:pPr>
              <w:rPr>
                <w:sz w:val="18"/>
                <w:szCs w:val="18"/>
              </w:rPr>
            </w:pPr>
            <w:r>
              <w:rPr>
                <w:sz w:val="18"/>
                <w:szCs w:val="18"/>
              </w:rPr>
              <w:t>18</w:t>
            </w:r>
            <w:r w:rsidRPr="002E258B">
              <w:rPr>
                <w:sz w:val="18"/>
                <w:szCs w:val="18"/>
              </w:rPr>
              <w:t>0,00</w:t>
            </w:r>
          </w:p>
        </w:tc>
        <w:tc>
          <w:tcPr>
            <w:tcW w:w="2131" w:type="dxa"/>
            <w:tcBorders>
              <w:top w:val="single" w:sz="4" w:space="0" w:color="auto"/>
              <w:left w:val="single" w:sz="4" w:space="0" w:color="auto"/>
              <w:bottom w:val="single" w:sz="4" w:space="0" w:color="auto"/>
              <w:right w:val="single" w:sz="4" w:space="0" w:color="auto"/>
            </w:tcBorders>
          </w:tcPr>
          <w:p w14:paraId="17004E9F" w14:textId="784A8BA3" w:rsidR="00CF0FB2" w:rsidRPr="00082991" w:rsidRDefault="00CF0FB2" w:rsidP="00CF0FB2">
            <w:pPr>
              <w:rPr>
                <w:sz w:val="18"/>
                <w:szCs w:val="18"/>
              </w:rPr>
            </w:pPr>
            <w:r w:rsidRPr="002E258B">
              <w:rPr>
                <w:sz w:val="18"/>
                <w:szCs w:val="18"/>
              </w:rPr>
              <w:t>GA9040SF MAKITA</w:t>
            </w:r>
            <w:r w:rsidRPr="002E258B">
              <w:rPr>
                <w:sz w:val="18"/>
                <w:szCs w:val="18"/>
                <w:lang w:val="en-US"/>
              </w:rPr>
              <w:t xml:space="preserve"> Sūkių skaičius 66000 min. Disko Ø 230 mm, svoris iki 5,8 kg su sankaba profesonalams, Japonija</w:t>
            </w:r>
          </w:p>
        </w:tc>
      </w:tr>
      <w:tr w:rsidR="00CF0FB2" w:rsidRPr="00082991" w14:paraId="4F0383E9" w14:textId="77777777" w:rsidTr="006B07AA">
        <w:tc>
          <w:tcPr>
            <w:tcW w:w="846" w:type="dxa"/>
            <w:tcBorders>
              <w:top w:val="single" w:sz="4" w:space="0" w:color="auto"/>
              <w:left w:val="single" w:sz="4" w:space="0" w:color="auto"/>
              <w:bottom w:val="single" w:sz="4" w:space="0" w:color="auto"/>
              <w:right w:val="single" w:sz="4" w:space="0" w:color="auto"/>
            </w:tcBorders>
          </w:tcPr>
          <w:p w14:paraId="61F853A3" w14:textId="79562953"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39</w:t>
            </w:r>
          </w:p>
        </w:tc>
        <w:tc>
          <w:tcPr>
            <w:tcW w:w="1561" w:type="dxa"/>
            <w:tcBorders>
              <w:top w:val="single" w:sz="4" w:space="0" w:color="auto"/>
              <w:left w:val="single" w:sz="4" w:space="0" w:color="auto"/>
              <w:bottom w:val="single" w:sz="4" w:space="0" w:color="auto"/>
              <w:right w:val="single" w:sz="4" w:space="0" w:color="auto"/>
            </w:tcBorders>
          </w:tcPr>
          <w:p w14:paraId="0EAD7241" w14:textId="77777777" w:rsidR="00CF0FB2" w:rsidRPr="00082991" w:rsidRDefault="00CF0FB2" w:rsidP="00CF0FB2">
            <w:pPr>
              <w:pStyle w:val="Betarp"/>
            </w:pPr>
            <w:r w:rsidRPr="00082991">
              <w:t>Gręžimo staklės ,stalinės</w:t>
            </w:r>
          </w:p>
        </w:tc>
        <w:tc>
          <w:tcPr>
            <w:tcW w:w="2408" w:type="dxa"/>
            <w:tcBorders>
              <w:top w:val="single" w:sz="4" w:space="0" w:color="auto"/>
              <w:left w:val="single" w:sz="4" w:space="0" w:color="auto"/>
              <w:bottom w:val="single" w:sz="4" w:space="0" w:color="auto"/>
              <w:right w:val="single" w:sz="4" w:space="0" w:color="auto"/>
            </w:tcBorders>
          </w:tcPr>
          <w:p w14:paraId="2F04F085" w14:textId="77777777" w:rsidR="00CF0FB2" w:rsidRPr="00082991" w:rsidRDefault="00CF0FB2" w:rsidP="00CF0FB2">
            <w:pPr>
              <w:pStyle w:val="Betarp"/>
            </w:pPr>
            <w:r w:rsidRPr="00082991">
              <w:rPr>
                <w:spacing w:val="-1"/>
              </w:rPr>
              <w:t xml:space="preserve">Grąžtas nuo </w:t>
            </w:r>
            <w:r w:rsidRPr="00082991">
              <w:rPr>
                <w:spacing w:val="-3"/>
              </w:rPr>
              <w:t xml:space="preserve">1mm iki 16mm, </w:t>
            </w:r>
            <w:r w:rsidRPr="00082991">
              <w:rPr>
                <w:spacing w:val="-1"/>
              </w:rPr>
              <w:t>svoris iki 50 kg</w:t>
            </w:r>
            <w:r w:rsidRPr="00082991">
              <w:t>, špindelio eiga 65mm, galingumas ≥ 550W, apsukų skaičius  300-2550 aps/min, įtampa 230 V</w:t>
            </w:r>
          </w:p>
        </w:tc>
        <w:tc>
          <w:tcPr>
            <w:tcW w:w="709" w:type="dxa"/>
            <w:tcBorders>
              <w:top w:val="single" w:sz="4" w:space="0" w:color="auto"/>
              <w:left w:val="single" w:sz="4" w:space="0" w:color="auto"/>
              <w:bottom w:val="single" w:sz="4" w:space="0" w:color="auto"/>
              <w:right w:val="single" w:sz="4" w:space="0" w:color="auto"/>
            </w:tcBorders>
          </w:tcPr>
          <w:p w14:paraId="6B8BEE0A"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7237D9A9" w14:textId="77777777" w:rsidR="00CF0FB2" w:rsidRPr="00082991" w:rsidRDefault="00CF0FB2" w:rsidP="00CF0FB2">
            <w:pPr>
              <w:pStyle w:val="Betarp"/>
            </w:pPr>
            <w:r w:rsidRPr="00082991">
              <w:rPr>
                <w:spacing w:val="-9"/>
              </w:rPr>
              <w:t>1 vnt.</w:t>
            </w:r>
          </w:p>
        </w:tc>
        <w:tc>
          <w:tcPr>
            <w:tcW w:w="851" w:type="dxa"/>
            <w:tcBorders>
              <w:top w:val="single" w:sz="4" w:space="0" w:color="auto"/>
              <w:left w:val="single" w:sz="4" w:space="0" w:color="auto"/>
              <w:bottom w:val="single" w:sz="4" w:space="0" w:color="auto"/>
              <w:right w:val="single" w:sz="4" w:space="0" w:color="auto"/>
            </w:tcBorders>
          </w:tcPr>
          <w:p w14:paraId="63A6151D" w14:textId="4DA862D9" w:rsidR="00CF0FB2" w:rsidRPr="00082991" w:rsidRDefault="00CF0FB2" w:rsidP="00CF0FB2">
            <w:pPr>
              <w:pStyle w:val="Betarp"/>
              <w:rPr>
                <w:sz w:val="18"/>
                <w:szCs w:val="18"/>
              </w:rPr>
            </w:pPr>
            <w:r>
              <w:rPr>
                <w:sz w:val="18"/>
                <w:szCs w:val="18"/>
              </w:rPr>
              <w:t>602</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7584E8F3" w14:textId="4FE4FBAB" w:rsidR="00CF0FB2" w:rsidRPr="00082991" w:rsidRDefault="00CF0FB2" w:rsidP="00CF0FB2">
            <w:pPr>
              <w:rPr>
                <w:sz w:val="18"/>
                <w:szCs w:val="18"/>
              </w:rPr>
            </w:pPr>
            <w:r>
              <w:rPr>
                <w:sz w:val="18"/>
                <w:szCs w:val="18"/>
                <w:lang w:val="en-US"/>
              </w:rPr>
              <w:t>60</w:t>
            </w:r>
            <w:r w:rsidRPr="002E258B">
              <w:rPr>
                <w:sz w:val="18"/>
                <w:szCs w:val="18"/>
                <w:lang w:val="en-US"/>
              </w:rPr>
              <w:t>2,00</w:t>
            </w:r>
          </w:p>
        </w:tc>
        <w:tc>
          <w:tcPr>
            <w:tcW w:w="2131" w:type="dxa"/>
            <w:tcBorders>
              <w:top w:val="single" w:sz="4" w:space="0" w:color="auto"/>
              <w:left w:val="single" w:sz="4" w:space="0" w:color="auto"/>
              <w:bottom w:val="single" w:sz="4" w:space="0" w:color="auto"/>
              <w:right w:val="single" w:sz="4" w:space="0" w:color="auto"/>
            </w:tcBorders>
          </w:tcPr>
          <w:p w14:paraId="06E9B64E" w14:textId="1E97AAFC" w:rsidR="00CF0FB2" w:rsidRPr="00082991" w:rsidRDefault="00CF0FB2" w:rsidP="00CF0FB2">
            <w:pPr>
              <w:rPr>
                <w:sz w:val="18"/>
                <w:szCs w:val="18"/>
              </w:rPr>
            </w:pPr>
            <w:r w:rsidRPr="002E258B">
              <w:rPr>
                <w:rStyle w:val="js-text-reference"/>
                <w:sz w:val="18"/>
              </w:rPr>
              <w:t>100762000</w:t>
            </w:r>
            <w:r w:rsidRPr="002E258B">
              <w:rPr>
                <w:sz w:val="18"/>
                <w:szCs w:val="18"/>
                <w:lang w:val="en-US"/>
              </w:rPr>
              <w:t xml:space="preserve"> Scantool gręžimo staklės,</w:t>
            </w:r>
            <w:r w:rsidRPr="002E258B">
              <w:rPr>
                <w:spacing w:val="-1"/>
                <w:sz w:val="18"/>
                <w:szCs w:val="18"/>
                <w:lang w:val="en-US"/>
              </w:rPr>
              <w:t xml:space="preserve"> grąžtas nuo </w:t>
            </w:r>
            <w:r w:rsidRPr="002E258B">
              <w:rPr>
                <w:spacing w:val="-3"/>
                <w:sz w:val="18"/>
                <w:szCs w:val="18"/>
                <w:lang w:val="en-US"/>
              </w:rPr>
              <w:t xml:space="preserve">12mm iki 20mm, </w:t>
            </w:r>
            <w:r w:rsidRPr="002E258B">
              <w:rPr>
                <w:spacing w:val="-1"/>
                <w:sz w:val="18"/>
                <w:szCs w:val="18"/>
                <w:lang w:val="en-US"/>
              </w:rPr>
              <w:t>svoris 61 kg, 850W, Danija</w:t>
            </w:r>
          </w:p>
        </w:tc>
      </w:tr>
      <w:tr w:rsidR="00CF0FB2" w:rsidRPr="00082991" w14:paraId="03E2948E" w14:textId="77777777" w:rsidTr="006B07AA">
        <w:tc>
          <w:tcPr>
            <w:tcW w:w="846" w:type="dxa"/>
            <w:tcBorders>
              <w:top w:val="single" w:sz="4" w:space="0" w:color="auto"/>
              <w:left w:val="single" w:sz="4" w:space="0" w:color="auto"/>
              <w:bottom w:val="single" w:sz="4" w:space="0" w:color="auto"/>
              <w:right w:val="single" w:sz="4" w:space="0" w:color="auto"/>
            </w:tcBorders>
          </w:tcPr>
          <w:p w14:paraId="54E8569D" w14:textId="2EC9F980"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40</w:t>
            </w:r>
          </w:p>
        </w:tc>
        <w:tc>
          <w:tcPr>
            <w:tcW w:w="1561" w:type="dxa"/>
            <w:tcBorders>
              <w:top w:val="single" w:sz="4" w:space="0" w:color="auto"/>
              <w:left w:val="single" w:sz="4" w:space="0" w:color="auto"/>
              <w:bottom w:val="single" w:sz="4" w:space="0" w:color="auto"/>
              <w:right w:val="single" w:sz="4" w:space="0" w:color="auto"/>
            </w:tcBorders>
          </w:tcPr>
          <w:p w14:paraId="704F9E1F" w14:textId="77777777" w:rsidR="00CF0FB2" w:rsidRPr="00082991" w:rsidRDefault="00CF0FB2" w:rsidP="00CF0FB2">
            <w:pPr>
              <w:pStyle w:val="Betarp"/>
            </w:pPr>
            <w:r w:rsidRPr="00082991">
              <w:rPr>
                <w:spacing w:val="-1"/>
              </w:rPr>
              <w:t xml:space="preserve">Rankinis diskinis pjūklas „Makita" arba analogiškas </w:t>
            </w:r>
            <w:r w:rsidRPr="00082991">
              <w:rPr>
                <w:spacing w:val="-3"/>
              </w:rPr>
              <w:t>1200 W</w:t>
            </w:r>
          </w:p>
        </w:tc>
        <w:tc>
          <w:tcPr>
            <w:tcW w:w="2408" w:type="dxa"/>
            <w:tcBorders>
              <w:top w:val="single" w:sz="4" w:space="0" w:color="auto"/>
              <w:left w:val="single" w:sz="4" w:space="0" w:color="auto"/>
              <w:bottom w:val="single" w:sz="4" w:space="0" w:color="auto"/>
              <w:right w:val="single" w:sz="4" w:space="0" w:color="auto"/>
            </w:tcBorders>
          </w:tcPr>
          <w:p w14:paraId="39720A57" w14:textId="77777777" w:rsidR="00CF0FB2" w:rsidRPr="00082991" w:rsidRDefault="00CF0FB2" w:rsidP="00CF0FB2">
            <w:pPr>
              <w:pStyle w:val="Betarp"/>
            </w:pPr>
            <w:r w:rsidRPr="00082991">
              <w:rPr>
                <w:spacing w:val="-3"/>
              </w:rPr>
              <w:t xml:space="preserve">Susideda: </w:t>
            </w:r>
            <w:r w:rsidRPr="00082991">
              <w:rPr>
                <w:spacing w:val="-1"/>
              </w:rPr>
              <w:t xml:space="preserve">pjovimo diskas </w:t>
            </w:r>
            <w:r w:rsidRPr="00082991">
              <w:rPr>
                <w:spacing w:val="-2"/>
              </w:rPr>
              <w:t xml:space="preserve">190x30, pjovimo </w:t>
            </w:r>
            <w:r w:rsidRPr="00082991">
              <w:rPr>
                <w:spacing w:val="7"/>
              </w:rPr>
              <w:t xml:space="preserve">gylis 90°-66 </w:t>
            </w:r>
            <w:r w:rsidRPr="00082991">
              <w:rPr>
                <w:spacing w:val="9"/>
              </w:rPr>
              <w:t xml:space="preserve">mm, 45°-46 </w:t>
            </w:r>
            <w:r w:rsidRPr="00082991">
              <w:rPr>
                <w:spacing w:val="-5"/>
              </w:rPr>
              <w:t xml:space="preserve">mm, švytuoklinis </w:t>
            </w:r>
            <w:r w:rsidRPr="00082991">
              <w:rPr>
                <w:spacing w:val="-1"/>
              </w:rPr>
              <w:t xml:space="preserve">apsauginis disko </w:t>
            </w:r>
            <w:r w:rsidRPr="00082991">
              <w:rPr>
                <w:spacing w:val="-2"/>
              </w:rPr>
              <w:t xml:space="preserve">gaubtas, svoris 4,9 </w:t>
            </w:r>
            <w:r w:rsidRPr="00082991">
              <w:rPr>
                <w:spacing w:val="-3"/>
              </w:rPr>
              <w:t>kg</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670387D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D7F33F3" w14:textId="77777777" w:rsidR="00CF0FB2" w:rsidRPr="00082991" w:rsidRDefault="00CF0FB2" w:rsidP="00CF0FB2">
            <w:pPr>
              <w:pStyle w:val="Betarp"/>
            </w:pPr>
            <w:r w:rsidRPr="00082991">
              <w:rPr>
                <w:spacing w:val="-4"/>
              </w:rPr>
              <w:t>1 vnt</w:t>
            </w:r>
          </w:p>
        </w:tc>
        <w:tc>
          <w:tcPr>
            <w:tcW w:w="851" w:type="dxa"/>
            <w:tcBorders>
              <w:top w:val="single" w:sz="4" w:space="0" w:color="auto"/>
              <w:left w:val="single" w:sz="4" w:space="0" w:color="auto"/>
              <w:bottom w:val="single" w:sz="4" w:space="0" w:color="auto"/>
              <w:right w:val="single" w:sz="4" w:space="0" w:color="auto"/>
            </w:tcBorders>
          </w:tcPr>
          <w:p w14:paraId="63F8B9E2" w14:textId="3B87538C" w:rsidR="00CF0FB2" w:rsidRPr="00082991" w:rsidRDefault="00CF0FB2" w:rsidP="00CF0FB2">
            <w:pPr>
              <w:pStyle w:val="Betarp"/>
              <w:rPr>
                <w:sz w:val="18"/>
                <w:szCs w:val="18"/>
              </w:rPr>
            </w:pPr>
            <w:r w:rsidRPr="002E258B">
              <w:rPr>
                <w:sz w:val="18"/>
                <w:szCs w:val="18"/>
              </w:rPr>
              <w:t>1</w:t>
            </w:r>
            <w:r>
              <w:rPr>
                <w:sz w:val="18"/>
                <w:szCs w:val="18"/>
              </w:rPr>
              <w:t>20</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57FFED50" w14:textId="519CFF12" w:rsidR="00CF0FB2" w:rsidRPr="00082991" w:rsidRDefault="00CF0FB2" w:rsidP="00CF0FB2">
            <w:pPr>
              <w:rPr>
                <w:sz w:val="18"/>
                <w:szCs w:val="18"/>
              </w:rPr>
            </w:pPr>
            <w:r w:rsidRPr="002E258B">
              <w:rPr>
                <w:sz w:val="18"/>
                <w:szCs w:val="18"/>
              </w:rPr>
              <w:t>1</w:t>
            </w:r>
            <w:r>
              <w:rPr>
                <w:sz w:val="18"/>
                <w:szCs w:val="18"/>
              </w:rPr>
              <w:t>20</w:t>
            </w:r>
            <w:r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10400A94" w14:textId="0EF22DE2" w:rsidR="00CF0FB2" w:rsidRPr="00082991" w:rsidRDefault="00CF0FB2" w:rsidP="00CF0FB2">
            <w:pPr>
              <w:rPr>
                <w:sz w:val="18"/>
                <w:szCs w:val="18"/>
              </w:rPr>
            </w:pPr>
            <w:r w:rsidRPr="002E258B">
              <w:rPr>
                <w:sz w:val="18"/>
                <w:szCs w:val="18"/>
              </w:rPr>
              <w:t>HS7601 MAKITA</w:t>
            </w:r>
            <w:r w:rsidRPr="002E258B">
              <w:rPr>
                <w:spacing w:val="-3"/>
                <w:sz w:val="18"/>
                <w:szCs w:val="18"/>
                <w:lang w:val="en-US"/>
              </w:rPr>
              <w:t xml:space="preserve"> 1200WSusideda: </w:t>
            </w:r>
            <w:r w:rsidRPr="002E258B">
              <w:rPr>
                <w:spacing w:val="-1"/>
                <w:sz w:val="18"/>
                <w:szCs w:val="18"/>
                <w:lang w:val="en-US"/>
              </w:rPr>
              <w:t xml:space="preserve">pjovimo diskas </w:t>
            </w:r>
            <w:r w:rsidRPr="002E258B">
              <w:rPr>
                <w:spacing w:val="-2"/>
                <w:sz w:val="18"/>
                <w:szCs w:val="18"/>
                <w:lang w:val="en-US"/>
              </w:rPr>
              <w:t xml:space="preserve">190x30, pjovimo </w:t>
            </w:r>
            <w:r w:rsidRPr="002E258B">
              <w:rPr>
                <w:spacing w:val="7"/>
                <w:sz w:val="18"/>
                <w:szCs w:val="18"/>
                <w:lang w:val="en-US"/>
              </w:rPr>
              <w:t xml:space="preserve">gylis 90°-66 </w:t>
            </w:r>
            <w:r w:rsidRPr="002E258B">
              <w:rPr>
                <w:spacing w:val="9"/>
                <w:sz w:val="18"/>
                <w:szCs w:val="18"/>
                <w:lang w:val="en-US"/>
              </w:rPr>
              <w:t xml:space="preserve">mm, 45°-46 </w:t>
            </w:r>
            <w:r w:rsidRPr="002E258B">
              <w:rPr>
                <w:spacing w:val="-5"/>
                <w:sz w:val="18"/>
                <w:szCs w:val="18"/>
                <w:lang w:val="en-US"/>
              </w:rPr>
              <w:t xml:space="preserve">mm, švytuoklinis </w:t>
            </w:r>
            <w:r w:rsidRPr="002E258B">
              <w:rPr>
                <w:spacing w:val="-1"/>
                <w:sz w:val="18"/>
                <w:szCs w:val="18"/>
                <w:lang w:val="en-US"/>
              </w:rPr>
              <w:t xml:space="preserve">apsauginis disko </w:t>
            </w:r>
            <w:r w:rsidRPr="002E258B">
              <w:rPr>
                <w:spacing w:val="-2"/>
                <w:sz w:val="18"/>
                <w:szCs w:val="18"/>
                <w:lang w:val="en-US"/>
              </w:rPr>
              <w:t xml:space="preserve">gaubtas, svoris 4,9 </w:t>
            </w:r>
            <w:r w:rsidRPr="002E258B">
              <w:rPr>
                <w:spacing w:val="-3"/>
                <w:sz w:val="18"/>
                <w:szCs w:val="18"/>
                <w:lang w:val="en-US"/>
              </w:rPr>
              <w:t>kg</w:t>
            </w:r>
            <w:r w:rsidRPr="002E258B">
              <w:rPr>
                <w:sz w:val="18"/>
                <w:szCs w:val="18"/>
                <w:lang w:val="en-US"/>
              </w:rPr>
              <w:t xml:space="preserve"> profesonalams, JAPONIJA</w:t>
            </w:r>
          </w:p>
        </w:tc>
      </w:tr>
      <w:tr w:rsidR="00CF0FB2" w:rsidRPr="00082991" w14:paraId="5A666A81" w14:textId="77777777" w:rsidTr="006B07AA">
        <w:tc>
          <w:tcPr>
            <w:tcW w:w="846" w:type="dxa"/>
            <w:tcBorders>
              <w:top w:val="single" w:sz="4" w:space="0" w:color="auto"/>
              <w:left w:val="single" w:sz="4" w:space="0" w:color="auto"/>
              <w:bottom w:val="single" w:sz="4" w:space="0" w:color="auto"/>
              <w:right w:val="single" w:sz="4" w:space="0" w:color="auto"/>
            </w:tcBorders>
          </w:tcPr>
          <w:p w14:paraId="2669B553" w14:textId="564DD02D"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41</w:t>
            </w:r>
          </w:p>
        </w:tc>
        <w:tc>
          <w:tcPr>
            <w:tcW w:w="1561" w:type="dxa"/>
            <w:tcBorders>
              <w:top w:val="single" w:sz="4" w:space="0" w:color="auto"/>
              <w:left w:val="single" w:sz="4" w:space="0" w:color="auto"/>
              <w:bottom w:val="single" w:sz="4" w:space="0" w:color="auto"/>
              <w:right w:val="single" w:sz="4" w:space="0" w:color="auto"/>
            </w:tcBorders>
          </w:tcPr>
          <w:p w14:paraId="405DEB4C" w14:textId="77777777" w:rsidR="00CF0FB2" w:rsidRPr="0076354C" w:rsidRDefault="00CF0FB2" w:rsidP="00CF0FB2">
            <w:pPr>
              <w:pStyle w:val="Betarp"/>
              <w:rPr>
                <w:spacing w:val="-1"/>
                <w:lang w:val="lt-LT"/>
              </w:rPr>
            </w:pPr>
            <w:r w:rsidRPr="0076354C">
              <w:rPr>
                <w:spacing w:val="-1"/>
                <w:lang w:val="lt-LT"/>
              </w:rPr>
              <w:t xml:space="preserve">Aukšto slėgio vidaus </w:t>
            </w:r>
            <w:r w:rsidRPr="0076354C">
              <w:rPr>
                <w:spacing w:val="-1"/>
                <w:lang w:val="lt-LT"/>
              </w:rPr>
              <w:lastRenderedPageBreak/>
              <w:t>kanalizacijos vamzdynų plovimo įrenginys</w:t>
            </w:r>
          </w:p>
        </w:tc>
        <w:tc>
          <w:tcPr>
            <w:tcW w:w="2408" w:type="dxa"/>
            <w:tcBorders>
              <w:top w:val="single" w:sz="4" w:space="0" w:color="auto"/>
              <w:left w:val="single" w:sz="4" w:space="0" w:color="auto"/>
              <w:bottom w:val="single" w:sz="4" w:space="0" w:color="auto"/>
              <w:right w:val="single" w:sz="4" w:space="0" w:color="auto"/>
            </w:tcBorders>
          </w:tcPr>
          <w:p w14:paraId="6E189AA6" w14:textId="77777777" w:rsidR="00CF0FB2" w:rsidRPr="0076354C" w:rsidRDefault="00CF0FB2" w:rsidP="00CF0FB2">
            <w:pPr>
              <w:pStyle w:val="Betarp"/>
              <w:rPr>
                <w:spacing w:val="-1"/>
                <w:lang w:val="lt-LT"/>
              </w:rPr>
            </w:pPr>
            <w:r w:rsidRPr="0076354C">
              <w:rPr>
                <w:spacing w:val="-1"/>
                <w:lang w:val="lt-LT"/>
              </w:rPr>
              <w:lastRenderedPageBreak/>
              <w:t xml:space="preserve"> 230V, elektros varikliu, galingumas iki 3,1 KW, </w:t>
            </w:r>
            <w:r w:rsidRPr="0076354C">
              <w:rPr>
                <w:spacing w:val="-1"/>
                <w:lang w:val="lt-LT"/>
              </w:rPr>
              <w:lastRenderedPageBreak/>
              <w:t>lengvai pavežamas ar panešamas, su 30m plovimo žarna ir ne mažiau 2 plovimo purkštukais: (tiesiasroviu purkštuku ir rotaciniu 4 srovių purkštuku)</w:t>
            </w:r>
            <w:r w:rsidRPr="0076354C">
              <w:rPr>
                <w:lang w:val="lt-LT"/>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40F1BC8E" w14:textId="77777777" w:rsidR="00CF0FB2" w:rsidRPr="0076354C" w:rsidRDefault="00CF0FB2" w:rsidP="00CF0FB2">
            <w:pPr>
              <w:pStyle w:val="Betarp"/>
              <w:rPr>
                <w:spacing w:val="-4"/>
              </w:rPr>
            </w:pPr>
            <w:r w:rsidRPr="0076354C">
              <w:rPr>
                <w:spacing w:val="-4"/>
              </w:rPr>
              <w:lastRenderedPageBreak/>
              <w:t>Kompl.</w:t>
            </w:r>
          </w:p>
        </w:tc>
        <w:tc>
          <w:tcPr>
            <w:tcW w:w="992" w:type="dxa"/>
            <w:tcBorders>
              <w:top w:val="single" w:sz="4" w:space="0" w:color="auto"/>
              <w:left w:val="single" w:sz="4" w:space="0" w:color="auto"/>
              <w:bottom w:val="single" w:sz="4" w:space="0" w:color="auto"/>
              <w:right w:val="single" w:sz="4" w:space="0" w:color="auto"/>
            </w:tcBorders>
          </w:tcPr>
          <w:p w14:paraId="14DB5CF2" w14:textId="77777777" w:rsidR="00CF0FB2" w:rsidRPr="0076354C" w:rsidRDefault="00CF0FB2" w:rsidP="00CF0FB2">
            <w:pPr>
              <w:pStyle w:val="Betarp"/>
              <w:rPr>
                <w:spacing w:val="-4"/>
              </w:rPr>
            </w:pPr>
            <w:r w:rsidRPr="0076354C">
              <w:rPr>
                <w:spacing w:val="-4"/>
              </w:rPr>
              <w:t>1 kompl</w:t>
            </w:r>
          </w:p>
        </w:tc>
        <w:tc>
          <w:tcPr>
            <w:tcW w:w="851" w:type="dxa"/>
            <w:tcBorders>
              <w:top w:val="single" w:sz="4" w:space="0" w:color="auto"/>
              <w:left w:val="single" w:sz="4" w:space="0" w:color="auto"/>
              <w:bottom w:val="single" w:sz="4" w:space="0" w:color="auto"/>
              <w:right w:val="single" w:sz="4" w:space="0" w:color="auto"/>
            </w:tcBorders>
          </w:tcPr>
          <w:p w14:paraId="3E895CB9" w14:textId="6A5AAFBC" w:rsidR="00CF0FB2" w:rsidRPr="0076354C" w:rsidRDefault="00CF0FB2" w:rsidP="00CF0FB2">
            <w:pPr>
              <w:pStyle w:val="Betarp"/>
              <w:rPr>
                <w:sz w:val="18"/>
                <w:szCs w:val="18"/>
              </w:rPr>
            </w:pPr>
            <w:r w:rsidRPr="0076354C">
              <w:rPr>
                <w:sz w:val="18"/>
                <w:szCs w:val="18"/>
              </w:rPr>
              <w:t>790,00</w:t>
            </w:r>
          </w:p>
        </w:tc>
        <w:tc>
          <w:tcPr>
            <w:tcW w:w="850" w:type="dxa"/>
            <w:tcBorders>
              <w:top w:val="single" w:sz="4" w:space="0" w:color="auto"/>
              <w:left w:val="single" w:sz="4" w:space="0" w:color="auto"/>
              <w:bottom w:val="single" w:sz="4" w:space="0" w:color="auto"/>
              <w:right w:val="single" w:sz="4" w:space="0" w:color="auto"/>
            </w:tcBorders>
          </w:tcPr>
          <w:p w14:paraId="36B6F083" w14:textId="685B8915" w:rsidR="00CF0FB2" w:rsidRPr="0076354C" w:rsidRDefault="00CF0FB2" w:rsidP="00CF0FB2">
            <w:pPr>
              <w:rPr>
                <w:sz w:val="18"/>
                <w:szCs w:val="18"/>
              </w:rPr>
            </w:pPr>
            <w:r w:rsidRPr="0076354C">
              <w:rPr>
                <w:sz w:val="18"/>
                <w:szCs w:val="18"/>
                <w:lang w:val="en-US"/>
              </w:rPr>
              <w:t>790,00</w:t>
            </w:r>
          </w:p>
        </w:tc>
        <w:tc>
          <w:tcPr>
            <w:tcW w:w="2131" w:type="dxa"/>
            <w:tcBorders>
              <w:top w:val="single" w:sz="4" w:space="0" w:color="auto"/>
              <w:left w:val="single" w:sz="4" w:space="0" w:color="auto"/>
              <w:bottom w:val="single" w:sz="4" w:space="0" w:color="auto"/>
              <w:right w:val="single" w:sz="4" w:space="0" w:color="auto"/>
            </w:tcBorders>
          </w:tcPr>
          <w:p w14:paraId="23359A1F" w14:textId="360E7CA1" w:rsidR="00CF0FB2" w:rsidRPr="0076354C" w:rsidRDefault="00CF0FB2" w:rsidP="00CF0FB2">
            <w:pPr>
              <w:rPr>
                <w:sz w:val="18"/>
                <w:szCs w:val="18"/>
              </w:rPr>
            </w:pPr>
            <w:r w:rsidRPr="0076354C">
              <w:rPr>
                <w:sz w:val="18"/>
                <w:szCs w:val="18"/>
                <w:lang w:val="en-US"/>
              </w:rPr>
              <w:t>ALTO</w:t>
            </w:r>
            <w:r w:rsidRPr="0076354C">
              <w:rPr>
                <w:spacing w:val="-1"/>
                <w:sz w:val="18"/>
                <w:szCs w:val="18"/>
                <w:lang w:val="en-US"/>
              </w:rPr>
              <w:t xml:space="preserve"> aukšto slėgio vidaus kanalizacijos </w:t>
            </w:r>
            <w:r w:rsidRPr="0076354C">
              <w:rPr>
                <w:spacing w:val="-1"/>
                <w:sz w:val="18"/>
                <w:szCs w:val="18"/>
                <w:lang w:val="en-US"/>
              </w:rPr>
              <w:lastRenderedPageBreak/>
              <w:t>vamzdynų plovimo įrenginys 230V, galingumas 3,3 KW, 30m plovimo žarna ir 2 plovimo purkštukai, Danija</w:t>
            </w:r>
          </w:p>
        </w:tc>
      </w:tr>
      <w:tr w:rsidR="00CF0FB2" w:rsidRPr="00082991" w14:paraId="5547DC1B" w14:textId="77777777" w:rsidTr="006B07AA">
        <w:tc>
          <w:tcPr>
            <w:tcW w:w="846" w:type="dxa"/>
            <w:tcBorders>
              <w:top w:val="single" w:sz="4" w:space="0" w:color="auto"/>
              <w:left w:val="single" w:sz="4" w:space="0" w:color="auto"/>
              <w:bottom w:val="single" w:sz="4" w:space="0" w:color="auto"/>
              <w:right w:val="single" w:sz="4" w:space="0" w:color="auto"/>
            </w:tcBorders>
          </w:tcPr>
          <w:p w14:paraId="2610CF80" w14:textId="3EACD3A5"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42</w:t>
            </w:r>
          </w:p>
        </w:tc>
        <w:tc>
          <w:tcPr>
            <w:tcW w:w="1561" w:type="dxa"/>
            <w:tcBorders>
              <w:top w:val="single" w:sz="4" w:space="0" w:color="auto"/>
              <w:left w:val="single" w:sz="4" w:space="0" w:color="auto"/>
              <w:bottom w:val="single" w:sz="4" w:space="0" w:color="auto"/>
              <w:right w:val="single" w:sz="4" w:space="0" w:color="auto"/>
            </w:tcBorders>
          </w:tcPr>
          <w:p w14:paraId="6DF525E8" w14:textId="77777777" w:rsidR="00CF0FB2" w:rsidRPr="00082991" w:rsidRDefault="00CF0FB2" w:rsidP="00CF0FB2">
            <w:pPr>
              <w:pStyle w:val="Betarp"/>
              <w:rPr>
                <w:spacing w:val="-1"/>
              </w:rPr>
            </w:pPr>
            <w:r w:rsidRPr="00082991">
              <w:rPr>
                <w:spacing w:val="-1"/>
              </w:rPr>
              <w:t>Elektrinio rankinio obliaus peiliai</w:t>
            </w:r>
          </w:p>
        </w:tc>
        <w:tc>
          <w:tcPr>
            <w:tcW w:w="2408" w:type="dxa"/>
            <w:tcBorders>
              <w:top w:val="single" w:sz="4" w:space="0" w:color="auto"/>
              <w:left w:val="single" w:sz="4" w:space="0" w:color="auto"/>
              <w:bottom w:val="single" w:sz="4" w:space="0" w:color="auto"/>
              <w:right w:val="single" w:sz="4" w:space="0" w:color="auto"/>
            </w:tcBorders>
          </w:tcPr>
          <w:p w14:paraId="70BC2F43" w14:textId="77777777" w:rsidR="00CF0FB2" w:rsidRPr="00082991" w:rsidRDefault="00CF0FB2" w:rsidP="00CF0FB2">
            <w:pPr>
              <w:pStyle w:val="Betarp"/>
              <w:rPr>
                <w:spacing w:val="-3"/>
              </w:rPr>
            </w:pPr>
            <w:r w:rsidRPr="00082991">
              <w:rPr>
                <w:spacing w:val="-3"/>
              </w:rPr>
              <w:t>82 x 5,5 x 1,2 mm</w:t>
            </w:r>
          </w:p>
        </w:tc>
        <w:tc>
          <w:tcPr>
            <w:tcW w:w="709" w:type="dxa"/>
            <w:tcBorders>
              <w:top w:val="single" w:sz="4" w:space="0" w:color="auto"/>
              <w:left w:val="single" w:sz="4" w:space="0" w:color="auto"/>
              <w:bottom w:val="single" w:sz="4" w:space="0" w:color="auto"/>
              <w:right w:val="single" w:sz="4" w:space="0" w:color="auto"/>
            </w:tcBorders>
          </w:tcPr>
          <w:p w14:paraId="7E6E1273"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FC6C262" w14:textId="77777777" w:rsidR="00CF0FB2" w:rsidRPr="00082991" w:rsidRDefault="00CF0FB2" w:rsidP="00CF0FB2">
            <w:pPr>
              <w:pStyle w:val="Betarp"/>
              <w:rPr>
                <w:spacing w:val="-4"/>
              </w:rPr>
            </w:pPr>
            <w:r w:rsidRPr="00082991">
              <w:rPr>
                <w:spacing w:val="-4"/>
              </w:rPr>
              <w:t>Iki 4 vnt</w:t>
            </w:r>
          </w:p>
        </w:tc>
        <w:tc>
          <w:tcPr>
            <w:tcW w:w="851" w:type="dxa"/>
            <w:tcBorders>
              <w:top w:val="single" w:sz="4" w:space="0" w:color="auto"/>
              <w:left w:val="single" w:sz="4" w:space="0" w:color="auto"/>
              <w:bottom w:val="single" w:sz="4" w:space="0" w:color="auto"/>
              <w:right w:val="single" w:sz="4" w:space="0" w:color="auto"/>
            </w:tcBorders>
          </w:tcPr>
          <w:p w14:paraId="671C0623" w14:textId="64D00B6C" w:rsidR="00CF0FB2" w:rsidRPr="00082991" w:rsidRDefault="00CF0FB2" w:rsidP="00CF0FB2">
            <w:pPr>
              <w:pStyle w:val="Betarp"/>
              <w:rPr>
                <w:sz w:val="18"/>
                <w:szCs w:val="18"/>
              </w:rPr>
            </w:pPr>
            <w:r>
              <w:rPr>
                <w:sz w:val="18"/>
                <w:szCs w:val="18"/>
              </w:rPr>
              <w:t>6,60</w:t>
            </w:r>
          </w:p>
        </w:tc>
        <w:tc>
          <w:tcPr>
            <w:tcW w:w="850" w:type="dxa"/>
            <w:tcBorders>
              <w:top w:val="single" w:sz="4" w:space="0" w:color="auto"/>
              <w:left w:val="single" w:sz="4" w:space="0" w:color="auto"/>
              <w:bottom w:val="single" w:sz="4" w:space="0" w:color="auto"/>
              <w:right w:val="single" w:sz="4" w:space="0" w:color="auto"/>
            </w:tcBorders>
          </w:tcPr>
          <w:p w14:paraId="39245311" w14:textId="1C530D65" w:rsidR="00CF0FB2" w:rsidRPr="00082991" w:rsidRDefault="00CF0FB2" w:rsidP="00CF0FB2">
            <w:pPr>
              <w:rPr>
                <w:sz w:val="18"/>
                <w:szCs w:val="18"/>
              </w:rPr>
            </w:pPr>
            <w:r>
              <w:rPr>
                <w:sz w:val="18"/>
                <w:szCs w:val="18"/>
                <w:lang w:val="en-US"/>
              </w:rPr>
              <w:t>26</w:t>
            </w:r>
            <w:r w:rsidRPr="002E258B">
              <w:rPr>
                <w:sz w:val="18"/>
                <w:szCs w:val="18"/>
                <w:lang w:val="en-US"/>
              </w:rPr>
              <w:t>,40</w:t>
            </w:r>
          </w:p>
        </w:tc>
        <w:tc>
          <w:tcPr>
            <w:tcW w:w="2131" w:type="dxa"/>
            <w:tcBorders>
              <w:top w:val="single" w:sz="4" w:space="0" w:color="auto"/>
              <w:left w:val="single" w:sz="4" w:space="0" w:color="auto"/>
              <w:bottom w:val="single" w:sz="4" w:space="0" w:color="auto"/>
              <w:right w:val="single" w:sz="4" w:space="0" w:color="auto"/>
            </w:tcBorders>
          </w:tcPr>
          <w:p w14:paraId="419391A9" w14:textId="3935A965" w:rsidR="00CF0FB2" w:rsidRPr="00082991" w:rsidRDefault="00CF0FB2" w:rsidP="00CF0FB2">
            <w:pPr>
              <w:rPr>
                <w:sz w:val="18"/>
                <w:szCs w:val="18"/>
              </w:rPr>
            </w:pPr>
            <w:r w:rsidRPr="002E258B">
              <w:rPr>
                <w:sz w:val="18"/>
                <w:szCs w:val="18"/>
                <w:lang w:val="en-US"/>
              </w:rPr>
              <w:t>D-07945 MAKITA</w:t>
            </w:r>
            <w:r w:rsidRPr="002E258B">
              <w:rPr>
                <w:spacing w:val="-1"/>
                <w:sz w:val="18"/>
                <w:szCs w:val="18"/>
                <w:lang w:val="en-US"/>
              </w:rPr>
              <w:t xml:space="preserve"> elektrinio rankinio obliaus peiliai </w:t>
            </w:r>
            <w:r w:rsidRPr="002E258B">
              <w:rPr>
                <w:spacing w:val="-3"/>
                <w:sz w:val="18"/>
                <w:szCs w:val="18"/>
                <w:lang w:val="en-US"/>
              </w:rPr>
              <w:t>82 x 5,5 x 1,2 mm, Japonija</w:t>
            </w:r>
          </w:p>
        </w:tc>
      </w:tr>
      <w:tr w:rsidR="00CF0FB2" w:rsidRPr="00082991" w14:paraId="65D27BDB" w14:textId="77777777" w:rsidTr="006B07AA">
        <w:tc>
          <w:tcPr>
            <w:tcW w:w="846" w:type="dxa"/>
            <w:tcBorders>
              <w:top w:val="single" w:sz="4" w:space="0" w:color="auto"/>
              <w:left w:val="single" w:sz="4" w:space="0" w:color="auto"/>
              <w:bottom w:val="single" w:sz="4" w:space="0" w:color="auto"/>
              <w:right w:val="single" w:sz="4" w:space="0" w:color="auto"/>
            </w:tcBorders>
          </w:tcPr>
          <w:p w14:paraId="40D3DE3C" w14:textId="468EEE28"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43</w:t>
            </w:r>
          </w:p>
        </w:tc>
        <w:tc>
          <w:tcPr>
            <w:tcW w:w="1561" w:type="dxa"/>
            <w:tcBorders>
              <w:top w:val="single" w:sz="4" w:space="0" w:color="auto"/>
              <w:left w:val="single" w:sz="4" w:space="0" w:color="auto"/>
              <w:bottom w:val="single" w:sz="4" w:space="0" w:color="auto"/>
              <w:right w:val="single" w:sz="4" w:space="0" w:color="auto"/>
            </w:tcBorders>
          </w:tcPr>
          <w:p w14:paraId="1B018941" w14:textId="77777777" w:rsidR="00CF0FB2" w:rsidRPr="00082991" w:rsidRDefault="00CF0FB2" w:rsidP="00CF0FB2">
            <w:pPr>
              <w:pStyle w:val="Betarp"/>
              <w:rPr>
                <w:spacing w:val="-1"/>
              </w:rPr>
            </w:pPr>
            <w:r w:rsidRPr="00082991">
              <w:rPr>
                <w:spacing w:val="-1"/>
              </w:rPr>
              <w:t>Elektrinė rankinė skiedinių maišyklė</w:t>
            </w:r>
          </w:p>
        </w:tc>
        <w:tc>
          <w:tcPr>
            <w:tcW w:w="2408" w:type="dxa"/>
            <w:tcBorders>
              <w:top w:val="single" w:sz="4" w:space="0" w:color="auto"/>
              <w:left w:val="single" w:sz="4" w:space="0" w:color="auto"/>
              <w:bottom w:val="single" w:sz="4" w:space="0" w:color="auto"/>
              <w:right w:val="single" w:sz="4" w:space="0" w:color="auto"/>
            </w:tcBorders>
          </w:tcPr>
          <w:p w14:paraId="24FB33D8" w14:textId="77777777" w:rsidR="00CF0FB2" w:rsidRPr="00082991" w:rsidRDefault="00CF0FB2" w:rsidP="00CF0FB2">
            <w:pPr>
              <w:pStyle w:val="Betarp"/>
              <w:rPr>
                <w:spacing w:val="-3"/>
              </w:rPr>
            </w:pPr>
            <w:r w:rsidRPr="00082991">
              <w:rPr>
                <w:spacing w:val="-3"/>
              </w:rPr>
              <w:t>900 W, aps. 200-750, maišymo mentės skersmuo ne mažiau 120mm, svoris ne daugiau 2,2 kg, švelnus startas</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5400A5E8"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7E99737" w14:textId="2E42083F" w:rsidR="00CF0FB2" w:rsidRPr="00082991" w:rsidRDefault="00CF0FB2" w:rsidP="00CF0FB2">
            <w:pPr>
              <w:pStyle w:val="Betarp"/>
              <w:rPr>
                <w:spacing w:val="-4"/>
              </w:rPr>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175ADBF8" w14:textId="4BCC3475" w:rsidR="00CF0FB2" w:rsidRPr="00082991" w:rsidRDefault="00CF0FB2" w:rsidP="00CF0FB2">
            <w:pPr>
              <w:pStyle w:val="Betarp"/>
              <w:rPr>
                <w:sz w:val="18"/>
                <w:szCs w:val="18"/>
              </w:rPr>
            </w:pPr>
            <w:r w:rsidRPr="002E258B">
              <w:rPr>
                <w:sz w:val="18"/>
                <w:szCs w:val="18"/>
              </w:rPr>
              <w:t>16</w:t>
            </w:r>
            <w:r>
              <w:rPr>
                <w:sz w:val="18"/>
                <w:szCs w:val="18"/>
              </w:rPr>
              <w:t>6</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13B57B69" w14:textId="74054CEF" w:rsidR="00CF0FB2" w:rsidRPr="00082991" w:rsidRDefault="00CF0FB2" w:rsidP="00CF0FB2">
            <w:pPr>
              <w:rPr>
                <w:sz w:val="18"/>
                <w:szCs w:val="18"/>
              </w:rPr>
            </w:pPr>
            <w:r w:rsidRPr="002E258B">
              <w:rPr>
                <w:sz w:val="18"/>
                <w:szCs w:val="18"/>
                <w:lang w:val="en-US"/>
              </w:rPr>
              <w:t>16</w:t>
            </w:r>
            <w:r>
              <w:rPr>
                <w:sz w:val="18"/>
                <w:szCs w:val="18"/>
                <w:lang w:val="en-US"/>
              </w:rPr>
              <w:t>6</w:t>
            </w:r>
            <w:r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344C151B" w14:textId="0A656443" w:rsidR="00CF0FB2" w:rsidRPr="00082991" w:rsidRDefault="00CF0FB2" w:rsidP="00CF0FB2">
            <w:pPr>
              <w:rPr>
                <w:sz w:val="18"/>
                <w:szCs w:val="18"/>
              </w:rPr>
            </w:pPr>
            <w:r w:rsidRPr="0000596C">
              <w:rPr>
                <w:rStyle w:val="val"/>
                <w:sz w:val="18"/>
                <w:szCs w:val="18"/>
              </w:rPr>
              <w:t>433179</w:t>
            </w:r>
            <w:r w:rsidRPr="002E258B">
              <w:rPr>
                <w:rStyle w:val="val"/>
                <w:sz w:val="18"/>
                <w:szCs w:val="18"/>
              </w:rPr>
              <w:t xml:space="preserve"> FLEX</w:t>
            </w:r>
            <w:r w:rsidRPr="002E258B">
              <w:rPr>
                <w:spacing w:val="-1"/>
                <w:sz w:val="18"/>
                <w:szCs w:val="18"/>
                <w:lang w:val="en-US"/>
              </w:rPr>
              <w:t xml:space="preserve"> elektrinė rankinė skiedinių maišyklė 101</w:t>
            </w:r>
            <w:r w:rsidRPr="002E258B">
              <w:rPr>
                <w:spacing w:val="-3"/>
                <w:sz w:val="18"/>
                <w:szCs w:val="18"/>
                <w:lang w:val="en-US"/>
              </w:rPr>
              <w:t>0 W, aps. 0-530, maišymo mentės skersmuo  120mm, svoris 4,5 kg, švelnus startas</w:t>
            </w:r>
            <w:r w:rsidRPr="002E258B">
              <w:rPr>
                <w:sz w:val="18"/>
                <w:szCs w:val="18"/>
                <w:lang w:val="en-US"/>
              </w:rPr>
              <w:t xml:space="preserve"> profesonalams, Vokietija</w:t>
            </w:r>
          </w:p>
        </w:tc>
      </w:tr>
      <w:tr w:rsidR="00CF0FB2" w:rsidRPr="00082991" w14:paraId="7C743FAC" w14:textId="77777777" w:rsidTr="006B07AA">
        <w:tc>
          <w:tcPr>
            <w:tcW w:w="846" w:type="dxa"/>
            <w:tcBorders>
              <w:top w:val="single" w:sz="4" w:space="0" w:color="auto"/>
              <w:left w:val="single" w:sz="4" w:space="0" w:color="auto"/>
              <w:bottom w:val="single" w:sz="4" w:space="0" w:color="auto"/>
              <w:right w:val="single" w:sz="4" w:space="0" w:color="auto"/>
            </w:tcBorders>
          </w:tcPr>
          <w:p w14:paraId="56E67299" w14:textId="3D90260D"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44</w:t>
            </w:r>
          </w:p>
        </w:tc>
        <w:tc>
          <w:tcPr>
            <w:tcW w:w="1561" w:type="dxa"/>
            <w:tcBorders>
              <w:top w:val="single" w:sz="4" w:space="0" w:color="auto"/>
              <w:left w:val="single" w:sz="4" w:space="0" w:color="auto"/>
              <w:bottom w:val="single" w:sz="4" w:space="0" w:color="auto"/>
              <w:right w:val="single" w:sz="4" w:space="0" w:color="auto"/>
            </w:tcBorders>
          </w:tcPr>
          <w:p w14:paraId="61C742F4" w14:textId="77777777" w:rsidR="00CF0FB2" w:rsidRPr="00082991" w:rsidRDefault="00CF0FB2" w:rsidP="00CF0FB2">
            <w:pPr>
              <w:pStyle w:val="Betarp"/>
              <w:rPr>
                <w:spacing w:val="-1"/>
              </w:rPr>
            </w:pPr>
            <w:r w:rsidRPr="00082991">
              <w:rPr>
                <w:spacing w:val="-1"/>
              </w:rPr>
              <w:t>Aukšto slėgio dažymo kompresorius</w:t>
            </w:r>
          </w:p>
        </w:tc>
        <w:tc>
          <w:tcPr>
            <w:tcW w:w="2408" w:type="dxa"/>
            <w:tcBorders>
              <w:top w:val="single" w:sz="4" w:space="0" w:color="auto"/>
              <w:left w:val="single" w:sz="4" w:space="0" w:color="auto"/>
              <w:bottom w:val="single" w:sz="4" w:space="0" w:color="auto"/>
              <w:right w:val="single" w:sz="4" w:space="0" w:color="auto"/>
            </w:tcBorders>
          </w:tcPr>
          <w:p w14:paraId="34606FA5" w14:textId="77777777" w:rsidR="00CF0FB2" w:rsidRPr="00082991" w:rsidRDefault="00CF0FB2" w:rsidP="00CF0FB2">
            <w:pPr>
              <w:pStyle w:val="Betarp"/>
              <w:rPr>
                <w:spacing w:val="-3"/>
              </w:rPr>
            </w:pPr>
            <w:r w:rsidRPr="00082991">
              <w:rPr>
                <w:spacing w:val="-3"/>
              </w:rPr>
              <w:t>400-800W</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72A7E115"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D72E229" w14:textId="198A4906" w:rsidR="00CF0FB2" w:rsidRPr="00082991" w:rsidRDefault="00CF0FB2" w:rsidP="00CF0FB2">
            <w:pPr>
              <w:pStyle w:val="Betarp"/>
              <w:rPr>
                <w:spacing w:val="-4"/>
              </w:rPr>
            </w:pPr>
            <w:r w:rsidRPr="00082991">
              <w:rPr>
                <w:spacing w:val="-4"/>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2B5AF85E" w14:textId="6EC4267E" w:rsidR="00CF0FB2" w:rsidRPr="00082991" w:rsidRDefault="00CF0FB2" w:rsidP="00CF0FB2">
            <w:pPr>
              <w:pStyle w:val="Betarp"/>
              <w:rPr>
                <w:sz w:val="18"/>
                <w:szCs w:val="18"/>
              </w:rPr>
            </w:pPr>
            <w:r w:rsidRPr="002E258B">
              <w:rPr>
                <w:sz w:val="18"/>
                <w:szCs w:val="18"/>
              </w:rPr>
              <w:t>1</w:t>
            </w:r>
            <w:r>
              <w:rPr>
                <w:sz w:val="18"/>
                <w:szCs w:val="18"/>
              </w:rPr>
              <w:t>6</w:t>
            </w:r>
            <w:r w:rsidRPr="002E258B">
              <w:rPr>
                <w:sz w:val="18"/>
                <w:szCs w:val="18"/>
              </w:rPr>
              <w:t>0,00</w:t>
            </w:r>
          </w:p>
        </w:tc>
        <w:tc>
          <w:tcPr>
            <w:tcW w:w="850" w:type="dxa"/>
            <w:tcBorders>
              <w:top w:val="single" w:sz="4" w:space="0" w:color="auto"/>
              <w:left w:val="single" w:sz="4" w:space="0" w:color="auto"/>
              <w:bottom w:val="single" w:sz="4" w:space="0" w:color="auto"/>
              <w:right w:val="single" w:sz="4" w:space="0" w:color="auto"/>
            </w:tcBorders>
          </w:tcPr>
          <w:p w14:paraId="5BF6EDD6" w14:textId="7605ACE7" w:rsidR="00CF0FB2" w:rsidRPr="00082991" w:rsidRDefault="00CF0FB2" w:rsidP="00CF0FB2">
            <w:pPr>
              <w:rPr>
                <w:sz w:val="18"/>
                <w:szCs w:val="18"/>
              </w:rPr>
            </w:pPr>
            <w:r w:rsidRPr="002E258B">
              <w:rPr>
                <w:sz w:val="18"/>
                <w:szCs w:val="18"/>
                <w:lang w:val="en-US"/>
              </w:rPr>
              <w:t>1</w:t>
            </w:r>
            <w:r>
              <w:rPr>
                <w:sz w:val="18"/>
                <w:szCs w:val="18"/>
                <w:lang w:val="en-US"/>
              </w:rPr>
              <w:t>6</w:t>
            </w:r>
            <w:r w:rsidRPr="002E258B">
              <w:rPr>
                <w:sz w:val="18"/>
                <w:szCs w:val="18"/>
                <w:lang w:val="en-US"/>
              </w:rPr>
              <w:t>0,00</w:t>
            </w:r>
          </w:p>
        </w:tc>
        <w:tc>
          <w:tcPr>
            <w:tcW w:w="2131" w:type="dxa"/>
            <w:tcBorders>
              <w:top w:val="single" w:sz="4" w:space="0" w:color="auto"/>
              <w:left w:val="single" w:sz="4" w:space="0" w:color="auto"/>
              <w:bottom w:val="single" w:sz="4" w:space="0" w:color="auto"/>
              <w:right w:val="single" w:sz="4" w:space="0" w:color="auto"/>
            </w:tcBorders>
          </w:tcPr>
          <w:p w14:paraId="2B0F13B8" w14:textId="52C700F2" w:rsidR="00CF0FB2" w:rsidRPr="00082991" w:rsidRDefault="00CF0FB2" w:rsidP="00CF0FB2">
            <w:pPr>
              <w:rPr>
                <w:sz w:val="18"/>
                <w:szCs w:val="18"/>
              </w:rPr>
            </w:pPr>
            <w:r w:rsidRPr="002E258B">
              <w:rPr>
                <w:rStyle w:val="js-text-reference"/>
                <w:sz w:val="18"/>
                <w:szCs w:val="18"/>
              </w:rPr>
              <w:t>1129502856</w:t>
            </w:r>
            <w:r w:rsidRPr="002E258B">
              <w:rPr>
                <w:rStyle w:val="val"/>
                <w:sz w:val="18"/>
                <w:szCs w:val="18"/>
              </w:rPr>
              <w:t xml:space="preserve"> FIA</w:t>
            </w:r>
            <w:r w:rsidRPr="002E258B">
              <w:rPr>
                <w:spacing w:val="-1"/>
                <w:sz w:val="18"/>
                <w:szCs w:val="18"/>
                <w:lang w:val="en-US"/>
              </w:rPr>
              <w:t xml:space="preserve">C aukšto slėgio dažymo kompresorius </w:t>
            </w:r>
            <w:r w:rsidRPr="002E258B">
              <w:rPr>
                <w:spacing w:val="-3"/>
                <w:sz w:val="18"/>
                <w:szCs w:val="18"/>
                <w:lang w:val="en-US"/>
              </w:rPr>
              <w:t>1100W, Italija</w:t>
            </w:r>
          </w:p>
        </w:tc>
      </w:tr>
      <w:tr w:rsidR="00CF0FB2" w:rsidRPr="00082991" w14:paraId="3C3742DB" w14:textId="77777777" w:rsidTr="006B07AA">
        <w:tc>
          <w:tcPr>
            <w:tcW w:w="846" w:type="dxa"/>
            <w:tcBorders>
              <w:top w:val="single" w:sz="4" w:space="0" w:color="auto"/>
              <w:left w:val="single" w:sz="4" w:space="0" w:color="auto"/>
              <w:bottom w:val="single" w:sz="4" w:space="0" w:color="auto"/>
              <w:right w:val="single" w:sz="4" w:space="0" w:color="auto"/>
            </w:tcBorders>
          </w:tcPr>
          <w:p w14:paraId="12BBB4C7" w14:textId="3DCCDA92"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45</w:t>
            </w:r>
          </w:p>
        </w:tc>
        <w:tc>
          <w:tcPr>
            <w:tcW w:w="1561" w:type="dxa"/>
            <w:tcBorders>
              <w:top w:val="single" w:sz="4" w:space="0" w:color="auto"/>
              <w:left w:val="single" w:sz="4" w:space="0" w:color="auto"/>
              <w:bottom w:val="single" w:sz="4" w:space="0" w:color="auto"/>
              <w:right w:val="single" w:sz="4" w:space="0" w:color="auto"/>
            </w:tcBorders>
          </w:tcPr>
          <w:p w14:paraId="4613038B" w14:textId="77777777" w:rsidR="00CF0FB2" w:rsidRPr="00082991" w:rsidRDefault="00CF0FB2" w:rsidP="00CF0FB2">
            <w:pPr>
              <w:pStyle w:val="Betarp"/>
            </w:pPr>
            <w:r w:rsidRPr="00082991">
              <w:rPr>
                <w:spacing w:val="-3"/>
              </w:rPr>
              <w:t>EI. Lituokliai momentiniai</w:t>
            </w:r>
          </w:p>
        </w:tc>
        <w:tc>
          <w:tcPr>
            <w:tcW w:w="2408" w:type="dxa"/>
            <w:tcBorders>
              <w:top w:val="single" w:sz="4" w:space="0" w:color="auto"/>
              <w:left w:val="single" w:sz="4" w:space="0" w:color="auto"/>
              <w:bottom w:val="single" w:sz="4" w:space="0" w:color="auto"/>
              <w:right w:val="single" w:sz="4" w:space="0" w:color="auto"/>
            </w:tcBorders>
          </w:tcPr>
          <w:p w14:paraId="627BCFC0" w14:textId="77777777" w:rsidR="00CF0FB2" w:rsidRPr="00082991" w:rsidRDefault="00CF0FB2" w:rsidP="00CF0FB2">
            <w:pPr>
              <w:pStyle w:val="Betarp"/>
            </w:pPr>
            <w:r w:rsidRPr="00082991">
              <w:rPr>
                <w:spacing w:val="-7"/>
              </w:rPr>
              <w:t>Lituoklis momentinis iki 100W,  galingumo 230V</w:t>
            </w:r>
            <w:r w:rsidRPr="00082991">
              <w:t xml:space="preserve"> profesionalams</w:t>
            </w:r>
          </w:p>
        </w:tc>
        <w:tc>
          <w:tcPr>
            <w:tcW w:w="709" w:type="dxa"/>
            <w:tcBorders>
              <w:top w:val="single" w:sz="4" w:space="0" w:color="auto"/>
              <w:left w:val="single" w:sz="4" w:space="0" w:color="auto"/>
              <w:bottom w:val="single" w:sz="4" w:space="0" w:color="auto"/>
              <w:right w:val="single" w:sz="4" w:space="0" w:color="auto"/>
            </w:tcBorders>
          </w:tcPr>
          <w:p w14:paraId="42DDD3F0"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3187A33"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6D14D276" w14:textId="377C1476" w:rsidR="00CF0FB2" w:rsidRPr="00082991" w:rsidRDefault="00CF0FB2" w:rsidP="00CF0FB2">
            <w:pPr>
              <w:pStyle w:val="Betarp"/>
              <w:rPr>
                <w:sz w:val="18"/>
                <w:szCs w:val="18"/>
              </w:rPr>
            </w:pPr>
            <w:r w:rsidRPr="002E258B">
              <w:rPr>
                <w:sz w:val="18"/>
                <w:szCs w:val="18"/>
              </w:rPr>
              <w:t>73,00</w:t>
            </w:r>
          </w:p>
        </w:tc>
        <w:tc>
          <w:tcPr>
            <w:tcW w:w="850" w:type="dxa"/>
            <w:tcBorders>
              <w:top w:val="single" w:sz="4" w:space="0" w:color="auto"/>
              <w:left w:val="single" w:sz="4" w:space="0" w:color="auto"/>
              <w:bottom w:val="single" w:sz="4" w:space="0" w:color="auto"/>
              <w:right w:val="single" w:sz="4" w:space="0" w:color="auto"/>
            </w:tcBorders>
          </w:tcPr>
          <w:p w14:paraId="52DAF433" w14:textId="2E29D6D3" w:rsidR="00CF0FB2" w:rsidRPr="00082991" w:rsidRDefault="00CF0FB2" w:rsidP="00CF0FB2">
            <w:pPr>
              <w:rPr>
                <w:sz w:val="18"/>
                <w:szCs w:val="18"/>
              </w:rPr>
            </w:pPr>
            <w:r w:rsidRPr="002E258B">
              <w:rPr>
                <w:sz w:val="18"/>
                <w:szCs w:val="18"/>
                <w:lang w:val="en-US"/>
              </w:rPr>
              <w:t>146,00</w:t>
            </w:r>
          </w:p>
        </w:tc>
        <w:tc>
          <w:tcPr>
            <w:tcW w:w="2131" w:type="dxa"/>
            <w:tcBorders>
              <w:top w:val="single" w:sz="4" w:space="0" w:color="auto"/>
              <w:left w:val="single" w:sz="4" w:space="0" w:color="auto"/>
              <w:bottom w:val="single" w:sz="4" w:space="0" w:color="auto"/>
              <w:right w:val="single" w:sz="4" w:space="0" w:color="auto"/>
            </w:tcBorders>
          </w:tcPr>
          <w:p w14:paraId="34D721C5" w14:textId="16231BF8" w:rsidR="00CF0FB2" w:rsidRPr="00082991" w:rsidRDefault="00CF0FB2" w:rsidP="00CF0FB2">
            <w:pPr>
              <w:rPr>
                <w:sz w:val="18"/>
                <w:szCs w:val="18"/>
              </w:rPr>
            </w:pPr>
            <w:r w:rsidRPr="002E258B">
              <w:rPr>
                <w:sz w:val="18"/>
                <w:szCs w:val="18"/>
                <w:lang w:val="en-US"/>
              </w:rPr>
              <w:t>ERSA</w:t>
            </w:r>
            <w:r w:rsidRPr="002E258B">
              <w:rPr>
                <w:spacing w:val="-3"/>
                <w:sz w:val="18"/>
                <w:szCs w:val="18"/>
                <w:lang w:val="en-US"/>
              </w:rPr>
              <w:t xml:space="preserve"> EI. Lituoklis </w:t>
            </w:r>
            <w:r w:rsidRPr="002E258B">
              <w:rPr>
                <w:spacing w:val="-7"/>
                <w:sz w:val="18"/>
                <w:szCs w:val="18"/>
                <w:lang w:val="en-US"/>
              </w:rPr>
              <w:t xml:space="preserve"> momentinis 100W,  230V</w:t>
            </w:r>
            <w:r w:rsidRPr="002E258B">
              <w:rPr>
                <w:sz w:val="18"/>
                <w:szCs w:val="18"/>
                <w:lang w:val="en-US"/>
              </w:rPr>
              <w:t xml:space="preserve"> profesonalams, Vokietija</w:t>
            </w:r>
          </w:p>
        </w:tc>
      </w:tr>
      <w:tr w:rsidR="00CF0FB2" w:rsidRPr="00082991" w14:paraId="1EB7B537" w14:textId="77777777" w:rsidTr="006B07AA">
        <w:tc>
          <w:tcPr>
            <w:tcW w:w="846" w:type="dxa"/>
            <w:tcBorders>
              <w:top w:val="single" w:sz="4" w:space="0" w:color="auto"/>
              <w:left w:val="single" w:sz="4" w:space="0" w:color="auto"/>
              <w:bottom w:val="single" w:sz="4" w:space="0" w:color="auto"/>
              <w:right w:val="single" w:sz="4" w:space="0" w:color="auto"/>
            </w:tcBorders>
          </w:tcPr>
          <w:p w14:paraId="2F0C9F8E" w14:textId="07FA7C5C"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46</w:t>
            </w:r>
          </w:p>
        </w:tc>
        <w:tc>
          <w:tcPr>
            <w:tcW w:w="1561" w:type="dxa"/>
            <w:tcBorders>
              <w:top w:val="single" w:sz="4" w:space="0" w:color="auto"/>
              <w:left w:val="single" w:sz="4" w:space="0" w:color="auto"/>
              <w:bottom w:val="single" w:sz="4" w:space="0" w:color="auto"/>
              <w:right w:val="single" w:sz="4" w:space="0" w:color="auto"/>
            </w:tcBorders>
          </w:tcPr>
          <w:p w14:paraId="1251D5D1" w14:textId="77777777" w:rsidR="00CF0FB2" w:rsidRPr="00082991" w:rsidRDefault="00CF0FB2" w:rsidP="00CF0FB2">
            <w:pPr>
              <w:pStyle w:val="Betarp"/>
            </w:pPr>
            <w:r w:rsidRPr="00082991">
              <w:t>Tarketo dangų suvirinimo fenas</w:t>
            </w:r>
          </w:p>
        </w:tc>
        <w:tc>
          <w:tcPr>
            <w:tcW w:w="2408" w:type="dxa"/>
            <w:tcBorders>
              <w:top w:val="single" w:sz="4" w:space="0" w:color="auto"/>
              <w:left w:val="single" w:sz="4" w:space="0" w:color="auto"/>
              <w:bottom w:val="single" w:sz="4" w:space="0" w:color="auto"/>
              <w:right w:val="single" w:sz="4" w:space="0" w:color="auto"/>
            </w:tcBorders>
          </w:tcPr>
          <w:p w14:paraId="6884747C" w14:textId="77777777" w:rsidR="00CF0FB2" w:rsidRPr="00082991" w:rsidRDefault="00CF0FB2" w:rsidP="00CF0FB2">
            <w:pPr>
              <w:pStyle w:val="Betarp"/>
            </w:pPr>
            <w:r w:rsidRPr="00082991">
              <w:t>Tarketo dangų suvirinimo fenas 230V profesionalams</w:t>
            </w:r>
          </w:p>
        </w:tc>
        <w:tc>
          <w:tcPr>
            <w:tcW w:w="709" w:type="dxa"/>
            <w:tcBorders>
              <w:top w:val="single" w:sz="4" w:space="0" w:color="auto"/>
              <w:left w:val="single" w:sz="4" w:space="0" w:color="auto"/>
              <w:bottom w:val="single" w:sz="4" w:space="0" w:color="auto"/>
              <w:right w:val="single" w:sz="4" w:space="0" w:color="auto"/>
            </w:tcBorders>
          </w:tcPr>
          <w:p w14:paraId="3C75B6C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AF1C231" w14:textId="29275C42" w:rsidR="00CF0FB2" w:rsidRPr="00082991" w:rsidRDefault="00CF0FB2" w:rsidP="00CF0FB2">
            <w:pPr>
              <w:pStyle w:val="Betarp"/>
            </w:pPr>
            <w:r w:rsidRPr="00082991">
              <w:rPr>
                <w:spacing w:val="-2"/>
              </w:rPr>
              <w:t>1 vnt</w:t>
            </w:r>
          </w:p>
        </w:tc>
        <w:tc>
          <w:tcPr>
            <w:tcW w:w="851" w:type="dxa"/>
            <w:tcBorders>
              <w:top w:val="single" w:sz="4" w:space="0" w:color="auto"/>
              <w:left w:val="single" w:sz="4" w:space="0" w:color="auto"/>
              <w:bottom w:val="single" w:sz="4" w:space="0" w:color="auto"/>
              <w:right w:val="single" w:sz="4" w:space="0" w:color="auto"/>
            </w:tcBorders>
          </w:tcPr>
          <w:p w14:paraId="77B399BB" w14:textId="1FAE3277" w:rsidR="00CF0FB2" w:rsidRPr="00082991" w:rsidRDefault="00CF0FB2" w:rsidP="00CF0FB2">
            <w:pPr>
              <w:pStyle w:val="Betarp"/>
              <w:rPr>
                <w:sz w:val="18"/>
                <w:szCs w:val="18"/>
              </w:rPr>
            </w:pPr>
            <w:r>
              <w:rPr>
                <w:sz w:val="18"/>
                <w:szCs w:val="18"/>
              </w:rPr>
              <w:t>207</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401D8329" w14:textId="78D2BAA5" w:rsidR="00CF0FB2" w:rsidRPr="00082991" w:rsidRDefault="00CF0FB2" w:rsidP="00CF0FB2">
            <w:pPr>
              <w:rPr>
                <w:sz w:val="18"/>
                <w:szCs w:val="18"/>
              </w:rPr>
            </w:pPr>
            <w:r>
              <w:rPr>
                <w:sz w:val="18"/>
                <w:szCs w:val="18"/>
                <w:lang w:val="en-US"/>
              </w:rPr>
              <w:t>207</w:t>
            </w:r>
            <w:r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473D88D9" w14:textId="474F4DB8" w:rsidR="00CF0FB2" w:rsidRPr="00082991" w:rsidRDefault="00CF0FB2" w:rsidP="00CF0FB2">
            <w:pPr>
              <w:rPr>
                <w:sz w:val="18"/>
                <w:szCs w:val="18"/>
              </w:rPr>
            </w:pPr>
            <w:r w:rsidRPr="002E258B">
              <w:rPr>
                <w:rStyle w:val="js-text-reference"/>
                <w:sz w:val="18"/>
                <w:szCs w:val="18"/>
              </w:rPr>
              <w:t>120883</w:t>
            </w:r>
            <w:r w:rsidRPr="002E258B">
              <w:rPr>
                <w:rStyle w:val="val"/>
                <w:sz w:val="18"/>
                <w:szCs w:val="18"/>
              </w:rPr>
              <w:t xml:space="preserve"> LEISTER</w:t>
            </w:r>
            <w:r w:rsidRPr="002E258B">
              <w:rPr>
                <w:sz w:val="18"/>
                <w:szCs w:val="18"/>
                <w:lang w:val="en-US"/>
              </w:rPr>
              <w:t xml:space="preserve"> tarketo dangų suvirinimo fenas 230V profesonalams, Šveicarija</w:t>
            </w:r>
          </w:p>
        </w:tc>
      </w:tr>
      <w:tr w:rsidR="00CF0FB2" w:rsidRPr="00082991" w14:paraId="7F275BE3" w14:textId="77777777" w:rsidTr="006B07AA">
        <w:tc>
          <w:tcPr>
            <w:tcW w:w="846" w:type="dxa"/>
            <w:tcBorders>
              <w:top w:val="single" w:sz="4" w:space="0" w:color="auto"/>
              <w:left w:val="single" w:sz="4" w:space="0" w:color="auto"/>
              <w:bottom w:val="single" w:sz="4" w:space="0" w:color="auto"/>
              <w:right w:val="single" w:sz="4" w:space="0" w:color="auto"/>
            </w:tcBorders>
          </w:tcPr>
          <w:p w14:paraId="08AFC44B" w14:textId="1A1F9231"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47</w:t>
            </w:r>
          </w:p>
        </w:tc>
        <w:tc>
          <w:tcPr>
            <w:tcW w:w="1561" w:type="dxa"/>
            <w:tcBorders>
              <w:top w:val="single" w:sz="4" w:space="0" w:color="auto"/>
              <w:left w:val="single" w:sz="4" w:space="0" w:color="auto"/>
              <w:bottom w:val="single" w:sz="4" w:space="0" w:color="auto"/>
              <w:right w:val="single" w:sz="4" w:space="0" w:color="auto"/>
            </w:tcBorders>
          </w:tcPr>
          <w:p w14:paraId="5A0A2565" w14:textId="77777777" w:rsidR="00CF0FB2" w:rsidRPr="00082991" w:rsidRDefault="00CF0FB2" w:rsidP="00CF0FB2">
            <w:pPr>
              <w:pStyle w:val="Betarp"/>
            </w:pPr>
            <w:r w:rsidRPr="00082991">
              <w:t>PPR vamzdžių suvirinimo aparatas</w:t>
            </w:r>
          </w:p>
        </w:tc>
        <w:tc>
          <w:tcPr>
            <w:tcW w:w="2408" w:type="dxa"/>
            <w:tcBorders>
              <w:top w:val="single" w:sz="4" w:space="0" w:color="auto"/>
              <w:left w:val="single" w:sz="4" w:space="0" w:color="auto"/>
              <w:bottom w:val="single" w:sz="4" w:space="0" w:color="auto"/>
              <w:right w:val="single" w:sz="4" w:space="0" w:color="auto"/>
            </w:tcBorders>
          </w:tcPr>
          <w:p w14:paraId="52497DB7" w14:textId="77777777" w:rsidR="00CF0FB2" w:rsidRPr="00082991" w:rsidRDefault="00CF0FB2" w:rsidP="00CF0FB2">
            <w:pPr>
              <w:pStyle w:val="Betarp"/>
            </w:pPr>
            <w:r w:rsidRPr="00082991">
              <w:t>600-800 W, tiesusis diametrams nuo  16 mm iki 110 mm profesionalams</w:t>
            </w:r>
          </w:p>
        </w:tc>
        <w:tc>
          <w:tcPr>
            <w:tcW w:w="709" w:type="dxa"/>
            <w:tcBorders>
              <w:top w:val="single" w:sz="4" w:space="0" w:color="auto"/>
              <w:left w:val="single" w:sz="4" w:space="0" w:color="auto"/>
              <w:bottom w:val="single" w:sz="4" w:space="0" w:color="auto"/>
              <w:right w:val="single" w:sz="4" w:space="0" w:color="auto"/>
            </w:tcBorders>
          </w:tcPr>
          <w:p w14:paraId="6868B024"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33A4D0B" w14:textId="77777777" w:rsidR="00CF0FB2" w:rsidRPr="00082991" w:rsidRDefault="00CF0FB2" w:rsidP="00CF0FB2">
            <w:pPr>
              <w:pStyle w:val="Betarp"/>
            </w:pPr>
            <w:r w:rsidRPr="00082991">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3EAA4B0E" w14:textId="48655666" w:rsidR="00CF0FB2" w:rsidRPr="00082991" w:rsidRDefault="00CF0FB2" w:rsidP="00CF0FB2">
            <w:pPr>
              <w:pStyle w:val="Betarp"/>
              <w:rPr>
                <w:sz w:val="18"/>
                <w:szCs w:val="18"/>
              </w:rPr>
            </w:pPr>
            <w:r w:rsidRPr="002E258B">
              <w:rPr>
                <w:sz w:val="18"/>
                <w:szCs w:val="18"/>
              </w:rPr>
              <w:t>900,00</w:t>
            </w:r>
          </w:p>
        </w:tc>
        <w:tc>
          <w:tcPr>
            <w:tcW w:w="850" w:type="dxa"/>
            <w:tcBorders>
              <w:top w:val="single" w:sz="4" w:space="0" w:color="auto"/>
              <w:left w:val="single" w:sz="4" w:space="0" w:color="auto"/>
              <w:bottom w:val="single" w:sz="4" w:space="0" w:color="auto"/>
              <w:right w:val="single" w:sz="4" w:space="0" w:color="auto"/>
            </w:tcBorders>
          </w:tcPr>
          <w:p w14:paraId="260E2A6F" w14:textId="72B056A0" w:rsidR="00CF0FB2" w:rsidRPr="00082991" w:rsidRDefault="00CF0FB2" w:rsidP="00CF0FB2">
            <w:pPr>
              <w:rPr>
                <w:sz w:val="18"/>
                <w:szCs w:val="18"/>
              </w:rPr>
            </w:pPr>
            <w:r w:rsidRPr="002E258B">
              <w:rPr>
                <w:sz w:val="18"/>
                <w:szCs w:val="18"/>
                <w:lang w:val="en-US"/>
              </w:rPr>
              <w:t>900,00</w:t>
            </w:r>
          </w:p>
        </w:tc>
        <w:tc>
          <w:tcPr>
            <w:tcW w:w="2131" w:type="dxa"/>
            <w:tcBorders>
              <w:top w:val="single" w:sz="4" w:space="0" w:color="auto"/>
              <w:left w:val="single" w:sz="4" w:space="0" w:color="auto"/>
              <w:bottom w:val="single" w:sz="4" w:space="0" w:color="auto"/>
              <w:right w:val="single" w:sz="4" w:space="0" w:color="auto"/>
            </w:tcBorders>
          </w:tcPr>
          <w:p w14:paraId="087EAFB5" w14:textId="71F83494" w:rsidR="00CF0FB2" w:rsidRPr="00082991" w:rsidRDefault="00CF0FB2" w:rsidP="00CF0FB2">
            <w:pPr>
              <w:rPr>
                <w:sz w:val="18"/>
                <w:szCs w:val="18"/>
              </w:rPr>
            </w:pPr>
            <w:r w:rsidRPr="002E258B">
              <w:rPr>
                <w:sz w:val="18"/>
                <w:szCs w:val="18"/>
              </w:rPr>
              <w:t>55321 ROTHENBERGER PPR vamzdžių suvirinimo aparatas 1300W, diametrams nuo 16 mm iki 125 mm</w:t>
            </w:r>
            <w:r w:rsidRPr="002E258B">
              <w:rPr>
                <w:sz w:val="18"/>
                <w:szCs w:val="18"/>
                <w:lang w:val="en-US"/>
              </w:rPr>
              <w:t xml:space="preserve"> profesonalams, Vokietija</w:t>
            </w:r>
          </w:p>
        </w:tc>
      </w:tr>
      <w:tr w:rsidR="00CF0FB2" w:rsidRPr="00082991" w14:paraId="76A177C4" w14:textId="77777777" w:rsidTr="006B07AA">
        <w:tc>
          <w:tcPr>
            <w:tcW w:w="846" w:type="dxa"/>
            <w:tcBorders>
              <w:top w:val="single" w:sz="4" w:space="0" w:color="auto"/>
              <w:left w:val="single" w:sz="4" w:space="0" w:color="auto"/>
              <w:bottom w:val="single" w:sz="4" w:space="0" w:color="auto"/>
              <w:right w:val="single" w:sz="4" w:space="0" w:color="auto"/>
            </w:tcBorders>
          </w:tcPr>
          <w:p w14:paraId="23FD08F4" w14:textId="2BC5C8C2"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48</w:t>
            </w:r>
          </w:p>
        </w:tc>
        <w:tc>
          <w:tcPr>
            <w:tcW w:w="1561" w:type="dxa"/>
            <w:tcBorders>
              <w:top w:val="single" w:sz="4" w:space="0" w:color="auto"/>
              <w:left w:val="single" w:sz="4" w:space="0" w:color="auto"/>
              <w:bottom w:val="single" w:sz="4" w:space="0" w:color="auto"/>
              <w:right w:val="single" w:sz="4" w:space="0" w:color="auto"/>
            </w:tcBorders>
          </w:tcPr>
          <w:p w14:paraId="3D4D4B49" w14:textId="77777777" w:rsidR="00CF0FB2" w:rsidRPr="00082991" w:rsidRDefault="00CF0FB2" w:rsidP="00CF0FB2">
            <w:pPr>
              <w:pStyle w:val="Betarp"/>
            </w:pPr>
            <w:r w:rsidRPr="00082991">
              <w:t>PPR vamzdžių suvirinimo antgalis Ø16mm</w:t>
            </w:r>
          </w:p>
        </w:tc>
        <w:tc>
          <w:tcPr>
            <w:tcW w:w="2408" w:type="dxa"/>
            <w:tcBorders>
              <w:top w:val="single" w:sz="4" w:space="0" w:color="auto"/>
              <w:left w:val="single" w:sz="4" w:space="0" w:color="auto"/>
              <w:bottom w:val="single" w:sz="4" w:space="0" w:color="auto"/>
              <w:right w:val="single" w:sz="4" w:space="0" w:color="auto"/>
            </w:tcBorders>
          </w:tcPr>
          <w:p w14:paraId="594E16C5" w14:textId="686C4FCB" w:rsidR="00CF0FB2" w:rsidRPr="00082991" w:rsidRDefault="00CF0FB2" w:rsidP="00CF0FB2">
            <w:pPr>
              <w:pStyle w:val="Betarp"/>
            </w:pPr>
            <w:r w:rsidRPr="00082991">
              <w:t>PPR vamzdžių suvirinimo antgalis, Ø16 mm, Turi tikti 4</w:t>
            </w:r>
            <w:r>
              <w:t>7</w:t>
            </w:r>
            <w:r w:rsidRPr="00082991">
              <w:t xml:space="preserve">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14:paraId="23CC68F2"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3E2DC89" w14:textId="54964E1E" w:rsidR="00CF0FB2" w:rsidRPr="00082991" w:rsidRDefault="00CF0FB2" w:rsidP="00CF0FB2">
            <w:pPr>
              <w:pStyle w:val="Betarp"/>
            </w:pPr>
            <w:r w:rsidRPr="00082991">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61335EB1" w14:textId="5A0606BA" w:rsidR="00CF0FB2" w:rsidRPr="00082991" w:rsidRDefault="00CF0FB2" w:rsidP="00CF0FB2">
            <w:pPr>
              <w:pStyle w:val="Betarp"/>
              <w:rPr>
                <w:sz w:val="18"/>
                <w:szCs w:val="18"/>
              </w:rPr>
            </w:pPr>
            <w:r w:rsidRPr="002E258B">
              <w:rPr>
                <w:sz w:val="18"/>
                <w:szCs w:val="18"/>
              </w:rPr>
              <w:t>80,00</w:t>
            </w:r>
          </w:p>
        </w:tc>
        <w:tc>
          <w:tcPr>
            <w:tcW w:w="850" w:type="dxa"/>
            <w:tcBorders>
              <w:top w:val="single" w:sz="4" w:space="0" w:color="auto"/>
              <w:left w:val="single" w:sz="4" w:space="0" w:color="auto"/>
              <w:bottom w:val="single" w:sz="4" w:space="0" w:color="auto"/>
              <w:right w:val="single" w:sz="4" w:space="0" w:color="auto"/>
            </w:tcBorders>
          </w:tcPr>
          <w:p w14:paraId="0AC48DF0" w14:textId="343CFC3E" w:rsidR="00CF0FB2" w:rsidRPr="00082991" w:rsidRDefault="00CF0FB2" w:rsidP="00CF0FB2">
            <w:pPr>
              <w:rPr>
                <w:sz w:val="18"/>
                <w:szCs w:val="18"/>
              </w:rPr>
            </w:pPr>
            <w:r w:rsidRPr="002E258B">
              <w:rPr>
                <w:sz w:val="18"/>
                <w:szCs w:val="18"/>
                <w:lang w:val="en-US"/>
              </w:rPr>
              <w:t>80,00</w:t>
            </w:r>
          </w:p>
        </w:tc>
        <w:tc>
          <w:tcPr>
            <w:tcW w:w="2131" w:type="dxa"/>
            <w:tcBorders>
              <w:top w:val="single" w:sz="4" w:space="0" w:color="auto"/>
              <w:left w:val="single" w:sz="4" w:space="0" w:color="auto"/>
              <w:bottom w:val="single" w:sz="4" w:space="0" w:color="auto"/>
              <w:right w:val="single" w:sz="4" w:space="0" w:color="auto"/>
            </w:tcBorders>
          </w:tcPr>
          <w:p w14:paraId="3185D74D" w14:textId="22A594DE" w:rsidR="00CF0FB2" w:rsidRPr="00082991" w:rsidRDefault="00CF0FB2" w:rsidP="00CF0FB2">
            <w:pPr>
              <w:rPr>
                <w:sz w:val="18"/>
                <w:szCs w:val="18"/>
              </w:rPr>
            </w:pPr>
            <w:r w:rsidRPr="002E258B">
              <w:rPr>
                <w:sz w:val="18"/>
                <w:szCs w:val="18"/>
                <w:lang w:val="en-US"/>
              </w:rPr>
              <w:t xml:space="preserve">55585 </w:t>
            </w:r>
            <w:r w:rsidRPr="002E258B">
              <w:rPr>
                <w:sz w:val="18"/>
                <w:szCs w:val="18"/>
              </w:rPr>
              <w:t>ROTHENBERGER PPR vamzdžių suvirinimo antgalis 16 mm</w:t>
            </w:r>
            <w:r w:rsidRPr="002E258B">
              <w:rPr>
                <w:sz w:val="18"/>
                <w:szCs w:val="18"/>
                <w:lang w:val="en-US"/>
              </w:rPr>
              <w:t>, Vokietija</w:t>
            </w:r>
          </w:p>
        </w:tc>
      </w:tr>
      <w:tr w:rsidR="00CF0FB2" w:rsidRPr="004E41FB" w14:paraId="327FAB8D" w14:textId="77777777" w:rsidTr="006B07AA">
        <w:tc>
          <w:tcPr>
            <w:tcW w:w="846" w:type="dxa"/>
            <w:tcBorders>
              <w:top w:val="single" w:sz="4" w:space="0" w:color="auto"/>
              <w:left w:val="single" w:sz="4" w:space="0" w:color="auto"/>
              <w:bottom w:val="single" w:sz="4" w:space="0" w:color="auto"/>
              <w:right w:val="single" w:sz="4" w:space="0" w:color="auto"/>
            </w:tcBorders>
          </w:tcPr>
          <w:p w14:paraId="2B7C8F64" w14:textId="4B03537B" w:rsidR="00CF0FB2" w:rsidRPr="004E41FB"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49</w:t>
            </w:r>
          </w:p>
        </w:tc>
        <w:tc>
          <w:tcPr>
            <w:tcW w:w="1561" w:type="dxa"/>
            <w:tcBorders>
              <w:top w:val="single" w:sz="4" w:space="0" w:color="auto"/>
              <w:left w:val="single" w:sz="4" w:space="0" w:color="auto"/>
              <w:bottom w:val="single" w:sz="4" w:space="0" w:color="auto"/>
              <w:right w:val="single" w:sz="4" w:space="0" w:color="auto"/>
            </w:tcBorders>
          </w:tcPr>
          <w:p w14:paraId="6495CC76" w14:textId="77777777" w:rsidR="00CF0FB2" w:rsidRPr="004E41FB" w:rsidRDefault="00CF0FB2" w:rsidP="00CF0FB2">
            <w:pPr>
              <w:pStyle w:val="Betarp"/>
            </w:pPr>
            <w:r w:rsidRPr="004E41FB">
              <w:t>PPR vamzdžių suvirinimo antgalis Ø20mm</w:t>
            </w:r>
          </w:p>
        </w:tc>
        <w:tc>
          <w:tcPr>
            <w:tcW w:w="2408" w:type="dxa"/>
            <w:tcBorders>
              <w:top w:val="single" w:sz="4" w:space="0" w:color="auto"/>
              <w:left w:val="single" w:sz="4" w:space="0" w:color="auto"/>
              <w:bottom w:val="single" w:sz="4" w:space="0" w:color="auto"/>
              <w:right w:val="single" w:sz="4" w:space="0" w:color="auto"/>
            </w:tcBorders>
          </w:tcPr>
          <w:p w14:paraId="332CD513" w14:textId="7F5F142B" w:rsidR="00CF0FB2" w:rsidRPr="004E41FB" w:rsidRDefault="00CF0FB2" w:rsidP="00CF0FB2">
            <w:pPr>
              <w:pStyle w:val="Betarp"/>
            </w:pPr>
            <w:r w:rsidRPr="004E41FB">
              <w:t>PPR vamzdžių suvirinimo antgalis, Ø20 mm, Turi tikti 47 pozicijoje PPR vamzdžių suvirinimo aparatui</w:t>
            </w:r>
          </w:p>
          <w:p w14:paraId="61D1C29A" w14:textId="5FA7142D" w:rsidR="00CF0FB2" w:rsidRPr="004E41FB" w:rsidRDefault="00CF0FB2" w:rsidP="00CF0FB2">
            <w:pPr>
              <w:pStyle w:val="Betarp"/>
            </w:pPr>
          </w:p>
        </w:tc>
        <w:tc>
          <w:tcPr>
            <w:tcW w:w="709" w:type="dxa"/>
            <w:tcBorders>
              <w:top w:val="single" w:sz="4" w:space="0" w:color="auto"/>
              <w:left w:val="single" w:sz="4" w:space="0" w:color="auto"/>
              <w:bottom w:val="single" w:sz="4" w:space="0" w:color="auto"/>
              <w:right w:val="single" w:sz="4" w:space="0" w:color="auto"/>
            </w:tcBorders>
          </w:tcPr>
          <w:p w14:paraId="472371D3" w14:textId="77777777" w:rsidR="00CF0FB2" w:rsidRPr="004E41FB" w:rsidRDefault="00CF0FB2" w:rsidP="00CF0FB2">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35D28A5D" w14:textId="2A43B7E8" w:rsidR="00CF0FB2" w:rsidRPr="004E41FB" w:rsidRDefault="00CF0FB2" w:rsidP="00CF0FB2">
            <w:pPr>
              <w:pStyle w:val="Betarp"/>
            </w:pPr>
            <w:r w:rsidRPr="004E41FB">
              <w:rPr>
                <w:lang w:val="es-ES_tradnl"/>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912DC09" w14:textId="454CC0EB" w:rsidR="00CF0FB2" w:rsidRPr="004E41FB" w:rsidRDefault="00CF0FB2" w:rsidP="00CF0FB2">
            <w:pPr>
              <w:pStyle w:val="Betarp"/>
              <w:rPr>
                <w:sz w:val="18"/>
                <w:szCs w:val="18"/>
              </w:rPr>
            </w:pPr>
            <w:r w:rsidRPr="002E258B">
              <w:rPr>
                <w:sz w:val="18"/>
                <w:szCs w:val="18"/>
              </w:rPr>
              <w:t>80,00</w:t>
            </w:r>
          </w:p>
        </w:tc>
        <w:tc>
          <w:tcPr>
            <w:tcW w:w="850" w:type="dxa"/>
            <w:tcBorders>
              <w:top w:val="single" w:sz="4" w:space="0" w:color="auto"/>
              <w:left w:val="single" w:sz="4" w:space="0" w:color="auto"/>
              <w:bottom w:val="single" w:sz="4" w:space="0" w:color="auto"/>
              <w:right w:val="single" w:sz="4" w:space="0" w:color="auto"/>
            </w:tcBorders>
          </w:tcPr>
          <w:p w14:paraId="139045B3" w14:textId="2C91E106" w:rsidR="00CF0FB2" w:rsidRPr="004E41FB" w:rsidRDefault="00CF0FB2" w:rsidP="00CF0FB2">
            <w:pPr>
              <w:rPr>
                <w:sz w:val="18"/>
                <w:szCs w:val="18"/>
              </w:rPr>
            </w:pPr>
            <w:r w:rsidRPr="002E258B">
              <w:rPr>
                <w:sz w:val="18"/>
                <w:szCs w:val="18"/>
              </w:rPr>
              <w:t>80,00</w:t>
            </w:r>
          </w:p>
        </w:tc>
        <w:tc>
          <w:tcPr>
            <w:tcW w:w="2131" w:type="dxa"/>
            <w:tcBorders>
              <w:top w:val="single" w:sz="4" w:space="0" w:color="auto"/>
              <w:left w:val="single" w:sz="4" w:space="0" w:color="auto"/>
              <w:bottom w:val="single" w:sz="4" w:space="0" w:color="auto"/>
              <w:right w:val="single" w:sz="4" w:space="0" w:color="auto"/>
            </w:tcBorders>
          </w:tcPr>
          <w:p w14:paraId="20CEA43E" w14:textId="73725B00" w:rsidR="00CF0FB2" w:rsidRPr="004E41FB" w:rsidRDefault="00CF0FB2" w:rsidP="00CF0FB2">
            <w:pPr>
              <w:rPr>
                <w:sz w:val="18"/>
                <w:szCs w:val="18"/>
              </w:rPr>
            </w:pPr>
            <w:r w:rsidRPr="002E258B">
              <w:rPr>
                <w:sz w:val="18"/>
                <w:szCs w:val="18"/>
                <w:lang w:val="en-US"/>
              </w:rPr>
              <w:t xml:space="preserve">55589 </w:t>
            </w:r>
            <w:r w:rsidRPr="002E258B">
              <w:rPr>
                <w:sz w:val="18"/>
                <w:szCs w:val="18"/>
              </w:rPr>
              <w:t>ROTHENBERGER PPR vamzdžių suvirinimo antgalis 20 mm</w:t>
            </w:r>
            <w:r w:rsidRPr="002E258B">
              <w:rPr>
                <w:sz w:val="18"/>
                <w:szCs w:val="18"/>
                <w:lang w:val="en-US"/>
              </w:rPr>
              <w:t>, Vokietija</w:t>
            </w:r>
          </w:p>
        </w:tc>
      </w:tr>
      <w:tr w:rsidR="00CF0FB2" w:rsidRPr="004E41FB" w14:paraId="558F8975" w14:textId="77777777" w:rsidTr="006B07AA">
        <w:tc>
          <w:tcPr>
            <w:tcW w:w="846" w:type="dxa"/>
            <w:tcBorders>
              <w:top w:val="single" w:sz="4" w:space="0" w:color="auto"/>
              <w:left w:val="single" w:sz="4" w:space="0" w:color="auto"/>
              <w:bottom w:val="single" w:sz="4" w:space="0" w:color="auto"/>
              <w:right w:val="single" w:sz="4" w:space="0" w:color="auto"/>
            </w:tcBorders>
          </w:tcPr>
          <w:p w14:paraId="66E50F92" w14:textId="60817FD1" w:rsidR="00CF0FB2" w:rsidRPr="004E41FB"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50</w:t>
            </w:r>
          </w:p>
        </w:tc>
        <w:tc>
          <w:tcPr>
            <w:tcW w:w="1561" w:type="dxa"/>
            <w:tcBorders>
              <w:top w:val="single" w:sz="4" w:space="0" w:color="auto"/>
              <w:left w:val="single" w:sz="4" w:space="0" w:color="auto"/>
              <w:bottom w:val="single" w:sz="4" w:space="0" w:color="auto"/>
              <w:right w:val="single" w:sz="4" w:space="0" w:color="auto"/>
            </w:tcBorders>
          </w:tcPr>
          <w:p w14:paraId="7C933B96" w14:textId="77777777" w:rsidR="00CF0FB2" w:rsidRPr="004E41FB" w:rsidRDefault="00CF0FB2" w:rsidP="00CF0FB2">
            <w:pPr>
              <w:pStyle w:val="Betarp"/>
            </w:pPr>
            <w:r w:rsidRPr="004E41FB">
              <w:t>PPR vamzdžių suvirinimo antgalis Ø25mm</w:t>
            </w:r>
          </w:p>
        </w:tc>
        <w:tc>
          <w:tcPr>
            <w:tcW w:w="2408" w:type="dxa"/>
            <w:tcBorders>
              <w:top w:val="single" w:sz="4" w:space="0" w:color="auto"/>
              <w:left w:val="single" w:sz="4" w:space="0" w:color="auto"/>
              <w:bottom w:val="single" w:sz="4" w:space="0" w:color="auto"/>
              <w:right w:val="single" w:sz="4" w:space="0" w:color="auto"/>
            </w:tcBorders>
          </w:tcPr>
          <w:p w14:paraId="3761EABF" w14:textId="3B897A08" w:rsidR="00CF0FB2" w:rsidRPr="004E41FB" w:rsidRDefault="00CF0FB2" w:rsidP="00CF0FB2">
            <w:pPr>
              <w:pStyle w:val="Betarp"/>
            </w:pPr>
            <w:r w:rsidRPr="004E41FB">
              <w:t>PPR vamzdžių suvirinimo antgalis, Ø25 mm, Turi tikti 47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14:paraId="4277619A" w14:textId="77777777" w:rsidR="00CF0FB2" w:rsidRPr="004E41FB" w:rsidRDefault="00CF0FB2" w:rsidP="00CF0FB2">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78E81DF8" w14:textId="1556E24A" w:rsidR="00CF0FB2" w:rsidRPr="004E41FB" w:rsidRDefault="00CF0FB2" w:rsidP="00CF0FB2">
            <w:pPr>
              <w:pStyle w:val="Betarp"/>
            </w:pPr>
            <w:r w:rsidRPr="004E41FB">
              <w:rPr>
                <w:lang w:val="es-ES_tradnl"/>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7BD2A8CE" w14:textId="0519F535" w:rsidR="00CF0FB2" w:rsidRPr="004E41FB" w:rsidRDefault="00CF0FB2" w:rsidP="00CF0FB2">
            <w:pPr>
              <w:pStyle w:val="Betarp"/>
              <w:rPr>
                <w:sz w:val="18"/>
                <w:szCs w:val="18"/>
              </w:rPr>
            </w:pPr>
            <w:r w:rsidRPr="002E258B">
              <w:rPr>
                <w:sz w:val="18"/>
                <w:szCs w:val="18"/>
              </w:rPr>
              <w:t>87,00</w:t>
            </w:r>
          </w:p>
        </w:tc>
        <w:tc>
          <w:tcPr>
            <w:tcW w:w="850" w:type="dxa"/>
            <w:tcBorders>
              <w:top w:val="single" w:sz="4" w:space="0" w:color="auto"/>
              <w:left w:val="single" w:sz="4" w:space="0" w:color="auto"/>
              <w:bottom w:val="single" w:sz="4" w:space="0" w:color="auto"/>
              <w:right w:val="single" w:sz="4" w:space="0" w:color="auto"/>
            </w:tcBorders>
          </w:tcPr>
          <w:p w14:paraId="5BA2CE76" w14:textId="4FE09C70" w:rsidR="00CF0FB2" w:rsidRPr="004E41FB" w:rsidRDefault="00CF0FB2" w:rsidP="00CF0FB2">
            <w:pPr>
              <w:rPr>
                <w:sz w:val="18"/>
                <w:szCs w:val="18"/>
              </w:rPr>
            </w:pPr>
            <w:r w:rsidRPr="002E258B">
              <w:rPr>
                <w:sz w:val="18"/>
                <w:szCs w:val="18"/>
              </w:rPr>
              <w:t>87,00</w:t>
            </w:r>
          </w:p>
        </w:tc>
        <w:tc>
          <w:tcPr>
            <w:tcW w:w="2131" w:type="dxa"/>
            <w:tcBorders>
              <w:top w:val="single" w:sz="4" w:space="0" w:color="auto"/>
              <w:left w:val="single" w:sz="4" w:space="0" w:color="auto"/>
              <w:bottom w:val="single" w:sz="4" w:space="0" w:color="auto"/>
              <w:right w:val="single" w:sz="4" w:space="0" w:color="auto"/>
            </w:tcBorders>
          </w:tcPr>
          <w:p w14:paraId="0FD766CD" w14:textId="76DE58A4" w:rsidR="00CF0FB2" w:rsidRPr="004E41FB" w:rsidRDefault="00CF0FB2" w:rsidP="00CF0FB2">
            <w:pPr>
              <w:rPr>
                <w:sz w:val="18"/>
                <w:szCs w:val="18"/>
              </w:rPr>
            </w:pPr>
            <w:r w:rsidRPr="002E258B">
              <w:rPr>
                <w:sz w:val="18"/>
                <w:szCs w:val="18"/>
                <w:lang w:val="en-US"/>
              </w:rPr>
              <w:t xml:space="preserve">55590 </w:t>
            </w:r>
            <w:r w:rsidRPr="002E258B">
              <w:rPr>
                <w:sz w:val="18"/>
                <w:szCs w:val="18"/>
              </w:rPr>
              <w:t>ROTHENBERGER PPR vamzdžių suvirinimo antgalis 25 mm</w:t>
            </w:r>
            <w:r w:rsidRPr="002E258B">
              <w:rPr>
                <w:sz w:val="18"/>
                <w:szCs w:val="18"/>
                <w:lang w:val="en-US"/>
              </w:rPr>
              <w:t>, Vokietija</w:t>
            </w:r>
          </w:p>
        </w:tc>
      </w:tr>
      <w:tr w:rsidR="00CF0FB2" w:rsidRPr="004E41FB" w14:paraId="73007EBC" w14:textId="77777777" w:rsidTr="006B07AA">
        <w:tc>
          <w:tcPr>
            <w:tcW w:w="846" w:type="dxa"/>
            <w:tcBorders>
              <w:top w:val="single" w:sz="4" w:space="0" w:color="auto"/>
              <w:left w:val="single" w:sz="4" w:space="0" w:color="auto"/>
              <w:bottom w:val="single" w:sz="4" w:space="0" w:color="auto"/>
              <w:right w:val="single" w:sz="4" w:space="0" w:color="auto"/>
            </w:tcBorders>
          </w:tcPr>
          <w:p w14:paraId="7E99362D" w14:textId="2C186F15" w:rsidR="00CF0FB2" w:rsidRPr="004E41FB"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51</w:t>
            </w:r>
          </w:p>
        </w:tc>
        <w:tc>
          <w:tcPr>
            <w:tcW w:w="1561" w:type="dxa"/>
            <w:tcBorders>
              <w:top w:val="single" w:sz="4" w:space="0" w:color="auto"/>
              <w:left w:val="single" w:sz="4" w:space="0" w:color="auto"/>
              <w:bottom w:val="single" w:sz="4" w:space="0" w:color="auto"/>
              <w:right w:val="single" w:sz="4" w:space="0" w:color="auto"/>
            </w:tcBorders>
          </w:tcPr>
          <w:p w14:paraId="56C05308" w14:textId="77777777" w:rsidR="00CF0FB2" w:rsidRPr="004E41FB" w:rsidRDefault="00CF0FB2" w:rsidP="00CF0FB2">
            <w:pPr>
              <w:pStyle w:val="Betarp"/>
            </w:pPr>
            <w:r w:rsidRPr="004E41FB">
              <w:t>PPR vamzdžių suvirinimo antgalis Ø32mm</w:t>
            </w:r>
          </w:p>
        </w:tc>
        <w:tc>
          <w:tcPr>
            <w:tcW w:w="2408" w:type="dxa"/>
            <w:tcBorders>
              <w:top w:val="single" w:sz="4" w:space="0" w:color="auto"/>
              <w:left w:val="single" w:sz="4" w:space="0" w:color="auto"/>
              <w:bottom w:val="single" w:sz="4" w:space="0" w:color="auto"/>
              <w:right w:val="single" w:sz="4" w:space="0" w:color="auto"/>
            </w:tcBorders>
          </w:tcPr>
          <w:p w14:paraId="2B3E4F52" w14:textId="460F1997" w:rsidR="00CF0FB2" w:rsidRPr="004E41FB" w:rsidRDefault="00CF0FB2" w:rsidP="00CF0FB2">
            <w:pPr>
              <w:pStyle w:val="Betarp"/>
            </w:pPr>
            <w:r w:rsidRPr="004E41FB">
              <w:t>PPR vamzdžių suvirinimo antgalis, Ø32 mm, Turi tikti 47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14:paraId="1075C878" w14:textId="77777777" w:rsidR="00CF0FB2" w:rsidRPr="004E41FB" w:rsidRDefault="00CF0FB2" w:rsidP="00CF0FB2">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1198689B" w14:textId="3D7E79EF" w:rsidR="00CF0FB2" w:rsidRPr="004E41FB" w:rsidRDefault="00CF0FB2" w:rsidP="00CF0FB2">
            <w:pPr>
              <w:pStyle w:val="Betarp"/>
            </w:pPr>
            <w:r w:rsidRPr="004E41FB">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1EF1C0F3" w14:textId="4AFB7141" w:rsidR="00CF0FB2" w:rsidRPr="004E41FB" w:rsidRDefault="00CF0FB2" w:rsidP="00CF0FB2">
            <w:pPr>
              <w:pStyle w:val="Betarp"/>
              <w:rPr>
                <w:sz w:val="18"/>
                <w:szCs w:val="18"/>
              </w:rPr>
            </w:pPr>
            <w:r w:rsidRPr="002E258B">
              <w:rPr>
                <w:sz w:val="18"/>
                <w:szCs w:val="18"/>
              </w:rPr>
              <w:t>100,00</w:t>
            </w:r>
          </w:p>
        </w:tc>
        <w:tc>
          <w:tcPr>
            <w:tcW w:w="850" w:type="dxa"/>
            <w:tcBorders>
              <w:top w:val="single" w:sz="4" w:space="0" w:color="auto"/>
              <w:left w:val="single" w:sz="4" w:space="0" w:color="auto"/>
              <w:bottom w:val="single" w:sz="4" w:space="0" w:color="auto"/>
              <w:right w:val="single" w:sz="4" w:space="0" w:color="auto"/>
            </w:tcBorders>
          </w:tcPr>
          <w:p w14:paraId="3B83FE6C" w14:textId="2B34B730" w:rsidR="00CF0FB2" w:rsidRPr="004E41FB" w:rsidRDefault="00CF0FB2" w:rsidP="00CF0FB2">
            <w:pPr>
              <w:rPr>
                <w:sz w:val="18"/>
                <w:szCs w:val="18"/>
              </w:rPr>
            </w:pPr>
            <w:r w:rsidRPr="002E258B">
              <w:rPr>
                <w:sz w:val="18"/>
                <w:szCs w:val="18"/>
              </w:rPr>
              <w:t>100,00</w:t>
            </w:r>
          </w:p>
        </w:tc>
        <w:tc>
          <w:tcPr>
            <w:tcW w:w="2131" w:type="dxa"/>
            <w:tcBorders>
              <w:top w:val="single" w:sz="4" w:space="0" w:color="auto"/>
              <w:left w:val="single" w:sz="4" w:space="0" w:color="auto"/>
              <w:bottom w:val="single" w:sz="4" w:space="0" w:color="auto"/>
              <w:right w:val="single" w:sz="4" w:space="0" w:color="auto"/>
            </w:tcBorders>
          </w:tcPr>
          <w:p w14:paraId="51C44E66" w14:textId="2064677C" w:rsidR="00CF0FB2" w:rsidRPr="004E41FB" w:rsidRDefault="00CF0FB2" w:rsidP="00CF0FB2">
            <w:pPr>
              <w:rPr>
                <w:sz w:val="18"/>
                <w:szCs w:val="18"/>
              </w:rPr>
            </w:pPr>
            <w:r w:rsidRPr="002E258B">
              <w:rPr>
                <w:sz w:val="18"/>
                <w:szCs w:val="18"/>
                <w:lang w:val="en-US"/>
              </w:rPr>
              <w:t xml:space="preserve">55591 </w:t>
            </w:r>
            <w:r w:rsidRPr="002E258B">
              <w:rPr>
                <w:sz w:val="18"/>
                <w:szCs w:val="18"/>
              </w:rPr>
              <w:t>ROTHENBERGER PPR vamzdžių suvirinimo antgalis 32 mm</w:t>
            </w:r>
            <w:r w:rsidRPr="002E258B">
              <w:rPr>
                <w:sz w:val="18"/>
                <w:szCs w:val="18"/>
                <w:lang w:val="en-US"/>
              </w:rPr>
              <w:t>, Vokietija</w:t>
            </w:r>
          </w:p>
        </w:tc>
      </w:tr>
      <w:tr w:rsidR="00CF0FB2" w:rsidRPr="004E41FB" w14:paraId="5FC561E0" w14:textId="77777777" w:rsidTr="006B07AA">
        <w:tc>
          <w:tcPr>
            <w:tcW w:w="846" w:type="dxa"/>
            <w:tcBorders>
              <w:top w:val="single" w:sz="4" w:space="0" w:color="auto"/>
              <w:left w:val="single" w:sz="4" w:space="0" w:color="auto"/>
              <w:bottom w:val="single" w:sz="4" w:space="0" w:color="auto"/>
              <w:right w:val="single" w:sz="4" w:space="0" w:color="auto"/>
            </w:tcBorders>
          </w:tcPr>
          <w:p w14:paraId="750AF0C6" w14:textId="45728ABD" w:rsidR="00CF0FB2" w:rsidRPr="004E41FB"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52</w:t>
            </w:r>
          </w:p>
        </w:tc>
        <w:tc>
          <w:tcPr>
            <w:tcW w:w="1561" w:type="dxa"/>
            <w:tcBorders>
              <w:top w:val="single" w:sz="4" w:space="0" w:color="auto"/>
              <w:left w:val="single" w:sz="4" w:space="0" w:color="auto"/>
              <w:bottom w:val="single" w:sz="4" w:space="0" w:color="auto"/>
              <w:right w:val="single" w:sz="4" w:space="0" w:color="auto"/>
            </w:tcBorders>
          </w:tcPr>
          <w:p w14:paraId="3FC3CD26" w14:textId="77777777" w:rsidR="00CF0FB2" w:rsidRPr="004E41FB" w:rsidRDefault="00CF0FB2" w:rsidP="00CF0FB2">
            <w:pPr>
              <w:pStyle w:val="Betarp"/>
            </w:pPr>
            <w:r w:rsidRPr="004E41FB">
              <w:t>PPR vamzdžių suvirinimo antgalis Ø40mm</w:t>
            </w:r>
          </w:p>
        </w:tc>
        <w:tc>
          <w:tcPr>
            <w:tcW w:w="2408" w:type="dxa"/>
            <w:tcBorders>
              <w:top w:val="single" w:sz="4" w:space="0" w:color="auto"/>
              <w:left w:val="single" w:sz="4" w:space="0" w:color="auto"/>
              <w:bottom w:val="single" w:sz="4" w:space="0" w:color="auto"/>
              <w:right w:val="single" w:sz="4" w:space="0" w:color="auto"/>
            </w:tcBorders>
          </w:tcPr>
          <w:p w14:paraId="55A1EFF6" w14:textId="0790A732" w:rsidR="00CF0FB2" w:rsidRPr="004E41FB" w:rsidRDefault="00CF0FB2" w:rsidP="00CF0FB2">
            <w:pPr>
              <w:pStyle w:val="Betarp"/>
            </w:pPr>
            <w:r w:rsidRPr="004E41FB">
              <w:t>PPR vamzdžių suvirinimo antgalis, Ø40 mm, Turi tikti 47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14:paraId="407FA34F" w14:textId="77777777" w:rsidR="00CF0FB2" w:rsidRPr="004E41FB" w:rsidRDefault="00CF0FB2" w:rsidP="00CF0FB2">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7BA8D999" w14:textId="39D6D6A6" w:rsidR="00CF0FB2" w:rsidRPr="004E41FB" w:rsidRDefault="00CF0FB2" w:rsidP="00CF0FB2">
            <w:pPr>
              <w:pStyle w:val="Betarp"/>
            </w:pPr>
            <w:r w:rsidRPr="004E41FB">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17B0C2DD" w14:textId="46E2B89E" w:rsidR="00CF0FB2" w:rsidRPr="004E41FB" w:rsidRDefault="00CF0FB2" w:rsidP="00CF0FB2">
            <w:pPr>
              <w:pStyle w:val="Betarp"/>
              <w:rPr>
                <w:sz w:val="18"/>
                <w:szCs w:val="18"/>
              </w:rPr>
            </w:pPr>
            <w:r w:rsidRPr="002E258B">
              <w:rPr>
                <w:sz w:val="18"/>
                <w:szCs w:val="18"/>
              </w:rPr>
              <w:t>125,00</w:t>
            </w:r>
          </w:p>
        </w:tc>
        <w:tc>
          <w:tcPr>
            <w:tcW w:w="850" w:type="dxa"/>
            <w:tcBorders>
              <w:top w:val="single" w:sz="4" w:space="0" w:color="auto"/>
              <w:left w:val="single" w:sz="4" w:space="0" w:color="auto"/>
              <w:bottom w:val="single" w:sz="4" w:space="0" w:color="auto"/>
              <w:right w:val="single" w:sz="4" w:space="0" w:color="auto"/>
            </w:tcBorders>
          </w:tcPr>
          <w:p w14:paraId="73304A8F" w14:textId="02D16490" w:rsidR="00CF0FB2" w:rsidRPr="004E41FB" w:rsidRDefault="00CF0FB2" w:rsidP="00CF0FB2">
            <w:pPr>
              <w:rPr>
                <w:sz w:val="18"/>
                <w:szCs w:val="18"/>
              </w:rPr>
            </w:pPr>
            <w:r w:rsidRPr="002E258B">
              <w:rPr>
                <w:sz w:val="18"/>
                <w:szCs w:val="18"/>
              </w:rPr>
              <w:t>125,00</w:t>
            </w:r>
          </w:p>
        </w:tc>
        <w:tc>
          <w:tcPr>
            <w:tcW w:w="2131" w:type="dxa"/>
            <w:tcBorders>
              <w:top w:val="single" w:sz="4" w:space="0" w:color="auto"/>
              <w:left w:val="single" w:sz="4" w:space="0" w:color="auto"/>
              <w:bottom w:val="single" w:sz="4" w:space="0" w:color="auto"/>
              <w:right w:val="single" w:sz="4" w:space="0" w:color="auto"/>
            </w:tcBorders>
          </w:tcPr>
          <w:p w14:paraId="1EA94B95" w14:textId="360B8FA7" w:rsidR="00CF0FB2" w:rsidRPr="004E41FB" w:rsidRDefault="00CF0FB2" w:rsidP="00CF0FB2">
            <w:pPr>
              <w:rPr>
                <w:sz w:val="18"/>
                <w:szCs w:val="18"/>
              </w:rPr>
            </w:pPr>
            <w:r w:rsidRPr="002E258B">
              <w:rPr>
                <w:sz w:val="18"/>
                <w:szCs w:val="18"/>
                <w:lang w:val="en-US"/>
              </w:rPr>
              <w:t xml:space="preserve">55592 </w:t>
            </w:r>
            <w:r w:rsidRPr="002E258B">
              <w:rPr>
                <w:sz w:val="18"/>
                <w:szCs w:val="18"/>
              </w:rPr>
              <w:t>ROTHENBERGER PPR vamzdžių suvirinimo antgalis 40 mm</w:t>
            </w:r>
            <w:r w:rsidRPr="002E258B">
              <w:rPr>
                <w:sz w:val="18"/>
                <w:szCs w:val="18"/>
                <w:lang w:val="en-US"/>
              </w:rPr>
              <w:t>, Vokietija</w:t>
            </w:r>
          </w:p>
        </w:tc>
      </w:tr>
      <w:tr w:rsidR="00CF0FB2" w:rsidRPr="004E41FB" w14:paraId="166E6AC8" w14:textId="77777777" w:rsidTr="006B07AA">
        <w:tc>
          <w:tcPr>
            <w:tcW w:w="846" w:type="dxa"/>
            <w:tcBorders>
              <w:top w:val="single" w:sz="4" w:space="0" w:color="auto"/>
              <w:left w:val="single" w:sz="4" w:space="0" w:color="auto"/>
              <w:bottom w:val="single" w:sz="4" w:space="0" w:color="auto"/>
              <w:right w:val="single" w:sz="4" w:space="0" w:color="auto"/>
            </w:tcBorders>
          </w:tcPr>
          <w:p w14:paraId="3248CAE8" w14:textId="20F1E73F" w:rsidR="00CF0FB2" w:rsidRPr="004E41FB"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53</w:t>
            </w:r>
          </w:p>
        </w:tc>
        <w:tc>
          <w:tcPr>
            <w:tcW w:w="1561" w:type="dxa"/>
            <w:tcBorders>
              <w:top w:val="single" w:sz="4" w:space="0" w:color="auto"/>
              <w:left w:val="single" w:sz="4" w:space="0" w:color="auto"/>
              <w:bottom w:val="single" w:sz="4" w:space="0" w:color="auto"/>
              <w:right w:val="single" w:sz="4" w:space="0" w:color="auto"/>
            </w:tcBorders>
          </w:tcPr>
          <w:p w14:paraId="2D9CFBC7" w14:textId="77777777" w:rsidR="00CF0FB2" w:rsidRPr="004E41FB" w:rsidRDefault="00CF0FB2" w:rsidP="00CF0FB2">
            <w:pPr>
              <w:pStyle w:val="Betarp"/>
            </w:pPr>
            <w:r w:rsidRPr="004E41FB">
              <w:t>PPR vamzdžių suvirinimo antgalis Ø63mm</w:t>
            </w:r>
          </w:p>
        </w:tc>
        <w:tc>
          <w:tcPr>
            <w:tcW w:w="2408" w:type="dxa"/>
            <w:tcBorders>
              <w:top w:val="single" w:sz="4" w:space="0" w:color="auto"/>
              <w:left w:val="single" w:sz="4" w:space="0" w:color="auto"/>
              <w:bottom w:val="single" w:sz="4" w:space="0" w:color="auto"/>
              <w:right w:val="single" w:sz="4" w:space="0" w:color="auto"/>
            </w:tcBorders>
          </w:tcPr>
          <w:p w14:paraId="7A73BE6E" w14:textId="467127CF" w:rsidR="00CF0FB2" w:rsidRPr="004E41FB" w:rsidRDefault="00CF0FB2" w:rsidP="00CF0FB2">
            <w:pPr>
              <w:pStyle w:val="Betarp"/>
            </w:pPr>
            <w:r w:rsidRPr="004E41FB">
              <w:t>PPR vamzdžių suvirinimo antgalis, Ø63 mm, Turi tikti 47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14:paraId="455D8A8E" w14:textId="77777777" w:rsidR="00CF0FB2" w:rsidRPr="004E41FB" w:rsidRDefault="00CF0FB2" w:rsidP="00CF0FB2">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30994885" w14:textId="42006A40" w:rsidR="00CF0FB2" w:rsidRPr="004E41FB" w:rsidRDefault="00CF0FB2" w:rsidP="00CF0FB2">
            <w:pPr>
              <w:pStyle w:val="Betarp"/>
            </w:pPr>
            <w:r w:rsidRPr="004E41FB">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037FF57B" w14:textId="7492BB01" w:rsidR="00CF0FB2" w:rsidRPr="004E41FB" w:rsidRDefault="00CF0FB2" w:rsidP="00CF0FB2">
            <w:pPr>
              <w:pStyle w:val="Betarp"/>
              <w:rPr>
                <w:sz w:val="18"/>
                <w:szCs w:val="18"/>
              </w:rPr>
            </w:pPr>
            <w:r w:rsidRPr="002E258B">
              <w:rPr>
                <w:sz w:val="18"/>
                <w:szCs w:val="18"/>
              </w:rPr>
              <w:t>173,00</w:t>
            </w:r>
          </w:p>
        </w:tc>
        <w:tc>
          <w:tcPr>
            <w:tcW w:w="850" w:type="dxa"/>
            <w:tcBorders>
              <w:top w:val="single" w:sz="4" w:space="0" w:color="auto"/>
              <w:left w:val="single" w:sz="4" w:space="0" w:color="auto"/>
              <w:bottom w:val="single" w:sz="4" w:space="0" w:color="auto"/>
              <w:right w:val="single" w:sz="4" w:space="0" w:color="auto"/>
            </w:tcBorders>
          </w:tcPr>
          <w:p w14:paraId="5EF91705" w14:textId="3C1D1531" w:rsidR="00CF0FB2" w:rsidRPr="004E41FB" w:rsidRDefault="00CF0FB2" w:rsidP="00CF0FB2">
            <w:pPr>
              <w:rPr>
                <w:sz w:val="18"/>
                <w:szCs w:val="18"/>
              </w:rPr>
            </w:pPr>
            <w:r w:rsidRPr="002E258B">
              <w:rPr>
                <w:sz w:val="18"/>
                <w:szCs w:val="18"/>
              </w:rPr>
              <w:t>173,00</w:t>
            </w:r>
          </w:p>
        </w:tc>
        <w:tc>
          <w:tcPr>
            <w:tcW w:w="2131" w:type="dxa"/>
            <w:tcBorders>
              <w:top w:val="single" w:sz="4" w:space="0" w:color="auto"/>
              <w:left w:val="single" w:sz="4" w:space="0" w:color="auto"/>
              <w:bottom w:val="single" w:sz="4" w:space="0" w:color="auto"/>
              <w:right w:val="single" w:sz="4" w:space="0" w:color="auto"/>
            </w:tcBorders>
          </w:tcPr>
          <w:p w14:paraId="14F50285" w14:textId="42C2CE25" w:rsidR="00CF0FB2" w:rsidRPr="004E41FB" w:rsidRDefault="00CF0FB2" w:rsidP="00CF0FB2">
            <w:pPr>
              <w:rPr>
                <w:sz w:val="18"/>
                <w:szCs w:val="18"/>
              </w:rPr>
            </w:pPr>
            <w:r w:rsidRPr="002E258B">
              <w:rPr>
                <w:sz w:val="18"/>
                <w:szCs w:val="18"/>
                <w:lang w:val="en-US"/>
              </w:rPr>
              <w:t xml:space="preserve">55594 </w:t>
            </w:r>
            <w:r w:rsidRPr="002E258B">
              <w:rPr>
                <w:sz w:val="18"/>
                <w:szCs w:val="18"/>
              </w:rPr>
              <w:t>ROTHENBERGER PPR vamzdžių suvirinimo antgalis 63 mm</w:t>
            </w:r>
            <w:r w:rsidRPr="002E258B">
              <w:rPr>
                <w:sz w:val="18"/>
                <w:szCs w:val="18"/>
                <w:lang w:val="en-US"/>
              </w:rPr>
              <w:t>, Vokietija</w:t>
            </w:r>
          </w:p>
        </w:tc>
      </w:tr>
      <w:tr w:rsidR="00CF0FB2" w:rsidRPr="004E41FB" w14:paraId="2FCB0E49" w14:textId="77777777" w:rsidTr="006B07AA">
        <w:tc>
          <w:tcPr>
            <w:tcW w:w="846" w:type="dxa"/>
            <w:tcBorders>
              <w:top w:val="single" w:sz="4" w:space="0" w:color="auto"/>
              <w:left w:val="single" w:sz="4" w:space="0" w:color="auto"/>
              <w:bottom w:val="single" w:sz="4" w:space="0" w:color="auto"/>
              <w:right w:val="single" w:sz="4" w:space="0" w:color="auto"/>
            </w:tcBorders>
          </w:tcPr>
          <w:p w14:paraId="2503328E" w14:textId="0AEE6957" w:rsidR="00CF0FB2" w:rsidRPr="004E41FB"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54</w:t>
            </w:r>
          </w:p>
        </w:tc>
        <w:tc>
          <w:tcPr>
            <w:tcW w:w="1561" w:type="dxa"/>
            <w:tcBorders>
              <w:top w:val="single" w:sz="4" w:space="0" w:color="auto"/>
              <w:left w:val="single" w:sz="4" w:space="0" w:color="auto"/>
              <w:bottom w:val="single" w:sz="4" w:space="0" w:color="auto"/>
              <w:right w:val="single" w:sz="4" w:space="0" w:color="auto"/>
            </w:tcBorders>
          </w:tcPr>
          <w:p w14:paraId="06B73866" w14:textId="77777777" w:rsidR="00CF0FB2" w:rsidRPr="004E41FB" w:rsidRDefault="00CF0FB2" w:rsidP="00CF0FB2">
            <w:pPr>
              <w:pStyle w:val="Betarp"/>
            </w:pPr>
            <w:r w:rsidRPr="004E41FB">
              <w:t>PPR vamzdžių suvirinimo antgalis Ø75mm</w:t>
            </w:r>
          </w:p>
        </w:tc>
        <w:tc>
          <w:tcPr>
            <w:tcW w:w="2408" w:type="dxa"/>
            <w:tcBorders>
              <w:top w:val="single" w:sz="4" w:space="0" w:color="auto"/>
              <w:left w:val="single" w:sz="4" w:space="0" w:color="auto"/>
              <w:bottom w:val="single" w:sz="4" w:space="0" w:color="auto"/>
              <w:right w:val="single" w:sz="4" w:space="0" w:color="auto"/>
            </w:tcBorders>
          </w:tcPr>
          <w:p w14:paraId="3DFB471E" w14:textId="6F92899A" w:rsidR="00CF0FB2" w:rsidRPr="004E41FB" w:rsidRDefault="00CF0FB2" w:rsidP="00CF0FB2">
            <w:pPr>
              <w:pStyle w:val="Betarp"/>
            </w:pPr>
            <w:r w:rsidRPr="004E41FB">
              <w:t>PPR vamzdžių suvirinimo antgalis, Ø75 mm, Turi tikti 47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14:paraId="6BE42E3A" w14:textId="77777777" w:rsidR="00CF0FB2" w:rsidRPr="004E41FB" w:rsidRDefault="00CF0FB2" w:rsidP="00CF0FB2">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2BCE493A" w14:textId="7D5EE45B" w:rsidR="00CF0FB2" w:rsidRPr="004E41FB" w:rsidRDefault="00CF0FB2" w:rsidP="00CF0FB2">
            <w:pPr>
              <w:pStyle w:val="Betarp"/>
            </w:pPr>
            <w:r w:rsidRPr="004E41FB">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23DC0E1D" w14:textId="466B3702" w:rsidR="00CF0FB2" w:rsidRPr="004E41FB" w:rsidRDefault="00CF0FB2" w:rsidP="00CF0FB2">
            <w:pPr>
              <w:pStyle w:val="Betarp"/>
              <w:rPr>
                <w:sz w:val="18"/>
                <w:szCs w:val="18"/>
              </w:rPr>
            </w:pPr>
            <w:r w:rsidRPr="002E258B">
              <w:rPr>
                <w:sz w:val="18"/>
                <w:szCs w:val="18"/>
              </w:rPr>
              <w:t>215,00</w:t>
            </w:r>
          </w:p>
        </w:tc>
        <w:tc>
          <w:tcPr>
            <w:tcW w:w="850" w:type="dxa"/>
            <w:tcBorders>
              <w:top w:val="single" w:sz="4" w:space="0" w:color="auto"/>
              <w:left w:val="single" w:sz="4" w:space="0" w:color="auto"/>
              <w:bottom w:val="single" w:sz="4" w:space="0" w:color="auto"/>
              <w:right w:val="single" w:sz="4" w:space="0" w:color="auto"/>
            </w:tcBorders>
          </w:tcPr>
          <w:p w14:paraId="4C16326B" w14:textId="1A2A3234" w:rsidR="00CF0FB2" w:rsidRPr="004E41FB" w:rsidRDefault="00CF0FB2" w:rsidP="00CF0FB2">
            <w:pPr>
              <w:rPr>
                <w:sz w:val="18"/>
                <w:szCs w:val="18"/>
              </w:rPr>
            </w:pPr>
            <w:r w:rsidRPr="002E258B">
              <w:rPr>
                <w:sz w:val="18"/>
                <w:szCs w:val="18"/>
              </w:rPr>
              <w:t>215,00</w:t>
            </w:r>
          </w:p>
        </w:tc>
        <w:tc>
          <w:tcPr>
            <w:tcW w:w="2131" w:type="dxa"/>
            <w:tcBorders>
              <w:top w:val="single" w:sz="4" w:space="0" w:color="auto"/>
              <w:left w:val="single" w:sz="4" w:space="0" w:color="auto"/>
              <w:bottom w:val="single" w:sz="4" w:space="0" w:color="auto"/>
              <w:right w:val="single" w:sz="4" w:space="0" w:color="auto"/>
            </w:tcBorders>
          </w:tcPr>
          <w:p w14:paraId="0A992271" w14:textId="5FD4ACA3" w:rsidR="00CF0FB2" w:rsidRPr="004E41FB" w:rsidRDefault="00CF0FB2" w:rsidP="00CF0FB2">
            <w:pPr>
              <w:rPr>
                <w:sz w:val="18"/>
                <w:szCs w:val="18"/>
              </w:rPr>
            </w:pPr>
            <w:r w:rsidRPr="002E258B">
              <w:rPr>
                <w:sz w:val="18"/>
                <w:szCs w:val="18"/>
                <w:lang w:val="en-US"/>
              </w:rPr>
              <w:t xml:space="preserve">55595 </w:t>
            </w:r>
            <w:r w:rsidRPr="002E258B">
              <w:rPr>
                <w:sz w:val="18"/>
                <w:szCs w:val="18"/>
              </w:rPr>
              <w:t>ROTHENBERGER PPR vamzdžių suvirinimo antgalis 75 mm</w:t>
            </w:r>
            <w:r w:rsidRPr="002E258B">
              <w:rPr>
                <w:sz w:val="18"/>
                <w:szCs w:val="18"/>
                <w:lang w:val="en-US"/>
              </w:rPr>
              <w:t>, Vokietija</w:t>
            </w:r>
          </w:p>
        </w:tc>
      </w:tr>
      <w:tr w:rsidR="00CF0FB2" w:rsidRPr="004E41FB" w14:paraId="0E072737" w14:textId="77777777" w:rsidTr="006B07AA">
        <w:tc>
          <w:tcPr>
            <w:tcW w:w="846" w:type="dxa"/>
            <w:tcBorders>
              <w:top w:val="single" w:sz="4" w:space="0" w:color="auto"/>
              <w:left w:val="single" w:sz="4" w:space="0" w:color="auto"/>
              <w:bottom w:val="single" w:sz="4" w:space="0" w:color="auto"/>
              <w:right w:val="single" w:sz="4" w:space="0" w:color="auto"/>
            </w:tcBorders>
          </w:tcPr>
          <w:p w14:paraId="1BEFDA11" w14:textId="33BD21DB" w:rsidR="00CF0FB2" w:rsidRPr="004E41FB"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55</w:t>
            </w:r>
          </w:p>
        </w:tc>
        <w:tc>
          <w:tcPr>
            <w:tcW w:w="1561" w:type="dxa"/>
            <w:tcBorders>
              <w:top w:val="single" w:sz="4" w:space="0" w:color="auto"/>
              <w:left w:val="single" w:sz="4" w:space="0" w:color="auto"/>
              <w:bottom w:val="single" w:sz="4" w:space="0" w:color="auto"/>
              <w:right w:val="single" w:sz="4" w:space="0" w:color="auto"/>
            </w:tcBorders>
          </w:tcPr>
          <w:p w14:paraId="5B8D85F5" w14:textId="77777777" w:rsidR="00CF0FB2" w:rsidRPr="004E41FB" w:rsidRDefault="00CF0FB2" w:rsidP="00CF0FB2">
            <w:pPr>
              <w:pStyle w:val="Betarp"/>
            </w:pPr>
            <w:r w:rsidRPr="004E41FB">
              <w:t>PPR vamzdžių suvirinimo antgalis Ø90mm</w:t>
            </w:r>
          </w:p>
        </w:tc>
        <w:tc>
          <w:tcPr>
            <w:tcW w:w="2408" w:type="dxa"/>
            <w:tcBorders>
              <w:top w:val="single" w:sz="4" w:space="0" w:color="auto"/>
              <w:left w:val="single" w:sz="4" w:space="0" w:color="auto"/>
              <w:bottom w:val="single" w:sz="4" w:space="0" w:color="auto"/>
              <w:right w:val="single" w:sz="4" w:space="0" w:color="auto"/>
            </w:tcBorders>
          </w:tcPr>
          <w:p w14:paraId="5F58E24A" w14:textId="51F69CF3" w:rsidR="00CF0FB2" w:rsidRPr="004E41FB" w:rsidRDefault="00CF0FB2" w:rsidP="00CF0FB2">
            <w:pPr>
              <w:pStyle w:val="Betarp"/>
            </w:pPr>
            <w:r w:rsidRPr="004E41FB">
              <w:t>PPR vamzdžių suvirinimo antgalis, Ø90 mm, Turi tikti 47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14:paraId="6FEE2C5D" w14:textId="77777777" w:rsidR="00CF0FB2" w:rsidRPr="004E41FB" w:rsidRDefault="00CF0FB2" w:rsidP="00CF0FB2">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1F28D2D0" w14:textId="7FFC4BFB" w:rsidR="00CF0FB2" w:rsidRPr="004E41FB" w:rsidRDefault="00CF0FB2" w:rsidP="00CF0FB2">
            <w:pPr>
              <w:pStyle w:val="Betarp"/>
            </w:pPr>
            <w:r w:rsidRPr="004E41FB">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7C2C461B" w14:textId="7CEFC872" w:rsidR="00CF0FB2" w:rsidRPr="004E41FB" w:rsidRDefault="00CF0FB2" w:rsidP="00CF0FB2">
            <w:pPr>
              <w:pStyle w:val="Betarp"/>
              <w:rPr>
                <w:sz w:val="18"/>
                <w:szCs w:val="18"/>
              </w:rPr>
            </w:pPr>
            <w:r w:rsidRPr="002E258B">
              <w:rPr>
                <w:sz w:val="18"/>
                <w:szCs w:val="18"/>
              </w:rPr>
              <w:t>300,00</w:t>
            </w:r>
          </w:p>
        </w:tc>
        <w:tc>
          <w:tcPr>
            <w:tcW w:w="850" w:type="dxa"/>
            <w:tcBorders>
              <w:top w:val="single" w:sz="4" w:space="0" w:color="auto"/>
              <w:left w:val="single" w:sz="4" w:space="0" w:color="auto"/>
              <w:bottom w:val="single" w:sz="4" w:space="0" w:color="auto"/>
              <w:right w:val="single" w:sz="4" w:space="0" w:color="auto"/>
            </w:tcBorders>
          </w:tcPr>
          <w:p w14:paraId="498A8420" w14:textId="15E9B873" w:rsidR="00CF0FB2" w:rsidRPr="004E41FB" w:rsidRDefault="00CF0FB2" w:rsidP="00CF0FB2">
            <w:pPr>
              <w:rPr>
                <w:sz w:val="18"/>
                <w:szCs w:val="18"/>
              </w:rPr>
            </w:pPr>
            <w:r w:rsidRPr="002E258B">
              <w:rPr>
                <w:sz w:val="18"/>
                <w:szCs w:val="18"/>
              </w:rPr>
              <w:t>300,00</w:t>
            </w:r>
          </w:p>
        </w:tc>
        <w:tc>
          <w:tcPr>
            <w:tcW w:w="2131" w:type="dxa"/>
            <w:tcBorders>
              <w:top w:val="single" w:sz="4" w:space="0" w:color="auto"/>
              <w:left w:val="single" w:sz="4" w:space="0" w:color="auto"/>
              <w:bottom w:val="single" w:sz="4" w:space="0" w:color="auto"/>
              <w:right w:val="single" w:sz="4" w:space="0" w:color="auto"/>
            </w:tcBorders>
          </w:tcPr>
          <w:p w14:paraId="61FBA573" w14:textId="4255D125" w:rsidR="00CF0FB2" w:rsidRPr="004E41FB" w:rsidRDefault="00CF0FB2" w:rsidP="00CF0FB2">
            <w:pPr>
              <w:rPr>
                <w:sz w:val="18"/>
                <w:szCs w:val="18"/>
              </w:rPr>
            </w:pPr>
            <w:r w:rsidRPr="002E258B">
              <w:rPr>
                <w:sz w:val="18"/>
                <w:szCs w:val="18"/>
                <w:lang w:val="en-US"/>
              </w:rPr>
              <w:t xml:space="preserve">55596 </w:t>
            </w:r>
            <w:r w:rsidRPr="002E258B">
              <w:rPr>
                <w:sz w:val="18"/>
                <w:szCs w:val="18"/>
              </w:rPr>
              <w:t>ROTHENBERGER PPR vamzdžių suvirinimo antgalis 90 mm</w:t>
            </w:r>
            <w:r w:rsidRPr="002E258B">
              <w:rPr>
                <w:sz w:val="18"/>
                <w:szCs w:val="18"/>
                <w:lang w:val="en-US"/>
              </w:rPr>
              <w:t>, Vokietija</w:t>
            </w:r>
          </w:p>
        </w:tc>
      </w:tr>
      <w:tr w:rsidR="00CF0FB2" w:rsidRPr="004E41FB" w14:paraId="57A71588" w14:textId="77777777" w:rsidTr="006B07AA">
        <w:tc>
          <w:tcPr>
            <w:tcW w:w="846" w:type="dxa"/>
            <w:tcBorders>
              <w:top w:val="single" w:sz="4" w:space="0" w:color="auto"/>
              <w:left w:val="single" w:sz="4" w:space="0" w:color="auto"/>
              <w:bottom w:val="single" w:sz="4" w:space="0" w:color="auto"/>
              <w:right w:val="single" w:sz="4" w:space="0" w:color="auto"/>
            </w:tcBorders>
          </w:tcPr>
          <w:p w14:paraId="437814D0" w14:textId="2075B3CD" w:rsidR="00CF0FB2" w:rsidRPr="004E41FB"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56</w:t>
            </w:r>
          </w:p>
        </w:tc>
        <w:tc>
          <w:tcPr>
            <w:tcW w:w="1561" w:type="dxa"/>
            <w:tcBorders>
              <w:top w:val="single" w:sz="4" w:space="0" w:color="auto"/>
              <w:left w:val="single" w:sz="4" w:space="0" w:color="auto"/>
              <w:bottom w:val="single" w:sz="4" w:space="0" w:color="auto"/>
              <w:right w:val="single" w:sz="4" w:space="0" w:color="auto"/>
            </w:tcBorders>
          </w:tcPr>
          <w:p w14:paraId="70C3535D" w14:textId="77777777" w:rsidR="00CF0FB2" w:rsidRPr="004E41FB" w:rsidRDefault="00CF0FB2" w:rsidP="00CF0FB2">
            <w:pPr>
              <w:pStyle w:val="Betarp"/>
            </w:pPr>
            <w:r w:rsidRPr="004E41FB">
              <w:t>PPR vamzdžių suvirinimo antgalis Ø110mm</w:t>
            </w:r>
          </w:p>
        </w:tc>
        <w:tc>
          <w:tcPr>
            <w:tcW w:w="2408" w:type="dxa"/>
            <w:tcBorders>
              <w:top w:val="single" w:sz="4" w:space="0" w:color="auto"/>
              <w:left w:val="single" w:sz="4" w:space="0" w:color="auto"/>
              <w:bottom w:val="single" w:sz="4" w:space="0" w:color="auto"/>
              <w:right w:val="single" w:sz="4" w:space="0" w:color="auto"/>
            </w:tcBorders>
          </w:tcPr>
          <w:p w14:paraId="106214E5" w14:textId="1AD5EC57" w:rsidR="00CF0FB2" w:rsidRPr="004E41FB" w:rsidRDefault="00CF0FB2" w:rsidP="00CF0FB2">
            <w:pPr>
              <w:pStyle w:val="Betarp"/>
            </w:pPr>
            <w:r w:rsidRPr="004E41FB">
              <w:t>PPR vamzdžių suvirinimo antgalis, Ø110 mm, Turi tikti 47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14:paraId="1DC83D48" w14:textId="77777777" w:rsidR="00CF0FB2" w:rsidRPr="004E41FB" w:rsidRDefault="00CF0FB2" w:rsidP="00CF0FB2">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25E3AD74" w14:textId="333A4B32" w:rsidR="00CF0FB2" w:rsidRPr="004E41FB" w:rsidRDefault="00CF0FB2" w:rsidP="00CF0FB2">
            <w:pPr>
              <w:pStyle w:val="Betarp"/>
            </w:pPr>
            <w:r w:rsidRPr="004E41FB">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2A81FAC2" w14:textId="71454936" w:rsidR="00CF0FB2" w:rsidRPr="004E41FB" w:rsidRDefault="00CF0FB2" w:rsidP="00CF0FB2">
            <w:pPr>
              <w:pStyle w:val="Betarp"/>
              <w:rPr>
                <w:sz w:val="18"/>
                <w:szCs w:val="18"/>
              </w:rPr>
            </w:pPr>
            <w:r w:rsidRPr="002E258B">
              <w:rPr>
                <w:sz w:val="18"/>
                <w:szCs w:val="18"/>
              </w:rPr>
              <w:t>364,00</w:t>
            </w:r>
          </w:p>
        </w:tc>
        <w:tc>
          <w:tcPr>
            <w:tcW w:w="850" w:type="dxa"/>
            <w:tcBorders>
              <w:top w:val="single" w:sz="4" w:space="0" w:color="auto"/>
              <w:left w:val="single" w:sz="4" w:space="0" w:color="auto"/>
              <w:bottom w:val="single" w:sz="4" w:space="0" w:color="auto"/>
              <w:right w:val="single" w:sz="4" w:space="0" w:color="auto"/>
            </w:tcBorders>
          </w:tcPr>
          <w:p w14:paraId="577DA01E" w14:textId="0A16957B" w:rsidR="00CF0FB2" w:rsidRPr="004E41FB" w:rsidRDefault="00CF0FB2" w:rsidP="00CF0FB2">
            <w:pPr>
              <w:rPr>
                <w:sz w:val="18"/>
                <w:szCs w:val="18"/>
              </w:rPr>
            </w:pPr>
            <w:r w:rsidRPr="002E258B">
              <w:rPr>
                <w:sz w:val="18"/>
                <w:szCs w:val="18"/>
              </w:rPr>
              <w:t>364,00</w:t>
            </w:r>
          </w:p>
        </w:tc>
        <w:tc>
          <w:tcPr>
            <w:tcW w:w="2131" w:type="dxa"/>
            <w:tcBorders>
              <w:top w:val="single" w:sz="4" w:space="0" w:color="auto"/>
              <w:left w:val="single" w:sz="4" w:space="0" w:color="auto"/>
              <w:bottom w:val="single" w:sz="4" w:space="0" w:color="auto"/>
              <w:right w:val="single" w:sz="4" w:space="0" w:color="auto"/>
            </w:tcBorders>
          </w:tcPr>
          <w:p w14:paraId="09748F38" w14:textId="1F7142B6" w:rsidR="00CF0FB2" w:rsidRPr="004E41FB" w:rsidRDefault="00CF0FB2" w:rsidP="00CF0FB2">
            <w:pPr>
              <w:rPr>
                <w:sz w:val="18"/>
                <w:szCs w:val="18"/>
              </w:rPr>
            </w:pPr>
            <w:r w:rsidRPr="002E258B">
              <w:rPr>
                <w:sz w:val="18"/>
                <w:szCs w:val="18"/>
              </w:rPr>
              <w:t>55597 ROTHENBERGER PPR vamzdžių suvirinimo antgalis 110 mm</w:t>
            </w:r>
            <w:r w:rsidRPr="002E258B">
              <w:rPr>
                <w:sz w:val="18"/>
                <w:szCs w:val="18"/>
                <w:lang w:val="en-US"/>
              </w:rPr>
              <w:t>, Vokietija</w:t>
            </w:r>
          </w:p>
        </w:tc>
      </w:tr>
      <w:tr w:rsidR="00CF0FB2" w:rsidRPr="00082991" w14:paraId="07688534" w14:textId="77777777" w:rsidTr="006B07AA">
        <w:tc>
          <w:tcPr>
            <w:tcW w:w="846" w:type="dxa"/>
            <w:tcBorders>
              <w:top w:val="single" w:sz="4" w:space="0" w:color="auto"/>
              <w:left w:val="single" w:sz="4" w:space="0" w:color="auto"/>
              <w:bottom w:val="single" w:sz="4" w:space="0" w:color="auto"/>
              <w:right w:val="single" w:sz="4" w:space="0" w:color="auto"/>
            </w:tcBorders>
          </w:tcPr>
          <w:p w14:paraId="3FF1F978" w14:textId="5B669A91"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57</w:t>
            </w:r>
          </w:p>
        </w:tc>
        <w:tc>
          <w:tcPr>
            <w:tcW w:w="1561" w:type="dxa"/>
            <w:tcBorders>
              <w:top w:val="single" w:sz="4" w:space="0" w:color="auto"/>
              <w:left w:val="single" w:sz="4" w:space="0" w:color="auto"/>
              <w:bottom w:val="single" w:sz="4" w:space="0" w:color="auto"/>
              <w:right w:val="single" w:sz="4" w:space="0" w:color="auto"/>
            </w:tcBorders>
          </w:tcPr>
          <w:p w14:paraId="40FC3C1F" w14:textId="77777777" w:rsidR="00CF0FB2" w:rsidRPr="0076354C" w:rsidRDefault="00CF0FB2" w:rsidP="00CF0FB2">
            <w:pPr>
              <w:pStyle w:val="Betarp"/>
              <w:rPr>
                <w:lang w:val="lt-LT"/>
              </w:rPr>
            </w:pPr>
            <w:r w:rsidRPr="0076354C">
              <w:rPr>
                <w:lang w:val="lt-LT"/>
              </w:rPr>
              <w:t>Drožtukas PPR  vamzdžiui Ø 16-20mm</w:t>
            </w:r>
          </w:p>
        </w:tc>
        <w:tc>
          <w:tcPr>
            <w:tcW w:w="2408" w:type="dxa"/>
            <w:tcBorders>
              <w:top w:val="single" w:sz="4" w:space="0" w:color="auto"/>
              <w:left w:val="single" w:sz="4" w:space="0" w:color="auto"/>
              <w:bottom w:val="single" w:sz="4" w:space="0" w:color="auto"/>
              <w:right w:val="single" w:sz="4" w:space="0" w:color="auto"/>
            </w:tcBorders>
          </w:tcPr>
          <w:p w14:paraId="279B4EB3" w14:textId="77777777" w:rsidR="00CF0FB2" w:rsidRPr="0076354C" w:rsidRDefault="00CF0FB2" w:rsidP="00CF0FB2">
            <w:pPr>
              <w:pStyle w:val="Betarp"/>
            </w:pPr>
            <w:r w:rsidRPr="0076354C">
              <w:t>Drožtukas PPR  stabilizuotam vamzdžiui Ø16-20mm</w:t>
            </w:r>
          </w:p>
        </w:tc>
        <w:tc>
          <w:tcPr>
            <w:tcW w:w="709" w:type="dxa"/>
            <w:tcBorders>
              <w:top w:val="single" w:sz="4" w:space="0" w:color="auto"/>
              <w:left w:val="single" w:sz="4" w:space="0" w:color="auto"/>
              <w:bottom w:val="single" w:sz="4" w:space="0" w:color="auto"/>
              <w:right w:val="single" w:sz="4" w:space="0" w:color="auto"/>
            </w:tcBorders>
          </w:tcPr>
          <w:p w14:paraId="0C26EFEA" w14:textId="77777777" w:rsidR="00CF0FB2" w:rsidRPr="0076354C" w:rsidRDefault="00CF0FB2" w:rsidP="00CF0FB2">
            <w:pPr>
              <w:pStyle w:val="Betarp"/>
            </w:pPr>
            <w:r w:rsidRPr="0076354C">
              <w:t>Vnt.</w:t>
            </w:r>
          </w:p>
        </w:tc>
        <w:tc>
          <w:tcPr>
            <w:tcW w:w="992" w:type="dxa"/>
            <w:tcBorders>
              <w:top w:val="single" w:sz="4" w:space="0" w:color="auto"/>
              <w:left w:val="single" w:sz="4" w:space="0" w:color="auto"/>
              <w:bottom w:val="single" w:sz="4" w:space="0" w:color="auto"/>
              <w:right w:val="single" w:sz="4" w:space="0" w:color="auto"/>
            </w:tcBorders>
          </w:tcPr>
          <w:p w14:paraId="4CCE910A" w14:textId="1432EBA1" w:rsidR="00CF0FB2" w:rsidRPr="0076354C" w:rsidRDefault="00CF0FB2" w:rsidP="00CF0FB2">
            <w:pPr>
              <w:pStyle w:val="Betarp"/>
            </w:pPr>
            <w:r w:rsidRPr="0076354C">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2B9F0CD8" w14:textId="7BF5798D" w:rsidR="00CF0FB2" w:rsidRPr="0076354C" w:rsidRDefault="00CF0FB2" w:rsidP="00CF0FB2">
            <w:pPr>
              <w:pStyle w:val="Betarp"/>
              <w:rPr>
                <w:sz w:val="18"/>
                <w:szCs w:val="18"/>
              </w:rPr>
            </w:pPr>
            <w:r w:rsidRPr="0076354C">
              <w:rPr>
                <w:sz w:val="18"/>
                <w:szCs w:val="18"/>
              </w:rPr>
              <w:t>20,00</w:t>
            </w:r>
          </w:p>
        </w:tc>
        <w:tc>
          <w:tcPr>
            <w:tcW w:w="850" w:type="dxa"/>
            <w:tcBorders>
              <w:top w:val="single" w:sz="4" w:space="0" w:color="auto"/>
              <w:left w:val="single" w:sz="4" w:space="0" w:color="auto"/>
              <w:bottom w:val="single" w:sz="4" w:space="0" w:color="auto"/>
              <w:right w:val="single" w:sz="4" w:space="0" w:color="auto"/>
            </w:tcBorders>
          </w:tcPr>
          <w:p w14:paraId="0FBC76A4" w14:textId="1345112F" w:rsidR="00CF0FB2" w:rsidRPr="0076354C" w:rsidRDefault="00CF0FB2" w:rsidP="00CF0FB2">
            <w:pPr>
              <w:rPr>
                <w:sz w:val="18"/>
                <w:szCs w:val="18"/>
              </w:rPr>
            </w:pPr>
            <w:r w:rsidRPr="0076354C">
              <w:rPr>
                <w:sz w:val="18"/>
                <w:szCs w:val="18"/>
              </w:rPr>
              <w:t>20,00</w:t>
            </w:r>
          </w:p>
        </w:tc>
        <w:tc>
          <w:tcPr>
            <w:tcW w:w="2131" w:type="dxa"/>
            <w:tcBorders>
              <w:top w:val="single" w:sz="4" w:space="0" w:color="auto"/>
              <w:left w:val="single" w:sz="4" w:space="0" w:color="auto"/>
              <w:bottom w:val="single" w:sz="4" w:space="0" w:color="auto"/>
              <w:right w:val="single" w:sz="4" w:space="0" w:color="auto"/>
            </w:tcBorders>
          </w:tcPr>
          <w:p w14:paraId="4C201F95" w14:textId="5BB0EE65" w:rsidR="00CF0FB2" w:rsidRPr="0076354C" w:rsidRDefault="00CF0FB2" w:rsidP="00CF0FB2">
            <w:pPr>
              <w:rPr>
                <w:sz w:val="18"/>
                <w:szCs w:val="18"/>
              </w:rPr>
            </w:pPr>
            <w:r w:rsidRPr="0076354C">
              <w:rPr>
                <w:sz w:val="18"/>
                <w:szCs w:val="18"/>
                <w:lang w:val="en-US"/>
              </w:rPr>
              <w:t xml:space="preserve">53511 </w:t>
            </w:r>
            <w:r w:rsidRPr="0076354C">
              <w:rPr>
                <w:sz w:val="18"/>
                <w:szCs w:val="18"/>
              </w:rPr>
              <w:t>ROTHENBERGER PPR vamzdžių suvirinimo antgalis 16 mm</w:t>
            </w:r>
            <w:r w:rsidRPr="0076354C">
              <w:rPr>
                <w:sz w:val="18"/>
                <w:szCs w:val="18"/>
                <w:lang w:val="en-US"/>
              </w:rPr>
              <w:t>, Vokietija</w:t>
            </w:r>
          </w:p>
        </w:tc>
      </w:tr>
      <w:tr w:rsidR="00CF0FB2" w:rsidRPr="00082991" w14:paraId="6DAA6621" w14:textId="77777777" w:rsidTr="006B07AA">
        <w:tc>
          <w:tcPr>
            <w:tcW w:w="846" w:type="dxa"/>
            <w:tcBorders>
              <w:top w:val="single" w:sz="4" w:space="0" w:color="auto"/>
              <w:left w:val="single" w:sz="4" w:space="0" w:color="auto"/>
              <w:bottom w:val="single" w:sz="4" w:space="0" w:color="auto"/>
              <w:right w:val="single" w:sz="4" w:space="0" w:color="auto"/>
            </w:tcBorders>
          </w:tcPr>
          <w:p w14:paraId="4FCAC8D9" w14:textId="04FCE432"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58</w:t>
            </w:r>
          </w:p>
        </w:tc>
        <w:tc>
          <w:tcPr>
            <w:tcW w:w="1561" w:type="dxa"/>
            <w:tcBorders>
              <w:top w:val="single" w:sz="4" w:space="0" w:color="auto"/>
              <w:left w:val="single" w:sz="4" w:space="0" w:color="auto"/>
              <w:bottom w:val="single" w:sz="4" w:space="0" w:color="auto"/>
              <w:right w:val="single" w:sz="4" w:space="0" w:color="auto"/>
            </w:tcBorders>
          </w:tcPr>
          <w:p w14:paraId="31880613" w14:textId="77777777" w:rsidR="00CF0FB2" w:rsidRPr="0076354C" w:rsidRDefault="00CF0FB2" w:rsidP="00CF0FB2">
            <w:pPr>
              <w:pStyle w:val="Betarp"/>
              <w:rPr>
                <w:lang w:val="lt-LT"/>
              </w:rPr>
            </w:pPr>
            <w:r w:rsidRPr="0076354C">
              <w:rPr>
                <w:lang w:val="lt-LT"/>
              </w:rPr>
              <w:t>Drožtukas PPR  vamzdžiui Ø25-32mm</w:t>
            </w:r>
          </w:p>
        </w:tc>
        <w:tc>
          <w:tcPr>
            <w:tcW w:w="2408" w:type="dxa"/>
            <w:tcBorders>
              <w:top w:val="single" w:sz="4" w:space="0" w:color="auto"/>
              <w:left w:val="single" w:sz="4" w:space="0" w:color="auto"/>
              <w:bottom w:val="single" w:sz="4" w:space="0" w:color="auto"/>
              <w:right w:val="single" w:sz="4" w:space="0" w:color="auto"/>
            </w:tcBorders>
          </w:tcPr>
          <w:p w14:paraId="4A5DC731" w14:textId="77777777" w:rsidR="00CF0FB2" w:rsidRPr="0076354C" w:rsidRDefault="00CF0FB2" w:rsidP="00CF0FB2">
            <w:pPr>
              <w:pStyle w:val="Betarp"/>
            </w:pPr>
            <w:r w:rsidRPr="0076354C">
              <w:t>Drožtukas PPR  stabilizuotam vamzdžiui Ø25-32mm</w:t>
            </w:r>
          </w:p>
        </w:tc>
        <w:tc>
          <w:tcPr>
            <w:tcW w:w="709" w:type="dxa"/>
            <w:tcBorders>
              <w:top w:val="single" w:sz="4" w:space="0" w:color="auto"/>
              <w:left w:val="single" w:sz="4" w:space="0" w:color="auto"/>
              <w:bottom w:val="single" w:sz="4" w:space="0" w:color="auto"/>
              <w:right w:val="single" w:sz="4" w:space="0" w:color="auto"/>
            </w:tcBorders>
          </w:tcPr>
          <w:p w14:paraId="0AAF76CD" w14:textId="77777777" w:rsidR="00CF0FB2" w:rsidRPr="0076354C" w:rsidRDefault="00CF0FB2" w:rsidP="00CF0FB2">
            <w:pPr>
              <w:pStyle w:val="Betarp"/>
            </w:pPr>
            <w:r w:rsidRPr="0076354C">
              <w:t>Vnt.</w:t>
            </w:r>
          </w:p>
        </w:tc>
        <w:tc>
          <w:tcPr>
            <w:tcW w:w="992" w:type="dxa"/>
            <w:tcBorders>
              <w:top w:val="single" w:sz="4" w:space="0" w:color="auto"/>
              <w:left w:val="single" w:sz="4" w:space="0" w:color="auto"/>
              <w:bottom w:val="single" w:sz="4" w:space="0" w:color="auto"/>
              <w:right w:val="single" w:sz="4" w:space="0" w:color="auto"/>
            </w:tcBorders>
          </w:tcPr>
          <w:p w14:paraId="086D3B57" w14:textId="42830B66" w:rsidR="00CF0FB2" w:rsidRPr="0076354C" w:rsidRDefault="00CF0FB2" w:rsidP="00CF0FB2">
            <w:pPr>
              <w:pStyle w:val="Betarp"/>
            </w:pPr>
            <w:r w:rsidRPr="0076354C">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618A3A2A" w14:textId="2DB68CFB" w:rsidR="00CF0FB2" w:rsidRPr="0076354C" w:rsidRDefault="00CF0FB2" w:rsidP="00CF0FB2">
            <w:pPr>
              <w:pStyle w:val="Betarp"/>
              <w:rPr>
                <w:sz w:val="18"/>
                <w:szCs w:val="18"/>
              </w:rPr>
            </w:pPr>
            <w:r w:rsidRPr="0076354C">
              <w:rPr>
                <w:sz w:val="18"/>
                <w:szCs w:val="18"/>
              </w:rPr>
              <w:t>25,00</w:t>
            </w:r>
          </w:p>
        </w:tc>
        <w:tc>
          <w:tcPr>
            <w:tcW w:w="850" w:type="dxa"/>
            <w:tcBorders>
              <w:top w:val="single" w:sz="4" w:space="0" w:color="auto"/>
              <w:left w:val="single" w:sz="4" w:space="0" w:color="auto"/>
              <w:bottom w:val="single" w:sz="4" w:space="0" w:color="auto"/>
              <w:right w:val="single" w:sz="4" w:space="0" w:color="auto"/>
            </w:tcBorders>
          </w:tcPr>
          <w:p w14:paraId="0EE65AFE" w14:textId="4F4B4F6D" w:rsidR="00CF0FB2" w:rsidRPr="0076354C" w:rsidRDefault="00CF0FB2" w:rsidP="00CF0FB2">
            <w:pPr>
              <w:rPr>
                <w:sz w:val="18"/>
                <w:szCs w:val="18"/>
              </w:rPr>
            </w:pPr>
            <w:r w:rsidRPr="0076354C">
              <w:rPr>
                <w:sz w:val="18"/>
                <w:szCs w:val="18"/>
              </w:rPr>
              <w:t>25,00</w:t>
            </w:r>
          </w:p>
        </w:tc>
        <w:tc>
          <w:tcPr>
            <w:tcW w:w="2131" w:type="dxa"/>
            <w:tcBorders>
              <w:top w:val="single" w:sz="4" w:space="0" w:color="auto"/>
              <w:left w:val="single" w:sz="4" w:space="0" w:color="auto"/>
              <w:bottom w:val="single" w:sz="4" w:space="0" w:color="auto"/>
              <w:right w:val="single" w:sz="4" w:space="0" w:color="auto"/>
            </w:tcBorders>
          </w:tcPr>
          <w:p w14:paraId="363D6DCF" w14:textId="1732E510" w:rsidR="00CF0FB2" w:rsidRPr="0076354C" w:rsidRDefault="00CF0FB2" w:rsidP="00CF0FB2">
            <w:pPr>
              <w:rPr>
                <w:sz w:val="18"/>
                <w:szCs w:val="18"/>
              </w:rPr>
            </w:pPr>
            <w:r w:rsidRPr="0076354C">
              <w:rPr>
                <w:sz w:val="18"/>
                <w:szCs w:val="18"/>
                <w:lang w:val="en-US"/>
              </w:rPr>
              <w:t xml:space="preserve">53513 </w:t>
            </w:r>
            <w:r w:rsidRPr="0076354C">
              <w:rPr>
                <w:sz w:val="18"/>
                <w:szCs w:val="18"/>
              </w:rPr>
              <w:t>ROTHENBERGER PPR vamzdžių suvirinimo antgalis 16 mm</w:t>
            </w:r>
            <w:r w:rsidRPr="0076354C">
              <w:rPr>
                <w:sz w:val="18"/>
                <w:szCs w:val="18"/>
                <w:lang w:val="en-US"/>
              </w:rPr>
              <w:t>, Vokietija</w:t>
            </w:r>
          </w:p>
        </w:tc>
      </w:tr>
      <w:tr w:rsidR="00CF0FB2" w:rsidRPr="00082991" w14:paraId="3657D06E" w14:textId="77777777" w:rsidTr="006B07AA">
        <w:tc>
          <w:tcPr>
            <w:tcW w:w="846" w:type="dxa"/>
            <w:tcBorders>
              <w:top w:val="single" w:sz="4" w:space="0" w:color="auto"/>
              <w:left w:val="single" w:sz="4" w:space="0" w:color="auto"/>
              <w:bottom w:val="single" w:sz="4" w:space="0" w:color="auto"/>
              <w:right w:val="single" w:sz="4" w:space="0" w:color="auto"/>
            </w:tcBorders>
          </w:tcPr>
          <w:p w14:paraId="3D1CE837" w14:textId="2914D3BD"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59</w:t>
            </w:r>
          </w:p>
        </w:tc>
        <w:tc>
          <w:tcPr>
            <w:tcW w:w="1561" w:type="dxa"/>
            <w:tcBorders>
              <w:top w:val="single" w:sz="4" w:space="0" w:color="auto"/>
              <w:left w:val="single" w:sz="4" w:space="0" w:color="auto"/>
              <w:bottom w:val="single" w:sz="4" w:space="0" w:color="auto"/>
              <w:right w:val="single" w:sz="4" w:space="0" w:color="auto"/>
            </w:tcBorders>
          </w:tcPr>
          <w:p w14:paraId="190552EF" w14:textId="77777777" w:rsidR="00CF0FB2" w:rsidRPr="0076354C" w:rsidRDefault="00CF0FB2" w:rsidP="00CF0FB2">
            <w:pPr>
              <w:pStyle w:val="Betarp"/>
              <w:rPr>
                <w:lang w:val="lt-LT"/>
              </w:rPr>
            </w:pPr>
            <w:r w:rsidRPr="0076354C">
              <w:rPr>
                <w:lang w:val="lt-LT"/>
              </w:rPr>
              <w:t>Drožtukas PPR  vamzdžiui Ø32-40mm</w:t>
            </w:r>
          </w:p>
        </w:tc>
        <w:tc>
          <w:tcPr>
            <w:tcW w:w="2408" w:type="dxa"/>
            <w:tcBorders>
              <w:top w:val="single" w:sz="4" w:space="0" w:color="auto"/>
              <w:left w:val="single" w:sz="4" w:space="0" w:color="auto"/>
              <w:bottom w:val="single" w:sz="4" w:space="0" w:color="auto"/>
              <w:right w:val="single" w:sz="4" w:space="0" w:color="auto"/>
            </w:tcBorders>
          </w:tcPr>
          <w:p w14:paraId="7C4B6334" w14:textId="77777777" w:rsidR="00CF0FB2" w:rsidRPr="0076354C" w:rsidRDefault="00CF0FB2" w:rsidP="00CF0FB2">
            <w:pPr>
              <w:pStyle w:val="Betarp"/>
            </w:pPr>
            <w:r w:rsidRPr="0076354C">
              <w:t>Drožtukas PPR  stabilizuotam vamzdžiui Ø32-40mm</w:t>
            </w:r>
          </w:p>
        </w:tc>
        <w:tc>
          <w:tcPr>
            <w:tcW w:w="709" w:type="dxa"/>
            <w:tcBorders>
              <w:top w:val="single" w:sz="4" w:space="0" w:color="auto"/>
              <w:left w:val="single" w:sz="4" w:space="0" w:color="auto"/>
              <w:bottom w:val="single" w:sz="4" w:space="0" w:color="auto"/>
              <w:right w:val="single" w:sz="4" w:space="0" w:color="auto"/>
            </w:tcBorders>
          </w:tcPr>
          <w:p w14:paraId="7329AD8F" w14:textId="77777777" w:rsidR="00CF0FB2" w:rsidRPr="0076354C" w:rsidRDefault="00CF0FB2" w:rsidP="00CF0FB2">
            <w:pPr>
              <w:pStyle w:val="Betarp"/>
            </w:pPr>
            <w:r w:rsidRPr="0076354C">
              <w:t>Vnt.</w:t>
            </w:r>
          </w:p>
        </w:tc>
        <w:tc>
          <w:tcPr>
            <w:tcW w:w="992" w:type="dxa"/>
            <w:tcBorders>
              <w:top w:val="single" w:sz="4" w:space="0" w:color="auto"/>
              <w:left w:val="single" w:sz="4" w:space="0" w:color="auto"/>
              <w:bottom w:val="single" w:sz="4" w:space="0" w:color="auto"/>
              <w:right w:val="single" w:sz="4" w:space="0" w:color="auto"/>
            </w:tcBorders>
          </w:tcPr>
          <w:p w14:paraId="20F447E7" w14:textId="5030CBF2" w:rsidR="00CF0FB2" w:rsidRPr="0076354C" w:rsidRDefault="00CF0FB2" w:rsidP="00CF0FB2">
            <w:pPr>
              <w:pStyle w:val="Betarp"/>
            </w:pPr>
            <w:r w:rsidRPr="0076354C">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5677339F" w14:textId="168A4FD6" w:rsidR="00CF0FB2" w:rsidRPr="0076354C" w:rsidRDefault="00CF0FB2" w:rsidP="00CF0FB2">
            <w:pPr>
              <w:pStyle w:val="Betarp"/>
              <w:rPr>
                <w:sz w:val="18"/>
                <w:szCs w:val="18"/>
              </w:rPr>
            </w:pPr>
            <w:r w:rsidRPr="0076354C">
              <w:rPr>
                <w:sz w:val="18"/>
                <w:szCs w:val="18"/>
              </w:rPr>
              <w:t>27,00</w:t>
            </w:r>
          </w:p>
        </w:tc>
        <w:tc>
          <w:tcPr>
            <w:tcW w:w="850" w:type="dxa"/>
            <w:tcBorders>
              <w:top w:val="single" w:sz="4" w:space="0" w:color="auto"/>
              <w:left w:val="single" w:sz="4" w:space="0" w:color="auto"/>
              <w:bottom w:val="single" w:sz="4" w:space="0" w:color="auto"/>
              <w:right w:val="single" w:sz="4" w:space="0" w:color="auto"/>
            </w:tcBorders>
          </w:tcPr>
          <w:p w14:paraId="36043846" w14:textId="532580FC" w:rsidR="00CF0FB2" w:rsidRPr="0076354C" w:rsidRDefault="00CF0FB2" w:rsidP="00CF0FB2">
            <w:pPr>
              <w:rPr>
                <w:sz w:val="18"/>
                <w:szCs w:val="18"/>
              </w:rPr>
            </w:pPr>
            <w:r w:rsidRPr="0076354C">
              <w:rPr>
                <w:sz w:val="18"/>
                <w:szCs w:val="18"/>
              </w:rPr>
              <w:t>27,00</w:t>
            </w:r>
          </w:p>
        </w:tc>
        <w:tc>
          <w:tcPr>
            <w:tcW w:w="2131" w:type="dxa"/>
            <w:tcBorders>
              <w:top w:val="single" w:sz="4" w:space="0" w:color="auto"/>
              <w:left w:val="single" w:sz="4" w:space="0" w:color="auto"/>
              <w:bottom w:val="single" w:sz="4" w:space="0" w:color="auto"/>
              <w:right w:val="single" w:sz="4" w:space="0" w:color="auto"/>
            </w:tcBorders>
          </w:tcPr>
          <w:p w14:paraId="5AEFA347" w14:textId="60D21EE2" w:rsidR="00CF0FB2" w:rsidRPr="0076354C" w:rsidRDefault="00CF0FB2" w:rsidP="00CF0FB2">
            <w:pPr>
              <w:rPr>
                <w:sz w:val="18"/>
                <w:szCs w:val="18"/>
              </w:rPr>
            </w:pPr>
            <w:r w:rsidRPr="0076354C">
              <w:rPr>
                <w:sz w:val="18"/>
                <w:szCs w:val="18"/>
                <w:lang w:val="en-US"/>
              </w:rPr>
              <w:t xml:space="preserve">53514 </w:t>
            </w:r>
            <w:r w:rsidRPr="0076354C">
              <w:rPr>
                <w:sz w:val="18"/>
                <w:szCs w:val="18"/>
              </w:rPr>
              <w:t>ROTHENBERGER PPR vamzdžių suvirinimo antgalis 16 mm</w:t>
            </w:r>
            <w:r w:rsidRPr="0076354C">
              <w:rPr>
                <w:sz w:val="18"/>
                <w:szCs w:val="18"/>
                <w:lang w:val="en-US"/>
              </w:rPr>
              <w:t>, Vokietija</w:t>
            </w:r>
          </w:p>
        </w:tc>
      </w:tr>
      <w:tr w:rsidR="00CF0FB2" w:rsidRPr="00082991" w14:paraId="5F35AF48" w14:textId="77777777" w:rsidTr="006B07AA">
        <w:tc>
          <w:tcPr>
            <w:tcW w:w="846" w:type="dxa"/>
            <w:tcBorders>
              <w:top w:val="single" w:sz="4" w:space="0" w:color="auto"/>
              <w:left w:val="single" w:sz="4" w:space="0" w:color="auto"/>
              <w:bottom w:val="single" w:sz="4" w:space="0" w:color="auto"/>
              <w:right w:val="single" w:sz="4" w:space="0" w:color="auto"/>
            </w:tcBorders>
          </w:tcPr>
          <w:p w14:paraId="61E3EC8B" w14:textId="20C6C951"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60</w:t>
            </w:r>
          </w:p>
        </w:tc>
        <w:tc>
          <w:tcPr>
            <w:tcW w:w="1561" w:type="dxa"/>
            <w:tcBorders>
              <w:top w:val="single" w:sz="4" w:space="0" w:color="auto"/>
              <w:left w:val="single" w:sz="4" w:space="0" w:color="auto"/>
              <w:bottom w:val="single" w:sz="4" w:space="0" w:color="auto"/>
              <w:right w:val="single" w:sz="4" w:space="0" w:color="auto"/>
            </w:tcBorders>
          </w:tcPr>
          <w:p w14:paraId="7FF66F80" w14:textId="77777777" w:rsidR="00CF0FB2" w:rsidRPr="0076354C" w:rsidRDefault="00CF0FB2" w:rsidP="00CF0FB2">
            <w:pPr>
              <w:pStyle w:val="Betarp"/>
            </w:pPr>
            <w:r w:rsidRPr="0076354C">
              <w:t>Drožtukas PPR  vamzdžiui Ø63mm</w:t>
            </w:r>
          </w:p>
        </w:tc>
        <w:tc>
          <w:tcPr>
            <w:tcW w:w="2408" w:type="dxa"/>
            <w:tcBorders>
              <w:top w:val="single" w:sz="4" w:space="0" w:color="auto"/>
              <w:left w:val="single" w:sz="4" w:space="0" w:color="auto"/>
              <w:bottom w:val="single" w:sz="4" w:space="0" w:color="auto"/>
              <w:right w:val="single" w:sz="4" w:space="0" w:color="auto"/>
            </w:tcBorders>
          </w:tcPr>
          <w:p w14:paraId="2C208DFE" w14:textId="77777777" w:rsidR="00CF0FB2" w:rsidRPr="0076354C" w:rsidRDefault="00CF0FB2" w:rsidP="00CF0FB2">
            <w:pPr>
              <w:pStyle w:val="Betarp"/>
            </w:pPr>
            <w:r w:rsidRPr="0076354C">
              <w:t>Drožtukas PPR  stabilizuotam vamzdžiui Ø63mm</w:t>
            </w:r>
          </w:p>
        </w:tc>
        <w:tc>
          <w:tcPr>
            <w:tcW w:w="709" w:type="dxa"/>
            <w:tcBorders>
              <w:top w:val="single" w:sz="4" w:space="0" w:color="auto"/>
              <w:left w:val="single" w:sz="4" w:space="0" w:color="auto"/>
              <w:bottom w:val="single" w:sz="4" w:space="0" w:color="auto"/>
              <w:right w:val="single" w:sz="4" w:space="0" w:color="auto"/>
            </w:tcBorders>
          </w:tcPr>
          <w:p w14:paraId="77F412ED" w14:textId="77777777" w:rsidR="00CF0FB2" w:rsidRPr="0076354C" w:rsidRDefault="00CF0FB2" w:rsidP="00CF0FB2">
            <w:pPr>
              <w:pStyle w:val="Betarp"/>
            </w:pPr>
            <w:r w:rsidRPr="0076354C">
              <w:t>Vnt.</w:t>
            </w:r>
          </w:p>
        </w:tc>
        <w:tc>
          <w:tcPr>
            <w:tcW w:w="992" w:type="dxa"/>
            <w:tcBorders>
              <w:top w:val="single" w:sz="4" w:space="0" w:color="auto"/>
              <w:left w:val="single" w:sz="4" w:space="0" w:color="auto"/>
              <w:bottom w:val="single" w:sz="4" w:space="0" w:color="auto"/>
              <w:right w:val="single" w:sz="4" w:space="0" w:color="auto"/>
            </w:tcBorders>
          </w:tcPr>
          <w:p w14:paraId="6986FD24" w14:textId="3A0D0C4D" w:rsidR="00CF0FB2" w:rsidRPr="0076354C" w:rsidRDefault="00CF0FB2" w:rsidP="00CF0FB2">
            <w:pPr>
              <w:pStyle w:val="Betarp"/>
            </w:pPr>
            <w:r w:rsidRPr="0076354C">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7AAA2F68" w14:textId="77F7AE0C" w:rsidR="00CF0FB2" w:rsidRPr="0076354C" w:rsidRDefault="00CF0FB2" w:rsidP="00CF0FB2">
            <w:pPr>
              <w:pStyle w:val="Betarp"/>
              <w:rPr>
                <w:sz w:val="18"/>
                <w:szCs w:val="18"/>
              </w:rPr>
            </w:pPr>
            <w:r w:rsidRPr="0076354C">
              <w:rPr>
                <w:sz w:val="18"/>
                <w:szCs w:val="18"/>
              </w:rPr>
              <w:t>32,00</w:t>
            </w:r>
          </w:p>
        </w:tc>
        <w:tc>
          <w:tcPr>
            <w:tcW w:w="850" w:type="dxa"/>
            <w:tcBorders>
              <w:top w:val="single" w:sz="4" w:space="0" w:color="auto"/>
              <w:left w:val="single" w:sz="4" w:space="0" w:color="auto"/>
              <w:bottom w:val="single" w:sz="4" w:space="0" w:color="auto"/>
              <w:right w:val="single" w:sz="4" w:space="0" w:color="auto"/>
            </w:tcBorders>
          </w:tcPr>
          <w:p w14:paraId="6DE9A71C" w14:textId="73DCFC6A" w:rsidR="00CF0FB2" w:rsidRPr="0076354C" w:rsidRDefault="00CF0FB2" w:rsidP="00CF0FB2">
            <w:pPr>
              <w:rPr>
                <w:sz w:val="18"/>
                <w:szCs w:val="18"/>
              </w:rPr>
            </w:pPr>
            <w:r w:rsidRPr="0076354C">
              <w:rPr>
                <w:sz w:val="18"/>
                <w:szCs w:val="18"/>
                <w:lang w:val="en-US"/>
              </w:rPr>
              <w:t>32,00</w:t>
            </w:r>
          </w:p>
        </w:tc>
        <w:tc>
          <w:tcPr>
            <w:tcW w:w="2131" w:type="dxa"/>
            <w:tcBorders>
              <w:top w:val="single" w:sz="4" w:space="0" w:color="auto"/>
              <w:left w:val="single" w:sz="4" w:space="0" w:color="auto"/>
              <w:bottom w:val="single" w:sz="4" w:space="0" w:color="auto"/>
              <w:right w:val="single" w:sz="4" w:space="0" w:color="auto"/>
            </w:tcBorders>
          </w:tcPr>
          <w:p w14:paraId="7FCC6AA9" w14:textId="77777777" w:rsidR="00CF0FB2" w:rsidRPr="0076354C" w:rsidRDefault="00CF0FB2" w:rsidP="00CF0FB2">
            <w:pPr>
              <w:ind w:left="-60" w:right="-74"/>
              <w:rPr>
                <w:sz w:val="18"/>
                <w:szCs w:val="18"/>
              </w:rPr>
            </w:pPr>
            <w:r w:rsidRPr="0076354C">
              <w:rPr>
                <w:sz w:val="18"/>
                <w:szCs w:val="18"/>
                <w:lang w:val="en-US"/>
              </w:rPr>
              <w:t>53516</w:t>
            </w:r>
            <w:r w:rsidRPr="0076354C">
              <w:rPr>
                <w:sz w:val="18"/>
                <w:szCs w:val="18"/>
              </w:rPr>
              <w:t xml:space="preserve"> ROTHENBERGER PPR vamzdžių suvirinimo antgalis63 mm </w:t>
            </w:r>
            <w:r w:rsidRPr="0076354C">
              <w:rPr>
                <w:sz w:val="18"/>
                <w:szCs w:val="18"/>
                <w:lang w:val="en-US"/>
              </w:rPr>
              <w:t>, Vokietija</w:t>
            </w:r>
          </w:p>
          <w:p w14:paraId="37BCC09A" w14:textId="77777777" w:rsidR="00CF0FB2" w:rsidRPr="0076354C" w:rsidRDefault="00CF0FB2" w:rsidP="00CF0FB2">
            <w:pPr>
              <w:rPr>
                <w:sz w:val="18"/>
                <w:szCs w:val="18"/>
              </w:rPr>
            </w:pPr>
          </w:p>
        </w:tc>
      </w:tr>
      <w:tr w:rsidR="00CF0FB2" w:rsidRPr="00082991" w14:paraId="6DAB21BB" w14:textId="77777777" w:rsidTr="006B07AA">
        <w:tc>
          <w:tcPr>
            <w:tcW w:w="846" w:type="dxa"/>
            <w:tcBorders>
              <w:top w:val="single" w:sz="4" w:space="0" w:color="auto"/>
              <w:left w:val="single" w:sz="4" w:space="0" w:color="auto"/>
              <w:bottom w:val="single" w:sz="4" w:space="0" w:color="auto"/>
              <w:right w:val="single" w:sz="4" w:space="0" w:color="auto"/>
            </w:tcBorders>
          </w:tcPr>
          <w:p w14:paraId="2992471B" w14:textId="1A71A793"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61</w:t>
            </w:r>
          </w:p>
        </w:tc>
        <w:tc>
          <w:tcPr>
            <w:tcW w:w="1561" w:type="dxa"/>
            <w:tcBorders>
              <w:top w:val="single" w:sz="4" w:space="0" w:color="auto"/>
              <w:left w:val="single" w:sz="4" w:space="0" w:color="auto"/>
              <w:bottom w:val="single" w:sz="4" w:space="0" w:color="auto"/>
              <w:right w:val="single" w:sz="4" w:space="0" w:color="auto"/>
            </w:tcBorders>
          </w:tcPr>
          <w:p w14:paraId="6BBEAA80" w14:textId="77777777" w:rsidR="00CF0FB2" w:rsidRPr="0076354C" w:rsidRDefault="00CF0FB2" w:rsidP="00CF0FB2">
            <w:pPr>
              <w:pStyle w:val="Betarp"/>
            </w:pPr>
            <w:r w:rsidRPr="0076354C">
              <w:t>Drožtukas PPR  vamzdžiui Ø90mm</w:t>
            </w:r>
          </w:p>
        </w:tc>
        <w:tc>
          <w:tcPr>
            <w:tcW w:w="2408" w:type="dxa"/>
            <w:tcBorders>
              <w:top w:val="single" w:sz="4" w:space="0" w:color="auto"/>
              <w:left w:val="single" w:sz="4" w:space="0" w:color="auto"/>
              <w:bottom w:val="single" w:sz="4" w:space="0" w:color="auto"/>
              <w:right w:val="single" w:sz="4" w:space="0" w:color="auto"/>
            </w:tcBorders>
          </w:tcPr>
          <w:p w14:paraId="0C9FEC96" w14:textId="77777777" w:rsidR="00CF0FB2" w:rsidRPr="0076354C" w:rsidRDefault="00CF0FB2" w:rsidP="00CF0FB2">
            <w:pPr>
              <w:pStyle w:val="Betarp"/>
            </w:pPr>
            <w:r w:rsidRPr="0076354C">
              <w:t>Drožtukas PPR  stabilizuotam vamzdžiui Ø90mm</w:t>
            </w:r>
          </w:p>
        </w:tc>
        <w:tc>
          <w:tcPr>
            <w:tcW w:w="709" w:type="dxa"/>
            <w:tcBorders>
              <w:top w:val="single" w:sz="4" w:space="0" w:color="auto"/>
              <w:left w:val="single" w:sz="4" w:space="0" w:color="auto"/>
              <w:bottom w:val="single" w:sz="4" w:space="0" w:color="auto"/>
              <w:right w:val="single" w:sz="4" w:space="0" w:color="auto"/>
            </w:tcBorders>
          </w:tcPr>
          <w:p w14:paraId="6E43E22C" w14:textId="77777777" w:rsidR="00CF0FB2" w:rsidRPr="0076354C" w:rsidRDefault="00CF0FB2" w:rsidP="00CF0FB2">
            <w:pPr>
              <w:pStyle w:val="Betarp"/>
            </w:pPr>
            <w:r w:rsidRPr="0076354C">
              <w:t>Vnt.</w:t>
            </w:r>
          </w:p>
        </w:tc>
        <w:tc>
          <w:tcPr>
            <w:tcW w:w="992" w:type="dxa"/>
            <w:tcBorders>
              <w:top w:val="single" w:sz="4" w:space="0" w:color="auto"/>
              <w:left w:val="single" w:sz="4" w:space="0" w:color="auto"/>
              <w:bottom w:val="single" w:sz="4" w:space="0" w:color="auto"/>
              <w:right w:val="single" w:sz="4" w:space="0" w:color="auto"/>
            </w:tcBorders>
          </w:tcPr>
          <w:p w14:paraId="3D48AE37" w14:textId="38F48158" w:rsidR="00CF0FB2" w:rsidRPr="0076354C" w:rsidRDefault="00CF0FB2" w:rsidP="00CF0FB2">
            <w:pPr>
              <w:pStyle w:val="Betarp"/>
            </w:pPr>
            <w:r w:rsidRPr="0076354C">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2850541E" w14:textId="6024D4D9" w:rsidR="00CF0FB2" w:rsidRPr="0076354C" w:rsidRDefault="00CF0FB2" w:rsidP="00CF0FB2">
            <w:pPr>
              <w:pStyle w:val="Betarp"/>
              <w:rPr>
                <w:sz w:val="18"/>
                <w:szCs w:val="18"/>
              </w:rPr>
            </w:pPr>
            <w:r w:rsidRPr="0076354C">
              <w:rPr>
                <w:sz w:val="18"/>
                <w:szCs w:val="18"/>
              </w:rPr>
              <w:t>34,00</w:t>
            </w:r>
          </w:p>
        </w:tc>
        <w:tc>
          <w:tcPr>
            <w:tcW w:w="850" w:type="dxa"/>
            <w:tcBorders>
              <w:top w:val="single" w:sz="4" w:space="0" w:color="auto"/>
              <w:left w:val="single" w:sz="4" w:space="0" w:color="auto"/>
              <w:bottom w:val="single" w:sz="4" w:space="0" w:color="auto"/>
              <w:right w:val="single" w:sz="4" w:space="0" w:color="auto"/>
            </w:tcBorders>
          </w:tcPr>
          <w:p w14:paraId="2CB7B819" w14:textId="000661A0" w:rsidR="00CF0FB2" w:rsidRPr="0076354C" w:rsidRDefault="00CF0FB2" w:rsidP="00CF0FB2">
            <w:pPr>
              <w:rPr>
                <w:sz w:val="18"/>
                <w:szCs w:val="18"/>
              </w:rPr>
            </w:pPr>
            <w:r w:rsidRPr="0076354C">
              <w:rPr>
                <w:sz w:val="18"/>
                <w:szCs w:val="18"/>
              </w:rPr>
              <w:t>34,00</w:t>
            </w:r>
          </w:p>
        </w:tc>
        <w:tc>
          <w:tcPr>
            <w:tcW w:w="2131" w:type="dxa"/>
            <w:tcBorders>
              <w:top w:val="single" w:sz="4" w:space="0" w:color="auto"/>
              <w:left w:val="single" w:sz="4" w:space="0" w:color="auto"/>
              <w:bottom w:val="single" w:sz="4" w:space="0" w:color="auto"/>
              <w:right w:val="single" w:sz="4" w:space="0" w:color="auto"/>
            </w:tcBorders>
          </w:tcPr>
          <w:p w14:paraId="1F1E6F93" w14:textId="0FDBF3F8" w:rsidR="00CF0FB2" w:rsidRPr="0076354C" w:rsidRDefault="00CF0FB2" w:rsidP="00CF0FB2">
            <w:pPr>
              <w:rPr>
                <w:sz w:val="18"/>
                <w:szCs w:val="18"/>
              </w:rPr>
            </w:pPr>
            <w:r w:rsidRPr="0076354C">
              <w:rPr>
                <w:sz w:val="18"/>
                <w:szCs w:val="18"/>
              </w:rPr>
              <w:t>53517 Rothenberger Drožtukas PPR  stabilizuotam vamzdžiui Ø90mm</w:t>
            </w:r>
            <w:r w:rsidRPr="0076354C">
              <w:rPr>
                <w:sz w:val="18"/>
                <w:szCs w:val="18"/>
                <w:lang w:val="en-US"/>
              </w:rPr>
              <w:t>, Vokietija</w:t>
            </w:r>
          </w:p>
        </w:tc>
      </w:tr>
      <w:tr w:rsidR="00CF0FB2" w:rsidRPr="00082991" w14:paraId="4EE30A72" w14:textId="77777777" w:rsidTr="006B07AA">
        <w:tc>
          <w:tcPr>
            <w:tcW w:w="846" w:type="dxa"/>
            <w:tcBorders>
              <w:top w:val="single" w:sz="4" w:space="0" w:color="auto"/>
              <w:left w:val="single" w:sz="4" w:space="0" w:color="auto"/>
              <w:bottom w:val="single" w:sz="4" w:space="0" w:color="auto"/>
              <w:right w:val="single" w:sz="4" w:space="0" w:color="auto"/>
            </w:tcBorders>
          </w:tcPr>
          <w:p w14:paraId="593A0023" w14:textId="622BC334"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62</w:t>
            </w:r>
          </w:p>
        </w:tc>
        <w:tc>
          <w:tcPr>
            <w:tcW w:w="1561" w:type="dxa"/>
            <w:tcBorders>
              <w:top w:val="single" w:sz="4" w:space="0" w:color="auto"/>
              <w:left w:val="single" w:sz="4" w:space="0" w:color="auto"/>
              <w:bottom w:val="single" w:sz="4" w:space="0" w:color="auto"/>
              <w:right w:val="single" w:sz="4" w:space="0" w:color="auto"/>
            </w:tcBorders>
          </w:tcPr>
          <w:p w14:paraId="21242CA3" w14:textId="77777777" w:rsidR="00CF0FB2" w:rsidRPr="00082991" w:rsidRDefault="00CF0FB2" w:rsidP="00CF0FB2">
            <w:pPr>
              <w:pStyle w:val="Betarp"/>
            </w:pPr>
            <w:r w:rsidRPr="00082991">
              <w:t>Juostinė šlifavimo mašina</w:t>
            </w:r>
          </w:p>
        </w:tc>
        <w:tc>
          <w:tcPr>
            <w:tcW w:w="2408" w:type="dxa"/>
            <w:tcBorders>
              <w:top w:val="single" w:sz="4" w:space="0" w:color="auto"/>
              <w:left w:val="single" w:sz="4" w:space="0" w:color="auto"/>
              <w:bottom w:val="single" w:sz="4" w:space="0" w:color="auto"/>
              <w:right w:val="single" w:sz="4" w:space="0" w:color="auto"/>
            </w:tcBorders>
          </w:tcPr>
          <w:p w14:paraId="03D12E9A" w14:textId="77777777" w:rsidR="00CF0FB2" w:rsidRPr="00082991" w:rsidRDefault="00CF0FB2" w:rsidP="00CF0FB2">
            <w:pPr>
              <w:pStyle w:val="Betarp"/>
            </w:pPr>
            <w:r w:rsidRPr="00082991">
              <w:t xml:space="preserve">Juostinė šlifavimo mašina,230V,1000-1100W, su dulkių </w:t>
            </w:r>
            <w:r w:rsidRPr="00082991">
              <w:lastRenderedPageBreak/>
              <w:t>surinkimo maišeliu, juostos judėjimo greitis 240-250m, juostos matmenys 76x533mm, juostos ilgis 318mm,svoris 4,2-4,4kg</w:t>
            </w:r>
          </w:p>
        </w:tc>
        <w:tc>
          <w:tcPr>
            <w:tcW w:w="709" w:type="dxa"/>
            <w:tcBorders>
              <w:top w:val="single" w:sz="4" w:space="0" w:color="auto"/>
              <w:left w:val="single" w:sz="4" w:space="0" w:color="auto"/>
              <w:bottom w:val="single" w:sz="4" w:space="0" w:color="auto"/>
              <w:right w:val="single" w:sz="4" w:space="0" w:color="auto"/>
            </w:tcBorders>
          </w:tcPr>
          <w:p w14:paraId="0AF58511" w14:textId="77777777" w:rsidR="00CF0FB2" w:rsidRPr="00082991" w:rsidRDefault="00CF0FB2" w:rsidP="00CF0FB2">
            <w:pPr>
              <w:pStyle w:val="Betarp"/>
            </w:pPr>
            <w:r w:rsidRPr="00082991">
              <w:lastRenderedPageBreak/>
              <w:t>Vnt.</w:t>
            </w:r>
          </w:p>
        </w:tc>
        <w:tc>
          <w:tcPr>
            <w:tcW w:w="992" w:type="dxa"/>
            <w:tcBorders>
              <w:top w:val="single" w:sz="4" w:space="0" w:color="auto"/>
              <w:left w:val="single" w:sz="4" w:space="0" w:color="auto"/>
              <w:bottom w:val="single" w:sz="4" w:space="0" w:color="auto"/>
              <w:right w:val="single" w:sz="4" w:space="0" w:color="auto"/>
            </w:tcBorders>
          </w:tcPr>
          <w:p w14:paraId="07FE9CB8" w14:textId="483C46C1" w:rsidR="00CF0FB2" w:rsidRPr="00B77A28" w:rsidRDefault="00CF0FB2" w:rsidP="00CF0FB2">
            <w:pPr>
              <w:pStyle w:val="Betarp"/>
            </w:pPr>
            <w:r w:rsidRPr="00B77A28">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4DCEF385" w14:textId="042B3775" w:rsidR="00CF0FB2" w:rsidRPr="00082991" w:rsidRDefault="00CF0FB2" w:rsidP="00CF0FB2">
            <w:pPr>
              <w:pStyle w:val="Betarp"/>
              <w:rPr>
                <w:sz w:val="18"/>
                <w:szCs w:val="18"/>
              </w:rPr>
            </w:pPr>
            <w:r w:rsidRPr="002E258B">
              <w:rPr>
                <w:sz w:val="18"/>
                <w:szCs w:val="18"/>
              </w:rPr>
              <w:t>1</w:t>
            </w:r>
            <w:r>
              <w:rPr>
                <w:sz w:val="18"/>
                <w:szCs w:val="18"/>
              </w:rPr>
              <w:t>82</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17610365" w14:textId="08FB33C8" w:rsidR="00CF0FB2" w:rsidRPr="00082991" w:rsidRDefault="00CF0FB2" w:rsidP="00CF0FB2">
            <w:pPr>
              <w:rPr>
                <w:sz w:val="18"/>
                <w:szCs w:val="18"/>
              </w:rPr>
            </w:pPr>
            <w:r w:rsidRPr="002E258B">
              <w:rPr>
                <w:sz w:val="18"/>
                <w:szCs w:val="18"/>
                <w:lang w:val="en-US"/>
              </w:rPr>
              <w:t>1</w:t>
            </w:r>
            <w:r>
              <w:rPr>
                <w:sz w:val="18"/>
                <w:szCs w:val="18"/>
                <w:lang w:val="en-US"/>
              </w:rPr>
              <w:t>82</w:t>
            </w:r>
            <w:r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27FE2A63" w14:textId="77777777" w:rsidR="00CF0FB2" w:rsidRPr="002E258B" w:rsidRDefault="00CF0FB2" w:rsidP="00CF0FB2">
            <w:pPr>
              <w:shd w:val="clear" w:color="auto" w:fill="FFFFFF"/>
              <w:ind w:left="-60" w:right="-74"/>
              <w:rPr>
                <w:sz w:val="18"/>
                <w:szCs w:val="18"/>
                <w:lang w:val="en-US"/>
              </w:rPr>
            </w:pPr>
            <w:r w:rsidRPr="002E258B">
              <w:rPr>
                <w:sz w:val="18"/>
                <w:szCs w:val="18"/>
                <w:lang w:val="en-US"/>
              </w:rPr>
              <w:t xml:space="preserve">HITACHI SB8V2 Juostinė šlifavimo mašina,230V,1020W,su </w:t>
            </w:r>
            <w:r w:rsidRPr="002E258B">
              <w:rPr>
                <w:sz w:val="18"/>
                <w:szCs w:val="18"/>
                <w:lang w:val="en-US"/>
              </w:rPr>
              <w:lastRenderedPageBreak/>
              <w:t>dulkių surinkimo maišeliu,juostos judėjimo greitis 250m,juostos matmenys 76x533mm,juostos ilgis 318mm,svoris 4,3kg, Japonija</w:t>
            </w:r>
          </w:p>
          <w:p w14:paraId="7FCBF781" w14:textId="77777777" w:rsidR="00CF0FB2" w:rsidRPr="00082991" w:rsidRDefault="00CF0FB2" w:rsidP="00CF0FB2">
            <w:pPr>
              <w:rPr>
                <w:sz w:val="18"/>
                <w:szCs w:val="18"/>
              </w:rPr>
            </w:pPr>
          </w:p>
        </w:tc>
      </w:tr>
      <w:tr w:rsidR="00CF0FB2" w:rsidRPr="004E41FB" w14:paraId="482D2089" w14:textId="77777777" w:rsidTr="006B07AA">
        <w:tc>
          <w:tcPr>
            <w:tcW w:w="846" w:type="dxa"/>
            <w:tcBorders>
              <w:top w:val="single" w:sz="4" w:space="0" w:color="auto"/>
              <w:left w:val="single" w:sz="4" w:space="0" w:color="auto"/>
              <w:bottom w:val="single" w:sz="4" w:space="0" w:color="auto"/>
              <w:right w:val="single" w:sz="4" w:space="0" w:color="auto"/>
            </w:tcBorders>
          </w:tcPr>
          <w:p w14:paraId="7714978B" w14:textId="6402B334" w:rsidR="00CF0FB2" w:rsidRPr="004E41FB"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lastRenderedPageBreak/>
              <w:t>63</w:t>
            </w:r>
          </w:p>
        </w:tc>
        <w:tc>
          <w:tcPr>
            <w:tcW w:w="1561" w:type="dxa"/>
            <w:tcBorders>
              <w:top w:val="single" w:sz="4" w:space="0" w:color="auto"/>
              <w:left w:val="single" w:sz="4" w:space="0" w:color="auto"/>
              <w:bottom w:val="single" w:sz="4" w:space="0" w:color="auto"/>
              <w:right w:val="single" w:sz="4" w:space="0" w:color="auto"/>
            </w:tcBorders>
          </w:tcPr>
          <w:p w14:paraId="6C06B16B" w14:textId="77777777" w:rsidR="00CF0FB2" w:rsidRPr="004E41FB" w:rsidRDefault="00CF0FB2" w:rsidP="00CF0FB2">
            <w:pPr>
              <w:pStyle w:val="Betarp"/>
            </w:pPr>
            <w:r w:rsidRPr="004E41FB">
              <w:t>Juosta šlifavimo mašinai</w:t>
            </w:r>
          </w:p>
        </w:tc>
        <w:tc>
          <w:tcPr>
            <w:tcW w:w="2408" w:type="dxa"/>
            <w:tcBorders>
              <w:top w:val="single" w:sz="4" w:space="0" w:color="auto"/>
              <w:left w:val="single" w:sz="4" w:space="0" w:color="auto"/>
              <w:bottom w:val="single" w:sz="4" w:space="0" w:color="auto"/>
              <w:right w:val="single" w:sz="4" w:space="0" w:color="auto"/>
            </w:tcBorders>
          </w:tcPr>
          <w:p w14:paraId="57D154E0" w14:textId="67E0CD1D" w:rsidR="00CF0FB2" w:rsidRPr="004E41FB" w:rsidRDefault="00CF0FB2" w:rsidP="00CF0FB2">
            <w:pPr>
              <w:pStyle w:val="Betarp"/>
            </w:pPr>
            <w:r w:rsidRPr="004E41FB">
              <w:t xml:space="preserve">Juosta šlifavimo mašinai nurodytai 62 pozicijoje, 60 grūdėtumas </w:t>
            </w:r>
          </w:p>
        </w:tc>
        <w:tc>
          <w:tcPr>
            <w:tcW w:w="709" w:type="dxa"/>
            <w:tcBorders>
              <w:top w:val="single" w:sz="4" w:space="0" w:color="auto"/>
              <w:left w:val="single" w:sz="4" w:space="0" w:color="auto"/>
              <w:bottom w:val="single" w:sz="4" w:space="0" w:color="auto"/>
              <w:right w:val="single" w:sz="4" w:space="0" w:color="auto"/>
            </w:tcBorders>
          </w:tcPr>
          <w:p w14:paraId="14B1EAB9" w14:textId="77777777" w:rsidR="00CF0FB2" w:rsidRPr="004E41FB" w:rsidRDefault="00CF0FB2" w:rsidP="00CF0FB2">
            <w:pPr>
              <w:pStyle w:val="Betarp"/>
            </w:pPr>
            <w:r w:rsidRPr="004E41FB">
              <w:t>Vnt.</w:t>
            </w:r>
          </w:p>
        </w:tc>
        <w:tc>
          <w:tcPr>
            <w:tcW w:w="992" w:type="dxa"/>
            <w:tcBorders>
              <w:top w:val="single" w:sz="4" w:space="0" w:color="auto"/>
              <w:left w:val="single" w:sz="4" w:space="0" w:color="auto"/>
              <w:bottom w:val="single" w:sz="4" w:space="0" w:color="auto"/>
              <w:right w:val="single" w:sz="4" w:space="0" w:color="auto"/>
            </w:tcBorders>
          </w:tcPr>
          <w:p w14:paraId="08866A6A" w14:textId="77777777" w:rsidR="00CF0FB2" w:rsidRPr="004E41FB" w:rsidRDefault="00CF0FB2" w:rsidP="00CF0FB2">
            <w:pPr>
              <w:pStyle w:val="Betarp"/>
            </w:pPr>
            <w:r w:rsidRPr="004E41FB">
              <w:rPr>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14:paraId="27AD289F" w14:textId="23D748F7" w:rsidR="00CF0FB2" w:rsidRPr="004E41FB" w:rsidRDefault="00CF0FB2" w:rsidP="00CF0FB2">
            <w:pPr>
              <w:pStyle w:val="Betarp"/>
              <w:rPr>
                <w:sz w:val="18"/>
                <w:szCs w:val="18"/>
              </w:rPr>
            </w:pPr>
            <w:r w:rsidRPr="002E258B">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38FC1382" w14:textId="1516F4B7" w:rsidR="00CF0FB2" w:rsidRPr="004E41FB" w:rsidRDefault="00CF0FB2" w:rsidP="00CF0FB2">
            <w:pPr>
              <w:rPr>
                <w:sz w:val="18"/>
                <w:szCs w:val="18"/>
              </w:rPr>
            </w:pPr>
            <w:r w:rsidRPr="002E258B">
              <w:rPr>
                <w:sz w:val="18"/>
                <w:szCs w:val="18"/>
              </w:rPr>
              <w:t>2,00</w:t>
            </w:r>
          </w:p>
        </w:tc>
        <w:tc>
          <w:tcPr>
            <w:tcW w:w="2131" w:type="dxa"/>
            <w:tcBorders>
              <w:top w:val="single" w:sz="4" w:space="0" w:color="auto"/>
              <w:left w:val="single" w:sz="4" w:space="0" w:color="auto"/>
              <w:bottom w:val="single" w:sz="4" w:space="0" w:color="auto"/>
              <w:right w:val="single" w:sz="4" w:space="0" w:color="auto"/>
            </w:tcBorders>
          </w:tcPr>
          <w:p w14:paraId="39854176" w14:textId="2CB6C0D0" w:rsidR="00CF0FB2" w:rsidRPr="004E41FB" w:rsidRDefault="00CF0FB2" w:rsidP="00CF0FB2">
            <w:pPr>
              <w:rPr>
                <w:sz w:val="18"/>
                <w:szCs w:val="18"/>
              </w:rPr>
            </w:pPr>
            <w:r w:rsidRPr="002E258B">
              <w:rPr>
                <w:sz w:val="18"/>
                <w:szCs w:val="18"/>
              </w:rPr>
              <w:t>4139_KLINGSPOR Juosta 75x533, Vokietija</w:t>
            </w:r>
          </w:p>
        </w:tc>
      </w:tr>
      <w:tr w:rsidR="00CF0FB2" w:rsidRPr="00082991" w14:paraId="47226974" w14:textId="77777777" w:rsidTr="006B07AA">
        <w:tc>
          <w:tcPr>
            <w:tcW w:w="846" w:type="dxa"/>
            <w:tcBorders>
              <w:top w:val="single" w:sz="4" w:space="0" w:color="auto"/>
              <w:left w:val="single" w:sz="4" w:space="0" w:color="auto"/>
              <w:bottom w:val="single" w:sz="4" w:space="0" w:color="auto"/>
              <w:right w:val="single" w:sz="4" w:space="0" w:color="auto"/>
            </w:tcBorders>
          </w:tcPr>
          <w:p w14:paraId="06460B5A" w14:textId="184DBCAC"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64</w:t>
            </w:r>
          </w:p>
        </w:tc>
        <w:tc>
          <w:tcPr>
            <w:tcW w:w="1561" w:type="dxa"/>
            <w:tcBorders>
              <w:top w:val="single" w:sz="4" w:space="0" w:color="auto"/>
              <w:left w:val="single" w:sz="4" w:space="0" w:color="auto"/>
              <w:bottom w:val="single" w:sz="4" w:space="0" w:color="auto"/>
              <w:right w:val="single" w:sz="4" w:space="0" w:color="auto"/>
            </w:tcBorders>
          </w:tcPr>
          <w:p w14:paraId="482E3E88" w14:textId="77777777" w:rsidR="00CF0FB2" w:rsidRPr="00082991" w:rsidRDefault="00CF0FB2" w:rsidP="00CF0FB2">
            <w:pPr>
              <w:pStyle w:val="Betarp"/>
            </w:pPr>
            <w:r w:rsidRPr="00082991">
              <w:t>Ilgintuvas 20m</w:t>
            </w:r>
          </w:p>
        </w:tc>
        <w:tc>
          <w:tcPr>
            <w:tcW w:w="2408" w:type="dxa"/>
            <w:tcBorders>
              <w:top w:val="single" w:sz="4" w:space="0" w:color="auto"/>
              <w:left w:val="single" w:sz="4" w:space="0" w:color="auto"/>
              <w:bottom w:val="single" w:sz="4" w:space="0" w:color="auto"/>
              <w:right w:val="single" w:sz="4" w:space="0" w:color="auto"/>
            </w:tcBorders>
          </w:tcPr>
          <w:p w14:paraId="3121C225" w14:textId="77777777" w:rsidR="00CF0FB2" w:rsidRPr="00082991" w:rsidRDefault="00CF0FB2" w:rsidP="00CF0FB2">
            <w:pPr>
              <w:pStyle w:val="Betarp"/>
            </w:pPr>
            <w:r w:rsidRPr="00082991">
              <w:t>Ilgintuvas 20m, leidžiama kabelio apkrova, kai ritė išvyniota 3x1,0/3x3,5 KW, saugos klasė     IP 44, ritės skersmuo 280-300mm, lizdų skaičius 3</w:t>
            </w:r>
          </w:p>
        </w:tc>
        <w:tc>
          <w:tcPr>
            <w:tcW w:w="709" w:type="dxa"/>
            <w:tcBorders>
              <w:top w:val="single" w:sz="4" w:space="0" w:color="auto"/>
              <w:left w:val="single" w:sz="4" w:space="0" w:color="auto"/>
              <w:bottom w:val="single" w:sz="4" w:space="0" w:color="auto"/>
              <w:right w:val="single" w:sz="4" w:space="0" w:color="auto"/>
            </w:tcBorders>
          </w:tcPr>
          <w:p w14:paraId="7721DE01"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94EC106" w14:textId="3F5E5D50" w:rsidR="00CF0FB2" w:rsidRPr="00082991" w:rsidRDefault="00CF0FB2" w:rsidP="00CF0FB2">
            <w:pPr>
              <w:pStyle w:val="Betarp"/>
            </w:pPr>
            <w:r w:rsidRPr="00082991">
              <w:rPr>
                <w:lang w:val="es-ES_tradnl"/>
              </w:rPr>
              <w:t xml:space="preserve"> 1vnt</w:t>
            </w:r>
          </w:p>
        </w:tc>
        <w:tc>
          <w:tcPr>
            <w:tcW w:w="851" w:type="dxa"/>
            <w:tcBorders>
              <w:top w:val="single" w:sz="4" w:space="0" w:color="auto"/>
              <w:left w:val="single" w:sz="4" w:space="0" w:color="auto"/>
              <w:bottom w:val="single" w:sz="4" w:space="0" w:color="auto"/>
              <w:right w:val="single" w:sz="4" w:space="0" w:color="auto"/>
            </w:tcBorders>
          </w:tcPr>
          <w:p w14:paraId="0D4FFC58" w14:textId="7A0FA51B" w:rsidR="00CF0FB2" w:rsidRPr="00082991" w:rsidRDefault="00CF0FB2" w:rsidP="00CF0FB2">
            <w:pPr>
              <w:pStyle w:val="Betarp"/>
              <w:rPr>
                <w:sz w:val="18"/>
                <w:szCs w:val="18"/>
              </w:rPr>
            </w:pPr>
            <w:r w:rsidRPr="002E258B">
              <w:rPr>
                <w:sz w:val="18"/>
                <w:szCs w:val="18"/>
              </w:rPr>
              <w:t>5</w:t>
            </w:r>
            <w:r>
              <w:rPr>
                <w:sz w:val="18"/>
                <w:szCs w:val="18"/>
              </w:rPr>
              <w:t>6</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5090646E" w14:textId="453DE9D4" w:rsidR="00CF0FB2" w:rsidRPr="00082991" w:rsidRDefault="00CF0FB2" w:rsidP="00CF0FB2">
            <w:pPr>
              <w:rPr>
                <w:sz w:val="18"/>
                <w:szCs w:val="18"/>
              </w:rPr>
            </w:pPr>
            <w:r w:rsidRPr="002E258B">
              <w:rPr>
                <w:sz w:val="18"/>
                <w:szCs w:val="18"/>
                <w:lang w:val="en-US"/>
              </w:rPr>
              <w:t>5</w:t>
            </w:r>
            <w:r>
              <w:rPr>
                <w:sz w:val="18"/>
                <w:szCs w:val="18"/>
                <w:lang w:val="en-US"/>
              </w:rPr>
              <w:t>6</w:t>
            </w:r>
            <w:r w:rsidRPr="002E258B">
              <w:rPr>
                <w:sz w:val="18"/>
                <w:szCs w:val="18"/>
                <w:lang w:val="en-US"/>
              </w:rPr>
              <w:t>,00</w:t>
            </w:r>
          </w:p>
        </w:tc>
        <w:tc>
          <w:tcPr>
            <w:tcW w:w="2131" w:type="dxa"/>
            <w:tcBorders>
              <w:top w:val="single" w:sz="4" w:space="0" w:color="auto"/>
              <w:left w:val="single" w:sz="4" w:space="0" w:color="auto"/>
              <w:bottom w:val="single" w:sz="4" w:space="0" w:color="auto"/>
              <w:right w:val="single" w:sz="4" w:space="0" w:color="auto"/>
            </w:tcBorders>
          </w:tcPr>
          <w:p w14:paraId="4E69AD19" w14:textId="73404EF1" w:rsidR="00CF0FB2" w:rsidRPr="00082991" w:rsidRDefault="00CF0FB2" w:rsidP="00CF0FB2">
            <w:pPr>
              <w:rPr>
                <w:sz w:val="18"/>
                <w:szCs w:val="18"/>
              </w:rPr>
            </w:pPr>
            <w:r w:rsidRPr="002E258B">
              <w:rPr>
                <w:sz w:val="18"/>
                <w:szCs w:val="18"/>
                <w:lang w:val="en-US"/>
              </w:rPr>
              <w:t>10317 SCHWABE Ilgintuvas 20m,leidžiama kabelio apkrova,kai ritė išvyniota 3x1,0/3x3,5 KW,saugos klasė     IP 44,ritės skersmuo 280-300mm,lizdų skaič</w:t>
            </w:r>
            <w:r w:rsidRPr="002E258B">
              <w:rPr>
                <w:sz w:val="18"/>
                <w:szCs w:val="18"/>
              </w:rPr>
              <w:t>ius 3,</w:t>
            </w:r>
            <w:r w:rsidRPr="002E258B">
              <w:rPr>
                <w:sz w:val="18"/>
                <w:szCs w:val="18"/>
                <w:lang w:val="en-US"/>
              </w:rPr>
              <w:t xml:space="preserve"> Vokietija</w:t>
            </w:r>
          </w:p>
        </w:tc>
      </w:tr>
      <w:tr w:rsidR="00CF0FB2" w:rsidRPr="00082991" w14:paraId="6EFF2377" w14:textId="77777777" w:rsidTr="006B07AA">
        <w:tc>
          <w:tcPr>
            <w:tcW w:w="846" w:type="dxa"/>
            <w:tcBorders>
              <w:top w:val="single" w:sz="4" w:space="0" w:color="auto"/>
              <w:left w:val="single" w:sz="4" w:space="0" w:color="auto"/>
              <w:bottom w:val="single" w:sz="4" w:space="0" w:color="auto"/>
              <w:right w:val="single" w:sz="4" w:space="0" w:color="auto"/>
            </w:tcBorders>
          </w:tcPr>
          <w:p w14:paraId="0E346B06" w14:textId="6A2D0917"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65</w:t>
            </w:r>
          </w:p>
        </w:tc>
        <w:tc>
          <w:tcPr>
            <w:tcW w:w="1561" w:type="dxa"/>
            <w:tcBorders>
              <w:top w:val="single" w:sz="4" w:space="0" w:color="auto"/>
              <w:left w:val="single" w:sz="4" w:space="0" w:color="auto"/>
              <w:bottom w:val="single" w:sz="4" w:space="0" w:color="auto"/>
              <w:right w:val="single" w:sz="4" w:space="0" w:color="auto"/>
            </w:tcBorders>
          </w:tcPr>
          <w:p w14:paraId="0BFA7D87" w14:textId="77777777" w:rsidR="00CF0FB2" w:rsidRPr="00082991" w:rsidRDefault="00CF0FB2" w:rsidP="00CF0FB2">
            <w:pPr>
              <w:pStyle w:val="Betarp"/>
            </w:pPr>
            <w:r w:rsidRPr="00082991">
              <w:t>Ilgintuvas 25m</w:t>
            </w:r>
          </w:p>
        </w:tc>
        <w:tc>
          <w:tcPr>
            <w:tcW w:w="2408" w:type="dxa"/>
            <w:tcBorders>
              <w:top w:val="single" w:sz="4" w:space="0" w:color="auto"/>
              <w:left w:val="single" w:sz="4" w:space="0" w:color="auto"/>
              <w:bottom w:val="single" w:sz="4" w:space="0" w:color="auto"/>
              <w:right w:val="single" w:sz="4" w:space="0" w:color="auto"/>
            </w:tcBorders>
          </w:tcPr>
          <w:p w14:paraId="23AE6E4D" w14:textId="77777777" w:rsidR="00CF0FB2" w:rsidRPr="00082991" w:rsidRDefault="00CF0FB2" w:rsidP="00CF0FB2">
            <w:pPr>
              <w:pStyle w:val="Betarp"/>
            </w:pPr>
            <w:r w:rsidRPr="00082991">
              <w:t>Ilgintuvas 25m, leidžiama kabelio apkrova, kai ritė išvyniota 1x3,0 KW, saugos klasė     IP 44,ritės skersmuo 280-300mm, lizdų skaičius 3</w:t>
            </w:r>
          </w:p>
        </w:tc>
        <w:tc>
          <w:tcPr>
            <w:tcW w:w="709" w:type="dxa"/>
            <w:tcBorders>
              <w:top w:val="single" w:sz="4" w:space="0" w:color="auto"/>
              <w:left w:val="single" w:sz="4" w:space="0" w:color="auto"/>
              <w:bottom w:val="single" w:sz="4" w:space="0" w:color="auto"/>
              <w:right w:val="single" w:sz="4" w:space="0" w:color="auto"/>
            </w:tcBorders>
          </w:tcPr>
          <w:p w14:paraId="75CA33AC"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92D340F" w14:textId="5EB89E64" w:rsidR="00CF0FB2" w:rsidRPr="00082991" w:rsidRDefault="00CF0FB2" w:rsidP="00CF0FB2">
            <w:pPr>
              <w:pStyle w:val="Betarp"/>
            </w:pPr>
            <w:r w:rsidRPr="00082991">
              <w:rPr>
                <w:lang w:val="es-ES_tradnl"/>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063316EB" w14:textId="05216718" w:rsidR="00CF0FB2" w:rsidRPr="00082991" w:rsidRDefault="00CF0FB2" w:rsidP="00CF0FB2">
            <w:pPr>
              <w:pStyle w:val="Betarp"/>
              <w:rPr>
                <w:sz w:val="18"/>
                <w:szCs w:val="18"/>
              </w:rPr>
            </w:pPr>
            <w:r w:rsidRPr="002E258B">
              <w:rPr>
                <w:sz w:val="18"/>
                <w:szCs w:val="18"/>
              </w:rPr>
              <w:t>79,00</w:t>
            </w:r>
          </w:p>
        </w:tc>
        <w:tc>
          <w:tcPr>
            <w:tcW w:w="850" w:type="dxa"/>
            <w:tcBorders>
              <w:top w:val="single" w:sz="4" w:space="0" w:color="auto"/>
              <w:left w:val="single" w:sz="4" w:space="0" w:color="auto"/>
              <w:bottom w:val="single" w:sz="4" w:space="0" w:color="auto"/>
              <w:right w:val="single" w:sz="4" w:space="0" w:color="auto"/>
            </w:tcBorders>
          </w:tcPr>
          <w:p w14:paraId="7102E553" w14:textId="6D7CBACA" w:rsidR="00CF0FB2" w:rsidRPr="00082991" w:rsidRDefault="00CF0FB2" w:rsidP="00CF0FB2">
            <w:pPr>
              <w:rPr>
                <w:sz w:val="18"/>
                <w:szCs w:val="18"/>
              </w:rPr>
            </w:pPr>
            <w:r w:rsidRPr="002E258B">
              <w:rPr>
                <w:sz w:val="18"/>
                <w:szCs w:val="18"/>
                <w:lang w:val="en-US"/>
              </w:rPr>
              <w:t>79,00</w:t>
            </w:r>
          </w:p>
        </w:tc>
        <w:tc>
          <w:tcPr>
            <w:tcW w:w="2131" w:type="dxa"/>
            <w:tcBorders>
              <w:top w:val="single" w:sz="4" w:space="0" w:color="auto"/>
              <w:left w:val="single" w:sz="4" w:space="0" w:color="auto"/>
              <w:bottom w:val="single" w:sz="4" w:space="0" w:color="auto"/>
              <w:right w:val="single" w:sz="4" w:space="0" w:color="auto"/>
            </w:tcBorders>
          </w:tcPr>
          <w:p w14:paraId="17248496" w14:textId="6516C4A0" w:rsidR="00CF0FB2" w:rsidRPr="00082991" w:rsidRDefault="00CF0FB2" w:rsidP="00CF0FB2">
            <w:pPr>
              <w:rPr>
                <w:sz w:val="18"/>
                <w:szCs w:val="18"/>
              </w:rPr>
            </w:pPr>
            <w:r w:rsidRPr="002E258B">
              <w:rPr>
                <w:sz w:val="18"/>
                <w:szCs w:val="18"/>
                <w:lang w:val="en-US"/>
              </w:rPr>
              <w:t>10316 SCHWABE Ilgintuvas 25m,leidžiama kabelio apkrova,kai ritė išvyniota 1x3,0 KW,saugos klasė     IP 44,ritės skersmuo 280-300mm,lizdų skaič</w:t>
            </w:r>
            <w:r w:rsidRPr="002E258B">
              <w:rPr>
                <w:sz w:val="18"/>
                <w:szCs w:val="18"/>
              </w:rPr>
              <w:t>ius 3,kabelio vijos skersmuo 1,5mm</w:t>
            </w:r>
            <w:r w:rsidRPr="002E258B">
              <w:rPr>
                <w:sz w:val="18"/>
                <w:szCs w:val="18"/>
                <w:lang w:val="en-US"/>
              </w:rPr>
              <w:t>, Vokietija</w:t>
            </w:r>
          </w:p>
        </w:tc>
      </w:tr>
      <w:tr w:rsidR="00CF0FB2" w:rsidRPr="00082991" w14:paraId="67D07E1F" w14:textId="77777777" w:rsidTr="006B07AA">
        <w:tc>
          <w:tcPr>
            <w:tcW w:w="846" w:type="dxa"/>
            <w:tcBorders>
              <w:top w:val="single" w:sz="4" w:space="0" w:color="auto"/>
              <w:left w:val="single" w:sz="4" w:space="0" w:color="auto"/>
              <w:bottom w:val="single" w:sz="4" w:space="0" w:color="auto"/>
              <w:right w:val="single" w:sz="4" w:space="0" w:color="auto"/>
            </w:tcBorders>
          </w:tcPr>
          <w:p w14:paraId="4D00762E" w14:textId="32345B36" w:rsidR="00CF0FB2" w:rsidRPr="00082991" w:rsidRDefault="00CF0FB2" w:rsidP="00CF0FB2">
            <w:pPr>
              <w:pStyle w:val="Sraopastraipa"/>
              <w:numPr>
                <w:ilvl w:val="0"/>
                <w:numId w:val="14"/>
              </w:numPr>
              <w:spacing w:after="0" w:line="240" w:lineRule="auto"/>
              <w:ind w:left="0"/>
              <w:rPr>
                <w:rFonts w:ascii="Times New Roman" w:hAnsi="Times New Roman" w:cs="Times New Roman"/>
                <w:sz w:val="18"/>
                <w:szCs w:val="18"/>
              </w:rPr>
            </w:pPr>
            <w:r>
              <w:rPr>
                <w:rFonts w:ascii="Times New Roman" w:hAnsi="Times New Roman" w:cs="Times New Roman"/>
                <w:sz w:val="18"/>
                <w:szCs w:val="18"/>
              </w:rPr>
              <w:t>66</w:t>
            </w:r>
          </w:p>
        </w:tc>
        <w:tc>
          <w:tcPr>
            <w:tcW w:w="1561" w:type="dxa"/>
            <w:tcBorders>
              <w:top w:val="single" w:sz="4" w:space="0" w:color="auto"/>
              <w:left w:val="single" w:sz="4" w:space="0" w:color="auto"/>
              <w:bottom w:val="single" w:sz="4" w:space="0" w:color="auto"/>
              <w:right w:val="single" w:sz="4" w:space="0" w:color="auto"/>
            </w:tcBorders>
          </w:tcPr>
          <w:p w14:paraId="25C2968F" w14:textId="77777777" w:rsidR="00CF0FB2" w:rsidRPr="00082991" w:rsidRDefault="00CF0FB2" w:rsidP="00CF0FB2">
            <w:pPr>
              <w:pStyle w:val="Betarp"/>
            </w:pPr>
            <w:r w:rsidRPr="00082991">
              <w:t>Ilgintuvas 50m</w:t>
            </w:r>
          </w:p>
        </w:tc>
        <w:tc>
          <w:tcPr>
            <w:tcW w:w="2408" w:type="dxa"/>
            <w:tcBorders>
              <w:top w:val="single" w:sz="4" w:space="0" w:color="auto"/>
              <w:left w:val="single" w:sz="4" w:space="0" w:color="auto"/>
              <w:bottom w:val="single" w:sz="4" w:space="0" w:color="auto"/>
              <w:right w:val="single" w:sz="4" w:space="0" w:color="auto"/>
            </w:tcBorders>
          </w:tcPr>
          <w:p w14:paraId="3516A93E" w14:textId="77777777" w:rsidR="00CF0FB2" w:rsidRPr="00082991" w:rsidRDefault="00CF0FB2" w:rsidP="00CF0FB2">
            <w:pPr>
              <w:pStyle w:val="Betarp"/>
            </w:pPr>
            <w:r w:rsidRPr="00082991">
              <w:t>Ilgintuvas 25m, leidžiama kabelio apkrova, kai ritė išvyniota 1x3,0 KW, saugos klasė     IP 44,ritės skersmuo 280-300mm, lizdų skaičius 3,kabelio vijos skersmuo 1,5mm</w:t>
            </w:r>
          </w:p>
        </w:tc>
        <w:tc>
          <w:tcPr>
            <w:tcW w:w="709" w:type="dxa"/>
            <w:tcBorders>
              <w:top w:val="single" w:sz="4" w:space="0" w:color="auto"/>
              <w:left w:val="single" w:sz="4" w:space="0" w:color="auto"/>
              <w:bottom w:val="single" w:sz="4" w:space="0" w:color="auto"/>
              <w:right w:val="single" w:sz="4" w:space="0" w:color="auto"/>
            </w:tcBorders>
          </w:tcPr>
          <w:p w14:paraId="41677954"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9A66222" w14:textId="746E5B39" w:rsidR="00CF0FB2" w:rsidRPr="00082991" w:rsidRDefault="00CF0FB2" w:rsidP="00CF0FB2">
            <w:pPr>
              <w:pStyle w:val="Betarp"/>
            </w:pPr>
            <w:r w:rsidRPr="00082991">
              <w:rPr>
                <w:lang w:val="es-ES_tradnl"/>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3F0F8B4B" w14:textId="35822809" w:rsidR="00CF0FB2" w:rsidRPr="00082991" w:rsidRDefault="00CF0FB2" w:rsidP="00CF0FB2">
            <w:pPr>
              <w:pStyle w:val="Betarp"/>
              <w:rPr>
                <w:sz w:val="18"/>
                <w:szCs w:val="18"/>
              </w:rPr>
            </w:pPr>
            <w:r w:rsidRPr="002E258B">
              <w:rPr>
                <w:sz w:val="18"/>
                <w:szCs w:val="18"/>
              </w:rPr>
              <w:t>79,00</w:t>
            </w:r>
          </w:p>
        </w:tc>
        <w:tc>
          <w:tcPr>
            <w:tcW w:w="850" w:type="dxa"/>
            <w:tcBorders>
              <w:top w:val="single" w:sz="4" w:space="0" w:color="auto"/>
              <w:left w:val="single" w:sz="4" w:space="0" w:color="auto"/>
              <w:bottom w:val="single" w:sz="4" w:space="0" w:color="auto"/>
              <w:right w:val="single" w:sz="4" w:space="0" w:color="auto"/>
            </w:tcBorders>
          </w:tcPr>
          <w:p w14:paraId="525F8706" w14:textId="5D46A90D" w:rsidR="00CF0FB2" w:rsidRPr="00082991" w:rsidRDefault="00CF0FB2" w:rsidP="00CF0FB2">
            <w:pPr>
              <w:rPr>
                <w:sz w:val="18"/>
                <w:szCs w:val="18"/>
              </w:rPr>
            </w:pPr>
            <w:r w:rsidRPr="002E258B">
              <w:rPr>
                <w:sz w:val="18"/>
                <w:szCs w:val="18"/>
                <w:lang w:val="en-US"/>
              </w:rPr>
              <w:t>79,00</w:t>
            </w:r>
          </w:p>
        </w:tc>
        <w:tc>
          <w:tcPr>
            <w:tcW w:w="2131" w:type="dxa"/>
            <w:tcBorders>
              <w:top w:val="single" w:sz="4" w:space="0" w:color="auto"/>
              <w:left w:val="single" w:sz="4" w:space="0" w:color="auto"/>
              <w:bottom w:val="single" w:sz="4" w:space="0" w:color="auto"/>
              <w:right w:val="single" w:sz="4" w:space="0" w:color="auto"/>
            </w:tcBorders>
          </w:tcPr>
          <w:p w14:paraId="35CBD5A9" w14:textId="7AD03202" w:rsidR="00CF0FB2" w:rsidRPr="00082991" w:rsidRDefault="00CF0FB2" w:rsidP="00CF0FB2">
            <w:pPr>
              <w:rPr>
                <w:sz w:val="18"/>
                <w:szCs w:val="18"/>
              </w:rPr>
            </w:pPr>
            <w:r w:rsidRPr="002E258B">
              <w:rPr>
                <w:sz w:val="18"/>
                <w:szCs w:val="18"/>
                <w:lang w:val="en-US"/>
              </w:rPr>
              <w:t>10316 SCHWABE Ilgintuvas 25m,leidžiama kabelio apkrova,kai ritė išvyniota 1x3,0 KW,saugos klasė     IP 44,ritės skersmuo 280-300mm,lizdų skaič</w:t>
            </w:r>
            <w:r w:rsidRPr="002E258B">
              <w:rPr>
                <w:sz w:val="18"/>
                <w:szCs w:val="18"/>
              </w:rPr>
              <w:t>ius 3,kabelio vijos skersmuo 1,5mm</w:t>
            </w:r>
            <w:r w:rsidRPr="002E258B">
              <w:rPr>
                <w:sz w:val="18"/>
                <w:szCs w:val="18"/>
                <w:lang w:val="en-US"/>
              </w:rPr>
              <w:t>, Vokietija</w:t>
            </w:r>
          </w:p>
        </w:tc>
      </w:tr>
      <w:tr w:rsidR="00CF0FB2" w:rsidRPr="00082991" w14:paraId="03C8F0BF" w14:textId="77777777" w:rsidTr="006B07AA">
        <w:tc>
          <w:tcPr>
            <w:tcW w:w="846" w:type="dxa"/>
            <w:tcBorders>
              <w:top w:val="single" w:sz="4" w:space="0" w:color="auto"/>
              <w:left w:val="single" w:sz="4" w:space="0" w:color="auto"/>
              <w:bottom w:val="single" w:sz="4" w:space="0" w:color="auto"/>
              <w:right w:val="single" w:sz="4" w:space="0" w:color="auto"/>
            </w:tcBorders>
          </w:tcPr>
          <w:p w14:paraId="44836146" w14:textId="6118FC11" w:rsidR="00CF0FB2" w:rsidRPr="00082991" w:rsidRDefault="00CF0FB2" w:rsidP="00CF0FB2">
            <w:pPr>
              <w:rPr>
                <w:sz w:val="18"/>
                <w:szCs w:val="18"/>
              </w:rPr>
            </w:pPr>
            <w:r>
              <w:rPr>
                <w:sz w:val="18"/>
                <w:szCs w:val="18"/>
              </w:rPr>
              <w:t>67</w:t>
            </w:r>
          </w:p>
        </w:tc>
        <w:tc>
          <w:tcPr>
            <w:tcW w:w="1561" w:type="dxa"/>
            <w:tcBorders>
              <w:top w:val="single" w:sz="4" w:space="0" w:color="auto"/>
              <w:left w:val="single" w:sz="4" w:space="0" w:color="auto"/>
              <w:bottom w:val="single" w:sz="4" w:space="0" w:color="auto"/>
              <w:right w:val="single" w:sz="4" w:space="0" w:color="auto"/>
            </w:tcBorders>
          </w:tcPr>
          <w:p w14:paraId="7F37977D" w14:textId="77777777" w:rsidR="00CF0FB2" w:rsidRPr="00082991" w:rsidRDefault="00CF0FB2" w:rsidP="00CF0FB2">
            <w:pPr>
              <w:pStyle w:val="Betarp"/>
              <w:rPr>
                <w:sz w:val="18"/>
                <w:szCs w:val="18"/>
              </w:rPr>
            </w:pPr>
            <w:r w:rsidRPr="00082991">
              <w:rPr>
                <w:sz w:val="18"/>
                <w:szCs w:val="18"/>
              </w:rPr>
              <w:t>Grandininis benzininis pjūklas</w:t>
            </w:r>
          </w:p>
        </w:tc>
        <w:tc>
          <w:tcPr>
            <w:tcW w:w="2408" w:type="dxa"/>
            <w:tcBorders>
              <w:top w:val="single" w:sz="4" w:space="0" w:color="auto"/>
              <w:left w:val="single" w:sz="4" w:space="0" w:color="auto"/>
              <w:bottom w:val="single" w:sz="4" w:space="0" w:color="auto"/>
              <w:right w:val="single" w:sz="4" w:space="0" w:color="auto"/>
            </w:tcBorders>
          </w:tcPr>
          <w:p w14:paraId="12BB872E" w14:textId="77777777" w:rsidR="00CF0FB2" w:rsidRPr="00082991" w:rsidRDefault="00CF0FB2" w:rsidP="00CF0FB2">
            <w:pPr>
              <w:pStyle w:val="Betarp"/>
              <w:jc w:val="both"/>
              <w:rPr>
                <w:b/>
              </w:rPr>
            </w:pPr>
            <w:r w:rsidRPr="00082991">
              <w:rPr>
                <w:sz w:val="18"/>
                <w:szCs w:val="18"/>
              </w:rPr>
              <w:t>Grandininis benzininis pjūklas, svoris 4,5 - 5,5 kg, galingumas 2,3 - 2,8 Kw, vibracijos lygis 2,3-2,7m/s2, juostos ilgis 50 cm .</w:t>
            </w:r>
          </w:p>
        </w:tc>
        <w:tc>
          <w:tcPr>
            <w:tcW w:w="709" w:type="dxa"/>
            <w:tcBorders>
              <w:top w:val="single" w:sz="4" w:space="0" w:color="auto"/>
              <w:left w:val="single" w:sz="4" w:space="0" w:color="auto"/>
              <w:bottom w:val="single" w:sz="4" w:space="0" w:color="auto"/>
              <w:right w:val="single" w:sz="4" w:space="0" w:color="auto"/>
            </w:tcBorders>
          </w:tcPr>
          <w:p w14:paraId="3F3DB16C"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3CCC618A" w14:textId="38A04B59" w:rsidR="00CF0FB2" w:rsidRPr="00082991" w:rsidRDefault="00CF0FB2" w:rsidP="00CF0FB2">
            <w:pPr>
              <w:pStyle w:val="Betarp"/>
            </w:pPr>
            <w:r w:rsidRPr="00082991">
              <w:rPr>
                <w:lang w:val="es-ES_tradnl"/>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07C6B4CB" w14:textId="6EA237C0" w:rsidR="00CF0FB2" w:rsidRPr="00082991" w:rsidRDefault="00CF0FB2" w:rsidP="00CF0FB2">
            <w:pPr>
              <w:pStyle w:val="Betarp"/>
              <w:rPr>
                <w:sz w:val="18"/>
                <w:szCs w:val="18"/>
              </w:rPr>
            </w:pPr>
            <w:r>
              <w:rPr>
                <w:sz w:val="18"/>
                <w:szCs w:val="18"/>
              </w:rPr>
              <w:t>5</w:t>
            </w:r>
            <w:r w:rsidR="00A47124">
              <w:rPr>
                <w:sz w:val="18"/>
                <w:szCs w:val="18"/>
              </w:rPr>
              <w:t>17</w:t>
            </w:r>
            <w:r>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6D127210" w14:textId="53826831" w:rsidR="00CF0FB2" w:rsidRPr="00082991" w:rsidRDefault="00CF0FB2" w:rsidP="00CF0FB2">
            <w:pPr>
              <w:rPr>
                <w:sz w:val="18"/>
                <w:szCs w:val="18"/>
              </w:rPr>
            </w:pPr>
            <w:r>
              <w:rPr>
                <w:sz w:val="18"/>
                <w:szCs w:val="18"/>
              </w:rPr>
              <w:t>5</w:t>
            </w:r>
            <w:r w:rsidR="00A47124">
              <w:rPr>
                <w:sz w:val="18"/>
                <w:szCs w:val="18"/>
              </w:rPr>
              <w:t>17</w:t>
            </w:r>
            <w:r>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77AEB0FE" w14:textId="20CFEAA2" w:rsidR="00CF0FB2" w:rsidRPr="00082991" w:rsidRDefault="00CF0FB2" w:rsidP="00CF0FB2">
            <w:pPr>
              <w:rPr>
                <w:sz w:val="18"/>
                <w:szCs w:val="18"/>
              </w:rPr>
            </w:pPr>
            <w:r w:rsidRPr="002E258B">
              <w:rPr>
                <w:rStyle w:val="js-text-reference"/>
                <w:sz w:val="18"/>
              </w:rPr>
              <w:t xml:space="preserve">9671569-75 HUSQVARNA </w:t>
            </w:r>
            <w:r w:rsidRPr="002E258B">
              <w:rPr>
                <w:sz w:val="18"/>
                <w:szCs w:val="18"/>
              </w:rPr>
              <w:t>Grandininis benzininis pjūklas,svoris 5,1 kg,galingumas 2,4 Kw,vibracijos lygis 3,1m/s2,kuro sąnaudos  504 g/kWh, Švedija</w:t>
            </w:r>
          </w:p>
        </w:tc>
      </w:tr>
      <w:tr w:rsidR="00CF0FB2" w:rsidRPr="00082991" w14:paraId="2D0AE826" w14:textId="77777777" w:rsidTr="006B07AA">
        <w:tc>
          <w:tcPr>
            <w:tcW w:w="846" w:type="dxa"/>
            <w:tcBorders>
              <w:top w:val="single" w:sz="4" w:space="0" w:color="auto"/>
              <w:left w:val="single" w:sz="4" w:space="0" w:color="auto"/>
              <w:bottom w:val="single" w:sz="4" w:space="0" w:color="auto"/>
              <w:right w:val="single" w:sz="4" w:space="0" w:color="auto"/>
            </w:tcBorders>
          </w:tcPr>
          <w:p w14:paraId="2AC9D438" w14:textId="6C594AC7" w:rsidR="00CF0FB2" w:rsidRPr="00082991" w:rsidRDefault="00CF0FB2" w:rsidP="00CF0FB2">
            <w:pPr>
              <w:rPr>
                <w:sz w:val="18"/>
                <w:szCs w:val="18"/>
              </w:rPr>
            </w:pPr>
            <w:r w:rsidRPr="00082991">
              <w:rPr>
                <w:sz w:val="18"/>
                <w:szCs w:val="18"/>
              </w:rPr>
              <w:t>6</w:t>
            </w:r>
            <w:r>
              <w:rPr>
                <w:sz w:val="18"/>
                <w:szCs w:val="18"/>
              </w:rPr>
              <w:t>8</w:t>
            </w:r>
          </w:p>
        </w:tc>
        <w:tc>
          <w:tcPr>
            <w:tcW w:w="1561" w:type="dxa"/>
            <w:tcBorders>
              <w:top w:val="single" w:sz="4" w:space="0" w:color="auto"/>
              <w:left w:val="single" w:sz="4" w:space="0" w:color="auto"/>
              <w:bottom w:val="single" w:sz="4" w:space="0" w:color="auto"/>
              <w:right w:val="single" w:sz="4" w:space="0" w:color="auto"/>
            </w:tcBorders>
          </w:tcPr>
          <w:p w14:paraId="1BDF244A" w14:textId="77777777" w:rsidR="00CF0FB2" w:rsidRPr="00082991" w:rsidRDefault="00CF0FB2" w:rsidP="00CF0FB2">
            <w:pPr>
              <w:pStyle w:val="Betarp"/>
              <w:rPr>
                <w:sz w:val="18"/>
                <w:szCs w:val="18"/>
              </w:rPr>
            </w:pPr>
            <w:r w:rsidRPr="00082991">
              <w:rPr>
                <w:sz w:val="18"/>
                <w:szCs w:val="18"/>
              </w:rPr>
              <w:t>Krūmapjovė (trimeris))</w:t>
            </w:r>
          </w:p>
        </w:tc>
        <w:tc>
          <w:tcPr>
            <w:tcW w:w="2408" w:type="dxa"/>
            <w:tcBorders>
              <w:top w:val="single" w:sz="4" w:space="0" w:color="auto"/>
              <w:left w:val="single" w:sz="4" w:space="0" w:color="auto"/>
              <w:bottom w:val="single" w:sz="4" w:space="0" w:color="auto"/>
              <w:right w:val="single" w:sz="4" w:space="0" w:color="auto"/>
            </w:tcBorders>
          </w:tcPr>
          <w:p w14:paraId="5A7FEA59" w14:textId="77777777" w:rsidR="00CF0FB2" w:rsidRPr="00082991" w:rsidRDefault="00CF0FB2" w:rsidP="00CF0FB2">
            <w:pPr>
              <w:pStyle w:val="Betarp"/>
              <w:jc w:val="both"/>
            </w:pPr>
            <w:r w:rsidRPr="00082991">
              <w:t>Svoris 7,0-9,0kg galingu- mas 2000 -2300 W, apsukų skaičius 8500 - 9500 aps/ min, kuras - benzinas, komplekte palaikymo diržai, žolės peilis ir žoliapjovės galvutė</w:t>
            </w:r>
          </w:p>
        </w:tc>
        <w:tc>
          <w:tcPr>
            <w:tcW w:w="709" w:type="dxa"/>
            <w:tcBorders>
              <w:top w:val="single" w:sz="4" w:space="0" w:color="auto"/>
              <w:left w:val="single" w:sz="4" w:space="0" w:color="auto"/>
              <w:bottom w:val="single" w:sz="4" w:space="0" w:color="auto"/>
              <w:right w:val="single" w:sz="4" w:space="0" w:color="auto"/>
            </w:tcBorders>
          </w:tcPr>
          <w:p w14:paraId="784E2C66"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6A0A3D9D" w14:textId="110620E8" w:rsidR="00CF0FB2" w:rsidRPr="00082991" w:rsidRDefault="00CF0FB2" w:rsidP="00CF0FB2">
            <w:pPr>
              <w:pStyle w:val="Betarp"/>
            </w:pPr>
            <w:r w:rsidRPr="00082991">
              <w:rPr>
                <w:lang w:val="es-ES_tradnl"/>
              </w:rPr>
              <w:t>1 vnt</w:t>
            </w:r>
          </w:p>
        </w:tc>
        <w:tc>
          <w:tcPr>
            <w:tcW w:w="851" w:type="dxa"/>
            <w:tcBorders>
              <w:top w:val="single" w:sz="4" w:space="0" w:color="auto"/>
              <w:left w:val="single" w:sz="4" w:space="0" w:color="auto"/>
              <w:bottom w:val="single" w:sz="4" w:space="0" w:color="auto"/>
              <w:right w:val="single" w:sz="4" w:space="0" w:color="auto"/>
            </w:tcBorders>
          </w:tcPr>
          <w:p w14:paraId="25EA93EB" w14:textId="30914908" w:rsidR="00CF0FB2" w:rsidRPr="00082991" w:rsidRDefault="00CF0FB2" w:rsidP="00CF0FB2">
            <w:pPr>
              <w:pStyle w:val="Betarp"/>
              <w:rPr>
                <w:sz w:val="18"/>
                <w:szCs w:val="18"/>
              </w:rPr>
            </w:pPr>
            <w:r w:rsidRPr="002E258B">
              <w:rPr>
                <w:sz w:val="18"/>
                <w:szCs w:val="18"/>
              </w:rPr>
              <w:t>5</w:t>
            </w:r>
            <w:r w:rsidR="00A47124">
              <w:rPr>
                <w:sz w:val="18"/>
                <w:szCs w:val="18"/>
              </w:rPr>
              <w:t>28</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333956B8" w14:textId="28CC6E5C" w:rsidR="00CF0FB2" w:rsidRPr="00082991" w:rsidRDefault="00CF0FB2" w:rsidP="00CF0FB2">
            <w:pPr>
              <w:rPr>
                <w:sz w:val="18"/>
                <w:szCs w:val="18"/>
              </w:rPr>
            </w:pPr>
            <w:r w:rsidRPr="002E258B">
              <w:rPr>
                <w:sz w:val="18"/>
                <w:szCs w:val="18"/>
              </w:rPr>
              <w:t>5</w:t>
            </w:r>
            <w:r w:rsidR="00A47124">
              <w:rPr>
                <w:sz w:val="18"/>
                <w:szCs w:val="18"/>
              </w:rPr>
              <w:t>28</w:t>
            </w:r>
            <w:r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39C09B19" w14:textId="0A872F74" w:rsidR="00CF0FB2" w:rsidRPr="00082991" w:rsidRDefault="00CF0FB2" w:rsidP="00CF0FB2">
            <w:pPr>
              <w:rPr>
                <w:sz w:val="18"/>
                <w:szCs w:val="18"/>
              </w:rPr>
            </w:pPr>
            <w:r w:rsidRPr="002E258B">
              <w:rPr>
                <w:rStyle w:val="js-text-reference"/>
                <w:sz w:val="18"/>
                <w:szCs w:val="18"/>
              </w:rPr>
              <w:t>9667800-02</w:t>
            </w:r>
            <w:r w:rsidRPr="002E258B">
              <w:rPr>
                <w:rStyle w:val="js-text-reference"/>
              </w:rPr>
              <w:t xml:space="preserve"> </w:t>
            </w:r>
            <w:r w:rsidRPr="002E258B">
              <w:rPr>
                <w:rStyle w:val="js-text-reference"/>
                <w:sz w:val="18"/>
              </w:rPr>
              <w:t xml:space="preserve">HUSQVARNA trimeris </w:t>
            </w:r>
            <w:r w:rsidRPr="002E258B">
              <w:rPr>
                <w:sz w:val="18"/>
                <w:szCs w:val="18"/>
              </w:rPr>
              <w:t xml:space="preserve">Svoris 8,6kg galingumas 2300 W,apsukų skaičius 9500aps/min,  kuras-benzinas, komplekte palaikymo diržai, žolės </w:t>
            </w:r>
            <w:r w:rsidRPr="002E258B">
              <w:rPr>
                <w:sz w:val="18"/>
                <w:szCs w:val="18"/>
              </w:rPr>
              <w:lastRenderedPageBreak/>
              <w:t>peilis ir žoliapjovės galvutė, Švedija</w:t>
            </w:r>
          </w:p>
        </w:tc>
      </w:tr>
      <w:tr w:rsidR="00CF0FB2" w:rsidRPr="00082991" w14:paraId="04B4610B" w14:textId="77777777" w:rsidTr="006B07AA">
        <w:tc>
          <w:tcPr>
            <w:tcW w:w="846" w:type="dxa"/>
            <w:tcBorders>
              <w:top w:val="single" w:sz="4" w:space="0" w:color="auto"/>
              <w:left w:val="single" w:sz="4" w:space="0" w:color="auto"/>
              <w:bottom w:val="single" w:sz="4" w:space="0" w:color="auto"/>
              <w:right w:val="single" w:sz="4" w:space="0" w:color="auto"/>
            </w:tcBorders>
          </w:tcPr>
          <w:p w14:paraId="1678BA05" w14:textId="56AC451D" w:rsidR="00CF0FB2" w:rsidRPr="00082991" w:rsidRDefault="00CF0FB2" w:rsidP="00CF0FB2">
            <w:pPr>
              <w:rPr>
                <w:sz w:val="18"/>
                <w:szCs w:val="18"/>
              </w:rPr>
            </w:pPr>
            <w:r>
              <w:rPr>
                <w:sz w:val="18"/>
                <w:szCs w:val="18"/>
              </w:rPr>
              <w:lastRenderedPageBreak/>
              <w:t>69</w:t>
            </w:r>
          </w:p>
        </w:tc>
        <w:tc>
          <w:tcPr>
            <w:tcW w:w="1561" w:type="dxa"/>
            <w:tcBorders>
              <w:top w:val="single" w:sz="4" w:space="0" w:color="auto"/>
              <w:left w:val="single" w:sz="4" w:space="0" w:color="auto"/>
              <w:bottom w:val="single" w:sz="4" w:space="0" w:color="auto"/>
              <w:right w:val="single" w:sz="4" w:space="0" w:color="auto"/>
            </w:tcBorders>
          </w:tcPr>
          <w:p w14:paraId="30851ED8" w14:textId="77777777" w:rsidR="00CF0FB2" w:rsidRPr="0076354C" w:rsidRDefault="00CF0FB2" w:rsidP="00CF0FB2">
            <w:pPr>
              <w:pStyle w:val="Betarp"/>
              <w:rPr>
                <w:sz w:val="18"/>
                <w:szCs w:val="18"/>
              </w:rPr>
            </w:pPr>
            <w:r w:rsidRPr="0076354C">
              <w:rPr>
                <w:sz w:val="18"/>
                <w:szCs w:val="18"/>
              </w:rPr>
              <w:t>Lapų pūstuvas-surinktuvas</w:t>
            </w:r>
          </w:p>
        </w:tc>
        <w:tc>
          <w:tcPr>
            <w:tcW w:w="2408" w:type="dxa"/>
            <w:tcBorders>
              <w:top w:val="single" w:sz="4" w:space="0" w:color="auto"/>
              <w:left w:val="single" w:sz="4" w:space="0" w:color="auto"/>
              <w:bottom w:val="single" w:sz="4" w:space="0" w:color="auto"/>
              <w:right w:val="single" w:sz="4" w:space="0" w:color="auto"/>
            </w:tcBorders>
          </w:tcPr>
          <w:p w14:paraId="7DFD13D0" w14:textId="77777777" w:rsidR="00CF0FB2" w:rsidRPr="0076354C" w:rsidRDefault="00CF0FB2" w:rsidP="00CF0FB2">
            <w:pPr>
              <w:pStyle w:val="Betarp"/>
              <w:jc w:val="both"/>
              <w:rPr>
                <w:sz w:val="18"/>
                <w:szCs w:val="18"/>
              </w:rPr>
            </w:pPr>
            <w:r w:rsidRPr="0076354C">
              <w:rPr>
                <w:sz w:val="18"/>
                <w:szCs w:val="18"/>
              </w:rPr>
              <w:t>Lapų pūstuvas - surinktuvas, kuro tipas - benzinas,  galingumas – 1600–2000 W,</w:t>
            </w:r>
            <w:r w:rsidRPr="0076354C">
              <w:t xml:space="preserve"> apsukų skaičius 8500 - 9500 aps/ min.,</w:t>
            </w:r>
            <w:r w:rsidRPr="0076354C">
              <w:rPr>
                <w:sz w:val="18"/>
                <w:szCs w:val="18"/>
              </w:rPr>
              <w:t xml:space="preserve">           svoris 10-11,5 kg, nešiojamas ant nugaros.</w:t>
            </w:r>
          </w:p>
        </w:tc>
        <w:tc>
          <w:tcPr>
            <w:tcW w:w="709" w:type="dxa"/>
            <w:tcBorders>
              <w:top w:val="single" w:sz="4" w:space="0" w:color="auto"/>
              <w:left w:val="single" w:sz="4" w:space="0" w:color="auto"/>
              <w:bottom w:val="single" w:sz="4" w:space="0" w:color="auto"/>
              <w:right w:val="single" w:sz="4" w:space="0" w:color="auto"/>
            </w:tcBorders>
          </w:tcPr>
          <w:p w14:paraId="70EE2079" w14:textId="77777777" w:rsidR="00CF0FB2" w:rsidRPr="0076354C" w:rsidRDefault="00CF0FB2" w:rsidP="00CF0FB2">
            <w:pPr>
              <w:pStyle w:val="Betarp"/>
            </w:pPr>
            <w:r w:rsidRPr="0076354C">
              <w:t>Vnt.</w:t>
            </w:r>
          </w:p>
        </w:tc>
        <w:tc>
          <w:tcPr>
            <w:tcW w:w="992" w:type="dxa"/>
            <w:tcBorders>
              <w:top w:val="single" w:sz="4" w:space="0" w:color="auto"/>
              <w:left w:val="single" w:sz="4" w:space="0" w:color="auto"/>
              <w:bottom w:val="single" w:sz="4" w:space="0" w:color="auto"/>
              <w:right w:val="single" w:sz="4" w:space="0" w:color="auto"/>
            </w:tcBorders>
          </w:tcPr>
          <w:p w14:paraId="7A60C35B" w14:textId="3E1E6298" w:rsidR="00CF0FB2" w:rsidRPr="0076354C" w:rsidRDefault="00CF0FB2" w:rsidP="00CF0FB2">
            <w:pPr>
              <w:pStyle w:val="Betarp"/>
            </w:pPr>
            <w:r w:rsidRPr="0076354C">
              <w:rPr>
                <w:lang w:val="es-ES_tradnl"/>
              </w:rPr>
              <w:t xml:space="preserve"> 1 vnt</w:t>
            </w:r>
          </w:p>
        </w:tc>
        <w:tc>
          <w:tcPr>
            <w:tcW w:w="851" w:type="dxa"/>
            <w:tcBorders>
              <w:top w:val="single" w:sz="4" w:space="0" w:color="auto"/>
              <w:left w:val="single" w:sz="4" w:space="0" w:color="auto"/>
              <w:bottom w:val="single" w:sz="4" w:space="0" w:color="auto"/>
              <w:right w:val="single" w:sz="4" w:space="0" w:color="auto"/>
            </w:tcBorders>
          </w:tcPr>
          <w:p w14:paraId="6D336E92" w14:textId="74069851" w:rsidR="00CF0FB2" w:rsidRPr="0076354C" w:rsidRDefault="00CF0FB2" w:rsidP="00CF0FB2">
            <w:pPr>
              <w:pStyle w:val="Betarp"/>
              <w:rPr>
                <w:sz w:val="18"/>
                <w:szCs w:val="18"/>
              </w:rPr>
            </w:pPr>
            <w:r w:rsidRPr="0076354C">
              <w:rPr>
                <w:sz w:val="18"/>
                <w:szCs w:val="18"/>
              </w:rPr>
              <w:t>285,00</w:t>
            </w:r>
          </w:p>
        </w:tc>
        <w:tc>
          <w:tcPr>
            <w:tcW w:w="850" w:type="dxa"/>
            <w:tcBorders>
              <w:top w:val="single" w:sz="4" w:space="0" w:color="auto"/>
              <w:left w:val="single" w:sz="4" w:space="0" w:color="auto"/>
              <w:bottom w:val="single" w:sz="4" w:space="0" w:color="auto"/>
              <w:right w:val="single" w:sz="4" w:space="0" w:color="auto"/>
            </w:tcBorders>
          </w:tcPr>
          <w:p w14:paraId="6925C242" w14:textId="0C5BF211" w:rsidR="00CF0FB2" w:rsidRPr="0076354C" w:rsidRDefault="00CF0FB2" w:rsidP="00CF0FB2">
            <w:pPr>
              <w:rPr>
                <w:sz w:val="18"/>
                <w:szCs w:val="18"/>
              </w:rPr>
            </w:pPr>
            <w:r w:rsidRPr="0076354C">
              <w:rPr>
                <w:sz w:val="18"/>
                <w:szCs w:val="18"/>
              </w:rPr>
              <w:t>285,00</w:t>
            </w:r>
          </w:p>
        </w:tc>
        <w:tc>
          <w:tcPr>
            <w:tcW w:w="2131" w:type="dxa"/>
            <w:tcBorders>
              <w:top w:val="single" w:sz="4" w:space="0" w:color="auto"/>
              <w:left w:val="single" w:sz="4" w:space="0" w:color="auto"/>
              <w:bottom w:val="single" w:sz="4" w:space="0" w:color="auto"/>
              <w:right w:val="single" w:sz="4" w:space="0" w:color="auto"/>
            </w:tcBorders>
          </w:tcPr>
          <w:p w14:paraId="689A5B7B" w14:textId="7BC378C5" w:rsidR="00CF0FB2" w:rsidRPr="0076354C" w:rsidRDefault="00CF0FB2" w:rsidP="00CF0FB2">
            <w:pPr>
              <w:rPr>
                <w:sz w:val="18"/>
                <w:szCs w:val="18"/>
              </w:rPr>
            </w:pPr>
            <w:r w:rsidRPr="0076354C">
              <w:rPr>
                <w:sz w:val="18"/>
                <w:szCs w:val="18"/>
              </w:rPr>
              <w:t>EB5300TH MAKITA Lapų pūstuvas 2000W, benzinininis, oro pralaidumas 900 m3/h, svoris 8,9kg, nešiojamas ant nugaros, keturtaktis variklis, Japonija</w:t>
            </w:r>
          </w:p>
        </w:tc>
      </w:tr>
      <w:tr w:rsidR="00CF0FB2" w:rsidRPr="00082991" w14:paraId="1573F15B" w14:textId="77777777" w:rsidTr="006B07AA">
        <w:tc>
          <w:tcPr>
            <w:tcW w:w="846" w:type="dxa"/>
            <w:tcBorders>
              <w:top w:val="single" w:sz="4" w:space="0" w:color="auto"/>
              <w:left w:val="single" w:sz="4" w:space="0" w:color="auto"/>
              <w:bottom w:val="single" w:sz="4" w:space="0" w:color="auto"/>
              <w:right w:val="single" w:sz="4" w:space="0" w:color="auto"/>
            </w:tcBorders>
          </w:tcPr>
          <w:p w14:paraId="16FB90EE" w14:textId="77777777" w:rsidR="00CF0FB2" w:rsidRPr="00082991" w:rsidRDefault="00CF0FB2" w:rsidP="00CF0FB2">
            <w:pPr>
              <w:rPr>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BF3BB33" w14:textId="77777777" w:rsidR="00CF0FB2" w:rsidRPr="00082991" w:rsidRDefault="00CF0FB2" w:rsidP="00CF0FB2">
            <w:pPr>
              <w:pStyle w:val="Betarp"/>
              <w:rPr>
                <w:sz w:val="18"/>
                <w:szCs w:val="18"/>
              </w:rPr>
            </w:pPr>
          </w:p>
        </w:tc>
        <w:tc>
          <w:tcPr>
            <w:tcW w:w="2408" w:type="dxa"/>
            <w:tcBorders>
              <w:top w:val="single" w:sz="4" w:space="0" w:color="auto"/>
              <w:left w:val="single" w:sz="4" w:space="0" w:color="auto"/>
              <w:bottom w:val="single" w:sz="4" w:space="0" w:color="auto"/>
              <w:right w:val="single" w:sz="4" w:space="0" w:color="auto"/>
            </w:tcBorders>
            <w:hideMark/>
          </w:tcPr>
          <w:p w14:paraId="60616AF8" w14:textId="77777777" w:rsidR="00CF0FB2" w:rsidRPr="00082991" w:rsidRDefault="00CF0FB2" w:rsidP="00CF0FB2">
            <w:pPr>
              <w:pStyle w:val="Betarp"/>
              <w:rPr>
                <w:sz w:val="18"/>
                <w:szCs w:val="18"/>
              </w:rPr>
            </w:pPr>
            <w:r w:rsidRPr="00082991">
              <w:rPr>
                <w:b/>
              </w:rPr>
              <w:t>6 dalyje nurodytiems įrankiams tiekėjas turi pateikti pažymą, jog turi serviso tinklą siūlomų įrankių techniniam aptarnavimui. Pateikiami skenuoti dokumentai.</w:t>
            </w:r>
          </w:p>
        </w:tc>
        <w:tc>
          <w:tcPr>
            <w:tcW w:w="709" w:type="dxa"/>
            <w:tcBorders>
              <w:top w:val="single" w:sz="4" w:space="0" w:color="auto"/>
              <w:left w:val="single" w:sz="4" w:space="0" w:color="auto"/>
              <w:bottom w:val="single" w:sz="4" w:space="0" w:color="auto"/>
              <w:right w:val="single" w:sz="4" w:space="0" w:color="auto"/>
            </w:tcBorders>
          </w:tcPr>
          <w:p w14:paraId="145184F6" w14:textId="77777777" w:rsidR="00CF0FB2" w:rsidRPr="00082991" w:rsidRDefault="00CF0FB2" w:rsidP="00CF0FB2">
            <w:pPr>
              <w:pStyle w:val="Betarp"/>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66952E" w14:textId="77777777" w:rsidR="00CF0FB2" w:rsidRPr="00082991" w:rsidRDefault="00CF0FB2" w:rsidP="00CF0FB2">
            <w:pPr>
              <w:pStyle w:val="Betarp"/>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875C7F2"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9847EA2"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AFAE019" w14:textId="77777777" w:rsidR="00CF0FB2" w:rsidRPr="00082991" w:rsidRDefault="00CF0FB2" w:rsidP="00CF0FB2">
            <w:pPr>
              <w:rPr>
                <w:sz w:val="18"/>
                <w:szCs w:val="18"/>
              </w:rPr>
            </w:pPr>
          </w:p>
        </w:tc>
      </w:tr>
      <w:tr w:rsidR="00CF0FB2" w:rsidRPr="00082991" w14:paraId="4CF753E5" w14:textId="77777777" w:rsidTr="006B07AA">
        <w:tc>
          <w:tcPr>
            <w:tcW w:w="846" w:type="dxa"/>
            <w:tcBorders>
              <w:top w:val="single" w:sz="4" w:space="0" w:color="auto"/>
              <w:left w:val="single" w:sz="4" w:space="0" w:color="auto"/>
              <w:bottom w:val="single" w:sz="4" w:space="0" w:color="auto"/>
              <w:right w:val="single" w:sz="4" w:space="0" w:color="auto"/>
            </w:tcBorders>
          </w:tcPr>
          <w:p w14:paraId="1BFEF478" w14:textId="77777777" w:rsidR="00CF0FB2" w:rsidRPr="00082991" w:rsidRDefault="00CF0FB2" w:rsidP="00CF0FB2">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14:paraId="1EF57337" w14:textId="77777777" w:rsidR="00CF0FB2" w:rsidRPr="00082991" w:rsidRDefault="00CF0FB2" w:rsidP="00CF0FB2">
            <w:pPr>
              <w:pStyle w:val="Betarp"/>
              <w:rPr>
                <w:b/>
                <w:sz w:val="18"/>
                <w:szCs w:val="18"/>
              </w:rPr>
            </w:pPr>
            <w:r w:rsidRPr="00082991">
              <w:rPr>
                <w:b/>
                <w:sz w:val="18"/>
                <w:szCs w:val="18"/>
              </w:rPr>
              <w:t>Viso 6 dalis</w:t>
            </w:r>
          </w:p>
        </w:tc>
        <w:tc>
          <w:tcPr>
            <w:tcW w:w="2408" w:type="dxa"/>
            <w:tcBorders>
              <w:top w:val="single" w:sz="4" w:space="0" w:color="auto"/>
              <w:left w:val="single" w:sz="4" w:space="0" w:color="auto"/>
              <w:bottom w:val="single" w:sz="4" w:space="0" w:color="auto"/>
              <w:right w:val="single" w:sz="4" w:space="0" w:color="auto"/>
            </w:tcBorders>
          </w:tcPr>
          <w:p w14:paraId="4951D3BB"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348319"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9651F0"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51D247B1"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0B153389"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hideMark/>
          </w:tcPr>
          <w:p w14:paraId="4766C744" w14:textId="73C97D44" w:rsidR="00CF0FB2" w:rsidRPr="00082991" w:rsidRDefault="00E30CE5" w:rsidP="00CF0FB2">
            <w:pPr>
              <w:rPr>
                <w:b/>
                <w:sz w:val="18"/>
                <w:szCs w:val="18"/>
              </w:rPr>
            </w:pPr>
            <w:r>
              <w:rPr>
                <w:b/>
                <w:sz w:val="18"/>
                <w:szCs w:val="18"/>
              </w:rPr>
              <w:t>14145,80</w:t>
            </w:r>
          </w:p>
        </w:tc>
      </w:tr>
      <w:tr w:rsidR="00CF0FB2" w:rsidRPr="00082991" w14:paraId="5015FECA"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475A4A03" w14:textId="77777777" w:rsidR="00CF0FB2" w:rsidRPr="00082991" w:rsidRDefault="00CF0FB2" w:rsidP="00CF0FB2">
            <w:pPr>
              <w:rPr>
                <w:b/>
                <w:sz w:val="18"/>
                <w:szCs w:val="18"/>
              </w:rPr>
            </w:pPr>
            <w:r w:rsidRPr="00082991">
              <w:rPr>
                <w:b/>
                <w:sz w:val="18"/>
                <w:szCs w:val="18"/>
              </w:rPr>
              <w:t>7 dalis</w:t>
            </w:r>
          </w:p>
        </w:tc>
        <w:tc>
          <w:tcPr>
            <w:tcW w:w="1561" w:type="dxa"/>
            <w:tcBorders>
              <w:top w:val="single" w:sz="4" w:space="0" w:color="auto"/>
              <w:left w:val="single" w:sz="4" w:space="0" w:color="auto"/>
              <w:bottom w:val="single" w:sz="4" w:space="0" w:color="auto"/>
              <w:right w:val="single" w:sz="4" w:space="0" w:color="auto"/>
            </w:tcBorders>
            <w:hideMark/>
          </w:tcPr>
          <w:p w14:paraId="6DD63C6A" w14:textId="77777777" w:rsidR="00CF0FB2" w:rsidRPr="00082991" w:rsidRDefault="00CF0FB2" w:rsidP="00CF0FB2">
            <w:pPr>
              <w:pStyle w:val="Betarp"/>
              <w:rPr>
                <w:b/>
                <w:sz w:val="18"/>
                <w:szCs w:val="18"/>
              </w:rPr>
            </w:pPr>
            <w:r w:rsidRPr="00082991">
              <w:rPr>
                <w:b/>
                <w:spacing w:val="-1"/>
                <w:sz w:val="18"/>
                <w:szCs w:val="18"/>
              </w:rPr>
              <w:t>Dažytojų, stalių įrankiai</w:t>
            </w:r>
          </w:p>
        </w:tc>
        <w:tc>
          <w:tcPr>
            <w:tcW w:w="2408" w:type="dxa"/>
            <w:tcBorders>
              <w:top w:val="single" w:sz="4" w:space="0" w:color="auto"/>
              <w:left w:val="single" w:sz="4" w:space="0" w:color="auto"/>
              <w:bottom w:val="single" w:sz="4" w:space="0" w:color="auto"/>
              <w:right w:val="single" w:sz="4" w:space="0" w:color="auto"/>
            </w:tcBorders>
          </w:tcPr>
          <w:p w14:paraId="4ED89ADB"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66B99035"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7DE3A7C"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2376A335"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195FDAFC"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D60A7E7" w14:textId="77777777" w:rsidR="00CF0FB2" w:rsidRPr="00082991" w:rsidRDefault="00CF0FB2" w:rsidP="00CF0FB2">
            <w:pPr>
              <w:rPr>
                <w:b/>
                <w:sz w:val="18"/>
                <w:szCs w:val="18"/>
              </w:rPr>
            </w:pPr>
          </w:p>
        </w:tc>
      </w:tr>
      <w:tr w:rsidR="00CF0FB2" w:rsidRPr="00082991" w14:paraId="6E5BD95B" w14:textId="77777777" w:rsidTr="006B07AA">
        <w:tc>
          <w:tcPr>
            <w:tcW w:w="846" w:type="dxa"/>
            <w:tcBorders>
              <w:top w:val="single" w:sz="4" w:space="0" w:color="auto"/>
              <w:left w:val="single" w:sz="4" w:space="0" w:color="auto"/>
              <w:bottom w:val="single" w:sz="4" w:space="0" w:color="auto"/>
              <w:right w:val="single" w:sz="4" w:space="0" w:color="auto"/>
            </w:tcBorders>
          </w:tcPr>
          <w:p w14:paraId="76DC7C39"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39685AE" w14:textId="77777777" w:rsidR="00CF0FB2" w:rsidRPr="00082991" w:rsidRDefault="00CF0FB2" w:rsidP="00CF0FB2">
            <w:pPr>
              <w:pStyle w:val="Betarp"/>
            </w:pPr>
            <w:r w:rsidRPr="00082991">
              <w:t>Teptukas plokščias</w:t>
            </w:r>
          </w:p>
        </w:tc>
        <w:tc>
          <w:tcPr>
            <w:tcW w:w="2408" w:type="dxa"/>
            <w:tcBorders>
              <w:top w:val="single" w:sz="4" w:space="0" w:color="auto"/>
              <w:left w:val="single" w:sz="4" w:space="0" w:color="auto"/>
              <w:bottom w:val="single" w:sz="4" w:space="0" w:color="auto"/>
              <w:right w:val="single" w:sz="4" w:space="0" w:color="auto"/>
            </w:tcBorders>
          </w:tcPr>
          <w:p w14:paraId="40931823" w14:textId="77777777" w:rsidR="00CF0FB2" w:rsidRPr="00082991" w:rsidRDefault="00CF0FB2" w:rsidP="00CF0FB2">
            <w:pPr>
              <w:pStyle w:val="Betarp"/>
            </w:pPr>
            <w:r w:rsidRPr="00082991">
              <w:t>Teptukas plokščias dažymo ir lakavimo darbams, tinkantis vandeniniams dažams, nerūdijančio plieno įtvaru, ergonomiška rankena, aukščiausios kokybės sintetiniais šeriais. Teptuko storis 12 mm, plotis 25 mm, matomas šerių ilgis 43 mm, pilnaviduris, profesionalams</w:t>
            </w:r>
          </w:p>
        </w:tc>
        <w:tc>
          <w:tcPr>
            <w:tcW w:w="709" w:type="dxa"/>
            <w:tcBorders>
              <w:top w:val="single" w:sz="4" w:space="0" w:color="auto"/>
              <w:left w:val="single" w:sz="4" w:space="0" w:color="auto"/>
              <w:bottom w:val="single" w:sz="4" w:space="0" w:color="auto"/>
              <w:right w:val="single" w:sz="4" w:space="0" w:color="auto"/>
            </w:tcBorders>
          </w:tcPr>
          <w:p w14:paraId="6611CBD5"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3C59168" w14:textId="77777777" w:rsidR="00CF0FB2" w:rsidRPr="00082991" w:rsidRDefault="00CF0FB2" w:rsidP="00CF0FB2">
            <w:pPr>
              <w:pStyle w:val="Betarp"/>
              <w:rPr>
                <w:spacing w:val="-3"/>
              </w:rPr>
            </w:pPr>
            <w:r w:rsidRPr="00082991">
              <w:rPr>
                <w:spacing w:val="-3"/>
              </w:rPr>
              <w:t>Iki 20 vnt</w:t>
            </w:r>
          </w:p>
        </w:tc>
        <w:tc>
          <w:tcPr>
            <w:tcW w:w="851" w:type="dxa"/>
            <w:tcBorders>
              <w:top w:val="single" w:sz="4" w:space="0" w:color="auto"/>
              <w:left w:val="single" w:sz="4" w:space="0" w:color="auto"/>
              <w:bottom w:val="single" w:sz="4" w:space="0" w:color="auto"/>
              <w:right w:val="single" w:sz="4" w:space="0" w:color="auto"/>
            </w:tcBorders>
          </w:tcPr>
          <w:p w14:paraId="5D681341"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CB78199"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26F3B462" w14:textId="77777777" w:rsidR="00CF0FB2" w:rsidRPr="00082991" w:rsidRDefault="00CF0FB2" w:rsidP="00CF0FB2">
            <w:pPr>
              <w:rPr>
                <w:sz w:val="18"/>
                <w:szCs w:val="18"/>
              </w:rPr>
            </w:pPr>
          </w:p>
        </w:tc>
      </w:tr>
      <w:tr w:rsidR="00CF0FB2" w:rsidRPr="00082991" w14:paraId="239CA74A" w14:textId="77777777" w:rsidTr="006B07AA">
        <w:tc>
          <w:tcPr>
            <w:tcW w:w="846" w:type="dxa"/>
            <w:tcBorders>
              <w:top w:val="single" w:sz="4" w:space="0" w:color="auto"/>
              <w:left w:val="single" w:sz="4" w:space="0" w:color="auto"/>
              <w:bottom w:val="single" w:sz="4" w:space="0" w:color="auto"/>
              <w:right w:val="single" w:sz="4" w:space="0" w:color="auto"/>
            </w:tcBorders>
          </w:tcPr>
          <w:p w14:paraId="54AE7C62"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4E68D0C" w14:textId="77777777" w:rsidR="00CF0FB2" w:rsidRPr="00082991" w:rsidRDefault="00CF0FB2" w:rsidP="00CF0FB2">
            <w:pPr>
              <w:pStyle w:val="Betarp"/>
            </w:pPr>
            <w:r w:rsidRPr="00082991">
              <w:t>Teptukas  įkypas</w:t>
            </w:r>
          </w:p>
        </w:tc>
        <w:tc>
          <w:tcPr>
            <w:tcW w:w="2408" w:type="dxa"/>
            <w:tcBorders>
              <w:top w:val="single" w:sz="4" w:space="0" w:color="auto"/>
              <w:left w:val="single" w:sz="4" w:space="0" w:color="auto"/>
              <w:bottom w:val="single" w:sz="4" w:space="0" w:color="auto"/>
              <w:right w:val="single" w:sz="4" w:space="0" w:color="auto"/>
            </w:tcBorders>
          </w:tcPr>
          <w:p w14:paraId="5BBDF035" w14:textId="77777777" w:rsidR="00CF0FB2" w:rsidRPr="00082991" w:rsidRDefault="00CF0FB2" w:rsidP="00CF0FB2">
            <w:pPr>
              <w:pStyle w:val="Betarp"/>
            </w:pPr>
            <w:r w:rsidRPr="00082991">
              <w:t>Teptukas įkypas, plokščias dažymo ir lakavimo darbams, tinkantis vandeniniams dažams, nerūdijančio plieno įtvaru, ergonomiška rankena, aukščiausios kokybės sintetiniais šeriais. Teptuko storis 14 mm,  plotis 35 mm, matomas šerių ilgis 50 mm su atramėle tvirtinimui prie kibiro pilnaviduris, profesionalams</w:t>
            </w:r>
          </w:p>
        </w:tc>
        <w:tc>
          <w:tcPr>
            <w:tcW w:w="709" w:type="dxa"/>
            <w:tcBorders>
              <w:top w:val="single" w:sz="4" w:space="0" w:color="auto"/>
              <w:left w:val="single" w:sz="4" w:space="0" w:color="auto"/>
              <w:bottom w:val="single" w:sz="4" w:space="0" w:color="auto"/>
              <w:right w:val="single" w:sz="4" w:space="0" w:color="auto"/>
            </w:tcBorders>
          </w:tcPr>
          <w:p w14:paraId="20B4FBD8"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A2E5819" w14:textId="77777777" w:rsidR="00CF0FB2" w:rsidRPr="00082991" w:rsidRDefault="00CF0FB2" w:rsidP="00CF0FB2">
            <w:pPr>
              <w:pStyle w:val="Betarp"/>
              <w:rPr>
                <w:spacing w:val="-3"/>
              </w:rPr>
            </w:pPr>
            <w:r w:rsidRPr="00082991">
              <w:rPr>
                <w:spacing w:val="-3"/>
              </w:rPr>
              <w:t>Iki 20 vnt</w:t>
            </w:r>
          </w:p>
        </w:tc>
        <w:tc>
          <w:tcPr>
            <w:tcW w:w="851" w:type="dxa"/>
            <w:tcBorders>
              <w:top w:val="single" w:sz="4" w:space="0" w:color="auto"/>
              <w:left w:val="single" w:sz="4" w:space="0" w:color="auto"/>
              <w:bottom w:val="single" w:sz="4" w:space="0" w:color="auto"/>
              <w:right w:val="single" w:sz="4" w:space="0" w:color="auto"/>
            </w:tcBorders>
          </w:tcPr>
          <w:p w14:paraId="3EF68DA0"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3A40519"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16645EFC" w14:textId="77777777" w:rsidR="00CF0FB2" w:rsidRPr="00082991" w:rsidRDefault="00CF0FB2" w:rsidP="00CF0FB2">
            <w:pPr>
              <w:rPr>
                <w:sz w:val="18"/>
                <w:szCs w:val="18"/>
              </w:rPr>
            </w:pPr>
          </w:p>
        </w:tc>
      </w:tr>
      <w:tr w:rsidR="00CF0FB2" w:rsidRPr="00082991" w14:paraId="1C814DF1" w14:textId="77777777" w:rsidTr="006B07AA">
        <w:tc>
          <w:tcPr>
            <w:tcW w:w="846" w:type="dxa"/>
            <w:tcBorders>
              <w:top w:val="single" w:sz="4" w:space="0" w:color="auto"/>
              <w:left w:val="single" w:sz="4" w:space="0" w:color="auto"/>
              <w:bottom w:val="single" w:sz="4" w:space="0" w:color="auto"/>
              <w:right w:val="single" w:sz="4" w:space="0" w:color="auto"/>
            </w:tcBorders>
          </w:tcPr>
          <w:p w14:paraId="4BCA8F22"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4E1EF9B" w14:textId="77777777" w:rsidR="00CF0FB2" w:rsidRPr="00082991" w:rsidRDefault="00CF0FB2" w:rsidP="00CF0FB2">
            <w:pPr>
              <w:pStyle w:val="Betarp"/>
            </w:pPr>
            <w:r w:rsidRPr="00082991">
              <w:t>Teptukas  įkypas</w:t>
            </w:r>
          </w:p>
        </w:tc>
        <w:tc>
          <w:tcPr>
            <w:tcW w:w="2408" w:type="dxa"/>
            <w:tcBorders>
              <w:top w:val="single" w:sz="4" w:space="0" w:color="auto"/>
              <w:left w:val="single" w:sz="4" w:space="0" w:color="auto"/>
              <w:bottom w:val="single" w:sz="4" w:space="0" w:color="auto"/>
              <w:right w:val="single" w:sz="4" w:space="0" w:color="auto"/>
            </w:tcBorders>
          </w:tcPr>
          <w:p w14:paraId="5AB1E87F" w14:textId="77777777" w:rsidR="00CF0FB2" w:rsidRPr="00082991" w:rsidRDefault="00CF0FB2" w:rsidP="00CF0FB2">
            <w:pPr>
              <w:pStyle w:val="Betarp"/>
            </w:pPr>
            <w:r w:rsidRPr="00082991">
              <w:t xml:space="preserve">Teptukas  įkypas, plokščias dažymo ir lakavimo darbams, tinkantis vandeniniams dažams,nerūdijančio plieno įtvaru,ergonomiška rankena, aukščiausios kokybės sintetiniais šeriais. Teptuko storis 14 mm, plotis 50 mm, matomas šerių ilgis             </w:t>
            </w:r>
            <w:r w:rsidRPr="00082991">
              <w:lastRenderedPageBreak/>
              <w:t>57 mm su atramėle tvirtinimui prie kibiro pilnaviduris, profesionalams</w:t>
            </w:r>
          </w:p>
        </w:tc>
        <w:tc>
          <w:tcPr>
            <w:tcW w:w="709" w:type="dxa"/>
            <w:tcBorders>
              <w:top w:val="single" w:sz="4" w:space="0" w:color="auto"/>
              <w:left w:val="single" w:sz="4" w:space="0" w:color="auto"/>
              <w:bottom w:val="single" w:sz="4" w:space="0" w:color="auto"/>
              <w:right w:val="single" w:sz="4" w:space="0" w:color="auto"/>
            </w:tcBorders>
          </w:tcPr>
          <w:p w14:paraId="76312C25" w14:textId="77777777" w:rsidR="00CF0FB2" w:rsidRPr="00082991" w:rsidRDefault="00CF0FB2" w:rsidP="00CF0FB2">
            <w:pPr>
              <w:pStyle w:val="Betarp"/>
            </w:pPr>
            <w:r w:rsidRPr="00082991">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Pr>
          <w:p w14:paraId="577789BE" w14:textId="77777777" w:rsidR="00CF0FB2" w:rsidRPr="00082991" w:rsidRDefault="00CF0FB2" w:rsidP="00CF0FB2">
            <w:pPr>
              <w:pStyle w:val="Betarp"/>
              <w:rPr>
                <w:spacing w:val="-3"/>
              </w:rPr>
            </w:pPr>
            <w:r w:rsidRPr="00082991">
              <w:rPr>
                <w:spacing w:val="-3"/>
              </w:rPr>
              <w:t>Iki 20 vnt</w:t>
            </w:r>
          </w:p>
        </w:tc>
        <w:tc>
          <w:tcPr>
            <w:tcW w:w="851" w:type="dxa"/>
            <w:tcBorders>
              <w:top w:val="single" w:sz="4" w:space="0" w:color="auto"/>
              <w:left w:val="single" w:sz="4" w:space="0" w:color="auto"/>
              <w:bottom w:val="single" w:sz="4" w:space="0" w:color="auto"/>
              <w:right w:val="single" w:sz="4" w:space="0" w:color="auto"/>
            </w:tcBorders>
          </w:tcPr>
          <w:p w14:paraId="1FEC1312"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EA4533C"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119F964" w14:textId="77777777" w:rsidR="00CF0FB2" w:rsidRPr="00082991" w:rsidRDefault="00CF0FB2" w:rsidP="00CF0FB2">
            <w:pPr>
              <w:rPr>
                <w:sz w:val="18"/>
                <w:szCs w:val="18"/>
              </w:rPr>
            </w:pPr>
          </w:p>
        </w:tc>
      </w:tr>
      <w:tr w:rsidR="00CF0FB2" w:rsidRPr="00082991" w14:paraId="3ABF1E43" w14:textId="77777777" w:rsidTr="006B07AA">
        <w:tc>
          <w:tcPr>
            <w:tcW w:w="846" w:type="dxa"/>
            <w:tcBorders>
              <w:top w:val="single" w:sz="4" w:space="0" w:color="auto"/>
              <w:left w:val="single" w:sz="4" w:space="0" w:color="auto"/>
              <w:bottom w:val="single" w:sz="4" w:space="0" w:color="auto"/>
              <w:right w:val="single" w:sz="4" w:space="0" w:color="auto"/>
            </w:tcBorders>
          </w:tcPr>
          <w:p w14:paraId="2797DD82"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8199E98" w14:textId="77777777" w:rsidR="00CF0FB2" w:rsidRPr="00082991" w:rsidRDefault="00CF0FB2" w:rsidP="00CF0FB2">
            <w:pPr>
              <w:pStyle w:val="Betarp"/>
              <w:rPr>
                <w:snapToGrid w:val="0"/>
              </w:rPr>
            </w:pPr>
            <w:r w:rsidRPr="00082991">
              <w:rPr>
                <w:snapToGrid w:val="0"/>
              </w:rPr>
              <w:t>Dažytojų juosta</w:t>
            </w:r>
          </w:p>
        </w:tc>
        <w:tc>
          <w:tcPr>
            <w:tcW w:w="2408" w:type="dxa"/>
            <w:tcBorders>
              <w:top w:val="single" w:sz="4" w:space="0" w:color="auto"/>
              <w:left w:val="single" w:sz="4" w:space="0" w:color="auto"/>
              <w:bottom w:val="single" w:sz="4" w:space="0" w:color="auto"/>
              <w:right w:val="single" w:sz="4" w:space="0" w:color="auto"/>
            </w:tcBorders>
          </w:tcPr>
          <w:p w14:paraId="59E5E2F1" w14:textId="77777777" w:rsidR="00CF0FB2" w:rsidRPr="00082991" w:rsidRDefault="00CF0FB2" w:rsidP="00CF0FB2">
            <w:pPr>
              <w:pStyle w:val="Betarp"/>
              <w:rPr>
                <w:snapToGrid w:val="0"/>
              </w:rPr>
            </w:pPr>
            <w:r w:rsidRPr="00082991">
              <w:rPr>
                <w:snapToGrid w:val="0"/>
              </w:rPr>
              <w:t>50 mm plotis, (rulone 40 m)</w:t>
            </w:r>
          </w:p>
        </w:tc>
        <w:tc>
          <w:tcPr>
            <w:tcW w:w="709" w:type="dxa"/>
            <w:tcBorders>
              <w:top w:val="single" w:sz="4" w:space="0" w:color="auto"/>
              <w:left w:val="single" w:sz="4" w:space="0" w:color="auto"/>
              <w:bottom w:val="single" w:sz="4" w:space="0" w:color="auto"/>
              <w:right w:val="single" w:sz="4" w:space="0" w:color="auto"/>
            </w:tcBorders>
          </w:tcPr>
          <w:p w14:paraId="63401A74"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D43CB5A" w14:textId="77777777" w:rsidR="00CF0FB2" w:rsidRPr="00082991" w:rsidRDefault="00CF0FB2" w:rsidP="00CF0FB2">
            <w:pPr>
              <w:pStyle w:val="Betarp"/>
              <w:rPr>
                <w:spacing w:val="-3"/>
              </w:rPr>
            </w:pPr>
            <w:r w:rsidRPr="00082991">
              <w:rPr>
                <w:spacing w:val="-3"/>
              </w:rPr>
              <w:t>Iki 20 vnt</w:t>
            </w:r>
          </w:p>
        </w:tc>
        <w:tc>
          <w:tcPr>
            <w:tcW w:w="851" w:type="dxa"/>
            <w:tcBorders>
              <w:top w:val="single" w:sz="4" w:space="0" w:color="auto"/>
              <w:left w:val="single" w:sz="4" w:space="0" w:color="auto"/>
              <w:bottom w:val="single" w:sz="4" w:space="0" w:color="auto"/>
              <w:right w:val="single" w:sz="4" w:space="0" w:color="auto"/>
            </w:tcBorders>
          </w:tcPr>
          <w:p w14:paraId="1CDD152A"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8819B16"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F2788FC" w14:textId="77777777" w:rsidR="00CF0FB2" w:rsidRPr="00082991" w:rsidRDefault="00CF0FB2" w:rsidP="00CF0FB2">
            <w:pPr>
              <w:rPr>
                <w:sz w:val="18"/>
                <w:szCs w:val="18"/>
              </w:rPr>
            </w:pPr>
          </w:p>
        </w:tc>
      </w:tr>
      <w:tr w:rsidR="00CF0FB2" w:rsidRPr="00082991" w14:paraId="1A24EBDB" w14:textId="77777777" w:rsidTr="006B07AA">
        <w:tc>
          <w:tcPr>
            <w:tcW w:w="846" w:type="dxa"/>
            <w:tcBorders>
              <w:top w:val="single" w:sz="4" w:space="0" w:color="auto"/>
              <w:left w:val="single" w:sz="4" w:space="0" w:color="auto"/>
              <w:bottom w:val="single" w:sz="4" w:space="0" w:color="auto"/>
              <w:right w:val="single" w:sz="4" w:space="0" w:color="auto"/>
            </w:tcBorders>
          </w:tcPr>
          <w:p w14:paraId="50F8CDB3"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73F8324D" w14:textId="77777777" w:rsidR="00CF0FB2" w:rsidRPr="00082991" w:rsidRDefault="00CF0FB2" w:rsidP="00CF0FB2">
            <w:pPr>
              <w:pStyle w:val="Betarp"/>
            </w:pPr>
            <w:r w:rsidRPr="00082991">
              <w:t>Rankena voleliui</w:t>
            </w:r>
          </w:p>
        </w:tc>
        <w:tc>
          <w:tcPr>
            <w:tcW w:w="2408" w:type="dxa"/>
            <w:tcBorders>
              <w:top w:val="single" w:sz="4" w:space="0" w:color="auto"/>
              <w:left w:val="single" w:sz="4" w:space="0" w:color="auto"/>
              <w:bottom w:val="single" w:sz="4" w:space="0" w:color="auto"/>
              <w:right w:val="single" w:sz="4" w:space="0" w:color="auto"/>
            </w:tcBorders>
          </w:tcPr>
          <w:p w14:paraId="13AEB1DB" w14:textId="77777777" w:rsidR="00CF0FB2" w:rsidRPr="00082991" w:rsidRDefault="00CF0FB2" w:rsidP="00CF0FB2">
            <w:pPr>
              <w:pStyle w:val="Betarp"/>
            </w:pPr>
            <w:r w:rsidRPr="00082991">
              <w:t>Plotis 250 mm, d 6 mm</w:t>
            </w:r>
          </w:p>
        </w:tc>
        <w:tc>
          <w:tcPr>
            <w:tcW w:w="709" w:type="dxa"/>
            <w:tcBorders>
              <w:top w:val="single" w:sz="4" w:space="0" w:color="auto"/>
              <w:left w:val="single" w:sz="4" w:space="0" w:color="auto"/>
              <w:bottom w:val="single" w:sz="4" w:space="0" w:color="auto"/>
              <w:right w:val="single" w:sz="4" w:space="0" w:color="auto"/>
            </w:tcBorders>
          </w:tcPr>
          <w:p w14:paraId="2FE9D808"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9116A99"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6C333231"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3196E00"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19DB492" w14:textId="77777777" w:rsidR="00CF0FB2" w:rsidRPr="00082991" w:rsidRDefault="00CF0FB2" w:rsidP="00CF0FB2">
            <w:pPr>
              <w:rPr>
                <w:sz w:val="18"/>
                <w:szCs w:val="18"/>
              </w:rPr>
            </w:pPr>
          </w:p>
        </w:tc>
      </w:tr>
      <w:tr w:rsidR="00CF0FB2" w:rsidRPr="00082991" w14:paraId="61123231" w14:textId="77777777" w:rsidTr="006B07AA">
        <w:tc>
          <w:tcPr>
            <w:tcW w:w="846" w:type="dxa"/>
            <w:tcBorders>
              <w:top w:val="single" w:sz="4" w:space="0" w:color="auto"/>
              <w:left w:val="single" w:sz="4" w:space="0" w:color="auto"/>
              <w:bottom w:val="single" w:sz="4" w:space="0" w:color="auto"/>
              <w:right w:val="single" w:sz="4" w:space="0" w:color="auto"/>
            </w:tcBorders>
          </w:tcPr>
          <w:p w14:paraId="1578FE7B"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5DC777CD" w14:textId="77777777" w:rsidR="00CF0FB2" w:rsidRPr="00082991" w:rsidRDefault="00CF0FB2" w:rsidP="00CF0FB2">
            <w:pPr>
              <w:pStyle w:val="Betarp"/>
            </w:pPr>
            <w:r w:rsidRPr="00082991">
              <w:t>Rankena voleliui</w:t>
            </w:r>
          </w:p>
        </w:tc>
        <w:tc>
          <w:tcPr>
            <w:tcW w:w="2408" w:type="dxa"/>
            <w:tcBorders>
              <w:top w:val="single" w:sz="4" w:space="0" w:color="auto"/>
              <w:left w:val="single" w:sz="4" w:space="0" w:color="auto"/>
              <w:bottom w:val="single" w:sz="4" w:space="0" w:color="auto"/>
              <w:right w:val="single" w:sz="4" w:space="0" w:color="auto"/>
            </w:tcBorders>
          </w:tcPr>
          <w:p w14:paraId="484BCB92" w14:textId="77777777" w:rsidR="00CF0FB2" w:rsidRPr="00082991" w:rsidRDefault="00CF0FB2" w:rsidP="00CF0FB2">
            <w:pPr>
              <w:pStyle w:val="Betarp"/>
            </w:pPr>
            <w:r w:rsidRPr="00082991">
              <w:t>Plotis 80 mm, d 6 mm</w:t>
            </w:r>
          </w:p>
        </w:tc>
        <w:tc>
          <w:tcPr>
            <w:tcW w:w="709" w:type="dxa"/>
            <w:tcBorders>
              <w:top w:val="single" w:sz="4" w:space="0" w:color="auto"/>
              <w:left w:val="single" w:sz="4" w:space="0" w:color="auto"/>
              <w:bottom w:val="single" w:sz="4" w:space="0" w:color="auto"/>
              <w:right w:val="single" w:sz="4" w:space="0" w:color="auto"/>
            </w:tcBorders>
          </w:tcPr>
          <w:p w14:paraId="1ECD72C3"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AB86AB2"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1FE20FEC"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E89A1BB"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10E6A56" w14:textId="77777777" w:rsidR="00CF0FB2" w:rsidRPr="00082991" w:rsidRDefault="00CF0FB2" w:rsidP="00CF0FB2">
            <w:pPr>
              <w:rPr>
                <w:sz w:val="18"/>
                <w:szCs w:val="18"/>
              </w:rPr>
            </w:pPr>
          </w:p>
        </w:tc>
      </w:tr>
      <w:tr w:rsidR="00CF0FB2" w:rsidRPr="00082991" w14:paraId="1FFB2C57" w14:textId="77777777" w:rsidTr="006B07AA">
        <w:tc>
          <w:tcPr>
            <w:tcW w:w="846" w:type="dxa"/>
            <w:tcBorders>
              <w:top w:val="single" w:sz="4" w:space="0" w:color="auto"/>
              <w:left w:val="single" w:sz="4" w:space="0" w:color="auto"/>
              <w:bottom w:val="single" w:sz="4" w:space="0" w:color="auto"/>
              <w:right w:val="single" w:sz="4" w:space="0" w:color="auto"/>
            </w:tcBorders>
          </w:tcPr>
          <w:p w14:paraId="121C708C"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6816702A" w14:textId="77777777" w:rsidR="00CF0FB2" w:rsidRPr="00082991" w:rsidRDefault="00CF0FB2" w:rsidP="00CF0FB2">
            <w:pPr>
              <w:pStyle w:val="Betarp"/>
            </w:pPr>
            <w:r w:rsidRPr="00082991">
              <w:t>Trintuvė  plytelių tarpams</w:t>
            </w:r>
          </w:p>
          <w:p w14:paraId="3FD9FC23" w14:textId="77777777" w:rsidR="00CF0FB2" w:rsidRPr="00082991" w:rsidRDefault="00CF0FB2" w:rsidP="00CF0FB2">
            <w:pPr>
              <w:pStyle w:val="Betarp"/>
            </w:pPr>
          </w:p>
        </w:tc>
        <w:tc>
          <w:tcPr>
            <w:tcW w:w="2408" w:type="dxa"/>
            <w:tcBorders>
              <w:top w:val="single" w:sz="4" w:space="0" w:color="auto"/>
              <w:left w:val="single" w:sz="4" w:space="0" w:color="auto"/>
              <w:bottom w:val="single" w:sz="4" w:space="0" w:color="auto"/>
              <w:right w:val="single" w:sz="4" w:space="0" w:color="auto"/>
            </w:tcBorders>
          </w:tcPr>
          <w:p w14:paraId="28AA8E60" w14:textId="77777777" w:rsidR="00CF0FB2" w:rsidRPr="00082991" w:rsidRDefault="00CF0FB2" w:rsidP="00CF0FB2">
            <w:pPr>
              <w:pStyle w:val="Betarp"/>
            </w:pPr>
            <w:r w:rsidRPr="00082991">
              <w:t xml:space="preserve">Trintuvė su guma 7,5mm storio, rankena plastikinė, 270x130                          </w:t>
            </w:r>
          </w:p>
        </w:tc>
        <w:tc>
          <w:tcPr>
            <w:tcW w:w="709" w:type="dxa"/>
            <w:tcBorders>
              <w:top w:val="single" w:sz="4" w:space="0" w:color="auto"/>
              <w:left w:val="single" w:sz="4" w:space="0" w:color="auto"/>
              <w:bottom w:val="single" w:sz="4" w:space="0" w:color="auto"/>
              <w:right w:val="single" w:sz="4" w:space="0" w:color="auto"/>
            </w:tcBorders>
          </w:tcPr>
          <w:p w14:paraId="3224D38A"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49D426BB" w14:textId="2B25087D" w:rsidR="00CF0FB2" w:rsidRPr="00082991" w:rsidRDefault="00CF0FB2" w:rsidP="00CF0FB2">
            <w:pPr>
              <w:pStyle w:val="Betarp"/>
              <w:rPr>
                <w:spacing w:val="-3"/>
              </w:rPr>
            </w:pPr>
            <w:r w:rsidRPr="00082991">
              <w:rPr>
                <w:spacing w:val="-3"/>
              </w:rPr>
              <w:t>Iki 10</w:t>
            </w:r>
            <w:r>
              <w:rPr>
                <w:spacing w:val="-3"/>
              </w:rPr>
              <w:t xml:space="preserve"> vnt</w:t>
            </w:r>
          </w:p>
        </w:tc>
        <w:tc>
          <w:tcPr>
            <w:tcW w:w="851" w:type="dxa"/>
            <w:tcBorders>
              <w:top w:val="single" w:sz="4" w:space="0" w:color="auto"/>
              <w:left w:val="single" w:sz="4" w:space="0" w:color="auto"/>
              <w:bottom w:val="single" w:sz="4" w:space="0" w:color="auto"/>
              <w:right w:val="single" w:sz="4" w:space="0" w:color="auto"/>
            </w:tcBorders>
          </w:tcPr>
          <w:p w14:paraId="6ADEA65A"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A0C367"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475383D" w14:textId="77777777" w:rsidR="00CF0FB2" w:rsidRPr="00082991" w:rsidRDefault="00CF0FB2" w:rsidP="00CF0FB2">
            <w:pPr>
              <w:rPr>
                <w:sz w:val="18"/>
                <w:szCs w:val="18"/>
              </w:rPr>
            </w:pPr>
          </w:p>
        </w:tc>
      </w:tr>
      <w:tr w:rsidR="00CF0FB2" w:rsidRPr="00082991" w14:paraId="2A2976C7" w14:textId="77777777" w:rsidTr="006B07AA">
        <w:tc>
          <w:tcPr>
            <w:tcW w:w="846" w:type="dxa"/>
            <w:tcBorders>
              <w:top w:val="single" w:sz="4" w:space="0" w:color="auto"/>
              <w:left w:val="single" w:sz="4" w:space="0" w:color="auto"/>
              <w:bottom w:val="single" w:sz="4" w:space="0" w:color="auto"/>
              <w:right w:val="single" w:sz="4" w:space="0" w:color="auto"/>
            </w:tcBorders>
          </w:tcPr>
          <w:p w14:paraId="01E0D795"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29BB17AB" w14:textId="77777777" w:rsidR="00CF0FB2" w:rsidRPr="00082991" w:rsidRDefault="00CF0FB2" w:rsidP="00CF0FB2">
            <w:pPr>
              <w:pStyle w:val="Betarp"/>
            </w:pPr>
            <w:r w:rsidRPr="00082991">
              <w:t>Išlyginamoji tinko liniuotė</w:t>
            </w:r>
          </w:p>
        </w:tc>
        <w:tc>
          <w:tcPr>
            <w:tcW w:w="2408" w:type="dxa"/>
            <w:tcBorders>
              <w:top w:val="single" w:sz="4" w:space="0" w:color="auto"/>
              <w:left w:val="single" w:sz="4" w:space="0" w:color="auto"/>
              <w:bottom w:val="single" w:sz="4" w:space="0" w:color="auto"/>
              <w:right w:val="single" w:sz="4" w:space="0" w:color="auto"/>
            </w:tcBorders>
          </w:tcPr>
          <w:p w14:paraId="0987B8DE" w14:textId="77777777" w:rsidR="00CF0FB2" w:rsidRPr="00082991" w:rsidRDefault="00CF0FB2" w:rsidP="00CF0FB2">
            <w:pPr>
              <w:pStyle w:val="Betarp"/>
            </w:pPr>
            <w:r w:rsidRPr="00082991">
              <w:t>Metalinė, ilgis 2000</w:t>
            </w:r>
          </w:p>
        </w:tc>
        <w:tc>
          <w:tcPr>
            <w:tcW w:w="709" w:type="dxa"/>
            <w:tcBorders>
              <w:top w:val="single" w:sz="4" w:space="0" w:color="auto"/>
              <w:left w:val="single" w:sz="4" w:space="0" w:color="auto"/>
              <w:bottom w:val="single" w:sz="4" w:space="0" w:color="auto"/>
              <w:right w:val="single" w:sz="4" w:space="0" w:color="auto"/>
            </w:tcBorders>
          </w:tcPr>
          <w:p w14:paraId="36CBDA8A"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458BBB52" w14:textId="5FC56305" w:rsidR="00CF0FB2" w:rsidRPr="00082991" w:rsidRDefault="00CF0FB2" w:rsidP="00CF0FB2">
            <w:pPr>
              <w:pStyle w:val="Betarp"/>
              <w:rPr>
                <w:spacing w:val="-3"/>
              </w:rPr>
            </w:pPr>
            <w:r w:rsidRPr="00082991">
              <w:rPr>
                <w:spacing w:val="-3"/>
              </w:rPr>
              <w:t>Iki 2</w:t>
            </w:r>
            <w:r>
              <w:rPr>
                <w:spacing w:val="-3"/>
              </w:rPr>
              <w:t xml:space="preserve"> vnt</w:t>
            </w:r>
          </w:p>
        </w:tc>
        <w:tc>
          <w:tcPr>
            <w:tcW w:w="851" w:type="dxa"/>
            <w:tcBorders>
              <w:top w:val="single" w:sz="4" w:space="0" w:color="auto"/>
              <w:left w:val="single" w:sz="4" w:space="0" w:color="auto"/>
              <w:bottom w:val="single" w:sz="4" w:space="0" w:color="auto"/>
              <w:right w:val="single" w:sz="4" w:space="0" w:color="auto"/>
            </w:tcBorders>
          </w:tcPr>
          <w:p w14:paraId="1C9E14CE"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90D868"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ACB091E" w14:textId="77777777" w:rsidR="00CF0FB2" w:rsidRPr="00082991" w:rsidRDefault="00CF0FB2" w:rsidP="00CF0FB2">
            <w:pPr>
              <w:rPr>
                <w:sz w:val="18"/>
                <w:szCs w:val="18"/>
              </w:rPr>
            </w:pPr>
          </w:p>
        </w:tc>
      </w:tr>
      <w:tr w:rsidR="00CF0FB2" w:rsidRPr="00082991" w14:paraId="4D803ABF" w14:textId="77777777" w:rsidTr="006B07AA">
        <w:tc>
          <w:tcPr>
            <w:tcW w:w="846" w:type="dxa"/>
            <w:tcBorders>
              <w:top w:val="single" w:sz="4" w:space="0" w:color="auto"/>
              <w:left w:val="single" w:sz="4" w:space="0" w:color="auto"/>
              <w:bottom w:val="single" w:sz="4" w:space="0" w:color="auto"/>
              <w:right w:val="single" w:sz="4" w:space="0" w:color="auto"/>
            </w:tcBorders>
          </w:tcPr>
          <w:p w14:paraId="13BE7096"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BF1D821" w14:textId="77777777" w:rsidR="00CF0FB2" w:rsidRPr="00082991" w:rsidRDefault="00CF0FB2" w:rsidP="00CF0FB2">
            <w:pPr>
              <w:pStyle w:val="Betarp"/>
            </w:pPr>
            <w:r w:rsidRPr="00082991">
              <w:t>Tinkavimo trintuvė</w:t>
            </w:r>
          </w:p>
        </w:tc>
        <w:tc>
          <w:tcPr>
            <w:tcW w:w="2408" w:type="dxa"/>
            <w:tcBorders>
              <w:top w:val="single" w:sz="4" w:space="0" w:color="auto"/>
              <w:left w:val="single" w:sz="4" w:space="0" w:color="auto"/>
              <w:bottom w:val="single" w:sz="4" w:space="0" w:color="auto"/>
              <w:right w:val="single" w:sz="4" w:space="0" w:color="auto"/>
            </w:tcBorders>
          </w:tcPr>
          <w:p w14:paraId="57FD0EDA" w14:textId="77777777" w:rsidR="00CF0FB2" w:rsidRPr="00082991" w:rsidRDefault="00CF0FB2" w:rsidP="00CF0FB2">
            <w:pPr>
              <w:pStyle w:val="Betarp"/>
            </w:pPr>
            <w:r w:rsidRPr="00082991">
              <w:t>Poliuretaninė 320x180</w:t>
            </w:r>
          </w:p>
        </w:tc>
        <w:tc>
          <w:tcPr>
            <w:tcW w:w="709" w:type="dxa"/>
            <w:tcBorders>
              <w:top w:val="single" w:sz="4" w:space="0" w:color="auto"/>
              <w:left w:val="single" w:sz="4" w:space="0" w:color="auto"/>
              <w:bottom w:val="single" w:sz="4" w:space="0" w:color="auto"/>
              <w:right w:val="single" w:sz="4" w:space="0" w:color="auto"/>
            </w:tcBorders>
          </w:tcPr>
          <w:p w14:paraId="222FA91F"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977E1A1" w14:textId="46C362CD" w:rsidR="00CF0FB2" w:rsidRPr="00082991" w:rsidRDefault="00CF0FB2" w:rsidP="00CF0FB2">
            <w:pPr>
              <w:pStyle w:val="Betarp"/>
              <w:rPr>
                <w:spacing w:val="-3"/>
              </w:rPr>
            </w:pPr>
            <w:r w:rsidRPr="00082991">
              <w:rPr>
                <w:spacing w:val="-3"/>
              </w:rPr>
              <w:t xml:space="preserve"> Iki 5</w:t>
            </w:r>
            <w:r>
              <w:rPr>
                <w:spacing w:val="-3"/>
              </w:rPr>
              <w:t xml:space="preserve"> </w:t>
            </w:r>
            <w:r w:rsidRPr="00082991">
              <w:rPr>
                <w:spacing w:val="-3"/>
              </w:rPr>
              <w:t>vnt</w:t>
            </w:r>
          </w:p>
        </w:tc>
        <w:tc>
          <w:tcPr>
            <w:tcW w:w="851" w:type="dxa"/>
            <w:tcBorders>
              <w:top w:val="single" w:sz="4" w:space="0" w:color="auto"/>
              <w:left w:val="single" w:sz="4" w:space="0" w:color="auto"/>
              <w:bottom w:val="single" w:sz="4" w:space="0" w:color="auto"/>
              <w:right w:val="single" w:sz="4" w:space="0" w:color="auto"/>
            </w:tcBorders>
          </w:tcPr>
          <w:p w14:paraId="2717AF63"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B030E5"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C50A96B" w14:textId="77777777" w:rsidR="00CF0FB2" w:rsidRPr="00082991" w:rsidRDefault="00CF0FB2" w:rsidP="00CF0FB2">
            <w:pPr>
              <w:rPr>
                <w:sz w:val="18"/>
                <w:szCs w:val="18"/>
              </w:rPr>
            </w:pPr>
          </w:p>
        </w:tc>
      </w:tr>
      <w:tr w:rsidR="00CF0FB2" w:rsidRPr="00082991" w14:paraId="27256B91" w14:textId="77777777" w:rsidTr="006B07AA">
        <w:tc>
          <w:tcPr>
            <w:tcW w:w="846" w:type="dxa"/>
            <w:tcBorders>
              <w:top w:val="single" w:sz="4" w:space="0" w:color="auto"/>
              <w:left w:val="single" w:sz="4" w:space="0" w:color="auto"/>
              <w:bottom w:val="single" w:sz="4" w:space="0" w:color="auto"/>
              <w:right w:val="single" w:sz="4" w:space="0" w:color="auto"/>
            </w:tcBorders>
          </w:tcPr>
          <w:p w14:paraId="4B5A9929"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6DB2A9AF" w14:textId="77777777" w:rsidR="00CF0FB2" w:rsidRPr="00082991" w:rsidRDefault="00CF0FB2" w:rsidP="00CF0FB2">
            <w:pPr>
              <w:pStyle w:val="Betarp"/>
            </w:pPr>
            <w:r w:rsidRPr="00082991">
              <w:t>Tinkavimo trintuvė</w:t>
            </w:r>
          </w:p>
        </w:tc>
        <w:tc>
          <w:tcPr>
            <w:tcW w:w="2408" w:type="dxa"/>
            <w:tcBorders>
              <w:top w:val="single" w:sz="4" w:space="0" w:color="auto"/>
              <w:left w:val="single" w:sz="4" w:space="0" w:color="auto"/>
              <w:bottom w:val="single" w:sz="4" w:space="0" w:color="auto"/>
              <w:right w:val="single" w:sz="4" w:space="0" w:color="auto"/>
            </w:tcBorders>
          </w:tcPr>
          <w:p w14:paraId="7A249F13" w14:textId="77777777" w:rsidR="00CF0FB2" w:rsidRPr="00082991" w:rsidRDefault="00CF0FB2" w:rsidP="00CF0FB2">
            <w:pPr>
              <w:pStyle w:val="Betarp"/>
            </w:pPr>
            <w:r w:rsidRPr="00082991">
              <w:t>Poliuretaninė 220x420</w:t>
            </w:r>
          </w:p>
        </w:tc>
        <w:tc>
          <w:tcPr>
            <w:tcW w:w="709" w:type="dxa"/>
            <w:tcBorders>
              <w:top w:val="single" w:sz="4" w:space="0" w:color="auto"/>
              <w:left w:val="single" w:sz="4" w:space="0" w:color="auto"/>
              <w:bottom w:val="single" w:sz="4" w:space="0" w:color="auto"/>
              <w:right w:val="single" w:sz="4" w:space="0" w:color="auto"/>
            </w:tcBorders>
          </w:tcPr>
          <w:p w14:paraId="69F78985"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5863A9A1" w14:textId="50B21F93" w:rsidR="00CF0FB2" w:rsidRPr="00082991" w:rsidRDefault="00CF0FB2" w:rsidP="00CF0FB2">
            <w:pPr>
              <w:pStyle w:val="Betarp"/>
              <w:rPr>
                <w:spacing w:val="-3"/>
              </w:rPr>
            </w:pPr>
            <w:r w:rsidRPr="00082991">
              <w:rPr>
                <w:spacing w:val="-3"/>
              </w:rPr>
              <w:t xml:space="preserve"> Iki 5</w:t>
            </w:r>
            <w:r>
              <w:rPr>
                <w:spacing w:val="-3"/>
              </w:rPr>
              <w:t xml:space="preserve"> </w:t>
            </w:r>
            <w:r w:rsidRPr="00082991">
              <w:rPr>
                <w:spacing w:val="-3"/>
              </w:rPr>
              <w:t>vnt</w:t>
            </w:r>
          </w:p>
        </w:tc>
        <w:tc>
          <w:tcPr>
            <w:tcW w:w="851" w:type="dxa"/>
            <w:tcBorders>
              <w:top w:val="single" w:sz="4" w:space="0" w:color="auto"/>
              <w:left w:val="single" w:sz="4" w:space="0" w:color="auto"/>
              <w:bottom w:val="single" w:sz="4" w:space="0" w:color="auto"/>
              <w:right w:val="single" w:sz="4" w:space="0" w:color="auto"/>
            </w:tcBorders>
          </w:tcPr>
          <w:p w14:paraId="026F5810"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49217BC"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73A54A6F" w14:textId="77777777" w:rsidR="00CF0FB2" w:rsidRPr="00082991" w:rsidRDefault="00CF0FB2" w:rsidP="00CF0FB2">
            <w:pPr>
              <w:rPr>
                <w:sz w:val="18"/>
                <w:szCs w:val="18"/>
              </w:rPr>
            </w:pPr>
          </w:p>
        </w:tc>
      </w:tr>
      <w:tr w:rsidR="00CF0FB2" w:rsidRPr="00082991" w14:paraId="665FB424" w14:textId="77777777" w:rsidTr="006B07AA">
        <w:tc>
          <w:tcPr>
            <w:tcW w:w="846" w:type="dxa"/>
            <w:tcBorders>
              <w:top w:val="single" w:sz="4" w:space="0" w:color="auto"/>
              <w:left w:val="single" w:sz="4" w:space="0" w:color="auto"/>
              <w:bottom w:val="single" w:sz="4" w:space="0" w:color="auto"/>
              <w:right w:val="single" w:sz="4" w:space="0" w:color="auto"/>
            </w:tcBorders>
          </w:tcPr>
          <w:p w14:paraId="619C6FEB"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97E66D5" w14:textId="77777777" w:rsidR="00CF0FB2" w:rsidRPr="00082991" w:rsidRDefault="00CF0FB2" w:rsidP="00CF0FB2">
            <w:pPr>
              <w:pStyle w:val="Betarp"/>
            </w:pPr>
            <w:r w:rsidRPr="00082991">
              <w:t>Mišinių maišytuvas</w:t>
            </w:r>
          </w:p>
        </w:tc>
        <w:tc>
          <w:tcPr>
            <w:tcW w:w="2408" w:type="dxa"/>
            <w:tcBorders>
              <w:top w:val="single" w:sz="4" w:space="0" w:color="auto"/>
              <w:left w:val="single" w:sz="4" w:space="0" w:color="auto"/>
              <w:bottom w:val="single" w:sz="4" w:space="0" w:color="auto"/>
              <w:right w:val="single" w:sz="4" w:space="0" w:color="auto"/>
            </w:tcBorders>
          </w:tcPr>
          <w:p w14:paraId="113BD8C4" w14:textId="77777777" w:rsidR="00CF0FB2" w:rsidRPr="00082991" w:rsidRDefault="00CF0FB2" w:rsidP="00CF0FB2">
            <w:pPr>
              <w:pStyle w:val="Betarp"/>
            </w:pPr>
            <w:r w:rsidRPr="00082991">
              <w:t>120mm, ilgis 510</w:t>
            </w:r>
          </w:p>
        </w:tc>
        <w:tc>
          <w:tcPr>
            <w:tcW w:w="709" w:type="dxa"/>
            <w:tcBorders>
              <w:top w:val="single" w:sz="4" w:space="0" w:color="auto"/>
              <w:left w:val="single" w:sz="4" w:space="0" w:color="auto"/>
              <w:bottom w:val="single" w:sz="4" w:space="0" w:color="auto"/>
              <w:right w:val="single" w:sz="4" w:space="0" w:color="auto"/>
            </w:tcBorders>
          </w:tcPr>
          <w:p w14:paraId="3FF79372"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17E057C1" w14:textId="5C7220B8" w:rsidR="00CF0FB2" w:rsidRPr="00082991" w:rsidRDefault="00CF0FB2" w:rsidP="00CF0FB2">
            <w:pPr>
              <w:pStyle w:val="Betarp"/>
              <w:rPr>
                <w:spacing w:val="-3"/>
              </w:rPr>
            </w:pPr>
            <w:r w:rsidRPr="00082991">
              <w:rPr>
                <w:spacing w:val="-3"/>
              </w:rPr>
              <w:t xml:space="preserve"> Iki 5</w:t>
            </w:r>
            <w:r>
              <w:rPr>
                <w:spacing w:val="-3"/>
              </w:rPr>
              <w:t xml:space="preserve"> </w:t>
            </w:r>
            <w:r w:rsidRPr="00082991">
              <w:rPr>
                <w:spacing w:val="-3"/>
              </w:rPr>
              <w:t>vnt</w:t>
            </w:r>
          </w:p>
        </w:tc>
        <w:tc>
          <w:tcPr>
            <w:tcW w:w="851" w:type="dxa"/>
            <w:tcBorders>
              <w:top w:val="single" w:sz="4" w:space="0" w:color="auto"/>
              <w:left w:val="single" w:sz="4" w:space="0" w:color="auto"/>
              <w:bottom w:val="single" w:sz="4" w:space="0" w:color="auto"/>
              <w:right w:val="single" w:sz="4" w:space="0" w:color="auto"/>
            </w:tcBorders>
          </w:tcPr>
          <w:p w14:paraId="14934AB4"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A588B8"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767AF6EC" w14:textId="77777777" w:rsidR="00CF0FB2" w:rsidRPr="00082991" w:rsidRDefault="00CF0FB2" w:rsidP="00CF0FB2">
            <w:pPr>
              <w:rPr>
                <w:sz w:val="18"/>
                <w:szCs w:val="18"/>
              </w:rPr>
            </w:pPr>
          </w:p>
        </w:tc>
      </w:tr>
      <w:tr w:rsidR="00CF0FB2" w:rsidRPr="00082991" w14:paraId="5E89F20D" w14:textId="77777777" w:rsidTr="006B07AA">
        <w:tc>
          <w:tcPr>
            <w:tcW w:w="846" w:type="dxa"/>
            <w:tcBorders>
              <w:top w:val="single" w:sz="4" w:space="0" w:color="auto"/>
              <w:left w:val="single" w:sz="4" w:space="0" w:color="auto"/>
              <w:bottom w:val="single" w:sz="4" w:space="0" w:color="auto"/>
              <w:right w:val="single" w:sz="4" w:space="0" w:color="auto"/>
            </w:tcBorders>
          </w:tcPr>
          <w:p w14:paraId="008EC563"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037278F" w14:textId="77777777" w:rsidR="00CF0FB2" w:rsidRPr="00082991" w:rsidRDefault="00CF0FB2" w:rsidP="00CF0FB2">
            <w:pPr>
              <w:pStyle w:val="Betarp"/>
            </w:pPr>
            <w:r w:rsidRPr="00082991">
              <w:t>Trintuvė plytelių tarpams užglaistyti</w:t>
            </w:r>
          </w:p>
        </w:tc>
        <w:tc>
          <w:tcPr>
            <w:tcW w:w="2408" w:type="dxa"/>
            <w:tcBorders>
              <w:top w:val="single" w:sz="4" w:space="0" w:color="auto"/>
              <w:left w:val="single" w:sz="4" w:space="0" w:color="auto"/>
              <w:bottom w:val="single" w:sz="4" w:space="0" w:color="auto"/>
              <w:right w:val="single" w:sz="4" w:space="0" w:color="auto"/>
            </w:tcBorders>
          </w:tcPr>
          <w:p w14:paraId="5EF53C17" w14:textId="77777777" w:rsidR="00CF0FB2" w:rsidRPr="00082991" w:rsidRDefault="00CF0FB2" w:rsidP="00CF0FB2">
            <w:pPr>
              <w:pStyle w:val="Betarp"/>
            </w:pPr>
            <w:r w:rsidRPr="00082991">
              <w:t>Trintuvė plytelių tarpams užglaistyti poroloniniu įpjaustytu pagrindu 260x125x35mm</w:t>
            </w:r>
          </w:p>
        </w:tc>
        <w:tc>
          <w:tcPr>
            <w:tcW w:w="709" w:type="dxa"/>
            <w:tcBorders>
              <w:top w:val="single" w:sz="4" w:space="0" w:color="auto"/>
              <w:left w:val="single" w:sz="4" w:space="0" w:color="auto"/>
              <w:bottom w:val="single" w:sz="4" w:space="0" w:color="auto"/>
              <w:right w:val="single" w:sz="4" w:space="0" w:color="auto"/>
            </w:tcBorders>
          </w:tcPr>
          <w:p w14:paraId="010F2AF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DF00352"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3BBC4678"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40E83B31"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28339939" w14:textId="77777777" w:rsidR="00CF0FB2" w:rsidRPr="00082991" w:rsidRDefault="00CF0FB2" w:rsidP="00CF0FB2">
            <w:pPr>
              <w:rPr>
                <w:sz w:val="18"/>
                <w:szCs w:val="18"/>
              </w:rPr>
            </w:pPr>
          </w:p>
        </w:tc>
      </w:tr>
      <w:tr w:rsidR="00CF0FB2" w:rsidRPr="00082991" w14:paraId="4AE52EA6" w14:textId="77777777" w:rsidTr="006B07AA">
        <w:tc>
          <w:tcPr>
            <w:tcW w:w="846" w:type="dxa"/>
            <w:tcBorders>
              <w:top w:val="single" w:sz="4" w:space="0" w:color="auto"/>
              <w:left w:val="single" w:sz="4" w:space="0" w:color="auto"/>
              <w:bottom w:val="single" w:sz="4" w:space="0" w:color="auto"/>
              <w:right w:val="single" w:sz="4" w:space="0" w:color="auto"/>
            </w:tcBorders>
          </w:tcPr>
          <w:p w14:paraId="6D17CE76"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5587ABB" w14:textId="77777777" w:rsidR="00CF0FB2" w:rsidRPr="00082991" w:rsidRDefault="00CF0FB2" w:rsidP="00CF0FB2">
            <w:pPr>
              <w:pStyle w:val="Betarp"/>
            </w:pPr>
            <w:r w:rsidRPr="00082991">
              <w:t>Teptukas plokščias lenktas,radijatoriams</w:t>
            </w:r>
          </w:p>
        </w:tc>
        <w:tc>
          <w:tcPr>
            <w:tcW w:w="2408" w:type="dxa"/>
            <w:tcBorders>
              <w:top w:val="single" w:sz="4" w:space="0" w:color="auto"/>
              <w:left w:val="single" w:sz="4" w:space="0" w:color="auto"/>
              <w:bottom w:val="single" w:sz="4" w:space="0" w:color="auto"/>
              <w:right w:val="single" w:sz="4" w:space="0" w:color="auto"/>
            </w:tcBorders>
          </w:tcPr>
          <w:p w14:paraId="6E692721" w14:textId="77777777" w:rsidR="00CF0FB2" w:rsidRPr="00082991" w:rsidRDefault="00CF0FB2" w:rsidP="00CF0FB2">
            <w:pPr>
              <w:pStyle w:val="Betarp"/>
            </w:pPr>
            <w:r w:rsidRPr="00082991">
              <w:t>Teptukas plokščias lenktas, nerūdijančio plieno įtvaru, ilga, medine rankena, aukščiausios kokybės sintetiniais šeriais. Teptuko storis 9mm, plotis 35 mm, matomas šerių ilgis  49 mm pilnaviduris, profesionalams</w:t>
            </w:r>
          </w:p>
        </w:tc>
        <w:tc>
          <w:tcPr>
            <w:tcW w:w="709" w:type="dxa"/>
            <w:tcBorders>
              <w:top w:val="single" w:sz="4" w:space="0" w:color="auto"/>
              <w:left w:val="single" w:sz="4" w:space="0" w:color="auto"/>
              <w:bottom w:val="single" w:sz="4" w:space="0" w:color="auto"/>
              <w:right w:val="single" w:sz="4" w:space="0" w:color="auto"/>
            </w:tcBorders>
          </w:tcPr>
          <w:p w14:paraId="530F1CF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5D712DD"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26FB67AD"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5C524F4"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7275498" w14:textId="77777777" w:rsidR="00CF0FB2" w:rsidRPr="00082991" w:rsidRDefault="00CF0FB2" w:rsidP="00CF0FB2">
            <w:pPr>
              <w:rPr>
                <w:sz w:val="18"/>
                <w:szCs w:val="18"/>
              </w:rPr>
            </w:pPr>
          </w:p>
        </w:tc>
      </w:tr>
      <w:tr w:rsidR="00CF0FB2" w:rsidRPr="00082991" w14:paraId="75CD91D9" w14:textId="77777777" w:rsidTr="006B07AA">
        <w:tc>
          <w:tcPr>
            <w:tcW w:w="846" w:type="dxa"/>
            <w:tcBorders>
              <w:top w:val="single" w:sz="4" w:space="0" w:color="auto"/>
              <w:left w:val="single" w:sz="4" w:space="0" w:color="auto"/>
              <w:bottom w:val="single" w:sz="4" w:space="0" w:color="auto"/>
              <w:right w:val="single" w:sz="4" w:space="0" w:color="auto"/>
            </w:tcBorders>
          </w:tcPr>
          <w:p w14:paraId="553B7191"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6480AAA7" w14:textId="77777777" w:rsidR="00CF0FB2" w:rsidRPr="00082991" w:rsidRDefault="00CF0FB2" w:rsidP="00CF0FB2">
            <w:pPr>
              <w:pStyle w:val="Betarp"/>
            </w:pPr>
            <w:r w:rsidRPr="00082991">
              <w:t xml:space="preserve">Teptukas plokščias </w:t>
            </w:r>
          </w:p>
        </w:tc>
        <w:tc>
          <w:tcPr>
            <w:tcW w:w="2408" w:type="dxa"/>
            <w:tcBorders>
              <w:top w:val="single" w:sz="4" w:space="0" w:color="auto"/>
              <w:left w:val="single" w:sz="4" w:space="0" w:color="auto"/>
              <w:bottom w:val="single" w:sz="4" w:space="0" w:color="auto"/>
              <w:right w:val="single" w:sz="4" w:space="0" w:color="auto"/>
            </w:tcBorders>
          </w:tcPr>
          <w:p w14:paraId="371FC6D9" w14:textId="77777777" w:rsidR="00CF0FB2" w:rsidRPr="00082991" w:rsidRDefault="00CF0FB2" w:rsidP="00CF0FB2">
            <w:pPr>
              <w:pStyle w:val="Betarp"/>
            </w:pPr>
            <w:r w:rsidRPr="00082991">
              <w:t>Teptukas plokščias nerūdijančio plieno įtvaru, medine rankena, aukščiausios kokybės natūraliais juodais šeriais kurių 90% yra vienodo ilgio. Teptuko storis 15mm, plotis 35mm, matomas šerių ilgis  49 mm pilnaviduris, profesionalams</w:t>
            </w:r>
          </w:p>
        </w:tc>
        <w:tc>
          <w:tcPr>
            <w:tcW w:w="709" w:type="dxa"/>
            <w:tcBorders>
              <w:top w:val="single" w:sz="4" w:space="0" w:color="auto"/>
              <w:left w:val="single" w:sz="4" w:space="0" w:color="auto"/>
              <w:bottom w:val="single" w:sz="4" w:space="0" w:color="auto"/>
              <w:right w:val="single" w:sz="4" w:space="0" w:color="auto"/>
            </w:tcBorders>
          </w:tcPr>
          <w:p w14:paraId="591C482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D09BBEB"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697AEA7B"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B824ECC"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115A0FB" w14:textId="77777777" w:rsidR="00CF0FB2" w:rsidRPr="00082991" w:rsidRDefault="00CF0FB2" w:rsidP="00CF0FB2">
            <w:pPr>
              <w:rPr>
                <w:sz w:val="18"/>
                <w:szCs w:val="18"/>
              </w:rPr>
            </w:pPr>
          </w:p>
        </w:tc>
      </w:tr>
      <w:tr w:rsidR="00CF0FB2" w:rsidRPr="00082991" w14:paraId="7DC032CC" w14:textId="77777777" w:rsidTr="006B07AA">
        <w:tc>
          <w:tcPr>
            <w:tcW w:w="846" w:type="dxa"/>
            <w:tcBorders>
              <w:top w:val="single" w:sz="4" w:space="0" w:color="auto"/>
              <w:left w:val="single" w:sz="4" w:space="0" w:color="auto"/>
              <w:bottom w:val="single" w:sz="4" w:space="0" w:color="auto"/>
              <w:right w:val="single" w:sz="4" w:space="0" w:color="auto"/>
            </w:tcBorders>
          </w:tcPr>
          <w:p w14:paraId="6A613BC6"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2F3F0435" w14:textId="77777777" w:rsidR="00CF0FB2" w:rsidRPr="00082991" w:rsidRDefault="00CF0FB2" w:rsidP="00CF0FB2">
            <w:pPr>
              <w:pStyle w:val="Betarp"/>
            </w:pPr>
            <w:r w:rsidRPr="00082991">
              <w:t>Teptukas plokščias lenktas</w:t>
            </w:r>
          </w:p>
        </w:tc>
        <w:tc>
          <w:tcPr>
            <w:tcW w:w="2408" w:type="dxa"/>
            <w:tcBorders>
              <w:top w:val="single" w:sz="4" w:space="0" w:color="auto"/>
              <w:left w:val="single" w:sz="4" w:space="0" w:color="auto"/>
              <w:bottom w:val="single" w:sz="4" w:space="0" w:color="auto"/>
              <w:right w:val="single" w:sz="4" w:space="0" w:color="auto"/>
            </w:tcBorders>
          </w:tcPr>
          <w:p w14:paraId="1F912099" w14:textId="77777777" w:rsidR="00CF0FB2" w:rsidRPr="00082991" w:rsidRDefault="00CF0FB2" w:rsidP="00CF0FB2">
            <w:pPr>
              <w:pStyle w:val="Betarp"/>
            </w:pPr>
            <w:r w:rsidRPr="00082991">
              <w:t>Teptukas plokščias lenktas, nerūdijančio plieno įtvaru, ilga medine rankena, aukščiausios kokybės natūraliais šeriais, kurių 90% yra vienodo ilgio. Teptuko storis 12mm,  plotis 25 mm,matomas šerių ilgis  43mm pilnaviduris, profesionalams</w:t>
            </w:r>
          </w:p>
        </w:tc>
        <w:tc>
          <w:tcPr>
            <w:tcW w:w="709" w:type="dxa"/>
            <w:tcBorders>
              <w:top w:val="single" w:sz="4" w:space="0" w:color="auto"/>
              <w:left w:val="single" w:sz="4" w:space="0" w:color="auto"/>
              <w:bottom w:val="single" w:sz="4" w:space="0" w:color="auto"/>
              <w:right w:val="single" w:sz="4" w:space="0" w:color="auto"/>
            </w:tcBorders>
          </w:tcPr>
          <w:p w14:paraId="1D9C620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3697539"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4FC2B48B"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B95121B"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20E49F4E" w14:textId="77777777" w:rsidR="00CF0FB2" w:rsidRPr="00082991" w:rsidRDefault="00CF0FB2" w:rsidP="00CF0FB2">
            <w:pPr>
              <w:rPr>
                <w:sz w:val="18"/>
                <w:szCs w:val="18"/>
              </w:rPr>
            </w:pPr>
          </w:p>
        </w:tc>
      </w:tr>
      <w:tr w:rsidR="00CF0FB2" w:rsidRPr="00082991" w14:paraId="4271ADE4" w14:textId="77777777" w:rsidTr="006B07AA">
        <w:tc>
          <w:tcPr>
            <w:tcW w:w="846" w:type="dxa"/>
            <w:tcBorders>
              <w:top w:val="single" w:sz="4" w:space="0" w:color="auto"/>
              <w:left w:val="single" w:sz="4" w:space="0" w:color="auto"/>
              <w:bottom w:val="single" w:sz="4" w:space="0" w:color="auto"/>
              <w:right w:val="single" w:sz="4" w:space="0" w:color="auto"/>
            </w:tcBorders>
          </w:tcPr>
          <w:p w14:paraId="5169B68B"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5F8CC4D7" w14:textId="77777777" w:rsidR="00CF0FB2" w:rsidRPr="00082991" w:rsidRDefault="00CF0FB2" w:rsidP="00CF0FB2">
            <w:pPr>
              <w:pStyle w:val="Betarp"/>
            </w:pPr>
            <w:r w:rsidRPr="00082991">
              <w:t>Teptukas stačiakampis</w:t>
            </w:r>
          </w:p>
        </w:tc>
        <w:tc>
          <w:tcPr>
            <w:tcW w:w="2408" w:type="dxa"/>
            <w:tcBorders>
              <w:top w:val="single" w:sz="4" w:space="0" w:color="auto"/>
              <w:left w:val="single" w:sz="4" w:space="0" w:color="auto"/>
              <w:bottom w:val="single" w:sz="4" w:space="0" w:color="auto"/>
              <w:right w:val="single" w:sz="4" w:space="0" w:color="auto"/>
            </w:tcBorders>
          </w:tcPr>
          <w:p w14:paraId="36685DD9" w14:textId="77777777" w:rsidR="00CF0FB2" w:rsidRPr="00082991" w:rsidRDefault="00CF0FB2" w:rsidP="00CF0FB2">
            <w:pPr>
              <w:pStyle w:val="Betarp"/>
            </w:pPr>
            <w:r w:rsidRPr="00082991">
              <w:t xml:space="preserve">Teptukas plokščias lenktas, 175 mm aliuminio įtvaru, trumpa medine </w:t>
            </w:r>
            <w:r w:rsidRPr="00082991">
              <w:lastRenderedPageBreak/>
              <w:t>rankena, aukščiausios kokybės natūraliais šeriais. Teptuko storis 40mm,  plotis 130 mm, matomas šerių ilgis  62mm pilnaviduris, profesionalams</w:t>
            </w:r>
          </w:p>
        </w:tc>
        <w:tc>
          <w:tcPr>
            <w:tcW w:w="709" w:type="dxa"/>
            <w:tcBorders>
              <w:top w:val="single" w:sz="4" w:space="0" w:color="auto"/>
              <w:left w:val="single" w:sz="4" w:space="0" w:color="auto"/>
              <w:bottom w:val="single" w:sz="4" w:space="0" w:color="auto"/>
              <w:right w:val="single" w:sz="4" w:space="0" w:color="auto"/>
            </w:tcBorders>
          </w:tcPr>
          <w:p w14:paraId="5CE51D54" w14:textId="77777777" w:rsidR="00CF0FB2" w:rsidRPr="00082991" w:rsidRDefault="00CF0FB2" w:rsidP="00CF0FB2">
            <w:pPr>
              <w:pStyle w:val="Betarp"/>
            </w:pPr>
            <w:r w:rsidRPr="00082991">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Pr>
          <w:p w14:paraId="5CA31500"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77699A02"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94625FB"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32BCD5A" w14:textId="77777777" w:rsidR="00CF0FB2" w:rsidRPr="00082991" w:rsidRDefault="00CF0FB2" w:rsidP="00CF0FB2">
            <w:pPr>
              <w:rPr>
                <w:sz w:val="18"/>
                <w:szCs w:val="18"/>
              </w:rPr>
            </w:pPr>
          </w:p>
        </w:tc>
      </w:tr>
      <w:tr w:rsidR="00CF0FB2" w:rsidRPr="00082991" w14:paraId="64D7C080" w14:textId="77777777" w:rsidTr="006B07AA">
        <w:tc>
          <w:tcPr>
            <w:tcW w:w="846" w:type="dxa"/>
            <w:tcBorders>
              <w:top w:val="single" w:sz="4" w:space="0" w:color="auto"/>
              <w:left w:val="single" w:sz="4" w:space="0" w:color="auto"/>
              <w:bottom w:val="single" w:sz="4" w:space="0" w:color="auto"/>
              <w:right w:val="single" w:sz="4" w:space="0" w:color="auto"/>
            </w:tcBorders>
          </w:tcPr>
          <w:p w14:paraId="1E28E683"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2220028A" w14:textId="77777777" w:rsidR="00CF0FB2" w:rsidRPr="00082991" w:rsidRDefault="00CF0FB2" w:rsidP="00CF0FB2">
            <w:pPr>
              <w:pStyle w:val="Betarp"/>
              <w:rPr>
                <w:snapToGrid w:val="0"/>
              </w:rPr>
            </w:pPr>
            <w:r w:rsidRPr="00082991">
              <w:rPr>
                <w:snapToGrid w:val="0"/>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14:paraId="410E1E88" w14:textId="77777777" w:rsidR="00CF0FB2" w:rsidRPr="00082991" w:rsidRDefault="00CF0FB2" w:rsidP="00CF0FB2">
            <w:pPr>
              <w:pStyle w:val="Betarp"/>
              <w:rPr>
                <w:snapToGrid w:val="0"/>
              </w:rPr>
            </w:pPr>
            <w:r w:rsidRPr="00082991">
              <w:rPr>
                <w:snapToGrid w:val="0"/>
              </w:rPr>
              <w:t>Voliukai dažymui tinkantis tinkuotiems paviršiams bei neobliuotai medienai, poliamidinis, audeklo pagrindo ,68mm, 25cm, 8mm rankenai</w:t>
            </w:r>
          </w:p>
        </w:tc>
        <w:tc>
          <w:tcPr>
            <w:tcW w:w="709" w:type="dxa"/>
            <w:tcBorders>
              <w:top w:val="single" w:sz="4" w:space="0" w:color="auto"/>
              <w:left w:val="single" w:sz="4" w:space="0" w:color="auto"/>
              <w:bottom w:val="single" w:sz="4" w:space="0" w:color="auto"/>
              <w:right w:val="single" w:sz="4" w:space="0" w:color="auto"/>
            </w:tcBorders>
          </w:tcPr>
          <w:p w14:paraId="55B61C4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6688818" w14:textId="77777777" w:rsidR="00CF0FB2" w:rsidRPr="00082991" w:rsidRDefault="00CF0FB2" w:rsidP="00CF0FB2">
            <w:pPr>
              <w:pStyle w:val="Betarp"/>
              <w:rPr>
                <w:spacing w:val="-3"/>
              </w:rPr>
            </w:pPr>
            <w:r w:rsidRPr="00082991">
              <w:rPr>
                <w:spacing w:val="-3"/>
              </w:rPr>
              <w:t>Iki 20 vnt</w:t>
            </w:r>
          </w:p>
        </w:tc>
        <w:tc>
          <w:tcPr>
            <w:tcW w:w="851" w:type="dxa"/>
            <w:tcBorders>
              <w:top w:val="single" w:sz="4" w:space="0" w:color="auto"/>
              <w:left w:val="single" w:sz="4" w:space="0" w:color="auto"/>
              <w:bottom w:val="single" w:sz="4" w:space="0" w:color="auto"/>
              <w:right w:val="single" w:sz="4" w:space="0" w:color="auto"/>
            </w:tcBorders>
          </w:tcPr>
          <w:p w14:paraId="3339DD8E"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4DF56C73"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5B4E45C7" w14:textId="77777777" w:rsidR="00CF0FB2" w:rsidRPr="00082991" w:rsidRDefault="00CF0FB2" w:rsidP="00CF0FB2">
            <w:pPr>
              <w:rPr>
                <w:sz w:val="18"/>
                <w:szCs w:val="18"/>
              </w:rPr>
            </w:pPr>
          </w:p>
        </w:tc>
      </w:tr>
      <w:tr w:rsidR="00CF0FB2" w:rsidRPr="00082991" w14:paraId="25C112A7" w14:textId="77777777" w:rsidTr="006B07AA">
        <w:tc>
          <w:tcPr>
            <w:tcW w:w="846" w:type="dxa"/>
            <w:tcBorders>
              <w:top w:val="single" w:sz="4" w:space="0" w:color="auto"/>
              <w:left w:val="single" w:sz="4" w:space="0" w:color="auto"/>
              <w:bottom w:val="single" w:sz="4" w:space="0" w:color="auto"/>
              <w:right w:val="single" w:sz="4" w:space="0" w:color="auto"/>
            </w:tcBorders>
          </w:tcPr>
          <w:p w14:paraId="4400ED34"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7298C3A5" w14:textId="77777777" w:rsidR="00CF0FB2" w:rsidRPr="00082991" w:rsidRDefault="00CF0FB2" w:rsidP="00CF0FB2">
            <w:pPr>
              <w:pStyle w:val="Betarp"/>
              <w:rPr>
                <w:snapToGrid w:val="0"/>
              </w:rPr>
            </w:pPr>
            <w:r w:rsidRPr="00082991">
              <w:rPr>
                <w:snapToGrid w:val="0"/>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14:paraId="69969663" w14:textId="77777777" w:rsidR="00CF0FB2" w:rsidRPr="00082991" w:rsidRDefault="00CF0FB2" w:rsidP="00CF0FB2">
            <w:pPr>
              <w:pStyle w:val="Betarp"/>
              <w:rPr>
                <w:snapToGrid w:val="0"/>
              </w:rPr>
            </w:pPr>
            <w:r w:rsidRPr="00082991">
              <w:rPr>
                <w:snapToGrid w:val="0"/>
              </w:rPr>
              <w:t>Voliukai dažymui nesitaškantis, akrilinis-poliamidinis, 15cm pločio, d 30mm, 6mm rankenai, plaukelio ilgis 11mm, naudojamas emulsiniams, lateksiniams dažams</w:t>
            </w:r>
          </w:p>
        </w:tc>
        <w:tc>
          <w:tcPr>
            <w:tcW w:w="709" w:type="dxa"/>
            <w:tcBorders>
              <w:top w:val="single" w:sz="4" w:space="0" w:color="auto"/>
              <w:left w:val="single" w:sz="4" w:space="0" w:color="auto"/>
              <w:bottom w:val="single" w:sz="4" w:space="0" w:color="auto"/>
              <w:right w:val="single" w:sz="4" w:space="0" w:color="auto"/>
            </w:tcBorders>
          </w:tcPr>
          <w:p w14:paraId="51144122"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113A825" w14:textId="77777777" w:rsidR="00CF0FB2" w:rsidRPr="00082991" w:rsidRDefault="00CF0FB2" w:rsidP="00CF0FB2">
            <w:pPr>
              <w:pStyle w:val="Betarp"/>
              <w:rPr>
                <w:spacing w:val="-3"/>
              </w:rPr>
            </w:pPr>
            <w:r w:rsidRPr="00082991">
              <w:rPr>
                <w:spacing w:val="-3"/>
              </w:rPr>
              <w:t>Iki 20 vnt</w:t>
            </w:r>
          </w:p>
        </w:tc>
        <w:tc>
          <w:tcPr>
            <w:tcW w:w="851" w:type="dxa"/>
            <w:tcBorders>
              <w:top w:val="single" w:sz="4" w:space="0" w:color="auto"/>
              <w:left w:val="single" w:sz="4" w:space="0" w:color="auto"/>
              <w:bottom w:val="single" w:sz="4" w:space="0" w:color="auto"/>
              <w:right w:val="single" w:sz="4" w:space="0" w:color="auto"/>
            </w:tcBorders>
          </w:tcPr>
          <w:p w14:paraId="3A265168"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B0DE4EF"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F14A315" w14:textId="77777777" w:rsidR="00CF0FB2" w:rsidRPr="00082991" w:rsidRDefault="00CF0FB2" w:rsidP="00CF0FB2">
            <w:pPr>
              <w:rPr>
                <w:sz w:val="18"/>
                <w:szCs w:val="18"/>
              </w:rPr>
            </w:pPr>
          </w:p>
        </w:tc>
      </w:tr>
      <w:tr w:rsidR="00CF0FB2" w:rsidRPr="00082991" w14:paraId="45A5020C" w14:textId="77777777" w:rsidTr="006B07AA">
        <w:tc>
          <w:tcPr>
            <w:tcW w:w="846" w:type="dxa"/>
            <w:tcBorders>
              <w:top w:val="single" w:sz="4" w:space="0" w:color="auto"/>
              <w:left w:val="single" w:sz="4" w:space="0" w:color="auto"/>
              <w:bottom w:val="single" w:sz="4" w:space="0" w:color="auto"/>
              <w:right w:val="single" w:sz="4" w:space="0" w:color="auto"/>
            </w:tcBorders>
          </w:tcPr>
          <w:p w14:paraId="7AF56915"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3CD315B" w14:textId="77777777" w:rsidR="00CF0FB2" w:rsidRPr="00082991" w:rsidRDefault="00CF0FB2" w:rsidP="00CF0FB2">
            <w:pPr>
              <w:pStyle w:val="Betarp"/>
              <w:rPr>
                <w:snapToGrid w:val="0"/>
              </w:rPr>
            </w:pPr>
            <w:r w:rsidRPr="00082991">
              <w:rPr>
                <w:snapToGrid w:val="0"/>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14:paraId="61EB4B18" w14:textId="77777777" w:rsidR="00CF0FB2" w:rsidRPr="00082991" w:rsidRDefault="00CF0FB2" w:rsidP="00CF0FB2">
            <w:pPr>
              <w:pStyle w:val="Betarp"/>
              <w:rPr>
                <w:snapToGrid w:val="0"/>
              </w:rPr>
            </w:pPr>
            <w:r w:rsidRPr="00082991">
              <w:rPr>
                <w:snapToGrid w:val="0"/>
              </w:rPr>
              <w:t>Voliukai dažymui nesitaškantis, akrilinis-poliamidinis, 7cm pločio, d 15mm, tinka 6mm rankenai, plaukelio ilgis 11mm</w:t>
            </w:r>
          </w:p>
        </w:tc>
        <w:tc>
          <w:tcPr>
            <w:tcW w:w="709" w:type="dxa"/>
            <w:tcBorders>
              <w:top w:val="single" w:sz="4" w:space="0" w:color="auto"/>
              <w:left w:val="single" w:sz="4" w:space="0" w:color="auto"/>
              <w:bottom w:val="single" w:sz="4" w:space="0" w:color="auto"/>
              <w:right w:val="single" w:sz="4" w:space="0" w:color="auto"/>
            </w:tcBorders>
          </w:tcPr>
          <w:p w14:paraId="1AACCC29"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7220FEB5" w14:textId="77777777" w:rsidR="00CF0FB2" w:rsidRPr="00082991" w:rsidRDefault="00CF0FB2" w:rsidP="00CF0FB2">
            <w:pPr>
              <w:pStyle w:val="Betarp"/>
              <w:rPr>
                <w:spacing w:val="-3"/>
              </w:rPr>
            </w:pPr>
            <w:r w:rsidRPr="00082991">
              <w:rPr>
                <w:spacing w:val="-3"/>
              </w:rPr>
              <w:t>Iki 20 vnt</w:t>
            </w:r>
          </w:p>
        </w:tc>
        <w:tc>
          <w:tcPr>
            <w:tcW w:w="851" w:type="dxa"/>
            <w:tcBorders>
              <w:top w:val="single" w:sz="4" w:space="0" w:color="auto"/>
              <w:left w:val="single" w:sz="4" w:space="0" w:color="auto"/>
              <w:bottom w:val="single" w:sz="4" w:space="0" w:color="auto"/>
              <w:right w:val="single" w:sz="4" w:space="0" w:color="auto"/>
            </w:tcBorders>
          </w:tcPr>
          <w:p w14:paraId="76D86055"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5F4A360"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752C7582" w14:textId="77777777" w:rsidR="00CF0FB2" w:rsidRPr="00082991" w:rsidRDefault="00CF0FB2" w:rsidP="00CF0FB2">
            <w:pPr>
              <w:rPr>
                <w:sz w:val="18"/>
                <w:szCs w:val="18"/>
              </w:rPr>
            </w:pPr>
          </w:p>
        </w:tc>
      </w:tr>
      <w:tr w:rsidR="00CF0FB2" w:rsidRPr="00082991" w14:paraId="00EA7983" w14:textId="77777777" w:rsidTr="006B07AA">
        <w:tc>
          <w:tcPr>
            <w:tcW w:w="846" w:type="dxa"/>
            <w:tcBorders>
              <w:top w:val="single" w:sz="4" w:space="0" w:color="auto"/>
              <w:left w:val="single" w:sz="4" w:space="0" w:color="auto"/>
              <w:bottom w:val="single" w:sz="4" w:space="0" w:color="auto"/>
              <w:right w:val="single" w:sz="4" w:space="0" w:color="auto"/>
            </w:tcBorders>
          </w:tcPr>
          <w:p w14:paraId="664C7015"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1D74BAC9" w14:textId="77777777" w:rsidR="00CF0FB2" w:rsidRPr="00082991" w:rsidRDefault="00CF0FB2" w:rsidP="00CF0FB2">
            <w:pPr>
              <w:pStyle w:val="Betarp"/>
              <w:rPr>
                <w:snapToGrid w:val="0"/>
              </w:rPr>
            </w:pPr>
            <w:r w:rsidRPr="00082991">
              <w:rPr>
                <w:snapToGrid w:val="0"/>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14:paraId="222E6CBD" w14:textId="77777777" w:rsidR="00CF0FB2" w:rsidRPr="00082991" w:rsidRDefault="00CF0FB2" w:rsidP="00CF0FB2">
            <w:pPr>
              <w:pStyle w:val="Betarp"/>
              <w:rPr>
                <w:snapToGrid w:val="0"/>
              </w:rPr>
            </w:pPr>
            <w:r w:rsidRPr="00082991">
              <w:rPr>
                <w:snapToGrid w:val="0"/>
              </w:rPr>
              <w:t>Voliukai dažymui nesitaškantis, akrilinis-poliamidinis, dengiantis vidutinio grubumo tekstūros, plotis  180 mm, d 48</w:t>
            </w:r>
          </w:p>
        </w:tc>
        <w:tc>
          <w:tcPr>
            <w:tcW w:w="709" w:type="dxa"/>
            <w:tcBorders>
              <w:top w:val="single" w:sz="4" w:space="0" w:color="auto"/>
              <w:left w:val="single" w:sz="4" w:space="0" w:color="auto"/>
              <w:bottom w:val="single" w:sz="4" w:space="0" w:color="auto"/>
              <w:right w:val="single" w:sz="4" w:space="0" w:color="auto"/>
            </w:tcBorders>
          </w:tcPr>
          <w:p w14:paraId="6A0E5F95"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475B790" w14:textId="77777777" w:rsidR="00CF0FB2" w:rsidRPr="00082991" w:rsidRDefault="00CF0FB2" w:rsidP="00CF0FB2">
            <w:pPr>
              <w:pStyle w:val="Betarp"/>
              <w:rPr>
                <w:spacing w:val="-3"/>
              </w:rPr>
            </w:pPr>
            <w:r w:rsidRPr="00082991">
              <w:rPr>
                <w:spacing w:val="-3"/>
              </w:rPr>
              <w:t>Iki 20 vnt</w:t>
            </w:r>
          </w:p>
        </w:tc>
        <w:tc>
          <w:tcPr>
            <w:tcW w:w="851" w:type="dxa"/>
            <w:tcBorders>
              <w:top w:val="single" w:sz="4" w:space="0" w:color="auto"/>
              <w:left w:val="single" w:sz="4" w:space="0" w:color="auto"/>
              <w:bottom w:val="single" w:sz="4" w:space="0" w:color="auto"/>
              <w:right w:val="single" w:sz="4" w:space="0" w:color="auto"/>
            </w:tcBorders>
          </w:tcPr>
          <w:p w14:paraId="730FE062"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431FFDF9"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3D5F025D" w14:textId="77777777" w:rsidR="00CF0FB2" w:rsidRPr="00082991" w:rsidRDefault="00CF0FB2" w:rsidP="00CF0FB2">
            <w:pPr>
              <w:rPr>
                <w:sz w:val="18"/>
                <w:szCs w:val="18"/>
              </w:rPr>
            </w:pPr>
          </w:p>
        </w:tc>
      </w:tr>
      <w:tr w:rsidR="00CF0FB2" w:rsidRPr="00082991" w14:paraId="6D3AE685" w14:textId="77777777" w:rsidTr="006B07AA">
        <w:tc>
          <w:tcPr>
            <w:tcW w:w="846" w:type="dxa"/>
            <w:tcBorders>
              <w:top w:val="single" w:sz="4" w:space="0" w:color="auto"/>
              <w:left w:val="single" w:sz="4" w:space="0" w:color="auto"/>
              <w:bottom w:val="single" w:sz="4" w:space="0" w:color="auto"/>
              <w:right w:val="single" w:sz="4" w:space="0" w:color="auto"/>
            </w:tcBorders>
          </w:tcPr>
          <w:p w14:paraId="3E445442"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5E612E42" w14:textId="77777777" w:rsidR="00CF0FB2" w:rsidRPr="00082991" w:rsidRDefault="00CF0FB2" w:rsidP="00CF0FB2">
            <w:pPr>
              <w:pStyle w:val="Betarp"/>
              <w:rPr>
                <w:snapToGrid w:val="0"/>
              </w:rPr>
            </w:pPr>
            <w:r w:rsidRPr="00082991">
              <w:rPr>
                <w:snapToGrid w:val="0"/>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14:paraId="51388DD1" w14:textId="77777777" w:rsidR="00CF0FB2" w:rsidRPr="00082991" w:rsidRDefault="00CF0FB2" w:rsidP="00CF0FB2">
            <w:pPr>
              <w:pStyle w:val="Betarp"/>
              <w:rPr>
                <w:snapToGrid w:val="0"/>
              </w:rPr>
            </w:pPr>
            <w:r w:rsidRPr="00082991">
              <w:rPr>
                <w:snapToGrid w:val="0"/>
              </w:rPr>
              <w:t>Voliukai dažymui nesitaškantis, didelės talpos, vidutinio grubumo paviršiams, tinkantis lubų dažymui, dengiantis vidutinio grubumo tekstūros, plotis  100 mm, plaukelių ilgis 11mm , akrilinis-poliamidinis</w:t>
            </w:r>
          </w:p>
        </w:tc>
        <w:tc>
          <w:tcPr>
            <w:tcW w:w="709" w:type="dxa"/>
            <w:tcBorders>
              <w:top w:val="single" w:sz="4" w:space="0" w:color="auto"/>
              <w:left w:val="single" w:sz="4" w:space="0" w:color="auto"/>
              <w:bottom w:val="single" w:sz="4" w:space="0" w:color="auto"/>
              <w:right w:val="single" w:sz="4" w:space="0" w:color="auto"/>
            </w:tcBorders>
          </w:tcPr>
          <w:p w14:paraId="01A55DBA"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0095108" w14:textId="77777777" w:rsidR="00CF0FB2" w:rsidRPr="00082991" w:rsidRDefault="00CF0FB2" w:rsidP="00CF0FB2">
            <w:pPr>
              <w:pStyle w:val="Betarp"/>
              <w:rPr>
                <w:spacing w:val="-3"/>
              </w:rPr>
            </w:pPr>
            <w:r w:rsidRPr="00082991">
              <w:rPr>
                <w:spacing w:val="-3"/>
              </w:rPr>
              <w:t>Iki 20 vnt</w:t>
            </w:r>
          </w:p>
        </w:tc>
        <w:tc>
          <w:tcPr>
            <w:tcW w:w="851" w:type="dxa"/>
            <w:tcBorders>
              <w:top w:val="single" w:sz="4" w:space="0" w:color="auto"/>
              <w:left w:val="single" w:sz="4" w:space="0" w:color="auto"/>
              <w:bottom w:val="single" w:sz="4" w:space="0" w:color="auto"/>
              <w:right w:val="single" w:sz="4" w:space="0" w:color="auto"/>
            </w:tcBorders>
          </w:tcPr>
          <w:p w14:paraId="40767D0B"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A7EBD6"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710F263D" w14:textId="77777777" w:rsidR="00CF0FB2" w:rsidRPr="00082991" w:rsidRDefault="00CF0FB2" w:rsidP="00CF0FB2">
            <w:pPr>
              <w:rPr>
                <w:sz w:val="18"/>
                <w:szCs w:val="18"/>
              </w:rPr>
            </w:pPr>
          </w:p>
        </w:tc>
      </w:tr>
      <w:tr w:rsidR="00CF0FB2" w:rsidRPr="00082991" w14:paraId="1897AD96" w14:textId="77777777" w:rsidTr="006B07AA">
        <w:tc>
          <w:tcPr>
            <w:tcW w:w="846" w:type="dxa"/>
            <w:tcBorders>
              <w:top w:val="single" w:sz="4" w:space="0" w:color="auto"/>
              <w:left w:val="single" w:sz="4" w:space="0" w:color="auto"/>
              <w:bottom w:val="single" w:sz="4" w:space="0" w:color="auto"/>
              <w:right w:val="single" w:sz="4" w:space="0" w:color="auto"/>
            </w:tcBorders>
          </w:tcPr>
          <w:p w14:paraId="07AA7FF8"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2FC061E" w14:textId="77777777" w:rsidR="00CF0FB2" w:rsidRPr="00082991" w:rsidRDefault="00CF0FB2" w:rsidP="00CF0FB2">
            <w:pPr>
              <w:pStyle w:val="Betarp"/>
              <w:rPr>
                <w:snapToGrid w:val="0"/>
              </w:rPr>
            </w:pPr>
            <w:r w:rsidRPr="00082991">
              <w:rPr>
                <w:snapToGrid w:val="0"/>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14:paraId="09836925" w14:textId="77777777" w:rsidR="00CF0FB2" w:rsidRPr="00082991" w:rsidRDefault="00CF0FB2" w:rsidP="00CF0FB2">
            <w:pPr>
              <w:pStyle w:val="Betarp"/>
              <w:rPr>
                <w:snapToGrid w:val="0"/>
              </w:rPr>
            </w:pPr>
            <w:r w:rsidRPr="00082991">
              <w:rPr>
                <w:snapToGrid w:val="0"/>
              </w:rPr>
              <w:t>Volelis su rankena kampų dažymui, 100mm skersmuo su plauku, 6 mm rankena</w:t>
            </w:r>
          </w:p>
        </w:tc>
        <w:tc>
          <w:tcPr>
            <w:tcW w:w="709" w:type="dxa"/>
            <w:tcBorders>
              <w:top w:val="single" w:sz="4" w:space="0" w:color="auto"/>
              <w:left w:val="single" w:sz="4" w:space="0" w:color="auto"/>
              <w:bottom w:val="single" w:sz="4" w:space="0" w:color="auto"/>
              <w:right w:val="single" w:sz="4" w:space="0" w:color="auto"/>
            </w:tcBorders>
          </w:tcPr>
          <w:p w14:paraId="1165656B"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79F07D74" w14:textId="77777777" w:rsidR="00CF0FB2" w:rsidRPr="00082991" w:rsidRDefault="00CF0FB2" w:rsidP="00CF0FB2">
            <w:pPr>
              <w:pStyle w:val="Betarp"/>
              <w:rPr>
                <w:spacing w:val="-3"/>
              </w:rPr>
            </w:pPr>
            <w:r w:rsidRPr="00082991">
              <w:rPr>
                <w:spacing w:val="-3"/>
              </w:rPr>
              <w:t>Iki 20 vnt</w:t>
            </w:r>
          </w:p>
        </w:tc>
        <w:tc>
          <w:tcPr>
            <w:tcW w:w="851" w:type="dxa"/>
            <w:tcBorders>
              <w:top w:val="single" w:sz="4" w:space="0" w:color="auto"/>
              <w:left w:val="single" w:sz="4" w:space="0" w:color="auto"/>
              <w:bottom w:val="single" w:sz="4" w:space="0" w:color="auto"/>
              <w:right w:val="single" w:sz="4" w:space="0" w:color="auto"/>
            </w:tcBorders>
          </w:tcPr>
          <w:p w14:paraId="1A09C534"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3DF0B53"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1EC221CE" w14:textId="77777777" w:rsidR="00CF0FB2" w:rsidRPr="00082991" w:rsidRDefault="00CF0FB2" w:rsidP="00CF0FB2">
            <w:pPr>
              <w:rPr>
                <w:sz w:val="18"/>
                <w:szCs w:val="18"/>
              </w:rPr>
            </w:pPr>
          </w:p>
        </w:tc>
      </w:tr>
      <w:tr w:rsidR="00CF0FB2" w:rsidRPr="00082991" w14:paraId="38857ECE" w14:textId="77777777" w:rsidTr="006B07AA">
        <w:tc>
          <w:tcPr>
            <w:tcW w:w="846" w:type="dxa"/>
            <w:tcBorders>
              <w:top w:val="single" w:sz="4" w:space="0" w:color="auto"/>
              <w:left w:val="single" w:sz="4" w:space="0" w:color="auto"/>
              <w:bottom w:val="single" w:sz="4" w:space="0" w:color="auto"/>
              <w:right w:val="single" w:sz="4" w:space="0" w:color="auto"/>
            </w:tcBorders>
          </w:tcPr>
          <w:p w14:paraId="0DEB0D7D"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D713E85" w14:textId="77777777" w:rsidR="00CF0FB2" w:rsidRPr="00082991" w:rsidRDefault="00CF0FB2" w:rsidP="00CF0FB2">
            <w:pPr>
              <w:pStyle w:val="Betarp"/>
              <w:rPr>
                <w:snapToGrid w:val="0"/>
              </w:rPr>
            </w:pPr>
            <w:r w:rsidRPr="00082991">
              <w:rPr>
                <w:snapToGrid w:val="0"/>
              </w:rPr>
              <w:t>Rankena voleliui</w:t>
            </w:r>
          </w:p>
        </w:tc>
        <w:tc>
          <w:tcPr>
            <w:tcW w:w="2408" w:type="dxa"/>
            <w:tcBorders>
              <w:top w:val="single" w:sz="4" w:space="0" w:color="auto"/>
              <w:left w:val="single" w:sz="4" w:space="0" w:color="auto"/>
              <w:bottom w:val="single" w:sz="4" w:space="0" w:color="auto"/>
              <w:right w:val="single" w:sz="4" w:space="0" w:color="auto"/>
            </w:tcBorders>
          </w:tcPr>
          <w:p w14:paraId="4C781A14" w14:textId="77777777" w:rsidR="00CF0FB2" w:rsidRPr="00082991" w:rsidRDefault="00CF0FB2" w:rsidP="00CF0FB2">
            <w:pPr>
              <w:pStyle w:val="Betarp"/>
              <w:rPr>
                <w:snapToGrid w:val="0"/>
              </w:rPr>
            </w:pPr>
            <w:r w:rsidRPr="00082991">
              <w:rPr>
                <w:snapToGrid w:val="0"/>
              </w:rPr>
              <w:t>Rankena voleliui plotis 250 mm,  8 mm</w:t>
            </w:r>
          </w:p>
        </w:tc>
        <w:tc>
          <w:tcPr>
            <w:tcW w:w="709" w:type="dxa"/>
            <w:tcBorders>
              <w:top w:val="single" w:sz="4" w:space="0" w:color="auto"/>
              <w:left w:val="single" w:sz="4" w:space="0" w:color="auto"/>
              <w:bottom w:val="single" w:sz="4" w:space="0" w:color="auto"/>
              <w:right w:val="single" w:sz="4" w:space="0" w:color="auto"/>
            </w:tcBorders>
          </w:tcPr>
          <w:p w14:paraId="368D6016"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8ABF844"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28604576"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05583E8"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3BB20C0F" w14:textId="77777777" w:rsidR="00CF0FB2" w:rsidRPr="00082991" w:rsidRDefault="00CF0FB2" w:rsidP="00CF0FB2">
            <w:pPr>
              <w:rPr>
                <w:sz w:val="18"/>
                <w:szCs w:val="18"/>
              </w:rPr>
            </w:pPr>
          </w:p>
        </w:tc>
      </w:tr>
      <w:tr w:rsidR="00CF0FB2" w:rsidRPr="00082991" w14:paraId="5B32F920" w14:textId="77777777" w:rsidTr="006B07AA">
        <w:tc>
          <w:tcPr>
            <w:tcW w:w="846" w:type="dxa"/>
            <w:tcBorders>
              <w:top w:val="single" w:sz="4" w:space="0" w:color="auto"/>
              <w:left w:val="single" w:sz="4" w:space="0" w:color="auto"/>
              <w:bottom w:val="single" w:sz="4" w:space="0" w:color="auto"/>
              <w:right w:val="single" w:sz="4" w:space="0" w:color="auto"/>
            </w:tcBorders>
          </w:tcPr>
          <w:p w14:paraId="745E7921"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6759CE16" w14:textId="77777777" w:rsidR="00CF0FB2" w:rsidRPr="00082991" w:rsidRDefault="00CF0FB2" w:rsidP="00CF0FB2">
            <w:pPr>
              <w:pStyle w:val="Betarp"/>
              <w:rPr>
                <w:snapToGrid w:val="0"/>
              </w:rPr>
            </w:pPr>
            <w:r w:rsidRPr="00082991">
              <w:rPr>
                <w:snapToGrid w:val="0"/>
              </w:rPr>
              <w:t>Rankena voleliui</w:t>
            </w:r>
          </w:p>
        </w:tc>
        <w:tc>
          <w:tcPr>
            <w:tcW w:w="2408" w:type="dxa"/>
            <w:tcBorders>
              <w:top w:val="single" w:sz="4" w:space="0" w:color="auto"/>
              <w:left w:val="single" w:sz="4" w:space="0" w:color="auto"/>
              <w:bottom w:val="single" w:sz="4" w:space="0" w:color="auto"/>
              <w:right w:val="single" w:sz="4" w:space="0" w:color="auto"/>
            </w:tcBorders>
          </w:tcPr>
          <w:p w14:paraId="7B441FCB" w14:textId="77777777" w:rsidR="00CF0FB2" w:rsidRPr="00082991" w:rsidRDefault="00CF0FB2" w:rsidP="00CF0FB2">
            <w:pPr>
              <w:pStyle w:val="Betarp"/>
              <w:rPr>
                <w:snapToGrid w:val="0"/>
              </w:rPr>
            </w:pPr>
            <w:r w:rsidRPr="00082991">
              <w:rPr>
                <w:snapToGrid w:val="0"/>
              </w:rPr>
              <w:t>Rankena 50-70mm pločio , 6mm storio</w:t>
            </w:r>
          </w:p>
        </w:tc>
        <w:tc>
          <w:tcPr>
            <w:tcW w:w="709" w:type="dxa"/>
            <w:tcBorders>
              <w:top w:val="single" w:sz="4" w:space="0" w:color="auto"/>
              <w:left w:val="single" w:sz="4" w:space="0" w:color="auto"/>
              <w:bottom w:val="single" w:sz="4" w:space="0" w:color="auto"/>
              <w:right w:val="single" w:sz="4" w:space="0" w:color="auto"/>
            </w:tcBorders>
          </w:tcPr>
          <w:p w14:paraId="7F84ADF9"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01313C8"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16EAAFE8"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446B1F5D"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5C9F0295" w14:textId="77777777" w:rsidR="00CF0FB2" w:rsidRPr="00082991" w:rsidRDefault="00CF0FB2" w:rsidP="00CF0FB2">
            <w:pPr>
              <w:rPr>
                <w:sz w:val="18"/>
                <w:szCs w:val="18"/>
              </w:rPr>
            </w:pPr>
          </w:p>
        </w:tc>
      </w:tr>
      <w:tr w:rsidR="00CF0FB2" w:rsidRPr="00082991" w14:paraId="2CFAC1A4" w14:textId="77777777" w:rsidTr="006B07AA">
        <w:tc>
          <w:tcPr>
            <w:tcW w:w="846" w:type="dxa"/>
            <w:tcBorders>
              <w:top w:val="single" w:sz="4" w:space="0" w:color="auto"/>
              <w:left w:val="single" w:sz="4" w:space="0" w:color="auto"/>
              <w:bottom w:val="single" w:sz="4" w:space="0" w:color="auto"/>
              <w:right w:val="single" w:sz="4" w:space="0" w:color="auto"/>
            </w:tcBorders>
          </w:tcPr>
          <w:p w14:paraId="4D8C2926"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15137F8F" w14:textId="77777777" w:rsidR="00CF0FB2" w:rsidRPr="00082991" w:rsidRDefault="00CF0FB2" w:rsidP="00CF0FB2">
            <w:pPr>
              <w:pStyle w:val="Betarp"/>
              <w:rPr>
                <w:snapToGrid w:val="0"/>
              </w:rPr>
            </w:pPr>
            <w:r w:rsidRPr="00082991">
              <w:rPr>
                <w:snapToGrid w:val="0"/>
              </w:rPr>
              <w:t>Rankena voleliui trumpa</w:t>
            </w:r>
          </w:p>
        </w:tc>
        <w:tc>
          <w:tcPr>
            <w:tcW w:w="2408" w:type="dxa"/>
            <w:tcBorders>
              <w:top w:val="single" w:sz="4" w:space="0" w:color="auto"/>
              <w:left w:val="single" w:sz="4" w:space="0" w:color="auto"/>
              <w:bottom w:val="single" w:sz="4" w:space="0" w:color="auto"/>
              <w:right w:val="single" w:sz="4" w:space="0" w:color="auto"/>
            </w:tcBorders>
          </w:tcPr>
          <w:p w14:paraId="281141E1" w14:textId="77777777" w:rsidR="00CF0FB2" w:rsidRPr="00082991" w:rsidRDefault="00CF0FB2" w:rsidP="00CF0FB2">
            <w:pPr>
              <w:pStyle w:val="Betarp"/>
              <w:rPr>
                <w:snapToGrid w:val="0"/>
              </w:rPr>
            </w:pPr>
            <w:r w:rsidRPr="00082991">
              <w:rPr>
                <w:snapToGrid w:val="0"/>
              </w:rPr>
              <w:t>Rankena voleliui plotis                      100/150 mm,  6mm</w:t>
            </w:r>
          </w:p>
        </w:tc>
        <w:tc>
          <w:tcPr>
            <w:tcW w:w="709" w:type="dxa"/>
            <w:tcBorders>
              <w:top w:val="single" w:sz="4" w:space="0" w:color="auto"/>
              <w:left w:val="single" w:sz="4" w:space="0" w:color="auto"/>
              <w:bottom w:val="single" w:sz="4" w:space="0" w:color="auto"/>
              <w:right w:val="single" w:sz="4" w:space="0" w:color="auto"/>
            </w:tcBorders>
          </w:tcPr>
          <w:p w14:paraId="39191FAB"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3E0AF2D"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2DAD12D6"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3B86C23"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35197719" w14:textId="77777777" w:rsidR="00CF0FB2" w:rsidRPr="00082991" w:rsidRDefault="00CF0FB2" w:rsidP="00CF0FB2">
            <w:pPr>
              <w:rPr>
                <w:sz w:val="18"/>
                <w:szCs w:val="18"/>
              </w:rPr>
            </w:pPr>
          </w:p>
        </w:tc>
      </w:tr>
      <w:tr w:rsidR="00CF0FB2" w:rsidRPr="00082991" w14:paraId="7D110AE8" w14:textId="77777777" w:rsidTr="006B07AA">
        <w:tc>
          <w:tcPr>
            <w:tcW w:w="846" w:type="dxa"/>
            <w:tcBorders>
              <w:top w:val="single" w:sz="4" w:space="0" w:color="auto"/>
              <w:left w:val="single" w:sz="4" w:space="0" w:color="auto"/>
              <w:bottom w:val="single" w:sz="4" w:space="0" w:color="auto"/>
              <w:right w:val="single" w:sz="4" w:space="0" w:color="auto"/>
            </w:tcBorders>
          </w:tcPr>
          <w:p w14:paraId="2AE375F7"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73313FD9" w14:textId="77777777" w:rsidR="00CF0FB2" w:rsidRPr="00082991" w:rsidRDefault="00CF0FB2" w:rsidP="00CF0FB2">
            <w:pPr>
              <w:pStyle w:val="Betarp"/>
              <w:rPr>
                <w:snapToGrid w:val="0"/>
              </w:rPr>
            </w:pPr>
            <w:r w:rsidRPr="00082991">
              <w:rPr>
                <w:snapToGrid w:val="0"/>
              </w:rPr>
              <w:t>Vonelė dažams</w:t>
            </w:r>
          </w:p>
        </w:tc>
        <w:tc>
          <w:tcPr>
            <w:tcW w:w="2408" w:type="dxa"/>
            <w:tcBorders>
              <w:top w:val="single" w:sz="4" w:space="0" w:color="auto"/>
              <w:left w:val="single" w:sz="4" w:space="0" w:color="auto"/>
              <w:bottom w:val="single" w:sz="4" w:space="0" w:color="auto"/>
              <w:right w:val="single" w:sz="4" w:space="0" w:color="auto"/>
            </w:tcBorders>
          </w:tcPr>
          <w:p w14:paraId="436B4DBC" w14:textId="77777777" w:rsidR="00CF0FB2" w:rsidRPr="00082991" w:rsidRDefault="00CF0FB2" w:rsidP="00CF0FB2">
            <w:pPr>
              <w:pStyle w:val="Betarp"/>
              <w:rPr>
                <w:snapToGrid w:val="0"/>
              </w:rPr>
            </w:pPr>
            <w:r w:rsidRPr="00082991">
              <w:rPr>
                <w:snapToGrid w:val="0"/>
              </w:rPr>
              <w:t>Vonelė dažams plotis  250mm, 1,5 ltr</w:t>
            </w:r>
          </w:p>
        </w:tc>
        <w:tc>
          <w:tcPr>
            <w:tcW w:w="709" w:type="dxa"/>
            <w:tcBorders>
              <w:top w:val="single" w:sz="4" w:space="0" w:color="auto"/>
              <w:left w:val="single" w:sz="4" w:space="0" w:color="auto"/>
              <w:bottom w:val="single" w:sz="4" w:space="0" w:color="auto"/>
              <w:right w:val="single" w:sz="4" w:space="0" w:color="auto"/>
            </w:tcBorders>
          </w:tcPr>
          <w:p w14:paraId="0692005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A23B152"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3656549B"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8F89288"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631A252D" w14:textId="77777777" w:rsidR="00CF0FB2" w:rsidRPr="00082991" w:rsidRDefault="00CF0FB2" w:rsidP="00CF0FB2">
            <w:pPr>
              <w:rPr>
                <w:sz w:val="18"/>
                <w:szCs w:val="18"/>
              </w:rPr>
            </w:pPr>
          </w:p>
        </w:tc>
      </w:tr>
      <w:tr w:rsidR="00CF0FB2" w:rsidRPr="00082991" w14:paraId="59C35CF8" w14:textId="77777777" w:rsidTr="006B07AA">
        <w:tc>
          <w:tcPr>
            <w:tcW w:w="846" w:type="dxa"/>
            <w:tcBorders>
              <w:top w:val="single" w:sz="4" w:space="0" w:color="auto"/>
              <w:left w:val="single" w:sz="4" w:space="0" w:color="auto"/>
              <w:bottom w:val="single" w:sz="4" w:space="0" w:color="auto"/>
              <w:right w:val="single" w:sz="4" w:space="0" w:color="auto"/>
            </w:tcBorders>
          </w:tcPr>
          <w:p w14:paraId="11DC6523"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F20B71F" w14:textId="77777777" w:rsidR="00CF0FB2" w:rsidRPr="00082991" w:rsidRDefault="00CF0FB2" w:rsidP="00CF0FB2">
            <w:pPr>
              <w:pStyle w:val="Betarp"/>
              <w:rPr>
                <w:snapToGrid w:val="0"/>
              </w:rPr>
            </w:pPr>
            <w:r w:rsidRPr="00082991">
              <w:rPr>
                <w:snapToGrid w:val="0"/>
              </w:rPr>
              <w:t>Pjūklas gipso kartono plokštei</w:t>
            </w:r>
          </w:p>
        </w:tc>
        <w:tc>
          <w:tcPr>
            <w:tcW w:w="2408" w:type="dxa"/>
            <w:tcBorders>
              <w:top w:val="single" w:sz="4" w:space="0" w:color="auto"/>
              <w:left w:val="single" w:sz="4" w:space="0" w:color="auto"/>
              <w:bottom w:val="single" w:sz="4" w:space="0" w:color="auto"/>
              <w:right w:val="single" w:sz="4" w:space="0" w:color="auto"/>
            </w:tcBorders>
          </w:tcPr>
          <w:p w14:paraId="351DFE13" w14:textId="77777777" w:rsidR="00CF0FB2" w:rsidRPr="00082991" w:rsidRDefault="00CF0FB2" w:rsidP="00CF0FB2">
            <w:pPr>
              <w:pStyle w:val="Betarp"/>
              <w:rPr>
                <w:snapToGrid w:val="0"/>
              </w:rPr>
            </w:pPr>
            <w:r w:rsidRPr="00082991">
              <w:rPr>
                <w:snapToGrid w:val="0"/>
              </w:rPr>
              <w:t>Užaštrintas pjūklo galiukas, su grūdintais dantimis 152mm</w:t>
            </w:r>
          </w:p>
        </w:tc>
        <w:tc>
          <w:tcPr>
            <w:tcW w:w="709" w:type="dxa"/>
            <w:tcBorders>
              <w:top w:val="single" w:sz="4" w:space="0" w:color="auto"/>
              <w:left w:val="single" w:sz="4" w:space="0" w:color="auto"/>
              <w:bottom w:val="single" w:sz="4" w:space="0" w:color="auto"/>
              <w:right w:val="single" w:sz="4" w:space="0" w:color="auto"/>
            </w:tcBorders>
          </w:tcPr>
          <w:p w14:paraId="5AA8E243"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1BFD097F"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556208DB"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CFA8A7C"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229F711E" w14:textId="77777777" w:rsidR="00CF0FB2" w:rsidRPr="00082991" w:rsidRDefault="00CF0FB2" w:rsidP="00CF0FB2">
            <w:pPr>
              <w:rPr>
                <w:sz w:val="18"/>
                <w:szCs w:val="18"/>
              </w:rPr>
            </w:pPr>
          </w:p>
        </w:tc>
      </w:tr>
      <w:tr w:rsidR="00CF0FB2" w:rsidRPr="00082991" w14:paraId="760DED5F" w14:textId="77777777" w:rsidTr="006B07AA">
        <w:tc>
          <w:tcPr>
            <w:tcW w:w="846" w:type="dxa"/>
            <w:tcBorders>
              <w:top w:val="single" w:sz="4" w:space="0" w:color="auto"/>
              <w:left w:val="single" w:sz="4" w:space="0" w:color="auto"/>
              <w:bottom w:val="single" w:sz="4" w:space="0" w:color="auto"/>
              <w:right w:val="single" w:sz="4" w:space="0" w:color="auto"/>
            </w:tcBorders>
          </w:tcPr>
          <w:p w14:paraId="36D28477"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5309210" w14:textId="77777777" w:rsidR="00CF0FB2" w:rsidRPr="00082991" w:rsidRDefault="00CF0FB2" w:rsidP="00CF0FB2">
            <w:pPr>
              <w:pStyle w:val="Betarp"/>
              <w:rPr>
                <w:snapToGrid w:val="0"/>
              </w:rPr>
            </w:pPr>
            <w:r w:rsidRPr="00082991">
              <w:rPr>
                <w:snapToGrid w:val="0"/>
              </w:rPr>
              <w:t>Šepetys plovimui</w:t>
            </w:r>
          </w:p>
        </w:tc>
        <w:tc>
          <w:tcPr>
            <w:tcW w:w="2408" w:type="dxa"/>
            <w:tcBorders>
              <w:top w:val="single" w:sz="4" w:space="0" w:color="auto"/>
              <w:left w:val="single" w:sz="4" w:space="0" w:color="auto"/>
              <w:bottom w:val="single" w:sz="4" w:space="0" w:color="auto"/>
              <w:right w:val="single" w:sz="4" w:space="0" w:color="auto"/>
            </w:tcBorders>
          </w:tcPr>
          <w:p w14:paraId="73603891" w14:textId="77777777" w:rsidR="00CF0FB2" w:rsidRPr="00082991" w:rsidRDefault="00CF0FB2" w:rsidP="00CF0FB2">
            <w:pPr>
              <w:pStyle w:val="Betarp"/>
              <w:rPr>
                <w:snapToGrid w:val="0"/>
              </w:rPr>
            </w:pPr>
            <w:r w:rsidRPr="00082991">
              <w:rPr>
                <w:snapToGrid w:val="0"/>
              </w:rPr>
              <w:t xml:space="preserve">Šepetys plovimui šviesūs sintetiniai plaukai ant medinės plokštės, storis   </w:t>
            </w:r>
            <w:r w:rsidRPr="00082991">
              <w:rPr>
                <w:snapToGrid w:val="0"/>
              </w:rPr>
              <w:lastRenderedPageBreak/>
              <w:t>70 mm, plotis 170 mm, matomas šerių ilgis 70 mm</w:t>
            </w:r>
          </w:p>
        </w:tc>
        <w:tc>
          <w:tcPr>
            <w:tcW w:w="709" w:type="dxa"/>
            <w:tcBorders>
              <w:top w:val="single" w:sz="4" w:space="0" w:color="auto"/>
              <w:left w:val="single" w:sz="4" w:space="0" w:color="auto"/>
              <w:bottom w:val="single" w:sz="4" w:space="0" w:color="auto"/>
              <w:right w:val="single" w:sz="4" w:space="0" w:color="auto"/>
            </w:tcBorders>
          </w:tcPr>
          <w:p w14:paraId="4D66FAD3" w14:textId="77777777" w:rsidR="00CF0FB2" w:rsidRPr="00082991" w:rsidRDefault="00CF0FB2" w:rsidP="00CF0FB2">
            <w:pPr>
              <w:pStyle w:val="Betarp"/>
            </w:pPr>
            <w:r w:rsidRPr="00082991">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Pr>
          <w:p w14:paraId="02B15D14" w14:textId="77777777" w:rsidR="00CF0FB2" w:rsidRPr="00082991" w:rsidRDefault="00CF0FB2" w:rsidP="00CF0FB2">
            <w:pPr>
              <w:pStyle w:val="Betarp"/>
              <w:rPr>
                <w:spacing w:val="-3"/>
              </w:rPr>
            </w:pPr>
            <w:r w:rsidRPr="00082991">
              <w:rPr>
                <w:spacing w:val="-3"/>
              </w:rPr>
              <w:t>Iki 10vnt</w:t>
            </w:r>
          </w:p>
        </w:tc>
        <w:tc>
          <w:tcPr>
            <w:tcW w:w="851" w:type="dxa"/>
            <w:tcBorders>
              <w:top w:val="single" w:sz="4" w:space="0" w:color="auto"/>
              <w:left w:val="single" w:sz="4" w:space="0" w:color="auto"/>
              <w:bottom w:val="single" w:sz="4" w:space="0" w:color="auto"/>
              <w:right w:val="single" w:sz="4" w:space="0" w:color="auto"/>
            </w:tcBorders>
          </w:tcPr>
          <w:p w14:paraId="694C755F"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53FA4B1"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659DE959" w14:textId="77777777" w:rsidR="00CF0FB2" w:rsidRPr="00082991" w:rsidRDefault="00CF0FB2" w:rsidP="00CF0FB2">
            <w:pPr>
              <w:rPr>
                <w:sz w:val="18"/>
                <w:szCs w:val="18"/>
              </w:rPr>
            </w:pPr>
          </w:p>
        </w:tc>
      </w:tr>
      <w:tr w:rsidR="00CF0FB2" w:rsidRPr="00082991" w14:paraId="68B835B7" w14:textId="77777777" w:rsidTr="006B07AA">
        <w:tc>
          <w:tcPr>
            <w:tcW w:w="846" w:type="dxa"/>
            <w:tcBorders>
              <w:top w:val="single" w:sz="4" w:space="0" w:color="auto"/>
              <w:left w:val="single" w:sz="4" w:space="0" w:color="auto"/>
              <w:bottom w:val="single" w:sz="4" w:space="0" w:color="auto"/>
              <w:right w:val="single" w:sz="4" w:space="0" w:color="auto"/>
            </w:tcBorders>
          </w:tcPr>
          <w:p w14:paraId="0F5840E3"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7BE032E" w14:textId="77777777" w:rsidR="00CF0FB2" w:rsidRPr="00082991" w:rsidRDefault="00CF0FB2" w:rsidP="00CF0FB2">
            <w:pPr>
              <w:pStyle w:val="Betarp"/>
              <w:rPr>
                <w:snapToGrid w:val="0"/>
                <w:lang w:val="lt-LT"/>
              </w:rPr>
            </w:pPr>
            <w:r w:rsidRPr="00082991">
              <w:rPr>
                <w:snapToGrid w:val="0"/>
                <w:lang w:val="lt-LT"/>
              </w:rPr>
              <w:t>Elektrinės rankinės skiedinių maišyklės mentės</w:t>
            </w:r>
          </w:p>
        </w:tc>
        <w:tc>
          <w:tcPr>
            <w:tcW w:w="2408" w:type="dxa"/>
            <w:tcBorders>
              <w:top w:val="single" w:sz="4" w:space="0" w:color="auto"/>
              <w:left w:val="single" w:sz="4" w:space="0" w:color="auto"/>
              <w:bottom w:val="single" w:sz="4" w:space="0" w:color="auto"/>
              <w:right w:val="single" w:sz="4" w:space="0" w:color="auto"/>
            </w:tcBorders>
          </w:tcPr>
          <w:p w14:paraId="5F8CD6D2" w14:textId="77777777" w:rsidR="00CF0FB2" w:rsidRPr="00082991" w:rsidRDefault="00CF0FB2" w:rsidP="00CF0FB2">
            <w:pPr>
              <w:pStyle w:val="Betarp"/>
              <w:rPr>
                <w:snapToGrid w:val="0"/>
                <w:lang w:val="lt-LT"/>
              </w:rPr>
            </w:pPr>
            <w:r w:rsidRPr="00082991">
              <w:rPr>
                <w:snapToGrid w:val="0"/>
                <w:lang w:val="lt-LT"/>
              </w:rPr>
              <w:t>Elektrinės rankinės skiedinių maišyklės mentės, darbinis Ø80mm,kotas 450-500mm,tvirtinimas SDS+</w:t>
            </w:r>
          </w:p>
        </w:tc>
        <w:tc>
          <w:tcPr>
            <w:tcW w:w="709" w:type="dxa"/>
            <w:tcBorders>
              <w:top w:val="single" w:sz="4" w:space="0" w:color="auto"/>
              <w:left w:val="single" w:sz="4" w:space="0" w:color="auto"/>
              <w:bottom w:val="single" w:sz="4" w:space="0" w:color="auto"/>
              <w:right w:val="single" w:sz="4" w:space="0" w:color="auto"/>
            </w:tcBorders>
          </w:tcPr>
          <w:p w14:paraId="391A31B2"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CF159B9" w14:textId="77777777" w:rsidR="00CF0FB2" w:rsidRPr="00082991" w:rsidRDefault="00CF0FB2" w:rsidP="00CF0FB2">
            <w:pPr>
              <w:pStyle w:val="Betarp"/>
              <w:rPr>
                <w:spacing w:val="-3"/>
              </w:rPr>
            </w:pPr>
            <w:r w:rsidRPr="00082991">
              <w:rPr>
                <w:spacing w:val="-3"/>
              </w:rPr>
              <w:t>Iki 10vnt</w:t>
            </w:r>
          </w:p>
        </w:tc>
        <w:tc>
          <w:tcPr>
            <w:tcW w:w="851" w:type="dxa"/>
            <w:tcBorders>
              <w:top w:val="single" w:sz="4" w:space="0" w:color="auto"/>
              <w:left w:val="single" w:sz="4" w:space="0" w:color="auto"/>
              <w:bottom w:val="single" w:sz="4" w:space="0" w:color="auto"/>
              <w:right w:val="single" w:sz="4" w:space="0" w:color="auto"/>
            </w:tcBorders>
          </w:tcPr>
          <w:p w14:paraId="120BE2CE"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D08AF15"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131A5F4" w14:textId="77777777" w:rsidR="00CF0FB2" w:rsidRPr="00082991" w:rsidRDefault="00CF0FB2" w:rsidP="00CF0FB2">
            <w:pPr>
              <w:rPr>
                <w:sz w:val="18"/>
                <w:szCs w:val="18"/>
              </w:rPr>
            </w:pPr>
          </w:p>
        </w:tc>
      </w:tr>
      <w:tr w:rsidR="00CF0FB2" w:rsidRPr="00082991" w14:paraId="6DCA51AB" w14:textId="77777777" w:rsidTr="006B07AA">
        <w:tc>
          <w:tcPr>
            <w:tcW w:w="846" w:type="dxa"/>
            <w:tcBorders>
              <w:top w:val="single" w:sz="4" w:space="0" w:color="auto"/>
              <w:left w:val="single" w:sz="4" w:space="0" w:color="auto"/>
              <w:bottom w:val="single" w:sz="4" w:space="0" w:color="auto"/>
              <w:right w:val="single" w:sz="4" w:space="0" w:color="auto"/>
            </w:tcBorders>
          </w:tcPr>
          <w:p w14:paraId="7DF19089"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742C205" w14:textId="77777777" w:rsidR="00CF0FB2" w:rsidRPr="00082991" w:rsidRDefault="00CF0FB2" w:rsidP="00CF0FB2">
            <w:pPr>
              <w:pStyle w:val="Betarp"/>
              <w:rPr>
                <w:snapToGrid w:val="0"/>
              </w:rPr>
            </w:pPr>
            <w:r w:rsidRPr="00082991">
              <w:rPr>
                <w:snapToGrid w:val="0"/>
              </w:rPr>
              <w:t>Mentelė</w:t>
            </w:r>
          </w:p>
        </w:tc>
        <w:tc>
          <w:tcPr>
            <w:tcW w:w="2408" w:type="dxa"/>
            <w:tcBorders>
              <w:top w:val="single" w:sz="4" w:space="0" w:color="auto"/>
              <w:left w:val="single" w:sz="4" w:space="0" w:color="auto"/>
              <w:bottom w:val="single" w:sz="4" w:space="0" w:color="auto"/>
              <w:right w:val="single" w:sz="4" w:space="0" w:color="auto"/>
            </w:tcBorders>
          </w:tcPr>
          <w:p w14:paraId="171A032D" w14:textId="77777777" w:rsidR="00CF0FB2" w:rsidRPr="00082991" w:rsidRDefault="00CF0FB2" w:rsidP="00CF0FB2">
            <w:pPr>
              <w:pStyle w:val="Betarp"/>
              <w:rPr>
                <w:snapToGrid w:val="0"/>
              </w:rPr>
            </w:pPr>
            <w:r w:rsidRPr="00082991">
              <w:rPr>
                <w:snapToGrid w:val="0"/>
              </w:rPr>
              <w:t>Mentelė nerūdijančio plieno, su plaktuku bei ergonomiška minkšta rankena plotis 75 mm</w:t>
            </w:r>
          </w:p>
        </w:tc>
        <w:tc>
          <w:tcPr>
            <w:tcW w:w="709" w:type="dxa"/>
            <w:tcBorders>
              <w:top w:val="single" w:sz="4" w:space="0" w:color="auto"/>
              <w:left w:val="single" w:sz="4" w:space="0" w:color="auto"/>
              <w:bottom w:val="single" w:sz="4" w:space="0" w:color="auto"/>
              <w:right w:val="single" w:sz="4" w:space="0" w:color="auto"/>
            </w:tcBorders>
          </w:tcPr>
          <w:p w14:paraId="5BF8822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7A603D5" w14:textId="77777777" w:rsidR="00CF0FB2" w:rsidRPr="00082991" w:rsidRDefault="00CF0FB2" w:rsidP="00CF0FB2">
            <w:pPr>
              <w:pStyle w:val="Betarp"/>
              <w:rPr>
                <w:spacing w:val="-3"/>
              </w:rPr>
            </w:pPr>
            <w:r w:rsidRPr="00082991">
              <w:rPr>
                <w:spacing w:val="-3"/>
              </w:rPr>
              <w:t>Iki 10vnt</w:t>
            </w:r>
          </w:p>
        </w:tc>
        <w:tc>
          <w:tcPr>
            <w:tcW w:w="851" w:type="dxa"/>
            <w:tcBorders>
              <w:top w:val="single" w:sz="4" w:space="0" w:color="auto"/>
              <w:left w:val="single" w:sz="4" w:space="0" w:color="auto"/>
              <w:bottom w:val="single" w:sz="4" w:space="0" w:color="auto"/>
              <w:right w:val="single" w:sz="4" w:space="0" w:color="auto"/>
            </w:tcBorders>
          </w:tcPr>
          <w:p w14:paraId="66EDF145"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14DDDAD"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333E081F" w14:textId="77777777" w:rsidR="00CF0FB2" w:rsidRPr="00082991" w:rsidRDefault="00CF0FB2" w:rsidP="00CF0FB2">
            <w:pPr>
              <w:rPr>
                <w:sz w:val="18"/>
                <w:szCs w:val="18"/>
              </w:rPr>
            </w:pPr>
          </w:p>
        </w:tc>
      </w:tr>
      <w:tr w:rsidR="00CF0FB2" w:rsidRPr="00082991" w14:paraId="6180164B" w14:textId="77777777" w:rsidTr="006B07AA">
        <w:tc>
          <w:tcPr>
            <w:tcW w:w="846" w:type="dxa"/>
            <w:tcBorders>
              <w:top w:val="single" w:sz="4" w:space="0" w:color="auto"/>
              <w:left w:val="single" w:sz="4" w:space="0" w:color="auto"/>
              <w:bottom w:val="single" w:sz="4" w:space="0" w:color="auto"/>
              <w:right w:val="single" w:sz="4" w:space="0" w:color="auto"/>
            </w:tcBorders>
          </w:tcPr>
          <w:p w14:paraId="05AC071C"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399658F" w14:textId="77777777" w:rsidR="00CF0FB2" w:rsidRPr="00082991" w:rsidRDefault="00CF0FB2" w:rsidP="00CF0FB2">
            <w:pPr>
              <w:pStyle w:val="Betarp"/>
              <w:rPr>
                <w:snapToGrid w:val="0"/>
              </w:rPr>
            </w:pPr>
            <w:r w:rsidRPr="00082991">
              <w:rPr>
                <w:snapToGrid w:val="0"/>
              </w:rPr>
              <w:t>Glaistyklė</w:t>
            </w:r>
          </w:p>
        </w:tc>
        <w:tc>
          <w:tcPr>
            <w:tcW w:w="2408" w:type="dxa"/>
            <w:tcBorders>
              <w:top w:val="single" w:sz="4" w:space="0" w:color="auto"/>
              <w:left w:val="single" w:sz="4" w:space="0" w:color="auto"/>
              <w:bottom w:val="single" w:sz="4" w:space="0" w:color="auto"/>
              <w:right w:val="single" w:sz="4" w:space="0" w:color="auto"/>
            </w:tcBorders>
          </w:tcPr>
          <w:p w14:paraId="1ED9F51E" w14:textId="77777777" w:rsidR="00CF0FB2" w:rsidRPr="00082991" w:rsidRDefault="00CF0FB2" w:rsidP="00CF0FB2">
            <w:pPr>
              <w:pStyle w:val="Betarp"/>
              <w:rPr>
                <w:snapToGrid w:val="0"/>
              </w:rPr>
            </w:pPr>
            <w:r w:rsidRPr="00082991">
              <w:rPr>
                <w:snapToGrid w:val="0"/>
              </w:rPr>
              <w:t>Ergonominė glaistyklė nerūdijančio plieno, glaistyklės rankena dvikomponentė  76mm</w:t>
            </w:r>
          </w:p>
        </w:tc>
        <w:tc>
          <w:tcPr>
            <w:tcW w:w="709" w:type="dxa"/>
            <w:tcBorders>
              <w:top w:val="single" w:sz="4" w:space="0" w:color="auto"/>
              <w:left w:val="single" w:sz="4" w:space="0" w:color="auto"/>
              <w:bottom w:val="single" w:sz="4" w:space="0" w:color="auto"/>
              <w:right w:val="single" w:sz="4" w:space="0" w:color="auto"/>
            </w:tcBorders>
          </w:tcPr>
          <w:p w14:paraId="2A9D5565"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0E1C0D5"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1FAF8D9D"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CD8789C"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797B179" w14:textId="77777777" w:rsidR="00CF0FB2" w:rsidRPr="00082991" w:rsidRDefault="00CF0FB2" w:rsidP="00CF0FB2">
            <w:pPr>
              <w:rPr>
                <w:sz w:val="18"/>
                <w:szCs w:val="18"/>
              </w:rPr>
            </w:pPr>
          </w:p>
        </w:tc>
      </w:tr>
      <w:tr w:rsidR="00CF0FB2" w:rsidRPr="00082991" w14:paraId="34226FEF" w14:textId="77777777" w:rsidTr="006B07AA">
        <w:tc>
          <w:tcPr>
            <w:tcW w:w="846" w:type="dxa"/>
            <w:tcBorders>
              <w:top w:val="single" w:sz="4" w:space="0" w:color="auto"/>
              <w:left w:val="single" w:sz="4" w:space="0" w:color="auto"/>
              <w:bottom w:val="single" w:sz="4" w:space="0" w:color="auto"/>
              <w:right w:val="single" w:sz="4" w:space="0" w:color="auto"/>
            </w:tcBorders>
          </w:tcPr>
          <w:p w14:paraId="09E422F3"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101D86BE" w14:textId="77777777" w:rsidR="00CF0FB2" w:rsidRPr="00082991" w:rsidRDefault="00CF0FB2" w:rsidP="00CF0FB2">
            <w:pPr>
              <w:pStyle w:val="Betarp"/>
              <w:rPr>
                <w:snapToGrid w:val="0"/>
              </w:rPr>
            </w:pPr>
            <w:r w:rsidRPr="00082991">
              <w:rPr>
                <w:snapToGrid w:val="0"/>
              </w:rPr>
              <w:t>Glaistyklė</w:t>
            </w:r>
          </w:p>
        </w:tc>
        <w:tc>
          <w:tcPr>
            <w:tcW w:w="2408" w:type="dxa"/>
            <w:tcBorders>
              <w:top w:val="single" w:sz="4" w:space="0" w:color="auto"/>
              <w:left w:val="single" w:sz="4" w:space="0" w:color="auto"/>
              <w:bottom w:val="single" w:sz="4" w:space="0" w:color="auto"/>
              <w:right w:val="single" w:sz="4" w:space="0" w:color="auto"/>
            </w:tcBorders>
          </w:tcPr>
          <w:p w14:paraId="57C6DEEB" w14:textId="77777777" w:rsidR="00CF0FB2" w:rsidRPr="00082991" w:rsidRDefault="00CF0FB2" w:rsidP="00CF0FB2">
            <w:pPr>
              <w:pStyle w:val="Betarp"/>
              <w:rPr>
                <w:snapToGrid w:val="0"/>
              </w:rPr>
            </w:pPr>
            <w:r w:rsidRPr="00082991">
              <w:rPr>
                <w:snapToGrid w:val="0"/>
              </w:rPr>
              <w:t>Ergonominė glaistyklė nerūdijančio plieno, glaistyklės rankena dvikomponentė 64mm</w:t>
            </w:r>
          </w:p>
        </w:tc>
        <w:tc>
          <w:tcPr>
            <w:tcW w:w="709" w:type="dxa"/>
            <w:tcBorders>
              <w:top w:val="single" w:sz="4" w:space="0" w:color="auto"/>
              <w:left w:val="single" w:sz="4" w:space="0" w:color="auto"/>
              <w:bottom w:val="single" w:sz="4" w:space="0" w:color="auto"/>
              <w:right w:val="single" w:sz="4" w:space="0" w:color="auto"/>
            </w:tcBorders>
          </w:tcPr>
          <w:p w14:paraId="0362CA8C"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000102ED"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41D9FC10"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2A7D3F8"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5B7BB6D8" w14:textId="77777777" w:rsidR="00CF0FB2" w:rsidRPr="00082991" w:rsidRDefault="00CF0FB2" w:rsidP="00CF0FB2">
            <w:pPr>
              <w:rPr>
                <w:sz w:val="18"/>
                <w:szCs w:val="18"/>
              </w:rPr>
            </w:pPr>
          </w:p>
        </w:tc>
      </w:tr>
      <w:tr w:rsidR="00CF0FB2" w:rsidRPr="00082991" w14:paraId="7C0A6335" w14:textId="77777777" w:rsidTr="006B07AA">
        <w:tc>
          <w:tcPr>
            <w:tcW w:w="846" w:type="dxa"/>
            <w:tcBorders>
              <w:top w:val="single" w:sz="4" w:space="0" w:color="auto"/>
              <w:left w:val="single" w:sz="4" w:space="0" w:color="auto"/>
              <w:bottom w:val="single" w:sz="4" w:space="0" w:color="auto"/>
              <w:right w:val="single" w:sz="4" w:space="0" w:color="auto"/>
            </w:tcBorders>
          </w:tcPr>
          <w:p w14:paraId="282CFA25"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60851A82" w14:textId="77777777" w:rsidR="00CF0FB2" w:rsidRPr="00082991" w:rsidRDefault="00CF0FB2" w:rsidP="00CF0FB2">
            <w:pPr>
              <w:pStyle w:val="Betarp"/>
              <w:rPr>
                <w:snapToGrid w:val="0"/>
              </w:rPr>
            </w:pPr>
            <w:r w:rsidRPr="00082991">
              <w:rPr>
                <w:snapToGrid w:val="0"/>
              </w:rPr>
              <w:t>Plati glaistyklė</w:t>
            </w:r>
          </w:p>
        </w:tc>
        <w:tc>
          <w:tcPr>
            <w:tcW w:w="2408" w:type="dxa"/>
            <w:tcBorders>
              <w:top w:val="single" w:sz="4" w:space="0" w:color="auto"/>
              <w:left w:val="single" w:sz="4" w:space="0" w:color="auto"/>
              <w:bottom w:val="single" w:sz="4" w:space="0" w:color="auto"/>
              <w:right w:val="single" w:sz="4" w:space="0" w:color="auto"/>
            </w:tcBorders>
          </w:tcPr>
          <w:p w14:paraId="6D56C87D" w14:textId="77777777" w:rsidR="00CF0FB2" w:rsidRPr="00082991" w:rsidRDefault="00CF0FB2" w:rsidP="00CF0FB2">
            <w:pPr>
              <w:pStyle w:val="Betarp"/>
              <w:rPr>
                <w:snapToGrid w:val="0"/>
              </w:rPr>
            </w:pPr>
            <w:r w:rsidRPr="00082991">
              <w:rPr>
                <w:snapToGrid w:val="0"/>
              </w:rPr>
              <w:t>Plati glaistyklė su nerūdijančio plieno mente, ergonomiška rankena                         plotis 150 mm profesionalams</w:t>
            </w:r>
          </w:p>
        </w:tc>
        <w:tc>
          <w:tcPr>
            <w:tcW w:w="709" w:type="dxa"/>
            <w:tcBorders>
              <w:top w:val="single" w:sz="4" w:space="0" w:color="auto"/>
              <w:left w:val="single" w:sz="4" w:space="0" w:color="auto"/>
              <w:bottom w:val="single" w:sz="4" w:space="0" w:color="auto"/>
              <w:right w:val="single" w:sz="4" w:space="0" w:color="auto"/>
            </w:tcBorders>
          </w:tcPr>
          <w:p w14:paraId="35564664"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9D74238"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62143AA7"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D1B107B"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5254032B" w14:textId="77777777" w:rsidR="00CF0FB2" w:rsidRPr="00082991" w:rsidRDefault="00CF0FB2" w:rsidP="00CF0FB2">
            <w:pPr>
              <w:rPr>
                <w:sz w:val="18"/>
                <w:szCs w:val="18"/>
              </w:rPr>
            </w:pPr>
          </w:p>
        </w:tc>
      </w:tr>
      <w:tr w:rsidR="00CF0FB2" w:rsidRPr="00082991" w14:paraId="41339B44" w14:textId="77777777" w:rsidTr="006B07AA">
        <w:tc>
          <w:tcPr>
            <w:tcW w:w="846" w:type="dxa"/>
            <w:tcBorders>
              <w:top w:val="single" w:sz="4" w:space="0" w:color="auto"/>
              <w:left w:val="single" w:sz="4" w:space="0" w:color="auto"/>
              <w:bottom w:val="single" w:sz="4" w:space="0" w:color="auto"/>
              <w:right w:val="single" w:sz="4" w:space="0" w:color="auto"/>
            </w:tcBorders>
          </w:tcPr>
          <w:p w14:paraId="358CD93F"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77771C6D" w14:textId="77777777" w:rsidR="00CF0FB2" w:rsidRPr="00082991" w:rsidRDefault="00CF0FB2" w:rsidP="00CF0FB2">
            <w:pPr>
              <w:pStyle w:val="Betarp"/>
              <w:rPr>
                <w:snapToGrid w:val="0"/>
              </w:rPr>
            </w:pPr>
            <w:r w:rsidRPr="00082991">
              <w:rPr>
                <w:snapToGrid w:val="0"/>
              </w:rPr>
              <w:t>Plati glaistyklė</w:t>
            </w:r>
          </w:p>
        </w:tc>
        <w:tc>
          <w:tcPr>
            <w:tcW w:w="2408" w:type="dxa"/>
            <w:tcBorders>
              <w:top w:val="single" w:sz="4" w:space="0" w:color="auto"/>
              <w:left w:val="single" w:sz="4" w:space="0" w:color="auto"/>
              <w:bottom w:val="single" w:sz="4" w:space="0" w:color="auto"/>
              <w:right w:val="single" w:sz="4" w:space="0" w:color="auto"/>
            </w:tcBorders>
          </w:tcPr>
          <w:p w14:paraId="2F8A79EF" w14:textId="77777777" w:rsidR="00CF0FB2" w:rsidRPr="00082991" w:rsidRDefault="00CF0FB2" w:rsidP="00CF0FB2">
            <w:pPr>
              <w:pStyle w:val="Betarp"/>
              <w:rPr>
                <w:snapToGrid w:val="0"/>
              </w:rPr>
            </w:pPr>
            <w:r w:rsidRPr="00082991">
              <w:rPr>
                <w:snapToGrid w:val="0"/>
              </w:rPr>
              <w:t>Plati glaistyklė su nerūdijančio plieno mente, ergonomiška rankena                         plotis 200 mm profesionalams</w:t>
            </w:r>
          </w:p>
        </w:tc>
        <w:tc>
          <w:tcPr>
            <w:tcW w:w="709" w:type="dxa"/>
            <w:tcBorders>
              <w:top w:val="single" w:sz="4" w:space="0" w:color="auto"/>
              <w:left w:val="single" w:sz="4" w:space="0" w:color="auto"/>
              <w:bottom w:val="single" w:sz="4" w:space="0" w:color="auto"/>
              <w:right w:val="single" w:sz="4" w:space="0" w:color="auto"/>
            </w:tcBorders>
          </w:tcPr>
          <w:p w14:paraId="6E7494DF"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980210E"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1380DB3F"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167CC76"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161BBD23" w14:textId="77777777" w:rsidR="00CF0FB2" w:rsidRPr="00082991" w:rsidRDefault="00CF0FB2" w:rsidP="00CF0FB2">
            <w:pPr>
              <w:rPr>
                <w:sz w:val="18"/>
                <w:szCs w:val="18"/>
              </w:rPr>
            </w:pPr>
          </w:p>
        </w:tc>
      </w:tr>
      <w:tr w:rsidR="00CF0FB2" w:rsidRPr="00082991" w14:paraId="3B568063" w14:textId="77777777" w:rsidTr="006B07AA">
        <w:tc>
          <w:tcPr>
            <w:tcW w:w="846" w:type="dxa"/>
            <w:tcBorders>
              <w:top w:val="single" w:sz="4" w:space="0" w:color="auto"/>
              <w:left w:val="single" w:sz="4" w:space="0" w:color="auto"/>
              <w:bottom w:val="single" w:sz="4" w:space="0" w:color="auto"/>
              <w:right w:val="single" w:sz="4" w:space="0" w:color="auto"/>
            </w:tcBorders>
          </w:tcPr>
          <w:p w14:paraId="73D85857"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DC1FD3D" w14:textId="77777777" w:rsidR="00CF0FB2" w:rsidRPr="00082991" w:rsidRDefault="00CF0FB2" w:rsidP="00CF0FB2">
            <w:pPr>
              <w:pStyle w:val="Betarp"/>
              <w:rPr>
                <w:snapToGrid w:val="0"/>
              </w:rPr>
            </w:pPr>
            <w:r w:rsidRPr="00082991">
              <w:rPr>
                <w:snapToGrid w:val="0"/>
              </w:rPr>
              <w:t>Plati glaistyklė</w:t>
            </w:r>
          </w:p>
        </w:tc>
        <w:tc>
          <w:tcPr>
            <w:tcW w:w="2408" w:type="dxa"/>
            <w:tcBorders>
              <w:top w:val="single" w:sz="4" w:space="0" w:color="auto"/>
              <w:left w:val="single" w:sz="4" w:space="0" w:color="auto"/>
              <w:bottom w:val="single" w:sz="4" w:space="0" w:color="auto"/>
              <w:right w:val="single" w:sz="4" w:space="0" w:color="auto"/>
            </w:tcBorders>
          </w:tcPr>
          <w:p w14:paraId="261CDBE9" w14:textId="77777777" w:rsidR="00CF0FB2" w:rsidRPr="00082991" w:rsidRDefault="00CF0FB2" w:rsidP="00CF0FB2">
            <w:pPr>
              <w:pStyle w:val="Betarp"/>
              <w:rPr>
                <w:snapToGrid w:val="0"/>
              </w:rPr>
            </w:pPr>
            <w:r w:rsidRPr="00082991">
              <w:rPr>
                <w:snapToGrid w:val="0"/>
              </w:rPr>
              <w:t>Plati glaistyklė su nerūdijančio plieno mente, ergonomiška rankena                         plotis 350 mm profesionalams</w:t>
            </w:r>
          </w:p>
        </w:tc>
        <w:tc>
          <w:tcPr>
            <w:tcW w:w="709" w:type="dxa"/>
            <w:tcBorders>
              <w:top w:val="single" w:sz="4" w:space="0" w:color="auto"/>
              <w:left w:val="single" w:sz="4" w:space="0" w:color="auto"/>
              <w:bottom w:val="single" w:sz="4" w:space="0" w:color="auto"/>
              <w:right w:val="single" w:sz="4" w:space="0" w:color="auto"/>
            </w:tcBorders>
          </w:tcPr>
          <w:p w14:paraId="3C2D4FD0"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15BB40F"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26176098"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9E16316"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6A321DB" w14:textId="77777777" w:rsidR="00CF0FB2" w:rsidRPr="00082991" w:rsidRDefault="00CF0FB2" w:rsidP="00CF0FB2">
            <w:pPr>
              <w:rPr>
                <w:sz w:val="18"/>
                <w:szCs w:val="18"/>
              </w:rPr>
            </w:pPr>
          </w:p>
        </w:tc>
      </w:tr>
      <w:tr w:rsidR="00CF0FB2" w:rsidRPr="00082991" w14:paraId="0ADC2C5C" w14:textId="77777777" w:rsidTr="006B07AA">
        <w:tc>
          <w:tcPr>
            <w:tcW w:w="846" w:type="dxa"/>
            <w:tcBorders>
              <w:top w:val="single" w:sz="4" w:space="0" w:color="auto"/>
              <w:left w:val="single" w:sz="4" w:space="0" w:color="auto"/>
              <w:bottom w:val="single" w:sz="4" w:space="0" w:color="auto"/>
              <w:right w:val="single" w:sz="4" w:space="0" w:color="auto"/>
            </w:tcBorders>
          </w:tcPr>
          <w:p w14:paraId="008827CA"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26B315A" w14:textId="77777777" w:rsidR="00CF0FB2" w:rsidRPr="00082991" w:rsidRDefault="00CF0FB2" w:rsidP="00CF0FB2">
            <w:pPr>
              <w:pStyle w:val="Betarp"/>
              <w:rPr>
                <w:snapToGrid w:val="0"/>
              </w:rPr>
            </w:pPr>
            <w:r w:rsidRPr="00082991">
              <w:rPr>
                <w:snapToGrid w:val="0"/>
              </w:rPr>
              <w:t>Grotelės dažymui, plastmasinės</w:t>
            </w:r>
          </w:p>
        </w:tc>
        <w:tc>
          <w:tcPr>
            <w:tcW w:w="2408" w:type="dxa"/>
            <w:tcBorders>
              <w:top w:val="single" w:sz="4" w:space="0" w:color="auto"/>
              <w:left w:val="single" w:sz="4" w:space="0" w:color="auto"/>
              <w:bottom w:val="single" w:sz="4" w:space="0" w:color="auto"/>
              <w:right w:val="single" w:sz="4" w:space="0" w:color="auto"/>
            </w:tcBorders>
          </w:tcPr>
          <w:p w14:paraId="6550E950" w14:textId="77777777" w:rsidR="00CF0FB2" w:rsidRPr="00082991" w:rsidRDefault="00CF0FB2" w:rsidP="00CF0FB2">
            <w:pPr>
              <w:pStyle w:val="Betarp"/>
              <w:rPr>
                <w:snapToGrid w:val="0"/>
              </w:rPr>
            </w:pPr>
            <w:r w:rsidRPr="00082991">
              <w:rPr>
                <w:snapToGrid w:val="0"/>
              </w:rPr>
              <w:t>170 x 210 mm</w:t>
            </w:r>
          </w:p>
        </w:tc>
        <w:tc>
          <w:tcPr>
            <w:tcW w:w="709" w:type="dxa"/>
            <w:tcBorders>
              <w:top w:val="single" w:sz="4" w:space="0" w:color="auto"/>
              <w:left w:val="single" w:sz="4" w:space="0" w:color="auto"/>
              <w:bottom w:val="single" w:sz="4" w:space="0" w:color="auto"/>
              <w:right w:val="single" w:sz="4" w:space="0" w:color="auto"/>
            </w:tcBorders>
          </w:tcPr>
          <w:p w14:paraId="6C13A06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7FE5894"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0398FDA9"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47F258"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2628EB6B" w14:textId="77777777" w:rsidR="00CF0FB2" w:rsidRPr="00082991" w:rsidRDefault="00CF0FB2" w:rsidP="00CF0FB2">
            <w:pPr>
              <w:rPr>
                <w:sz w:val="18"/>
                <w:szCs w:val="18"/>
              </w:rPr>
            </w:pPr>
          </w:p>
        </w:tc>
      </w:tr>
      <w:tr w:rsidR="00CF0FB2" w:rsidRPr="00082991" w14:paraId="784DD70C" w14:textId="77777777" w:rsidTr="006B07AA">
        <w:tc>
          <w:tcPr>
            <w:tcW w:w="846" w:type="dxa"/>
            <w:tcBorders>
              <w:top w:val="single" w:sz="4" w:space="0" w:color="auto"/>
              <w:left w:val="single" w:sz="4" w:space="0" w:color="auto"/>
              <w:bottom w:val="single" w:sz="4" w:space="0" w:color="auto"/>
              <w:right w:val="single" w:sz="4" w:space="0" w:color="auto"/>
            </w:tcBorders>
          </w:tcPr>
          <w:p w14:paraId="3B9E79A6" w14:textId="77777777" w:rsidR="00CF0FB2" w:rsidRPr="00082991" w:rsidRDefault="00CF0FB2" w:rsidP="00CF0FB2">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9AD9FEF" w14:textId="77777777" w:rsidR="00CF0FB2" w:rsidRPr="00082991" w:rsidRDefault="00CF0FB2" w:rsidP="00CF0FB2">
            <w:pPr>
              <w:pStyle w:val="Betarp"/>
            </w:pPr>
            <w:r w:rsidRPr="00082991">
              <w:t xml:space="preserve">Ištraukiamos prailginimo rankenos teleskopinės </w:t>
            </w:r>
          </w:p>
        </w:tc>
        <w:tc>
          <w:tcPr>
            <w:tcW w:w="2408" w:type="dxa"/>
            <w:tcBorders>
              <w:top w:val="single" w:sz="4" w:space="0" w:color="auto"/>
              <w:left w:val="single" w:sz="4" w:space="0" w:color="auto"/>
              <w:bottom w:val="single" w:sz="4" w:space="0" w:color="auto"/>
              <w:right w:val="single" w:sz="4" w:space="0" w:color="auto"/>
            </w:tcBorders>
          </w:tcPr>
          <w:p w14:paraId="24DD6A5E" w14:textId="77777777" w:rsidR="00CF0FB2" w:rsidRPr="00082991" w:rsidRDefault="00CF0FB2" w:rsidP="00CF0FB2">
            <w:pPr>
              <w:pStyle w:val="Betarp"/>
            </w:pPr>
            <w:r w:rsidRPr="00082991">
              <w:t xml:space="preserve">Volelių tvirtinimui, 130-240 cm ilgio </w:t>
            </w:r>
          </w:p>
        </w:tc>
        <w:tc>
          <w:tcPr>
            <w:tcW w:w="709" w:type="dxa"/>
            <w:tcBorders>
              <w:top w:val="single" w:sz="4" w:space="0" w:color="auto"/>
              <w:left w:val="single" w:sz="4" w:space="0" w:color="auto"/>
              <w:bottom w:val="single" w:sz="4" w:space="0" w:color="auto"/>
              <w:right w:val="single" w:sz="4" w:space="0" w:color="auto"/>
            </w:tcBorders>
          </w:tcPr>
          <w:p w14:paraId="5D466A1E"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7161F629" w14:textId="77777777" w:rsidR="00CF0FB2" w:rsidRPr="00082991" w:rsidRDefault="00CF0FB2" w:rsidP="00CF0FB2">
            <w:pPr>
              <w:pStyle w:val="Betarp"/>
              <w:rPr>
                <w:spacing w:val="-3"/>
              </w:rPr>
            </w:pPr>
            <w:r w:rsidRPr="00082991">
              <w:rPr>
                <w:spacing w:val="-3"/>
              </w:rPr>
              <w:t>Iki 10 vnt</w:t>
            </w:r>
          </w:p>
        </w:tc>
        <w:tc>
          <w:tcPr>
            <w:tcW w:w="851" w:type="dxa"/>
            <w:tcBorders>
              <w:top w:val="single" w:sz="4" w:space="0" w:color="auto"/>
              <w:left w:val="single" w:sz="4" w:space="0" w:color="auto"/>
              <w:bottom w:val="single" w:sz="4" w:space="0" w:color="auto"/>
              <w:right w:val="single" w:sz="4" w:space="0" w:color="auto"/>
            </w:tcBorders>
          </w:tcPr>
          <w:p w14:paraId="562D66FF"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6D53841"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5CDBD381" w14:textId="77777777" w:rsidR="00CF0FB2" w:rsidRPr="00082991" w:rsidRDefault="00CF0FB2" w:rsidP="00CF0FB2">
            <w:pPr>
              <w:rPr>
                <w:sz w:val="18"/>
                <w:szCs w:val="18"/>
              </w:rPr>
            </w:pPr>
          </w:p>
        </w:tc>
      </w:tr>
      <w:tr w:rsidR="00CF0FB2" w:rsidRPr="00082991" w14:paraId="3145DDD4" w14:textId="77777777" w:rsidTr="006B07AA">
        <w:tc>
          <w:tcPr>
            <w:tcW w:w="846" w:type="dxa"/>
            <w:tcBorders>
              <w:top w:val="single" w:sz="4" w:space="0" w:color="auto"/>
              <w:left w:val="single" w:sz="4" w:space="0" w:color="auto"/>
              <w:bottom w:val="single" w:sz="4" w:space="0" w:color="auto"/>
              <w:right w:val="single" w:sz="4" w:space="0" w:color="auto"/>
            </w:tcBorders>
          </w:tcPr>
          <w:p w14:paraId="5D3FE9BC" w14:textId="77777777" w:rsidR="00CF0FB2" w:rsidRPr="00082991" w:rsidRDefault="00CF0FB2" w:rsidP="00CF0FB2">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14:paraId="77F6AD3B" w14:textId="77777777" w:rsidR="00CF0FB2" w:rsidRPr="00082991" w:rsidRDefault="00CF0FB2" w:rsidP="00CF0FB2">
            <w:pPr>
              <w:pStyle w:val="Betarp"/>
              <w:rPr>
                <w:b/>
                <w:sz w:val="18"/>
                <w:szCs w:val="18"/>
              </w:rPr>
            </w:pPr>
            <w:r w:rsidRPr="00082991">
              <w:rPr>
                <w:b/>
                <w:sz w:val="18"/>
                <w:szCs w:val="18"/>
              </w:rPr>
              <w:t>Viso 7 dalis</w:t>
            </w:r>
          </w:p>
        </w:tc>
        <w:tc>
          <w:tcPr>
            <w:tcW w:w="2408" w:type="dxa"/>
            <w:tcBorders>
              <w:top w:val="single" w:sz="4" w:space="0" w:color="auto"/>
              <w:left w:val="single" w:sz="4" w:space="0" w:color="auto"/>
              <w:bottom w:val="single" w:sz="4" w:space="0" w:color="auto"/>
              <w:right w:val="single" w:sz="4" w:space="0" w:color="auto"/>
            </w:tcBorders>
          </w:tcPr>
          <w:p w14:paraId="4D60ABC4"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10AA5772"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1E970B3"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23957D63"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8F80A45"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hideMark/>
          </w:tcPr>
          <w:p w14:paraId="1EAEC199" w14:textId="77777777" w:rsidR="00CF0FB2" w:rsidRPr="00082991" w:rsidRDefault="00CF0FB2" w:rsidP="00CF0FB2">
            <w:pPr>
              <w:rPr>
                <w:b/>
                <w:sz w:val="18"/>
                <w:szCs w:val="18"/>
              </w:rPr>
            </w:pPr>
            <w:r w:rsidRPr="00082991">
              <w:rPr>
                <w:b/>
                <w:sz w:val="18"/>
                <w:szCs w:val="18"/>
              </w:rPr>
              <w:t>X</w:t>
            </w:r>
          </w:p>
        </w:tc>
      </w:tr>
      <w:tr w:rsidR="00CF0FB2" w:rsidRPr="00082991" w14:paraId="16F4B394"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605BE049" w14:textId="77777777" w:rsidR="00CF0FB2" w:rsidRPr="00082991" w:rsidRDefault="00CF0FB2" w:rsidP="00CF0FB2">
            <w:pPr>
              <w:rPr>
                <w:b/>
                <w:sz w:val="18"/>
                <w:szCs w:val="18"/>
              </w:rPr>
            </w:pPr>
            <w:r w:rsidRPr="00082991">
              <w:rPr>
                <w:b/>
                <w:sz w:val="18"/>
                <w:szCs w:val="18"/>
              </w:rPr>
              <w:t>8 dalis</w:t>
            </w:r>
          </w:p>
        </w:tc>
        <w:tc>
          <w:tcPr>
            <w:tcW w:w="1561" w:type="dxa"/>
            <w:tcBorders>
              <w:top w:val="single" w:sz="4" w:space="0" w:color="auto"/>
              <w:left w:val="single" w:sz="4" w:space="0" w:color="auto"/>
              <w:bottom w:val="single" w:sz="4" w:space="0" w:color="auto"/>
              <w:right w:val="single" w:sz="4" w:space="0" w:color="auto"/>
            </w:tcBorders>
            <w:hideMark/>
          </w:tcPr>
          <w:p w14:paraId="3FB83B4B" w14:textId="77777777" w:rsidR="00CF0FB2" w:rsidRPr="00082991" w:rsidRDefault="00CF0FB2" w:rsidP="00CF0FB2">
            <w:pPr>
              <w:pStyle w:val="Betarp"/>
              <w:rPr>
                <w:b/>
                <w:sz w:val="18"/>
                <w:szCs w:val="18"/>
              </w:rPr>
            </w:pPr>
            <w:r w:rsidRPr="00082991">
              <w:rPr>
                <w:b/>
                <w:spacing w:val="-1"/>
                <w:sz w:val="18"/>
                <w:szCs w:val="18"/>
              </w:rPr>
              <w:t>Sodo, daržo prekės</w:t>
            </w:r>
          </w:p>
        </w:tc>
        <w:tc>
          <w:tcPr>
            <w:tcW w:w="2408" w:type="dxa"/>
            <w:tcBorders>
              <w:top w:val="single" w:sz="4" w:space="0" w:color="auto"/>
              <w:left w:val="single" w:sz="4" w:space="0" w:color="auto"/>
              <w:bottom w:val="single" w:sz="4" w:space="0" w:color="auto"/>
              <w:right w:val="single" w:sz="4" w:space="0" w:color="auto"/>
            </w:tcBorders>
          </w:tcPr>
          <w:p w14:paraId="19C77FDE" w14:textId="77777777" w:rsidR="00CF0FB2" w:rsidRPr="00082991" w:rsidRDefault="00CF0FB2" w:rsidP="00CF0FB2">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813667" w14:textId="77777777" w:rsidR="00CF0FB2" w:rsidRPr="00082991" w:rsidRDefault="00CF0FB2" w:rsidP="00CF0FB2">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1910BD3A"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32380934"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2AC5CD09"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1578E24" w14:textId="77777777" w:rsidR="00CF0FB2" w:rsidRPr="00082991" w:rsidRDefault="00CF0FB2" w:rsidP="00CF0FB2">
            <w:pPr>
              <w:rPr>
                <w:b/>
                <w:sz w:val="18"/>
                <w:szCs w:val="18"/>
              </w:rPr>
            </w:pPr>
          </w:p>
        </w:tc>
      </w:tr>
      <w:tr w:rsidR="00CF0FB2" w:rsidRPr="00082991" w14:paraId="07ABC265" w14:textId="77777777" w:rsidTr="006B07AA">
        <w:tc>
          <w:tcPr>
            <w:tcW w:w="846" w:type="dxa"/>
            <w:tcBorders>
              <w:top w:val="single" w:sz="4" w:space="0" w:color="auto"/>
              <w:left w:val="single" w:sz="4" w:space="0" w:color="auto"/>
              <w:bottom w:val="single" w:sz="4" w:space="0" w:color="auto"/>
              <w:right w:val="single" w:sz="4" w:space="0" w:color="auto"/>
            </w:tcBorders>
          </w:tcPr>
          <w:p w14:paraId="4499E698"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5F30328A" w14:textId="77777777" w:rsidR="00CF0FB2" w:rsidRPr="00082991" w:rsidRDefault="00CF0FB2" w:rsidP="00CF0FB2">
            <w:pPr>
              <w:pStyle w:val="Betarp"/>
            </w:pPr>
            <w:r w:rsidRPr="00082991">
              <w:t>Tvoros sekcija</w:t>
            </w:r>
          </w:p>
        </w:tc>
        <w:tc>
          <w:tcPr>
            <w:tcW w:w="2408" w:type="dxa"/>
            <w:tcBorders>
              <w:top w:val="single" w:sz="4" w:space="0" w:color="auto"/>
              <w:left w:val="single" w:sz="4" w:space="0" w:color="auto"/>
              <w:bottom w:val="single" w:sz="4" w:space="0" w:color="auto"/>
              <w:right w:val="single" w:sz="4" w:space="0" w:color="auto"/>
            </w:tcBorders>
          </w:tcPr>
          <w:p w14:paraId="570FCE12" w14:textId="77777777" w:rsidR="00CF0FB2" w:rsidRPr="00082991" w:rsidRDefault="00CF0FB2" w:rsidP="00CF0FB2">
            <w:pPr>
              <w:pStyle w:val="Betarp"/>
            </w:pPr>
            <w:r w:rsidRPr="00082991">
              <w:t>Plastizuota viela</w:t>
            </w:r>
          </w:p>
          <w:p w14:paraId="14615EA2" w14:textId="77777777" w:rsidR="00CF0FB2" w:rsidRPr="00082991" w:rsidRDefault="00CF0FB2" w:rsidP="00CF0FB2">
            <w:pPr>
              <w:pStyle w:val="Betarp"/>
            </w:pPr>
            <w:r w:rsidRPr="00082991">
              <w:t>Vielos storis 4 mm</w:t>
            </w:r>
          </w:p>
          <w:p w14:paraId="76783B60" w14:textId="77777777" w:rsidR="00CF0FB2" w:rsidRPr="00082991" w:rsidRDefault="00CF0FB2" w:rsidP="00CF0FB2">
            <w:pPr>
              <w:pStyle w:val="Betarp"/>
            </w:pPr>
            <w:r w:rsidRPr="00082991">
              <w:t>Plastiko storis 1 mm</w:t>
            </w:r>
          </w:p>
          <w:p w14:paraId="7D8AB97F" w14:textId="77777777" w:rsidR="00CF0FB2" w:rsidRPr="00082991" w:rsidRDefault="00CF0FB2" w:rsidP="00CF0FB2">
            <w:pPr>
              <w:pStyle w:val="Betarp"/>
            </w:pPr>
            <w:r w:rsidRPr="00082991">
              <w:t>Bendras storis 5 mm</w:t>
            </w:r>
          </w:p>
          <w:p w14:paraId="4DFB456E" w14:textId="77777777" w:rsidR="00CF0FB2" w:rsidRPr="00082991" w:rsidRDefault="00CF0FB2" w:rsidP="00CF0FB2">
            <w:pPr>
              <w:pStyle w:val="Betarp"/>
            </w:pPr>
            <w:r w:rsidRPr="00082991">
              <w:t>Tvoros sekcijos matmenys: 2500 (plotis), 2030 (aukštis), spalva: pilka, žalia</w:t>
            </w:r>
          </w:p>
          <w:p w14:paraId="3BA37663" w14:textId="77777777" w:rsidR="00CF0FB2" w:rsidRPr="00082991" w:rsidRDefault="00CF0FB2" w:rsidP="00CF0FB2">
            <w:pPr>
              <w:pStyle w:val="Betarp"/>
            </w:pPr>
            <w:r w:rsidRPr="00082991">
              <w:t>Garantija 5 metai</w:t>
            </w:r>
          </w:p>
        </w:tc>
        <w:tc>
          <w:tcPr>
            <w:tcW w:w="709" w:type="dxa"/>
            <w:tcBorders>
              <w:top w:val="single" w:sz="4" w:space="0" w:color="auto"/>
              <w:left w:val="single" w:sz="4" w:space="0" w:color="auto"/>
              <w:bottom w:val="single" w:sz="4" w:space="0" w:color="auto"/>
              <w:right w:val="single" w:sz="4" w:space="0" w:color="auto"/>
            </w:tcBorders>
          </w:tcPr>
          <w:p w14:paraId="09017D40"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vAlign w:val="bottom"/>
          </w:tcPr>
          <w:p w14:paraId="192EA617" w14:textId="77777777" w:rsidR="00CF0FB2" w:rsidRPr="00082991" w:rsidRDefault="00CF0FB2" w:rsidP="00CF0FB2">
            <w:pPr>
              <w:pStyle w:val="Betarp"/>
            </w:pPr>
            <w:r w:rsidRPr="00082991">
              <w:rPr>
                <w:spacing w:val="-3"/>
              </w:rPr>
              <w:t>Iki 5 vnt</w:t>
            </w:r>
          </w:p>
        </w:tc>
        <w:tc>
          <w:tcPr>
            <w:tcW w:w="851" w:type="dxa"/>
            <w:tcBorders>
              <w:top w:val="single" w:sz="4" w:space="0" w:color="auto"/>
              <w:left w:val="single" w:sz="4" w:space="0" w:color="auto"/>
              <w:bottom w:val="single" w:sz="4" w:space="0" w:color="auto"/>
              <w:right w:val="single" w:sz="4" w:space="0" w:color="auto"/>
            </w:tcBorders>
          </w:tcPr>
          <w:p w14:paraId="2DA68FC8"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9E6B3CF"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528D0954" w14:textId="77777777" w:rsidR="00CF0FB2" w:rsidRPr="00082991" w:rsidRDefault="00CF0FB2" w:rsidP="00CF0FB2">
            <w:pPr>
              <w:rPr>
                <w:sz w:val="18"/>
                <w:szCs w:val="18"/>
              </w:rPr>
            </w:pPr>
          </w:p>
        </w:tc>
      </w:tr>
      <w:tr w:rsidR="00CF0FB2" w:rsidRPr="00082991" w14:paraId="5231E4D4" w14:textId="77777777" w:rsidTr="006B07AA">
        <w:tc>
          <w:tcPr>
            <w:tcW w:w="846" w:type="dxa"/>
            <w:tcBorders>
              <w:top w:val="single" w:sz="4" w:space="0" w:color="auto"/>
              <w:left w:val="single" w:sz="4" w:space="0" w:color="auto"/>
              <w:bottom w:val="single" w:sz="4" w:space="0" w:color="auto"/>
              <w:right w:val="single" w:sz="4" w:space="0" w:color="auto"/>
            </w:tcBorders>
          </w:tcPr>
          <w:p w14:paraId="634D5F3A"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2A4B194D" w14:textId="77777777" w:rsidR="00CF0FB2" w:rsidRPr="00082991" w:rsidRDefault="00CF0FB2" w:rsidP="00CF0FB2">
            <w:pPr>
              <w:pStyle w:val="Betarp"/>
              <w:rPr>
                <w:spacing w:val="-1"/>
              </w:rPr>
            </w:pPr>
            <w:r w:rsidRPr="00082991">
              <w:rPr>
                <w:spacing w:val="-1"/>
              </w:rPr>
              <w:t>Sniego kastuvas</w:t>
            </w:r>
          </w:p>
        </w:tc>
        <w:tc>
          <w:tcPr>
            <w:tcW w:w="2408" w:type="dxa"/>
            <w:tcBorders>
              <w:top w:val="single" w:sz="4" w:space="0" w:color="auto"/>
              <w:left w:val="single" w:sz="4" w:space="0" w:color="auto"/>
              <w:bottom w:val="single" w:sz="4" w:space="0" w:color="auto"/>
              <w:right w:val="single" w:sz="4" w:space="0" w:color="auto"/>
            </w:tcBorders>
          </w:tcPr>
          <w:p w14:paraId="1E1661A9" w14:textId="77777777" w:rsidR="00CF0FB2" w:rsidRPr="00082991" w:rsidRDefault="00CF0FB2" w:rsidP="00CF0FB2">
            <w:pPr>
              <w:pStyle w:val="Betarp"/>
              <w:rPr>
                <w:spacing w:val="-2"/>
              </w:rPr>
            </w:pPr>
            <w:r w:rsidRPr="00082991">
              <w:rPr>
                <w:spacing w:val="-2"/>
              </w:rPr>
              <w:t>Grūdinto aliuminio, plotis 500-540, su sutvirtinta aliuminio briauna, lengvo aliuminio kotu</w:t>
            </w:r>
          </w:p>
        </w:tc>
        <w:tc>
          <w:tcPr>
            <w:tcW w:w="709" w:type="dxa"/>
            <w:tcBorders>
              <w:top w:val="single" w:sz="4" w:space="0" w:color="auto"/>
              <w:left w:val="single" w:sz="4" w:space="0" w:color="auto"/>
              <w:bottom w:val="single" w:sz="4" w:space="0" w:color="auto"/>
              <w:right w:val="single" w:sz="4" w:space="0" w:color="auto"/>
            </w:tcBorders>
          </w:tcPr>
          <w:p w14:paraId="5BAD5D32"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4DD27F9" w14:textId="77777777" w:rsidR="00CF0FB2" w:rsidRPr="00082991" w:rsidRDefault="00CF0FB2" w:rsidP="00CF0FB2">
            <w:pPr>
              <w:pStyle w:val="Betarp"/>
              <w:rPr>
                <w:spacing w:val="-3"/>
              </w:rPr>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53534902"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D24AB7E"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2D3CB7A" w14:textId="77777777" w:rsidR="00CF0FB2" w:rsidRPr="00082991" w:rsidRDefault="00CF0FB2" w:rsidP="00CF0FB2">
            <w:pPr>
              <w:rPr>
                <w:sz w:val="18"/>
                <w:szCs w:val="18"/>
              </w:rPr>
            </w:pPr>
          </w:p>
        </w:tc>
      </w:tr>
      <w:tr w:rsidR="00CF0FB2" w:rsidRPr="00082991" w14:paraId="77C1A0DC" w14:textId="77777777" w:rsidTr="006B07AA">
        <w:tc>
          <w:tcPr>
            <w:tcW w:w="846" w:type="dxa"/>
            <w:tcBorders>
              <w:top w:val="single" w:sz="4" w:space="0" w:color="auto"/>
              <w:left w:val="single" w:sz="4" w:space="0" w:color="auto"/>
              <w:bottom w:val="single" w:sz="4" w:space="0" w:color="auto"/>
              <w:right w:val="single" w:sz="4" w:space="0" w:color="auto"/>
            </w:tcBorders>
          </w:tcPr>
          <w:p w14:paraId="5F248D3A"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184ADFB6" w14:textId="77777777" w:rsidR="00CF0FB2" w:rsidRPr="00082991" w:rsidRDefault="00CF0FB2" w:rsidP="00CF0FB2">
            <w:pPr>
              <w:pStyle w:val="Betarp"/>
              <w:rPr>
                <w:spacing w:val="-1"/>
              </w:rPr>
            </w:pPr>
            <w:r w:rsidRPr="00082991">
              <w:rPr>
                <w:spacing w:val="-1"/>
              </w:rPr>
              <w:t>Sniego kastuvas</w:t>
            </w:r>
          </w:p>
        </w:tc>
        <w:tc>
          <w:tcPr>
            <w:tcW w:w="2408" w:type="dxa"/>
            <w:tcBorders>
              <w:top w:val="single" w:sz="4" w:space="0" w:color="auto"/>
              <w:left w:val="single" w:sz="4" w:space="0" w:color="auto"/>
              <w:bottom w:val="single" w:sz="4" w:space="0" w:color="auto"/>
              <w:right w:val="single" w:sz="4" w:space="0" w:color="auto"/>
            </w:tcBorders>
          </w:tcPr>
          <w:p w14:paraId="0B750357" w14:textId="77777777" w:rsidR="00CF0FB2" w:rsidRPr="00082991" w:rsidRDefault="00CF0FB2" w:rsidP="00CF0FB2">
            <w:pPr>
              <w:pStyle w:val="Betarp"/>
              <w:rPr>
                <w:spacing w:val="-2"/>
              </w:rPr>
            </w:pPr>
            <w:r w:rsidRPr="00082991">
              <w:rPr>
                <w:spacing w:val="-2"/>
              </w:rPr>
              <w:t xml:space="preserve">Specialaus plastiko su metaline briauna, plotis </w:t>
            </w:r>
            <w:r w:rsidRPr="00082991">
              <w:rPr>
                <w:spacing w:val="-2"/>
              </w:rPr>
              <w:lastRenderedPageBreak/>
              <w:t>500-540, lengvo aliuminio kotu</w:t>
            </w:r>
          </w:p>
        </w:tc>
        <w:tc>
          <w:tcPr>
            <w:tcW w:w="709" w:type="dxa"/>
            <w:tcBorders>
              <w:top w:val="single" w:sz="4" w:space="0" w:color="auto"/>
              <w:left w:val="single" w:sz="4" w:space="0" w:color="auto"/>
              <w:bottom w:val="single" w:sz="4" w:space="0" w:color="auto"/>
              <w:right w:val="single" w:sz="4" w:space="0" w:color="auto"/>
            </w:tcBorders>
          </w:tcPr>
          <w:p w14:paraId="230DD941" w14:textId="77777777" w:rsidR="00CF0FB2" w:rsidRPr="00082991" w:rsidRDefault="00CF0FB2" w:rsidP="00CF0FB2">
            <w:pPr>
              <w:pStyle w:val="Betarp"/>
            </w:pPr>
            <w:r w:rsidRPr="00082991">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Pr>
          <w:p w14:paraId="65545260"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6EE91CD1"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0036601"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1D6CF361" w14:textId="77777777" w:rsidR="00CF0FB2" w:rsidRPr="00082991" w:rsidRDefault="00CF0FB2" w:rsidP="00CF0FB2">
            <w:pPr>
              <w:rPr>
                <w:sz w:val="18"/>
                <w:szCs w:val="18"/>
              </w:rPr>
            </w:pPr>
          </w:p>
        </w:tc>
      </w:tr>
      <w:tr w:rsidR="00CF0FB2" w:rsidRPr="00082991" w14:paraId="37074D7F" w14:textId="77777777" w:rsidTr="006B07AA">
        <w:tc>
          <w:tcPr>
            <w:tcW w:w="846" w:type="dxa"/>
            <w:tcBorders>
              <w:top w:val="single" w:sz="4" w:space="0" w:color="auto"/>
              <w:left w:val="single" w:sz="4" w:space="0" w:color="auto"/>
              <w:bottom w:val="single" w:sz="4" w:space="0" w:color="auto"/>
              <w:right w:val="single" w:sz="4" w:space="0" w:color="auto"/>
            </w:tcBorders>
          </w:tcPr>
          <w:p w14:paraId="5A4510AB"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269D5234" w14:textId="77777777" w:rsidR="00CF0FB2" w:rsidRPr="00082991" w:rsidRDefault="00CF0FB2" w:rsidP="00CF0FB2">
            <w:pPr>
              <w:pStyle w:val="Betarp"/>
              <w:rPr>
                <w:spacing w:val="-1"/>
              </w:rPr>
            </w:pPr>
            <w:r w:rsidRPr="00082991">
              <w:rPr>
                <w:spacing w:val="-1"/>
              </w:rPr>
              <w:t>Velėnos perkasimo šakės</w:t>
            </w:r>
          </w:p>
        </w:tc>
        <w:tc>
          <w:tcPr>
            <w:tcW w:w="2408" w:type="dxa"/>
            <w:tcBorders>
              <w:top w:val="single" w:sz="4" w:space="0" w:color="auto"/>
              <w:left w:val="single" w:sz="4" w:space="0" w:color="auto"/>
              <w:bottom w:val="single" w:sz="4" w:space="0" w:color="auto"/>
              <w:right w:val="single" w:sz="4" w:space="0" w:color="auto"/>
            </w:tcBorders>
          </w:tcPr>
          <w:p w14:paraId="7C6765CF" w14:textId="77777777" w:rsidR="00CF0FB2" w:rsidRPr="00082991" w:rsidRDefault="00CF0FB2" w:rsidP="00CF0FB2">
            <w:pPr>
              <w:pStyle w:val="Betarp"/>
              <w:rPr>
                <w:spacing w:val="-2"/>
              </w:rPr>
            </w:pPr>
            <w:r w:rsidRPr="00082991">
              <w:rPr>
                <w:spacing w:val="-2"/>
              </w:rPr>
              <w:t>Aliuminio kotu</w:t>
            </w:r>
          </w:p>
        </w:tc>
        <w:tc>
          <w:tcPr>
            <w:tcW w:w="709" w:type="dxa"/>
            <w:tcBorders>
              <w:top w:val="single" w:sz="4" w:space="0" w:color="auto"/>
              <w:left w:val="single" w:sz="4" w:space="0" w:color="auto"/>
              <w:bottom w:val="single" w:sz="4" w:space="0" w:color="auto"/>
              <w:right w:val="single" w:sz="4" w:space="0" w:color="auto"/>
            </w:tcBorders>
          </w:tcPr>
          <w:p w14:paraId="25B9BCFF"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19453C8"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125F14FF"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4B53F58"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184C0277" w14:textId="77777777" w:rsidR="00CF0FB2" w:rsidRPr="00082991" w:rsidRDefault="00CF0FB2" w:rsidP="00CF0FB2">
            <w:pPr>
              <w:rPr>
                <w:sz w:val="18"/>
                <w:szCs w:val="18"/>
              </w:rPr>
            </w:pPr>
          </w:p>
        </w:tc>
      </w:tr>
      <w:tr w:rsidR="00CF0FB2" w:rsidRPr="00082991" w14:paraId="3A6F6384" w14:textId="77777777" w:rsidTr="006B07AA">
        <w:tc>
          <w:tcPr>
            <w:tcW w:w="846" w:type="dxa"/>
            <w:tcBorders>
              <w:top w:val="single" w:sz="4" w:space="0" w:color="auto"/>
              <w:left w:val="single" w:sz="4" w:space="0" w:color="auto"/>
              <w:bottom w:val="single" w:sz="4" w:space="0" w:color="auto"/>
              <w:right w:val="single" w:sz="4" w:space="0" w:color="auto"/>
            </w:tcBorders>
          </w:tcPr>
          <w:p w14:paraId="2E34D8CE"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C6E1E3E" w14:textId="77777777" w:rsidR="00CF0FB2" w:rsidRPr="00082991" w:rsidRDefault="00CF0FB2" w:rsidP="00CF0FB2">
            <w:pPr>
              <w:pStyle w:val="Betarp"/>
              <w:rPr>
                <w:spacing w:val="-1"/>
              </w:rPr>
            </w:pPr>
            <w:r w:rsidRPr="00082991">
              <w:rPr>
                <w:spacing w:val="-1"/>
              </w:rPr>
              <w:t>Šakės kompostui</w:t>
            </w:r>
          </w:p>
        </w:tc>
        <w:tc>
          <w:tcPr>
            <w:tcW w:w="2408" w:type="dxa"/>
            <w:tcBorders>
              <w:top w:val="single" w:sz="4" w:space="0" w:color="auto"/>
              <w:left w:val="single" w:sz="4" w:space="0" w:color="auto"/>
              <w:bottom w:val="single" w:sz="4" w:space="0" w:color="auto"/>
              <w:right w:val="single" w:sz="4" w:space="0" w:color="auto"/>
            </w:tcBorders>
          </w:tcPr>
          <w:p w14:paraId="678B0E55" w14:textId="77777777" w:rsidR="00CF0FB2" w:rsidRPr="00082991" w:rsidRDefault="00CF0FB2" w:rsidP="00CF0FB2">
            <w:pPr>
              <w:pStyle w:val="Betarp"/>
              <w:rPr>
                <w:spacing w:val="-2"/>
              </w:rPr>
            </w:pPr>
            <w:r w:rsidRPr="00082991">
              <w:rPr>
                <w:spacing w:val="-2"/>
              </w:rPr>
              <w:t>Aliuminio kotu</w:t>
            </w:r>
          </w:p>
        </w:tc>
        <w:tc>
          <w:tcPr>
            <w:tcW w:w="709" w:type="dxa"/>
            <w:tcBorders>
              <w:top w:val="single" w:sz="4" w:space="0" w:color="auto"/>
              <w:left w:val="single" w:sz="4" w:space="0" w:color="auto"/>
              <w:bottom w:val="single" w:sz="4" w:space="0" w:color="auto"/>
              <w:right w:val="single" w:sz="4" w:space="0" w:color="auto"/>
            </w:tcBorders>
          </w:tcPr>
          <w:p w14:paraId="5CB1BC9A"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99D451A"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1170B22B"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B6FC62F"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7A12B324" w14:textId="77777777" w:rsidR="00CF0FB2" w:rsidRPr="00082991" w:rsidRDefault="00CF0FB2" w:rsidP="00CF0FB2">
            <w:pPr>
              <w:rPr>
                <w:sz w:val="18"/>
                <w:szCs w:val="18"/>
              </w:rPr>
            </w:pPr>
          </w:p>
        </w:tc>
      </w:tr>
      <w:tr w:rsidR="00CF0FB2" w:rsidRPr="00082991" w14:paraId="4B71D2DD" w14:textId="77777777" w:rsidTr="006B07AA">
        <w:tc>
          <w:tcPr>
            <w:tcW w:w="846" w:type="dxa"/>
            <w:tcBorders>
              <w:top w:val="single" w:sz="4" w:space="0" w:color="auto"/>
              <w:left w:val="single" w:sz="4" w:space="0" w:color="auto"/>
              <w:bottom w:val="single" w:sz="4" w:space="0" w:color="auto"/>
              <w:right w:val="single" w:sz="4" w:space="0" w:color="auto"/>
            </w:tcBorders>
          </w:tcPr>
          <w:p w14:paraId="5E49871C"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5D113F0" w14:textId="77777777" w:rsidR="00CF0FB2" w:rsidRPr="00082991" w:rsidRDefault="00CF0FB2" w:rsidP="00CF0FB2">
            <w:pPr>
              <w:pStyle w:val="Betarp"/>
              <w:rPr>
                <w:spacing w:val="-1"/>
              </w:rPr>
            </w:pPr>
            <w:r w:rsidRPr="00082991">
              <w:rPr>
                <w:spacing w:val="-1"/>
              </w:rPr>
              <w:t>Smailas kastuvas</w:t>
            </w:r>
          </w:p>
        </w:tc>
        <w:tc>
          <w:tcPr>
            <w:tcW w:w="2408" w:type="dxa"/>
            <w:tcBorders>
              <w:top w:val="single" w:sz="4" w:space="0" w:color="auto"/>
              <w:left w:val="single" w:sz="4" w:space="0" w:color="auto"/>
              <w:bottom w:val="single" w:sz="4" w:space="0" w:color="auto"/>
              <w:right w:val="single" w:sz="4" w:space="0" w:color="auto"/>
            </w:tcBorders>
          </w:tcPr>
          <w:p w14:paraId="00F6C511" w14:textId="77777777" w:rsidR="00CF0FB2" w:rsidRPr="00082991" w:rsidRDefault="00CF0FB2" w:rsidP="00CF0FB2">
            <w:pPr>
              <w:pStyle w:val="Betarp"/>
              <w:rPr>
                <w:spacing w:val="-2"/>
              </w:rPr>
            </w:pPr>
            <w:r w:rsidRPr="00082991">
              <w:rPr>
                <w:spacing w:val="-2"/>
              </w:rPr>
              <w:t>Aštriais ašmenimis, skirtas dirbti darbui akmenuotoje sunkioje dirvoje, aliuminio kotu</w:t>
            </w:r>
          </w:p>
        </w:tc>
        <w:tc>
          <w:tcPr>
            <w:tcW w:w="709" w:type="dxa"/>
            <w:tcBorders>
              <w:top w:val="single" w:sz="4" w:space="0" w:color="auto"/>
              <w:left w:val="single" w:sz="4" w:space="0" w:color="auto"/>
              <w:bottom w:val="single" w:sz="4" w:space="0" w:color="auto"/>
              <w:right w:val="single" w:sz="4" w:space="0" w:color="auto"/>
            </w:tcBorders>
          </w:tcPr>
          <w:p w14:paraId="15F2DFB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17D2E59"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5A67DA85"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D36FBC4"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21656F76" w14:textId="77777777" w:rsidR="00CF0FB2" w:rsidRPr="00082991" w:rsidRDefault="00CF0FB2" w:rsidP="00CF0FB2">
            <w:pPr>
              <w:rPr>
                <w:sz w:val="18"/>
                <w:szCs w:val="18"/>
              </w:rPr>
            </w:pPr>
          </w:p>
        </w:tc>
      </w:tr>
      <w:tr w:rsidR="00CF0FB2" w:rsidRPr="00082991" w14:paraId="1D60D409" w14:textId="77777777" w:rsidTr="006B07AA">
        <w:tc>
          <w:tcPr>
            <w:tcW w:w="846" w:type="dxa"/>
            <w:tcBorders>
              <w:top w:val="single" w:sz="4" w:space="0" w:color="auto"/>
              <w:left w:val="single" w:sz="4" w:space="0" w:color="auto"/>
              <w:bottom w:val="single" w:sz="4" w:space="0" w:color="auto"/>
              <w:right w:val="single" w:sz="4" w:space="0" w:color="auto"/>
            </w:tcBorders>
          </w:tcPr>
          <w:p w14:paraId="68B34FAF"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204DFE4" w14:textId="77777777" w:rsidR="00CF0FB2" w:rsidRPr="00082991" w:rsidRDefault="00CF0FB2" w:rsidP="00CF0FB2">
            <w:pPr>
              <w:pStyle w:val="Betarp"/>
              <w:rPr>
                <w:spacing w:val="-1"/>
              </w:rPr>
            </w:pPr>
            <w:r w:rsidRPr="00082991">
              <w:rPr>
                <w:spacing w:val="-1"/>
              </w:rPr>
              <w:t>Semtuvas žvyrui</w:t>
            </w:r>
          </w:p>
        </w:tc>
        <w:tc>
          <w:tcPr>
            <w:tcW w:w="2408" w:type="dxa"/>
            <w:tcBorders>
              <w:top w:val="single" w:sz="4" w:space="0" w:color="auto"/>
              <w:left w:val="single" w:sz="4" w:space="0" w:color="auto"/>
              <w:bottom w:val="single" w:sz="4" w:space="0" w:color="auto"/>
              <w:right w:val="single" w:sz="4" w:space="0" w:color="auto"/>
            </w:tcBorders>
          </w:tcPr>
          <w:p w14:paraId="500DF635" w14:textId="77777777" w:rsidR="00CF0FB2" w:rsidRPr="00082991" w:rsidRDefault="00CF0FB2" w:rsidP="00CF0FB2">
            <w:pPr>
              <w:pStyle w:val="Betarp"/>
              <w:rPr>
                <w:spacing w:val="-2"/>
              </w:rPr>
            </w:pPr>
            <w:r w:rsidRPr="00082991">
              <w:rPr>
                <w:spacing w:val="-2"/>
              </w:rPr>
              <w:t>Aliuminio kotu</w:t>
            </w:r>
          </w:p>
        </w:tc>
        <w:tc>
          <w:tcPr>
            <w:tcW w:w="709" w:type="dxa"/>
            <w:tcBorders>
              <w:top w:val="single" w:sz="4" w:space="0" w:color="auto"/>
              <w:left w:val="single" w:sz="4" w:space="0" w:color="auto"/>
              <w:bottom w:val="single" w:sz="4" w:space="0" w:color="auto"/>
              <w:right w:val="single" w:sz="4" w:space="0" w:color="auto"/>
            </w:tcBorders>
          </w:tcPr>
          <w:p w14:paraId="42AB3AED"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3E00709D"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31ECFAB2"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B5A5953"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421BD1E" w14:textId="77777777" w:rsidR="00CF0FB2" w:rsidRPr="00082991" w:rsidRDefault="00CF0FB2" w:rsidP="00CF0FB2">
            <w:pPr>
              <w:rPr>
                <w:sz w:val="18"/>
                <w:szCs w:val="18"/>
              </w:rPr>
            </w:pPr>
          </w:p>
        </w:tc>
      </w:tr>
      <w:tr w:rsidR="00CF0FB2" w:rsidRPr="00082991" w14:paraId="11EC9601" w14:textId="77777777" w:rsidTr="006B07AA">
        <w:tc>
          <w:tcPr>
            <w:tcW w:w="846" w:type="dxa"/>
            <w:tcBorders>
              <w:top w:val="single" w:sz="4" w:space="0" w:color="auto"/>
              <w:left w:val="single" w:sz="4" w:space="0" w:color="auto"/>
              <w:bottom w:val="single" w:sz="4" w:space="0" w:color="auto"/>
              <w:right w:val="single" w:sz="4" w:space="0" w:color="auto"/>
            </w:tcBorders>
          </w:tcPr>
          <w:p w14:paraId="26B31039"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E8221F7" w14:textId="77777777" w:rsidR="00CF0FB2" w:rsidRPr="00082991" w:rsidRDefault="00CF0FB2" w:rsidP="00CF0FB2">
            <w:pPr>
              <w:pStyle w:val="Betarp"/>
              <w:rPr>
                <w:spacing w:val="-1"/>
              </w:rPr>
            </w:pPr>
            <w:r w:rsidRPr="00082991">
              <w:rPr>
                <w:spacing w:val="-1"/>
              </w:rPr>
              <w:t>Semtuvas betonui</w:t>
            </w:r>
          </w:p>
        </w:tc>
        <w:tc>
          <w:tcPr>
            <w:tcW w:w="2408" w:type="dxa"/>
            <w:tcBorders>
              <w:top w:val="single" w:sz="4" w:space="0" w:color="auto"/>
              <w:left w:val="single" w:sz="4" w:space="0" w:color="auto"/>
              <w:bottom w:val="single" w:sz="4" w:space="0" w:color="auto"/>
              <w:right w:val="single" w:sz="4" w:space="0" w:color="auto"/>
            </w:tcBorders>
          </w:tcPr>
          <w:p w14:paraId="215DD09B" w14:textId="77777777" w:rsidR="00CF0FB2" w:rsidRPr="00082991" w:rsidRDefault="00CF0FB2" w:rsidP="00CF0FB2">
            <w:pPr>
              <w:pStyle w:val="Betarp"/>
              <w:rPr>
                <w:spacing w:val="-2"/>
              </w:rPr>
            </w:pPr>
            <w:r w:rsidRPr="00082991">
              <w:rPr>
                <w:spacing w:val="-2"/>
              </w:rPr>
              <w:t>Aliuminio kotu</w:t>
            </w:r>
          </w:p>
        </w:tc>
        <w:tc>
          <w:tcPr>
            <w:tcW w:w="709" w:type="dxa"/>
            <w:tcBorders>
              <w:top w:val="single" w:sz="4" w:space="0" w:color="auto"/>
              <w:left w:val="single" w:sz="4" w:space="0" w:color="auto"/>
              <w:bottom w:val="single" w:sz="4" w:space="0" w:color="auto"/>
              <w:right w:val="single" w:sz="4" w:space="0" w:color="auto"/>
            </w:tcBorders>
          </w:tcPr>
          <w:p w14:paraId="271895EA"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753BF00C"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1774E57D"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9499E3"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31E0A37C" w14:textId="77777777" w:rsidR="00CF0FB2" w:rsidRPr="00082991" w:rsidRDefault="00CF0FB2" w:rsidP="00CF0FB2">
            <w:pPr>
              <w:rPr>
                <w:sz w:val="18"/>
                <w:szCs w:val="18"/>
              </w:rPr>
            </w:pPr>
          </w:p>
        </w:tc>
      </w:tr>
      <w:tr w:rsidR="00CF0FB2" w:rsidRPr="00082991" w14:paraId="545FEEFB" w14:textId="77777777" w:rsidTr="006B07AA">
        <w:tc>
          <w:tcPr>
            <w:tcW w:w="846" w:type="dxa"/>
            <w:tcBorders>
              <w:top w:val="single" w:sz="4" w:space="0" w:color="auto"/>
              <w:left w:val="single" w:sz="4" w:space="0" w:color="auto"/>
              <w:bottom w:val="single" w:sz="4" w:space="0" w:color="auto"/>
              <w:right w:val="single" w:sz="4" w:space="0" w:color="auto"/>
            </w:tcBorders>
          </w:tcPr>
          <w:p w14:paraId="3C43628E"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028B24A" w14:textId="77777777" w:rsidR="00CF0FB2" w:rsidRPr="00082991" w:rsidRDefault="00CF0FB2" w:rsidP="00CF0FB2">
            <w:pPr>
              <w:pStyle w:val="Betarp"/>
              <w:rPr>
                <w:spacing w:val="-1"/>
              </w:rPr>
            </w:pPr>
            <w:r w:rsidRPr="00082991">
              <w:rPr>
                <w:spacing w:val="-1"/>
              </w:rPr>
              <w:t>Lapų grėblys</w:t>
            </w:r>
          </w:p>
        </w:tc>
        <w:tc>
          <w:tcPr>
            <w:tcW w:w="2408" w:type="dxa"/>
            <w:tcBorders>
              <w:top w:val="single" w:sz="4" w:space="0" w:color="auto"/>
              <w:left w:val="single" w:sz="4" w:space="0" w:color="auto"/>
              <w:bottom w:val="single" w:sz="4" w:space="0" w:color="auto"/>
              <w:right w:val="single" w:sz="4" w:space="0" w:color="auto"/>
            </w:tcBorders>
          </w:tcPr>
          <w:p w14:paraId="344C660C" w14:textId="77777777" w:rsidR="00CF0FB2" w:rsidRPr="00082991" w:rsidRDefault="00CF0FB2" w:rsidP="00CF0FB2">
            <w:pPr>
              <w:pStyle w:val="Betarp"/>
              <w:rPr>
                <w:spacing w:val="-2"/>
              </w:rPr>
            </w:pPr>
            <w:r w:rsidRPr="00082991">
              <w:rPr>
                <w:spacing w:val="-2"/>
              </w:rPr>
              <w:t>Plotis 425-450 mm, aliuminio kotu</w:t>
            </w:r>
          </w:p>
        </w:tc>
        <w:tc>
          <w:tcPr>
            <w:tcW w:w="709" w:type="dxa"/>
            <w:tcBorders>
              <w:top w:val="single" w:sz="4" w:space="0" w:color="auto"/>
              <w:left w:val="single" w:sz="4" w:space="0" w:color="auto"/>
              <w:bottom w:val="single" w:sz="4" w:space="0" w:color="auto"/>
              <w:right w:val="single" w:sz="4" w:space="0" w:color="auto"/>
            </w:tcBorders>
          </w:tcPr>
          <w:p w14:paraId="71F3B7CB"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DDEE261"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5A9F71FD"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1E4CD14"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319C4DC3" w14:textId="77777777" w:rsidR="00CF0FB2" w:rsidRPr="00082991" w:rsidRDefault="00CF0FB2" w:rsidP="00CF0FB2">
            <w:pPr>
              <w:rPr>
                <w:sz w:val="18"/>
                <w:szCs w:val="18"/>
              </w:rPr>
            </w:pPr>
          </w:p>
        </w:tc>
      </w:tr>
      <w:tr w:rsidR="00CF0FB2" w:rsidRPr="00082991" w14:paraId="393FEEDD" w14:textId="77777777" w:rsidTr="006B07AA">
        <w:tc>
          <w:tcPr>
            <w:tcW w:w="846" w:type="dxa"/>
            <w:tcBorders>
              <w:top w:val="single" w:sz="4" w:space="0" w:color="auto"/>
              <w:left w:val="single" w:sz="4" w:space="0" w:color="auto"/>
              <w:bottom w:val="single" w:sz="4" w:space="0" w:color="auto"/>
              <w:right w:val="single" w:sz="4" w:space="0" w:color="auto"/>
            </w:tcBorders>
          </w:tcPr>
          <w:p w14:paraId="7F5FF569"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1F56C25F" w14:textId="77777777" w:rsidR="00CF0FB2" w:rsidRPr="00082991" w:rsidRDefault="00CF0FB2" w:rsidP="00CF0FB2">
            <w:pPr>
              <w:pStyle w:val="Betarp"/>
              <w:rPr>
                <w:spacing w:val="-1"/>
              </w:rPr>
            </w:pPr>
            <w:r w:rsidRPr="00082991">
              <w:rPr>
                <w:spacing w:val="-1"/>
              </w:rPr>
              <w:t>Didelis plastikinis lapų grėblys</w:t>
            </w:r>
          </w:p>
        </w:tc>
        <w:tc>
          <w:tcPr>
            <w:tcW w:w="2408" w:type="dxa"/>
            <w:tcBorders>
              <w:top w:val="single" w:sz="4" w:space="0" w:color="auto"/>
              <w:left w:val="single" w:sz="4" w:space="0" w:color="auto"/>
              <w:bottom w:val="single" w:sz="4" w:space="0" w:color="auto"/>
              <w:right w:val="single" w:sz="4" w:space="0" w:color="auto"/>
            </w:tcBorders>
          </w:tcPr>
          <w:p w14:paraId="5E6B687D" w14:textId="77777777" w:rsidR="00CF0FB2" w:rsidRPr="00082991" w:rsidRDefault="00CF0FB2" w:rsidP="00CF0FB2">
            <w:pPr>
              <w:pStyle w:val="Betarp"/>
              <w:rPr>
                <w:spacing w:val="-2"/>
              </w:rPr>
            </w:pPr>
            <w:r w:rsidRPr="00082991">
              <w:rPr>
                <w:spacing w:val="-2"/>
              </w:rPr>
              <w:t>Plotis 520-600 mm, mediniu kotu</w:t>
            </w:r>
          </w:p>
        </w:tc>
        <w:tc>
          <w:tcPr>
            <w:tcW w:w="709" w:type="dxa"/>
            <w:tcBorders>
              <w:top w:val="single" w:sz="4" w:space="0" w:color="auto"/>
              <w:left w:val="single" w:sz="4" w:space="0" w:color="auto"/>
              <w:bottom w:val="single" w:sz="4" w:space="0" w:color="auto"/>
              <w:right w:val="single" w:sz="4" w:space="0" w:color="auto"/>
            </w:tcBorders>
          </w:tcPr>
          <w:p w14:paraId="5994632B"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CAD47B5"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0EA4B17D"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F39CDDE"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79BA619" w14:textId="77777777" w:rsidR="00CF0FB2" w:rsidRPr="00082991" w:rsidRDefault="00CF0FB2" w:rsidP="00CF0FB2">
            <w:pPr>
              <w:rPr>
                <w:sz w:val="18"/>
                <w:szCs w:val="18"/>
              </w:rPr>
            </w:pPr>
          </w:p>
        </w:tc>
      </w:tr>
      <w:tr w:rsidR="00CF0FB2" w:rsidRPr="00082991" w14:paraId="1594E04E" w14:textId="77777777" w:rsidTr="006B07AA">
        <w:tc>
          <w:tcPr>
            <w:tcW w:w="846" w:type="dxa"/>
            <w:tcBorders>
              <w:top w:val="single" w:sz="4" w:space="0" w:color="auto"/>
              <w:left w:val="single" w:sz="4" w:space="0" w:color="auto"/>
              <w:bottom w:val="single" w:sz="4" w:space="0" w:color="auto"/>
              <w:right w:val="single" w:sz="4" w:space="0" w:color="auto"/>
            </w:tcBorders>
          </w:tcPr>
          <w:p w14:paraId="64BB6FB2"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5B8F096" w14:textId="77777777" w:rsidR="00CF0FB2" w:rsidRPr="00082991" w:rsidRDefault="00CF0FB2" w:rsidP="00CF0FB2">
            <w:pPr>
              <w:pStyle w:val="Betarp"/>
              <w:rPr>
                <w:spacing w:val="-1"/>
              </w:rPr>
            </w:pPr>
            <w:r w:rsidRPr="00082991">
              <w:rPr>
                <w:spacing w:val="-1"/>
              </w:rPr>
              <w:t>Grėblys – šluota („vėduoklė“)</w:t>
            </w:r>
          </w:p>
        </w:tc>
        <w:tc>
          <w:tcPr>
            <w:tcW w:w="2408" w:type="dxa"/>
            <w:tcBorders>
              <w:top w:val="single" w:sz="4" w:space="0" w:color="auto"/>
              <w:left w:val="single" w:sz="4" w:space="0" w:color="auto"/>
              <w:bottom w:val="single" w:sz="4" w:space="0" w:color="auto"/>
              <w:right w:val="single" w:sz="4" w:space="0" w:color="auto"/>
            </w:tcBorders>
          </w:tcPr>
          <w:p w14:paraId="22F253B4" w14:textId="77777777" w:rsidR="00CF0FB2" w:rsidRPr="00082991" w:rsidRDefault="00CF0FB2" w:rsidP="00CF0FB2">
            <w:pPr>
              <w:pStyle w:val="Betarp"/>
              <w:rPr>
                <w:spacing w:val="-2"/>
              </w:rPr>
            </w:pPr>
            <w:r w:rsidRPr="00082991">
              <w:rPr>
                <w:spacing w:val="-2"/>
              </w:rPr>
              <w:t>Vielinė, 20-24 dantų</w:t>
            </w:r>
          </w:p>
        </w:tc>
        <w:tc>
          <w:tcPr>
            <w:tcW w:w="709" w:type="dxa"/>
            <w:tcBorders>
              <w:top w:val="single" w:sz="4" w:space="0" w:color="auto"/>
              <w:left w:val="single" w:sz="4" w:space="0" w:color="auto"/>
              <w:bottom w:val="single" w:sz="4" w:space="0" w:color="auto"/>
              <w:right w:val="single" w:sz="4" w:space="0" w:color="auto"/>
            </w:tcBorders>
          </w:tcPr>
          <w:p w14:paraId="4581F67C"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5D9C193"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2DE3E5AB"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AEE8C9E"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C95456A" w14:textId="77777777" w:rsidR="00CF0FB2" w:rsidRPr="00082991" w:rsidRDefault="00CF0FB2" w:rsidP="00CF0FB2">
            <w:pPr>
              <w:rPr>
                <w:sz w:val="18"/>
                <w:szCs w:val="18"/>
              </w:rPr>
            </w:pPr>
          </w:p>
        </w:tc>
      </w:tr>
      <w:tr w:rsidR="00CF0FB2" w:rsidRPr="00082991" w14:paraId="28826549" w14:textId="77777777" w:rsidTr="006B07AA">
        <w:tc>
          <w:tcPr>
            <w:tcW w:w="846" w:type="dxa"/>
            <w:tcBorders>
              <w:top w:val="single" w:sz="4" w:space="0" w:color="auto"/>
              <w:left w:val="single" w:sz="4" w:space="0" w:color="auto"/>
              <w:bottom w:val="single" w:sz="4" w:space="0" w:color="auto"/>
              <w:right w:val="single" w:sz="4" w:space="0" w:color="auto"/>
            </w:tcBorders>
          </w:tcPr>
          <w:p w14:paraId="0B6DE04A"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11422318" w14:textId="77777777" w:rsidR="00CF0FB2" w:rsidRPr="00082991" w:rsidRDefault="00CF0FB2" w:rsidP="00CF0FB2">
            <w:pPr>
              <w:pStyle w:val="Betarp"/>
              <w:rPr>
                <w:spacing w:val="-1"/>
              </w:rPr>
            </w:pPr>
            <w:r w:rsidRPr="00082991">
              <w:rPr>
                <w:spacing w:val="-1"/>
              </w:rPr>
              <w:t>Lauko šluota plastikinė</w:t>
            </w:r>
          </w:p>
        </w:tc>
        <w:tc>
          <w:tcPr>
            <w:tcW w:w="2408" w:type="dxa"/>
            <w:tcBorders>
              <w:top w:val="single" w:sz="4" w:space="0" w:color="auto"/>
              <w:left w:val="single" w:sz="4" w:space="0" w:color="auto"/>
              <w:bottom w:val="single" w:sz="4" w:space="0" w:color="auto"/>
              <w:right w:val="single" w:sz="4" w:space="0" w:color="auto"/>
            </w:tcBorders>
          </w:tcPr>
          <w:p w14:paraId="314909A4" w14:textId="77777777" w:rsidR="00CF0FB2" w:rsidRPr="00082991" w:rsidRDefault="00CF0FB2" w:rsidP="00CF0FB2">
            <w:pPr>
              <w:pStyle w:val="Betarp"/>
              <w:rPr>
                <w:spacing w:val="-2"/>
              </w:rPr>
            </w:pPr>
            <w:r w:rsidRPr="00082991">
              <w:rPr>
                <w:spacing w:val="-2"/>
              </w:rPr>
              <w:t>Plotis 300-400 mm, ilgais šeriais, su kotu</w:t>
            </w:r>
          </w:p>
        </w:tc>
        <w:tc>
          <w:tcPr>
            <w:tcW w:w="709" w:type="dxa"/>
            <w:tcBorders>
              <w:top w:val="single" w:sz="4" w:space="0" w:color="auto"/>
              <w:left w:val="single" w:sz="4" w:space="0" w:color="auto"/>
              <w:bottom w:val="single" w:sz="4" w:space="0" w:color="auto"/>
              <w:right w:val="single" w:sz="4" w:space="0" w:color="auto"/>
            </w:tcBorders>
          </w:tcPr>
          <w:p w14:paraId="5A039BB6"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7798BBA"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6CF24D03"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6816241"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4CA31C52" w14:textId="77777777" w:rsidR="00CF0FB2" w:rsidRPr="00082991" w:rsidRDefault="00CF0FB2" w:rsidP="00CF0FB2">
            <w:pPr>
              <w:rPr>
                <w:sz w:val="18"/>
                <w:szCs w:val="18"/>
              </w:rPr>
            </w:pPr>
          </w:p>
        </w:tc>
      </w:tr>
      <w:tr w:rsidR="00CF0FB2" w:rsidRPr="00082991" w14:paraId="511FF3E2" w14:textId="77777777" w:rsidTr="006B07AA">
        <w:tc>
          <w:tcPr>
            <w:tcW w:w="846" w:type="dxa"/>
            <w:tcBorders>
              <w:top w:val="single" w:sz="4" w:space="0" w:color="auto"/>
              <w:left w:val="single" w:sz="4" w:space="0" w:color="auto"/>
              <w:bottom w:val="single" w:sz="4" w:space="0" w:color="auto"/>
              <w:right w:val="single" w:sz="4" w:space="0" w:color="auto"/>
            </w:tcBorders>
          </w:tcPr>
          <w:p w14:paraId="2D745FC9"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648B79AF" w14:textId="77777777" w:rsidR="00CF0FB2" w:rsidRPr="00082991" w:rsidRDefault="00CF0FB2" w:rsidP="00CF0FB2">
            <w:pPr>
              <w:pStyle w:val="Betarp"/>
              <w:rPr>
                <w:spacing w:val="-1"/>
              </w:rPr>
            </w:pPr>
            <w:r w:rsidRPr="00082991">
              <w:rPr>
                <w:spacing w:val="-1"/>
              </w:rPr>
              <w:t>Lauko šluota plati</w:t>
            </w:r>
          </w:p>
        </w:tc>
        <w:tc>
          <w:tcPr>
            <w:tcW w:w="2408" w:type="dxa"/>
            <w:tcBorders>
              <w:top w:val="single" w:sz="4" w:space="0" w:color="auto"/>
              <w:left w:val="single" w:sz="4" w:space="0" w:color="auto"/>
              <w:bottom w:val="single" w:sz="4" w:space="0" w:color="auto"/>
              <w:right w:val="single" w:sz="4" w:space="0" w:color="auto"/>
            </w:tcBorders>
          </w:tcPr>
          <w:p w14:paraId="55C81C58" w14:textId="77777777" w:rsidR="00CF0FB2" w:rsidRPr="00082991" w:rsidRDefault="00CF0FB2" w:rsidP="00CF0FB2">
            <w:pPr>
              <w:pStyle w:val="Betarp"/>
              <w:rPr>
                <w:spacing w:val="-2"/>
              </w:rPr>
            </w:pPr>
            <w:r w:rsidRPr="00082991">
              <w:rPr>
                <w:spacing w:val="-2"/>
              </w:rPr>
              <w:t>Plotis 500-600 mm, su kotu</w:t>
            </w:r>
          </w:p>
        </w:tc>
        <w:tc>
          <w:tcPr>
            <w:tcW w:w="709" w:type="dxa"/>
            <w:tcBorders>
              <w:top w:val="single" w:sz="4" w:space="0" w:color="auto"/>
              <w:left w:val="single" w:sz="4" w:space="0" w:color="auto"/>
              <w:bottom w:val="single" w:sz="4" w:space="0" w:color="auto"/>
              <w:right w:val="single" w:sz="4" w:space="0" w:color="auto"/>
            </w:tcBorders>
          </w:tcPr>
          <w:p w14:paraId="78F439C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4C597104"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1E518BAF"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9687B43"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784D8623" w14:textId="77777777" w:rsidR="00CF0FB2" w:rsidRPr="00082991" w:rsidRDefault="00CF0FB2" w:rsidP="00CF0FB2">
            <w:pPr>
              <w:rPr>
                <w:sz w:val="18"/>
                <w:szCs w:val="18"/>
              </w:rPr>
            </w:pPr>
          </w:p>
        </w:tc>
      </w:tr>
      <w:tr w:rsidR="00CF0FB2" w:rsidRPr="00082991" w14:paraId="7792D3A2" w14:textId="77777777" w:rsidTr="006B07AA">
        <w:tc>
          <w:tcPr>
            <w:tcW w:w="846" w:type="dxa"/>
            <w:tcBorders>
              <w:top w:val="single" w:sz="4" w:space="0" w:color="auto"/>
              <w:left w:val="single" w:sz="4" w:space="0" w:color="auto"/>
              <w:bottom w:val="single" w:sz="4" w:space="0" w:color="auto"/>
              <w:right w:val="single" w:sz="4" w:space="0" w:color="auto"/>
            </w:tcBorders>
          </w:tcPr>
          <w:p w14:paraId="51DC1904"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3B88839" w14:textId="77777777" w:rsidR="00CF0FB2" w:rsidRPr="00082991" w:rsidRDefault="00CF0FB2" w:rsidP="00CF0FB2">
            <w:pPr>
              <w:pStyle w:val="Betarp"/>
              <w:rPr>
                <w:spacing w:val="-1"/>
                <w:lang w:val="lt-LT"/>
              </w:rPr>
            </w:pPr>
            <w:r w:rsidRPr="00082991">
              <w:rPr>
                <w:spacing w:val="-1"/>
                <w:lang w:val="lt-LT"/>
              </w:rPr>
              <w:t>Didelės svertinės sodo žirklės šakų genėjimui</w:t>
            </w:r>
          </w:p>
        </w:tc>
        <w:tc>
          <w:tcPr>
            <w:tcW w:w="2408" w:type="dxa"/>
            <w:tcBorders>
              <w:top w:val="single" w:sz="4" w:space="0" w:color="auto"/>
              <w:left w:val="single" w:sz="4" w:space="0" w:color="auto"/>
              <w:bottom w:val="single" w:sz="4" w:space="0" w:color="auto"/>
              <w:right w:val="single" w:sz="4" w:space="0" w:color="auto"/>
            </w:tcBorders>
          </w:tcPr>
          <w:p w14:paraId="594E970C" w14:textId="77777777" w:rsidR="00CF0FB2" w:rsidRPr="00082991" w:rsidRDefault="00CF0FB2" w:rsidP="00CF0FB2">
            <w:pPr>
              <w:pStyle w:val="Betarp"/>
              <w:rPr>
                <w:spacing w:val="-2"/>
              </w:rPr>
            </w:pPr>
            <w:r w:rsidRPr="00082991">
              <w:rPr>
                <w:spacing w:val="-2"/>
              </w:rPr>
              <w:t>Kerpamų šakų storis 50 mm</w:t>
            </w:r>
          </w:p>
        </w:tc>
        <w:tc>
          <w:tcPr>
            <w:tcW w:w="709" w:type="dxa"/>
            <w:tcBorders>
              <w:top w:val="single" w:sz="4" w:space="0" w:color="auto"/>
              <w:left w:val="single" w:sz="4" w:space="0" w:color="auto"/>
              <w:bottom w:val="single" w:sz="4" w:space="0" w:color="auto"/>
              <w:right w:val="single" w:sz="4" w:space="0" w:color="auto"/>
            </w:tcBorders>
          </w:tcPr>
          <w:p w14:paraId="370584DF"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69C72CDC"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1910E990"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8DCF388"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F77876B" w14:textId="77777777" w:rsidR="00CF0FB2" w:rsidRPr="00082991" w:rsidRDefault="00CF0FB2" w:rsidP="00CF0FB2">
            <w:pPr>
              <w:rPr>
                <w:sz w:val="18"/>
                <w:szCs w:val="18"/>
              </w:rPr>
            </w:pPr>
          </w:p>
        </w:tc>
      </w:tr>
      <w:tr w:rsidR="00CF0FB2" w:rsidRPr="00082991" w14:paraId="314B9243" w14:textId="77777777" w:rsidTr="006B07AA">
        <w:tc>
          <w:tcPr>
            <w:tcW w:w="846" w:type="dxa"/>
            <w:tcBorders>
              <w:top w:val="single" w:sz="4" w:space="0" w:color="auto"/>
              <w:left w:val="single" w:sz="4" w:space="0" w:color="auto"/>
              <w:bottom w:val="single" w:sz="4" w:space="0" w:color="auto"/>
              <w:right w:val="single" w:sz="4" w:space="0" w:color="auto"/>
            </w:tcBorders>
          </w:tcPr>
          <w:p w14:paraId="56CDDDCB"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2C29CF9" w14:textId="77777777" w:rsidR="00CF0FB2" w:rsidRPr="00082991" w:rsidRDefault="00CF0FB2" w:rsidP="00CF0FB2">
            <w:pPr>
              <w:pStyle w:val="Betarp"/>
              <w:rPr>
                <w:spacing w:val="-1"/>
              </w:rPr>
            </w:pPr>
            <w:r w:rsidRPr="00082991">
              <w:rPr>
                <w:spacing w:val="-1"/>
              </w:rPr>
              <w:t>Žirklės gyvatvorėms</w:t>
            </w:r>
          </w:p>
        </w:tc>
        <w:tc>
          <w:tcPr>
            <w:tcW w:w="2408" w:type="dxa"/>
            <w:tcBorders>
              <w:top w:val="single" w:sz="4" w:space="0" w:color="auto"/>
              <w:left w:val="single" w:sz="4" w:space="0" w:color="auto"/>
              <w:bottom w:val="single" w:sz="4" w:space="0" w:color="auto"/>
              <w:right w:val="single" w:sz="4" w:space="0" w:color="auto"/>
            </w:tcBorders>
          </w:tcPr>
          <w:p w14:paraId="6F0CC955" w14:textId="77777777" w:rsidR="00CF0FB2" w:rsidRPr="00082991" w:rsidRDefault="00CF0FB2" w:rsidP="00CF0FB2">
            <w:pPr>
              <w:pStyle w:val="Betarp"/>
              <w:rPr>
                <w:spacing w:val="-2"/>
              </w:rPr>
            </w:pPr>
            <w:r w:rsidRPr="00082991">
              <w:rPr>
                <w:spacing w:val="-2"/>
              </w:rPr>
              <w:t>Kerpamų šakelių storis 10 mm</w:t>
            </w:r>
          </w:p>
        </w:tc>
        <w:tc>
          <w:tcPr>
            <w:tcW w:w="709" w:type="dxa"/>
            <w:tcBorders>
              <w:top w:val="single" w:sz="4" w:space="0" w:color="auto"/>
              <w:left w:val="single" w:sz="4" w:space="0" w:color="auto"/>
              <w:bottom w:val="single" w:sz="4" w:space="0" w:color="auto"/>
              <w:right w:val="single" w:sz="4" w:space="0" w:color="auto"/>
            </w:tcBorders>
          </w:tcPr>
          <w:p w14:paraId="5894A9A7"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5A3D5B89"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7EED77E0"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1CB5CC"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237742D4" w14:textId="77777777" w:rsidR="00CF0FB2" w:rsidRPr="00082991" w:rsidRDefault="00CF0FB2" w:rsidP="00CF0FB2">
            <w:pPr>
              <w:rPr>
                <w:sz w:val="18"/>
                <w:szCs w:val="18"/>
              </w:rPr>
            </w:pPr>
          </w:p>
        </w:tc>
      </w:tr>
      <w:tr w:rsidR="00CF0FB2" w:rsidRPr="00082991" w14:paraId="4E858D24" w14:textId="77777777" w:rsidTr="006B07AA">
        <w:tc>
          <w:tcPr>
            <w:tcW w:w="846" w:type="dxa"/>
            <w:tcBorders>
              <w:top w:val="single" w:sz="4" w:space="0" w:color="auto"/>
              <w:left w:val="single" w:sz="4" w:space="0" w:color="auto"/>
              <w:bottom w:val="single" w:sz="4" w:space="0" w:color="auto"/>
              <w:right w:val="single" w:sz="4" w:space="0" w:color="auto"/>
            </w:tcBorders>
          </w:tcPr>
          <w:p w14:paraId="3B36E69D"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439D972" w14:textId="77777777" w:rsidR="00CF0FB2" w:rsidRPr="00082991" w:rsidRDefault="00CF0FB2" w:rsidP="00CF0FB2">
            <w:pPr>
              <w:pStyle w:val="Betarp"/>
              <w:rPr>
                <w:spacing w:val="-1"/>
              </w:rPr>
            </w:pPr>
            <w:r w:rsidRPr="00082991">
              <w:rPr>
                <w:spacing w:val="-1"/>
              </w:rPr>
              <w:t>Sekatorius</w:t>
            </w:r>
          </w:p>
        </w:tc>
        <w:tc>
          <w:tcPr>
            <w:tcW w:w="2408" w:type="dxa"/>
            <w:tcBorders>
              <w:top w:val="single" w:sz="4" w:space="0" w:color="auto"/>
              <w:left w:val="single" w:sz="4" w:space="0" w:color="auto"/>
              <w:bottom w:val="single" w:sz="4" w:space="0" w:color="auto"/>
              <w:right w:val="single" w:sz="4" w:space="0" w:color="auto"/>
            </w:tcBorders>
          </w:tcPr>
          <w:p w14:paraId="7A57BE08" w14:textId="77777777" w:rsidR="00CF0FB2" w:rsidRPr="00082991" w:rsidRDefault="00CF0FB2" w:rsidP="00CF0FB2">
            <w:pPr>
              <w:pStyle w:val="Betarp"/>
              <w:rPr>
                <w:spacing w:val="-2"/>
              </w:rPr>
            </w:pPr>
            <w:r w:rsidRPr="00082991">
              <w:rPr>
                <w:spacing w:val="-2"/>
              </w:rPr>
              <w:t>Kerpamų šakelių storis 10-15 mm</w:t>
            </w:r>
          </w:p>
        </w:tc>
        <w:tc>
          <w:tcPr>
            <w:tcW w:w="709" w:type="dxa"/>
            <w:tcBorders>
              <w:top w:val="single" w:sz="4" w:space="0" w:color="auto"/>
              <w:left w:val="single" w:sz="4" w:space="0" w:color="auto"/>
              <w:bottom w:val="single" w:sz="4" w:space="0" w:color="auto"/>
              <w:right w:val="single" w:sz="4" w:space="0" w:color="auto"/>
            </w:tcBorders>
          </w:tcPr>
          <w:p w14:paraId="13222E06"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214C4C10"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070EB7EA"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B24507"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040F0027" w14:textId="77777777" w:rsidR="00CF0FB2" w:rsidRPr="00082991" w:rsidRDefault="00CF0FB2" w:rsidP="00CF0FB2">
            <w:pPr>
              <w:rPr>
                <w:sz w:val="18"/>
                <w:szCs w:val="18"/>
              </w:rPr>
            </w:pPr>
          </w:p>
        </w:tc>
      </w:tr>
      <w:tr w:rsidR="00CF0FB2" w:rsidRPr="00082991" w14:paraId="11554CE9" w14:textId="77777777" w:rsidTr="006B07AA">
        <w:tc>
          <w:tcPr>
            <w:tcW w:w="846" w:type="dxa"/>
            <w:tcBorders>
              <w:top w:val="single" w:sz="4" w:space="0" w:color="auto"/>
              <w:left w:val="single" w:sz="4" w:space="0" w:color="auto"/>
              <w:bottom w:val="single" w:sz="4" w:space="0" w:color="auto"/>
              <w:right w:val="single" w:sz="4" w:space="0" w:color="auto"/>
            </w:tcBorders>
          </w:tcPr>
          <w:p w14:paraId="74848806" w14:textId="77777777" w:rsidR="00CF0FB2" w:rsidRPr="00082991" w:rsidRDefault="00CF0FB2" w:rsidP="00CF0FB2">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1B63483E" w14:textId="77777777" w:rsidR="00CF0FB2" w:rsidRPr="00082991" w:rsidRDefault="00CF0FB2" w:rsidP="00CF0FB2">
            <w:pPr>
              <w:pStyle w:val="Betarp"/>
              <w:rPr>
                <w:spacing w:val="-1"/>
              </w:rPr>
            </w:pPr>
            <w:r w:rsidRPr="00082991">
              <w:rPr>
                <w:spacing w:val="-1"/>
              </w:rPr>
              <w:t>Lauko semtuvėlis šiukšlėms</w:t>
            </w:r>
          </w:p>
        </w:tc>
        <w:tc>
          <w:tcPr>
            <w:tcW w:w="2408" w:type="dxa"/>
            <w:tcBorders>
              <w:top w:val="single" w:sz="4" w:space="0" w:color="auto"/>
              <w:left w:val="single" w:sz="4" w:space="0" w:color="auto"/>
              <w:bottom w:val="single" w:sz="4" w:space="0" w:color="auto"/>
              <w:right w:val="single" w:sz="4" w:space="0" w:color="auto"/>
            </w:tcBorders>
          </w:tcPr>
          <w:p w14:paraId="4AD721F4" w14:textId="77777777" w:rsidR="00CF0FB2" w:rsidRPr="00082991" w:rsidRDefault="00CF0FB2" w:rsidP="00CF0FB2">
            <w:pPr>
              <w:pStyle w:val="Betarp"/>
              <w:rPr>
                <w:spacing w:val="-2"/>
              </w:rPr>
            </w:pPr>
            <w:r w:rsidRPr="00082991">
              <w:rPr>
                <w:spacing w:val="-2"/>
              </w:rPr>
              <w:t>Metalinis, ilgas kotas palenktas 90 laipsnių kampu</w:t>
            </w:r>
          </w:p>
        </w:tc>
        <w:tc>
          <w:tcPr>
            <w:tcW w:w="709" w:type="dxa"/>
            <w:tcBorders>
              <w:top w:val="single" w:sz="4" w:space="0" w:color="auto"/>
              <w:left w:val="single" w:sz="4" w:space="0" w:color="auto"/>
              <w:bottom w:val="single" w:sz="4" w:space="0" w:color="auto"/>
              <w:right w:val="single" w:sz="4" w:space="0" w:color="auto"/>
            </w:tcBorders>
          </w:tcPr>
          <w:p w14:paraId="3A3E66A8" w14:textId="77777777" w:rsidR="00CF0FB2" w:rsidRPr="00082991" w:rsidRDefault="00CF0FB2" w:rsidP="00CF0FB2">
            <w:pPr>
              <w:pStyle w:val="Betarp"/>
            </w:pPr>
            <w:r w:rsidRPr="00082991">
              <w:t xml:space="preserve">Vnt </w:t>
            </w:r>
          </w:p>
        </w:tc>
        <w:tc>
          <w:tcPr>
            <w:tcW w:w="992" w:type="dxa"/>
            <w:tcBorders>
              <w:top w:val="single" w:sz="4" w:space="0" w:color="auto"/>
              <w:left w:val="single" w:sz="4" w:space="0" w:color="auto"/>
              <w:bottom w:val="single" w:sz="4" w:space="0" w:color="auto"/>
              <w:right w:val="single" w:sz="4" w:space="0" w:color="auto"/>
            </w:tcBorders>
          </w:tcPr>
          <w:p w14:paraId="06F50CC8" w14:textId="77777777" w:rsidR="00CF0FB2" w:rsidRPr="00082991" w:rsidRDefault="00CF0FB2" w:rsidP="00CF0FB2">
            <w:pPr>
              <w:pStyle w:val="Betarp"/>
            </w:pPr>
            <w:r w:rsidRPr="00082991">
              <w:rPr>
                <w:spacing w:val="-3"/>
              </w:rPr>
              <w:t>Iki 2 vnt</w:t>
            </w:r>
          </w:p>
        </w:tc>
        <w:tc>
          <w:tcPr>
            <w:tcW w:w="851" w:type="dxa"/>
            <w:tcBorders>
              <w:top w:val="single" w:sz="4" w:space="0" w:color="auto"/>
              <w:left w:val="single" w:sz="4" w:space="0" w:color="auto"/>
              <w:bottom w:val="single" w:sz="4" w:space="0" w:color="auto"/>
              <w:right w:val="single" w:sz="4" w:space="0" w:color="auto"/>
            </w:tcBorders>
          </w:tcPr>
          <w:p w14:paraId="01F80EA8" w14:textId="77777777" w:rsidR="00CF0FB2" w:rsidRPr="00082991" w:rsidRDefault="00CF0FB2" w:rsidP="00CF0FB2">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456E6C6" w14:textId="77777777" w:rsidR="00CF0FB2" w:rsidRPr="00082991" w:rsidRDefault="00CF0FB2" w:rsidP="00CF0FB2">
            <w:pPr>
              <w:rPr>
                <w:sz w:val="18"/>
                <w:szCs w:val="18"/>
              </w:rPr>
            </w:pPr>
          </w:p>
        </w:tc>
        <w:tc>
          <w:tcPr>
            <w:tcW w:w="2131" w:type="dxa"/>
            <w:tcBorders>
              <w:top w:val="single" w:sz="4" w:space="0" w:color="auto"/>
              <w:left w:val="single" w:sz="4" w:space="0" w:color="auto"/>
              <w:bottom w:val="single" w:sz="4" w:space="0" w:color="auto"/>
              <w:right w:val="single" w:sz="4" w:space="0" w:color="auto"/>
            </w:tcBorders>
          </w:tcPr>
          <w:p w14:paraId="34E0060F" w14:textId="77777777" w:rsidR="00CF0FB2" w:rsidRPr="00082991" w:rsidRDefault="00CF0FB2" w:rsidP="00CF0FB2">
            <w:pPr>
              <w:rPr>
                <w:sz w:val="18"/>
                <w:szCs w:val="18"/>
              </w:rPr>
            </w:pPr>
          </w:p>
        </w:tc>
      </w:tr>
      <w:tr w:rsidR="00CF0FB2" w:rsidRPr="00082991" w14:paraId="33F77E22" w14:textId="77777777" w:rsidTr="006B07AA">
        <w:tc>
          <w:tcPr>
            <w:tcW w:w="846" w:type="dxa"/>
            <w:tcBorders>
              <w:top w:val="single" w:sz="4" w:space="0" w:color="auto"/>
              <w:left w:val="single" w:sz="4" w:space="0" w:color="auto"/>
              <w:bottom w:val="single" w:sz="4" w:space="0" w:color="auto"/>
              <w:right w:val="single" w:sz="4" w:space="0" w:color="auto"/>
            </w:tcBorders>
          </w:tcPr>
          <w:p w14:paraId="107449DC" w14:textId="77777777" w:rsidR="00CF0FB2" w:rsidRPr="00082991" w:rsidRDefault="00CF0FB2" w:rsidP="00CF0FB2">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14:paraId="58422DC6" w14:textId="77777777" w:rsidR="00CF0FB2" w:rsidRPr="00082991" w:rsidRDefault="00CF0FB2" w:rsidP="00CF0FB2">
            <w:pPr>
              <w:pStyle w:val="Betarp"/>
              <w:rPr>
                <w:b/>
                <w:spacing w:val="-1"/>
                <w:sz w:val="18"/>
                <w:szCs w:val="18"/>
              </w:rPr>
            </w:pPr>
            <w:r w:rsidRPr="00082991">
              <w:rPr>
                <w:b/>
                <w:spacing w:val="-1"/>
                <w:sz w:val="18"/>
                <w:szCs w:val="18"/>
              </w:rPr>
              <w:t>8 dalis viso</w:t>
            </w:r>
          </w:p>
        </w:tc>
        <w:tc>
          <w:tcPr>
            <w:tcW w:w="2408" w:type="dxa"/>
            <w:tcBorders>
              <w:top w:val="single" w:sz="4" w:space="0" w:color="auto"/>
              <w:left w:val="single" w:sz="4" w:space="0" w:color="auto"/>
              <w:bottom w:val="single" w:sz="4" w:space="0" w:color="auto"/>
              <w:right w:val="single" w:sz="4" w:space="0" w:color="auto"/>
            </w:tcBorders>
          </w:tcPr>
          <w:p w14:paraId="7DE2EF40" w14:textId="77777777" w:rsidR="00CF0FB2" w:rsidRPr="00082991" w:rsidRDefault="00CF0FB2" w:rsidP="00CF0FB2">
            <w:pPr>
              <w:pStyle w:val="Betarp"/>
              <w:rPr>
                <w:b/>
                <w:spacing w:val="-2"/>
                <w:sz w:val="18"/>
                <w:szCs w:val="18"/>
              </w:rPr>
            </w:pPr>
          </w:p>
        </w:tc>
        <w:tc>
          <w:tcPr>
            <w:tcW w:w="709" w:type="dxa"/>
            <w:tcBorders>
              <w:top w:val="single" w:sz="4" w:space="0" w:color="auto"/>
              <w:left w:val="single" w:sz="4" w:space="0" w:color="auto"/>
              <w:bottom w:val="single" w:sz="4" w:space="0" w:color="auto"/>
              <w:right w:val="single" w:sz="4" w:space="0" w:color="auto"/>
            </w:tcBorders>
          </w:tcPr>
          <w:p w14:paraId="060160CA" w14:textId="77777777" w:rsidR="00CF0FB2" w:rsidRPr="00082991" w:rsidRDefault="00CF0FB2" w:rsidP="00CF0FB2">
            <w:pPr>
              <w:pStyle w:val="Betarp"/>
              <w:rPr>
                <w:b/>
                <w:spacing w:val="-3"/>
                <w:sz w:val="18"/>
                <w:szCs w:val="18"/>
              </w:rPr>
            </w:pPr>
          </w:p>
        </w:tc>
        <w:tc>
          <w:tcPr>
            <w:tcW w:w="992" w:type="dxa"/>
            <w:tcBorders>
              <w:top w:val="single" w:sz="4" w:space="0" w:color="auto"/>
              <w:left w:val="single" w:sz="4" w:space="0" w:color="auto"/>
              <w:bottom w:val="single" w:sz="4" w:space="0" w:color="auto"/>
              <w:right w:val="single" w:sz="4" w:space="0" w:color="auto"/>
            </w:tcBorders>
          </w:tcPr>
          <w:p w14:paraId="7DEAE6A4"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379F29CC"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701359A3"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hideMark/>
          </w:tcPr>
          <w:p w14:paraId="3162BCF3" w14:textId="77777777" w:rsidR="00CF0FB2" w:rsidRPr="00082991" w:rsidRDefault="00CF0FB2" w:rsidP="00CF0FB2">
            <w:pPr>
              <w:rPr>
                <w:b/>
                <w:sz w:val="18"/>
                <w:szCs w:val="18"/>
              </w:rPr>
            </w:pPr>
            <w:r w:rsidRPr="00082991">
              <w:rPr>
                <w:b/>
                <w:sz w:val="18"/>
                <w:szCs w:val="18"/>
              </w:rPr>
              <w:t>X</w:t>
            </w:r>
          </w:p>
        </w:tc>
      </w:tr>
      <w:tr w:rsidR="00CF0FB2" w:rsidRPr="00082991" w14:paraId="51923B1E"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38AEBF9C" w14:textId="77777777" w:rsidR="00CF0FB2" w:rsidRPr="00082991" w:rsidRDefault="00CF0FB2" w:rsidP="00CF0FB2">
            <w:pPr>
              <w:rPr>
                <w:b/>
                <w:sz w:val="18"/>
                <w:szCs w:val="18"/>
              </w:rPr>
            </w:pPr>
            <w:r w:rsidRPr="00082991">
              <w:rPr>
                <w:b/>
                <w:sz w:val="18"/>
                <w:szCs w:val="18"/>
              </w:rPr>
              <w:t>9 dalis</w:t>
            </w:r>
          </w:p>
        </w:tc>
        <w:tc>
          <w:tcPr>
            <w:tcW w:w="1561" w:type="dxa"/>
            <w:tcBorders>
              <w:top w:val="single" w:sz="4" w:space="0" w:color="auto"/>
              <w:left w:val="single" w:sz="4" w:space="0" w:color="auto"/>
              <w:bottom w:val="single" w:sz="4" w:space="0" w:color="auto"/>
              <w:right w:val="single" w:sz="4" w:space="0" w:color="auto"/>
            </w:tcBorders>
            <w:hideMark/>
          </w:tcPr>
          <w:p w14:paraId="22F994AC" w14:textId="77777777" w:rsidR="00CF0FB2" w:rsidRPr="00082991" w:rsidRDefault="00CF0FB2" w:rsidP="00CF0FB2">
            <w:pPr>
              <w:pStyle w:val="Betarp"/>
              <w:rPr>
                <w:b/>
                <w:spacing w:val="-1"/>
                <w:sz w:val="18"/>
                <w:szCs w:val="18"/>
              </w:rPr>
            </w:pPr>
            <w:r w:rsidRPr="00082991">
              <w:rPr>
                <w:b/>
                <w:spacing w:val="-1"/>
                <w:sz w:val="18"/>
                <w:szCs w:val="18"/>
              </w:rPr>
              <w:t>Kopėčios</w:t>
            </w:r>
          </w:p>
        </w:tc>
        <w:tc>
          <w:tcPr>
            <w:tcW w:w="2408" w:type="dxa"/>
            <w:tcBorders>
              <w:top w:val="single" w:sz="4" w:space="0" w:color="auto"/>
              <w:left w:val="single" w:sz="4" w:space="0" w:color="auto"/>
              <w:bottom w:val="single" w:sz="4" w:space="0" w:color="auto"/>
              <w:right w:val="single" w:sz="4" w:space="0" w:color="auto"/>
            </w:tcBorders>
          </w:tcPr>
          <w:p w14:paraId="5BC94B85" w14:textId="77777777" w:rsidR="00CF0FB2" w:rsidRPr="00082991" w:rsidRDefault="00CF0FB2" w:rsidP="00CF0FB2">
            <w:pPr>
              <w:pStyle w:val="Betarp"/>
              <w:rPr>
                <w:b/>
                <w:spacing w:val="-2"/>
                <w:sz w:val="18"/>
                <w:szCs w:val="18"/>
              </w:rPr>
            </w:pPr>
          </w:p>
        </w:tc>
        <w:tc>
          <w:tcPr>
            <w:tcW w:w="709" w:type="dxa"/>
            <w:tcBorders>
              <w:top w:val="single" w:sz="4" w:space="0" w:color="auto"/>
              <w:left w:val="single" w:sz="4" w:space="0" w:color="auto"/>
              <w:bottom w:val="single" w:sz="4" w:space="0" w:color="auto"/>
              <w:right w:val="single" w:sz="4" w:space="0" w:color="auto"/>
            </w:tcBorders>
          </w:tcPr>
          <w:p w14:paraId="546320A1" w14:textId="77777777" w:rsidR="00CF0FB2" w:rsidRPr="00082991" w:rsidRDefault="00CF0FB2" w:rsidP="00CF0FB2">
            <w:pPr>
              <w:pStyle w:val="Betarp"/>
              <w:rPr>
                <w:b/>
                <w:spacing w:val="-3"/>
                <w:sz w:val="18"/>
                <w:szCs w:val="18"/>
              </w:rPr>
            </w:pPr>
          </w:p>
        </w:tc>
        <w:tc>
          <w:tcPr>
            <w:tcW w:w="992" w:type="dxa"/>
            <w:tcBorders>
              <w:top w:val="single" w:sz="4" w:space="0" w:color="auto"/>
              <w:left w:val="single" w:sz="4" w:space="0" w:color="auto"/>
              <w:bottom w:val="single" w:sz="4" w:space="0" w:color="auto"/>
              <w:right w:val="single" w:sz="4" w:space="0" w:color="auto"/>
            </w:tcBorders>
          </w:tcPr>
          <w:p w14:paraId="79E7AF3B" w14:textId="77777777" w:rsidR="00CF0FB2" w:rsidRPr="00082991"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483A561B" w14:textId="77777777" w:rsidR="00CF0FB2" w:rsidRPr="00082991"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01062467" w14:textId="77777777" w:rsidR="00CF0FB2" w:rsidRPr="00082991"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tcPr>
          <w:p w14:paraId="63AF27AE" w14:textId="77777777" w:rsidR="00CF0FB2" w:rsidRPr="00082991" w:rsidRDefault="00CF0FB2" w:rsidP="00CF0FB2">
            <w:pPr>
              <w:rPr>
                <w:b/>
                <w:sz w:val="18"/>
                <w:szCs w:val="18"/>
              </w:rPr>
            </w:pPr>
          </w:p>
        </w:tc>
      </w:tr>
      <w:tr w:rsidR="00CF0FB2" w:rsidRPr="00082991" w14:paraId="355CD35C"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71F2CB55" w14:textId="77777777" w:rsidR="00CF0FB2" w:rsidRPr="00082991" w:rsidRDefault="00CF0FB2" w:rsidP="00CF0FB2">
            <w:pPr>
              <w:rPr>
                <w:sz w:val="18"/>
                <w:szCs w:val="18"/>
              </w:rPr>
            </w:pPr>
            <w:r w:rsidRPr="00082991">
              <w:rPr>
                <w:sz w:val="18"/>
                <w:szCs w:val="18"/>
              </w:rPr>
              <w:t>1</w:t>
            </w:r>
          </w:p>
        </w:tc>
        <w:tc>
          <w:tcPr>
            <w:tcW w:w="1561" w:type="dxa"/>
            <w:tcBorders>
              <w:top w:val="single" w:sz="4" w:space="0" w:color="auto"/>
              <w:left w:val="single" w:sz="4" w:space="0" w:color="auto"/>
              <w:bottom w:val="single" w:sz="4" w:space="0" w:color="auto"/>
              <w:right w:val="single" w:sz="4" w:space="0" w:color="auto"/>
            </w:tcBorders>
          </w:tcPr>
          <w:p w14:paraId="0A6F6921" w14:textId="77777777" w:rsidR="00CF0FB2" w:rsidRPr="00082991" w:rsidRDefault="00CF0FB2" w:rsidP="00CF0FB2">
            <w:pPr>
              <w:pStyle w:val="Betarp"/>
              <w:rPr>
                <w:snapToGrid w:val="0"/>
              </w:rPr>
            </w:pPr>
            <w:r w:rsidRPr="00082991">
              <w:rPr>
                <w:snapToGrid w:val="0"/>
              </w:rPr>
              <w:t>Kopėčios vienpusės skečiamos</w:t>
            </w:r>
          </w:p>
        </w:tc>
        <w:tc>
          <w:tcPr>
            <w:tcW w:w="2408" w:type="dxa"/>
            <w:tcBorders>
              <w:top w:val="single" w:sz="4" w:space="0" w:color="auto"/>
              <w:left w:val="single" w:sz="4" w:space="0" w:color="auto"/>
              <w:bottom w:val="single" w:sz="4" w:space="0" w:color="auto"/>
              <w:right w:val="single" w:sz="4" w:space="0" w:color="auto"/>
            </w:tcBorders>
          </w:tcPr>
          <w:p w14:paraId="6F20C42B" w14:textId="77777777" w:rsidR="00CF0FB2" w:rsidRPr="00082991" w:rsidRDefault="00CF0FB2" w:rsidP="00CF0FB2">
            <w:pPr>
              <w:pStyle w:val="Betarp"/>
              <w:rPr>
                <w:snapToGrid w:val="0"/>
              </w:rPr>
            </w:pPr>
            <w:r w:rsidRPr="00082991">
              <w:rPr>
                <w:snapToGrid w:val="0"/>
              </w:rPr>
              <w:t>Kopėčios vienpusės skečiamos, aliuminio profilio kopėčių aukštis 0,47 m. aikštelės aukštis 0,42, laiptelių skaičius 4 +aikštelė, atlaikomas svoris     150 kg</w:t>
            </w:r>
          </w:p>
        </w:tc>
        <w:tc>
          <w:tcPr>
            <w:tcW w:w="709" w:type="dxa"/>
            <w:tcBorders>
              <w:top w:val="single" w:sz="4" w:space="0" w:color="auto"/>
              <w:left w:val="single" w:sz="4" w:space="0" w:color="auto"/>
              <w:bottom w:val="single" w:sz="4" w:space="0" w:color="auto"/>
              <w:right w:val="single" w:sz="4" w:space="0" w:color="auto"/>
            </w:tcBorders>
          </w:tcPr>
          <w:p w14:paraId="571293C4"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EBBA0A3" w14:textId="77777777" w:rsidR="00CF0FB2" w:rsidRPr="00082991" w:rsidRDefault="00CF0FB2" w:rsidP="00CF0FB2">
            <w:pPr>
              <w:pStyle w:val="Betarp"/>
            </w:pPr>
            <w:r w:rsidRPr="00082991">
              <w:rPr>
                <w:spacing w:val="3"/>
              </w:rPr>
              <w:t>Iki 5 vnt</w:t>
            </w:r>
          </w:p>
        </w:tc>
        <w:tc>
          <w:tcPr>
            <w:tcW w:w="851" w:type="dxa"/>
            <w:tcBorders>
              <w:top w:val="single" w:sz="4" w:space="0" w:color="auto"/>
              <w:left w:val="single" w:sz="4" w:space="0" w:color="auto"/>
              <w:bottom w:val="single" w:sz="4" w:space="0" w:color="auto"/>
              <w:right w:val="single" w:sz="4" w:space="0" w:color="auto"/>
            </w:tcBorders>
          </w:tcPr>
          <w:p w14:paraId="7F0E96A1" w14:textId="7B2B94A9" w:rsidR="00CF0FB2" w:rsidRPr="00082991" w:rsidRDefault="00CF0FB2" w:rsidP="00CF0FB2">
            <w:pPr>
              <w:pStyle w:val="Betarp"/>
              <w:rPr>
                <w:b/>
                <w:sz w:val="18"/>
                <w:szCs w:val="18"/>
              </w:rPr>
            </w:pPr>
            <w:r w:rsidRPr="002E258B">
              <w:rPr>
                <w:sz w:val="18"/>
                <w:szCs w:val="18"/>
              </w:rPr>
              <w:t>85,00</w:t>
            </w:r>
          </w:p>
        </w:tc>
        <w:tc>
          <w:tcPr>
            <w:tcW w:w="850" w:type="dxa"/>
            <w:tcBorders>
              <w:top w:val="single" w:sz="4" w:space="0" w:color="auto"/>
              <w:left w:val="single" w:sz="4" w:space="0" w:color="auto"/>
              <w:bottom w:val="single" w:sz="4" w:space="0" w:color="auto"/>
              <w:right w:val="single" w:sz="4" w:space="0" w:color="auto"/>
            </w:tcBorders>
          </w:tcPr>
          <w:p w14:paraId="6DB5A3C9" w14:textId="51F31AAB" w:rsidR="00CF0FB2" w:rsidRPr="00082991" w:rsidRDefault="00CF0FB2" w:rsidP="00CF0FB2">
            <w:pPr>
              <w:rPr>
                <w:b/>
                <w:sz w:val="18"/>
                <w:szCs w:val="18"/>
              </w:rPr>
            </w:pPr>
            <w:r w:rsidRPr="002E258B">
              <w:rPr>
                <w:sz w:val="18"/>
                <w:szCs w:val="18"/>
              </w:rPr>
              <w:t>425,00</w:t>
            </w:r>
          </w:p>
        </w:tc>
        <w:tc>
          <w:tcPr>
            <w:tcW w:w="2131" w:type="dxa"/>
            <w:tcBorders>
              <w:top w:val="single" w:sz="4" w:space="0" w:color="auto"/>
              <w:left w:val="single" w:sz="4" w:space="0" w:color="auto"/>
              <w:bottom w:val="single" w:sz="4" w:space="0" w:color="auto"/>
              <w:right w:val="single" w:sz="4" w:space="0" w:color="auto"/>
            </w:tcBorders>
          </w:tcPr>
          <w:p w14:paraId="6C593540" w14:textId="7652F4F3" w:rsidR="00CF0FB2" w:rsidRPr="00082991" w:rsidRDefault="00CF0FB2" w:rsidP="00CF0FB2">
            <w:pPr>
              <w:rPr>
                <w:b/>
                <w:sz w:val="18"/>
                <w:szCs w:val="18"/>
              </w:rPr>
            </w:pPr>
            <w:r w:rsidRPr="002E258B">
              <w:rPr>
                <w:rStyle w:val="js-text-reference"/>
                <w:sz w:val="18"/>
              </w:rPr>
              <w:t>502105_ALTREX</w:t>
            </w:r>
            <w:r w:rsidRPr="002E258B">
              <w:rPr>
                <w:snapToGrid w:val="0"/>
                <w:sz w:val="18"/>
                <w:szCs w:val="18"/>
              </w:rPr>
              <w:t xml:space="preserve"> Kopėčios vienpusės skečiamos, aliuminio profilio kopėčių aukštis 1,90 m. aikštelės aukštis 1,05 m, laiptelių skaičius 4 +aikštelė, atlaikomas svoris 150 kg, kopėčių svoris 6,2kg. Olandija</w:t>
            </w:r>
          </w:p>
        </w:tc>
      </w:tr>
      <w:tr w:rsidR="00CF0FB2" w:rsidRPr="00082991" w14:paraId="6A3BCAFD"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452534AE" w14:textId="77777777" w:rsidR="00CF0FB2" w:rsidRPr="00082991" w:rsidRDefault="00CF0FB2" w:rsidP="00CF0FB2">
            <w:pPr>
              <w:rPr>
                <w:sz w:val="18"/>
                <w:szCs w:val="18"/>
              </w:rPr>
            </w:pPr>
            <w:r w:rsidRPr="00082991">
              <w:rPr>
                <w:sz w:val="18"/>
                <w:szCs w:val="18"/>
              </w:rPr>
              <w:t>2</w:t>
            </w:r>
          </w:p>
        </w:tc>
        <w:tc>
          <w:tcPr>
            <w:tcW w:w="1561" w:type="dxa"/>
            <w:tcBorders>
              <w:top w:val="single" w:sz="4" w:space="0" w:color="auto"/>
              <w:left w:val="single" w:sz="4" w:space="0" w:color="auto"/>
              <w:bottom w:val="single" w:sz="4" w:space="0" w:color="auto"/>
              <w:right w:val="single" w:sz="4" w:space="0" w:color="auto"/>
            </w:tcBorders>
          </w:tcPr>
          <w:p w14:paraId="3F62E342" w14:textId="77777777" w:rsidR="00CF0FB2" w:rsidRPr="00082991" w:rsidRDefault="00CF0FB2" w:rsidP="00CF0FB2">
            <w:pPr>
              <w:pStyle w:val="Betarp"/>
              <w:rPr>
                <w:snapToGrid w:val="0"/>
              </w:rPr>
            </w:pPr>
            <w:r w:rsidRPr="00082991">
              <w:rPr>
                <w:snapToGrid w:val="0"/>
              </w:rPr>
              <w:t>Kopėčios        4 dalių išskleidžiamos</w:t>
            </w:r>
          </w:p>
        </w:tc>
        <w:tc>
          <w:tcPr>
            <w:tcW w:w="2408" w:type="dxa"/>
            <w:tcBorders>
              <w:top w:val="single" w:sz="4" w:space="0" w:color="auto"/>
              <w:left w:val="single" w:sz="4" w:space="0" w:color="auto"/>
              <w:bottom w:val="single" w:sz="4" w:space="0" w:color="auto"/>
              <w:right w:val="single" w:sz="4" w:space="0" w:color="auto"/>
            </w:tcBorders>
          </w:tcPr>
          <w:p w14:paraId="4FB531F8" w14:textId="77777777" w:rsidR="00CF0FB2" w:rsidRPr="00082991" w:rsidRDefault="00CF0FB2" w:rsidP="00CF0FB2">
            <w:pPr>
              <w:pStyle w:val="Betarp"/>
              <w:rPr>
                <w:snapToGrid w:val="0"/>
              </w:rPr>
            </w:pPr>
            <w:r w:rsidRPr="00082991">
              <w:rPr>
                <w:snapToGrid w:val="0"/>
              </w:rPr>
              <w:t xml:space="preserve">Kopėčios        4 dalių išskleidžiamos aliuminio profilio, maksimalus darbinis aukštis 4,3m, gali būti naudojama kaip platform, komplekte plastikiniai paklotai pakopoms uždengti, profesionalios, su paruošta </w:t>
            </w:r>
            <w:r w:rsidRPr="00082991">
              <w:rPr>
                <w:snapToGrid w:val="0"/>
              </w:rPr>
              <w:lastRenderedPageBreak/>
              <w:t>instrukcija, sertifikuotos atlaikomas svoris 150 kg</w:t>
            </w:r>
          </w:p>
        </w:tc>
        <w:tc>
          <w:tcPr>
            <w:tcW w:w="709" w:type="dxa"/>
            <w:tcBorders>
              <w:top w:val="single" w:sz="4" w:space="0" w:color="auto"/>
              <w:left w:val="single" w:sz="4" w:space="0" w:color="auto"/>
              <w:bottom w:val="single" w:sz="4" w:space="0" w:color="auto"/>
              <w:right w:val="single" w:sz="4" w:space="0" w:color="auto"/>
            </w:tcBorders>
          </w:tcPr>
          <w:p w14:paraId="754ACC82" w14:textId="77777777" w:rsidR="00CF0FB2" w:rsidRPr="00082991" w:rsidRDefault="00CF0FB2" w:rsidP="00CF0FB2">
            <w:pPr>
              <w:pStyle w:val="Betarp"/>
            </w:pPr>
            <w:r w:rsidRPr="00082991">
              <w:lastRenderedPageBreak/>
              <w:t>Vnt.</w:t>
            </w:r>
          </w:p>
        </w:tc>
        <w:tc>
          <w:tcPr>
            <w:tcW w:w="992" w:type="dxa"/>
            <w:tcBorders>
              <w:top w:val="single" w:sz="4" w:space="0" w:color="auto"/>
              <w:left w:val="single" w:sz="4" w:space="0" w:color="auto"/>
              <w:bottom w:val="single" w:sz="4" w:space="0" w:color="auto"/>
              <w:right w:val="single" w:sz="4" w:space="0" w:color="auto"/>
            </w:tcBorders>
          </w:tcPr>
          <w:p w14:paraId="51949A20" w14:textId="77777777" w:rsidR="00CF0FB2" w:rsidRPr="00082991" w:rsidRDefault="00CF0FB2" w:rsidP="00CF0FB2">
            <w:pPr>
              <w:pStyle w:val="Betarp"/>
            </w:pPr>
            <w:r w:rsidRPr="00082991">
              <w:rPr>
                <w:spacing w:val="3"/>
              </w:rPr>
              <w:t>Iki 5 vnt</w:t>
            </w:r>
          </w:p>
        </w:tc>
        <w:tc>
          <w:tcPr>
            <w:tcW w:w="851" w:type="dxa"/>
            <w:tcBorders>
              <w:top w:val="single" w:sz="4" w:space="0" w:color="auto"/>
              <w:left w:val="single" w:sz="4" w:space="0" w:color="auto"/>
              <w:bottom w:val="single" w:sz="4" w:space="0" w:color="auto"/>
              <w:right w:val="single" w:sz="4" w:space="0" w:color="auto"/>
            </w:tcBorders>
          </w:tcPr>
          <w:p w14:paraId="4CE9A40D" w14:textId="22F90D1D" w:rsidR="00CF0FB2" w:rsidRPr="00082991" w:rsidRDefault="00CF0FB2" w:rsidP="00CF0FB2">
            <w:pPr>
              <w:pStyle w:val="Betarp"/>
              <w:rPr>
                <w:b/>
                <w:sz w:val="18"/>
                <w:szCs w:val="18"/>
              </w:rPr>
            </w:pPr>
            <w:r w:rsidRPr="002E258B">
              <w:rPr>
                <w:sz w:val="18"/>
                <w:szCs w:val="18"/>
              </w:rPr>
              <w:t>1</w:t>
            </w:r>
            <w:r>
              <w:rPr>
                <w:sz w:val="18"/>
                <w:szCs w:val="18"/>
              </w:rPr>
              <w:t>5</w:t>
            </w:r>
            <w:r w:rsidRPr="002E258B">
              <w:rPr>
                <w:sz w:val="18"/>
                <w:szCs w:val="18"/>
              </w:rPr>
              <w:t>5,00</w:t>
            </w:r>
          </w:p>
        </w:tc>
        <w:tc>
          <w:tcPr>
            <w:tcW w:w="850" w:type="dxa"/>
            <w:tcBorders>
              <w:top w:val="single" w:sz="4" w:space="0" w:color="auto"/>
              <w:left w:val="single" w:sz="4" w:space="0" w:color="auto"/>
              <w:bottom w:val="single" w:sz="4" w:space="0" w:color="auto"/>
              <w:right w:val="single" w:sz="4" w:space="0" w:color="auto"/>
            </w:tcBorders>
          </w:tcPr>
          <w:p w14:paraId="3A476C2D" w14:textId="04551A47" w:rsidR="00CF0FB2" w:rsidRPr="00082991" w:rsidRDefault="00CF0FB2" w:rsidP="00CF0FB2">
            <w:pPr>
              <w:rPr>
                <w:b/>
                <w:sz w:val="18"/>
                <w:szCs w:val="18"/>
              </w:rPr>
            </w:pPr>
            <w:r w:rsidRPr="002E258B">
              <w:rPr>
                <w:sz w:val="18"/>
                <w:szCs w:val="18"/>
              </w:rPr>
              <w:t>7</w:t>
            </w:r>
            <w:r>
              <w:rPr>
                <w:sz w:val="18"/>
                <w:szCs w:val="18"/>
              </w:rPr>
              <w:t>7</w:t>
            </w:r>
            <w:r w:rsidRPr="002E258B">
              <w:rPr>
                <w:sz w:val="18"/>
                <w:szCs w:val="18"/>
              </w:rPr>
              <w:t>5,00</w:t>
            </w:r>
          </w:p>
        </w:tc>
        <w:tc>
          <w:tcPr>
            <w:tcW w:w="2131" w:type="dxa"/>
            <w:tcBorders>
              <w:top w:val="single" w:sz="4" w:space="0" w:color="auto"/>
              <w:left w:val="single" w:sz="4" w:space="0" w:color="auto"/>
              <w:bottom w:val="single" w:sz="4" w:space="0" w:color="auto"/>
              <w:right w:val="single" w:sz="4" w:space="0" w:color="auto"/>
            </w:tcBorders>
          </w:tcPr>
          <w:p w14:paraId="610DD1F0" w14:textId="7DB15F7A" w:rsidR="00CF0FB2" w:rsidRPr="00082991" w:rsidRDefault="00CF0FB2" w:rsidP="00CF0FB2">
            <w:pPr>
              <w:rPr>
                <w:b/>
                <w:sz w:val="18"/>
                <w:szCs w:val="18"/>
              </w:rPr>
            </w:pPr>
            <w:r w:rsidRPr="002E258B">
              <w:rPr>
                <w:rStyle w:val="js-text-reference"/>
                <w:sz w:val="18"/>
              </w:rPr>
              <w:t>503538_ALTREX</w:t>
            </w:r>
            <w:r w:rsidRPr="002E258B">
              <w:rPr>
                <w:snapToGrid w:val="0"/>
                <w:sz w:val="18"/>
                <w:szCs w:val="18"/>
                <w:lang w:val="en-US"/>
              </w:rPr>
              <w:t xml:space="preserve"> </w:t>
            </w:r>
            <w:r w:rsidRPr="002E258B">
              <w:rPr>
                <w:snapToGrid w:val="0"/>
                <w:sz w:val="18"/>
                <w:szCs w:val="18"/>
              </w:rPr>
              <w:t xml:space="preserve">Kopėčios 4 dalių išskleidžiamos aliuminio profilio, maksimalus darbinis aukštis 4,3m, gali būti naudojama kaip platform, komplekte plastikiniai paklotai pakopoms uždengti, </w:t>
            </w:r>
            <w:r w:rsidRPr="002E258B">
              <w:rPr>
                <w:snapToGrid w:val="0"/>
                <w:sz w:val="18"/>
                <w:szCs w:val="18"/>
              </w:rPr>
              <w:lastRenderedPageBreak/>
              <w:t>profesionalios, su paruošta instrukcija, sertifikuotos atlaikomas svoris 150 kg, Olandija</w:t>
            </w:r>
          </w:p>
        </w:tc>
      </w:tr>
      <w:tr w:rsidR="00CF0FB2" w:rsidRPr="004B73E3" w14:paraId="5CC1481F"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12E72DD8" w14:textId="77777777" w:rsidR="00CF0FB2" w:rsidRPr="00082991" w:rsidRDefault="00CF0FB2" w:rsidP="00CF0FB2">
            <w:pPr>
              <w:rPr>
                <w:sz w:val="18"/>
                <w:szCs w:val="18"/>
              </w:rPr>
            </w:pPr>
            <w:r w:rsidRPr="00082991">
              <w:rPr>
                <w:sz w:val="18"/>
                <w:szCs w:val="18"/>
              </w:rPr>
              <w:lastRenderedPageBreak/>
              <w:t>3</w:t>
            </w:r>
          </w:p>
        </w:tc>
        <w:tc>
          <w:tcPr>
            <w:tcW w:w="1561" w:type="dxa"/>
            <w:tcBorders>
              <w:top w:val="single" w:sz="4" w:space="0" w:color="auto"/>
              <w:left w:val="single" w:sz="4" w:space="0" w:color="auto"/>
              <w:bottom w:val="single" w:sz="4" w:space="0" w:color="auto"/>
              <w:right w:val="single" w:sz="4" w:space="0" w:color="auto"/>
            </w:tcBorders>
          </w:tcPr>
          <w:p w14:paraId="49D67A74" w14:textId="77777777" w:rsidR="00CF0FB2" w:rsidRPr="00082991" w:rsidRDefault="00CF0FB2" w:rsidP="00CF0FB2">
            <w:pPr>
              <w:pStyle w:val="Betarp"/>
            </w:pPr>
            <w:r w:rsidRPr="00082991">
              <w:rPr>
                <w:spacing w:val="-1"/>
              </w:rPr>
              <w:t xml:space="preserve">Kopėčios su atspara </w:t>
            </w:r>
          </w:p>
        </w:tc>
        <w:tc>
          <w:tcPr>
            <w:tcW w:w="2408" w:type="dxa"/>
            <w:tcBorders>
              <w:top w:val="single" w:sz="4" w:space="0" w:color="auto"/>
              <w:left w:val="single" w:sz="4" w:space="0" w:color="auto"/>
              <w:bottom w:val="single" w:sz="4" w:space="0" w:color="auto"/>
              <w:right w:val="single" w:sz="4" w:space="0" w:color="auto"/>
            </w:tcBorders>
          </w:tcPr>
          <w:p w14:paraId="44249CD1" w14:textId="77777777" w:rsidR="00CF0FB2" w:rsidRPr="00082991" w:rsidRDefault="00CF0FB2" w:rsidP="00CF0FB2">
            <w:pPr>
              <w:pStyle w:val="Betarp"/>
            </w:pPr>
            <w:r w:rsidRPr="00082991">
              <w:rPr>
                <w:spacing w:val="-1"/>
              </w:rPr>
              <w:t xml:space="preserve">Kopėčios </w:t>
            </w:r>
            <w:r w:rsidRPr="00082991">
              <w:rPr>
                <w:spacing w:val="-2"/>
              </w:rPr>
              <w:t xml:space="preserve">sulankstomos su fiksuojama atspara, laiptelių </w:t>
            </w:r>
            <w:r w:rsidRPr="00082991">
              <w:rPr>
                <w:spacing w:val="-6"/>
              </w:rPr>
              <w:t xml:space="preserve">skaičius - 7, </w:t>
            </w:r>
            <w:r w:rsidRPr="00082991">
              <w:rPr>
                <w:spacing w:val="-2"/>
              </w:rPr>
              <w:t xml:space="preserve">kopėčių ilgis 2,20 m., darbinis </w:t>
            </w:r>
            <w:r w:rsidRPr="00082991">
              <w:rPr>
                <w:spacing w:val="-1"/>
              </w:rPr>
              <w:t xml:space="preserve">aukštis -3,15 m., </w:t>
            </w:r>
            <w:r w:rsidRPr="00082991">
              <w:rPr>
                <w:spacing w:val="-2"/>
              </w:rPr>
              <w:t xml:space="preserve">svoris -8 kg., </w:t>
            </w:r>
            <w:r w:rsidRPr="00082991">
              <w:rPr>
                <w:spacing w:val="-1"/>
              </w:rPr>
              <w:t xml:space="preserve">išorinis apatinės </w:t>
            </w:r>
            <w:r w:rsidRPr="00082991">
              <w:rPr>
                <w:spacing w:val="-2"/>
              </w:rPr>
              <w:t xml:space="preserve">dalies plotis -0,49 </w:t>
            </w:r>
            <w:r w:rsidRPr="00082991">
              <w:rPr>
                <w:spacing w:val="-9"/>
              </w:rPr>
              <w:t>m.</w:t>
            </w:r>
            <w:r w:rsidRPr="00082991">
              <w:rPr>
                <w:snapToGrid w:val="0"/>
              </w:rPr>
              <w:t xml:space="preserve"> atlaikomas svoris              150 kg,  profesionalios,su paruošta instrukcija, sertifikuotos</w:t>
            </w:r>
          </w:p>
        </w:tc>
        <w:tc>
          <w:tcPr>
            <w:tcW w:w="709" w:type="dxa"/>
            <w:tcBorders>
              <w:top w:val="single" w:sz="4" w:space="0" w:color="auto"/>
              <w:left w:val="single" w:sz="4" w:space="0" w:color="auto"/>
              <w:bottom w:val="single" w:sz="4" w:space="0" w:color="auto"/>
              <w:right w:val="single" w:sz="4" w:space="0" w:color="auto"/>
            </w:tcBorders>
          </w:tcPr>
          <w:p w14:paraId="4BA0CE40" w14:textId="77777777" w:rsidR="00CF0FB2" w:rsidRPr="00082991" w:rsidRDefault="00CF0FB2" w:rsidP="00CF0FB2">
            <w:pPr>
              <w:pStyle w:val="Betarp"/>
            </w:pPr>
            <w:r w:rsidRPr="00082991">
              <w:t>Vnt.</w:t>
            </w:r>
          </w:p>
        </w:tc>
        <w:tc>
          <w:tcPr>
            <w:tcW w:w="992" w:type="dxa"/>
            <w:tcBorders>
              <w:top w:val="single" w:sz="4" w:space="0" w:color="auto"/>
              <w:left w:val="single" w:sz="4" w:space="0" w:color="auto"/>
              <w:bottom w:val="single" w:sz="4" w:space="0" w:color="auto"/>
              <w:right w:val="single" w:sz="4" w:space="0" w:color="auto"/>
            </w:tcBorders>
          </w:tcPr>
          <w:p w14:paraId="73153C4C" w14:textId="77777777" w:rsidR="00CF0FB2" w:rsidRPr="004B73E3" w:rsidRDefault="00CF0FB2" w:rsidP="00CF0FB2">
            <w:pPr>
              <w:pStyle w:val="Betarp"/>
            </w:pPr>
            <w:r w:rsidRPr="00082991">
              <w:rPr>
                <w:spacing w:val="-2"/>
              </w:rPr>
              <w:t>Iki 5 vnt</w:t>
            </w:r>
          </w:p>
        </w:tc>
        <w:tc>
          <w:tcPr>
            <w:tcW w:w="851" w:type="dxa"/>
            <w:tcBorders>
              <w:top w:val="single" w:sz="4" w:space="0" w:color="auto"/>
              <w:left w:val="single" w:sz="4" w:space="0" w:color="auto"/>
              <w:bottom w:val="single" w:sz="4" w:space="0" w:color="auto"/>
              <w:right w:val="single" w:sz="4" w:space="0" w:color="auto"/>
            </w:tcBorders>
          </w:tcPr>
          <w:p w14:paraId="10B721A7" w14:textId="18A8B499" w:rsidR="00CF0FB2" w:rsidRPr="004B73E3" w:rsidRDefault="00CF0FB2" w:rsidP="00CF0FB2">
            <w:pPr>
              <w:pStyle w:val="Betarp"/>
              <w:rPr>
                <w:b/>
                <w:sz w:val="18"/>
                <w:szCs w:val="18"/>
              </w:rPr>
            </w:pPr>
            <w:r w:rsidRPr="002E258B">
              <w:rPr>
                <w:sz w:val="18"/>
                <w:szCs w:val="18"/>
              </w:rPr>
              <w:t>210,00</w:t>
            </w:r>
          </w:p>
        </w:tc>
        <w:tc>
          <w:tcPr>
            <w:tcW w:w="850" w:type="dxa"/>
            <w:tcBorders>
              <w:top w:val="single" w:sz="4" w:space="0" w:color="auto"/>
              <w:left w:val="single" w:sz="4" w:space="0" w:color="auto"/>
              <w:bottom w:val="single" w:sz="4" w:space="0" w:color="auto"/>
              <w:right w:val="single" w:sz="4" w:space="0" w:color="auto"/>
            </w:tcBorders>
          </w:tcPr>
          <w:p w14:paraId="5C92C8D3" w14:textId="1B25188B" w:rsidR="00CF0FB2" w:rsidRPr="004B73E3" w:rsidRDefault="00CF0FB2" w:rsidP="00CF0FB2">
            <w:pPr>
              <w:rPr>
                <w:b/>
                <w:sz w:val="18"/>
                <w:szCs w:val="18"/>
              </w:rPr>
            </w:pPr>
            <w:r w:rsidRPr="002E258B">
              <w:rPr>
                <w:sz w:val="18"/>
                <w:szCs w:val="18"/>
              </w:rPr>
              <w:t>1050,00</w:t>
            </w:r>
          </w:p>
        </w:tc>
        <w:tc>
          <w:tcPr>
            <w:tcW w:w="2131" w:type="dxa"/>
            <w:tcBorders>
              <w:top w:val="single" w:sz="4" w:space="0" w:color="auto"/>
              <w:left w:val="single" w:sz="4" w:space="0" w:color="auto"/>
              <w:bottom w:val="single" w:sz="4" w:space="0" w:color="auto"/>
              <w:right w:val="single" w:sz="4" w:space="0" w:color="auto"/>
            </w:tcBorders>
          </w:tcPr>
          <w:p w14:paraId="062F3999" w14:textId="792B407E" w:rsidR="00CF0FB2" w:rsidRPr="004B73E3" w:rsidRDefault="00CF0FB2" w:rsidP="00CF0FB2">
            <w:pPr>
              <w:rPr>
                <w:b/>
                <w:sz w:val="18"/>
                <w:szCs w:val="18"/>
              </w:rPr>
            </w:pPr>
            <w:r w:rsidRPr="002E258B">
              <w:rPr>
                <w:rFonts w:eastAsia="Times New Roman"/>
                <w:sz w:val="18"/>
                <w:szCs w:val="18"/>
                <w:lang w:eastAsia="lt-LT"/>
              </w:rPr>
              <w:t xml:space="preserve">191326 Altrex </w:t>
            </w:r>
            <w:r w:rsidRPr="002E258B">
              <w:rPr>
                <w:spacing w:val="-1"/>
                <w:sz w:val="18"/>
                <w:szCs w:val="18"/>
                <w:lang w:val="en-US"/>
              </w:rPr>
              <w:t xml:space="preserve">Kopėčios </w:t>
            </w:r>
            <w:r w:rsidRPr="002E258B">
              <w:rPr>
                <w:spacing w:val="-2"/>
                <w:sz w:val="18"/>
                <w:szCs w:val="18"/>
                <w:lang w:val="en-US"/>
              </w:rPr>
              <w:t xml:space="preserve">sulankstomos su fiksuojama atspara laiptelių </w:t>
            </w:r>
            <w:r w:rsidRPr="002E258B">
              <w:rPr>
                <w:spacing w:val="-6"/>
                <w:sz w:val="18"/>
                <w:szCs w:val="18"/>
                <w:lang w:val="en-US"/>
              </w:rPr>
              <w:t xml:space="preserve">skaičius - 6, </w:t>
            </w:r>
            <w:r w:rsidRPr="002E258B">
              <w:rPr>
                <w:spacing w:val="-2"/>
                <w:sz w:val="18"/>
                <w:szCs w:val="18"/>
                <w:lang w:val="en-US"/>
              </w:rPr>
              <w:t xml:space="preserve">kopėčių ilgis 2,20 m., darbinis </w:t>
            </w:r>
            <w:r w:rsidRPr="002E258B">
              <w:rPr>
                <w:spacing w:val="-1"/>
                <w:sz w:val="18"/>
                <w:szCs w:val="18"/>
                <w:lang w:val="en-US"/>
              </w:rPr>
              <w:t xml:space="preserve">aukštis-3,40 m., </w:t>
            </w:r>
            <w:r w:rsidRPr="002E258B">
              <w:rPr>
                <w:spacing w:val="-2"/>
                <w:sz w:val="18"/>
                <w:szCs w:val="18"/>
                <w:lang w:val="en-US"/>
              </w:rPr>
              <w:t xml:space="preserve">svoris-9,1 kg., </w:t>
            </w:r>
            <w:r w:rsidRPr="002E258B">
              <w:rPr>
                <w:spacing w:val="-1"/>
                <w:sz w:val="18"/>
                <w:szCs w:val="18"/>
                <w:lang w:val="en-US"/>
              </w:rPr>
              <w:t xml:space="preserve">išorinis apatinės </w:t>
            </w:r>
            <w:r w:rsidRPr="002E258B">
              <w:rPr>
                <w:spacing w:val="-2"/>
                <w:sz w:val="18"/>
                <w:szCs w:val="18"/>
                <w:lang w:val="en-US"/>
              </w:rPr>
              <w:t xml:space="preserve">dalies plotis -0,49 </w:t>
            </w:r>
            <w:r w:rsidRPr="002E258B">
              <w:rPr>
                <w:spacing w:val="-9"/>
                <w:sz w:val="18"/>
                <w:szCs w:val="18"/>
                <w:lang w:val="en-US"/>
              </w:rPr>
              <w:t>m.</w:t>
            </w:r>
            <w:r w:rsidRPr="002E258B">
              <w:rPr>
                <w:snapToGrid w:val="0"/>
                <w:sz w:val="18"/>
                <w:szCs w:val="18"/>
                <w:lang w:val="en-US"/>
              </w:rPr>
              <w:t xml:space="preserve"> atlaikomas svoris 150 kg profesionalios,su paruošta instrukcija,sertifikuotos,  su galiojančia patikra vieneriems metams, Olandija</w:t>
            </w:r>
          </w:p>
        </w:tc>
      </w:tr>
      <w:tr w:rsidR="00CF0FB2" w:rsidRPr="004B73E3" w14:paraId="53272077" w14:textId="77777777" w:rsidTr="006B07AA">
        <w:tc>
          <w:tcPr>
            <w:tcW w:w="846" w:type="dxa"/>
            <w:tcBorders>
              <w:top w:val="single" w:sz="4" w:space="0" w:color="auto"/>
              <w:left w:val="single" w:sz="4" w:space="0" w:color="auto"/>
              <w:bottom w:val="single" w:sz="4" w:space="0" w:color="auto"/>
              <w:right w:val="single" w:sz="4" w:space="0" w:color="auto"/>
            </w:tcBorders>
          </w:tcPr>
          <w:p w14:paraId="7DF8A72C" w14:textId="77777777" w:rsidR="00CF0FB2" w:rsidRPr="004B73E3" w:rsidRDefault="00CF0FB2" w:rsidP="00CF0FB2">
            <w:pPr>
              <w:rPr>
                <w:sz w:val="18"/>
                <w:szCs w:val="18"/>
              </w:rPr>
            </w:pPr>
            <w:r w:rsidRPr="004B73E3">
              <w:rPr>
                <w:sz w:val="18"/>
                <w:szCs w:val="18"/>
              </w:rPr>
              <w:t>4</w:t>
            </w:r>
          </w:p>
        </w:tc>
        <w:tc>
          <w:tcPr>
            <w:tcW w:w="1561" w:type="dxa"/>
            <w:tcBorders>
              <w:top w:val="single" w:sz="4" w:space="0" w:color="auto"/>
              <w:left w:val="single" w:sz="4" w:space="0" w:color="auto"/>
              <w:bottom w:val="single" w:sz="4" w:space="0" w:color="auto"/>
              <w:right w:val="single" w:sz="4" w:space="0" w:color="auto"/>
            </w:tcBorders>
          </w:tcPr>
          <w:p w14:paraId="473241FD" w14:textId="77777777" w:rsidR="00CF0FB2" w:rsidRPr="004B73E3" w:rsidRDefault="00CF0FB2" w:rsidP="00CF0FB2">
            <w:pPr>
              <w:pStyle w:val="Betarp"/>
              <w:rPr>
                <w:snapToGrid w:val="0"/>
                <w:lang w:val="lt-LT"/>
              </w:rPr>
            </w:pPr>
            <w:r w:rsidRPr="004B73E3">
              <w:rPr>
                <w:snapToGrid w:val="0"/>
                <w:lang w:val="lt-LT"/>
              </w:rPr>
              <w:t>Aliuminės                   7 pakopų kopėčios su atlenkiama atrama</w:t>
            </w:r>
          </w:p>
        </w:tc>
        <w:tc>
          <w:tcPr>
            <w:tcW w:w="2408" w:type="dxa"/>
            <w:tcBorders>
              <w:top w:val="single" w:sz="4" w:space="0" w:color="auto"/>
              <w:left w:val="single" w:sz="4" w:space="0" w:color="auto"/>
              <w:bottom w:val="single" w:sz="4" w:space="0" w:color="auto"/>
              <w:right w:val="single" w:sz="4" w:space="0" w:color="auto"/>
            </w:tcBorders>
          </w:tcPr>
          <w:p w14:paraId="6E1A5C40" w14:textId="77777777" w:rsidR="00CF0FB2" w:rsidRPr="004B73E3" w:rsidRDefault="00CF0FB2" w:rsidP="00CF0FB2">
            <w:pPr>
              <w:pStyle w:val="Betarp"/>
              <w:rPr>
                <w:snapToGrid w:val="0"/>
                <w:lang w:val="lt-LT"/>
              </w:rPr>
            </w:pPr>
            <w:r w:rsidRPr="004B73E3">
              <w:rPr>
                <w:snapToGrid w:val="0"/>
                <w:lang w:val="lt-LT"/>
              </w:rPr>
              <w:t xml:space="preserve">Kopėčios vienpusės skečiamos, aliuminio </w:t>
            </w:r>
            <w:r w:rsidRPr="004B73E3">
              <w:rPr>
                <w:spacing w:val="-2"/>
                <w:lang w:val="lt-LT"/>
              </w:rPr>
              <w:t xml:space="preserve">laiptelių </w:t>
            </w:r>
            <w:r w:rsidRPr="004B73E3">
              <w:rPr>
                <w:spacing w:val="-6"/>
                <w:lang w:val="lt-LT"/>
              </w:rPr>
              <w:t xml:space="preserve">skaičius - 7, </w:t>
            </w:r>
            <w:r w:rsidRPr="004B73E3">
              <w:rPr>
                <w:spacing w:val="-2"/>
                <w:lang w:val="lt-LT"/>
              </w:rPr>
              <w:t xml:space="preserve">kopėčių ilgis iki 2,0 m., darbinis </w:t>
            </w:r>
            <w:r w:rsidRPr="004B73E3">
              <w:rPr>
                <w:spacing w:val="-1"/>
                <w:lang w:val="lt-LT"/>
              </w:rPr>
              <w:t xml:space="preserve">aukštis-3,5 m., </w:t>
            </w:r>
            <w:r w:rsidRPr="004B73E3">
              <w:rPr>
                <w:spacing w:val="-2"/>
                <w:lang w:val="lt-LT"/>
              </w:rPr>
              <w:t xml:space="preserve">svoris-iki 8 kg., </w:t>
            </w:r>
            <w:r w:rsidRPr="004B73E3">
              <w:rPr>
                <w:spacing w:val="-1"/>
                <w:lang w:val="lt-LT"/>
              </w:rPr>
              <w:t xml:space="preserve">išorinis apatinės </w:t>
            </w:r>
            <w:r w:rsidRPr="004B73E3">
              <w:rPr>
                <w:spacing w:val="-2"/>
                <w:lang w:val="lt-LT"/>
              </w:rPr>
              <w:t>dalies plotis -0,6</w:t>
            </w:r>
            <w:r w:rsidRPr="004B73E3">
              <w:rPr>
                <w:spacing w:val="-9"/>
                <w:lang w:val="lt-LT"/>
              </w:rPr>
              <w:t>m.</w:t>
            </w:r>
            <w:r w:rsidRPr="004B73E3">
              <w:rPr>
                <w:snapToGrid w:val="0"/>
                <w:lang w:val="lt-LT"/>
              </w:rPr>
              <w:t xml:space="preserve"> atlaikomas svoris 150 kg profesionalios, su paruošta instrukcija, sertifikuotos,  </w:t>
            </w:r>
          </w:p>
        </w:tc>
        <w:tc>
          <w:tcPr>
            <w:tcW w:w="709" w:type="dxa"/>
            <w:tcBorders>
              <w:top w:val="single" w:sz="4" w:space="0" w:color="auto"/>
              <w:left w:val="single" w:sz="4" w:space="0" w:color="auto"/>
              <w:bottom w:val="single" w:sz="4" w:space="0" w:color="auto"/>
              <w:right w:val="single" w:sz="4" w:space="0" w:color="auto"/>
            </w:tcBorders>
          </w:tcPr>
          <w:p w14:paraId="0451FF2F" w14:textId="77777777" w:rsidR="00CF0FB2" w:rsidRPr="004B73E3" w:rsidRDefault="00CF0FB2" w:rsidP="00CF0FB2">
            <w:pPr>
              <w:pStyle w:val="Betarp"/>
            </w:pPr>
            <w:r w:rsidRPr="004B73E3">
              <w:t>Vnt.</w:t>
            </w:r>
          </w:p>
        </w:tc>
        <w:tc>
          <w:tcPr>
            <w:tcW w:w="992" w:type="dxa"/>
            <w:tcBorders>
              <w:top w:val="single" w:sz="4" w:space="0" w:color="auto"/>
              <w:left w:val="single" w:sz="4" w:space="0" w:color="auto"/>
              <w:bottom w:val="single" w:sz="4" w:space="0" w:color="auto"/>
              <w:right w:val="single" w:sz="4" w:space="0" w:color="auto"/>
            </w:tcBorders>
          </w:tcPr>
          <w:p w14:paraId="58B77255" w14:textId="77777777" w:rsidR="00CF0FB2" w:rsidRPr="004B73E3" w:rsidRDefault="00CF0FB2" w:rsidP="00CF0FB2">
            <w:pPr>
              <w:pStyle w:val="Betarp"/>
              <w:rPr>
                <w:spacing w:val="-2"/>
              </w:rPr>
            </w:pPr>
            <w:r w:rsidRPr="004B73E3">
              <w:rPr>
                <w:spacing w:val="-2"/>
              </w:rPr>
              <w:t>Iki 5 vnt</w:t>
            </w:r>
          </w:p>
        </w:tc>
        <w:tc>
          <w:tcPr>
            <w:tcW w:w="851" w:type="dxa"/>
            <w:tcBorders>
              <w:top w:val="single" w:sz="4" w:space="0" w:color="auto"/>
              <w:left w:val="single" w:sz="4" w:space="0" w:color="auto"/>
              <w:bottom w:val="single" w:sz="4" w:space="0" w:color="auto"/>
              <w:right w:val="single" w:sz="4" w:space="0" w:color="auto"/>
            </w:tcBorders>
          </w:tcPr>
          <w:p w14:paraId="10AA12EE" w14:textId="3E6EBD3D" w:rsidR="00CF0FB2" w:rsidRPr="004B73E3" w:rsidRDefault="00CF0FB2" w:rsidP="00CF0FB2">
            <w:pPr>
              <w:pStyle w:val="Betarp"/>
              <w:rPr>
                <w:b/>
                <w:sz w:val="18"/>
                <w:szCs w:val="18"/>
              </w:rPr>
            </w:pPr>
            <w:r w:rsidRPr="002E258B">
              <w:rPr>
                <w:sz w:val="18"/>
                <w:szCs w:val="18"/>
              </w:rPr>
              <w:t>210,00</w:t>
            </w:r>
          </w:p>
        </w:tc>
        <w:tc>
          <w:tcPr>
            <w:tcW w:w="850" w:type="dxa"/>
            <w:tcBorders>
              <w:top w:val="single" w:sz="4" w:space="0" w:color="auto"/>
              <w:left w:val="single" w:sz="4" w:space="0" w:color="auto"/>
              <w:bottom w:val="single" w:sz="4" w:space="0" w:color="auto"/>
              <w:right w:val="single" w:sz="4" w:space="0" w:color="auto"/>
            </w:tcBorders>
          </w:tcPr>
          <w:p w14:paraId="67A4E516" w14:textId="395E9026" w:rsidR="00CF0FB2" w:rsidRPr="004B73E3" w:rsidRDefault="00CF0FB2" w:rsidP="00CF0FB2">
            <w:pPr>
              <w:rPr>
                <w:b/>
                <w:sz w:val="18"/>
                <w:szCs w:val="18"/>
              </w:rPr>
            </w:pPr>
            <w:r w:rsidRPr="002E258B">
              <w:rPr>
                <w:sz w:val="18"/>
                <w:szCs w:val="18"/>
              </w:rPr>
              <w:t>1050,00</w:t>
            </w:r>
          </w:p>
        </w:tc>
        <w:tc>
          <w:tcPr>
            <w:tcW w:w="2131" w:type="dxa"/>
            <w:tcBorders>
              <w:top w:val="single" w:sz="4" w:space="0" w:color="auto"/>
              <w:left w:val="single" w:sz="4" w:space="0" w:color="auto"/>
              <w:bottom w:val="single" w:sz="4" w:space="0" w:color="auto"/>
              <w:right w:val="single" w:sz="4" w:space="0" w:color="auto"/>
            </w:tcBorders>
          </w:tcPr>
          <w:p w14:paraId="3BF578C6" w14:textId="7BCCC41D" w:rsidR="00CF0FB2" w:rsidRPr="004B73E3" w:rsidRDefault="00CF0FB2" w:rsidP="00CF0FB2">
            <w:pPr>
              <w:rPr>
                <w:b/>
                <w:sz w:val="18"/>
                <w:szCs w:val="18"/>
              </w:rPr>
            </w:pPr>
            <w:r w:rsidRPr="002E258B">
              <w:rPr>
                <w:rFonts w:eastAsia="Times New Roman"/>
                <w:sz w:val="18"/>
                <w:szCs w:val="18"/>
                <w:lang w:eastAsia="lt-LT"/>
              </w:rPr>
              <w:t xml:space="preserve">191326 Altrex </w:t>
            </w:r>
            <w:r w:rsidRPr="002E258B">
              <w:rPr>
                <w:spacing w:val="-1"/>
                <w:sz w:val="18"/>
                <w:szCs w:val="18"/>
                <w:lang w:val="en-US"/>
              </w:rPr>
              <w:t xml:space="preserve">Kopėčios </w:t>
            </w:r>
            <w:r w:rsidRPr="002E258B">
              <w:rPr>
                <w:spacing w:val="-2"/>
                <w:sz w:val="18"/>
                <w:szCs w:val="18"/>
                <w:lang w:val="en-US"/>
              </w:rPr>
              <w:t xml:space="preserve">sulankstomos su fiksuojama atspara laiptelių </w:t>
            </w:r>
            <w:r w:rsidRPr="002E258B">
              <w:rPr>
                <w:spacing w:val="-6"/>
                <w:sz w:val="18"/>
                <w:szCs w:val="18"/>
                <w:lang w:val="en-US"/>
              </w:rPr>
              <w:t xml:space="preserve">skaičius - 6, </w:t>
            </w:r>
            <w:r w:rsidRPr="002E258B">
              <w:rPr>
                <w:spacing w:val="-2"/>
                <w:sz w:val="18"/>
                <w:szCs w:val="18"/>
                <w:lang w:val="en-US"/>
              </w:rPr>
              <w:t xml:space="preserve">kopėčių ilgis 2,20 m., darbinis </w:t>
            </w:r>
            <w:r w:rsidRPr="002E258B">
              <w:rPr>
                <w:spacing w:val="-1"/>
                <w:sz w:val="18"/>
                <w:szCs w:val="18"/>
                <w:lang w:val="en-US"/>
              </w:rPr>
              <w:t xml:space="preserve">aukštis-3,40 m., </w:t>
            </w:r>
            <w:r w:rsidRPr="002E258B">
              <w:rPr>
                <w:spacing w:val="-2"/>
                <w:sz w:val="18"/>
                <w:szCs w:val="18"/>
                <w:lang w:val="en-US"/>
              </w:rPr>
              <w:t xml:space="preserve">svoris-9,1 kg., </w:t>
            </w:r>
            <w:r w:rsidRPr="002E258B">
              <w:rPr>
                <w:spacing w:val="-1"/>
                <w:sz w:val="18"/>
                <w:szCs w:val="18"/>
                <w:lang w:val="en-US"/>
              </w:rPr>
              <w:t xml:space="preserve">išorinis apatinės </w:t>
            </w:r>
            <w:r w:rsidRPr="002E258B">
              <w:rPr>
                <w:spacing w:val="-2"/>
                <w:sz w:val="18"/>
                <w:szCs w:val="18"/>
                <w:lang w:val="en-US"/>
              </w:rPr>
              <w:t xml:space="preserve">dalies plotis -0,49 </w:t>
            </w:r>
            <w:r w:rsidRPr="002E258B">
              <w:rPr>
                <w:spacing w:val="-9"/>
                <w:sz w:val="18"/>
                <w:szCs w:val="18"/>
                <w:lang w:val="en-US"/>
              </w:rPr>
              <w:t>m.</w:t>
            </w:r>
            <w:r w:rsidRPr="002E258B">
              <w:rPr>
                <w:snapToGrid w:val="0"/>
                <w:sz w:val="18"/>
                <w:szCs w:val="18"/>
                <w:lang w:val="en-US"/>
              </w:rPr>
              <w:t xml:space="preserve"> atlaikomas svoris 150 kg profesionalios,su paruošta instrukcija,sertifikuotos,  su galiojančia patikra vieneriems metams, Olandija</w:t>
            </w:r>
          </w:p>
        </w:tc>
      </w:tr>
      <w:tr w:rsidR="00CF0FB2" w:rsidRPr="004B73E3" w14:paraId="08770F48" w14:textId="77777777" w:rsidTr="006B07AA">
        <w:tc>
          <w:tcPr>
            <w:tcW w:w="846" w:type="dxa"/>
            <w:tcBorders>
              <w:top w:val="single" w:sz="4" w:space="0" w:color="auto"/>
              <w:left w:val="single" w:sz="4" w:space="0" w:color="auto"/>
              <w:bottom w:val="single" w:sz="4" w:space="0" w:color="auto"/>
              <w:right w:val="single" w:sz="4" w:space="0" w:color="auto"/>
            </w:tcBorders>
            <w:hideMark/>
          </w:tcPr>
          <w:p w14:paraId="1F155B96" w14:textId="77777777" w:rsidR="00CF0FB2" w:rsidRPr="004B73E3" w:rsidRDefault="00CF0FB2" w:rsidP="00CF0FB2">
            <w:pPr>
              <w:rPr>
                <w:sz w:val="18"/>
                <w:szCs w:val="18"/>
              </w:rPr>
            </w:pPr>
            <w:r w:rsidRPr="004B73E3">
              <w:rPr>
                <w:sz w:val="18"/>
                <w:szCs w:val="18"/>
              </w:rPr>
              <w:t>5</w:t>
            </w:r>
          </w:p>
        </w:tc>
        <w:tc>
          <w:tcPr>
            <w:tcW w:w="1561" w:type="dxa"/>
            <w:tcBorders>
              <w:top w:val="single" w:sz="4" w:space="0" w:color="auto"/>
              <w:left w:val="single" w:sz="4" w:space="0" w:color="auto"/>
              <w:bottom w:val="single" w:sz="4" w:space="0" w:color="auto"/>
              <w:right w:val="single" w:sz="4" w:space="0" w:color="auto"/>
            </w:tcBorders>
          </w:tcPr>
          <w:p w14:paraId="1167419E" w14:textId="77777777" w:rsidR="00CF0FB2" w:rsidRPr="004B73E3" w:rsidRDefault="00CF0FB2" w:rsidP="00CF0FB2">
            <w:pPr>
              <w:pStyle w:val="Betarp"/>
              <w:rPr>
                <w:snapToGrid w:val="0"/>
                <w:lang w:val="lt-LT"/>
              </w:rPr>
            </w:pPr>
            <w:r w:rsidRPr="004B73E3">
              <w:rPr>
                <w:snapToGrid w:val="0"/>
                <w:lang w:val="lt-LT"/>
              </w:rPr>
              <w:t>Aliuminės                   5 pakopų kopėčios su atlenkiama atrama</w:t>
            </w:r>
          </w:p>
        </w:tc>
        <w:tc>
          <w:tcPr>
            <w:tcW w:w="2408" w:type="dxa"/>
            <w:tcBorders>
              <w:top w:val="single" w:sz="4" w:space="0" w:color="auto"/>
              <w:left w:val="single" w:sz="4" w:space="0" w:color="auto"/>
              <w:bottom w:val="single" w:sz="4" w:space="0" w:color="auto"/>
              <w:right w:val="single" w:sz="4" w:space="0" w:color="auto"/>
            </w:tcBorders>
          </w:tcPr>
          <w:p w14:paraId="414CFFBF" w14:textId="77777777" w:rsidR="00CF0FB2" w:rsidRPr="004B73E3" w:rsidRDefault="00CF0FB2" w:rsidP="00CF0FB2">
            <w:pPr>
              <w:pStyle w:val="Betarp"/>
              <w:rPr>
                <w:snapToGrid w:val="0"/>
                <w:lang w:val="lt-LT"/>
              </w:rPr>
            </w:pPr>
            <w:r w:rsidRPr="004B73E3">
              <w:rPr>
                <w:snapToGrid w:val="0"/>
                <w:lang w:val="lt-LT"/>
              </w:rPr>
              <w:t xml:space="preserve">Kopėčios vienpusės skečiamos, aliuminio </w:t>
            </w:r>
            <w:r w:rsidRPr="004B73E3">
              <w:rPr>
                <w:spacing w:val="-2"/>
                <w:lang w:val="lt-LT"/>
              </w:rPr>
              <w:t xml:space="preserve">laiptelių </w:t>
            </w:r>
            <w:r w:rsidRPr="004B73E3">
              <w:rPr>
                <w:spacing w:val="-6"/>
                <w:lang w:val="lt-LT"/>
              </w:rPr>
              <w:t xml:space="preserve">skaičius - 5, </w:t>
            </w:r>
            <w:r w:rsidRPr="004B73E3">
              <w:rPr>
                <w:spacing w:val="-2"/>
                <w:lang w:val="lt-LT"/>
              </w:rPr>
              <w:t xml:space="preserve">kopėčių ilgis 1,50 m., darbinis </w:t>
            </w:r>
            <w:r w:rsidRPr="004B73E3">
              <w:rPr>
                <w:spacing w:val="-1"/>
                <w:lang w:val="lt-LT"/>
              </w:rPr>
              <w:t xml:space="preserve">aukštis-3,15 m., </w:t>
            </w:r>
            <w:r w:rsidRPr="004B73E3">
              <w:rPr>
                <w:spacing w:val="-2"/>
                <w:lang w:val="lt-LT"/>
              </w:rPr>
              <w:t xml:space="preserve">svoris-iki 8 kg., </w:t>
            </w:r>
            <w:r w:rsidRPr="004B73E3">
              <w:rPr>
                <w:spacing w:val="-1"/>
                <w:lang w:val="lt-LT"/>
              </w:rPr>
              <w:t xml:space="preserve">išorinis apatinės </w:t>
            </w:r>
            <w:r w:rsidRPr="004B73E3">
              <w:rPr>
                <w:spacing w:val="-2"/>
                <w:lang w:val="lt-LT"/>
              </w:rPr>
              <w:t xml:space="preserve">dalies plotis -0,49 </w:t>
            </w:r>
            <w:r w:rsidRPr="004B73E3">
              <w:rPr>
                <w:spacing w:val="-9"/>
                <w:lang w:val="lt-LT"/>
              </w:rPr>
              <w:t>m.</w:t>
            </w:r>
            <w:r w:rsidRPr="004B73E3">
              <w:rPr>
                <w:snapToGrid w:val="0"/>
                <w:lang w:val="lt-LT"/>
              </w:rPr>
              <w:t xml:space="preserve"> atlaikomas svoris 150 kg profesionalios, su paruošta instrukcija, sertifikuotos,  </w:t>
            </w:r>
          </w:p>
        </w:tc>
        <w:tc>
          <w:tcPr>
            <w:tcW w:w="709" w:type="dxa"/>
            <w:tcBorders>
              <w:top w:val="single" w:sz="4" w:space="0" w:color="auto"/>
              <w:left w:val="single" w:sz="4" w:space="0" w:color="auto"/>
              <w:bottom w:val="single" w:sz="4" w:space="0" w:color="auto"/>
              <w:right w:val="single" w:sz="4" w:space="0" w:color="auto"/>
            </w:tcBorders>
          </w:tcPr>
          <w:p w14:paraId="41FC28D0" w14:textId="77777777" w:rsidR="00CF0FB2" w:rsidRPr="004B73E3" w:rsidRDefault="00CF0FB2" w:rsidP="00CF0FB2">
            <w:pPr>
              <w:pStyle w:val="Betarp"/>
            </w:pPr>
            <w:r w:rsidRPr="004B73E3">
              <w:t>Vnt.</w:t>
            </w:r>
          </w:p>
        </w:tc>
        <w:tc>
          <w:tcPr>
            <w:tcW w:w="992" w:type="dxa"/>
            <w:tcBorders>
              <w:top w:val="single" w:sz="4" w:space="0" w:color="auto"/>
              <w:left w:val="single" w:sz="4" w:space="0" w:color="auto"/>
              <w:bottom w:val="single" w:sz="4" w:space="0" w:color="auto"/>
              <w:right w:val="single" w:sz="4" w:space="0" w:color="auto"/>
            </w:tcBorders>
          </w:tcPr>
          <w:p w14:paraId="01B69905" w14:textId="77777777" w:rsidR="00CF0FB2" w:rsidRPr="004B73E3" w:rsidRDefault="00CF0FB2" w:rsidP="00CF0FB2">
            <w:pPr>
              <w:pStyle w:val="Betarp"/>
            </w:pPr>
            <w:r w:rsidRPr="004B73E3">
              <w:rPr>
                <w:spacing w:val="-2"/>
              </w:rPr>
              <w:t>Iki 5 vnt</w:t>
            </w:r>
          </w:p>
        </w:tc>
        <w:tc>
          <w:tcPr>
            <w:tcW w:w="851" w:type="dxa"/>
            <w:tcBorders>
              <w:top w:val="single" w:sz="4" w:space="0" w:color="auto"/>
              <w:left w:val="single" w:sz="4" w:space="0" w:color="auto"/>
              <w:bottom w:val="single" w:sz="4" w:space="0" w:color="auto"/>
              <w:right w:val="single" w:sz="4" w:space="0" w:color="auto"/>
            </w:tcBorders>
          </w:tcPr>
          <w:p w14:paraId="5519060B" w14:textId="0AAB23B9" w:rsidR="00CF0FB2" w:rsidRPr="004B73E3" w:rsidRDefault="00CF0FB2" w:rsidP="00CF0FB2">
            <w:pPr>
              <w:pStyle w:val="Betarp"/>
              <w:rPr>
                <w:b/>
                <w:sz w:val="18"/>
                <w:szCs w:val="18"/>
              </w:rPr>
            </w:pPr>
            <w:r w:rsidRPr="002E258B">
              <w:rPr>
                <w:sz w:val="18"/>
                <w:szCs w:val="18"/>
              </w:rPr>
              <w:t>1</w:t>
            </w:r>
            <w:r>
              <w:rPr>
                <w:sz w:val="18"/>
                <w:szCs w:val="18"/>
              </w:rPr>
              <w:t>35</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3C09BACD" w14:textId="7A45BA4F" w:rsidR="00CF0FB2" w:rsidRPr="004B73E3" w:rsidRDefault="00CF0FB2" w:rsidP="00CF0FB2">
            <w:pPr>
              <w:rPr>
                <w:b/>
                <w:sz w:val="18"/>
                <w:szCs w:val="18"/>
              </w:rPr>
            </w:pPr>
            <w:r>
              <w:rPr>
                <w:sz w:val="18"/>
                <w:szCs w:val="18"/>
              </w:rPr>
              <w:t>675</w:t>
            </w:r>
            <w:r w:rsidRPr="002E258B">
              <w:rPr>
                <w:sz w:val="18"/>
                <w:szCs w:val="18"/>
              </w:rPr>
              <w:t>,00</w:t>
            </w:r>
          </w:p>
        </w:tc>
        <w:tc>
          <w:tcPr>
            <w:tcW w:w="2131" w:type="dxa"/>
            <w:tcBorders>
              <w:top w:val="single" w:sz="4" w:space="0" w:color="auto"/>
              <w:left w:val="single" w:sz="4" w:space="0" w:color="auto"/>
              <w:bottom w:val="single" w:sz="4" w:space="0" w:color="auto"/>
              <w:right w:val="single" w:sz="4" w:space="0" w:color="auto"/>
            </w:tcBorders>
          </w:tcPr>
          <w:p w14:paraId="5C501D0B" w14:textId="518450F6" w:rsidR="00CF0FB2" w:rsidRPr="004B73E3" w:rsidRDefault="00CF0FB2" w:rsidP="00CF0FB2">
            <w:pPr>
              <w:rPr>
                <w:b/>
                <w:sz w:val="18"/>
                <w:szCs w:val="18"/>
              </w:rPr>
            </w:pPr>
            <w:r w:rsidRPr="002E258B">
              <w:rPr>
                <w:rFonts w:eastAsia="Times New Roman"/>
                <w:sz w:val="18"/>
                <w:szCs w:val="18"/>
                <w:lang w:eastAsia="lt-LT"/>
              </w:rPr>
              <w:t>19</w:t>
            </w:r>
            <w:r>
              <w:rPr>
                <w:rFonts w:eastAsia="Times New Roman"/>
                <w:sz w:val="18"/>
                <w:szCs w:val="18"/>
                <w:lang w:eastAsia="lt-LT"/>
              </w:rPr>
              <w:t>4</w:t>
            </w:r>
            <w:r w:rsidRPr="002E258B">
              <w:rPr>
                <w:rFonts w:eastAsia="Times New Roman"/>
                <w:sz w:val="18"/>
                <w:szCs w:val="18"/>
                <w:lang w:eastAsia="lt-LT"/>
              </w:rPr>
              <w:t>3</w:t>
            </w:r>
            <w:r>
              <w:rPr>
                <w:rFonts w:eastAsia="Times New Roman"/>
                <w:sz w:val="18"/>
                <w:szCs w:val="18"/>
                <w:lang w:eastAsia="lt-LT"/>
              </w:rPr>
              <w:t>0</w:t>
            </w:r>
            <w:r w:rsidRPr="002E258B">
              <w:rPr>
                <w:rFonts w:eastAsia="Times New Roman"/>
                <w:sz w:val="18"/>
                <w:szCs w:val="18"/>
                <w:lang w:eastAsia="lt-LT"/>
              </w:rPr>
              <w:t xml:space="preserve">5 Altrex </w:t>
            </w:r>
            <w:r w:rsidRPr="002E258B">
              <w:rPr>
                <w:spacing w:val="-1"/>
                <w:sz w:val="18"/>
                <w:szCs w:val="18"/>
                <w:lang w:val="en-US"/>
              </w:rPr>
              <w:t xml:space="preserve">Kopėčios </w:t>
            </w:r>
            <w:r w:rsidRPr="002E258B">
              <w:rPr>
                <w:spacing w:val="-2"/>
                <w:sz w:val="18"/>
                <w:szCs w:val="18"/>
                <w:lang w:val="en-US"/>
              </w:rPr>
              <w:t xml:space="preserve">sulankstomos su fiksuojama atspara laiptelių </w:t>
            </w:r>
            <w:r w:rsidRPr="002E258B">
              <w:rPr>
                <w:spacing w:val="-6"/>
                <w:sz w:val="18"/>
                <w:szCs w:val="18"/>
                <w:lang w:val="en-US"/>
              </w:rPr>
              <w:t xml:space="preserve">skaičius - 5, </w:t>
            </w:r>
            <w:r w:rsidRPr="002E258B">
              <w:rPr>
                <w:spacing w:val="-2"/>
                <w:sz w:val="18"/>
                <w:szCs w:val="18"/>
                <w:lang w:val="en-US"/>
              </w:rPr>
              <w:t xml:space="preserve">kopėčių ilgis 1,95 m., darbinis </w:t>
            </w:r>
            <w:r w:rsidRPr="002E258B">
              <w:rPr>
                <w:spacing w:val="-1"/>
                <w:sz w:val="18"/>
                <w:szCs w:val="18"/>
                <w:lang w:val="en-US"/>
              </w:rPr>
              <w:t xml:space="preserve">aukštis-3,20 m., </w:t>
            </w:r>
            <w:r w:rsidRPr="002E258B">
              <w:rPr>
                <w:spacing w:val="-2"/>
                <w:sz w:val="18"/>
                <w:szCs w:val="18"/>
                <w:lang w:val="en-US"/>
              </w:rPr>
              <w:t xml:space="preserve">svoris-8 kg., </w:t>
            </w:r>
            <w:r w:rsidRPr="002E258B">
              <w:rPr>
                <w:spacing w:val="-1"/>
                <w:sz w:val="18"/>
                <w:szCs w:val="18"/>
                <w:lang w:val="en-US"/>
              </w:rPr>
              <w:t xml:space="preserve">išorinis apatinės </w:t>
            </w:r>
            <w:r w:rsidRPr="002E258B">
              <w:rPr>
                <w:spacing w:val="-2"/>
                <w:sz w:val="18"/>
                <w:szCs w:val="18"/>
                <w:lang w:val="en-US"/>
              </w:rPr>
              <w:t xml:space="preserve">dalies plotis -0,49 </w:t>
            </w:r>
            <w:r w:rsidRPr="002E258B">
              <w:rPr>
                <w:spacing w:val="-9"/>
                <w:sz w:val="18"/>
                <w:szCs w:val="18"/>
                <w:lang w:val="en-US"/>
              </w:rPr>
              <w:t>m.</w:t>
            </w:r>
            <w:r w:rsidRPr="002E258B">
              <w:rPr>
                <w:snapToGrid w:val="0"/>
                <w:sz w:val="18"/>
                <w:szCs w:val="18"/>
                <w:lang w:val="en-US"/>
              </w:rPr>
              <w:t xml:space="preserve"> atlaikomas svoris 150 kg profesionalios,su paruošta instrukcija, sertifikuotos,  su galiojančia patikra vieneriems metams, Ol</w:t>
            </w:r>
            <w:r>
              <w:rPr>
                <w:snapToGrid w:val="0"/>
                <w:sz w:val="18"/>
                <w:szCs w:val="18"/>
                <w:lang w:val="en-US"/>
              </w:rPr>
              <w:t>a</w:t>
            </w:r>
            <w:r w:rsidRPr="002E258B">
              <w:rPr>
                <w:snapToGrid w:val="0"/>
                <w:sz w:val="18"/>
                <w:szCs w:val="18"/>
                <w:lang w:val="en-US"/>
              </w:rPr>
              <w:t>ndija</w:t>
            </w:r>
          </w:p>
        </w:tc>
      </w:tr>
      <w:tr w:rsidR="00CF0FB2" w:rsidRPr="00021BC6" w14:paraId="37A63D6C" w14:textId="77777777" w:rsidTr="006B07AA">
        <w:tc>
          <w:tcPr>
            <w:tcW w:w="846" w:type="dxa"/>
            <w:tcBorders>
              <w:top w:val="single" w:sz="4" w:space="0" w:color="auto"/>
              <w:left w:val="single" w:sz="4" w:space="0" w:color="auto"/>
              <w:bottom w:val="single" w:sz="4" w:space="0" w:color="auto"/>
              <w:right w:val="single" w:sz="4" w:space="0" w:color="auto"/>
            </w:tcBorders>
          </w:tcPr>
          <w:p w14:paraId="5A92004A" w14:textId="77777777" w:rsidR="00CF0FB2" w:rsidRPr="004B73E3" w:rsidRDefault="00CF0FB2" w:rsidP="00CF0FB2">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14:paraId="2E220D7F" w14:textId="77777777" w:rsidR="00CF0FB2" w:rsidRPr="004B73E3" w:rsidRDefault="00CF0FB2" w:rsidP="00CF0FB2">
            <w:pPr>
              <w:pStyle w:val="Betarp"/>
              <w:rPr>
                <w:b/>
                <w:spacing w:val="-1"/>
                <w:sz w:val="18"/>
                <w:szCs w:val="18"/>
              </w:rPr>
            </w:pPr>
            <w:r w:rsidRPr="004B73E3">
              <w:rPr>
                <w:b/>
                <w:spacing w:val="-1"/>
                <w:sz w:val="18"/>
                <w:szCs w:val="18"/>
              </w:rPr>
              <w:t>Viso 9 dalis</w:t>
            </w:r>
          </w:p>
        </w:tc>
        <w:tc>
          <w:tcPr>
            <w:tcW w:w="2408" w:type="dxa"/>
            <w:tcBorders>
              <w:top w:val="single" w:sz="4" w:space="0" w:color="auto"/>
              <w:left w:val="single" w:sz="4" w:space="0" w:color="auto"/>
              <w:bottom w:val="single" w:sz="4" w:space="0" w:color="auto"/>
              <w:right w:val="single" w:sz="4" w:space="0" w:color="auto"/>
            </w:tcBorders>
          </w:tcPr>
          <w:p w14:paraId="6B6C8937" w14:textId="77777777" w:rsidR="00CF0FB2" w:rsidRPr="004B73E3" w:rsidRDefault="00CF0FB2" w:rsidP="00CF0FB2">
            <w:pPr>
              <w:pStyle w:val="Betarp"/>
              <w:rPr>
                <w:b/>
                <w:spacing w:val="-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D8F925" w14:textId="77777777" w:rsidR="00CF0FB2" w:rsidRPr="004B73E3" w:rsidRDefault="00CF0FB2" w:rsidP="00CF0FB2">
            <w:pPr>
              <w:pStyle w:val="Betarp"/>
              <w:rPr>
                <w:b/>
                <w:spacing w:val="-3"/>
                <w:sz w:val="18"/>
                <w:szCs w:val="18"/>
              </w:rPr>
            </w:pPr>
          </w:p>
        </w:tc>
        <w:tc>
          <w:tcPr>
            <w:tcW w:w="992" w:type="dxa"/>
            <w:tcBorders>
              <w:top w:val="single" w:sz="4" w:space="0" w:color="auto"/>
              <w:left w:val="single" w:sz="4" w:space="0" w:color="auto"/>
              <w:bottom w:val="single" w:sz="4" w:space="0" w:color="auto"/>
              <w:right w:val="single" w:sz="4" w:space="0" w:color="auto"/>
            </w:tcBorders>
          </w:tcPr>
          <w:p w14:paraId="47DAC527" w14:textId="77777777" w:rsidR="00CF0FB2" w:rsidRPr="004B73E3" w:rsidRDefault="00CF0FB2" w:rsidP="00CF0FB2">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14:paraId="2ECA324D" w14:textId="77777777" w:rsidR="00CF0FB2" w:rsidRPr="004B73E3" w:rsidRDefault="00CF0FB2" w:rsidP="00CF0FB2">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1DF8723E" w14:textId="77777777" w:rsidR="00CF0FB2" w:rsidRPr="004B73E3" w:rsidRDefault="00CF0FB2" w:rsidP="00CF0FB2">
            <w:pPr>
              <w:rPr>
                <w:b/>
                <w:sz w:val="18"/>
                <w:szCs w:val="18"/>
              </w:rPr>
            </w:pPr>
          </w:p>
        </w:tc>
        <w:tc>
          <w:tcPr>
            <w:tcW w:w="2131" w:type="dxa"/>
            <w:tcBorders>
              <w:top w:val="single" w:sz="4" w:space="0" w:color="auto"/>
              <w:left w:val="single" w:sz="4" w:space="0" w:color="auto"/>
              <w:bottom w:val="single" w:sz="4" w:space="0" w:color="auto"/>
              <w:right w:val="single" w:sz="4" w:space="0" w:color="auto"/>
            </w:tcBorders>
            <w:hideMark/>
          </w:tcPr>
          <w:p w14:paraId="5F4365D3" w14:textId="64DFCCCA" w:rsidR="00CF0FB2" w:rsidRPr="00021BC6" w:rsidRDefault="00F65DC5" w:rsidP="00CF0FB2">
            <w:pPr>
              <w:rPr>
                <w:b/>
                <w:sz w:val="18"/>
                <w:szCs w:val="18"/>
              </w:rPr>
            </w:pPr>
            <w:r>
              <w:rPr>
                <w:b/>
                <w:sz w:val="18"/>
                <w:szCs w:val="18"/>
              </w:rPr>
              <w:t>3975,00</w:t>
            </w:r>
          </w:p>
        </w:tc>
      </w:tr>
    </w:tbl>
    <w:p w14:paraId="7F8F360B" w14:textId="77777777" w:rsidR="008C477A" w:rsidRPr="00021BC6" w:rsidRDefault="008C477A" w:rsidP="008C477A">
      <w:pPr>
        <w:jc w:val="both"/>
        <w:rPr>
          <w:b/>
        </w:rPr>
      </w:pPr>
    </w:p>
    <w:p w14:paraId="34192DB9" w14:textId="77777777" w:rsidR="00AB00E6" w:rsidRDefault="00AB00E6"/>
    <w:sectPr w:rsidR="00AB00E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CC0D" w14:textId="77777777" w:rsidR="00A461A6" w:rsidRDefault="00A461A6" w:rsidP="00CB708C">
      <w:pPr>
        <w:spacing w:after="0" w:line="240" w:lineRule="auto"/>
      </w:pPr>
      <w:r>
        <w:separator/>
      </w:r>
    </w:p>
  </w:endnote>
  <w:endnote w:type="continuationSeparator" w:id="0">
    <w:p w14:paraId="4D54E0D9" w14:textId="77777777" w:rsidR="00A461A6" w:rsidRDefault="00A461A6" w:rsidP="00CB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iberation Serif">
    <w:altName w:val="MS PMincho"/>
    <w:charset w:val="80"/>
    <w:family w:val="roman"/>
    <w:pitch w:val="variable"/>
  </w:font>
  <w:font w:name="Nimbus Sans L">
    <w:altName w:val="MS Mincho"/>
    <w:charset w:val="80"/>
    <w:family w:val="auto"/>
    <w:pitch w:val="variable"/>
  </w:font>
  <w:font w:name="Lohit Hind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EDE7" w14:textId="77777777" w:rsidR="00A461A6" w:rsidRDefault="00A461A6" w:rsidP="00CB708C">
      <w:pPr>
        <w:spacing w:after="0" w:line="240" w:lineRule="auto"/>
      </w:pPr>
      <w:r>
        <w:separator/>
      </w:r>
    </w:p>
  </w:footnote>
  <w:footnote w:type="continuationSeparator" w:id="0">
    <w:p w14:paraId="24AAD90C" w14:textId="77777777" w:rsidR="00A461A6" w:rsidRDefault="00A461A6" w:rsidP="00CB7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8F37FE"/>
    <w:multiLevelType w:val="hybridMultilevel"/>
    <w:tmpl w:val="A52ABC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E8B17E2"/>
    <w:multiLevelType w:val="hybridMultilevel"/>
    <w:tmpl w:val="032278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6E40C04"/>
    <w:multiLevelType w:val="hybridMultilevel"/>
    <w:tmpl w:val="6D0AB280"/>
    <w:lvl w:ilvl="0" w:tplc="0427000F">
      <w:start w:val="1"/>
      <w:numFmt w:val="decimal"/>
      <w:lvlText w:val="%1."/>
      <w:lvlJc w:val="left"/>
      <w:pPr>
        <w:ind w:left="121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C6C0BFD"/>
    <w:multiLevelType w:val="hybridMultilevel"/>
    <w:tmpl w:val="30EC5A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05801F5"/>
    <w:multiLevelType w:val="hybridMultilevel"/>
    <w:tmpl w:val="811E0376"/>
    <w:lvl w:ilvl="0" w:tplc="0427000F">
      <w:start w:val="1"/>
      <w:numFmt w:val="decimal"/>
      <w:lvlText w:val="%1."/>
      <w:lvlJc w:val="left"/>
      <w:pPr>
        <w:ind w:left="135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32D3497"/>
    <w:multiLevelType w:val="hybridMultilevel"/>
    <w:tmpl w:val="A84E4D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5574053"/>
    <w:multiLevelType w:val="hybridMultilevel"/>
    <w:tmpl w:val="F01AAF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5070C7F"/>
    <w:multiLevelType w:val="hybridMultilevel"/>
    <w:tmpl w:val="4C8AB460"/>
    <w:lvl w:ilvl="0" w:tplc="0427000F">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7A"/>
    <w:rsid w:val="000213D1"/>
    <w:rsid w:val="00021BC6"/>
    <w:rsid w:val="00044E5C"/>
    <w:rsid w:val="0006019C"/>
    <w:rsid w:val="0006583E"/>
    <w:rsid w:val="00082991"/>
    <w:rsid w:val="00085B2F"/>
    <w:rsid w:val="00086422"/>
    <w:rsid w:val="00090002"/>
    <w:rsid w:val="000A3F34"/>
    <w:rsid w:val="000A489C"/>
    <w:rsid w:val="000C1941"/>
    <w:rsid w:val="000C599F"/>
    <w:rsid w:val="000E5E22"/>
    <w:rsid w:val="000F7D23"/>
    <w:rsid w:val="00116855"/>
    <w:rsid w:val="00131BC1"/>
    <w:rsid w:val="00132798"/>
    <w:rsid w:val="00137404"/>
    <w:rsid w:val="00145803"/>
    <w:rsid w:val="00151447"/>
    <w:rsid w:val="0016404B"/>
    <w:rsid w:val="00185E95"/>
    <w:rsid w:val="001911C6"/>
    <w:rsid w:val="00196B1B"/>
    <w:rsid w:val="001A028C"/>
    <w:rsid w:val="001A2F08"/>
    <w:rsid w:val="001C0C60"/>
    <w:rsid w:val="001C6477"/>
    <w:rsid w:val="001C7011"/>
    <w:rsid w:val="001D0208"/>
    <w:rsid w:val="001D2A32"/>
    <w:rsid w:val="00216F9B"/>
    <w:rsid w:val="00232304"/>
    <w:rsid w:val="00233C98"/>
    <w:rsid w:val="00256412"/>
    <w:rsid w:val="0026042D"/>
    <w:rsid w:val="002B0033"/>
    <w:rsid w:val="002C7C29"/>
    <w:rsid w:val="002F0927"/>
    <w:rsid w:val="003115DD"/>
    <w:rsid w:val="00313E84"/>
    <w:rsid w:val="0032067E"/>
    <w:rsid w:val="00331995"/>
    <w:rsid w:val="003347E5"/>
    <w:rsid w:val="003601C7"/>
    <w:rsid w:val="00375EB2"/>
    <w:rsid w:val="00377047"/>
    <w:rsid w:val="00384FA8"/>
    <w:rsid w:val="003C34DB"/>
    <w:rsid w:val="003D1775"/>
    <w:rsid w:val="00433B78"/>
    <w:rsid w:val="00445C50"/>
    <w:rsid w:val="00450B40"/>
    <w:rsid w:val="00474402"/>
    <w:rsid w:val="00487831"/>
    <w:rsid w:val="004B73E3"/>
    <w:rsid w:val="004B77C8"/>
    <w:rsid w:val="004E41FB"/>
    <w:rsid w:val="004F2DB3"/>
    <w:rsid w:val="00531BAC"/>
    <w:rsid w:val="00532690"/>
    <w:rsid w:val="0053319D"/>
    <w:rsid w:val="00545C06"/>
    <w:rsid w:val="00576696"/>
    <w:rsid w:val="005840A6"/>
    <w:rsid w:val="00590C74"/>
    <w:rsid w:val="005B553A"/>
    <w:rsid w:val="005B6311"/>
    <w:rsid w:val="005B78D6"/>
    <w:rsid w:val="00602926"/>
    <w:rsid w:val="00603791"/>
    <w:rsid w:val="0065443D"/>
    <w:rsid w:val="00654831"/>
    <w:rsid w:val="006712CB"/>
    <w:rsid w:val="00691F32"/>
    <w:rsid w:val="006966F4"/>
    <w:rsid w:val="006A6D3D"/>
    <w:rsid w:val="006B07AA"/>
    <w:rsid w:val="006B4C34"/>
    <w:rsid w:val="006B6CD6"/>
    <w:rsid w:val="006E6C87"/>
    <w:rsid w:val="006F73D1"/>
    <w:rsid w:val="00707BD8"/>
    <w:rsid w:val="00732FE4"/>
    <w:rsid w:val="0076354C"/>
    <w:rsid w:val="0077716B"/>
    <w:rsid w:val="007C291A"/>
    <w:rsid w:val="007E56AC"/>
    <w:rsid w:val="008077B1"/>
    <w:rsid w:val="008152F8"/>
    <w:rsid w:val="0082563B"/>
    <w:rsid w:val="00826DCA"/>
    <w:rsid w:val="00834B2C"/>
    <w:rsid w:val="008438AF"/>
    <w:rsid w:val="00850289"/>
    <w:rsid w:val="00891457"/>
    <w:rsid w:val="008A05C6"/>
    <w:rsid w:val="008A0849"/>
    <w:rsid w:val="008B057C"/>
    <w:rsid w:val="008C1F4E"/>
    <w:rsid w:val="008C477A"/>
    <w:rsid w:val="008F2BA7"/>
    <w:rsid w:val="00912F90"/>
    <w:rsid w:val="00932301"/>
    <w:rsid w:val="009378A8"/>
    <w:rsid w:val="009513D4"/>
    <w:rsid w:val="00951B4F"/>
    <w:rsid w:val="00951E03"/>
    <w:rsid w:val="00974B38"/>
    <w:rsid w:val="0098206D"/>
    <w:rsid w:val="00986432"/>
    <w:rsid w:val="00986B09"/>
    <w:rsid w:val="009A233B"/>
    <w:rsid w:val="009D0634"/>
    <w:rsid w:val="009E55F4"/>
    <w:rsid w:val="009F48D2"/>
    <w:rsid w:val="009F75EF"/>
    <w:rsid w:val="00A008BF"/>
    <w:rsid w:val="00A446F1"/>
    <w:rsid w:val="00A461A6"/>
    <w:rsid w:val="00A47124"/>
    <w:rsid w:val="00A52F36"/>
    <w:rsid w:val="00A71C72"/>
    <w:rsid w:val="00A96A5B"/>
    <w:rsid w:val="00AB00E6"/>
    <w:rsid w:val="00AB2809"/>
    <w:rsid w:val="00AB5C86"/>
    <w:rsid w:val="00AC0171"/>
    <w:rsid w:val="00AF2FBB"/>
    <w:rsid w:val="00B167C4"/>
    <w:rsid w:val="00B53345"/>
    <w:rsid w:val="00B77A28"/>
    <w:rsid w:val="00B8589D"/>
    <w:rsid w:val="00BC5E78"/>
    <w:rsid w:val="00BF4B1E"/>
    <w:rsid w:val="00C01031"/>
    <w:rsid w:val="00C34ADF"/>
    <w:rsid w:val="00C4721F"/>
    <w:rsid w:val="00C53907"/>
    <w:rsid w:val="00C76BC7"/>
    <w:rsid w:val="00C808FB"/>
    <w:rsid w:val="00C914F0"/>
    <w:rsid w:val="00CA33B7"/>
    <w:rsid w:val="00CB708C"/>
    <w:rsid w:val="00CE4639"/>
    <w:rsid w:val="00CF0FB2"/>
    <w:rsid w:val="00D40758"/>
    <w:rsid w:val="00D5324D"/>
    <w:rsid w:val="00D66943"/>
    <w:rsid w:val="00D74CD1"/>
    <w:rsid w:val="00DA0B45"/>
    <w:rsid w:val="00DD4F91"/>
    <w:rsid w:val="00E1694F"/>
    <w:rsid w:val="00E30CE5"/>
    <w:rsid w:val="00E5078E"/>
    <w:rsid w:val="00E74A22"/>
    <w:rsid w:val="00EB6082"/>
    <w:rsid w:val="00EC1774"/>
    <w:rsid w:val="00EE2A64"/>
    <w:rsid w:val="00EF2ED2"/>
    <w:rsid w:val="00F02DC8"/>
    <w:rsid w:val="00F119B1"/>
    <w:rsid w:val="00F65DC5"/>
    <w:rsid w:val="00F66BC1"/>
    <w:rsid w:val="00FB2DA7"/>
    <w:rsid w:val="00FC29F6"/>
    <w:rsid w:val="00FC53C7"/>
    <w:rsid w:val="00FD06D3"/>
    <w:rsid w:val="00FF0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9875"/>
  <w15:chartTrackingRefBased/>
  <w15:docId w15:val="{D9A0D971-E385-4258-A377-8B7017F4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77A"/>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1"/>
    <w:uiPriority w:val="99"/>
    <w:qFormat/>
    <w:rsid w:val="008C477A"/>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1"/>
    <w:uiPriority w:val="99"/>
    <w:semiHidden/>
    <w:unhideWhenUsed/>
    <w:qFormat/>
    <w:rsid w:val="008C477A"/>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1"/>
    <w:uiPriority w:val="99"/>
    <w:semiHidden/>
    <w:unhideWhenUsed/>
    <w:qFormat/>
    <w:rsid w:val="008C477A"/>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1"/>
    <w:uiPriority w:val="99"/>
    <w:semiHidden/>
    <w:unhideWhenUsed/>
    <w:qFormat/>
    <w:rsid w:val="008C477A"/>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1"/>
    <w:uiPriority w:val="99"/>
    <w:semiHidden/>
    <w:unhideWhenUsed/>
    <w:qFormat/>
    <w:rsid w:val="008C477A"/>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1"/>
    <w:uiPriority w:val="99"/>
    <w:semiHidden/>
    <w:unhideWhenUsed/>
    <w:qFormat/>
    <w:rsid w:val="008C477A"/>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1"/>
    <w:uiPriority w:val="99"/>
    <w:semiHidden/>
    <w:unhideWhenUsed/>
    <w:qFormat/>
    <w:rsid w:val="008C477A"/>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9"/>
    <w:semiHidden/>
    <w:unhideWhenUsed/>
    <w:qFormat/>
    <w:rsid w:val="008C477A"/>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1"/>
    <w:uiPriority w:val="99"/>
    <w:semiHidden/>
    <w:unhideWhenUsed/>
    <w:qFormat/>
    <w:rsid w:val="008C477A"/>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9"/>
    <w:rsid w:val="008C477A"/>
    <w:rPr>
      <w:rFonts w:ascii="Times New Roman" w:eastAsia="Calibri" w:hAnsi="Times New Roman" w:cs="Times New Roman"/>
      <w:sz w:val="28"/>
      <w:lang w:eastAsia="lt-LT"/>
    </w:rPr>
  </w:style>
  <w:style w:type="character" w:customStyle="1" w:styleId="Antrat2Diagrama1">
    <w:name w:val="Antraštė 2 Diagrama1"/>
    <w:aliases w:val="Title Header2 Diagrama1"/>
    <w:basedOn w:val="Numatytasispastraiposriftas"/>
    <w:link w:val="Antrat2"/>
    <w:uiPriority w:val="99"/>
    <w:semiHidden/>
    <w:rsid w:val="008C477A"/>
    <w:rPr>
      <w:rFonts w:ascii="Times New Roman" w:eastAsia="Times New Roman" w:hAnsi="Times New Roman" w:cs="Times New Roman"/>
      <w:sz w:val="24"/>
      <w:szCs w:val="20"/>
      <w:lang w:eastAsia="lt-LT"/>
    </w:rPr>
  </w:style>
  <w:style w:type="character" w:customStyle="1" w:styleId="Antrat3Diagrama1">
    <w:name w:val="Antraštė 3 Diagrama1"/>
    <w:aliases w:val="Section Header3 Diagrama1,Sub-Clause Paragraph Diagrama1"/>
    <w:basedOn w:val="Numatytasispastraiposriftas"/>
    <w:link w:val="Antrat3"/>
    <w:uiPriority w:val="99"/>
    <w:semiHidden/>
    <w:rsid w:val="008C477A"/>
    <w:rPr>
      <w:rFonts w:ascii="Times New Roman" w:eastAsia="Times New Roman" w:hAnsi="Times New Roman" w:cs="Times New Roman"/>
      <w:sz w:val="24"/>
      <w:szCs w:val="20"/>
      <w:lang w:eastAsia="lt-LT"/>
    </w:rPr>
  </w:style>
  <w:style w:type="character" w:customStyle="1" w:styleId="Antrat4Diagrama1">
    <w:name w:val="Antraštė 4 Diagrama1"/>
    <w:aliases w:val="Sub-Clause Sub-paragraph Diagrama1,Heading 4 Char Char Char Char Diagrama1"/>
    <w:basedOn w:val="Numatytasispastraiposriftas"/>
    <w:link w:val="Antrat4"/>
    <w:uiPriority w:val="99"/>
    <w:semiHidden/>
    <w:rsid w:val="008C477A"/>
    <w:rPr>
      <w:rFonts w:ascii="Times New Roman" w:eastAsia="Times New Roman" w:hAnsi="Times New Roman" w:cs="Times New Roman"/>
      <w:sz w:val="44"/>
      <w:szCs w:val="20"/>
      <w:lang w:eastAsia="lt-LT"/>
    </w:rPr>
  </w:style>
  <w:style w:type="character" w:customStyle="1" w:styleId="Antrat5Diagrama1">
    <w:name w:val="Antraštė 5 Diagrama1"/>
    <w:basedOn w:val="Numatytasispastraiposriftas"/>
    <w:link w:val="Antrat5"/>
    <w:uiPriority w:val="99"/>
    <w:semiHidden/>
    <w:rsid w:val="008C477A"/>
    <w:rPr>
      <w:rFonts w:ascii="Times New Roman" w:eastAsia="Times New Roman" w:hAnsi="Times New Roman" w:cs="Times New Roman"/>
      <w:b/>
      <w:sz w:val="40"/>
      <w:szCs w:val="20"/>
      <w:lang w:eastAsia="lt-LT"/>
    </w:rPr>
  </w:style>
  <w:style w:type="character" w:customStyle="1" w:styleId="Antrat6Diagrama1">
    <w:name w:val="Antraštė 6 Diagrama1"/>
    <w:basedOn w:val="Numatytasispastraiposriftas"/>
    <w:link w:val="Antrat6"/>
    <w:uiPriority w:val="99"/>
    <w:semiHidden/>
    <w:rsid w:val="008C477A"/>
    <w:rPr>
      <w:rFonts w:ascii="Times New Roman" w:eastAsia="Times New Roman" w:hAnsi="Times New Roman" w:cs="Times New Roman"/>
      <w:b/>
      <w:sz w:val="36"/>
      <w:szCs w:val="20"/>
      <w:lang w:eastAsia="lt-LT"/>
    </w:rPr>
  </w:style>
  <w:style w:type="character" w:customStyle="1" w:styleId="Antrat7Diagrama1">
    <w:name w:val="Antraštė 7 Diagrama1"/>
    <w:basedOn w:val="Numatytasispastraiposriftas"/>
    <w:link w:val="Antrat7"/>
    <w:uiPriority w:val="99"/>
    <w:semiHidden/>
    <w:rsid w:val="008C477A"/>
    <w:rPr>
      <w:rFonts w:ascii="Times New Roman" w:eastAsia="Times New Roman" w:hAnsi="Times New Roman" w:cs="Times New Roman"/>
      <w:sz w:val="48"/>
      <w:szCs w:val="20"/>
      <w:lang w:eastAsia="lt-LT"/>
    </w:rPr>
  </w:style>
  <w:style w:type="character" w:customStyle="1" w:styleId="Antrat8Diagrama1">
    <w:name w:val="Antraštė 8 Diagrama1"/>
    <w:basedOn w:val="Numatytasispastraiposriftas"/>
    <w:link w:val="Antrat8"/>
    <w:uiPriority w:val="99"/>
    <w:semiHidden/>
    <w:rsid w:val="008C477A"/>
    <w:rPr>
      <w:rFonts w:ascii="Times New Roman" w:eastAsia="Times New Roman" w:hAnsi="Times New Roman" w:cs="Times New Roman"/>
      <w:b/>
      <w:sz w:val="18"/>
      <w:szCs w:val="20"/>
      <w:lang w:eastAsia="lt-LT"/>
    </w:rPr>
  </w:style>
  <w:style w:type="character" w:customStyle="1" w:styleId="Antrat9Diagrama1">
    <w:name w:val="Antraštė 9 Diagrama1"/>
    <w:basedOn w:val="Numatytasispastraiposriftas"/>
    <w:link w:val="Antrat9"/>
    <w:uiPriority w:val="99"/>
    <w:semiHidden/>
    <w:rsid w:val="008C477A"/>
    <w:rPr>
      <w:rFonts w:ascii="Times New Roman" w:eastAsia="Times New Roman" w:hAnsi="Times New Roman" w:cs="Times New Roman"/>
      <w:sz w:val="40"/>
      <w:szCs w:val="20"/>
      <w:lang w:eastAsia="lt-LT"/>
    </w:rPr>
  </w:style>
  <w:style w:type="character" w:styleId="Hipersaitas">
    <w:name w:val="Hyperlink"/>
    <w:uiPriority w:val="99"/>
    <w:semiHidden/>
    <w:unhideWhenUsed/>
    <w:rsid w:val="008C477A"/>
    <w:rPr>
      <w:color w:val="0000FF"/>
      <w:u w:val="single"/>
    </w:rPr>
  </w:style>
  <w:style w:type="character" w:styleId="Perirtashipersaitas">
    <w:name w:val="FollowedHyperlink"/>
    <w:uiPriority w:val="99"/>
    <w:semiHidden/>
    <w:unhideWhenUsed/>
    <w:rsid w:val="008C477A"/>
    <w:rPr>
      <w:color w:val="800080"/>
      <w:u w:val="single"/>
    </w:rPr>
  </w:style>
  <w:style w:type="character" w:customStyle="1" w:styleId="Heading2Char1">
    <w:name w:val="Heading 2 Char1"/>
    <w:aliases w:val="Title Header2 Char1,Antraštė 2 Char1"/>
    <w:uiPriority w:val="99"/>
    <w:semiHidden/>
    <w:rsid w:val="008C477A"/>
    <w:rPr>
      <w:rFonts w:ascii="Cambria" w:hAnsi="Cambria" w:cs="Cambria" w:hint="default"/>
      <w:b/>
      <w:bCs/>
      <w:color w:val="auto"/>
      <w:sz w:val="26"/>
      <w:szCs w:val="26"/>
      <w:lang w:eastAsia="en-US"/>
    </w:rPr>
  </w:style>
  <w:style w:type="character" w:customStyle="1" w:styleId="Heading3Char1">
    <w:name w:val="Heading 3 Char1"/>
    <w:aliases w:val="Section Header3 Char1,Sub-Clause Paragraph Char1,Antraštė 3 Char1"/>
    <w:uiPriority w:val="99"/>
    <w:semiHidden/>
    <w:rsid w:val="008C477A"/>
    <w:rPr>
      <w:rFonts w:ascii="Cambria" w:hAnsi="Cambria" w:cs="Cambria" w:hint="default"/>
      <w:b/>
      <w:bCs/>
      <w:color w:val="auto"/>
      <w:sz w:val="22"/>
      <w:szCs w:val="22"/>
      <w:lang w:eastAsia="en-US"/>
    </w:rPr>
  </w:style>
  <w:style w:type="character" w:customStyle="1" w:styleId="Heading4Char1">
    <w:name w:val="Heading 4 Char1"/>
    <w:aliases w:val="Sub-Clause Sub-paragraph Char1,Heading 4 Char Char Char Char Char1,Antraštė 4 Char1"/>
    <w:uiPriority w:val="99"/>
    <w:semiHidden/>
    <w:rsid w:val="008C477A"/>
    <w:rPr>
      <w:rFonts w:ascii="Calibri Light" w:eastAsia="Times New Roman" w:hAnsi="Calibri Light" w:cs="Times New Roman" w:hint="default"/>
      <w:i/>
      <w:iCs/>
      <w:color w:val="2E74B5"/>
      <w:sz w:val="24"/>
      <w:szCs w:val="22"/>
      <w:lang w:eastAsia="en-US"/>
    </w:rPr>
  </w:style>
  <w:style w:type="paragraph" w:styleId="HTMLiankstoformatuotas">
    <w:name w:val="HTML Preformatted"/>
    <w:basedOn w:val="prastasis"/>
    <w:link w:val="HTMLiankstoformatuotasDiagrama1"/>
    <w:uiPriority w:val="99"/>
    <w:semiHidden/>
    <w:unhideWhenUsed/>
    <w:rsid w:val="008C4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1">
    <w:name w:val="HTML iš anksto formatuotas Diagrama1"/>
    <w:basedOn w:val="Numatytasispastraiposriftas"/>
    <w:link w:val="HTMLiankstoformatuotas"/>
    <w:uiPriority w:val="99"/>
    <w:semiHidden/>
    <w:rsid w:val="008C477A"/>
    <w:rPr>
      <w:rFonts w:ascii="Courier New" w:eastAsia="Times New Roman" w:hAnsi="Courier New" w:cs="Courier New"/>
      <w:sz w:val="20"/>
      <w:szCs w:val="20"/>
      <w:lang w:eastAsia="lt-LT"/>
    </w:rPr>
  </w:style>
  <w:style w:type="paragraph" w:styleId="Komentarotekstas">
    <w:name w:val="annotation text"/>
    <w:basedOn w:val="prastasis"/>
    <w:link w:val="KomentarotekstasDiagrama1"/>
    <w:uiPriority w:val="99"/>
    <w:semiHidden/>
    <w:unhideWhenUsed/>
    <w:rsid w:val="008C477A"/>
    <w:rPr>
      <w:sz w:val="20"/>
      <w:szCs w:val="20"/>
      <w:lang w:eastAsia="lt-LT"/>
    </w:rPr>
  </w:style>
  <w:style w:type="character" w:customStyle="1" w:styleId="KomentarotekstasDiagrama1">
    <w:name w:val="Komentaro tekstas Diagrama1"/>
    <w:basedOn w:val="Numatytasispastraiposriftas"/>
    <w:link w:val="Komentarotekstas"/>
    <w:uiPriority w:val="99"/>
    <w:semiHidden/>
    <w:rsid w:val="008C477A"/>
    <w:rPr>
      <w:rFonts w:ascii="Times New Roman" w:eastAsia="Calibri" w:hAnsi="Times New Roman" w:cs="Times New Roman"/>
      <w:sz w:val="20"/>
      <w:szCs w:val="20"/>
      <w:lang w:eastAsia="lt-LT"/>
    </w:rPr>
  </w:style>
  <w:style w:type="paragraph" w:styleId="Antrats">
    <w:name w:val="header"/>
    <w:basedOn w:val="prastasis"/>
    <w:link w:val="AntratsDiagrama1"/>
    <w:uiPriority w:val="99"/>
    <w:unhideWhenUsed/>
    <w:rsid w:val="008C477A"/>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uiPriority w:val="99"/>
    <w:rsid w:val="008C477A"/>
    <w:rPr>
      <w:rFonts w:ascii="Times New Roman" w:eastAsia="Times New Roman" w:hAnsi="Times New Roman" w:cs="Times New Roman"/>
      <w:sz w:val="24"/>
      <w:szCs w:val="20"/>
      <w:lang w:eastAsia="lt-LT"/>
    </w:rPr>
  </w:style>
  <w:style w:type="paragraph" w:styleId="Porat">
    <w:name w:val="footer"/>
    <w:basedOn w:val="prastasis"/>
    <w:link w:val="PoratDiagrama1"/>
    <w:uiPriority w:val="99"/>
    <w:unhideWhenUsed/>
    <w:rsid w:val="008C477A"/>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uiPriority w:val="99"/>
    <w:rsid w:val="008C477A"/>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8C477A"/>
    <w:pPr>
      <w:spacing w:after="0" w:line="240" w:lineRule="auto"/>
      <w:jc w:val="center"/>
    </w:pPr>
    <w:rPr>
      <w:rFonts w:eastAsia="Times New Roman"/>
      <w:b/>
      <w:bCs/>
      <w:szCs w:val="24"/>
    </w:rPr>
  </w:style>
  <w:style w:type="character" w:customStyle="1" w:styleId="PavadinimasDiagrama">
    <w:name w:val="Pavadinimas Diagrama"/>
    <w:basedOn w:val="Numatytasispastraiposriftas"/>
    <w:link w:val="Pavadinimas"/>
    <w:rsid w:val="008C477A"/>
    <w:rPr>
      <w:rFonts w:ascii="Times New Roman" w:eastAsia="Times New Roman" w:hAnsi="Times New Roman" w:cs="Times New Roman"/>
      <w:b/>
      <w:bCs/>
      <w:sz w:val="24"/>
      <w:szCs w:val="24"/>
    </w:rPr>
  </w:style>
  <w:style w:type="character" w:customStyle="1" w:styleId="PagrindinistekstasDiagrama1">
    <w:name w:val="Pagrindinis tekstas Diagrama1"/>
    <w:aliases w:val="Char1 Diagrama,Char Diagrama"/>
    <w:link w:val="Pagrindinistekstas"/>
    <w:uiPriority w:val="99"/>
    <w:semiHidden/>
    <w:locked/>
    <w:rsid w:val="008C477A"/>
    <w:rPr>
      <w:rFonts w:ascii="Calibri" w:eastAsia="Calibri" w:hAnsi="Calibri" w:cs="Calibri"/>
      <w:sz w:val="24"/>
    </w:rPr>
  </w:style>
  <w:style w:type="paragraph" w:styleId="Pagrindinistekstas">
    <w:name w:val="Body Text"/>
    <w:aliases w:val="Char1,Char"/>
    <w:basedOn w:val="prastasis"/>
    <w:link w:val="PagrindinistekstasDiagrama1"/>
    <w:uiPriority w:val="99"/>
    <w:semiHidden/>
    <w:unhideWhenUsed/>
    <w:rsid w:val="008C477A"/>
    <w:pPr>
      <w:spacing w:after="120"/>
    </w:pPr>
    <w:rPr>
      <w:rFonts w:ascii="Calibri" w:hAnsi="Calibri" w:cs="Calibri"/>
    </w:rPr>
  </w:style>
  <w:style w:type="character" w:customStyle="1" w:styleId="BodyTextChar1">
    <w:name w:val="Body Text Char1"/>
    <w:aliases w:val="Char1 Char1,Char Char1"/>
    <w:basedOn w:val="Numatytasispastraiposriftas"/>
    <w:uiPriority w:val="99"/>
    <w:semiHidden/>
    <w:rsid w:val="008C477A"/>
    <w:rPr>
      <w:rFonts w:ascii="Times New Roman" w:eastAsia="Calibri" w:hAnsi="Times New Roman" w:cs="Times New Roman"/>
      <w:sz w:val="24"/>
    </w:rPr>
  </w:style>
  <w:style w:type="paragraph" w:styleId="Pagrindiniotekstotrauka">
    <w:name w:val="Body Text Indent"/>
    <w:basedOn w:val="prastasis"/>
    <w:link w:val="PagrindiniotekstotraukaDiagrama1"/>
    <w:uiPriority w:val="99"/>
    <w:semiHidden/>
    <w:unhideWhenUsed/>
    <w:rsid w:val="008C477A"/>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8C477A"/>
    <w:rPr>
      <w:rFonts w:ascii="Times New Roman" w:eastAsia="Calibri" w:hAnsi="Times New Roman" w:cs="Times New Roman"/>
      <w:sz w:val="24"/>
    </w:rPr>
  </w:style>
  <w:style w:type="paragraph" w:styleId="Pagrindiniotekstotrauka3">
    <w:name w:val="Body Text Indent 3"/>
    <w:basedOn w:val="prastasis"/>
    <w:link w:val="Pagrindiniotekstotrauka3Diagrama1"/>
    <w:uiPriority w:val="99"/>
    <w:semiHidden/>
    <w:unhideWhenUsed/>
    <w:rsid w:val="008C477A"/>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link w:val="Pagrindiniotekstotrauka3"/>
    <w:uiPriority w:val="99"/>
    <w:semiHidden/>
    <w:rsid w:val="008C477A"/>
    <w:rPr>
      <w:rFonts w:ascii="Times New Roman" w:eastAsia="Calibri" w:hAnsi="Times New Roman" w:cs="Times New Roman"/>
      <w:sz w:val="24"/>
      <w:szCs w:val="20"/>
      <w:lang w:eastAsia="lt-LT"/>
    </w:rPr>
  </w:style>
  <w:style w:type="paragraph" w:styleId="Paprastasistekstas">
    <w:name w:val="Plain Text"/>
    <w:basedOn w:val="prastasis"/>
    <w:link w:val="PaprastasistekstasDiagrama1"/>
    <w:uiPriority w:val="99"/>
    <w:semiHidden/>
    <w:unhideWhenUsed/>
    <w:rsid w:val="008C477A"/>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link w:val="Paprastasistekstas"/>
    <w:uiPriority w:val="99"/>
    <w:semiHidden/>
    <w:rsid w:val="008C477A"/>
    <w:rPr>
      <w:rFonts w:ascii="Courier New" w:eastAsia="Calibri" w:hAnsi="Courier New"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8C477A"/>
    <w:rPr>
      <w:sz w:val="24"/>
      <w:szCs w:val="22"/>
    </w:rPr>
  </w:style>
  <w:style w:type="character" w:customStyle="1" w:styleId="KomentarotemaDiagrama">
    <w:name w:val="Komentaro tema Diagrama"/>
    <w:basedOn w:val="KomentarotekstasDiagrama1"/>
    <w:link w:val="Komentarotema"/>
    <w:uiPriority w:val="99"/>
    <w:semiHidden/>
    <w:rsid w:val="008C477A"/>
    <w:rPr>
      <w:rFonts w:ascii="Times New Roman" w:eastAsia="Calibri" w:hAnsi="Times New Roman" w:cs="Times New Roman"/>
      <w:sz w:val="24"/>
      <w:szCs w:val="20"/>
      <w:lang w:eastAsia="lt-LT"/>
    </w:rPr>
  </w:style>
  <w:style w:type="paragraph" w:styleId="Debesliotekstas">
    <w:name w:val="Balloon Text"/>
    <w:basedOn w:val="prastasis"/>
    <w:link w:val="DebesliotekstasDiagrama1"/>
    <w:uiPriority w:val="99"/>
    <w:semiHidden/>
    <w:unhideWhenUsed/>
    <w:rsid w:val="008C477A"/>
    <w:rPr>
      <w:rFonts w:ascii="Tahoma" w:hAnsi="Tahoma"/>
      <w:sz w:val="16"/>
      <w:szCs w:val="16"/>
      <w:lang w:eastAsia="lt-LT"/>
    </w:rPr>
  </w:style>
  <w:style w:type="character" w:customStyle="1" w:styleId="DebesliotekstasDiagrama1">
    <w:name w:val="Debesėlio tekstas Diagrama1"/>
    <w:basedOn w:val="Numatytasispastraiposriftas"/>
    <w:link w:val="Debesliotekstas"/>
    <w:uiPriority w:val="99"/>
    <w:semiHidden/>
    <w:rsid w:val="008C477A"/>
    <w:rPr>
      <w:rFonts w:ascii="Tahoma" w:eastAsia="Calibri" w:hAnsi="Tahoma" w:cs="Times New Roman"/>
      <w:sz w:val="16"/>
      <w:szCs w:val="16"/>
      <w:lang w:eastAsia="lt-LT"/>
    </w:rPr>
  </w:style>
  <w:style w:type="paragraph" w:styleId="Betarp">
    <w:name w:val="No Spacing"/>
    <w:uiPriority w:val="1"/>
    <w:qFormat/>
    <w:rsid w:val="008C477A"/>
    <w:pPr>
      <w:suppressAutoHyphens/>
      <w:spacing w:after="0" w:line="240" w:lineRule="auto"/>
    </w:pPr>
    <w:rPr>
      <w:rFonts w:ascii="Times New Roman" w:eastAsia="Times New Roman" w:hAnsi="Times New Roman" w:cs="Calibri"/>
      <w:sz w:val="20"/>
      <w:szCs w:val="20"/>
      <w:lang w:val="en-US" w:eastAsia="ar-SA"/>
    </w:rPr>
  </w:style>
  <w:style w:type="paragraph" w:styleId="Sraopastraipa">
    <w:name w:val="List Paragraph"/>
    <w:basedOn w:val="prastasis"/>
    <w:uiPriority w:val="34"/>
    <w:qFormat/>
    <w:rsid w:val="008C477A"/>
    <w:pPr>
      <w:ind w:left="720"/>
      <w:contextualSpacing/>
    </w:pPr>
    <w:rPr>
      <w:rFonts w:ascii="Calibri" w:hAnsi="Calibri" w:cs="Arial Unicode MS"/>
      <w:sz w:val="22"/>
      <w:lang w:bidi="lo-LA"/>
    </w:rPr>
  </w:style>
  <w:style w:type="paragraph" w:customStyle="1" w:styleId="CharChar10">
    <w:name w:val="Char Char10"/>
    <w:basedOn w:val="prastasis"/>
    <w:rsid w:val="008C477A"/>
    <w:pPr>
      <w:spacing w:after="160" w:line="240" w:lineRule="exact"/>
    </w:pPr>
    <w:rPr>
      <w:rFonts w:ascii="Tahoma" w:eastAsia="Times New Roman" w:hAnsi="Tahoma"/>
      <w:sz w:val="20"/>
      <w:szCs w:val="20"/>
      <w:lang w:val="en-US"/>
    </w:rPr>
  </w:style>
  <w:style w:type="paragraph" w:customStyle="1" w:styleId="Patvirtinta">
    <w:name w:val="Patvirtinta"/>
    <w:uiPriority w:val="99"/>
    <w:rsid w:val="008C47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8C477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8C477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linija">
    <w:name w:val="linija"/>
    <w:basedOn w:val="prastasis"/>
    <w:uiPriority w:val="99"/>
    <w:rsid w:val="008C477A"/>
    <w:pPr>
      <w:spacing w:before="100" w:beforeAutospacing="1" w:after="100" w:afterAutospacing="1" w:line="240" w:lineRule="auto"/>
    </w:pPr>
    <w:rPr>
      <w:rFonts w:eastAsia="Times New Roman"/>
      <w:szCs w:val="24"/>
      <w:lang w:eastAsia="lt-LT"/>
    </w:rPr>
  </w:style>
  <w:style w:type="paragraph" w:customStyle="1" w:styleId="Default">
    <w:name w:val="Default"/>
    <w:uiPriority w:val="99"/>
    <w:rsid w:val="008C477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oint1">
    <w:name w:val="Point 1"/>
    <w:basedOn w:val="prastasis"/>
    <w:uiPriority w:val="99"/>
    <w:rsid w:val="008C477A"/>
    <w:pPr>
      <w:spacing w:before="120" w:after="120" w:line="240" w:lineRule="auto"/>
      <w:ind w:left="1418" w:hanging="567"/>
      <w:jc w:val="both"/>
    </w:pPr>
    <w:rPr>
      <w:rFonts w:eastAsia="Times New Roman"/>
      <w:szCs w:val="20"/>
      <w:lang w:val="en-GB"/>
    </w:rPr>
  </w:style>
  <w:style w:type="paragraph" w:customStyle="1" w:styleId="MAZAS">
    <w:name w:val="MAZAS"/>
    <w:uiPriority w:val="99"/>
    <w:rsid w:val="008C47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elsturinys">
    <w:name w:val="Lentelės turinys"/>
    <w:basedOn w:val="prastasis"/>
    <w:rsid w:val="008C477A"/>
    <w:pPr>
      <w:widowControl w:val="0"/>
      <w:suppressLineNumbers/>
      <w:suppressAutoHyphens/>
      <w:spacing w:after="0" w:line="240" w:lineRule="auto"/>
    </w:pPr>
    <w:rPr>
      <w:rFonts w:ascii="Liberation Serif" w:eastAsia="Nimbus Sans L" w:hAnsi="Liberation Serif" w:cs="Lohit Hindi"/>
      <w:kern w:val="2"/>
      <w:szCs w:val="24"/>
      <w:lang w:eastAsia="zh-CN" w:bidi="hi-IN"/>
    </w:rPr>
  </w:style>
  <w:style w:type="paragraph" w:customStyle="1" w:styleId="BodyText1">
    <w:name w:val="Body Text1"/>
    <w:uiPriority w:val="99"/>
    <w:rsid w:val="008C477A"/>
    <w:pPr>
      <w:snapToGrid w:val="0"/>
      <w:spacing w:after="0" w:line="240" w:lineRule="auto"/>
      <w:ind w:firstLine="312"/>
      <w:jc w:val="both"/>
    </w:pPr>
    <w:rPr>
      <w:rFonts w:ascii="TimesLT" w:eastAsia="Times New Roman" w:hAnsi="TimesLT" w:cs="TimesLT"/>
      <w:sz w:val="20"/>
      <w:szCs w:val="20"/>
      <w:lang w:val="en-US"/>
    </w:rPr>
  </w:style>
  <w:style w:type="character" w:customStyle="1" w:styleId="Antrat1Diagrama">
    <w:name w:val="Antraštė 1 Diagrama"/>
    <w:link w:val="Antrat11"/>
    <w:uiPriority w:val="99"/>
    <w:locked/>
    <w:rsid w:val="008C477A"/>
    <w:rPr>
      <w:sz w:val="28"/>
      <w:szCs w:val="28"/>
    </w:rPr>
  </w:style>
  <w:style w:type="paragraph" w:customStyle="1" w:styleId="Antrat11">
    <w:name w:val="Antraštė 11"/>
    <w:basedOn w:val="prastasis"/>
    <w:link w:val="Antrat1Diagrama"/>
    <w:uiPriority w:val="99"/>
    <w:rsid w:val="008C477A"/>
    <w:rPr>
      <w:rFonts w:asciiTheme="minorHAnsi" w:eastAsiaTheme="minorHAnsi" w:hAnsiTheme="minorHAnsi" w:cstheme="minorBidi"/>
      <w:sz w:val="28"/>
      <w:szCs w:val="28"/>
    </w:rPr>
  </w:style>
  <w:style w:type="paragraph" w:customStyle="1" w:styleId="prastasis1">
    <w:name w:val="Įprastasis1"/>
    <w:basedOn w:val="prastasis"/>
    <w:uiPriority w:val="99"/>
    <w:rsid w:val="008C477A"/>
    <w:rPr>
      <w:szCs w:val="24"/>
    </w:rPr>
  </w:style>
  <w:style w:type="character" w:customStyle="1" w:styleId="Antrat5Diagrama">
    <w:name w:val="Antraštė 5 Diagrama"/>
    <w:link w:val="Antrat51"/>
    <w:uiPriority w:val="99"/>
    <w:locked/>
    <w:rsid w:val="008C477A"/>
    <w:rPr>
      <w:b/>
      <w:bCs/>
      <w:sz w:val="40"/>
      <w:szCs w:val="40"/>
    </w:rPr>
  </w:style>
  <w:style w:type="paragraph" w:customStyle="1" w:styleId="Antrat51">
    <w:name w:val="Antraštė 51"/>
    <w:basedOn w:val="prastasis"/>
    <w:link w:val="Antrat5Diagrama"/>
    <w:uiPriority w:val="99"/>
    <w:rsid w:val="008C477A"/>
    <w:rPr>
      <w:rFonts w:asciiTheme="minorHAnsi" w:eastAsiaTheme="minorHAnsi" w:hAnsiTheme="minorHAnsi" w:cstheme="minorBidi"/>
      <w:b/>
      <w:bCs/>
      <w:sz w:val="40"/>
      <w:szCs w:val="40"/>
    </w:rPr>
  </w:style>
  <w:style w:type="character" w:customStyle="1" w:styleId="Antrat6Diagrama">
    <w:name w:val="Antraštė 6 Diagrama"/>
    <w:link w:val="Antrat61"/>
    <w:uiPriority w:val="99"/>
    <w:locked/>
    <w:rsid w:val="008C477A"/>
    <w:rPr>
      <w:b/>
      <w:bCs/>
      <w:sz w:val="36"/>
      <w:szCs w:val="36"/>
    </w:rPr>
  </w:style>
  <w:style w:type="paragraph" w:customStyle="1" w:styleId="Antrat61">
    <w:name w:val="Antraštė 61"/>
    <w:basedOn w:val="prastasis"/>
    <w:link w:val="Antrat6Diagrama"/>
    <w:uiPriority w:val="99"/>
    <w:rsid w:val="008C477A"/>
    <w:rPr>
      <w:rFonts w:asciiTheme="minorHAnsi" w:eastAsiaTheme="minorHAnsi" w:hAnsiTheme="minorHAnsi" w:cstheme="minorBidi"/>
      <w:b/>
      <w:bCs/>
      <w:sz w:val="36"/>
      <w:szCs w:val="36"/>
    </w:rPr>
  </w:style>
  <w:style w:type="character" w:customStyle="1" w:styleId="HTMLiankstoformatuotasDiagrama">
    <w:name w:val="HTML iš anksto formatuotas Diagrama"/>
    <w:link w:val="HTMLiankstoformatuotas1"/>
    <w:uiPriority w:val="99"/>
    <w:locked/>
    <w:rsid w:val="008C477A"/>
    <w:rPr>
      <w:rFonts w:ascii="Courier New" w:hAnsi="Courier New" w:cs="Courier New"/>
    </w:rPr>
  </w:style>
  <w:style w:type="paragraph" w:customStyle="1" w:styleId="HTMLiankstoformatuotas1">
    <w:name w:val="HTML iš anksto formatuotas1"/>
    <w:basedOn w:val="prastasis"/>
    <w:link w:val="HTMLiankstoformatuotasDiagrama"/>
    <w:uiPriority w:val="99"/>
    <w:rsid w:val="008C477A"/>
    <w:rPr>
      <w:rFonts w:ascii="Courier New" w:eastAsiaTheme="minorHAnsi" w:hAnsi="Courier New" w:cs="Courier New"/>
      <w:sz w:val="22"/>
    </w:rPr>
  </w:style>
  <w:style w:type="character" w:customStyle="1" w:styleId="Antrat7Diagrama">
    <w:name w:val="Antraštė 7 Diagrama"/>
    <w:link w:val="Antrat71"/>
    <w:uiPriority w:val="99"/>
    <w:locked/>
    <w:rsid w:val="008C477A"/>
    <w:rPr>
      <w:sz w:val="48"/>
      <w:szCs w:val="48"/>
    </w:rPr>
  </w:style>
  <w:style w:type="paragraph" w:customStyle="1" w:styleId="Antrat71">
    <w:name w:val="Antraštė 71"/>
    <w:basedOn w:val="prastasis"/>
    <w:link w:val="Antrat7Diagrama"/>
    <w:uiPriority w:val="99"/>
    <w:rsid w:val="008C477A"/>
    <w:rPr>
      <w:rFonts w:asciiTheme="minorHAnsi" w:eastAsiaTheme="minorHAnsi" w:hAnsiTheme="minorHAnsi" w:cstheme="minorBidi"/>
      <w:sz w:val="48"/>
      <w:szCs w:val="48"/>
    </w:rPr>
  </w:style>
  <w:style w:type="character" w:customStyle="1" w:styleId="Antrat8Diagrama">
    <w:name w:val="Antraštė 8 Diagrama"/>
    <w:link w:val="Antrat81"/>
    <w:uiPriority w:val="99"/>
    <w:locked/>
    <w:rsid w:val="008C477A"/>
    <w:rPr>
      <w:b/>
      <w:bCs/>
      <w:sz w:val="18"/>
      <w:szCs w:val="18"/>
    </w:rPr>
  </w:style>
  <w:style w:type="paragraph" w:customStyle="1" w:styleId="Antrat81">
    <w:name w:val="Antraštė 81"/>
    <w:basedOn w:val="prastasis"/>
    <w:link w:val="Antrat8Diagrama"/>
    <w:uiPriority w:val="99"/>
    <w:rsid w:val="008C477A"/>
    <w:rPr>
      <w:rFonts w:asciiTheme="minorHAnsi" w:eastAsiaTheme="minorHAnsi" w:hAnsiTheme="minorHAnsi" w:cstheme="minorBidi"/>
      <w:b/>
      <w:bCs/>
      <w:sz w:val="18"/>
      <w:szCs w:val="18"/>
    </w:rPr>
  </w:style>
  <w:style w:type="character" w:customStyle="1" w:styleId="Antrat9Diagrama">
    <w:name w:val="Antraštė 9 Diagrama"/>
    <w:link w:val="Antrat91"/>
    <w:uiPriority w:val="99"/>
    <w:locked/>
    <w:rsid w:val="008C477A"/>
    <w:rPr>
      <w:sz w:val="40"/>
      <w:szCs w:val="40"/>
    </w:rPr>
  </w:style>
  <w:style w:type="paragraph" w:customStyle="1" w:styleId="Antrat91">
    <w:name w:val="Antraštė 91"/>
    <w:basedOn w:val="prastasis"/>
    <w:link w:val="Antrat9Diagrama"/>
    <w:uiPriority w:val="99"/>
    <w:rsid w:val="008C477A"/>
    <w:rPr>
      <w:rFonts w:asciiTheme="minorHAnsi" w:eastAsiaTheme="minorHAnsi" w:hAnsiTheme="minorHAnsi" w:cstheme="minorBidi"/>
      <w:sz w:val="40"/>
      <w:szCs w:val="40"/>
    </w:rPr>
  </w:style>
  <w:style w:type="character" w:customStyle="1" w:styleId="KomentarotekstasDiagrama">
    <w:name w:val="Komentaro tekstas Diagrama"/>
    <w:link w:val="Komentarotekstas1"/>
    <w:uiPriority w:val="99"/>
    <w:locked/>
    <w:rsid w:val="008C477A"/>
  </w:style>
  <w:style w:type="paragraph" w:customStyle="1" w:styleId="Komentarotekstas1">
    <w:name w:val="Komentaro tekstas1"/>
    <w:basedOn w:val="prastasis"/>
    <w:link w:val="KomentarotekstasDiagrama"/>
    <w:uiPriority w:val="99"/>
    <w:rsid w:val="008C477A"/>
    <w:rPr>
      <w:rFonts w:asciiTheme="minorHAnsi" w:eastAsiaTheme="minorHAnsi" w:hAnsiTheme="minorHAnsi" w:cstheme="minorBidi"/>
      <w:sz w:val="22"/>
    </w:rPr>
  </w:style>
  <w:style w:type="character" w:customStyle="1" w:styleId="AntratsDiagrama">
    <w:name w:val="Antraštės Diagrama"/>
    <w:link w:val="Antrats1"/>
    <w:uiPriority w:val="99"/>
    <w:locked/>
    <w:rsid w:val="008C477A"/>
    <w:rPr>
      <w:sz w:val="24"/>
      <w:szCs w:val="24"/>
    </w:rPr>
  </w:style>
  <w:style w:type="paragraph" w:customStyle="1" w:styleId="Antrats1">
    <w:name w:val="Antraštės1"/>
    <w:basedOn w:val="prastasis"/>
    <w:link w:val="AntratsDiagrama"/>
    <w:uiPriority w:val="99"/>
    <w:rsid w:val="008C477A"/>
    <w:rPr>
      <w:rFonts w:asciiTheme="minorHAnsi" w:eastAsiaTheme="minorHAnsi" w:hAnsiTheme="minorHAnsi" w:cstheme="minorBidi"/>
      <w:szCs w:val="24"/>
    </w:rPr>
  </w:style>
  <w:style w:type="character" w:customStyle="1" w:styleId="PoratDiagrama">
    <w:name w:val="Poraštė Diagrama"/>
    <w:link w:val="Porat1"/>
    <w:uiPriority w:val="99"/>
    <w:locked/>
    <w:rsid w:val="008C477A"/>
    <w:rPr>
      <w:sz w:val="24"/>
      <w:szCs w:val="24"/>
    </w:rPr>
  </w:style>
  <w:style w:type="paragraph" w:customStyle="1" w:styleId="Porat1">
    <w:name w:val="Poraštė1"/>
    <w:basedOn w:val="prastasis"/>
    <w:link w:val="PoratDiagrama"/>
    <w:uiPriority w:val="99"/>
    <w:rsid w:val="008C477A"/>
    <w:rPr>
      <w:rFonts w:asciiTheme="minorHAnsi" w:eastAsiaTheme="minorHAnsi" w:hAnsiTheme="minorHAnsi" w:cstheme="minorBidi"/>
      <w:szCs w:val="24"/>
    </w:rPr>
  </w:style>
  <w:style w:type="character" w:customStyle="1" w:styleId="PagrindinistekstasDiagrama">
    <w:name w:val="Pagrindinis tekstas Diagrama"/>
    <w:link w:val="Pagrindinistekstas2"/>
    <w:uiPriority w:val="99"/>
    <w:locked/>
    <w:rsid w:val="008C477A"/>
    <w:rPr>
      <w:sz w:val="24"/>
      <w:szCs w:val="24"/>
    </w:rPr>
  </w:style>
  <w:style w:type="paragraph" w:customStyle="1" w:styleId="Pagrindinistekstas2">
    <w:name w:val="Pagrindinis tekstas2"/>
    <w:basedOn w:val="prastasis"/>
    <w:link w:val="PagrindinistekstasDiagrama"/>
    <w:uiPriority w:val="99"/>
    <w:rsid w:val="008C477A"/>
    <w:rPr>
      <w:rFonts w:asciiTheme="minorHAnsi" w:eastAsiaTheme="minorHAnsi" w:hAnsiTheme="minorHAnsi" w:cstheme="minorBidi"/>
      <w:szCs w:val="24"/>
    </w:rPr>
  </w:style>
  <w:style w:type="character" w:customStyle="1" w:styleId="PagrindiniotekstotraukaDiagrama">
    <w:name w:val="Pagrindinio teksto įtrauka Diagrama"/>
    <w:link w:val="Pagrindiniotekstotrauka1"/>
    <w:uiPriority w:val="99"/>
    <w:locked/>
    <w:rsid w:val="008C477A"/>
    <w:rPr>
      <w:sz w:val="24"/>
      <w:szCs w:val="24"/>
    </w:rPr>
  </w:style>
  <w:style w:type="paragraph" w:customStyle="1" w:styleId="Pagrindiniotekstotrauka1">
    <w:name w:val="Pagrindinio teksto įtrauka1"/>
    <w:basedOn w:val="prastasis"/>
    <w:link w:val="PagrindiniotekstotraukaDiagrama"/>
    <w:uiPriority w:val="99"/>
    <w:rsid w:val="008C477A"/>
    <w:rPr>
      <w:rFonts w:asciiTheme="minorHAnsi" w:eastAsiaTheme="minorHAnsi" w:hAnsiTheme="minorHAnsi" w:cstheme="minorBidi"/>
      <w:szCs w:val="24"/>
    </w:rPr>
  </w:style>
  <w:style w:type="character" w:customStyle="1" w:styleId="Pagrindinistekstas2Diagrama">
    <w:name w:val="Pagrindinis tekstas 2 Diagrama"/>
    <w:link w:val="Pagrindinistekstas21"/>
    <w:uiPriority w:val="99"/>
    <w:locked/>
    <w:rsid w:val="008C477A"/>
    <w:rPr>
      <w:rFonts w:ascii="TimesLT" w:hAnsi="TimesLT" w:cs="TimesLT"/>
      <w:sz w:val="24"/>
      <w:szCs w:val="24"/>
      <w:lang w:val="en-AU"/>
    </w:rPr>
  </w:style>
  <w:style w:type="paragraph" w:customStyle="1" w:styleId="Pagrindinistekstas21">
    <w:name w:val="Pagrindinis tekstas 21"/>
    <w:basedOn w:val="prastasis"/>
    <w:link w:val="Pagrindinistekstas2Diagrama"/>
    <w:uiPriority w:val="99"/>
    <w:rsid w:val="008C477A"/>
    <w:rPr>
      <w:rFonts w:ascii="TimesLT" w:eastAsiaTheme="minorHAnsi" w:hAnsi="TimesLT" w:cs="TimesLT"/>
      <w:szCs w:val="24"/>
      <w:lang w:val="en-AU"/>
    </w:rPr>
  </w:style>
  <w:style w:type="character" w:customStyle="1" w:styleId="Pagrindiniotekstotrauka2Diagrama">
    <w:name w:val="Pagrindinio teksto įtrauka 2 Diagrama"/>
    <w:link w:val="Pagrindiniotekstotrauka21"/>
    <w:uiPriority w:val="99"/>
    <w:locked/>
    <w:rsid w:val="008C477A"/>
    <w:rPr>
      <w:sz w:val="24"/>
      <w:szCs w:val="24"/>
    </w:rPr>
  </w:style>
  <w:style w:type="paragraph" w:customStyle="1" w:styleId="Pagrindiniotekstotrauka21">
    <w:name w:val="Pagrindinio teksto įtrauka 21"/>
    <w:basedOn w:val="prastasis"/>
    <w:link w:val="Pagrindiniotekstotrauka2Diagrama"/>
    <w:uiPriority w:val="99"/>
    <w:rsid w:val="008C477A"/>
    <w:rPr>
      <w:rFonts w:asciiTheme="minorHAnsi" w:eastAsiaTheme="minorHAnsi" w:hAnsiTheme="minorHAnsi" w:cstheme="minorBidi"/>
      <w:szCs w:val="24"/>
    </w:rPr>
  </w:style>
  <w:style w:type="character" w:customStyle="1" w:styleId="Pagrindiniotekstotrauka3Diagrama">
    <w:name w:val="Pagrindinio teksto įtrauka 3 Diagrama"/>
    <w:link w:val="Pagrindiniotekstotrauka31"/>
    <w:uiPriority w:val="99"/>
    <w:locked/>
    <w:rsid w:val="008C477A"/>
    <w:rPr>
      <w:sz w:val="24"/>
      <w:szCs w:val="24"/>
    </w:rPr>
  </w:style>
  <w:style w:type="paragraph" w:customStyle="1" w:styleId="Pagrindiniotekstotrauka31">
    <w:name w:val="Pagrindinio teksto įtrauka 31"/>
    <w:basedOn w:val="prastasis"/>
    <w:link w:val="Pagrindiniotekstotrauka3Diagrama"/>
    <w:uiPriority w:val="99"/>
    <w:rsid w:val="008C477A"/>
    <w:rPr>
      <w:rFonts w:asciiTheme="minorHAnsi" w:eastAsiaTheme="minorHAnsi" w:hAnsiTheme="minorHAnsi" w:cstheme="minorBidi"/>
      <w:szCs w:val="24"/>
    </w:rPr>
  </w:style>
  <w:style w:type="character" w:customStyle="1" w:styleId="PaprastasistekstasDiagrama">
    <w:name w:val="Paprastasis tekstas Diagrama"/>
    <w:link w:val="Paprastasistekstas1"/>
    <w:uiPriority w:val="99"/>
    <w:locked/>
    <w:rsid w:val="008C477A"/>
    <w:rPr>
      <w:rFonts w:ascii="Courier New" w:hAnsi="Courier New" w:cs="Courier New"/>
    </w:rPr>
  </w:style>
  <w:style w:type="paragraph" w:customStyle="1" w:styleId="Paprastasistekstas1">
    <w:name w:val="Paprastasis tekstas1"/>
    <w:basedOn w:val="prastasis"/>
    <w:link w:val="PaprastasistekstasDiagrama"/>
    <w:uiPriority w:val="99"/>
    <w:rsid w:val="008C477A"/>
    <w:rPr>
      <w:rFonts w:ascii="Courier New" w:eastAsiaTheme="minorHAnsi" w:hAnsi="Courier New" w:cs="Courier New"/>
      <w:sz w:val="22"/>
    </w:rPr>
  </w:style>
  <w:style w:type="character" w:customStyle="1" w:styleId="DebesliotekstasDiagrama">
    <w:name w:val="Debesėlio tekstas Diagrama"/>
    <w:link w:val="Debesliotekstas1"/>
    <w:uiPriority w:val="99"/>
    <w:locked/>
    <w:rsid w:val="008C477A"/>
    <w:rPr>
      <w:rFonts w:ascii="Tahoma" w:hAnsi="Tahoma" w:cs="Tahoma"/>
      <w:sz w:val="16"/>
      <w:szCs w:val="16"/>
    </w:rPr>
  </w:style>
  <w:style w:type="paragraph" w:customStyle="1" w:styleId="Debesliotekstas1">
    <w:name w:val="Debesėlio tekstas1"/>
    <w:basedOn w:val="prastasis"/>
    <w:link w:val="DebesliotekstasDiagrama"/>
    <w:uiPriority w:val="99"/>
    <w:rsid w:val="008C477A"/>
    <w:rPr>
      <w:rFonts w:ascii="Tahoma" w:eastAsiaTheme="minorHAnsi" w:hAnsi="Tahoma" w:cs="Tahoma"/>
      <w:sz w:val="16"/>
      <w:szCs w:val="16"/>
    </w:rPr>
  </w:style>
  <w:style w:type="character" w:customStyle="1" w:styleId="Pagrindinistekstas20">
    <w:name w:val="Pagrindinis tekstas (2)_"/>
    <w:link w:val="Pagrindinistekstas22"/>
    <w:uiPriority w:val="99"/>
    <w:locked/>
    <w:rsid w:val="008C477A"/>
    <w:rPr>
      <w:spacing w:val="7"/>
      <w:sz w:val="17"/>
      <w:szCs w:val="17"/>
      <w:shd w:val="clear" w:color="auto" w:fill="FFFFFF"/>
    </w:rPr>
  </w:style>
  <w:style w:type="paragraph" w:customStyle="1" w:styleId="Pagrindinistekstas22">
    <w:name w:val="Pagrindinis tekstas (2)"/>
    <w:basedOn w:val="prastasis"/>
    <w:link w:val="Pagrindinistekstas20"/>
    <w:uiPriority w:val="99"/>
    <w:rsid w:val="008C477A"/>
    <w:pPr>
      <w:shd w:val="clear" w:color="auto" w:fill="FFFFFF"/>
      <w:spacing w:after="0" w:line="281" w:lineRule="exact"/>
      <w:jc w:val="both"/>
    </w:pPr>
    <w:rPr>
      <w:rFonts w:asciiTheme="minorHAnsi" w:eastAsiaTheme="minorHAnsi" w:hAnsiTheme="minorHAnsi" w:cstheme="minorBidi"/>
      <w:spacing w:val="7"/>
      <w:sz w:val="17"/>
      <w:szCs w:val="17"/>
    </w:rPr>
  </w:style>
  <w:style w:type="paragraph" w:customStyle="1" w:styleId="DiagramaDiagramaDiagramaDiagramaDiagrama">
    <w:name w:val="Diagrama Diagrama Diagrama Diagrama Diagrama"/>
    <w:basedOn w:val="prastasis"/>
    <w:uiPriority w:val="99"/>
    <w:rsid w:val="008C477A"/>
    <w:pPr>
      <w:spacing w:after="160" w:line="240" w:lineRule="exact"/>
    </w:pPr>
    <w:rPr>
      <w:rFonts w:ascii="Tahoma" w:hAnsi="Tahoma" w:cs="Tahoma"/>
      <w:sz w:val="20"/>
      <w:szCs w:val="20"/>
      <w:lang w:val="en-US"/>
    </w:rPr>
  </w:style>
  <w:style w:type="character" w:customStyle="1" w:styleId="Pagrindinistekstas3">
    <w:name w:val="Pagrindinis tekstas (3)_"/>
    <w:link w:val="Pagrindinistekstas30"/>
    <w:uiPriority w:val="99"/>
    <w:locked/>
    <w:rsid w:val="008C477A"/>
    <w:rPr>
      <w:spacing w:val="11"/>
      <w:sz w:val="14"/>
      <w:szCs w:val="14"/>
      <w:shd w:val="clear" w:color="auto" w:fill="FFFFFF"/>
    </w:rPr>
  </w:style>
  <w:style w:type="paragraph" w:customStyle="1" w:styleId="Pagrindinistekstas30">
    <w:name w:val="Pagrindinis tekstas (3)"/>
    <w:basedOn w:val="prastasis"/>
    <w:link w:val="Pagrindinistekstas3"/>
    <w:uiPriority w:val="99"/>
    <w:rsid w:val="008C477A"/>
    <w:pPr>
      <w:shd w:val="clear" w:color="auto" w:fill="FFFFFF"/>
      <w:spacing w:after="0" w:line="240" w:lineRule="atLeast"/>
      <w:jc w:val="both"/>
    </w:pPr>
    <w:rPr>
      <w:rFonts w:asciiTheme="minorHAnsi" w:eastAsiaTheme="minorHAnsi" w:hAnsiTheme="minorHAnsi" w:cstheme="minorBidi"/>
      <w:spacing w:val="11"/>
      <w:sz w:val="14"/>
      <w:szCs w:val="14"/>
    </w:rPr>
  </w:style>
  <w:style w:type="character" w:customStyle="1" w:styleId="Pagrindinistekstas0">
    <w:name w:val="Pagrindinis tekstas_"/>
    <w:link w:val="Pagrindinistekstas23"/>
    <w:uiPriority w:val="99"/>
    <w:locked/>
    <w:rsid w:val="008C477A"/>
    <w:rPr>
      <w:spacing w:val="7"/>
      <w:shd w:val="clear" w:color="auto" w:fill="FFFFFF"/>
    </w:rPr>
  </w:style>
  <w:style w:type="paragraph" w:customStyle="1" w:styleId="Pagrindinistekstas23">
    <w:name w:val="Pagrindinis tekstas2"/>
    <w:basedOn w:val="prastasis"/>
    <w:link w:val="Pagrindinistekstas0"/>
    <w:uiPriority w:val="99"/>
    <w:rsid w:val="008C477A"/>
    <w:pPr>
      <w:shd w:val="clear" w:color="auto" w:fill="FFFFFF"/>
      <w:spacing w:after="0" w:line="240" w:lineRule="atLeast"/>
      <w:jc w:val="both"/>
    </w:pPr>
    <w:rPr>
      <w:rFonts w:asciiTheme="minorHAnsi" w:eastAsiaTheme="minorHAnsi" w:hAnsiTheme="minorHAnsi" w:cstheme="minorBidi"/>
      <w:spacing w:val="7"/>
      <w:sz w:val="22"/>
    </w:rPr>
  </w:style>
  <w:style w:type="paragraph" w:customStyle="1" w:styleId="DiagramaDiagramaDiagramaDiagramaDiagrama1">
    <w:name w:val="Diagrama Diagrama Diagrama Diagrama Diagrama1"/>
    <w:basedOn w:val="prastasis"/>
    <w:uiPriority w:val="99"/>
    <w:rsid w:val="008C477A"/>
    <w:pPr>
      <w:spacing w:after="160" w:line="240" w:lineRule="exact"/>
    </w:pPr>
    <w:rPr>
      <w:rFonts w:ascii="Tahoma" w:eastAsia="Times New Roman" w:hAnsi="Tahoma" w:cs="Tahoma"/>
      <w:sz w:val="20"/>
      <w:szCs w:val="20"/>
      <w:lang w:val="en-US"/>
    </w:rPr>
  </w:style>
  <w:style w:type="paragraph" w:customStyle="1" w:styleId="Antrat110">
    <w:name w:val="Antraštė 11"/>
    <w:basedOn w:val="prastasis"/>
    <w:uiPriority w:val="99"/>
    <w:rsid w:val="008C477A"/>
    <w:rPr>
      <w:rFonts w:ascii="Calibri" w:hAnsi="Calibri"/>
      <w:sz w:val="28"/>
    </w:rPr>
  </w:style>
  <w:style w:type="paragraph" w:customStyle="1" w:styleId="prastasis10">
    <w:name w:val="Įprastasis1"/>
    <w:basedOn w:val="prastasis"/>
    <w:rsid w:val="008C477A"/>
  </w:style>
  <w:style w:type="paragraph" w:customStyle="1" w:styleId="Antrat510">
    <w:name w:val="Antraštė 51"/>
    <w:basedOn w:val="prastasis"/>
    <w:uiPriority w:val="99"/>
    <w:rsid w:val="008C477A"/>
    <w:rPr>
      <w:rFonts w:ascii="Calibri" w:hAnsi="Calibri"/>
      <w:b/>
      <w:sz w:val="40"/>
    </w:rPr>
  </w:style>
  <w:style w:type="paragraph" w:customStyle="1" w:styleId="Antrat610">
    <w:name w:val="Antraštė 61"/>
    <w:basedOn w:val="prastasis"/>
    <w:uiPriority w:val="99"/>
    <w:rsid w:val="008C477A"/>
    <w:rPr>
      <w:rFonts w:ascii="Calibri" w:hAnsi="Calibri"/>
      <w:b/>
      <w:sz w:val="36"/>
    </w:rPr>
  </w:style>
  <w:style w:type="paragraph" w:customStyle="1" w:styleId="HTMLiankstoformatuotas10">
    <w:name w:val="HTML iš anksto formatuotas1"/>
    <w:basedOn w:val="prastasis"/>
    <w:uiPriority w:val="99"/>
    <w:rsid w:val="008C477A"/>
    <w:rPr>
      <w:rFonts w:ascii="Courier New" w:hAnsi="Courier New" w:cs="Courier New"/>
      <w:sz w:val="22"/>
    </w:rPr>
  </w:style>
  <w:style w:type="paragraph" w:customStyle="1" w:styleId="Antrat710">
    <w:name w:val="Antraštė 71"/>
    <w:basedOn w:val="prastasis"/>
    <w:uiPriority w:val="99"/>
    <w:rsid w:val="008C477A"/>
    <w:rPr>
      <w:rFonts w:ascii="Calibri" w:hAnsi="Calibri"/>
      <w:sz w:val="48"/>
    </w:rPr>
  </w:style>
  <w:style w:type="paragraph" w:customStyle="1" w:styleId="Antrat810">
    <w:name w:val="Antraštė 81"/>
    <w:basedOn w:val="prastasis"/>
    <w:uiPriority w:val="99"/>
    <w:rsid w:val="008C477A"/>
    <w:rPr>
      <w:rFonts w:ascii="Calibri" w:hAnsi="Calibri"/>
      <w:b/>
      <w:sz w:val="18"/>
    </w:rPr>
  </w:style>
  <w:style w:type="paragraph" w:customStyle="1" w:styleId="Antrat910">
    <w:name w:val="Antraštė 91"/>
    <w:basedOn w:val="prastasis"/>
    <w:uiPriority w:val="99"/>
    <w:rsid w:val="008C477A"/>
    <w:rPr>
      <w:rFonts w:ascii="Calibri" w:hAnsi="Calibri"/>
      <w:sz w:val="40"/>
    </w:rPr>
  </w:style>
  <w:style w:type="paragraph" w:customStyle="1" w:styleId="Komentarotekstas10">
    <w:name w:val="Komentaro tekstas1"/>
    <w:basedOn w:val="prastasis"/>
    <w:uiPriority w:val="99"/>
    <w:rsid w:val="008C477A"/>
    <w:rPr>
      <w:rFonts w:ascii="Calibri" w:hAnsi="Calibri"/>
      <w:sz w:val="22"/>
    </w:rPr>
  </w:style>
  <w:style w:type="paragraph" w:customStyle="1" w:styleId="Antrats10">
    <w:name w:val="Antraštės1"/>
    <w:basedOn w:val="prastasis"/>
    <w:uiPriority w:val="99"/>
    <w:rsid w:val="008C477A"/>
    <w:rPr>
      <w:rFonts w:ascii="Calibri" w:hAnsi="Calibri"/>
    </w:rPr>
  </w:style>
  <w:style w:type="paragraph" w:customStyle="1" w:styleId="Porat10">
    <w:name w:val="Poraštė1"/>
    <w:basedOn w:val="prastasis"/>
    <w:uiPriority w:val="99"/>
    <w:rsid w:val="008C477A"/>
    <w:rPr>
      <w:rFonts w:ascii="Calibri" w:hAnsi="Calibri"/>
    </w:rPr>
  </w:style>
  <w:style w:type="paragraph" w:customStyle="1" w:styleId="Pagrindiniotekstotrauka10">
    <w:name w:val="Pagrindinio teksto įtrauka1"/>
    <w:basedOn w:val="prastasis"/>
    <w:uiPriority w:val="99"/>
    <w:rsid w:val="008C477A"/>
    <w:rPr>
      <w:rFonts w:ascii="Calibri" w:hAnsi="Calibri"/>
    </w:rPr>
  </w:style>
  <w:style w:type="paragraph" w:customStyle="1" w:styleId="Pagrindinistekstas210">
    <w:name w:val="Pagrindinis tekstas 21"/>
    <w:basedOn w:val="prastasis"/>
    <w:uiPriority w:val="99"/>
    <w:rsid w:val="008C477A"/>
    <w:rPr>
      <w:rFonts w:ascii="TimesLT" w:hAnsi="TimesLT"/>
      <w:lang w:val="en-AU"/>
    </w:rPr>
  </w:style>
  <w:style w:type="paragraph" w:customStyle="1" w:styleId="Pagrindiniotekstotrauka210">
    <w:name w:val="Pagrindinio teksto įtrauka 21"/>
    <w:basedOn w:val="prastasis"/>
    <w:uiPriority w:val="99"/>
    <w:rsid w:val="008C477A"/>
    <w:rPr>
      <w:rFonts w:ascii="Calibri" w:hAnsi="Calibri"/>
    </w:rPr>
  </w:style>
  <w:style w:type="paragraph" w:customStyle="1" w:styleId="Pagrindiniotekstotrauka310">
    <w:name w:val="Pagrindinio teksto įtrauka 31"/>
    <w:basedOn w:val="prastasis"/>
    <w:uiPriority w:val="99"/>
    <w:rsid w:val="008C477A"/>
    <w:rPr>
      <w:rFonts w:ascii="Calibri" w:hAnsi="Calibri"/>
    </w:rPr>
  </w:style>
  <w:style w:type="paragraph" w:customStyle="1" w:styleId="Paprastasistekstas10">
    <w:name w:val="Paprastasis tekstas1"/>
    <w:basedOn w:val="prastasis"/>
    <w:uiPriority w:val="99"/>
    <w:rsid w:val="008C477A"/>
    <w:rPr>
      <w:rFonts w:ascii="Courier New" w:hAnsi="Courier New" w:cs="Courier New"/>
      <w:sz w:val="22"/>
    </w:rPr>
  </w:style>
  <w:style w:type="paragraph" w:customStyle="1" w:styleId="Debesliotekstas10">
    <w:name w:val="Debesėlio tekstas1"/>
    <w:basedOn w:val="prastasis"/>
    <w:uiPriority w:val="99"/>
    <w:rsid w:val="008C477A"/>
    <w:rPr>
      <w:rFonts w:ascii="Tahoma" w:hAnsi="Tahoma" w:cs="Tahoma"/>
      <w:sz w:val="16"/>
      <w:szCs w:val="16"/>
    </w:rPr>
  </w:style>
  <w:style w:type="character" w:styleId="Komentaronuoroda">
    <w:name w:val="annotation reference"/>
    <w:uiPriority w:val="99"/>
    <w:semiHidden/>
    <w:unhideWhenUsed/>
    <w:rsid w:val="008C477A"/>
    <w:rPr>
      <w:sz w:val="16"/>
      <w:szCs w:val="16"/>
    </w:rPr>
  </w:style>
  <w:style w:type="character" w:customStyle="1" w:styleId="CommentTextChar1">
    <w:name w:val="Comment Text Char1"/>
    <w:basedOn w:val="Numatytasispastraiposriftas"/>
    <w:uiPriority w:val="99"/>
    <w:semiHidden/>
    <w:rsid w:val="008C477A"/>
    <w:rPr>
      <w:rFonts w:ascii="Calibri" w:eastAsia="Calibri" w:hAnsi="Calibri" w:cs="Calibri" w:hint="default"/>
      <w:lang w:eastAsia="en-US"/>
    </w:rPr>
  </w:style>
  <w:style w:type="character" w:customStyle="1" w:styleId="BodyTextIndent3Char1">
    <w:name w:val="Body Text Indent 3 Char1"/>
    <w:basedOn w:val="Numatytasispastraiposriftas"/>
    <w:uiPriority w:val="99"/>
    <w:semiHidden/>
    <w:rsid w:val="008C477A"/>
    <w:rPr>
      <w:rFonts w:ascii="Calibri" w:eastAsia="Calibri" w:hAnsi="Calibri" w:cs="Calibri" w:hint="default"/>
      <w:sz w:val="16"/>
      <w:szCs w:val="16"/>
      <w:lang w:eastAsia="en-US"/>
    </w:rPr>
  </w:style>
  <w:style w:type="character" w:customStyle="1" w:styleId="PlainTextChar1">
    <w:name w:val="Plain Text Char1"/>
    <w:basedOn w:val="Numatytasispastraiposriftas"/>
    <w:uiPriority w:val="99"/>
    <w:semiHidden/>
    <w:rsid w:val="008C477A"/>
    <w:rPr>
      <w:rFonts w:ascii="Consolas" w:eastAsia="Calibri" w:hAnsi="Consolas" w:hint="default"/>
      <w:sz w:val="21"/>
      <w:szCs w:val="21"/>
      <w:lang w:eastAsia="en-US"/>
    </w:rPr>
  </w:style>
  <w:style w:type="character" w:customStyle="1" w:styleId="CommentSubjectChar1">
    <w:name w:val="Comment Subject Char1"/>
    <w:basedOn w:val="CommentTextChar1"/>
    <w:uiPriority w:val="99"/>
    <w:semiHidden/>
    <w:rsid w:val="008C477A"/>
    <w:rPr>
      <w:rFonts w:ascii="Calibri" w:eastAsia="Calibri" w:hAnsi="Calibri" w:cs="Calibri" w:hint="default"/>
      <w:b/>
      <w:bCs/>
      <w:lang w:eastAsia="en-US"/>
    </w:rPr>
  </w:style>
  <w:style w:type="character" w:customStyle="1" w:styleId="BalloonTextChar1">
    <w:name w:val="Balloon Text Char1"/>
    <w:basedOn w:val="Numatytasispastraiposriftas"/>
    <w:uiPriority w:val="99"/>
    <w:semiHidden/>
    <w:rsid w:val="008C477A"/>
    <w:rPr>
      <w:rFonts w:ascii="Segoe UI" w:eastAsia="Calibri" w:hAnsi="Segoe UI" w:cs="Segoe UI" w:hint="default"/>
      <w:sz w:val="18"/>
      <w:szCs w:val="18"/>
      <w:lang w:eastAsia="en-US"/>
    </w:rPr>
  </w:style>
  <w:style w:type="character" w:customStyle="1" w:styleId="tblrowlbl1">
    <w:name w:val="tblrowlbl1"/>
    <w:uiPriority w:val="99"/>
    <w:rsid w:val="008C477A"/>
    <w:rPr>
      <w:rFonts w:ascii="Arial" w:hAnsi="Arial" w:cs="Arial" w:hint="default"/>
      <w:b/>
      <w:bCs/>
      <w:color w:val="000000"/>
      <w:sz w:val="18"/>
      <w:szCs w:val="18"/>
      <w:shd w:val="clear" w:color="auto" w:fill="FFFFFF"/>
    </w:rPr>
  </w:style>
  <w:style w:type="character" w:customStyle="1" w:styleId="parahead1">
    <w:name w:val="parahead1"/>
    <w:uiPriority w:val="99"/>
    <w:rsid w:val="008C477A"/>
    <w:rPr>
      <w:rFonts w:ascii="Verdana" w:hAnsi="Verdana" w:hint="default"/>
      <w:b/>
      <w:bCs/>
      <w:color w:val="000000"/>
      <w:sz w:val="17"/>
      <w:szCs w:val="17"/>
    </w:rPr>
  </w:style>
  <w:style w:type="character" w:customStyle="1" w:styleId="tblrowlbl">
    <w:name w:val="tblrowlbl"/>
    <w:basedOn w:val="Numatytasispastraiposriftas"/>
    <w:uiPriority w:val="99"/>
    <w:rsid w:val="008C477A"/>
  </w:style>
  <w:style w:type="character" w:customStyle="1" w:styleId="CharChar16">
    <w:name w:val="Char Char16"/>
    <w:uiPriority w:val="99"/>
    <w:rsid w:val="008C477A"/>
    <w:rPr>
      <w:rFonts w:ascii="Times New Roman" w:eastAsia="Times New Roman" w:hAnsi="Times New Roman" w:cs="Times New Roman" w:hint="default"/>
      <w:sz w:val="22"/>
      <w:szCs w:val="22"/>
      <w:lang w:val="lt-LT" w:eastAsia="lt-LT"/>
    </w:rPr>
  </w:style>
  <w:style w:type="character" w:customStyle="1" w:styleId="Antrat2Diagrama">
    <w:name w:val="Antraštė 2 Diagrama"/>
    <w:aliases w:val="Title Header2 Diagrama"/>
    <w:uiPriority w:val="99"/>
    <w:locked/>
    <w:rsid w:val="008C477A"/>
    <w:rPr>
      <w:sz w:val="24"/>
      <w:szCs w:val="24"/>
      <w:lang w:eastAsia="lt-LT"/>
    </w:rPr>
  </w:style>
  <w:style w:type="character" w:customStyle="1" w:styleId="Antrat3Diagrama">
    <w:name w:val="Antraštė 3 Diagrama"/>
    <w:aliases w:val="Section Header3 Diagrama,Sub-Clause Paragraph Diagrama"/>
    <w:uiPriority w:val="99"/>
    <w:locked/>
    <w:rsid w:val="008C477A"/>
    <w:rPr>
      <w:sz w:val="24"/>
      <w:szCs w:val="24"/>
      <w:lang w:eastAsia="lt-LT"/>
    </w:rPr>
  </w:style>
  <w:style w:type="character" w:customStyle="1" w:styleId="Antrat4Diagrama">
    <w:name w:val="Antraštė 4 Diagrama"/>
    <w:aliases w:val="Sub-Clause Sub-paragraph Diagrama,Heading 4 Char Char Char Char Diagrama"/>
    <w:uiPriority w:val="99"/>
    <w:locked/>
    <w:rsid w:val="008C477A"/>
    <w:rPr>
      <w:b/>
      <w:bCs/>
      <w:sz w:val="44"/>
      <w:szCs w:val="44"/>
      <w:lang w:eastAsia="lt-LT"/>
    </w:rPr>
  </w:style>
  <w:style w:type="character" w:customStyle="1" w:styleId="CharChar161">
    <w:name w:val="Char Char161"/>
    <w:uiPriority w:val="99"/>
    <w:rsid w:val="008C477A"/>
    <w:rPr>
      <w:rFonts w:ascii="Times New Roman" w:hAnsi="Times New Roman" w:cs="Times New Roman" w:hint="default"/>
      <w:sz w:val="22"/>
      <w:szCs w:val="22"/>
      <w:lang w:val="lt-LT" w:eastAsia="lt-LT"/>
    </w:rPr>
  </w:style>
  <w:style w:type="character" w:customStyle="1" w:styleId="Pagrindinistekstas7">
    <w:name w:val="Pagrindinis tekstas + 7"/>
    <w:aliases w:val="5 tšk.,Pusjuodis,Mažos didžiosios raidės,Išretinimas 0 tšk."/>
    <w:uiPriority w:val="99"/>
    <w:rsid w:val="008C477A"/>
    <w:rPr>
      <w:b/>
      <w:bCs/>
      <w:spacing w:val="11"/>
      <w:sz w:val="29"/>
      <w:szCs w:val="29"/>
      <w:shd w:val="clear" w:color="auto" w:fill="FFFFFF"/>
    </w:rPr>
  </w:style>
  <w:style w:type="character" w:customStyle="1" w:styleId="PagrindinistekstasIretinimas-1tk">
    <w:name w:val="Pagrindinis tekstas + Išretinimas -1 tšk."/>
    <w:uiPriority w:val="99"/>
    <w:rsid w:val="008C477A"/>
    <w:rPr>
      <w:spacing w:val="-20"/>
      <w:shd w:val="clear" w:color="auto" w:fill="FFFFFF"/>
    </w:rPr>
  </w:style>
  <w:style w:type="character" w:customStyle="1" w:styleId="Pagrindinistekstas10">
    <w:name w:val="Pagrindinis tekstas1"/>
    <w:rsid w:val="008C477A"/>
    <w:rPr>
      <w:spacing w:val="7"/>
      <w:u w:val="single"/>
      <w:shd w:val="clear" w:color="auto" w:fill="FFFFFF"/>
    </w:rPr>
  </w:style>
  <w:style w:type="character" w:customStyle="1" w:styleId="Pagrindinistekstas11">
    <w:name w:val="Pagrindinis tekstas11"/>
    <w:uiPriority w:val="99"/>
    <w:rsid w:val="008C477A"/>
    <w:rPr>
      <w:spacing w:val="7"/>
      <w:u w:val="single"/>
      <w:shd w:val="clear" w:color="auto" w:fill="FFFFFF"/>
    </w:rPr>
  </w:style>
  <w:style w:type="table" w:styleId="Lentelstinklelis">
    <w:name w:val="Table Grid"/>
    <w:basedOn w:val="prastojilentel"/>
    <w:uiPriority w:val="39"/>
    <w:rsid w:val="008C477A"/>
    <w:pPr>
      <w:spacing w:after="0" w:line="240" w:lineRule="auto"/>
    </w:pPr>
    <w:rPr>
      <w:rFonts w:ascii="Times New Roman" w:eastAsia="PMingLiU"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8C47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8C47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astojilentel1">
    <w:name w:val="Įprastoji lentelė1"/>
    <w:uiPriority w:val="99"/>
    <w:semiHidden/>
    <w:rsid w:val="008C477A"/>
    <w:pPr>
      <w:spacing w:after="200" w:line="276" w:lineRule="auto"/>
    </w:pPr>
    <w:rPr>
      <w:rFonts w:ascii="Calibri" w:eastAsia="PMingLiU" w:hAnsi="Calibri" w:cs="Calibri"/>
    </w:rPr>
    <w:tblPr>
      <w:tblCellMar>
        <w:top w:w="0" w:type="dxa"/>
        <w:left w:w="108" w:type="dxa"/>
        <w:bottom w:w="0" w:type="dxa"/>
        <w:right w:w="108" w:type="dxa"/>
      </w:tblCellMar>
    </w:tblPr>
  </w:style>
  <w:style w:type="table" w:customStyle="1" w:styleId="prastojilentel10">
    <w:name w:val="Įprastoji lentelė1"/>
    <w:uiPriority w:val="99"/>
    <w:semiHidden/>
    <w:rsid w:val="008C477A"/>
    <w:pPr>
      <w:spacing w:after="200" w:line="276" w:lineRule="auto"/>
    </w:pPr>
    <w:rPr>
      <w:rFonts w:ascii="Calibri" w:eastAsia="PMingLiU" w:hAnsi="Calibri" w:cs="Times New Roman"/>
    </w:rPr>
    <w:tblPr>
      <w:tblCellMar>
        <w:top w:w="0" w:type="dxa"/>
        <w:left w:w="108" w:type="dxa"/>
        <w:bottom w:w="0" w:type="dxa"/>
        <w:right w:w="108" w:type="dxa"/>
      </w:tblCellMar>
    </w:tblPr>
  </w:style>
  <w:style w:type="character" w:customStyle="1" w:styleId="val">
    <w:name w:val="val"/>
    <w:rsid w:val="00C53907"/>
  </w:style>
  <w:style w:type="character" w:customStyle="1" w:styleId="js-text-reference">
    <w:name w:val="js-text-reference"/>
    <w:rsid w:val="00C53907"/>
  </w:style>
  <w:style w:type="character" w:styleId="Grietas">
    <w:name w:val="Strong"/>
    <w:uiPriority w:val="22"/>
    <w:qFormat/>
    <w:rsid w:val="00C5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B6925-3EAB-4897-985C-23EEC9AE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37</Pages>
  <Words>52278</Words>
  <Characters>29799</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Tadas Oertelis</cp:lastModifiedBy>
  <cp:revision>36</cp:revision>
  <dcterms:created xsi:type="dcterms:W3CDTF">2021-06-29T11:11:00Z</dcterms:created>
  <dcterms:modified xsi:type="dcterms:W3CDTF">2021-07-15T12:29:00Z</dcterms:modified>
</cp:coreProperties>
</file>