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39A6E" w14:textId="4824436A" w:rsidR="00305D47" w:rsidRPr="00023D7E" w:rsidRDefault="00E80A26" w:rsidP="00305D47">
      <w:pPr>
        <w:tabs>
          <w:tab w:val="left" w:pos="993"/>
        </w:tabs>
        <w:jc w:val="right"/>
        <w:rPr>
          <w:sz w:val="24"/>
          <w:szCs w:val="24"/>
          <w:lang w:val="lt-LT"/>
        </w:rPr>
      </w:pPr>
      <w:r w:rsidRPr="00023D7E">
        <w:rPr>
          <w:sz w:val="24"/>
          <w:szCs w:val="24"/>
          <w:lang w:val="lt-LT"/>
        </w:rPr>
        <w:t>kurso</w:t>
      </w:r>
      <w:r w:rsidR="00305D47" w:rsidRPr="00023D7E">
        <w:rPr>
          <w:sz w:val="24"/>
          <w:szCs w:val="24"/>
          <w:lang w:val="lt-LT"/>
        </w:rPr>
        <w:t xml:space="preserve"> sąlygų 1 priedas</w:t>
      </w:r>
    </w:p>
    <w:p w14:paraId="298B5949" w14:textId="44C64A8B" w:rsidR="00A80C78" w:rsidRDefault="00575ACF" w:rsidP="00A80C78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STERILIŲ CHIRURGINIŲ PIRŠTINIŲ </w:t>
      </w:r>
      <w:r w:rsidR="00A80C78" w:rsidRPr="00023D7E">
        <w:rPr>
          <w:b/>
          <w:sz w:val="24"/>
          <w:szCs w:val="24"/>
          <w:lang w:val="lt-LT"/>
        </w:rPr>
        <w:t>TECHNINĖ SPECIFIKACIJA</w:t>
      </w:r>
    </w:p>
    <w:p w14:paraId="4980BDE3" w14:textId="77777777" w:rsidR="00575ACF" w:rsidRPr="00023D7E" w:rsidRDefault="00575ACF" w:rsidP="00A80C78">
      <w:pPr>
        <w:jc w:val="center"/>
        <w:rPr>
          <w:b/>
          <w:sz w:val="24"/>
          <w:szCs w:val="24"/>
          <w:lang w:val="lt-LT"/>
        </w:rPr>
      </w:pPr>
    </w:p>
    <w:tbl>
      <w:tblPr>
        <w:tblW w:w="151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3969"/>
        <w:gridCol w:w="1418"/>
        <w:gridCol w:w="708"/>
        <w:gridCol w:w="2268"/>
        <w:gridCol w:w="993"/>
        <w:gridCol w:w="992"/>
        <w:gridCol w:w="1134"/>
        <w:gridCol w:w="1134"/>
      </w:tblGrid>
      <w:tr w:rsidR="00FB3EBD" w:rsidRPr="009D5635" w14:paraId="42FC0AF1" w14:textId="68EDDBE2" w:rsidTr="00074060">
        <w:trPr>
          <w:trHeight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E73D79F" w14:textId="77777777" w:rsidR="00FB3EBD" w:rsidRPr="00410370" w:rsidRDefault="00FB3EBD" w:rsidP="00244D7C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Pirkimo objekto dalis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D23E1DB" w14:textId="77777777" w:rsidR="00FB3EBD" w:rsidRPr="00410370" w:rsidRDefault="00FB3EBD" w:rsidP="00244D7C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Prekės pavadinimas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49C420A" w14:textId="77777777" w:rsidR="00FB3EBD" w:rsidRPr="00410370" w:rsidRDefault="00FB3EBD" w:rsidP="00244D7C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Techniniai reikalavimai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C01BA" w14:textId="1EE663C6" w:rsidR="00FB3EBD" w:rsidRPr="00410370" w:rsidRDefault="00FB3EBD" w:rsidP="00D06561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Maksimalus kiekis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5C4FC" w14:textId="44AAB083" w:rsidR="00FB3EBD" w:rsidRPr="00410370" w:rsidRDefault="00FB3EBD" w:rsidP="00244D7C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Mato vnt.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9E24F0" w14:textId="0023183E" w:rsidR="00FB3EBD" w:rsidRPr="00410370" w:rsidRDefault="00FB3EBD" w:rsidP="00244D7C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Atitikimas keliamiems reikalavimams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C7C40" w14:textId="53FF681A" w:rsidR="00FB3EBD" w:rsidRPr="00410370" w:rsidRDefault="00FB3EBD" w:rsidP="00244D7C">
            <w:pPr>
              <w:widowControl w:val="0"/>
              <w:suppressAutoHyphens/>
              <w:overflowPunct/>
              <w:autoSpaceDE/>
              <w:autoSpaceDN/>
              <w:adjustRightInd/>
              <w:contextualSpacing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 xml:space="preserve">Siūloma </w:t>
            </w:r>
            <w:r w:rsidR="00F42B68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 xml:space="preserve">mato </w:t>
            </w: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vieneto kaina</w:t>
            </w:r>
          </w:p>
          <w:p w14:paraId="4AD72F93" w14:textId="4597681C" w:rsidR="00FB3EBD" w:rsidRPr="00410370" w:rsidRDefault="00FB3EBD" w:rsidP="00244D7C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(be PVM)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1D13D" w14:textId="69DE2942" w:rsidR="00FB3EBD" w:rsidRPr="00410370" w:rsidRDefault="00FB3EBD" w:rsidP="00244D7C">
            <w:pPr>
              <w:widowControl w:val="0"/>
              <w:suppressAutoHyphens/>
              <w:overflowPunct/>
              <w:autoSpaceDE/>
              <w:autoSpaceDN/>
              <w:adjustRightInd/>
              <w:contextualSpacing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 xml:space="preserve">Siūloma </w:t>
            </w:r>
            <w:r w:rsidR="00F42B68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 xml:space="preserve">mato </w:t>
            </w: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vieneto kaina</w:t>
            </w:r>
          </w:p>
          <w:p w14:paraId="35055274" w14:textId="7B44ED8B" w:rsidR="00FB3EBD" w:rsidRPr="00410370" w:rsidRDefault="00FB3EBD" w:rsidP="00244D7C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(su PVM)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0CB66" w14:textId="1DB3A83E" w:rsidR="00FB3EBD" w:rsidRPr="00410370" w:rsidRDefault="00FB3EBD" w:rsidP="00244D7C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Bendra pasiūlymo kaina (</w:t>
            </w:r>
            <w:r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be</w:t>
            </w: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 xml:space="preserve"> PVM)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94DEA" w14:textId="574E5286" w:rsidR="00FB3EBD" w:rsidRPr="00410370" w:rsidRDefault="00FB3EBD" w:rsidP="00244D7C">
            <w:pPr>
              <w:widowControl w:val="0"/>
              <w:suppressAutoHyphens/>
              <w:jc w:val="center"/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Bendra pasiūlymo kaina (su PVM)</w:t>
            </w:r>
          </w:p>
        </w:tc>
      </w:tr>
      <w:tr w:rsidR="00FB3EBD" w:rsidRPr="00410370" w14:paraId="01EAFF09" w14:textId="18A0907F" w:rsidTr="00074060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AF44D" w14:textId="3B483482" w:rsidR="00FB3EBD" w:rsidRPr="00410370" w:rsidRDefault="00FB3EBD" w:rsidP="000B634E">
            <w:pPr>
              <w:widowControl w:val="0"/>
              <w:suppressAutoHyphens/>
              <w:jc w:val="center"/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  <w: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  <w:t>2</w:t>
            </w:r>
            <w:r w:rsidRPr="00410370"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9DD62" w14:textId="3B8F8CDD" w:rsidR="00FB3EBD" w:rsidRPr="00410370" w:rsidRDefault="00FB3EBD" w:rsidP="000B634E">
            <w:pPr>
              <w:widowControl w:val="0"/>
              <w:suppressAutoHyphens/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  <w:t xml:space="preserve">Natūralaus latekso sterilios pirštinės be </w:t>
            </w:r>
            <w:proofErr w:type="spellStart"/>
            <w:r w:rsidRPr="00410370"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  <w:t>pudros,paplonintos</w:t>
            </w:r>
            <w:proofErr w:type="spellEnd"/>
            <w:r w:rsidRPr="00410370"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  <w:t>, akių ir mikrochirurginėms operacijoms</w:t>
            </w:r>
          </w:p>
          <w:p w14:paraId="5A0092EC" w14:textId="77777777" w:rsidR="00FB3EBD" w:rsidRDefault="00FB3EBD" w:rsidP="000B634E">
            <w:pPr>
              <w:widowControl w:val="0"/>
              <w:suppressAutoHyphens/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  <w:t>Dydžiai nuo 5.5 iki 9.0</w:t>
            </w:r>
          </w:p>
          <w:p w14:paraId="2AB0F7AF" w14:textId="77777777" w:rsidR="002977C1" w:rsidRDefault="002977C1" w:rsidP="000B634E">
            <w:pPr>
              <w:widowControl w:val="0"/>
              <w:suppressAutoHyphens/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  <w:p w14:paraId="7E2705B3" w14:textId="71D0552C" w:rsidR="002977C1" w:rsidRPr="00410370" w:rsidRDefault="002977C1" w:rsidP="000B634E">
            <w:pPr>
              <w:widowControl w:val="0"/>
              <w:suppressAutoHyphens/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  <w:proofErr w:type="spellStart"/>
            <w:r w:rsidRPr="002977C1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Vasco</w:t>
            </w:r>
            <w:proofErr w:type="spellEnd"/>
            <w:r w:rsidRPr="002977C1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 xml:space="preserve"> OP </w:t>
            </w:r>
            <w:proofErr w:type="spellStart"/>
            <w:r w:rsidRPr="002977C1">
              <w:rPr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Grip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2AFFE" w14:textId="4E134A64" w:rsidR="00FB3EBD" w:rsidRPr="00410370" w:rsidRDefault="00FB3EBD" w:rsidP="000B634E">
            <w:pPr>
              <w:widowControl w:val="0"/>
              <w:suppressAutoHyphens/>
              <w:contextualSpacing/>
              <w:rPr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>▪ Pirštinės pagamintos iš natūralaus gumos latekso, be pudros.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233D" w14:textId="4AD8F74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Cs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rFonts w:eastAsia="SimSun"/>
                <w:bCs/>
                <w:iCs/>
                <w:kern w:val="2"/>
                <w:sz w:val="21"/>
                <w:szCs w:val="21"/>
                <w:lang w:val="lt-LT" w:eastAsia="hi-IN" w:bidi="hi-IN"/>
              </w:rPr>
              <w:t>1 200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E083F" w14:textId="76FAB7FD" w:rsidR="00FB3EBD" w:rsidRPr="00B5596F" w:rsidRDefault="00FB3EBD" w:rsidP="00B5596F">
            <w:pPr>
              <w:widowControl w:val="0"/>
              <w:suppressAutoHyphens/>
              <w:jc w:val="center"/>
              <w:rPr>
                <w:rFonts w:eastAsia="SimSun"/>
                <w:bCs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B5596F">
              <w:rPr>
                <w:rFonts w:eastAsia="SimSun"/>
                <w:bCs/>
                <w:iCs/>
                <w:kern w:val="2"/>
                <w:sz w:val="21"/>
                <w:szCs w:val="21"/>
                <w:lang w:val="lt-LT" w:eastAsia="hi-IN" w:bidi="hi-IN"/>
              </w:rPr>
              <w:t>vnt.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D0749" w14:textId="77777777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▪ Pirštinės pagamintos iš natūralaus gumos latekso, be pudros.</w:t>
            </w:r>
          </w:p>
          <w:p w14:paraId="342D526E" w14:textId="77777777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 xml:space="preserve">▪ Naudojamos operacijų, kurių metu reikalingas ypatingas </w:t>
            </w:r>
            <w:proofErr w:type="spellStart"/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chirugo</w:t>
            </w:r>
            <w:proofErr w:type="spellEnd"/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 xml:space="preserve"> pirštų jautrumas.</w:t>
            </w:r>
          </w:p>
          <w:p w14:paraId="49C00520" w14:textId="42B63A87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▪ Vidinis pirštinių paviršius yra padengtas polimerine medžiaga.</w:t>
            </w:r>
          </w:p>
          <w:p w14:paraId="66917B2F" w14:textId="77777777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 xml:space="preserve">▪ Išorinis pirštinių paviršius su </w:t>
            </w:r>
            <w:proofErr w:type="spellStart"/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mikro</w:t>
            </w:r>
            <w:proofErr w:type="spellEnd"/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 xml:space="preserve"> tekstūra.</w:t>
            </w:r>
          </w:p>
          <w:p w14:paraId="762F9CC0" w14:textId="0F107DC7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▪ AQL –0,65.</w:t>
            </w:r>
          </w:p>
          <w:p w14:paraId="1B9D7A6C" w14:textId="704F27C6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 xml:space="preserve">▪ Plyšimo jėga </w:t>
            </w:r>
            <w:r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1</w:t>
            </w:r>
            <w:r w:rsidR="002977C1" w:rsidRPr="009D5635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5</w:t>
            </w: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N.</w:t>
            </w:r>
          </w:p>
          <w:p w14:paraId="036E40B4" w14:textId="77777777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▪ Pirštinės yra anatominės konfigūracijos, neriboja pirštų ir delno judesių.</w:t>
            </w:r>
          </w:p>
          <w:p w14:paraId="37B4E719" w14:textId="77777777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▪ Pakuotė lengvai atidaroma, plyšta per siūles, nepažeidžiamas sterilumas.</w:t>
            </w:r>
          </w:p>
          <w:p w14:paraId="32127C48" w14:textId="77777777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▪ Atitinka ISO, EN ir EN 455 1-3 d. keliamus reikalavimus.</w:t>
            </w:r>
          </w:p>
          <w:p w14:paraId="0A36939A" w14:textId="77777777" w:rsidR="00F263FB" w:rsidRPr="00F263FB" w:rsidRDefault="00F263FB" w:rsidP="00F263FB">
            <w:pPr>
              <w:widowControl w:val="0"/>
              <w:suppressAutoHyphens/>
              <w:jc w:val="center"/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▪ Lietuviškas aprašymas ant pakuotės.</w:t>
            </w:r>
          </w:p>
          <w:p w14:paraId="79F688CC" w14:textId="6AC92C52" w:rsidR="00FB3EBD" w:rsidRPr="00410370" w:rsidRDefault="00F263FB" w:rsidP="00F263FB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 w:rsidRPr="00F263FB">
              <w:rPr>
                <w:rFonts w:eastAsia="SimSun"/>
                <w:kern w:val="2"/>
                <w:sz w:val="21"/>
                <w:szCs w:val="21"/>
                <w:lang w:val="lt-LT" w:eastAsia="hi-IN" w:bidi="hi-IN"/>
              </w:rPr>
              <w:t>Dydžiai 5.5 – 9.0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BCD65" w14:textId="3F95B79C" w:rsidR="00FB3EBD" w:rsidRPr="00410370" w:rsidRDefault="002977C1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0,38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57707" w14:textId="4D1E1762" w:rsidR="00FB3EBD" w:rsidRPr="00410370" w:rsidRDefault="002977C1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0,399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9D876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16B3" w14:textId="185EC88A" w:rsidR="00FB3EBD" w:rsidRPr="00410370" w:rsidRDefault="002977C1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478,8</w:t>
            </w:r>
          </w:p>
        </w:tc>
      </w:tr>
      <w:tr w:rsidR="00FB3EBD" w:rsidRPr="00F263FB" w14:paraId="42F59358" w14:textId="7D77C490" w:rsidTr="00074060">
        <w:trPr>
          <w:trHeight w:val="13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6B8BD" w14:textId="25CED5E4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9F48B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46B9" w14:textId="5519BA1D" w:rsidR="00FB3EBD" w:rsidRPr="00410370" w:rsidRDefault="00FB3EBD" w:rsidP="000B634E">
            <w:pPr>
              <w:widowControl w:val="0"/>
              <w:suppressAutoHyphens/>
              <w:contextualSpacing/>
              <w:rPr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 xml:space="preserve">▪ Naudojamos operacijų, kurių metu reikalingas ypatingas </w:t>
            </w:r>
            <w:proofErr w:type="spellStart"/>
            <w:r w:rsidRPr="00410370">
              <w:rPr>
                <w:rFonts w:eastAsia="Calibri"/>
                <w:sz w:val="21"/>
                <w:szCs w:val="21"/>
                <w:lang w:val="lt-LT"/>
              </w:rPr>
              <w:t>chirugo</w:t>
            </w:r>
            <w:proofErr w:type="spellEnd"/>
            <w:r w:rsidRPr="00410370">
              <w:rPr>
                <w:rFonts w:eastAsia="Calibri"/>
                <w:sz w:val="21"/>
                <w:szCs w:val="21"/>
                <w:lang w:val="lt-LT"/>
              </w:rPr>
              <w:t xml:space="preserve"> pirštų jautrumas.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22095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5CAE0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0F2F5" w14:textId="2ADF6155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037B4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A137B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6CE69" w14:textId="5EA2497A" w:rsidR="00FB3EBD" w:rsidRPr="00410370" w:rsidRDefault="002977C1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  <w:r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  <w:t>456,00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CCBF5" w14:textId="2781F23D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  <w:tr w:rsidR="00FB3EBD" w:rsidRPr="009D5635" w14:paraId="7244C560" w14:textId="43E97BC0" w:rsidTr="00074060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277D9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BAB6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3D421" w14:textId="5705D7EE" w:rsidR="00FB3EBD" w:rsidRPr="00410370" w:rsidRDefault="00FB3EBD" w:rsidP="000B634E">
            <w:pPr>
              <w:widowControl w:val="0"/>
              <w:suppressAutoHyphens/>
              <w:contextualSpacing/>
              <w:rPr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>▪ Vidinis pirštinių paviršius yra chloruotas arba padengtas polimerine medžiaga.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78C9E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9D140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D9AB5" w14:textId="3164DAC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00195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91157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A733F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D576E" w14:textId="349975D6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  <w:tr w:rsidR="00FB3EBD" w:rsidRPr="009D5635" w14:paraId="41CA262E" w14:textId="1F4FF945" w:rsidTr="00074060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4F9D9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1CAFA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CE29" w14:textId="1639A6CC" w:rsidR="00FB3EBD" w:rsidRPr="00410370" w:rsidRDefault="00FB3EBD" w:rsidP="000B634E">
            <w:pPr>
              <w:widowControl w:val="0"/>
              <w:suppressAutoHyphens/>
              <w:contextualSpacing/>
              <w:rPr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 xml:space="preserve">▪ Išorinis pirštinių paviršius su </w:t>
            </w:r>
            <w:proofErr w:type="spellStart"/>
            <w:r w:rsidRPr="00410370">
              <w:rPr>
                <w:rFonts w:eastAsia="Calibri"/>
                <w:sz w:val="21"/>
                <w:szCs w:val="21"/>
                <w:lang w:val="lt-LT"/>
              </w:rPr>
              <w:t>mikro</w:t>
            </w:r>
            <w:proofErr w:type="spellEnd"/>
            <w:r w:rsidRPr="00410370">
              <w:rPr>
                <w:rFonts w:eastAsia="Calibri"/>
                <w:sz w:val="21"/>
                <w:szCs w:val="21"/>
                <w:lang w:val="lt-LT"/>
              </w:rPr>
              <w:t xml:space="preserve"> tekstūra.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59E16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1EA61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5BFC0" w14:textId="304D2645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05288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261F8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39F35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A8B88" w14:textId="0934364B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  <w:tr w:rsidR="00FB3EBD" w:rsidRPr="00410370" w14:paraId="1F5B8A65" w14:textId="4767B47A" w:rsidTr="00074060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78F40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F4A3E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FE4A6" w14:textId="536B7876" w:rsidR="00FB3EBD" w:rsidRPr="00410370" w:rsidRDefault="00FB3EBD" w:rsidP="000B634E">
            <w:pPr>
              <w:widowControl w:val="0"/>
              <w:suppressAutoHyphens/>
              <w:contextualSpacing/>
              <w:rPr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>▪ AQL – nuo 0,65 iki 1.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BA1EA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1A2FD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380A8" w14:textId="1C493F64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6DFB7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7C462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83113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37E84" w14:textId="12CF846E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  <w:tr w:rsidR="00FB3EBD" w:rsidRPr="009D5635" w14:paraId="50553559" w14:textId="4C0B068B" w:rsidTr="00074060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BDF67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62D64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806EF" w14:textId="3AC2F463" w:rsidR="00FB3EBD" w:rsidRPr="00410370" w:rsidRDefault="00FB3EBD" w:rsidP="000B634E">
            <w:pPr>
              <w:widowControl w:val="0"/>
              <w:suppressAutoHyphens/>
              <w:contextualSpacing/>
              <w:rPr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>▪ Plyšimo jėga nuo 14N iki 16N.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5C1FB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9DFE1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EBBBD" w14:textId="2EBC9982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48DCE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D4828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157E9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6F283" w14:textId="411F79D3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  <w:tr w:rsidR="00FB3EBD" w:rsidRPr="009D5635" w14:paraId="5BB56902" w14:textId="4B927AA2" w:rsidTr="00074060">
        <w:trPr>
          <w:trHeight w:val="1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C828D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958A7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ADB35" w14:textId="64264B7C" w:rsidR="00FB3EBD" w:rsidRPr="00410370" w:rsidRDefault="00FB3EBD" w:rsidP="000B634E">
            <w:pPr>
              <w:widowControl w:val="0"/>
              <w:suppressAutoHyphens/>
              <w:contextualSpacing/>
              <w:rPr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>▪ Pirštinės yra anatominės konfigūracijos, neriboja pirštų ir delno judesių.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CB9C2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2A018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8403F" w14:textId="56EE716F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D37BF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C8F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46A71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77A08" w14:textId="35E671B1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  <w:tr w:rsidR="00FB3EBD" w:rsidRPr="009D5635" w14:paraId="49DAA595" w14:textId="7B91754C" w:rsidTr="00074060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A6471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C206A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4426B" w14:textId="2C2AD154" w:rsidR="00FB3EBD" w:rsidRPr="00410370" w:rsidRDefault="00FB3EBD" w:rsidP="000B634E">
            <w:pPr>
              <w:widowControl w:val="0"/>
              <w:suppressAutoHyphens/>
              <w:contextualSpacing/>
              <w:rPr>
                <w:bCs/>
                <w:kern w:val="2"/>
                <w:sz w:val="21"/>
                <w:szCs w:val="21"/>
                <w:lang w:val="lt-LT" w:eastAsia="hi-IN" w:bidi="hi-IN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>▪ Pakuotė lengvai atidaroma, plyšta per siūles, nepažeidžiamas sterilumas.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51853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6D365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500BF" w14:textId="72447A5A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4F6B5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3EA2C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6EE13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DD022" w14:textId="12945469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  <w:tr w:rsidR="00FB3EBD" w:rsidRPr="00410370" w14:paraId="683E85EE" w14:textId="77777777" w:rsidTr="00074060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4A53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84731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F200" w14:textId="18F528F3" w:rsidR="00FB3EBD" w:rsidRPr="00410370" w:rsidRDefault="00FB3EBD" w:rsidP="000B634E">
            <w:pPr>
              <w:widowControl w:val="0"/>
              <w:suppressAutoHyphens/>
              <w:contextualSpacing/>
              <w:rPr>
                <w:rFonts w:eastAsia="Calibri"/>
                <w:sz w:val="21"/>
                <w:szCs w:val="21"/>
                <w:lang w:val="lt-LT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>▪ Atitinka ISO, EN ir EN 455 1-3 d. keliamus reikalavimus.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3C39D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4412B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CE03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01631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0379F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C9BCF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29A83" w14:textId="70983600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  <w:tr w:rsidR="00FB3EBD" w:rsidRPr="00410370" w14:paraId="0DC8AD63" w14:textId="77777777" w:rsidTr="00074060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FCEA0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6A159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8A947" w14:textId="343FBB34" w:rsidR="00FB3EBD" w:rsidRPr="00410370" w:rsidRDefault="00FB3EBD" w:rsidP="000B634E">
            <w:pPr>
              <w:widowControl w:val="0"/>
              <w:suppressAutoHyphens/>
              <w:contextualSpacing/>
              <w:rPr>
                <w:rFonts w:eastAsia="Calibri"/>
                <w:sz w:val="21"/>
                <w:szCs w:val="21"/>
                <w:lang w:val="lt-LT"/>
              </w:rPr>
            </w:pPr>
            <w:r w:rsidRPr="00410370">
              <w:rPr>
                <w:rFonts w:eastAsia="Calibri"/>
                <w:sz w:val="21"/>
                <w:szCs w:val="21"/>
                <w:lang w:val="lt-LT"/>
              </w:rPr>
              <w:t>▪ Lietuviškas aprašymas ant pakuotės.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2C961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47E1B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6B2FD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D844D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9697F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ACB13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0F9B8" w14:textId="6DD206C6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  <w:tr w:rsidR="00FB3EBD" w:rsidRPr="00410370" w14:paraId="1F5DA169" w14:textId="77777777" w:rsidTr="00074060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F73E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D52C" w14:textId="77777777" w:rsidR="00FB3EBD" w:rsidRPr="00410370" w:rsidRDefault="00FB3EBD" w:rsidP="000B634E">
            <w:pPr>
              <w:rPr>
                <w:b/>
                <w:b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BBD9F" w14:textId="77777777" w:rsidR="00FB3EBD" w:rsidRDefault="00FB3EBD" w:rsidP="000B634E">
            <w:pPr>
              <w:widowControl w:val="0"/>
              <w:suppressAutoHyphens/>
              <w:contextualSpacing/>
              <w:rPr>
                <w:rFonts w:eastAsia="Calibri"/>
                <w:b/>
                <w:sz w:val="21"/>
                <w:szCs w:val="21"/>
                <w:lang w:val="lt-LT"/>
              </w:rPr>
            </w:pPr>
            <w:r w:rsidRPr="00410370">
              <w:rPr>
                <w:rFonts w:eastAsia="Calibri"/>
                <w:b/>
                <w:sz w:val="21"/>
                <w:szCs w:val="21"/>
                <w:lang w:val="lt-LT"/>
              </w:rPr>
              <w:t>Dydžiai 5.5 – 9.0</w:t>
            </w:r>
          </w:p>
          <w:p w14:paraId="03089CBA" w14:textId="77777777" w:rsidR="002977C1" w:rsidRPr="002977C1" w:rsidRDefault="002977C1" w:rsidP="000B634E">
            <w:pPr>
              <w:widowControl w:val="0"/>
              <w:suppressAutoHyphens/>
              <w:contextualSpacing/>
              <w:rPr>
                <w:rFonts w:eastAsia="Calibri"/>
                <w:bCs/>
                <w:i/>
                <w:iCs/>
                <w:sz w:val="21"/>
                <w:szCs w:val="21"/>
                <w:lang w:val="lt-LT"/>
              </w:rPr>
            </w:pPr>
          </w:p>
          <w:p w14:paraId="463FD60C" w14:textId="27436DCC" w:rsidR="002977C1" w:rsidRPr="00410370" w:rsidRDefault="002977C1" w:rsidP="000B634E">
            <w:pPr>
              <w:widowControl w:val="0"/>
              <w:suppressAutoHyphens/>
              <w:contextualSpacing/>
              <w:rPr>
                <w:rFonts w:eastAsia="Calibri"/>
                <w:b/>
                <w:sz w:val="21"/>
                <w:szCs w:val="21"/>
                <w:lang w:val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54C4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7A4D8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BAA71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67ED3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C5352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8749" w14:textId="77777777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5557E" w14:textId="0F2D562C" w:rsidR="00FB3EBD" w:rsidRPr="00410370" w:rsidRDefault="00FB3EBD" w:rsidP="000B634E">
            <w:pPr>
              <w:widowControl w:val="0"/>
              <w:suppressAutoHyphens/>
              <w:jc w:val="center"/>
              <w:rPr>
                <w:rFonts w:eastAsia="SimSun"/>
                <w:b/>
                <w:bCs/>
                <w:i/>
                <w:iCs/>
                <w:kern w:val="2"/>
                <w:sz w:val="21"/>
                <w:szCs w:val="21"/>
                <w:lang w:val="lt-LT" w:eastAsia="hi-IN" w:bidi="hi-IN"/>
              </w:rPr>
            </w:pPr>
          </w:p>
        </w:tc>
      </w:tr>
    </w:tbl>
    <w:p w14:paraId="2C3086A9" w14:textId="77777777" w:rsidR="00543D3A" w:rsidRPr="00023D7E" w:rsidRDefault="00543D3A" w:rsidP="009D5635">
      <w:pPr>
        <w:pStyle w:val="BodyText0"/>
        <w:spacing w:after="0" w:line="240" w:lineRule="auto"/>
        <w:rPr>
          <w:rFonts w:ascii="Times New Roman" w:hAnsi="Times New Roman"/>
          <w:b/>
          <w:szCs w:val="24"/>
        </w:rPr>
      </w:pPr>
    </w:p>
    <w:sectPr w:rsidR="00543D3A" w:rsidRPr="00023D7E" w:rsidSect="002A67D7">
      <w:headerReference w:type="even" r:id="rId12"/>
      <w:headerReference w:type="default" r:id="rId13"/>
      <w:headerReference w:type="first" r:id="rId14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BA32B" w14:textId="77777777" w:rsidR="008F564D" w:rsidRDefault="008F564D" w:rsidP="00D729A7">
      <w:r>
        <w:separator/>
      </w:r>
    </w:p>
  </w:endnote>
  <w:endnote w:type="continuationSeparator" w:id="0">
    <w:p w14:paraId="344F9629" w14:textId="77777777" w:rsidR="008F564D" w:rsidRDefault="008F564D" w:rsidP="00D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D5934" w14:textId="77777777" w:rsidR="008F564D" w:rsidRDefault="008F564D" w:rsidP="00D729A7">
      <w:r>
        <w:separator/>
      </w:r>
    </w:p>
  </w:footnote>
  <w:footnote w:type="continuationSeparator" w:id="0">
    <w:p w14:paraId="27F5961F" w14:textId="77777777" w:rsidR="008F564D" w:rsidRDefault="008F564D" w:rsidP="00D7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6BEF8" w14:textId="77777777" w:rsidR="00604C31" w:rsidRDefault="00604C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DD9EE" w14:textId="77777777" w:rsidR="00604C31" w:rsidRPr="007A0A72" w:rsidRDefault="00604C31" w:rsidP="00697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7F644" w14:textId="77777777" w:rsidR="00604C31" w:rsidRDefault="00604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851"/>
        </w:tabs>
        <w:ind w:left="360" w:hanging="360"/>
      </w:pPr>
      <w:rPr>
        <w:color w:val="auto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C"/>
    <w:multiLevelType w:val="multilevel"/>
    <w:tmpl w:val="4C7EE710"/>
    <w:name w:val="WW8Num1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512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8" w15:restartNumberingAfterBreak="0">
    <w:nsid w:val="0AC010DD"/>
    <w:multiLevelType w:val="multilevel"/>
    <w:tmpl w:val="7AB62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4F04CA"/>
    <w:multiLevelType w:val="hybridMultilevel"/>
    <w:tmpl w:val="A31A9F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C339D"/>
    <w:multiLevelType w:val="multilevel"/>
    <w:tmpl w:val="8DB6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296191"/>
    <w:multiLevelType w:val="multilevel"/>
    <w:tmpl w:val="A62424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F760FF"/>
    <w:multiLevelType w:val="hybridMultilevel"/>
    <w:tmpl w:val="DE342398"/>
    <w:lvl w:ilvl="0" w:tplc="E8E2C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56C56"/>
    <w:multiLevelType w:val="multilevel"/>
    <w:tmpl w:val="03201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C674D5"/>
    <w:multiLevelType w:val="multilevel"/>
    <w:tmpl w:val="C270C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552833"/>
    <w:multiLevelType w:val="multilevel"/>
    <w:tmpl w:val="DE482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CD31DFF"/>
    <w:multiLevelType w:val="multilevel"/>
    <w:tmpl w:val="8DFA42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pStyle w:val="Heading5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pStyle w:val="Heading6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pStyle w:val="Heading7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pStyle w:val="Heading8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pStyle w:val="Heading9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1243F62"/>
    <w:multiLevelType w:val="multilevel"/>
    <w:tmpl w:val="9AC4CED2"/>
    <w:styleLink w:val="List0"/>
    <w:lvl w:ilvl="0">
      <w:numFmt w:val="bullet"/>
      <w:lvlText w:val="-"/>
      <w:lvlJc w:val="left"/>
      <w:pPr>
        <w:tabs>
          <w:tab w:val="num" w:pos="197"/>
        </w:tabs>
        <w:ind w:left="197" w:hanging="197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917"/>
        </w:tabs>
        <w:ind w:left="917" w:hanging="197"/>
      </w:pPr>
      <w:rPr>
        <w:position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637"/>
        </w:tabs>
        <w:ind w:left="1637" w:hanging="197"/>
      </w:pPr>
      <w:rPr>
        <w:position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2357"/>
        </w:tabs>
        <w:ind w:left="2357" w:hanging="197"/>
      </w:pPr>
      <w:rPr>
        <w:position w:val="0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3077"/>
        </w:tabs>
        <w:ind w:left="3077" w:hanging="197"/>
      </w:pPr>
      <w:rPr>
        <w:position w:val="0"/>
        <w:sz w:val="22"/>
        <w:szCs w:val="22"/>
      </w:rPr>
    </w:lvl>
    <w:lvl w:ilvl="5">
      <w:start w:val="1"/>
      <w:numFmt w:val="bullet"/>
      <w:lvlText w:val="-"/>
      <w:lvlJc w:val="left"/>
      <w:pPr>
        <w:tabs>
          <w:tab w:val="num" w:pos="3797"/>
        </w:tabs>
        <w:ind w:left="3797" w:hanging="197"/>
      </w:pPr>
      <w:rPr>
        <w:position w:val="0"/>
        <w:sz w:val="22"/>
        <w:szCs w:val="22"/>
      </w:rPr>
    </w:lvl>
    <w:lvl w:ilvl="6">
      <w:start w:val="1"/>
      <w:numFmt w:val="bullet"/>
      <w:lvlText w:val="-"/>
      <w:lvlJc w:val="left"/>
      <w:pPr>
        <w:tabs>
          <w:tab w:val="num" w:pos="4517"/>
        </w:tabs>
        <w:ind w:left="4517" w:hanging="197"/>
      </w:pPr>
      <w:rPr>
        <w:position w:val="0"/>
        <w:sz w:val="22"/>
        <w:szCs w:val="22"/>
      </w:rPr>
    </w:lvl>
    <w:lvl w:ilvl="7">
      <w:start w:val="1"/>
      <w:numFmt w:val="bullet"/>
      <w:lvlText w:val="-"/>
      <w:lvlJc w:val="left"/>
      <w:pPr>
        <w:tabs>
          <w:tab w:val="num" w:pos="5237"/>
        </w:tabs>
        <w:ind w:left="5237" w:hanging="197"/>
      </w:pPr>
      <w:rPr>
        <w:position w:val="0"/>
        <w:sz w:val="22"/>
        <w:szCs w:val="22"/>
      </w:rPr>
    </w:lvl>
    <w:lvl w:ilvl="8">
      <w:start w:val="1"/>
      <w:numFmt w:val="bullet"/>
      <w:lvlText w:val="-"/>
      <w:lvlJc w:val="left"/>
      <w:pPr>
        <w:tabs>
          <w:tab w:val="num" w:pos="5957"/>
        </w:tabs>
        <w:ind w:left="5957" w:hanging="197"/>
      </w:pPr>
      <w:rPr>
        <w:position w:val="0"/>
        <w:sz w:val="22"/>
        <w:szCs w:val="22"/>
      </w:rPr>
    </w:lvl>
  </w:abstractNum>
  <w:abstractNum w:abstractNumId="18" w15:restartNumberingAfterBreak="0">
    <w:nsid w:val="524F616E"/>
    <w:multiLevelType w:val="multilevel"/>
    <w:tmpl w:val="524F616E"/>
    <w:lvl w:ilvl="0">
      <w:start w:val="29"/>
      <w:numFmt w:val="bullet"/>
      <w:pStyle w:val="Titl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0144F"/>
    <w:multiLevelType w:val="multilevel"/>
    <w:tmpl w:val="92287F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20" w15:restartNumberingAfterBreak="0">
    <w:nsid w:val="77C51EB4"/>
    <w:multiLevelType w:val="multilevel"/>
    <w:tmpl w:val="6DF251B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Times New Roman" w:hint="default"/>
      </w:r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18"/>
  </w:num>
  <w:num w:numId="5">
    <w:abstractNumId w:val="13"/>
  </w:num>
  <w:num w:numId="6">
    <w:abstractNumId w:val="20"/>
  </w:num>
  <w:num w:numId="7">
    <w:abstractNumId w:val="11"/>
  </w:num>
  <w:num w:numId="8">
    <w:abstractNumId w:val="17"/>
  </w:num>
  <w:num w:numId="9">
    <w:abstractNumId w:val="14"/>
  </w:num>
  <w:num w:numId="10">
    <w:abstractNumId w:val="12"/>
  </w:num>
  <w:num w:numId="11">
    <w:abstractNumId w:val="15"/>
  </w:num>
  <w:num w:numId="12">
    <w:abstractNumId w:val="8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intPostScriptOverText/>
  <w:mirrorMargins/>
  <w:hideSpellingErrors/>
  <w:proofState w:spelling="clean" w:grammar="clean"/>
  <w:defaultTabStop w:val="1298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23"/>
    <w:rsid w:val="0000178A"/>
    <w:rsid w:val="000025FE"/>
    <w:rsid w:val="000033C7"/>
    <w:rsid w:val="0000690D"/>
    <w:rsid w:val="00007480"/>
    <w:rsid w:val="000078E3"/>
    <w:rsid w:val="00010CD8"/>
    <w:rsid w:val="000114FD"/>
    <w:rsid w:val="00011C2D"/>
    <w:rsid w:val="000123DC"/>
    <w:rsid w:val="000139CB"/>
    <w:rsid w:val="00014087"/>
    <w:rsid w:val="00015CCC"/>
    <w:rsid w:val="00023BDB"/>
    <w:rsid w:val="00023D7E"/>
    <w:rsid w:val="00025F4A"/>
    <w:rsid w:val="00026560"/>
    <w:rsid w:val="000318C9"/>
    <w:rsid w:val="0004105D"/>
    <w:rsid w:val="0004250F"/>
    <w:rsid w:val="00042579"/>
    <w:rsid w:val="0004742A"/>
    <w:rsid w:val="0005047D"/>
    <w:rsid w:val="0005277F"/>
    <w:rsid w:val="00052F80"/>
    <w:rsid w:val="00054404"/>
    <w:rsid w:val="000561B8"/>
    <w:rsid w:val="00057275"/>
    <w:rsid w:val="00062834"/>
    <w:rsid w:val="0006336A"/>
    <w:rsid w:val="00063F3B"/>
    <w:rsid w:val="000643BB"/>
    <w:rsid w:val="00066D9F"/>
    <w:rsid w:val="00067073"/>
    <w:rsid w:val="000718AD"/>
    <w:rsid w:val="00072918"/>
    <w:rsid w:val="00074060"/>
    <w:rsid w:val="0007528D"/>
    <w:rsid w:val="00075F2C"/>
    <w:rsid w:val="0007783A"/>
    <w:rsid w:val="000778BC"/>
    <w:rsid w:val="000840B1"/>
    <w:rsid w:val="00084FE6"/>
    <w:rsid w:val="00085861"/>
    <w:rsid w:val="000918E0"/>
    <w:rsid w:val="00093B7F"/>
    <w:rsid w:val="00094F71"/>
    <w:rsid w:val="000A014E"/>
    <w:rsid w:val="000A03BB"/>
    <w:rsid w:val="000A1D13"/>
    <w:rsid w:val="000A4722"/>
    <w:rsid w:val="000B174D"/>
    <w:rsid w:val="000B1A1F"/>
    <w:rsid w:val="000B33C2"/>
    <w:rsid w:val="000B3F80"/>
    <w:rsid w:val="000B5DD2"/>
    <w:rsid w:val="000B634E"/>
    <w:rsid w:val="000C0474"/>
    <w:rsid w:val="000C1235"/>
    <w:rsid w:val="000C1CA6"/>
    <w:rsid w:val="000C3C75"/>
    <w:rsid w:val="000D1F03"/>
    <w:rsid w:val="000D291B"/>
    <w:rsid w:val="000D3B4B"/>
    <w:rsid w:val="000D5656"/>
    <w:rsid w:val="000E0066"/>
    <w:rsid w:val="000E0788"/>
    <w:rsid w:val="000E0932"/>
    <w:rsid w:val="000E63C0"/>
    <w:rsid w:val="000F3DC6"/>
    <w:rsid w:val="000F50DF"/>
    <w:rsid w:val="000F5E67"/>
    <w:rsid w:val="000F634B"/>
    <w:rsid w:val="001044C8"/>
    <w:rsid w:val="00105288"/>
    <w:rsid w:val="00120110"/>
    <w:rsid w:val="00120448"/>
    <w:rsid w:val="00122113"/>
    <w:rsid w:val="001221D7"/>
    <w:rsid w:val="001239C2"/>
    <w:rsid w:val="00125571"/>
    <w:rsid w:val="0012580B"/>
    <w:rsid w:val="00125C68"/>
    <w:rsid w:val="001301CB"/>
    <w:rsid w:val="001304C6"/>
    <w:rsid w:val="00137894"/>
    <w:rsid w:val="00140778"/>
    <w:rsid w:val="0014506A"/>
    <w:rsid w:val="001458FA"/>
    <w:rsid w:val="00147F37"/>
    <w:rsid w:val="00157A61"/>
    <w:rsid w:val="00157B75"/>
    <w:rsid w:val="001600F9"/>
    <w:rsid w:val="00163322"/>
    <w:rsid w:val="001701BB"/>
    <w:rsid w:val="00170FA3"/>
    <w:rsid w:val="00172048"/>
    <w:rsid w:val="00174165"/>
    <w:rsid w:val="00175A1B"/>
    <w:rsid w:val="00176A9E"/>
    <w:rsid w:val="0017785B"/>
    <w:rsid w:val="00183151"/>
    <w:rsid w:val="00184253"/>
    <w:rsid w:val="001860A6"/>
    <w:rsid w:val="001909F9"/>
    <w:rsid w:val="001922AE"/>
    <w:rsid w:val="00194006"/>
    <w:rsid w:val="001B02FD"/>
    <w:rsid w:val="001B2B5E"/>
    <w:rsid w:val="001B6822"/>
    <w:rsid w:val="001B6D95"/>
    <w:rsid w:val="001B7767"/>
    <w:rsid w:val="001C2A04"/>
    <w:rsid w:val="001C2E6A"/>
    <w:rsid w:val="001C7447"/>
    <w:rsid w:val="001D0A36"/>
    <w:rsid w:val="001D1B73"/>
    <w:rsid w:val="001D6346"/>
    <w:rsid w:val="001D7DFA"/>
    <w:rsid w:val="001E1AD2"/>
    <w:rsid w:val="001F05FC"/>
    <w:rsid w:val="001F400C"/>
    <w:rsid w:val="001F72D2"/>
    <w:rsid w:val="00200385"/>
    <w:rsid w:val="00201205"/>
    <w:rsid w:val="00201B96"/>
    <w:rsid w:val="002022AE"/>
    <w:rsid w:val="002040DE"/>
    <w:rsid w:val="002070D4"/>
    <w:rsid w:val="0021040D"/>
    <w:rsid w:val="00212085"/>
    <w:rsid w:val="00213E97"/>
    <w:rsid w:val="00214A8C"/>
    <w:rsid w:val="00216D05"/>
    <w:rsid w:val="00221560"/>
    <w:rsid w:val="002242D5"/>
    <w:rsid w:val="0022435F"/>
    <w:rsid w:val="0022690D"/>
    <w:rsid w:val="00231A0E"/>
    <w:rsid w:val="00232A3F"/>
    <w:rsid w:val="00233A9F"/>
    <w:rsid w:val="00236242"/>
    <w:rsid w:val="002362BB"/>
    <w:rsid w:val="002363C3"/>
    <w:rsid w:val="00240B90"/>
    <w:rsid w:val="00244D7C"/>
    <w:rsid w:val="00245C79"/>
    <w:rsid w:val="002475A0"/>
    <w:rsid w:val="00253264"/>
    <w:rsid w:val="00253638"/>
    <w:rsid w:val="00256D70"/>
    <w:rsid w:val="00262502"/>
    <w:rsid w:val="002652C6"/>
    <w:rsid w:val="00266FFD"/>
    <w:rsid w:val="00271B4B"/>
    <w:rsid w:val="00281BD5"/>
    <w:rsid w:val="002856B7"/>
    <w:rsid w:val="0028661E"/>
    <w:rsid w:val="00286DEA"/>
    <w:rsid w:val="00290FA9"/>
    <w:rsid w:val="00290FEA"/>
    <w:rsid w:val="00294114"/>
    <w:rsid w:val="002946EA"/>
    <w:rsid w:val="00294F43"/>
    <w:rsid w:val="002977C1"/>
    <w:rsid w:val="002A333A"/>
    <w:rsid w:val="002A67D7"/>
    <w:rsid w:val="002B3090"/>
    <w:rsid w:val="002B3D9C"/>
    <w:rsid w:val="002B7A36"/>
    <w:rsid w:val="002C1826"/>
    <w:rsid w:val="002C282B"/>
    <w:rsid w:val="002C3FEE"/>
    <w:rsid w:val="002C4C16"/>
    <w:rsid w:val="002C529A"/>
    <w:rsid w:val="002C52CB"/>
    <w:rsid w:val="002D6C25"/>
    <w:rsid w:val="002D73EE"/>
    <w:rsid w:val="002F084B"/>
    <w:rsid w:val="002F343F"/>
    <w:rsid w:val="002F5B24"/>
    <w:rsid w:val="002F674D"/>
    <w:rsid w:val="002F6CAF"/>
    <w:rsid w:val="00305D47"/>
    <w:rsid w:val="00311F89"/>
    <w:rsid w:val="0031538D"/>
    <w:rsid w:val="00315914"/>
    <w:rsid w:val="00316AB3"/>
    <w:rsid w:val="003216EF"/>
    <w:rsid w:val="003246DE"/>
    <w:rsid w:val="00330216"/>
    <w:rsid w:val="0033130C"/>
    <w:rsid w:val="003326C7"/>
    <w:rsid w:val="00333A09"/>
    <w:rsid w:val="003346D7"/>
    <w:rsid w:val="003363A4"/>
    <w:rsid w:val="00336FDB"/>
    <w:rsid w:val="003431E8"/>
    <w:rsid w:val="003454AA"/>
    <w:rsid w:val="00345E12"/>
    <w:rsid w:val="00345ED4"/>
    <w:rsid w:val="00347C99"/>
    <w:rsid w:val="00347E3D"/>
    <w:rsid w:val="00347EDC"/>
    <w:rsid w:val="00352835"/>
    <w:rsid w:val="00356A11"/>
    <w:rsid w:val="00360AEC"/>
    <w:rsid w:val="00361A0D"/>
    <w:rsid w:val="00364FE7"/>
    <w:rsid w:val="00365094"/>
    <w:rsid w:val="003702FD"/>
    <w:rsid w:val="003705B7"/>
    <w:rsid w:val="0037135E"/>
    <w:rsid w:val="0037150C"/>
    <w:rsid w:val="003951F4"/>
    <w:rsid w:val="003969D1"/>
    <w:rsid w:val="003A1782"/>
    <w:rsid w:val="003A1DF2"/>
    <w:rsid w:val="003A25B7"/>
    <w:rsid w:val="003A7881"/>
    <w:rsid w:val="003B30C8"/>
    <w:rsid w:val="003B5D0C"/>
    <w:rsid w:val="003C0150"/>
    <w:rsid w:val="003C2344"/>
    <w:rsid w:val="003C3D82"/>
    <w:rsid w:val="003C4CE4"/>
    <w:rsid w:val="003C56F4"/>
    <w:rsid w:val="003D07A5"/>
    <w:rsid w:val="003D1E19"/>
    <w:rsid w:val="003D2837"/>
    <w:rsid w:val="003D74A2"/>
    <w:rsid w:val="003E0088"/>
    <w:rsid w:val="003E1972"/>
    <w:rsid w:val="003F0670"/>
    <w:rsid w:val="003F1EBA"/>
    <w:rsid w:val="003F2408"/>
    <w:rsid w:val="003F5B23"/>
    <w:rsid w:val="003F66F2"/>
    <w:rsid w:val="004033A6"/>
    <w:rsid w:val="004053BA"/>
    <w:rsid w:val="00406FD0"/>
    <w:rsid w:val="00410370"/>
    <w:rsid w:val="00411CF1"/>
    <w:rsid w:val="004120AE"/>
    <w:rsid w:val="00413185"/>
    <w:rsid w:val="00413595"/>
    <w:rsid w:val="0041439A"/>
    <w:rsid w:val="00416C70"/>
    <w:rsid w:val="00417D11"/>
    <w:rsid w:val="00420330"/>
    <w:rsid w:val="00422692"/>
    <w:rsid w:val="00422FE4"/>
    <w:rsid w:val="0042361D"/>
    <w:rsid w:val="00425431"/>
    <w:rsid w:val="00425E41"/>
    <w:rsid w:val="00432A92"/>
    <w:rsid w:val="0043360C"/>
    <w:rsid w:val="004337DF"/>
    <w:rsid w:val="0043698F"/>
    <w:rsid w:val="00443E24"/>
    <w:rsid w:val="00444E83"/>
    <w:rsid w:val="00452138"/>
    <w:rsid w:val="00455759"/>
    <w:rsid w:val="0046098D"/>
    <w:rsid w:val="00462821"/>
    <w:rsid w:val="00467047"/>
    <w:rsid w:val="004752A4"/>
    <w:rsid w:val="00476A9D"/>
    <w:rsid w:val="004802DB"/>
    <w:rsid w:val="00484644"/>
    <w:rsid w:val="00491729"/>
    <w:rsid w:val="00493B24"/>
    <w:rsid w:val="0049499A"/>
    <w:rsid w:val="00494E55"/>
    <w:rsid w:val="00495B44"/>
    <w:rsid w:val="00496274"/>
    <w:rsid w:val="004A19BA"/>
    <w:rsid w:val="004A2C6A"/>
    <w:rsid w:val="004C09C9"/>
    <w:rsid w:val="004C1FDD"/>
    <w:rsid w:val="004C3D4C"/>
    <w:rsid w:val="004C4841"/>
    <w:rsid w:val="004C4F53"/>
    <w:rsid w:val="004C5456"/>
    <w:rsid w:val="004C58D0"/>
    <w:rsid w:val="004C5AEA"/>
    <w:rsid w:val="004D5C2F"/>
    <w:rsid w:val="004D78A7"/>
    <w:rsid w:val="004D7CCE"/>
    <w:rsid w:val="004E0995"/>
    <w:rsid w:val="004E2BF1"/>
    <w:rsid w:val="004F0471"/>
    <w:rsid w:val="004F18CD"/>
    <w:rsid w:val="004F33A3"/>
    <w:rsid w:val="004F37BE"/>
    <w:rsid w:val="004F5C55"/>
    <w:rsid w:val="004F6264"/>
    <w:rsid w:val="004F6633"/>
    <w:rsid w:val="004F6AD6"/>
    <w:rsid w:val="004F707C"/>
    <w:rsid w:val="0050588C"/>
    <w:rsid w:val="005063F3"/>
    <w:rsid w:val="00514065"/>
    <w:rsid w:val="0051538C"/>
    <w:rsid w:val="0051609F"/>
    <w:rsid w:val="00525E08"/>
    <w:rsid w:val="005304B7"/>
    <w:rsid w:val="005309CF"/>
    <w:rsid w:val="005325D1"/>
    <w:rsid w:val="00532D1A"/>
    <w:rsid w:val="0053377D"/>
    <w:rsid w:val="00537CFE"/>
    <w:rsid w:val="005410FC"/>
    <w:rsid w:val="00543D3A"/>
    <w:rsid w:val="00544DCE"/>
    <w:rsid w:val="00551D83"/>
    <w:rsid w:val="005528CD"/>
    <w:rsid w:val="00552ACE"/>
    <w:rsid w:val="00553825"/>
    <w:rsid w:val="0055392F"/>
    <w:rsid w:val="00553FA7"/>
    <w:rsid w:val="00555B40"/>
    <w:rsid w:val="00555DE5"/>
    <w:rsid w:val="00560D80"/>
    <w:rsid w:val="0056187E"/>
    <w:rsid w:val="00562AA9"/>
    <w:rsid w:val="00563448"/>
    <w:rsid w:val="00563D33"/>
    <w:rsid w:val="00564ED9"/>
    <w:rsid w:val="00570112"/>
    <w:rsid w:val="005727CA"/>
    <w:rsid w:val="00574069"/>
    <w:rsid w:val="00575ACF"/>
    <w:rsid w:val="005769FF"/>
    <w:rsid w:val="00580A96"/>
    <w:rsid w:val="00580DA7"/>
    <w:rsid w:val="005822FE"/>
    <w:rsid w:val="00582863"/>
    <w:rsid w:val="00584933"/>
    <w:rsid w:val="005855A5"/>
    <w:rsid w:val="00586892"/>
    <w:rsid w:val="005875D1"/>
    <w:rsid w:val="005905FE"/>
    <w:rsid w:val="00593D2C"/>
    <w:rsid w:val="005A1484"/>
    <w:rsid w:val="005A18C2"/>
    <w:rsid w:val="005A562D"/>
    <w:rsid w:val="005A67F5"/>
    <w:rsid w:val="005A7218"/>
    <w:rsid w:val="005B124D"/>
    <w:rsid w:val="005B7306"/>
    <w:rsid w:val="005B7D0B"/>
    <w:rsid w:val="005C068D"/>
    <w:rsid w:val="005C533C"/>
    <w:rsid w:val="005C7E9F"/>
    <w:rsid w:val="005D1B51"/>
    <w:rsid w:val="005D26E2"/>
    <w:rsid w:val="005D4FB5"/>
    <w:rsid w:val="005E2551"/>
    <w:rsid w:val="005E3DBC"/>
    <w:rsid w:val="005E7AB0"/>
    <w:rsid w:val="005F007C"/>
    <w:rsid w:val="005F1005"/>
    <w:rsid w:val="005F2E6B"/>
    <w:rsid w:val="005F4AD0"/>
    <w:rsid w:val="005F59BE"/>
    <w:rsid w:val="00600325"/>
    <w:rsid w:val="0060160E"/>
    <w:rsid w:val="00601742"/>
    <w:rsid w:val="006029DA"/>
    <w:rsid w:val="00604C31"/>
    <w:rsid w:val="00606CFC"/>
    <w:rsid w:val="00607842"/>
    <w:rsid w:val="00607989"/>
    <w:rsid w:val="00610D08"/>
    <w:rsid w:val="006145E8"/>
    <w:rsid w:val="00614ACC"/>
    <w:rsid w:val="006179EA"/>
    <w:rsid w:val="006217AD"/>
    <w:rsid w:val="00622C26"/>
    <w:rsid w:val="006243CF"/>
    <w:rsid w:val="00624751"/>
    <w:rsid w:val="00627DB9"/>
    <w:rsid w:val="006363CF"/>
    <w:rsid w:val="0063687B"/>
    <w:rsid w:val="00645676"/>
    <w:rsid w:val="00647521"/>
    <w:rsid w:val="006526A8"/>
    <w:rsid w:val="00652BB9"/>
    <w:rsid w:val="0065375A"/>
    <w:rsid w:val="0065613D"/>
    <w:rsid w:val="00656CEF"/>
    <w:rsid w:val="00662226"/>
    <w:rsid w:val="00665325"/>
    <w:rsid w:val="0066671C"/>
    <w:rsid w:val="00667FD4"/>
    <w:rsid w:val="0067428A"/>
    <w:rsid w:val="006764FC"/>
    <w:rsid w:val="0068063D"/>
    <w:rsid w:val="00682406"/>
    <w:rsid w:val="00682AC4"/>
    <w:rsid w:val="00683665"/>
    <w:rsid w:val="0068418A"/>
    <w:rsid w:val="00685E6C"/>
    <w:rsid w:val="00685FA5"/>
    <w:rsid w:val="006863E9"/>
    <w:rsid w:val="006915FD"/>
    <w:rsid w:val="00692585"/>
    <w:rsid w:val="006931C3"/>
    <w:rsid w:val="00694FA6"/>
    <w:rsid w:val="00697872"/>
    <w:rsid w:val="00697CD3"/>
    <w:rsid w:val="006A055A"/>
    <w:rsid w:val="006A0B6F"/>
    <w:rsid w:val="006A0BB9"/>
    <w:rsid w:val="006A641F"/>
    <w:rsid w:val="006B0D93"/>
    <w:rsid w:val="006B0EA1"/>
    <w:rsid w:val="006B28DA"/>
    <w:rsid w:val="006B2909"/>
    <w:rsid w:val="006B4B49"/>
    <w:rsid w:val="006B4C45"/>
    <w:rsid w:val="006B6B38"/>
    <w:rsid w:val="006C12BC"/>
    <w:rsid w:val="006C274E"/>
    <w:rsid w:val="006C29A3"/>
    <w:rsid w:val="006C2D79"/>
    <w:rsid w:val="006C3CA6"/>
    <w:rsid w:val="006C457B"/>
    <w:rsid w:val="006C6583"/>
    <w:rsid w:val="006C7F8A"/>
    <w:rsid w:val="006D0ADC"/>
    <w:rsid w:val="006D2398"/>
    <w:rsid w:val="006D2902"/>
    <w:rsid w:val="006E3EFB"/>
    <w:rsid w:val="006E4103"/>
    <w:rsid w:val="006F0FB1"/>
    <w:rsid w:val="006F4BCF"/>
    <w:rsid w:val="006F5B61"/>
    <w:rsid w:val="006F6C08"/>
    <w:rsid w:val="0070231B"/>
    <w:rsid w:val="007035D7"/>
    <w:rsid w:val="00712231"/>
    <w:rsid w:val="007157E4"/>
    <w:rsid w:val="00716A21"/>
    <w:rsid w:val="00716B2C"/>
    <w:rsid w:val="0071715C"/>
    <w:rsid w:val="00717846"/>
    <w:rsid w:val="00721BC5"/>
    <w:rsid w:val="0072385A"/>
    <w:rsid w:val="00724A21"/>
    <w:rsid w:val="00724E79"/>
    <w:rsid w:val="00730053"/>
    <w:rsid w:val="007367A0"/>
    <w:rsid w:val="00740D87"/>
    <w:rsid w:val="0074100E"/>
    <w:rsid w:val="007418BC"/>
    <w:rsid w:val="0075034C"/>
    <w:rsid w:val="00750F3B"/>
    <w:rsid w:val="007526FA"/>
    <w:rsid w:val="00753014"/>
    <w:rsid w:val="00754BA3"/>
    <w:rsid w:val="00754F22"/>
    <w:rsid w:val="00755468"/>
    <w:rsid w:val="00756E0D"/>
    <w:rsid w:val="00763847"/>
    <w:rsid w:val="007651D1"/>
    <w:rsid w:val="00765BD9"/>
    <w:rsid w:val="00765F6D"/>
    <w:rsid w:val="00766025"/>
    <w:rsid w:val="007661F0"/>
    <w:rsid w:val="00772A65"/>
    <w:rsid w:val="0077419F"/>
    <w:rsid w:val="0077542E"/>
    <w:rsid w:val="007764A9"/>
    <w:rsid w:val="00783407"/>
    <w:rsid w:val="007852F3"/>
    <w:rsid w:val="00785658"/>
    <w:rsid w:val="007915D6"/>
    <w:rsid w:val="007932E9"/>
    <w:rsid w:val="00793AE7"/>
    <w:rsid w:val="0079543A"/>
    <w:rsid w:val="00796E0F"/>
    <w:rsid w:val="00797956"/>
    <w:rsid w:val="007A410E"/>
    <w:rsid w:val="007A57DC"/>
    <w:rsid w:val="007B00B4"/>
    <w:rsid w:val="007B1C46"/>
    <w:rsid w:val="007B25B7"/>
    <w:rsid w:val="007B6F9B"/>
    <w:rsid w:val="007B7483"/>
    <w:rsid w:val="007C1388"/>
    <w:rsid w:val="007C16A8"/>
    <w:rsid w:val="007C1F4C"/>
    <w:rsid w:val="007C4747"/>
    <w:rsid w:val="007C4F92"/>
    <w:rsid w:val="007C6161"/>
    <w:rsid w:val="007C7D84"/>
    <w:rsid w:val="007C7E74"/>
    <w:rsid w:val="007D11D5"/>
    <w:rsid w:val="007D27C1"/>
    <w:rsid w:val="007D4D78"/>
    <w:rsid w:val="007D697E"/>
    <w:rsid w:val="007D7102"/>
    <w:rsid w:val="007E0921"/>
    <w:rsid w:val="007E4426"/>
    <w:rsid w:val="007E7968"/>
    <w:rsid w:val="007F1D7F"/>
    <w:rsid w:val="007F36C3"/>
    <w:rsid w:val="007F3EFD"/>
    <w:rsid w:val="007F56F1"/>
    <w:rsid w:val="00803604"/>
    <w:rsid w:val="0080405E"/>
    <w:rsid w:val="0081237D"/>
    <w:rsid w:val="00815888"/>
    <w:rsid w:val="0081622B"/>
    <w:rsid w:val="00821739"/>
    <w:rsid w:val="00822345"/>
    <w:rsid w:val="00826BFC"/>
    <w:rsid w:val="00841C7A"/>
    <w:rsid w:val="008468C8"/>
    <w:rsid w:val="008647AF"/>
    <w:rsid w:val="00865387"/>
    <w:rsid w:val="00865D67"/>
    <w:rsid w:val="00867795"/>
    <w:rsid w:val="00870EFC"/>
    <w:rsid w:val="00871ECE"/>
    <w:rsid w:val="008720E8"/>
    <w:rsid w:val="00872E27"/>
    <w:rsid w:val="00873C17"/>
    <w:rsid w:val="00880B06"/>
    <w:rsid w:val="0088396D"/>
    <w:rsid w:val="008874CA"/>
    <w:rsid w:val="00892298"/>
    <w:rsid w:val="00893393"/>
    <w:rsid w:val="00895F05"/>
    <w:rsid w:val="008974FF"/>
    <w:rsid w:val="008A5255"/>
    <w:rsid w:val="008A7BF5"/>
    <w:rsid w:val="008B0498"/>
    <w:rsid w:val="008B6DEA"/>
    <w:rsid w:val="008C277F"/>
    <w:rsid w:val="008C40A9"/>
    <w:rsid w:val="008C6A62"/>
    <w:rsid w:val="008D1755"/>
    <w:rsid w:val="008D2991"/>
    <w:rsid w:val="008E18B2"/>
    <w:rsid w:val="008E1AB2"/>
    <w:rsid w:val="008E350E"/>
    <w:rsid w:val="008E4669"/>
    <w:rsid w:val="008F564D"/>
    <w:rsid w:val="008F7423"/>
    <w:rsid w:val="00906407"/>
    <w:rsid w:val="00906A08"/>
    <w:rsid w:val="00907E6F"/>
    <w:rsid w:val="00913A7D"/>
    <w:rsid w:val="009161FD"/>
    <w:rsid w:val="00917835"/>
    <w:rsid w:val="00920EF1"/>
    <w:rsid w:val="0092232E"/>
    <w:rsid w:val="0092365B"/>
    <w:rsid w:val="00925219"/>
    <w:rsid w:val="0092602C"/>
    <w:rsid w:val="009264E4"/>
    <w:rsid w:val="00931E12"/>
    <w:rsid w:val="00936298"/>
    <w:rsid w:val="009373D5"/>
    <w:rsid w:val="00940288"/>
    <w:rsid w:val="009404EA"/>
    <w:rsid w:val="00942A77"/>
    <w:rsid w:val="00943343"/>
    <w:rsid w:val="0094346C"/>
    <w:rsid w:val="00944254"/>
    <w:rsid w:val="00945961"/>
    <w:rsid w:val="0095036B"/>
    <w:rsid w:val="00950EE1"/>
    <w:rsid w:val="00950F62"/>
    <w:rsid w:val="009531FE"/>
    <w:rsid w:val="009539D9"/>
    <w:rsid w:val="00953DA4"/>
    <w:rsid w:val="009556D2"/>
    <w:rsid w:val="0095691D"/>
    <w:rsid w:val="009574E8"/>
    <w:rsid w:val="00961B86"/>
    <w:rsid w:val="00961FC7"/>
    <w:rsid w:val="00962EC6"/>
    <w:rsid w:val="009638AB"/>
    <w:rsid w:val="009679B5"/>
    <w:rsid w:val="0097253C"/>
    <w:rsid w:val="0097462A"/>
    <w:rsid w:val="009750DF"/>
    <w:rsid w:val="0097638B"/>
    <w:rsid w:val="00983A91"/>
    <w:rsid w:val="00987D17"/>
    <w:rsid w:val="00990AE4"/>
    <w:rsid w:val="00991387"/>
    <w:rsid w:val="0099196C"/>
    <w:rsid w:val="00992539"/>
    <w:rsid w:val="00996117"/>
    <w:rsid w:val="009A116D"/>
    <w:rsid w:val="009A3A6E"/>
    <w:rsid w:val="009A5FC9"/>
    <w:rsid w:val="009A6185"/>
    <w:rsid w:val="009A64F9"/>
    <w:rsid w:val="009B18E9"/>
    <w:rsid w:val="009B29CB"/>
    <w:rsid w:val="009B2B5E"/>
    <w:rsid w:val="009B74CC"/>
    <w:rsid w:val="009C0D2F"/>
    <w:rsid w:val="009C15E8"/>
    <w:rsid w:val="009C1D70"/>
    <w:rsid w:val="009C75C5"/>
    <w:rsid w:val="009D05AB"/>
    <w:rsid w:val="009D1BE6"/>
    <w:rsid w:val="009D5635"/>
    <w:rsid w:val="009E3CD9"/>
    <w:rsid w:val="009E3D72"/>
    <w:rsid w:val="009E4208"/>
    <w:rsid w:val="009E5431"/>
    <w:rsid w:val="009F09EA"/>
    <w:rsid w:val="009F0CBC"/>
    <w:rsid w:val="009F2222"/>
    <w:rsid w:val="009F231E"/>
    <w:rsid w:val="009F5057"/>
    <w:rsid w:val="009F58E0"/>
    <w:rsid w:val="009F69A5"/>
    <w:rsid w:val="00A00FC9"/>
    <w:rsid w:val="00A023D5"/>
    <w:rsid w:val="00A02B17"/>
    <w:rsid w:val="00A04411"/>
    <w:rsid w:val="00A05C48"/>
    <w:rsid w:val="00A06ABA"/>
    <w:rsid w:val="00A06C71"/>
    <w:rsid w:val="00A12B1F"/>
    <w:rsid w:val="00A14736"/>
    <w:rsid w:val="00A203DE"/>
    <w:rsid w:val="00A21208"/>
    <w:rsid w:val="00A21E6F"/>
    <w:rsid w:val="00A2290B"/>
    <w:rsid w:val="00A23851"/>
    <w:rsid w:val="00A264A7"/>
    <w:rsid w:val="00A26E54"/>
    <w:rsid w:val="00A30AB3"/>
    <w:rsid w:val="00A3112D"/>
    <w:rsid w:val="00A336E3"/>
    <w:rsid w:val="00A34B19"/>
    <w:rsid w:val="00A3657F"/>
    <w:rsid w:val="00A37E67"/>
    <w:rsid w:val="00A40222"/>
    <w:rsid w:val="00A43110"/>
    <w:rsid w:val="00A43723"/>
    <w:rsid w:val="00A460EA"/>
    <w:rsid w:val="00A50DCE"/>
    <w:rsid w:val="00A568D6"/>
    <w:rsid w:val="00A60C38"/>
    <w:rsid w:val="00A66C31"/>
    <w:rsid w:val="00A763F9"/>
    <w:rsid w:val="00A80C78"/>
    <w:rsid w:val="00A8784D"/>
    <w:rsid w:val="00AA1118"/>
    <w:rsid w:val="00AA17A5"/>
    <w:rsid w:val="00AA2306"/>
    <w:rsid w:val="00AA6F3F"/>
    <w:rsid w:val="00AA7925"/>
    <w:rsid w:val="00AB26BA"/>
    <w:rsid w:val="00AB43A3"/>
    <w:rsid w:val="00AB4E0B"/>
    <w:rsid w:val="00AB5913"/>
    <w:rsid w:val="00AB6252"/>
    <w:rsid w:val="00AB62F4"/>
    <w:rsid w:val="00AC27FE"/>
    <w:rsid w:val="00AC4EC9"/>
    <w:rsid w:val="00AC61F9"/>
    <w:rsid w:val="00AC70E9"/>
    <w:rsid w:val="00AD6497"/>
    <w:rsid w:val="00AE4E99"/>
    <w:rsid w:val="00AE6B95"/>
    <w:rsid w:val="00AE79E7"/>
    <w:rsid w:val="00AF465A"/>
    <w:rsid w:val="00AF7D63"/>
    <w:rsid w:val="00B04611"/>
    <w:rsid w:val="00B05AE0"/>
    <w:rsid w:val="00B070BE"/>
    <w:rsid w:val="00B07705"/>
    <w:rsid w:val="00B11801"/>
    <w:rsid w:val="00B13F1E"/>
    <w:rsid w:val="00B16F4D"/>
    <w:rsid w:val="00B21C4A"/>
    <w:rsid w:val="00B2322C"/>
    <w:rsid w:val="00B251C0"/>
    <w:rsid w:val="00B26859"/>
    <w:rsid w:val="00B274BE"/>
    <w:rsid w:val="00B308B2"/>
    <w:rsid w:val="00B34C40"/>
    <w:rsid w:val="00B34CC3"/>
    <w:rsid w:val="00B35A17"/>
    <w:rsid w:val="00B35DD2"/>
    <w:rsid w:val="00B35E2F"/>
    <w:rsid w:val="00B45CD6"/>
    <w:rsid w:val="00B50271"/>
    <w:rsid w:val="00B5596F"/>
    <w:rsid w:val="00B57DB1"/>
    <w:rsid w:val="00B62637"/>
    <w:rsid w:val="00B64C8C"/>
    <w:rsid w:val="00B659FA"/>
    <w:rsid w:val="00B65DAA"/>
    <w:rsid w:val="00B663E9"/>
    <w:rsid w:val="00B67053"/>
    <w:rsid w:val="00B671D6"/>
    <w:rsid w:val="00B67E04"/>
    <w:rsid w:val="00B7263D"/>
    <w:rsid w:val="00B750D9"/>
    <w:rsid w:val="00B77781"/>
    <w:rsid w:val="00B81F3B"/>
    <w:rsid w:val="00B822FE"/>
    <w:rsid w:val="00B8308C"/>
    <w:rsid w:val="00B849E7"/>
    <w:rsid w:val="00B86C83"/>
    <w:rsid w:val="00B937FB"/>
    <w:rsid w:val="00B96AFF"/>
    <w:rsid w:val="00BA0695"/>
    <w:rsid w:val="00BA0C53"/>
    <w:rsid w:val="00BA24CB"/>
    <w:rsid w:val="00BA2E9D"/>
    <w:rsid w:val="00BA6432"/>
    <w:rsid w:val="00BA68AD"/>
    <w:rsid w:val="00BB1F48"/>
    <w:rsid w:val="00BB3795"/>
    <w:rsid w:val="00BB5017"/>
    <w:rsid w:val="00BB5789"/>
    <w:rsid w:val="00BB63EC"/>
    <w:rsid w:val="00BB7E8D"/>
    <w:rsid w:val="00BC10AC"/>
    <w:rsid w:val="00BC12DF"/>
    <w:rsid w:val="00BC5756"/>
    <w:rsid w:val="00BC7A59"/>
    <w:rsid w:val="00BD1409"/>
    <w:rsid w:val="00BD4A0C"/>
    <w:rsid w:val="00BD7E40"/>
    <w:rsid w:val="00BE227E"/>
    <w:rsid w:val="00BE5BEB"/>
    <w:rsid w:val="00BE63DE"/>
    <w:rsid w:val="00BF052A"/>
    <w:rsid w:val="00BF0C08"/>
    <w:rsid w:val="00BF0F1F"/>
    <w:rsid w:val="00BF297C"/>
    <w:rsid w:val="00BF51C3"/>
    <w:rsid w:val="00BF5613"/>
    <w:rsid w:val="00BF5AA8"/>
    <w:rsid w:val="00C00020"/>
    <w:rsid w:val="00C00C40"/>
    <w:rsid w:val="00C026FA"/>
    <w:rsid w:val="00C02906"/>
    <w:rsid w:val="00C04C92"/>
    <w:rsid w:val="00C0602D"/>
    <w:rsid w:val="00C0725A"/>
    <w:rsid w:val="00C11831"/>
    <w:rsid w:val="00C13A36"/>
    <w:rsid w:val="00C14B8C"/>
    <w:rsid w:val="00C16D9C"/>
    <w:rsid w:val="00C179C6"/>
    <w:rsid w:val="00C20951"/>
    <w:rsid w:val="00C25835"/>
    <w:rsid w:val="00C27B68"/>
    <w:rsid w:val="00C27D15"/>
    <w:rsid w:val="00C30180"/>
    <w:rsid w:val="00C32496"/>
    <w:rsid w:val="00C338F6"/>
    <w:rsid w:val="00C35F70"/>
    <w:rsid w:val="00C3651F"/>
    <w:rsid w:val="00C36629"/>
    <w:rsid w:val="00C3753F"/>
    <w:rsid w:val="00C377A1"/>
    <w:rsid w:val="00C40800"/>
    <w:rsid w:val="00C408D2"/>
    <w:rsid w:val="00C40F24"/>
    <w:rsid w:val="00C43E5E"/>
    <w:rsid w:val="00C463BA"/>
    <w:rsid w:val="00C47BA5"/>
    <w:rsid w:val="00C50B43"/>
    <w:rsid w:val="00C50B65"/>
    <w:rsid w:val="00C51C0D"/>
    <w:rsid w:val="00C548BA"/>
    <w:rsid w:val="00C548C4"/>
    <w:rsid w:val="00C55BDF"/>
    <w:rsid w:val="00C60C0A"/>
    <w:rsid w:val="00C71B18"/>
    <w:rsid w:val="00C726FA"/>
    <w:rsid w:val="00C754FD"/>
    <w:rsid w:val="00C758C4"/>
    <w:rsid w:val="00C7642D"/>
    <w:rsid w:val="00C7673C"/>
    <w:rsid w:val="00C775D3"/>
    <w:rsid w:val="00C83AF2"/>
    <w:rsid w:val="00C83FD0"/>
    <w:rsid w:val="00C84623"/>
    <w:rsid w:val="00C85625"/>
    <w:rsid w:val="00C87CB3"/>
    <w:rsid w:val="00C90D72"/>
    <w:rsid w:val="00C9747B"/>
    <w:rsid w:val="00CA304C"/>
    <w:rsid w:val="00CA55B0"/>
    <w:rsid w:val="00CA5B23"/>
    <w:rsid w:val="00CA67D5"/>
    <w:rsid w:val="00CA6AC8"/>
    <w:rsid w:val="00CA7E24"/>
    <w:rsid w:val="00CB05E8"/>
    <w:rsid w:val="00CB0974"/>
    <w:rsid w:val="00CB1D61"/>
    <w:rsid w:val="00CB3271"/>
    <w:rsid w:val="00CB7770"/>
    <w:rsid w:val="00CB7FE7"/>
    <w:rsid w:val="00CC0D38"/>
    <w:rsid w:val="00CD031F"/>
    <w:rsid w:val="00CD2296"/>
    <w:rsid w:val="00CD31FE"/>
    <w:rsid w:val="00CE30C5"/>
    <w:rsid w:val="00CE4D8E"/>
    <w:rsid w:val="00CE6913"/>
    <w:rsid w:val="00CE73FD"/>
    <w:rsid w:val="00CF0DCA"/>
    <w:rsid w:val="00CF6584"/>
    <w:rsid w:val="00CF6B13"/>
    <w:rsid w:val="00CF781F"/>
    <w:rsid w:val="00D00D8B"/>
    <w:rsid w:val="00D02663"/>
    <w:rsid w:val="00D044AA"/>
    <w:rsid w:val="00D04A09"/>
    <w:rsid w:val="00D05C6E"/>
    <w:rsid w:val="00D06561"/>
    <w:rsid w:val="00D0657A"/>
    <w:rsid w:val="00D164E5"/>
    <w:rsid w:val="00D23577"/>
    <w:rsid w:val="00D256E5"/>
    <w:rsid w:val="00D33A23"/>
    <w:rsid w:val="00D417BB"/>
    <w:rsid w:val="00D42667"/>
    <w:rsid w:val="00D429B7"/>
    <w:rsid w:val="00D43328"/>
    <w:rsid w:val="00D43501"/>
    <w:rsid w:val="00D43C5E"/>
    <w:rsid w:val="00D45C78"/>
    <w:rsid w:val="00D46CFC"/>
    <w:rsid w:val="00D57FDA"/>
    <w:rsid w:val="00D67A33"/>
    <w:rsid w:val="00D71434"/>
    <w:rsid w:val="00D715D3"/>
    <w:rsid w:val="00D724E1"/>
    <w:rsid w:val="00D729A7"/>
    <w:rsid w:val="00D73360"/>
    <w:rsid w:val="00D736F1"/>
    <w:rsid w:val="00D73768"/>
    <w:rsid w:val="00D73CE0"/>
    <w:rsid w:val="00D75F3B"/>
    <w:rsid w:val="00D762F1"/>
    <w:rsid w:val="00D768C4"/>
    <w:rsid w:val="00D80293"/>
    <w:rsid w:val="00D82DBE"/>
    <w:rsid w:val="00D84FC1"/>
    <w:rsid w:val="00D863F7"/>
    <w:rsid w:val="00D915A7"/>
    <w:rsid w:val="00D966DD"/>
    <w:rsid w:val="00DA217D"/>
    <w:rsid w:val="00DA2F31"/>
    <w:rsid w:val="00DB04EE"/>
    <w:rsid w:val="00DB2509"/>
    <w:rsid w:val="00DB3436"/>
    <w:rsid w:val="00DB4B56"/>
    <w:rsid w:val="00DB5919"/>
    <w:rsid w:val="00DB7B1D"/>
    <w:rsid w:val="00DC40FA"/>
    <w:rsid w:val="00DC66C6"/>
    <w:rsid w:val="00DD467C"/>
    <w:rsid w:val="00DD4EDF"/>
    <w:rsid w:val="00DD5A84"/>
    <w:rsid w:val="00DD70C0"/>
    <w:rsid w:val="00DE089A"/>
    <w:rsid w:val="00DE357B"/>
    <w:rsid w:val="00DE3E46"/>
    <w:rsid w:val="00DE3F87"/>
    <w:rsid w:val="00DE4B95"/>
    <w:rsid w:val="00DE7854"/>
    <w:rsid w:val="00DF1E8D"/>
    <w:rsid w:val="00DF5F22"/>
    <w:rsid w:val="00DF6CAA"/>
    <w:rsid w:val="00DF77C8"/>
    <w:rsid w:val="00DF78DB"/>
    <w:rsid w:val="00E01641"/>
    <w:rsid w:val="00E04A56"/>
    <w:rsid w:val="00E11F34"/>
    <w:rsid w:val="00E14576"/>
    <w:rsid w:val="00E239B4"/>
    <w:rsid w:val="00E2607A"/>
    <w:rsid w:val="00E3203E"/>
    <w:rsid w:val="00E3347A"/>
    <w:rsid w:val="00E3463B"/>
    <w:rsid w:val="00E35A1A"/>
    <w:rsid w:val="00E4708A"/>
    <w:rsid w:val="00E5246F"/>
    <w:rsid w:val="00E55FDA"/>
    <w:rsid w:val="00E60D06"/>
    <w:rsid w:val="00E631F6"/>
    <w:rsid w:val="00E67A30"/>
    <w:rsid w:val="00E70B98"/>
    <w:rsid w:val="00E717E0"/>
    <w:rsid w:val="00E72CC9"/>
    <w:rsid w:val="00E75364"/>
    <w:rsid w:val="00E80A26"/>
    <w:rsid w:val="00E80E75"/>
    <w:rsid w:val="00E81752"/>
    <w:rsid w:val="00E8229B"/>
    <w:rsid w:val="00E82B32"/>
    <w:rsid w:val="00E91E2C"/>
    <w:rsid w:val="00E95D4C"/>
    <w:rsid w:val="00EA025D"/>
    <w:rsid w:val="00EA145B"/>
    <w:rsid w:val="00EA6557"/>
    <w:rsid w:val="00EA7BC4"/>
    <w:rsid w:val="00EA7E37"/>
    <w:rsid w:val="00EB1818"/>
    <w:rsid w:val="00EB2196"/>
    <w:rsid w:val="00EB41C6"/>
    <w:rsid w:val="00EB4D23"/>
    <w:rsid w:val="00EC28CC"/>
    <w:rsid w:val="00EC3659"/>
    <w:rsid w:val="00EC5535"/>
    <w:rsid w:val="00ED023B"/>
    <w:rsid w:val="00ED0D58"/>
    <w:rsid w:val="00ED320B"/>
    <w:rsid w:val="00EE2975"/>
    <w:rsid w:val="00EF05BA"/>
    <w:rsid w:val="00EF084E"/>
    <w:rsid w:val="00EF278D"/>
    <w:rsid w:val="00EF5359"/>
    <w:rsid w:val="00EF5971"/>
    <w:rsid w:val="00EF5976"/>
    <w:rsid w:val="00F00362"/>
    <w:rsid w:val="00F0131A"/>
    <w:rsid w:val="00F015EB"/>
    <w:rsid w:val="00F01ABF"/>
    <w:rsid w:val="00F03A0A"/>
    <w:rsid w:val="00F03DEC"/>
    <w:rsid w:val="00F0439E"/>
    <w:rsid w:val="00F06881"/>
    <w:rsid w:val="00F06933"/>
    <w:rsid w:val="00F06C92"/>
    <w:rsid w:val="00F06DDF"/>
    <w:rsid w:val="00F12E31"/>
    <w:rsid w:val="00F13374"/>
    <w:rsid w:val="00F13D40"/>
    <w:rsid w:val="00F155C0"/>
    <w:rsid w:val="00F16353"/>
    <w:rsid w:val="00F22183"/>
    <w:rsid w:val="00F25E6E"/>
    <w:rsid w:val="00F263FB"/>
    <w:rsid w:val="00F3288A"/>
    <w:rsid w:val="00F33D85"/>
    <w:rsid w:val="00F35A62"/>
    <w:rsid w:val="00F36726"/>
    <w:rsid w:val="00F42B68"/>
    <w:rsid w:val="00F44746"/>
    <w:rsid w:val="00F510F7"/>
    <w:rsid w:val="00F535F0"/>
    <w:rsid w:val="00F56248"/>
    <w:rsid w:val="00F610C3"/>
    <w:rsid w:val="00F647A0"/>
    <w:rsid w:val="00F669E8"/>
    <w:rsid w:val="00F7077A"/>
    <w:rsid w:val="00F70F5E"/>
    <w:rsid w:val="00F7487B"/>
    <w:rsid w:val="00F74C18"/>
    <w:rsid w:val="00F75579"/>
    <w:rsid w:val="00F804A2"/>
    <w:rsid w:val="00F81833"/>
    <w:rsid w:val="00F8191B"/>
    <w:rsid w:val="00F82839"/>
    <w:rsid w:val="00F8440E"/>
    <w:rsid w:val="00F86F4B"/>
    <w:rsid w:val="00F927E4"/>
    <w:rsid w:val="00F92C4D"/>
    <w:rsid w:val="00F94D8E"/>
    <w:rsid w:val="00F95B34"/>
    <w:rsid w:val="00F967A6"/>
    <w:rsid w:val="00FA4E91"/>
    <w:rsid w:val="00FA798D"/>
    <w:rsid w:val="00FB22BC"/>
    <w:rsid w:val="00FB23C8"/>
    <w:rsid w:val="00FB3EBD"/>
    <w:rsid w:val="00FB580E"/>
    <w:rsid w:val="00FB768A"/>
    <w:rsid w:val="00FC11B0"/>
    <w:rsid w:val="00FC1B12"/>
    <w:rsid w:val="00FC41DC"/>
    <w:rsid w:val="00FC4857"/>
    <w:rsid w:val="00FC5292"/>
    <w:rsid w:val="00FC58CC"/>
    <w:rsid w:val="00FD48D2"/>
    <w:rsid w:val="00FD736E"/>
    <w:rsid w:val="00FD764B"/>
    <w:rsid w:val="00FE020D"/>
    <w:rsid w:val="00FE2A98"/>
    <w:rsid w:val="00FE3929"/>
    <w:rsid w:val="00FE710E"/>
    <w:rsid w:val="00FF17D5"/>
    <w:rsid w:val="00FF1DAE"/>
    <w:rsid w:val="00FF454C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AE2660"/>
  <w15:docId w15:val="{AA88708B-F31C-4094-9405-75C0D686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1"/>
    <w:uiPriority w:val="9"/>
    <w:qFormat/>
    <w:rsid w:val="005A14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1"/>
    <w:unhideWhenUsed/>
    <w:qFormat/>
    <w:rsid w:val="003F5B2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E80E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1"/>
    <w:qFormat/>
    <w:rsid w:val="00FB768A"/>
    <w:pPr>
      <w:keepNext/>
      <w:numPr>
        <w:ilvl w:val="3"/>
        <w:numId w:val="3"/>
      </w:numPr>
      <w:suppressAutoHyphens/>
      <w:overflowPunct/>
      <w:autoSpaceDE/>
      <w:autoSpaceDN/>
      <w:adjustRightInd/>
      <w:outlineLvl w:val="3"/>
    </w:pPr>
    <w:rPr>
      <w:b/>
      <w:sz w:val="44"/>
      <w:lang w:val="lt-LT" w:eastAsia="zh-CN"/>
    </w:rPr>
  </w:style>
  <w:style w:type="paragraph" w:styleId="Heading5">
    <w:name w:val="heading 5"/>
    <w:basedOn w:val="Normal"/>
    <w:next w:val="Normal"/>
    <w:link w:val="Heading5Char1"/>
    <w:qFormat/>
    <w:rsid w:val="00FB768A"/>
    <w:pPr>
      <w:keepNext/>
      <w:numPr>
        <w:ilvl w:val="4"/>
        <w:numId w:val="3"/>
      </w:numPr>
      <w:suppressAutoHyphens/>
      <w:overflowPunct/>
      <w:autoSpaceDE/>
      <w:autoSpaceDN/>
      <w:adjustRightInd/>
      <w:outlineLvl w:val="4"/>
    </w:pPr>
    <w:rPr>
      <w:b/>
      <w:sz w:val="40"/>
      <w:lang w:val="lt-LT" w:eastAsia="zh-CN"/>
    </w:rPr>
  </w:style>
  <w:style w:type="paragraph" w:styleId="Heading6">
    <w:name w:val="heading 6"/>
    <w:basedOn w:val="Normal"/>
    <w:next w:val="Normal"/>
    <w:link w:val="Heading6Char1"/>
    <w:qFormat/>
    <w:rsid w:val="00FB768A"/>
    <w:pPr>
      <w:keepNext/>
      <w:numPr>
        <w:ilvl w:val="5"/>
        <w:numId w:val="3"/>
      </w:numPr>
      <w:suppressAutoHyphens/>
      <w:overflowPunct/>
      <w:autoSpaceDE/>
      <w:autoSpaceDN/>
      <w:adjustRightInd/>
      <w:outlineLvl w:val="5"/>
    </w:pPr>
    <w:rPr>
      <w:b/>
      <w:sz w:val="36"/>
      <w:lang w:val="lt-LT" w:eastAsia="zh-CN"/>
    </w:rPr>
  </w:style>
  <w:style w:type="paragraph" w:styleId="Heading7">
    <w:name w:val="heading 7"/>
    <w:basedOn w:val="Normal"/>
    <w:next w:val="Normal"/>
    <w:link w:val="Heading7Char1"/>
    <w:qFormat/>
    <w:rsid w:val="00FB768A"/>
    <w:pPr>
      <w:keepNext/>
      <w:numPr>
        <w:ilvl w:val="6"/>
        <w:numId w:val="3"/>
      </w:numPr>
      <w:suppressAutoHyphens/>
      <w:overflowPunct/>
      <w:autoSpaceDE/>
      <w:autoSpaceDN/>
      <w:adjustRightInd/>
      <w:outlineLvl w:val="6"/>
    </w:pPr>
    <w:rPr>
      <w:sz w:val="48"/>
      <w:lang w:val="lt-LT" w:eastAsia="zh-CN"/>
    </w:rPr>
  </w:style>
  <w:style w:type="paragraph" w:styleId="Heading8">
    <w:name w:val="heading 8"/>
    <w:basedOn w:val="Normal"/>
    <w:next w:val="Normal"/>
    <w:link w:val="Heading8Char1"/>
    <w:qFormat/>
    <w:rsid w:val="00FB768A"/>
    <w:pPr>
      <w:keepNext/>
      <w:numPr>
        <w:ilvl w:val="7"/>
        <w:numId w:val="3"/>
      </w:numPr>
      <w:suppressAutoHyphens/>
      <w:overflowPunct/>
      <w:autoSpaceDE/>
      <w:autoSpaceDN/>
      <w:adjustRightInd/>
      <w:outlineLvl w:val="7"/>
    </w:pPr>
    <w:rPr>
      <w:b/>
      <w:sz w:val="18"/>
      <w:lang w:val="lt-LT" w:eastAsia="zh-CN"/>
    </w:rPr>
  </w:style>
  <w:style w:type="paragraph" w:styleId="Heading9">
    <w:name w:val="heading 9"/>
    <w:basedOn w:val="Normal"/>
    <w:next w:val="Normal"/>
    <w:link w:val="Heading9Char1"/>
    <w:qFormat/>
    <w:rsid w:val="00FB768A"/>
    <w:pPr>
      <w:keepNext/>
      <w:numPr>
        <w:ilvl w:val="8"/>
        <w:numId w:val="3"/>
      </w:numPr>
      <w:suppressAutoHyphens/>
      <w:overflowPunct/>
      <w:autoSpaceDE/>
      <w:autoSpaceDN/>
      <w:adjustRightInd/>
      <w:outlineLvl w:val="8"/>
    </w:pPr>
    <w:rPr>
      <w:sz w:val="40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basedOn w:val="DefaultParagraphFont"/>
    <w:link w:val="Heading2"/>
    <w:rsid w:val="003F5B23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BalloonText">
    <w:name w:val="Balloon Text"/>
    <w:basedOn w:val="Normal"/>
    <w:link w:val="BalloonTextChar2"/>
    <w:uiPriority w:val="99"/>
    <w:unhideWhenUsed/>
    <w:rsid w:val="003F5B23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efaultParagraphFont"/>
    <w:link w:val="BalloonText"/>
    <w:rsid w:val="003F5B23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99"/>
    <w:qFormat/>
    <w:rsid w:val="003F5B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aliases w:val="Alna"/>
    <w:basedOn w:val="DefaultParagraphFont"/>
    <w:uiPriority w:val="99"/>
    <w:rsid w:val="00D43C5E"/>
    <w:rPr>
      <w:color w:val="0000FF"/>
      <w:u w:val="single"/>
    </w:rPr>
  </w:style>
  <w:style w:type="paragraph" w:customStyle="1" w:styleId="Pavadinimas1">
    <w:name w:val="Pavadinimas1"/>
    <w:basedOn w:val="Normal"/>
    <w:rsid w:val="00D43C5E"/>
    <w:pPr>
      <w:overflowPunct/>
      <w:autoSpaceDE/>
      <w:autoSpaceDN/>
      <w:adjustRightInd/>
      <w:spacing w:before="40" w:after="40"/>
      <w:ind w:right="1959"/>
    </w:pPr>
    <w:rPr>
      <w:caps/>
      <w:sz w:val="24"/>
      <w:szCs w:val="24"/>
      <w:lang w:val="lt-LT"/>
    </w:rPr>
  </w:style>
  <w:style w:type="paragraph" w:customStyle="1" w:styleId="BodyText1">
    <w:name w:val="Body Text1"/>
    <w:basedOn w:val="Normal"/>
    <w:link w:val="Bodytext"/>
    <w:rsid w:val="001E1AD2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  <w:lang w:val="lt-LT"/>
    </w:rPr>
  </w:style>
  <w:style w:type="table" w:styleId="TableGrid">
    <w:name w:val="Table Grid"/>
    <w:basedOn w:val="TableNormal"/>
    <w:rsid w:val="005F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5A1484"/>
    <w:pPr>
      <w:ind w:left="720"/>
      <w:contextualSpacing/>
    </w:pPr>
  </w:style>
  <w:style w:type="character" w:customStyle="1" w:styleId="Heading1Char1">
    <w:name w:val="Heading 1 Char1"/>
    <w:basedOn w:val="DefaultParagraphFont"/>
    <w:link w:val="Heading1"/>
    <w:rsid w:val="005A1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F6CAF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2F6CAF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2F6CAF"/>
    <w:pPr>
      <w:spacing w:after="100"/>
    </w:pPr>
  </w:style>
  <w:style w:type="character" w:customStyle="1" w:styleId="Heading3Char1">
    <w:name w:val="Heading 3 Char1"/>
    <w:basedOn w:val="DefaultParagraphFont"/>
    <w:link w:val="Heading3"/>
    <w:rsid w:val="00E80E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longtext1">
    <w:name w:val="longtext1"/>
    <w:uiPriority w:val="99"/>
    <w:rsid w:val="00892298"/>
  </w:style>
  <w:style w:type="character" w:customStyle="1" w:styleId="NoSpacingChar">
    <w:name w:val="No Spacing Char"/>
    <w:link w:val="NoSpacing"/>
    <w:uiPriority w:val="99"/>
    <w:locked/>
    <w:rsid w:val="0089229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1"/>
    <w:unhideWhenUsed/>
    <w:rsid w:val="00D729A7"/>
    <w:pPr>
      <w:tabs>
        <w:tab w:val="center" w:pos="4986"/>
        <w:tab w:val="right" w:pos="9972"/>
      </w:tabs>
    </w:pPr>
  </w:style>
  <w:style w:type="character" w:customStyle="1" w:styleId="HeaderChar1">
    <w:name w:val="Header Char1"/>
    <w:basedOn w:val="DefaultParagraphFont"/>
    <w:link w:val="Header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aliases w:val="Body Text2,Char,Char1"/>
    <w:basedOn w:val="Normal"/>
    <w:link w:val="FooterChar1"/>
    <w:unhideWhenUsed/>
    <w:rsid w:val="00D729A7"/>
    <w:pPr>
      <w:tabs>
        <w:tab w:val="center" w:pos="4986"/>
        <w:tab w:val="right" w:pos="9972"/>
      </w:tabs>
    </w:pPr>
  </w:style>
  <w:style w:type="character" w:customStyle="1" w:styleId="FooterChar1">
    <w:name w:val="Footer Char1"/>
    <w:aliases w:val="Body Text2 Char,Char Char1,Char1 Char1"/>
    <w:basedOn w:val="DefaultParagraphFont"/>
    <w:link w:val="Footer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044C8"/>
  </w:style>
  <w:style w:type="numbering" w:customStyle="1" w:styleId="NoList2">
    <w:name w:val="No List2"/>
    <w:next w:val="NoList"/>
    <w:uiPriority w:val="99"/>
    <w:semiHidden/>
    <w:unhideWhenUsed/>
    <w:rsid w:val="00E3463B"/>
  </w:style>
  <w:style w:type="table" w:customStyle="1" w:styleId="TableGrid1">
    <w:name w:val="Table Grid1"/>
    <w:basedOn w:val="TableNormal"/>
    <w:next w:val="TableGrid"/>
    <w:uiPriority w:val="59"/>
    <w:rsid w:val="0075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6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01CB"/>
  </w:style>
  <w:style w:type="paragraph" w:customStyle="1" w:styleId="Standard">
    <w:name w:val="Standard"/>
    <w:rsid w:val="001301C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Title">
    <w:name w:val="Title"/>
    <w:basedOn w:val="Normal"/>
    <w:link w:val="TitleChar1"/>
    <w:qFormat/>
    <w:rsid w:val="001301CB"/>
    <w:pPr>
      <w:numPr>
        <w:numId w:val="4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TitleChar1">
    <w:name w:val="Title Char1"/>
    <w:basedOn w:val="DefaultParagraphFont"/>
    <w:link w:val="Title"/>
    <w:rsid w:val="001301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753014"/>
  </w:style>
  <w:style w:type="table" w:customStyle="1" w:styleId="TableGrid4">
    <w:name w:val="Table Grid4"/>
    <w:basedOn w:val="TableNormal"/>
    <w:next w:val="TableGrid"/>
    <w:uiPriority w:val="59"/>
    <w:rsid w:val="00B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BF56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3A25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grindinistekstas1">
    <w:name w:val="Pagrindinis tekstas1"/>
    <w:rsid w:val="00256D7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HTMLPreformatted">
    <w:name w:val="HTML Preformatted"/>
    <w:basedOn w:val="Normal"/>
    <w:link w:val="HTMLPreformattedChar1"/>
    <w:rsid w:val="00256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rsid w:val="00256D70"/>
    <w:rPr>
      <w:rFonts w:ascii="Courier New" w:eastAsia="Courier New" w:hAnsi="Courier New" w:cs="Courier New"/>
      <w:color w:val="000000"/>
      <w:sz w:val="20"/>
      <w:szCs w:val="20"/>
      <w:lang w:val="en-GB" w:eastAsia="zh-CN"/>
    </w:rPr>
  </w:style>
  <w:style w:type="character" w:customStyle="1" w:styleId="Bodytext">
    <w:name w:val="Body text_"/>
    <w:link w:val="BodyText1"/>
    <w:locked/>
    <w:rsid w:val="00256D7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z7">
    <w:name w:val="WW8Num2z7"/>
    <w:rsid w:val="009A3A6E"/>
  </w:style>
  <w:style w:type="paragraph" w:customStyle="1" w:styleId="Body2">
    <w:name w:val="Body 2"/>
    <w:rsid w:val="00290FE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 w:bidi="bn-IN"/>
    </w:rPr>
  </w:style>
  <w:style w:type="character" w:customStyle="1" w:styleId="Heading4Char1">
    <w:name w:val="Heading 4 Char1"/>
    <w:basedOn w:val="DefaultParagraphFont"/>
    <w:link w:val="Heading4"/>
    <w:rsid w:val="00FB768A"/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character" w:customStyle="1" w:styleId="Heading5Char1">
    <w:name w:val="Heading 5 Char1"/>
    <w:basedOn w:val="DefaultParagraphFont"/>
    <w:link w:val="Heading5"/>
    <w:rsid w:val="00FB768A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Heading6Char1">
    <w:name w:val="Heading 6 Char1"/>
    <w:basedOn w:val="DefaultParagraphFont"/>
    <w:link w:val="Heading6"/>
    <w:rsid w:val="00FB768A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Heading7Char1">
    <w:name w:val="Heading 7 Char1"/>
    <w:basedOn w:val="DefaultParagraphFont"/>
    <w:link w:val="Heading7"/>
    <w:rsid w:val="00FB768A"/>
    <w:rPr>
      <w:rFonts w:ascii="Times New Roman" w:eastAsia="Times New Roman" w:hAnsi="Times New Roman" w:cs="Times New Roman"/>
      <w:sz w:val="48"/>
      <w:szCs w:val="20"/>
      <w:lang w:eastAsia="zh-CN"/>
    </w:rPr>
  </w:style>
  <w:style w:type="character" w:customStyle="1" w:styleId="Heading8Char1">
    <w:name w:val="Heading 8 Char1"/>
    <w:basedOn w:val="DefaultParagraphFont"/>
    <w:link w:val="Heading8"/>
    <w:rsid w:val="00FB768A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Heading9Char1">
    <w:name w:val="Heading 9 Char1"/>
    <w:basedOn w:val="DefaultParagraphFont"/>
    <w:link w:val="Heading9"/>
    <w:rsid w:val="00FB768A"/>
    <w:rPr>
      <w:rFonts w:ascii="Times New Roman" w:eastAsia="Times New Roman" w:hAnsi="Times New Roman" w:cs="Times New Roman"/>
      <w:sz w:val="40"/>
      <w:szCs w:val="20"/>
      <w:lang w:eastAsia="zh-CN"/>
    </w:rPr>
  </w:style>
  <w:style w:type="character" w:customStyle="1" w:styleId="WW8Num1z0">
    <w:name w:val="WW8Num1z0"/>
    <w:rsid w:val="00FB768A"/>
  </w:style>
  <w:style w:type="character" w:customStyle="1" w:styleId="WW8Num1z1">
    <w:name w:val="WW8Num1z1"/>
    <w:rsid w:val="00FB768A"/>
    <w:rPr>
      <w:b w:val="0"/>
      <w:i w:val="0"/>
      <w:strike/>
    </w:rPr>
  </w:style>
  <w:style w:type="character" w:customStyle="1" w:styleId="WW8Num1z2">
    <w:name w:val="WW8Num1z2"/>
    <w:rsid w:val="00FB768A"/>
  </w:style>
  <w:style w:type="character" w:customStyle="1" w:styleId="WW8Num1z3">
    <w:name w:val="WW8Num1z3"/>
    <w:rsid w:val="00FB768A"/>
  </w:style>
  <w:style w:type="character" w:customStyle="1" w:styleId="WW8Num1z4">
    <w:name w:val="WW8Num1z4"/>
    <w:rsid w:val="00FB768A"/>
  </w:style>
  <w:style w:type="character" w:customStyle="1" w:styleId="WW8Num1z5">
    <w:name w:val="WW8Num1z5"/>
    <w:rsid w:val="00FB768A"/>
  </w:style>
  <w:style w:type="character" w:customStyle="1" w:styleId="WW8Num1z6">
    <w:name w:val="WW8Num1z6"/>
    <w:rsid w:val="00FB768A"/>
  </w:style>
  <w:style w:type="character" w:customStyle="1" w:styleId="WW8Num1z7">
    <w:name w:val="WW8Num1z7"/>
    <w:rsid w:val="00FB768A"/>
  </w:style>
  <w:style w:type="character" w:customStyle="1" w:styleId="WW8Num1z8">
    <w:name w:val="WW8Num1z8"/>
    <w:rsid w:val="00FB768A"/>
  </w:style>
  <w:style w:type="character" w:customStyle="1" w:styleId="WW8Num2z0">
    <w:name w:val="WW8Num2z0"/>
    <w:rsid w:val="00FB768A"/>
  </w:style>
  <w:style w:type="character" w:customStyle="1" w:styleId="WW8Num2z1">
    <w:name w:val="WW8Num2z1"/>
    <w:rsid w:val="00FB768A"/>
    <w:rPr>
      <w:rFonts w:ascii="Times New Roman" w:hAnsi="Times New Roman" w:cs="Times New Roman"/>
      <w:color w:val="auto"/>
      <w:sz w:val="23"/>
      <w:szCs w:val="23"/>
    </w:rPr>
  </w:style>
  <w:style w:type="character" w:customStyle="1" w:styleId="WW8Num2z2">
    <w:name w:val="WW8Num2z2"/>
    <w:rsid w:val="00FB768A"/>
  </w:style>
  <w:style w:type="character" w:customStyle="1" w:styleId="WW8Num2z3">
    <w:name w:val="WW8Num2z3"/>
    <w:rsid w:val="00FB768A"/>
  </w:style>
  <w:style w:type="character" w:customStyle="1" w:styleId="WW8Num2z4">
    <w:name w:val="WW8Num2z4"/>
    <w:rsid w:val="00FB768A"/>
  </w:style>
  <w:style w:type="character" w:customStyle="1" w:styleId="WW8Num2z5">
    <w:name w:val="WW8Num2z5"/>
    <w:rsid w:val="00FB768A"/>
  </w:style>
  <w:style w:type="character" w:customStyle="1" w:styleId="WW8Num2z6">
    <w:name w:val="WW8Num2z6"/>
    <w:rsid w:val="00FB768A"/>
  </w:style>
  <w:style w:type="character" w:customStyle="1" w:styleId="WW8Num2z8">
    <w:name w:val="WW8Num2z8"/>
    <w:rsid w:val="00FB768A"/>
  </w:style>
  <w:style w:type="character" w:customStyle="1" w:styleId="WW8Num3z0">
    <w:name w:val="WW8Num3z0"/>
    <w:rsid w:val="00FB768A"/>
  </w:style>
  <w:style w:type="character" w:customStyle="1" w:styleId="WW8Num3z1">
    <w:name w:val="WW8Num3z1"/>
    <w:rsid w:val="00FB768A"/>
  </w:style>
  <w:style w:type="character" w:customStyle="1" w:styleId="WW8Num3z2">
    <w:name w:val="WW8Num3z2"/>
    <w:rsid w:val="00FB768A"/>
  </w:style>
  <w:style w:type="character" w:customStyle="1" w:styleId="WW8Num3z3">
    <w:name w:val="WW8Num3z3"/>
    <w:rsid w:val="00FB768A"/>
  </w:style>
  <w:style w:type="character" w:customStyle="1" w:styleId="WW8Num3z4">
    <w:name w:val="WW8Num3z4"/>
    <w:rsid w:val="00FB768A"/>
  </w:style>
  <w:style w:type="character" w:customStyle="1" w:styleId="WW8Num3z5">
    <w:name w:val="WW8Num3z5"/>
    <w:rsid w:val="00FB768A"/>
  </w:style>
  <w:style w:type="character" w:customStyle="1" w:styleId="WW8Num3z6">
    <w:name w:val="WW8Num3z6"/>
    <w:rsid w:val="00FB768A"/>
  </w:style>
  <w:style w:type="character" w:customStyle="1" w:styleId="WW8Num3z7">
    <w:name w:val="WW8Num3z7"/>
    <w:rsid w:val="00FB768A"/>
  </w:style>
  <w:style w:type="character" w:customStyle="1" w:styleId="WW8Num3z8">
    <w:name w:val="WW8Num3z8"/>
    <w:rsid w:val="00FB768A"/>
  </w:style>
  <w:style w:type="character" w:customStyle="1" w:styleId="WW8Num4z0">
    <w:name w:val="WW8Num4z0"/>
    <w:rsid w:val="00FB768A"/>
  </w:style>
  <w:style w:type="character" w:customStyle="1" w:styleId="WW8Num4z1">
    <w:name w:val="WW8Num4z1"/>
    <w:rsid w:val="00FB768A"/>
  </w:style>
  <w:style w:type="character" w:customStyle="1" w:styleId="WW8Num4z2">
    <w:name w:val="WW8Num4z2"/>
    <w:rsid w:val="00FB768A"/>
  </w:style>
  <w:style w:type="character" w:customStyle="1" w:styleId="WW8Num4z3">
    <w:name w:val="WW8Num4z3"/>
    <w:rsid w:val="00FB768A"/>
  </w:style>
  <w:style w:type="character" w:customStyle="1" w:styleId="WW8Num4z4">
    <w:name w:val="WW8Num4z4"/>
    <w:rsid w:val="00FB768A"/>
  </w:style>
  <w:style w:type="character" w:customStyle="1" w:styleId="WW8Num4z5">
    <w:name w:val="WW8Num4z5"/>
    <w:rsid w:val="00FB768A"/>
  </w:style>
  <w:style w:type="character" w:customStyle="1" w:styleId="WW8Num4z6">
    <w:name w:val="WW8Num4z6"/>
    <w:rsid w:val="00FB768A"/>
  </w:style>
  <w:style w:type="character" w:customStyle="1" w:styleId="WW8Num4z7">
    <w:name w:val="WW8Num4z7"/>
    <w:rsid w:val="00FB768A"/>
  </w:style>
  <w:style w:type="character" w:customStyle="1" w:styleId="WW8Num4z8">
    <w:name w:val="WW8Num4z8"/>
    <w:rsid w:val="00FB768A"/>
  </w:style>
  <w:style w:type="character" w:customStyle="1" w:styleId="WW8Num5z0">
    <w:name w:val="WW8Num5z0"/>
    <w:rsid w:val="00FB768A"/>
    <w:rPr>
      <w:b/>
      <w:sz w:val="23"/>
      <w:szCs w:val="23"/>
    </w:rPr>
  </w:style>
  <w:style w:type="character" w:customStyle="1" w:styleId="WW8Num5z1">
    <w:name w:val="WW8Num5z1"/>
    <w:rsid w:val="00FB768A"/>
  </w:style>
  <w:style w:type="character" w:customStyle="1" w:styleId="WW8Num5z2">
    <w:name w:val="WW8Num5z2"/>
    <w:rsid w:val="00FB768A"/>
  </w:style>
  <w:style w:type="character" w:customStyle="1" w:styleId="WW8Num5z3">
    <w:name w:val="WW8Num5z3"/>
    <w:rsid w:val="00FB768A"/>
  </w:style>
  <w:style w:type="character" w:customStyle="1" w:styleId="WW8Num5z4">
    <w:name w:val="WW8Num5z4"/>
    <w:rsid w:val="00FB768A"/>
  </w:style>
  <w:style w:type="character" w:customStyle="1" w:styleId="WW8Num5z5">
    <w:name w:val="WW8Num5z5"/>
    <w:rsid w:val="00FB768A"/>
  </w:style>
  <w:style w:type="character" w:customStyle="1" w:styleId="WW8Num5z6">
    <w:name w:val="WW8Num5z6"/>
    <w:rsid w:val="00FB768A"/>
  </w:style>
  <w:style w:type="character" w:customStyle="1" w:styleId="WW8Num5z7">
    <w:name w:val="WW8Num5z7"/>
    <w:rsid w:val="00FB768A"/>
  </w:style>
  <w:style w:type="character" w:customStyle="1" w:styleId="WW8Num5z8">
    <w:name w:val="WW8Num5z8"/>
    <w:rsid w:val="00FB768A"/>
  </w:style>
  <w:style w:type="character" w:customStyle="1" w:styleId="WW8Num6z0">
    <w:name w:val="WW8Num6z0"/>
    <w:rsid w:val="00FB768A"/>
  </w:style>
  <w:style w:type="character" w:customStyle="1" w:styleId="WW8Num6z1">
    <w:name w:val="WW8Num6z1"/>
    <w:rsid w:val="00FB768A"/>
    <w:rPr>
      <w:color w:val="auto"/>
      <w:szCs w:val="24"/>
    </w:rPr>
  </w:style>
  <w:style w:type="character" w:customStyle="1" w:styleId="WW8Num6z2">
    <w:name w:val="WW8Num6z2"/>
    <w:rsid w:val="00FB768A"/>
  </w:style>
  <w:style w:type="character" w:customStyle="1" w:styleId="WW8Num6z3">
    <w:name w:val="WW8Num6z3"/>
    <w:rsid w:val="00FB768A"/>
  </w:style>
  <w:style w:type="character" w:customStyle="1" w:styleId="WW8Num6z4">
    <w:name w:val="WW8Num6z4"/>
    <w:rsid w:val="00FB768A"/>
  </w:style>
  <w:style w:type="character" w:customStyle="1" w:styleId="WW8Num6z5">
    <w:name w:val="WW8Num6z5"/>
    <w:rsid w:val="00FB768A"/>
  </w:style>
  <w:style w:type="character" w:customStyle="1" w:styleId="WW8Num6z6">
    <w:name w:val="WW8Num6z6"/>
    <w:rsid w:val="00FB768A"/>
  </w:style>
  <w:style w:type="character" w:customStyle="1" w:styleId="WW8Num6z7">
    <w:name w:val="WW8Num6z7"/>
    <w:rsid w:val="00FB768A"/>
  </w:style>
  <w:style w:type="character" w:customStyle="1" w:styleId="WW8Num6z8">
    <w:name w:val="WW8Num6z8"/>
    <w:rsid w:val="00FB768A"/>
  </w:style>
  <w:style w:type="character" w:customStyle="1" w:styleId="WW8Num7z0">
    <w:name w:val="WW8Num7z0"/>
    <w:rsid w:val="00FB768A"/>
  </w:style>
  <w:style w:type="character" w:customStyle="1" w:styleId="WW8Num7z1">
    <w:name w:val="WW8Num7z1"/>
    <w:rsid w:val="00FB768A"/>
  </w:style>
  <w:style w:type="character" w:customStyle="1" w:styleId="WW8Num7z2">
    <w:name w:val="WW8Num7z2"/>
    <w:rsid w:val="00FB768A"/>
  </w:style>
  <w:style w:type="character" w:customStyle="1" w:styleId="WW8Num7z3">
    <w:name w:val="WW8Num7z3"/>
    <w:rsid w:val="00FB768A"/>
  </w:style>
  <w:style w:type="character" w:customStyle="1" w:styleId="WW8Num7z4">
    <w:name w:val="WW8Num7z4"/>
    <w:rsid w:val="00FB768A"/>
  </w:style>
  <w:style w:type="character" w:customStyle="1" w:styleId="WW8Num7z5">
    <w:name w:val="WW8Num7z5"/>
    <w:rsid w:val="00FB768A"/>
  </w:style>
  <w:style w:type="character" w:customStyle="1" w:styleId="WW8Num7z6">
    <w:name w:val="WW8Num7z6"/>
    <w:rsid w:val="00FB768A"/>
  </w:style>
  <w:style w:type="character" w:customStyle="1" w:styleId="WW8Num7z7">
    <w:name w:val="WW8Num7z7"/>
    <w:rsid w:val="00FB768A"/>
  </w:style>
  <w:style w:type="character" w:customStyle="1" w:styleId="WW8Num7z8">
    <w:name w:val="WW8Num7z8"/>
    <w:rsid w:val="00FB768A"/>
  </w:style>
  <w:style w:type="character" w:customStyle="1" w:styleId="WW8Num8z0">
    <w:name w:val="WW8Num8z0"/>
    <w:rsid w:val="00FB768A"/>
  </w:style>
  <w:style w:type="character" w:customStyle="1" w:styleId="WW8Num8z1">
    <w:name w:val="WW8Num8z1"/>
    <w:rsid w:val="00FB768A"/>
    <w:rPr>
      <w:sz w:val="23"/>
      <w:szCs w:val="23"/>
    </w:rPr>
  </w:style>
  <w:style w:type="character" w:customStyle="1" w:styleId="WW8Num8z2">
    <w:name w:val="WW8Num8z2"/>
    <w:rsid w:val="00FB768A"/>
  </w:style>
  <w:style w:type="character" w:customStyle="1" w:styleId="WW8Num8z3">
    <w:name w:val="WW8Num8z3"/>
    <w:rsid w:val="00FB768A"/>
  </w:style>
  <w:style w:type="character" w:customStyle="1" w:styleId="WW8Num8z4">
    <w:name w:val="WW8Num8z4"/>
    <w:rsid w:val="00FB768A"/>
  </w:style>
  <w:style w:type="character" w:customStyle="1" w:styleId="WW8Num8z5">
    <w:name w:val="WW8Num8z5"/>
    <w:rsid w:val="00FB768A"/>
  </w:style>
  <w:style w:type="character" w:customStyle="1" w:styleId="WW8Num8z6">
    <w:name w:val="WW8Num8z6"/>
    <w:rsid w:val="00FB768A"/>
  </w:style>
  <w:style w:type="character" w:customStyle="1" w:styleId="WW8Num8z7">
    <w:name w:val="WW8Num8z7"/>
    <w:rsid w:val="00FB768A"/>
  </w:style>
  <w:style w:type="character" w:customStyle="1" w:styleId="WW8Num8z8">
    <w:name w:val="WW8Num8z8"/>
    <w:rsid w:val="00FB768A"/>
  </w:style>
  <w:style w:type="character" w:customStyle="1" w:styleId="WW8Num9z0">
    <w:name w:val="WW8Num9z0"/>
    <w:rsid w:val="00FB768A"/>
    <w:rPr>
      <w:rFonts w:ascii="Times New Roman" w:hAnsi="Times New Roman" w:cs="Times New Roman"/>
      <w:b/>
      <w:sz w:val="23"/>
      <w:szCs w:val="23"/>
      <w:lang w:val="lt-LT"/>
    </w:rPr>
  </w:style>
  <w:style w:type="character" w:customStyle="1" w:styleId="WW8Num9z1">
    <w:name w:val="WW8Num9z1"/>
    <w:rsid w:val="00FB768A"/>
    <w:rPr>
      <w:rFonts w:ascii="Times New Roman" w:hAnsi="Times New Roman" w:cs="Times New Roman"/>
      <w:sz w:val="23"/>
      <w:szCs w:val="23"/>
      <w:lang w:val="lt-LT"/>
    </w:rPr>
  </w:style>
  <w:style w:type="character" w:customStyle="1" w:styleId="WW8Num9z2">
    <w:name w:val="WW8Num9z2"/>
    <w:rsid w:val="00FB768A"/>
  </w:style>
  <w:style w:type="character" w:customStyle="1" w:styleId="WW8Num9z3">
    <w:name w:val="WW8Num9z3"/>
    <w:rsid w:val="00FB768A"/>
  </w:style>
  <w:style w:type="character" w:customStyle="1" w:styleId="WW8Num9z4">
    <w:name w:val="WW8Num9z4"/>
    <w:rsid w:val="00FB768A"/>
  </w:style>
  <w:style w:type="character" w:customStyle="1" w:styleId="WW8Num9z5">
    <w:name w:val="WW8Num9z5"/>
    <w:rsid w:val="00FB768A"/>
  </w:style>
  <w:style w:type="character" w:customStyle="1" w:styleId="WW8Num9z6">
    <w:name w:val="WW8Num9z6"/>
    <w:rsid w:val="00FB768A"/>
  </w:style>
  <w:style w:type="character" w:customStyle="1" w:styleId="WW8Num9z7">
    <w:name w:val="WW8Num9z7"/>
    <w:rsid w:val="00FB768A"/>
  </w:style>
  <w:style w:type="character" w:customStyle="1" w:styleId="WW8Num9z8">
    <w:name w:val="WW8Num9z8"/>
    <w:rsid w:val="00FB768A"/>
  </w:style>
  <w:style w:type="character" w:customStyle="1" w:styleId="WW8Num10z0">
    <w:name w:val="WW8Num10z0"/>
    <w:rsid w:val="00FB768A"/>
  </w:style>
  <w:style w:type="character" w:customStyle="1" w:styleId="WW8Num10z1">
    <w:name w:val="WW8Num10z1"/>
    <w:rsid w:val="00FB768A"/>
    <w:rPr>
      <w:b w:val="0"/>
      <w:i w:val="0"/>
      <w:strike/>
    </w:rPr>
  </w:style>
  <w:style w:type="character" w:customStyle="1" w:styleId="WW8Num10z2">
    <w:name w:val="WW8Num10z2"/>
    <w:rsid w:val="00FB768A"/>
  </w:style>
  <w:style w:type="character" w:customStyle="1" w:styleId="WW8Num10z3">
    <w:name w:val="WW8Num10z3"/>
    <w:rsid w:val="00FB768A"/>
  </w:style>
  <w:style w:type="character" w:customStyle="1" w:styleId="WW8Num10z4">
    <w:name w:val="WW8Num10z4"/>
    <w:rsid w:val="00FB768A"/>
  </w:style>
  <w:style w:type="character" w:customStyle="1" w:styleId="WW8Num10z5">
    <w:name w:val="WW8Num10z5"/>
    <w:rsid w:val="00FB768A"/>
  </w:style>
  <w:style w:type="character" w:customStyle="1" w:styleId="WW8Num10z6">
    <w:name w:val="WW8Num10z6"/>
    <w:rsid w:val="00FB768A"/>
  </w:style>
  <w:style w:type="character" w:customStyle="1" w:styleId="WW8Num10z7">
    <w:name w:val="WW8Num10z7"/>
    <w:rsid w:val="00FB768A"/>
  </w:style>
  <w:style w:type="character" w:customStyle="1" w:styleId="WW8Num10z8">
    <w:name w:val="WW8Num10z8"/>
    <w:rsid w:val="00FB768A"/>
  </w:style>
  <w:style w:type="character" w:customStyle="1" w:styleId="WW8Num11z0">
    <w:name w:val="WW8Num11z0"/>
    <w:rsid w:val="00FB768A"/>
  </w:style>
  <w:style w:type="character" w:customStyle="1" w:styleId="WW8Num12z0">
    <w:name w:val="WW8Num12z0"/>
    <w:rsid w:val="00FB768A"/>
  </w:style>
  <w:style w:type="character" w:customStyle="1" w:styleId="WW8Num12z1">
    <w:name w:val="WW8Num12z1"/>
    <w:rsid w:val="00FB768A"/>
  </w:style>
  <w:style w:type="character" w:customStyle="1" w:styleId="WW8Num12z2">
    <w:name w:val="WW8Num12z2"/>
    <w:rsid w:val="00FB768A"/>
  </w:style>
  <w:style w:type="character" w:customStyle="1" w:styleId="WW8Num12z3">
    <w:name w:val="WW8Num12z3"/>
    <w:rsid w:val="00FB768A"/>
  </w:style>
  <w:style w:type="character" w:customStyle="1" w:styleId="WW8Num12z4">
    <w:name w:val="WW8Num12z4"/>
    <w:rsid w:val="00FB768A"/>
  </w:style>
  <w:style w:type="character" w:customStyle="1" w:styleId="WW8Num12z5">
    <w:name w:val="WW8Num12z5"/>
    <w:rsid w:val="00FB768A"/>
  </w:style>
  <w:style w:type="character" w:customStyle="1" w:styleId="WW8Num12z6">
    <w:name w:val="WW8Num12z6"/>
    <w:rsid w:val="00FB768A"/>
  </w:style>
  <w:style w:type="character" w:customStyle="1" w:styleId="WW8Num12z7">
    <w:name w:val="WW8Num12z7"/>
    <w:rsid w:val="00FB768A"/>
  </w:style>
  <w:style w:type="character" w:customStyle="1" w:styleId="WW8Num12z8">
    <w:name w:val="WW8Num12z8"/>
    <w:rsid w:val="00FB768A"/>
  </w:style>
  <w:style w:type="character" w:customStyle="1" w:styleId="WW8Num11z1">
    <w:name w:val="WW8Num11z1"/>
    <w:rsid w:val="00FB768A"/>
    <w:rPr>
      <w:rFonts w:ascii="Times New Roman" w:hAnsi="Times New Roman" w:cs="Times New Roman"/>
      <w:sz w:val="23"/>
      <w:szCs w:val="23"/>
      <w:lang w:val="lt-LT"/>
    </w:rPr>
  </w:style>
  <w:style w:type="character" w:customStyle="1" w:styleId="WW8Num11z2">
    <w:name w:val="WW8Num11z2"/>
    <w:rsid w:val="00FB768A"/>
  </w:style>
  <w:style w:type="character" w:customStyle="1" w:styleId="WW8Num11z3">
    <w:name w:val="WW8Num11z3"/>
    <w:rsid w:val="00FB768A"/>
  </w:style>
  <w:style w:type="character" w:customStyle="1" w:styleId="WW8Num11z4">
    <w:name w:val="WW8Num11z4"/>
    <w:rsid w:val="00FB768A"/>
  </w:style>
  <w:style w:type="character" w:customStyle="1" w:styleId="WW8Num11z5">
    <w:name w:val="WW8Num11z5"/>
    <w:rsid w:val="00FB768A"/>
  </w:style>
  <w:style w:type="character" w:customStyle="1" w:styleId="WW8Num11z6">
    <w:name w:val="WW8Num11z6"/>
    <w:rsid w:val="00FB768A"/>
  </w:style>
  <w:style w:type="character" w:customStyle="1" w:styleId="WW8Num11z7">
    <w:name w:val="WW8Num11z7"/>
    <w:rsid w:val="00FB768A"/>
  </w:style>
  <w:style w:type="character" w:customStyle="1" w:styleId="WW8Num11z8">
    <w:name w:val="WW8Num11z8"/>
    <w:rsid w:val="00FB768A"/>
  </w:style>
  <w:style w:type="character" w:customStyle="1" w:styleId="WW8Num13z0">
    <w:name w:val="WW8Num13z0"/>
    <w:rsid w:val="00FB768A"/>
  </w:style>
  <w:style w:type="character" w:customStyle="1" w:styleId="WW8Num13z1">
    <w:name w:val="WW8Num13z1"/>
    <w:rsid w:val="00FB768A"/>
  </w:style>
  <w:style w:type="character" w:customStyle="1" w:styleId="WW8Num13z2">
    <w:name w:val="WW8Num13z2"/>
    <w:rsid w:val="00FB768A"/>
  </w:style>
  <w:style w:type="character" w:customStyle="1" w:styleId="WW8Num13z3">
    <w:name w:val="WW8Num13z3"/>
    <w:rsid w:val="00FB768A"/>
  </w:style>
  <w:style w:type="character" w:customStyle="1" w:styleId="WW8Num13z4">
    <w:name w:val="WW8Num13z4"/>
    <w:rsid w:val="00FB768A"/>
  </w:style>
  <w:style w:type="character" w:customStyle="1" w:styleId="WW8Num13z5">
    <w:name w:val="WW8Num13z5"/>
    <w:rsid w:val="00FB768A"/>
  </w:style>
  <w:style w:type="character" w:customStyle="1" w:styleId="WW8Num13z6">
    <w:name w:val="WW8Num13z6"/>
    <w:rsid w:val="00FB768A"/>
  </w:style>
  <w:style w:type="character" w:customStyle="1" w:styleId="WW8Num13z7">
    <w:name w:val="WW8Num13z7"/>
    <w:rsid w:val="00FB768A"/>
  </w:style>
  <w:style w:type="character" w:customStyle="1" w:styleId="WW8Num13z8">
    <w:name w:val="WW8Num13z8"/>
    <w:rsid w:val="00FB768A"/>
  </w:style>
  <w:style w:type="character" w:customStyle="1" w:styleId="WW8Num14z0">
    <w:name w:val="WW8Num14z0"/>
    <w:rsid w:val="00FB768A"/>
  </w:style>
  <w:style w:type="character" w:customStyle="1" w:styleId="WW8Num14z1">
    <w:name w:val="WW8Num14z1"/>
    <w:rsid w:val="00FB768A"/>
  </w:style>
  <w:style w:type="character" w:customStyle="1" w:styleId="WW8Num14z2">
    <w:name w:val="WW8Num14z2"/>
    <w:rsid w:val="00FB768A"/>
  </w:style>
  <w:style w:type="character" w:customStyle="1" w:styleId="WW8Num14z3">
    <w:name w:val="WW8Num14z3"/>
    <w:rsid w:val="00FB768A"/>
  </w:style>
  <w:style w:type="character" w:customStyle="1" w:styleId="WW8Num14z4">
    <w:name w:val="WW8Num14z4"/>
    <w:rsid w:val="00FB768A"/>
  </w:style>
  <w:style w:type="character" w:customStyle="1" w:styleId="WW8Num14z5">
    <w:name w:val="WW8Num14z5"/>
    <w:rsid w:val="00FB768A"/>
  </w:style>
  <w:style w:type="character" w:customStyle="1" w:styleId="WW8Num14z6">
    <w:name w:val="WW8Num14z6"/>
    <w:rsid w:val="00FB768A"/>
  </w:style>
  <w:style w:type="character" w:customStyle="1" w:styleId="WW8Num14z7">
    <w:name w:val="WW8Num14z7"/>
    <w:rsid w:val="00FB768A"/>
  </w:style>
  <w:style w:type="character" w:customStyle="1" w:styleId="WW8Num14z8">
    <w:name w:val="WW8Num14z8"/>
    <w:rsid w:val="00FB768A"/>
  </w:style>
  <w:style w:type="character" w:customStyle="1" w:styleId="Heading1Char">
    <w:name w:val="Heading 1 Char"/>
    <w:rsid w:val="00FB768A"/>
    <w:rPr>
      <w:rFonts w:ascii="Times New Roman" w:hAnsi="Times New Roman" w:cs="Times New Roman"/>
      <w:sz w:val="28"/>
      <w:szCs w:val="22"/>
    </w:rPr>
  </w:style>
  <w:style w:type="character" w:customStyle="1" w:styleId="Heading2Char">
    <w:name w:val="Heading 2 Char"/>
    <w:rsid w:val="00FB768A"/>
    <w:rPr>
      <w:rFonts w:ascii="Times New Roman" w:eastAsia="Times New Roman" w:hAnsi="Times New Roman" w:cs="Times New Roman"/>
      <w:sz w:val="24"/>
    </w:rPr>
  </w:style>
  <w:style w:type="character" w:customStyle="1" w:styleId="Heading3Char">
    <w:name w:val="Heading 3 Char"/>
    <w:rsid w:val="00FB768A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rsid w:val="00FB768A"/>
    <w:rPr>
      <w:rFonts w:ascii="Times New Roman" w:eastAsia="Times New Roman" w:hAnsi="Times New Roman" w:cs="Times New Roman"/>
      <w:b/>
      <w:sz w:val="44"/>
    </w:rPr>
  </w:style>
  <w:style w:type="character" w:customStyle="1" w:styleId="Heading5Char">
    <w:name w:val="Heading 5 Char"/>
    <w:rsid w:val="00FB768A"/>
    <w:rPr>
      <w:rFonts w:ascii="Times New Roman" w:eastAsia="Times New Roman" w:hAnsi="Times New Roman" w:cs="Times New Roman"/>
      <w:b/>
      <w:sz w:val="40"/>
    </w:rPr>
  </w:style>
  <w:style w:type="character" w:customStyle="1" w:styleId="Heading6Char">
    <w:name w:val="Heading 6 Char"/>
    <w:rsid w:val="00FB768A"/>
    <w:rPr>
      <w:rFonts w:ascii="Times New Roman" w:eastAsia="Times New Roman" w:hAnsi="Times New Roman" w:cs="Times New Roman"/>
      <w:b/>
      <w:sz w:val="36"/>
    </w:rPr>
  </w:style>
  <w:style w:type="character" w:customStyle="1" w:styleId="Heading7Char">
    <w:name w:val="Heading 7 Char"/>
    <w:rsid w:val="00FB768A"/>
    <w:rPr>
      <w:rFonts w:ascii="Times New Roman" w:eastAsia="Times New Roman" w:hAnsi="Times New Roman" w:cs="Times New Roman"/>
      <w:sz w:val="48"/>
    </w:rPr>
  </w:style>
  <w:style w:type="character" w:customStyle="1" w:styleId="Heading8Char">
    <w:name w:val="Heading 8 Char"/>
    <w:rsid w:val="00FB768A"/>
    <w:rPr>
      <w:rFonts w:ascii="Times New Roman" w:eastAsia="Times New Roman" w:hAnsi="Times New Roman" w:cs="Times New Roman"/>
      <w:b/>
      <w:sz w:val="18"/>
    </w:rPr>
  </w:style>
  <w:style w:type="character" w:customStyle="1" w:styleId="Heading9Char">
    <w:name w:val="Heading 9 Char"/>
    <w:rsid w:val="00FB768A"/>
    <w:rPr>
      <w:rFonts w:ascii="Times New Roman" w:eastAsia="Times New Roman" w:hAnsi="Times New Roman" w:cs="Times New Roman"/>
      <w:sz w:val="40"/>
    </w:rPr>
  </w:style>
  <w:style w:type="character" w:customStyle="1" w:styleId="CommentTextChar">
    <w:name w:val="Comment Text Char"/>
    <w:rsid w:val="00FB768A"/>
    <w:rPr>
      <w:rFonts w:eastAsia="Calibri"/>
    </w:rPr>
  </w:style>
  <w:style w:type="character" w:customStyle="1" w:styleId="CommentTextChar1">
    <w:name w:val="Comment Text Char1"/>
    <w:rsid w:val="00FB768A"/>
    <w:rPr>
      <w:rFonts w:ascii="Times New Roman" w:eastAsia="Calibri" w:hAnsi="Times New Roman" w:cs="Times New Roman"/>
      <w:sz w:val="20"/>
      <w:szCs w:val="20"/>
    </w:rPr>
  </w:style>
  <w:style w:type="character" w:customStyle="1" w:styleId="HeaderChar">
    <w:name w:val="Header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aliases w:val="Char Char6,Char1 Char,Pagrindinis tekstas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rsid w:val="00FB768A"/>
    <w:rPr>
      <w:rFonts w:eastAsia="Calibri"/>
      <w:sz w:val="24"/>
    </w:rPr>
  </w:style>
  <w:style w:type="character" w:customStyle="1" w:styleId="BodyTextIndent3Char1">
    <w:name w:val="Body Text Indent 3 Char1"/>
    <w:rsid w:val="00FB768A"/>
    <w:rPr>
      <w:rFonts w:ascii="Times New Roman" w:eastAsia="Calibri" w:hAnsi="Times New Roman" w:cs="Times New Roman"/>
      <w:sz w:val="16"/>
      <w:szCs w:val="16"/>
    </w:rPr>
  </w:style>
  <w:style w:type="character" w:customStyle="1" w:styleId="PlainTextChar">
    <w:name w:val="Plain Text Char"/>
    <w:rsid w:val="00FB768A"/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rsid w:val="00FB768A"/>
    <w:rPr>
      <w:rFonts w:ascii="Consolas" w:eastAsia="Calibri" w:hAnsi="Consolas" w:cs="Consolas"/>
      <w:sz w:val="21"/>
      <w:szCs w:val="21"/>
    </w:rPr>
  </w:style>
  <w:style w:type="character" w:customStyle="1" w:styleId="CommentSubjectChar">
    <w:name w:val="Comment Subject Char"/>
    <w:rsid w:val="00FB768A"/>
    <w:rPr>
      <w:rFonts w:eastAsia="Calibri"/>
      <w:sz w:val="24"/>
    </w:rPr>
  </w:style>
  <w:style w:type="character" w:customStyle="1" w:styleId="CommentSubjectChar1">
    <w:name w:val="Comment Subject Char1"/>
    <w:rsid w:val="00FB768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rsid w:val="00FB768A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rsid w:val="00FB768A"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rsid w:val="00FB768A"/>
    <w:rPr>
      <w:rFonts w:eastAsia="Calibri"/>
      <w:sz w:val="24"/>
    </w:rPr>
  </w:style>
  <w:style w:type="character" w:customStyle="1" w:styleId="BodyTextChar1">
    <w:name w:val="Body Text Char1"/>
    <w:rsid w:val="00FB768A"/>
    <w:rPr>
      <w:rFonts w:ascii="Times New Roman" w:eastAsia="Calibri" w:hAnsi="Times New Roman" w:cs="Times New Roman"/>
      <w:sz w:val="24"/>
    </w:rPr>
  </w:style>
  <w:style w:type="character" w:styleId="PageNumber">
    <w:name w:val="page number"/>
    <w:rsid w:val="00FB768A"/>
  </w:style>
  <w:style w:type="character" w:customStyle="1" w:styleId="tblrowlbl1">
    <w:name w:val="tblrowlbl1"/>
    <w:rsid w:val="00FB768A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768A"/>
    <w:rPr>
      <w:rFonts w:ascii="Verdana" w:hAnsi="Verdana" w:cs="Verdana"/>
      <w:b/>
      <w:bCs/>
      <w:color w:val="000000"/>
      <w:sz w:val="17"/>
      <w:szCs w:val="17"/>
    </w:rPr>
  </w:style>
  <w:style w:type="character" w:customStyle="1" w:styleId="tblrowlbl">
    <w:name w:val="tblrowlbl"/>
    <w:rsid w:val="00FB768A"/>
  </w:style>
  <w:style w:type="character" w:styleId="CommentReference">
    <w:name w:val="annotation reference"/>
    <w:uiPriority w:val="99"/>
    <w:rsid w:val="00FB768A"/>
    <w:rPr>
      <w:sz w:val="16"/>
      <w:szCs w:val="16"/>
    </w:rPr>
  </w:style>
  <w:style w:type="character" w:customStyle="1" w:styleId="BodytextChar0">
    <w:name w:val="Body text Char"/>
    <w:rsid w:val="00FB768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7">
    <w:name w:val="Char Char17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HTMLPreformattedChar">
    <w:name w:val="HTML Preformatted Char"/>
    <w:rsid w:val="00FB768A"/>
    <w:rPr>
      <w:rFonts w:ascii="Courier New" w:eastAsia="Courier New" w:hAnsi="Courier New" w:cs="Courier New"/>
      <w:color w:val="000000"/>
      <w:sz w:val="20"/>
      <w:szCs w:val="20"/>
      <w:lang w:val="en-GB"/>
    </w:rPr>
  </w:style>
  <w:style w:type="character" w:customStyle="1" w:styleId="TitleChar">
    <w:name w:val="Title Char"/>
    <w:rsid w:val="00FB768A"/>
    <w:rPr>
      <w:rFonts w:ascii="Tahoma" w:eastAsia="Times New Roman" w:hAnsi="Tahoma" w:cs="Tahoma"/>
      <w:b/>
      <w:sz w:val="20"/>
      <w:szCs w:val="20"/>
    </w:rPr>
  </w:style>
  <w:style w:type="character" w:customStyle="1" w:styleId="SubtitleChar">
    <w:name w:val="Subtitle Char"/>
    <w:rsid w:val="00FB768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rsid w:val="00FB768A"/>
    <w:rPr>
      <w:rFonts w:ascii="Garamond" w:eastAsia="Times New Roman" w:hAnsi="Garamond" w:cs="Times New Roman"/>
      <w:b/>
      <w:sz w:val="28"/>
      <w:szCs w:val="20"/>
    </w:rPr>
  </w:style>
  <w:style w:type="character" w:styleId="FollowedHyperlink">
    <w:name w:val="FollowedHyperlink"/>
    <w:rsid w:val="00FB768A"/>
    <w:rPr>
      <w:color w:val="800080"/>
      <w:u w:val="single"/>
    </w:rPr>
  </w:style>
  <w:style w:type="character" w:customStyle="1" w:styleId="BodyTextIndentChar">
    <w:name w:val="Body Text Indent Char"/>
    <w:rsid w:val="00FB768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sid w:val="00FB768A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">
    <w:name w:val="Char Char"/>
    <w:rsid w:val="00FB768A"/>
    <w:rPr>
      <w:sz w:val="24"/>
      <w:lang w:val="lt-LT" w:bidi="ar-SA"/>
    </w:rPr>
  </w:style>
  <w:style w:type="character" w:customStyle="1" w:styleId="CharChar5">
    <w:name w:val="Char Char5"/>
    <w:rsid w:val="00FB768A"/>
    <w:rPr>
      <w:sz w:val="24"/>
      <w:lang w:val="lt-LT" w:bidi="ar-SA"/>
    </w:rPr>
  </w:style>
  <w:style w:type="character" w:customStyle="1" w:styleId="Char13">
    <w:name w:val="Char13"/>
    <w:rsid w:val="00FB768A"/>
    <w:rPr>
      <w:b/>
      <w:bCs w:val="0"/>
      <w:sz w:val="44"/>
      <w:lang w:val="lt-LT" w:bidi="ar-SA"/>
    </w:rPr>
  </w:style>
  <w:style w:type="character" w:customStyle="1" w:styleId="Char8">
    <w:name w:val="Char8"/>
    <w:rsid w:val="00FB768A"/>
    <w:rPr>
      <w:sz w:val="40"/>
      <w:lang w:val="lt-LT" w:bidi="ar-SA"/>
    </w:rPr>
  </w:style>
  <w:style w:type="character" w:customStyle="1" w:styleId="CharChar2">
    <w:name w:val="Char Char2"/>
    <w:rsid w:val="00FB768A"/>
    <w:rPr>
      <w:rFonts w:ascii="Courier New" w:eastAsia="Times New Roman" w:hAnsi="Courier New" w:cs="Courier New"/>
      <w:color w:val="000000"/>
      <w:lang w:val="en-GB"/>
    </w:rPr>
  </w:style>
  <w:style w:type="character" w:customStyle="1" w:styleId="paratext1">
    <w:name w:val="paratext1"/>
    <w:rsid w:val="00FB768A"/>
    <w:rPr>
      <w:rFonts w:ascii="Verdana" w:hAnsi="Verdana" w:cs="Verdana"/>
      <w:color w:val="000000"/>
      <w:sz w:val="17"/>
      <w:szCs w:val="17"/>
    </w:rPr>
  </w:style>
  <w:style w:type="character" w:customStyle="1" w:styleId="BodyText3Char">
    <w:name w:val="Body Text 3 Char"/>
    <w:rsid w:val="00FB768A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qFormat/>
    <w:rsid w:val="00FB768A"/>
    <w:rPr>
      <w:b/>
      <w:bCs/>
    </w:rPr>
  </w:style>
  <w:style w:type="character" w:customStyle="1" w:styleId="PoratDiagrama1">
    <w:name w:val="Poraštė Diagrama1"/>
    <w:rsid w:val="00FB768A"/>
    <w:rPr>
      <w:lang w:val="en-US"/>
    </w:rPr>
  </w:style>
  <w:style w:type="paragraph" w:customStyle="1" w:styleId="Antrat1">
    <w:name w:val="Antraštė1"/>
    <w:basedOn w:val="Normal"/>
    <w:next w:val="BodyText0"/>
    <w:rsid w:val="00FB768A"/>
    <w:pPr>
      <w:suppressAutoHyphens/>
      <w:overflowPunct/>
      <w:autoSpaceDE/>
      <w:autoSpaceDN/>
      <w:adjustRightInd/>
      <w:jc w:val="center"/>
    </w:pPr>
    <w:rPr>
      <w:rFonts w:ascii="Tahoma" w:hAnsi="Tahoma" w:cs="Tahoma"/>
      <w:b/>
      <w:lang w:val="lt-LT" w:eastAsia="zh-CN"/>
    </w:rPr>
  </w:style>
  <w:style w:type="paragraph" w:styleId="BodyText0">
    <w:name w:val="Body Text"/>
    <w:basedOn w:val="Normal"/>
    <w:link w:val="BodyTextChar2"/>
    <w:rsid w:val="00FB768A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sz w:val="24"/>
      <w:szCs w:val="22"/>
      <w:lang w:val="lt-LT" w:eastAsia="zh-CN"/>
    </w:rPr>
  </w:style>
  <w:style w:type="character" w:customStyle="1" w:styleId="BodyTextChar2">
    <w:name w:val="Body Text Char2"/>
    <w:basedOn w:val="DefaultParagraphFont"/>
    <w:link w:val="BodyText0"/>
    <w:rsid w:val="00FB768A"/>
    <w:rPr>
      <w:rFonts w:ascii="Calibri" w:eastAsia="Calibri" w:hAnsi="Calibri" w:cs="Times New Roman"/>
      <w:sz w:val="24"/>
      <w:lang w:eastAsia="zh-CN"/>
    </w:rPr>
  </w:style>
  <w:style w:type="paragraph" w:styleId="List">
    <w:name w:val="List"/>
    <w:basedOn w:val="BodyText0"/>
    <w:rsid w:val="00FB768A"/>
    <w:rPr>
      <w:rFonts w:cs="Mangal"/>
    </w:rPr>
  </w:style>
  <w:style w:type="paragraph" w:styleId="Caption">
    <w:name w:val="caption"/>
    <w:basedOn w:val="Normal"/>
    <w:qFormat/>
    <w:rsid w:val="00FB768A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eastAsia="Calibri" w:cs="Mangal"/>
      <w:i/>
      <w:iCs/>
      <w:sz w:val="24"/>
      <w:szCs w:val="24"/>
      <w:lang w:val="lt-LT" w:eastAsia="zh-CN"/>
    </w:rPr>
  </w:style>
  <w:style w:type="paragraph" w:customStyle="1" w:styleId="Rodykl">
    <w:name w:val="Rodyklė"/>
    <w:basedOn w:val="Normal"/>
    <w:rsid w:val="00FB768A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eastAsia="Calibri" w:cs="Mangal"/>
      <w:sz w:val="24"/>
      <w:szCs w:val="22"/>
      <w:lang w:val="lt-LT" w:eastAsia="zh-CN"/>
    </w:rPr>
  </w:style>
  <w:style w:type="paragraph" w:styleId="CommentText">
    <w:name w:val="annotation text"/>
    <w:basedOn w:val="Normal"/>
    <w:link w:val="CommentTextChar2"/>
    <w:rsid w:val="00FB768A"/>
    <w:pPr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lt-LT" w:eastAsia="zh-CN"/>
    </w:rPr>
  </w:style>
  <w:style w:type="character" w:customStyle="1" w:styleId="CommentTextChar2">
    <w:name w:val="Comment Text Char2"/>
    <w:basedOn w:val="DefaultParagraphFont"/>
    <w:link w:val="CommentText"/>
    <w:rsid w:val="00FB768A"/>
    <w:rPr>
      <w:rFonts w:ascii="Calibri" w:eastAsia="Calibri" w:hAnsi="Calibri" w:cs="Times New Roman"/>
      <w:lang w:eastAsia="zh-CN"/>
    </w:rPr>
  </w:style>
  <w:style w:type="paragraph" w:styleId="BodyTextIndent3">
    <w:name w:val="Body Text Indent 3"/>
    <w:basedOn w:val="Normal"/>
    <w:link w:val="BodyTextIndent3Char2"/>
    <w:rsid w:val="00FB768A"/>
    <w:pPr>
      <w:tabs>
        <w:tab w:val="left" w:pos="4536"/>
      </w:tabs>
      <w:suppressAutoHyphens/>
      <w:overflowPunct/>
      <w:autoSpaceDE/>
      <w:autoSpaceDN/>
      <w:adjustRightInd/>
      <w:ind w:firstLine="2268"/>
      <w:jc w:val="both"/>
    </w:pPr>
    <w:rPr>
      <w:rFonts w:ascii="Calibri" w:eastAsia="Calibri" w:hAnsi="Calibri"/>
      <w:sz w:val="24"/>
      <w:szCs w:val="22"/>
      <w:lang w:val="lt-LT" w:eastAsia="zh-CN"/>
    </w:rPr>
  </w:style>
  <w:style w:type="character" w:customStyle="1" w:styleId="BodyTextIndent3Char2">
    <w:name w:val="Body Text Indent 3 Char2"/>
    <w:basedOn w:val="DefaultParagraphFont"/>
    <w:link w:val="BodyTextIndent3"/>
    <w:rsid w:val="00FB768A"/>
    <w:rPr>
      <w:rFonts w:ascii="Calibri" w:eastAsia="Calibri" w:hAnsi="Calibri" w:cs="Times New Roman"/>
      <w:sz w:val="24"/>
      <w:lang w:eastAsia="zh-CN"/>
    </w:rPr>
  </w:style>
  <w:style w:type="paragraph" w:styleId="PlainText">
    <w:name w:val="Plain Text"/>
    <w:basedOn w:val="Normal"/>
    <w:link w:val="PlainTextChar2"/>
    <w:rsid w:val="00FB768A"/>
    <w:pPr>
      <w:suppressAutoHyphens/>
      <w:overflowPunct/>
      <w:autoSpaceDE/>
      <w:autoSpaceDN/>
      <w:adjustRightInd/>
    </w:pPr>
    <w:rPr>
      <w:rFonts w:ascii="Courier New" w:eastAsia="Calibri" w:hAnsi="Courier New"/>
      <w:sz w:val="24"/>
      <w:szCs w:val="22"/>
      <w:lang w:val="lt-LT" w:eastAsia="zh-CN"/>
    </w:rPr>
  </w:style>
  <w:style w:type="character" w:customStyle="1" w:styleId="PlainTextChar2">
    <w:name w:val="Plain Text Char2"/>
    <w:basedOn w:val="DefaultParagraphFont"/>
    <w:link w:val="PlainText"/>
    <w:rsid w:val="00FB768A"/>
    <w:rPr>
      <w:rFonts w:ascii="Courier New" w:eastAsia="Calibri" w:hAnsi="Courier New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2"/>
    <w:rsid w:val="00FB768A"/>
    <w:rPr>
      <w:sz w:val="24"/>
    </w:rPr>
  </w:style>
  <w:style w:type="character" w:customStyle="1" w:styleId="CommentSubjectChar2">
    <w:name w:val="Comment Subject Char2"/>
    <w:basedOn w:val="CommentTextChar2"/>
    <w:link w:val="CommentSubject"/>
    <w:rsid w:val="00FB768A"/>
    <w:rPr>
      <w:rFonts w:ascii="Calibri" w:eastAsia="Calibri" w:hAnsi="Calibri" w:cs="Times New Roman"/>
      <w:sz w:val="24"/>
      <w:lang w:eastAsia="zh-CN"/>
    </w:rPr>
  </w:style>
  <w:style w:type="paragraph" w:customStyle="1" w:styleId="Patvirtinta">
    <w:name w:val="Patvirtinta"/>
    <w:rsid w:val="00FB768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Pagrindinistekstas2">
    <w:name w:val="Pagrindinis tekstas2"/>
    <w:rsid w:val="00FB768A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Normal"/>
    <w:rsid w:val="00FB768A"/>
    <w:pPr>
      <w:suppressAutoHyphens/>
      <w:overflowPunct/>
      <w:autoSpaceDN/>
      <w:adjustRightInd/>
      <w:jc w:val="center"/>
    </w:pPr>
    <w:rPr>
      <w:rFonts w:ascii="TimesLT" w:hAnsi="TimesLT" w:cs="TimesLT"/>
      <w:b/>
      <w:bCs/>
      <w:szCs w:val="24"/>
      <w:lang w:val="en-US" w:eastAsia="zh-CN"/>
    </w:rPr>
  </w:style>
  <w:style w:type="paragraph" w:customStyle="1" w:styleId="linija">
    <w:name w:val="linija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Default">
    <w:name w:val="Default"/>
    <w:rsid w:val="00FB768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zh-CN"/>
    </w:rPr>
  </w:style>
  <w:style w:type="paragraph" w:customStyle="1" w:styleId="DiagramaCharCharDiagrama">
    <w:name w:val="Diagrama Char Char Diagrama"/>
    <w:basedOn w:val="Normal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Point1">
    <w:name w:val="Point 1"/>
    <w:basedOn w:val="Normal"/>
    <w:rsid w:val="00FB768A"/>
    <w:pPr>
      <w:suppressAutoHyphens/>
      <w:overflowPunct/>
      <w:autoSpaceDE/>
      <w:autoSpaceDN/>
      <w:adjustRightInd/>
      <w:spacing w:before="120" w:after="120"/>
      <w:ind w:left="1418" w:hanging="567"/>
      <w:jc w:val="both"/>
    </w:pPr>
    <w:rPr>
      <w:rFonts w:cs="Constantia"/>
      <w:lang w:eastAsia="zh-CN"/>
    </w:rPr>
  </w:style>
  <w:style w:type="paragraph" w:styleId="NormalWeb">
    <w:name w:val="Normal (Web)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bodytext2">
    <w:name w:val="bodytext"/>
    <w:basedOn w:val="Normal"/>
    <w:rsid w:val="00FB768A"/>
    <w:pPr>
      <w:suppressAutoHyphens/>
      <w:overflowPunct/>
      <w:autoSpaceDE/>
      <w:autoSpaceDN/>
      <w:adjustRightInd/>
      <w:spacing w:before="100" w:after="100"/>
    </w:pPr>
    <w:rPr>
      <w:sz w:val="24"/>
      <w:szCs w:val="24"/>
      <w:lang w:val="en-US" w:eastAsia="zh-CN"/>
    </w:rPr>
  </w:style>
  <w:style w:type="paragraph" w:customStyle="1" w:styleId="MAZAS">
    <w:name w:val="MAZAS"/>
    <w:rsid w:val="00FB768A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zh-CN"/>
    </w:rPr>
  </w:style>
  <w:style w:type="paragraph" w:customStyle="1" w:styleId="LentaCENTR">
    <w:name w:val="Lenta CENTR"/>
    <w:basedOn w:val="Pagrindinistekstas2"/>
    <w:rsid w:val="00FB768A"/>
    <w:pPr>
      <w:autoSpaceDE w:val="0"/>
      <w:snapToGrid/>
      <w:spacing w:line="295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3">
    <w:name w:val="Стиль3"/>
    <w:basedOn w:val="Normal"/>
    <w:rsid w:val="00FB768A"/>
    <w:pPr>
      <w:suppressAutoHyphens/>
      <w:overflowPunct/>
      <w:autoSpaceDE/>
      <w:autoSpaceDN/>
      <w:adjustRightInd/>
      <w:jc w:val="center"/>
    </w:pPr>
    <w:rPr>
      <w:sz w:val="24"/>
      <w:lang w:eastAsia="zh-CN"/>
    </w:rPr>
  </w:style>
  <w:style w:type="paragraph" w:customStyle="1" w:styleId="DiagramaCharCharDiagrama1">
    <w:name w:val="Diagrama Char Char Diagrama1"/>
    <w:basedOn w:val="Normal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zh-CN"/>
    </w:rPr>
  </w:style>
  <w:style w:type="paragraph" w:styleId="Subtitle">
    <w:name w:val="Subtitle"/>
    <w:basedOn w:val="Normal"/>
    <w:next w:val="BodyText0"/>
    <w:link w:val="SubtitleChar2"/>
    <w:qFormat/>
    <w:rsid w:val="00FB768A"/>
    <w:pPr>
      <w:suppressAutoHyphens/>
      <w:overflowPunct/>
      <w:autoSpaceDE/>
      <w:autoSpaceDN/>
      <w:adjustRightInd/>
      <w:jc w:val="center"/>
    </w:pPr>
    <w:rPr>
      <w:rFonts w:ascii="Garamond" w:hAnsi="Garamond" w:cs="Garamond"/>
      <w:b/>
      <w:sz w:val="28"/>
      <w:lang w:val="lt-LT" w:eastAsia="zh-CN"/>
    </w:rPr>
  </w:style>
  <w:style w:type="character" w:customStyle="1" w:styleId="SubtitleChar2">
    <w:name w:val="Subtitle Char2"/>
    <w:basedOn w:val="DefaultParagraphFont"/>
    <w:link w:val="Subtitle"/>
    <w:rsid w:val="00FB768A"/>
    <w:rPr>
      <w:rFonts w:ascii="Garamond" w:eastAsia="Times New Roman" w:hAnsi="Garamond" w:cs="Garamond"/>
      <w:b/>
      <w:sz w:val="28"/>
      <w:szCs w:val="20"/>
      <w:lang w:eastAsia="zh-CN"/>
    </w:rPr>
  </w:style>
  <w:style w:type="paragraph" w:customStyle="1" w:styleId="Linija0">
    <w:name w:val="Linija"/>
    <w:basedOn w:val="Normal"/>
    <w:rsid w:val="00FB768A"/>
    <w:pPr>
      <w:suppressAutoHyphens/>
      <w:overflowPunct/>
      <w:autoSpaceDN/>
      <w:adjustRightInd/>
      <w:jc w:val="center"/>
    </w:pPr>
    <w:rPr>
      <w:rFonts w:ascii="TimesLT" w:hAnsi="TimesLT" w:cs="TimesLT"/>
      <w:sz w:val="12"/>
      <w:szCs w:val="12"/>
      <w:lang w:val="en-US" w:eastAsia="zh-CN"/>
    </w:rPr>
  </w:style>
  <w:style w:type="paragraph" w:styleId="BodyTextIndent">
    <w:name w:val="Body Text Indent"/>
    <w:basedOn w:val="Normal"/>
    <w:link w:val="BodyTextIndentChar1"/>
    <w:rsid w:val="00FB768A"/>
    <w:pPr>
      <w:suppressAutoHyphens/>
      <w:overflowPunct/>
      <w:autoSpaceDE/>
      <w:autoSpaceDN/>
      <w:adjustRightInd/>
      <w:ind w:firstLine="720"/>
    </w:pPr>
    <w:rPr>
      <w:i/>
      <w:sz w:val="24"/>
      <w:lang w:val="lt-LT" w:eastAsia="zh-CN"/>
    </w:rPr>
  </w:style>
  <w:style w:type="character" w:customStyle="1" w:styleId="BodyTextIndentChar1">
    <w:name w:val="Body Text Indent Char1"/>
    <w:basedOn w:val="DefaultParagraphFont"/>
    <w:link w:val="BodyTextIndent"/>
    <w:rsid w:val="00FB768A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BodyText20">
    <w:name w:val="Body Text 2"/>
    <w:basedOn w:val="Normal"/>
    <w:link w:val="BodyText2Char1"/>
    <w:rsid w:val="00FB768A"/>
    <w:pPr>
      <w:suppressAutoHyphens/>
      <w:overflowPunct/>
      <w:autoSpaceDE/>
      <w:autoSpaceDN/>
      <w:adjustRightInd/>
      <w:spacing w:after="120" w:line="480" w:lineRule="auto"/>
    </w:pPr>
    <w:rPr>
      <w:sz w:val="24"/>
      <w:lang w:val="lt-LT" w:eastAsia="zh-CN"/>
    </w:rPr>
  </w:style>
  <w:style w:type="character" w:customStyle="1" w:styleId="BodyText2Char1">
    <w:name w:val="Body Text 2 Char1"/>
    <w:basedOn w:val="DefaultParagraphFont"/>
    <w:link w:val="BodyText20"/>
    <w:rsid w:val="00FB768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odyTextIndent2">
    <w:name w:val="Body Text Indent 2"/>
    <w:basedOn w:val="Normal"/>
    <w:link w:val="BodyTextIndent2Char1"/>
    <w:rsid w:val="00FB768A"/>
    <w:pPr>
      <w:suppressAutoHyphens/>
      <w:overflowPunct/>
      <w:autoSpaceDE/>
      <w:autoSpaceDN/>
      <w:adjustRightInd/>
      <w:spacing w:after="120" w:line="480" w:lineRule="auto"/>
      <w:ind w:left="283"/>
    </w:pPr>
    <w:rPr>
      <w:sz w:val="24"/>
      <w:lang w:val="lt-LT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FB768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iagramaDiagramaDiagramaDiagramaDiagrama">
    <w:name w:val="Diagrama Diagrama Diagrama Diagrama Diagrama"/>
    <w:basedOn w:val="Normal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Tahoma" w:hAnsi="Tahoma" w:cs="Tahoma"/>
      <w:lang w:val="en-US" w:eastAsia="zh-CN"/>
    </w:rPr>
  </w:style>
  <w:style w:type="paragraph" w:customStyle="1" w:styleId="CharCharDiagramaDiagramaCharCharCharCharCharChar">
    <w:name w:val="Char Char Diagrama Diagrama Char Char Char Char Char Char"/>
    <w:basedOn w:val="Normal"/>
    <w:rsid w:val="00FB768A"/>
    <w:pPr>
      <w:widowControl w:val="0"/>
      <w:suppressAutoHyphens/>
      <w:overflowPunct/>
      <w:autoSpaceDE/>
      <w:autoSpaceDN/>
      <w:adjustRightInd/>
      <w:spacing w:after="160" w:line="240" w:lineRule="exact"/>
      <w:jc w:val="both"/>
    </w:pPr>
    <w:rPr>
      <w:rFonts w:ascii="Tahoma" w:hAnsi="Tahoma" w:cs="Tahoma"/>
      <w:lang w:val="en-US" w:eastAsia="zh-CN"/>
    </w:rPr>
  </w:style>
  <w:style w:type="paragraph" w:customStyle="1" w:styleId="DiagramaDiagrama1">
    <w:name w:val="Diagrama Diagrama1"/>
    <w:basedOn w:val="Normal"/>
    <w:rsid w:val="00FB768A"/>
    <w:pPr>
      <w:suppressAutoHyphens/>
      <w:overflowPunct/>
      <w:autoSpaceDE/>
      <w:autoSpaceDN/>
      <w:adjustRightInd/>
      <w:spacing w:after="160" w:line="240" w:lineRule="exact"/>
    </w:pPr>
    <w:rPr>
      <w:rFonts w:ascii="Tahoma" w:hAnsi="Tahoma" w:cs="Tahoma"/>
      <w:lang w:val="en-US" w:eastAsia="zh-CN"/>
    </w:rPr>
  </w:style>
  <w:style w:type="paragraph" w:customStyle="1" w:styleId="TableContents">
    <w:name w:val="Table Contents"/>
    <w:basedOn w:val="BodyText0"/>
    <w:rsid w:val="00FB768A"/>
    <w:pPr>
      <w:suppressLineNumber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GB"/>
    </w:rPr>
  </w:style>
  <w:style w:type="paragraph" w:styleId="BodyText3">
    <w:name w:val="Body Text 3"/>
    <w:basedOn w:val="Normal"/>
    <w:link w:val="BodyText3Char1"/>
    <w:rsid w:val="00FB768A"/>
    <w:pPr>
      <w:suppressAutoHyphens/>
      <w:overflowPunct/>
      <w:autoSpaceDE/>
      <w:autoSpaceDN/>
      <w:adjustRightInd/>
      <w:spacing w:after="120"/>
    </w:pPr>
    <w:rPr>
      <w:sz w:val="16"/>
      <w:szCs w:val="16"/>
      <w:lang w:val="lt-LT" w:eastAsia="zh-CN"/>
    </w:rPr>
  </w:style>
  <w:style w:type="character" w:customStyle="1" w:styleId="BodyText3Char1">
    <w:name w:val="Body Text 3 Char1"/>
    <w:basedOn w:val="DefaultParagraphFont"/>
    <w:link w:val="BodyText3"/>
    <w:rsid w:val="00FB768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raopastraipa1">
    <w:name w:val="Sąrašo pastraipa1"/>
    <w:basedOn w:val="Normal"/>
    <w:qFormat/>
    <w:rsid w:val="00FB768A"/>
    <w:pPr>
      <w:suppressAutoHyphens/>
      <w:overflowPunct/>
      <w:autoSpaceDE/>
      <w:autoSpaceDN/>
      <w:adjustRightInd/>
      <w:ind w:left="720"/>
      <w:contextualSpacing/>
    </w:pPr>
    <w:rPr>
      <w:sz w:val="24"/>
      <w:lang w:val="lt-LT" w:eastAsia="zh-CN"/>
    </w:rPr>
  </w:style>
  <w:style w:type="paragraph" w:customStyle="1" w:styleId="Pataisymai1">
    <w:name w:val="Pataisymai1"/>
    <w:rsid w:val="00FB768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Sraopastraipa11">
    <w:name w:val="Sąrašo pastraipa11"/>
    <w:basedOn w:val="Normal"/>
    <w:rsid w:val="00FB768A"/>
    <w:pPr>
      <w:suppressAutoHyphens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lt-LT" w:eastAsia="zh-CN"/>
    </w:rPr>
  </w:style>
  <w:style w:type="paragraph" w:customStyle="1" w:styleId="font5">
    <w:name w:val="font5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lang w:val="lt-LT" w:eastAsia="zh-CN"/>
    </w:rPr>
  </w:style>
  <w:style w:type="paragraph" w:customStyle="1" w:styleId="font6">
    <w:name w:val="font6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b/>
      <w:bCs/>
      <w:lang w:val="lt-LT" w:eastAsia="zh-CN"/>
    </w:rPr>
  </w:style>
  <w:style w:type="paragraph" w:customStyle="1" w:styleId="font7">
    <w:name w:val="font7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i/>
      <w:iCs/>
      <w:lang w:val="lt-LT" w:eastAsia="zh-CN"/>
    </w:rPr>
  </w:style>
  <w:style w:type="paragraph" w:customStyle="1" w:styleId="font8">
    <w:name w:val="font8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rFonts w:ascii="Calibri" w:hAnsi="Calibri" w:cs="Calibri"/>
      <w:lang w:val="lt-LT" w:eastAsia="zh-CN"/>
    </w:rPr>
  </w:style>
  <w:style w:type="paragraph" w:customStyle="1" w:styleId="font9">
    <w:name w:val="font9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lang w:val="lt-LT" w:eastAsia="zh-CN"/>
    </w:rPr>
  </w:style>
  <w:style w:type="paragraph" w:customStyle="1" w:styleId="xl67">
    <w:name w:val="xl67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68">
    <w:name w:val="xl68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69">
    <w:name w:val="xl69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70">
    <w:name w:val="xl70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71">
    <w:name w:val="xl71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2">
    <w:name w:val="xl72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3">
    <w:name w:val="xl73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74">
    <w:name w:val="xl74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75">
    <w:name w:val="xl75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76">
    <w:name w:val="xl76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77">
    <w:name w:val="xl77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78">
    <w:name w:val="xl78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i/>
      <w:iCs/>
      <w:sz w:val="24"/>
      <w:szCs w:val="24"/>
      <w:lang w:val="lt-LT" w:eastAsia="zh-CN"/>
    </w:rPr>
  </w:style>
  <w:style w:type="paragraph" w:customStyle="1" w:styleId="xl79">
    <w:name w:val="xl79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0">
    <w:name w:val="xl80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81">
    <w:name w:val="xl81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82">
    <w:name w:val="xl82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3">
    <w:name w:val="xl83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84">
    <w:name w:val="xl84"/>
    <w:basedOn w:val="Normal"/>
    <w:rsid w:val="00FB768A"/>
    <w:pP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85">
    <w:name w:val="xl85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86">
    <w:name w:val="xl86"/>
    <w:basedOn w:val="Normal"/>
    <w:rsid w:val="00FB768A"/>
    <w:pP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87">
    <w:name w:val="xl87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88">
    <w:name w:val="xl88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89">
    <w:name w:val="xl89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90">
    <w:name w:val="xl90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91">
    <w:name w:val="xl91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92">
    <w:name w:val="xl92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93">
    <w:name w:val="xl93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94">
    <w:name w:val="xl94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95">
    <w:name w:val="xl95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6">
    <w:name w:val="xl96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7">
    <w:name w:val="xl97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98">
    <w:name w:val="xl98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99">
    <w:name w:val="xl99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100">
    <w:name w:val="xl100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xl101">
    <w:name w:val="xl101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102">
    <w:name w:val="xl102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center"/>
    </w:pPr>
    <w:rPr>
      <w:sz w:val="24"/>
      <w:szCs w:val="24"/>
      <w:lang w:val="lt-LT" w:eastAsia="zh-CN"/>
    </w:rPr>
  </w:style>
  <w:style w:type="paragraph" w:customStyle="1" w:styleId="xl103">
    <w:name w:val="xl103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04">
    <w:name w:val="xl104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05">
    <w:name w:val="xl105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106">
    <w:name w:val="xl106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  <w:textAlignment w:val="top"/>
    </w:pPr>
    <w:rPr>
      <w:sz w:val="24"/>
      <w:szCs w:val="24"/>
      <w:lang w:val="lt-LT" w:eastAsia="zh-CN"/>
    </w:rPr>
  </w:style>
  <w:style w:type="paragraph" w:customStyle="1" w:styleId="xl107">
    <w:name w:val="xl107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08">
    <w:name w:val="xl108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09">
    <w:name w:val="xl109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110">
    <w:name w:val="xl110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sz w:val="24"/>
      <w:szCs w:val="24"/>
      <w:lang w:val="lt-LT" w:eastAsia="zh-CN"/>
    </w:rPr>
  </w:style>
  <w:style w:type="paragraph" w:customStyle="1" w:styleId="xl111">
    <w:name w:val="xl111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2">
    <w:name w:val="xl112"/>
    <w:basedOn w:val="Normal"/>
    <w:rsid w:val="00FB768A"/>
    <w:pPr>
      <w:pBdr>
        <w:top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3">
    <w:name w:val="xl113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</w:pPr>
    <w:rPr>
      <w:b/>
      <w:bCs/>
      <w:sz w:val="24"/>
      <w:szCs w:val="24"/>
      <w:lang w:val="lt-LT" w:eastAsia="zh-CN"/>
    </w:rPr>
  </w:style>
  <w:style w:type="paragraph" w:customStyle="1" w:styleId="xl114">
    <w:name w:val="xl114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115">
    <w:name w:val="xl115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right"/>
    </w:pPr>
    <w:rPr>
      <w:sz w:val="24"/>
      <w:szCs w:val="24"/>
      <w:lang w:val="lt-LT" w:eastAsia="zh-CN"/>
    </w:rPr>
  </w:style>
  <w:style w:type="paragraph" w:customStyle="1" w:styleId="xl116">
    <w:name w:val="xl116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7">
    <w:name w:val="xl117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8">
    <w:name w:val="xl118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sz w:val="24"/>
      <w:szCs w:val="24"/>
      <w:lang w:val="lt-LT" w:eastAsia="zh-CN"/>
    </w:rPr>
  </w:style>
  <w:style w:type="paragraph" w:customStyle="1" w:styleId="xl119">
    <w:name w:val="xl119"/>
    <w:basedOn w:val="Normal"/>
    <w:rsid w:val="00FB768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0">
    <w:name w:val="xl120"/>
    <w:basedOn w:val="Normal"/>
    <w:rsid w:val="00FB768A"/>
    <w:pPr>
      <w:pBdr>
        <w:left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1">
    <w:name w:val="xl121"/>
    <w:basedOn w:val="Normal"/>
    <w:rsid w:val="00FB768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jc w:val="center"/>
      <w:textAlignment w:val="top"/>
    </w:pPr>
    <w:rPr>
      <w:b/>
      <w:bCs/>
      <w:sz w:val="24"/>
      <w:szCs w:val="24"/>
      <w:lang w:val="lt-LT" w:eastAsia="zh-CN"/>
    </w:rPr>
  </w:style>
  <w:style w:type="paragraph" w:customStyle="1" w:styleId="xl122">
    <w:name w:val="xl122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23">
    <w:name w:val="xl123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top"/>
    </w:pPr>
    <w:rPr>
      <w:sz w:val="24"/>
      <w:szCs w:val="24"/>
      <w:lang w:val="lt-LT" w:eastAsia="zh-CN"/>
    </w:rPr>
  </w:style>
  <w:style w:type="paragraph" w:customStyle="1" w:styleId="xl124">
    <w:name w:val="xl124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sz w:val="24"/>
      <w:szCs w:val="24"/>
      <w:lang w:val="lt-LT" w:eastAsia="zh-CN"/>
    </w:rPr>
  </w:style>
  <w:style w:type="paragraph" w:customStyle="1" w:styleId="xl125">
    <w:name w:val="xl125"/>
    <w:basedOn w:val="Normal"/>
    <w:rsid w:val="00FB768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sz w:val="24"/>
      <w:szCs w:val="24"/>
      <w:lang w:val="lt-LT" w:eastAsia="zh-CN"/>
    </w:rPr>
  </w:style>
  <w:style w:type="paragraph" w:customStyle="1" w:styleId="xl126">
    <w:name w:val="xl126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overflowPunct/>
      <w:autoSpaceDE/>
      <w:autoSpaceDN/>
      <w:adjustRightInd/>
      <w:spacing w:before="280" w:after="280"/>
      <w:textAlignment w:val="center"/>
    </w:pPr>
    <w:rPr>
      <w:b/>
      <w:bCs/>
      <w:sz w:val="24"/>
      <w:szCs w:val="24"/>
      <w:lang w:val="lt-LT" w:eastAsia="zh-CN"/>
    </w:rPr>
  </w:style>
  <w:style w:type="paragraph" w:customStyle="1" w:styleId="Lentelsturinys">
    <w:name w:val="Lentelės turinys"/>
    <w:basedOn w:val="Normal"/>
    <w:rsid w:val="00FB768A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eastAsia="Calibri"/>
      <w:sz w:val="24"/>
      <w:szCs w:val="22"/>
      <w:lang w:val="lt-LT" w:eastAsia="zh-CN"/>
    </w:rPr>
  </w:style>
  <w:style w:type="paragraph" w:customStyle="1" w:styleId="Lentelsantrat">
    <w:name w:val="Lentelės antraštė"/>
    <w:basedOn w:val="Lentelsturinys"/>
    <w:rsid w:val="00FB768A"/>
    <w:pPr>
      <w:jc w:val="center"/>
    </w:pPr>
    <w:rPr>
      <w:b/>
      <w:bCs/>
    </w:rPr>
  </w:style>
  <w:style w:type="paragraph" w:customStyle="1" w:styleId="xl63">
    <w:name w:val="xl63"/>
    <w:basedOn w:val="Normal"/>
    <w:rsid w:val="00FB768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4">
    <w:name w:val="xl64"/>
    <w:basedOn w:val="Normal"/>
    <w:rsid w:val="00FB768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  <w:lang w:val="lt-LT" w:eastAsia="lt-LT"/>
    </w:rPr>
  </w:style>
  <w:style w:type="paragraph" w:customStyle="1" w:styleId="xl65">
    <w:name w:val="xl65"/>
    <w:basedOn w:val="Normal"/>
    <w:rsid w:val="00FB768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  <w:lang w:val="lt-LT" w:eastAsia="lt-LT"/>
    </w:rPr>
  </w:style>
  <w:style w:type="paragraph" w:customStyle="1" w:styleId="xl66">
    <w:name w:val="xl66"/>
    <w:basedOn w:val="Normal"/>
    <w:rsid w:val="00FB76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lt-LT" w:eastAsia="lt-LT"/>
    </w:rPr>
  </w:style>
  <w:style w:type="numbering" w:customStyle="1" w:styleId="Sraonra1">
    <w:name w:val="Sąrašo nėra1"/>
    <w:next w:val="NoList"/>
    <w:semiHidden/>
    <w:unhideWhenUsed/>
    <w:rsid w:val="00FB768A"/>
  </w:style>
  <w:style w:type="paragraph" w:customStyle="1" w:styleId="Betarp1">
    <w:name w:val="Be tarpų1"/>
    <w:qFormat/>
    <w:rsid w:val="00FB768A"/>
    <w:pPr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List0">
    <w:name w:val="List 0"/>
    <w:basedOn w:val="NoList"/>
    <w:rsid w:val="00FB768A"/>
    <w:pPr>
      <w:numPr>
        <w:numId w:val="8"/>
      </w:numPr>
    </w:pPr>
  </w:style>
  <w:style w:type="character" w:customStyle="1" w:styleId="ft5">
    <w:name w:val="ft5"/>
    <w:rsid w:val="00FB768A"/>
  </w:style>
  <w:style w:type="paragraph" w:customStyle="1" w:styleId="p44">
    <w:name w:val="p44"/>
    <w:basedOn w:val="Normal"/>
    <w:rsid w:val="00FB768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Body">
    <w:name w:val="Body"/>
    <w:rsid w:val="00FB76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s-ES_tradnl" w:eastAsia="lt-LT"/>
    </w:rPr>
  </w:style>
  <w:style w:type="paragraph" w:styleId="DocumentMap">
    <w:name w:val="Document Map"/>
    <w:basedOn w:val="Normal"/>
    <w:link w:val="DocumentMapChar"/>
    <w:semiHidden/>
    <w:rsid w:val="00FB768A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val="lt-LT"/>
    </w:rPr>
  </w:style>
  <w:style w:type="character" w:customStyle="1" w:styleId="DocumentMapChar">
    <w:name w:val="Document Map Char"/>
    <w:basedOn w:val="DefaultParagraphFont"/>
    <w:link w:val="DocumentMap"/>
    <w:semiHidden/>
    <w:rsid w:val="00FB768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04C92"/>
    <w:rPr>
      <w:color w:val="808080"/>
      <w:shd w:val="clear" w:color="auto" w:fill="E6E6E6"/>
    </w:rPr>
  </w:style>
  <w:style w:type="paragraph" w:customStyle="1" w:styleId="Bodytext21">
    <w:name w:val="Body text (2)"/>
    <w:basedOn w:val="Normal"/>
    <w:rsid w:val="00157A61"/>
    <w:pPr>
      <w:widowControl w:val="0"/>
      <w:shd w:val="clear" w:color="auto" w:fill="FFFFFF"/>
      <w:suppressAutoHyphens/>
      <w:overflowPunct/>
      <w:autoSpaceDE/>
      <w:adjustRightInd/>
      <w:spacing w:before="120" w:line="230" w:lineRule="exact"/>
      <w:ind w:hanging="740"/>
      <w:jc w:val="both"/>
      <w:textAlignment w:val="baseline"/>
    </w:pPr>
    <w:rPr>
      <w:rFonts w:ascii="Microsoft Sans Serif" w:eastAsia="Microsoft Sans Serif" w:hAnsi="Microsoft Sans Serif" w:cs="Microsoft Sans Serif"/>
      <w:lang w:val="lt-LT"/>
    </w:rPr>
  </w:style>
  <w:style w:type="paragraph" w:styleId="Revision">
    <w:name w:val="Revision"/>
    <w:hidden/>
    <w:uiPriority w:val="99"/>
    <w:semiHidden/>
    <w:rsid w:val="00652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grindinistekstas3">
    <w:name w:val="Pagrindinis tekstas3"/>
    <w:rsid w:val="0041318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CA5B23"/>
    <w:rPr>
      <w:color w:val="605E5C"/>
      <w:shd w:val="clear" w:color="auto" w:fill="E1DFDD"/>
    </w:rPr>
  </w:style>
  <w:style w:type="character" w:customStyle="1" w:styleId="NumberingSymbols">
    <w:name w:val="Numbering Symbols"/>
    <w:rsid w:val="002C52CB"/>
  </w:style>
  <w:style w:type="paragraph" w:customStyle="1" w:styleId="Heading">
    <w:name w:val="Heading"/>
    <w:basedOn w:val="Normal"/>
    <w:next w:val="BodyText0"/>
    <w:rsid w:val="002C52CB"/>
    <w:pPr>
      <w:keepNext/>
      <w:widowControl w:val="0"/>
      <w:suppressAutoHyphens/>
      <w:overflowPunct/>
      <w:autoSpaceDE/>
      <w:autoSpaceDN/>
      <w:adjustRightInd/>
      <w:spacing w:before="240" w:after="120"/>
    </w:pPr>
    <w:rPr>
      <w:rFonts w:ascii="Arial" w:eastAsia="Microsoft YaHei" w:hAnsi="Arial" w:cs="Arial"/>
      <w:kern w:val="1"/>
      <w:sz w:val="28"/>
      <w:szCs w:val="28"/>
      <w:lang w:val="lt-LT" w:eastAsia="hi-IN" w:bidi="hi-IN"/>
    </w:rPr>
  </w:style>
  <w:style w:type="paragraph" w:customStyle="1" w:styleId="Index">
    <w:name w:val="Index"/>
    <w:basedOn w:val="Normal"/>
    <w:rsid w:val="002C52CB"/>
    <w:pPr>
      <w:widowControl w:val="0"/>
      <w:suppressLineNumbers/>
      <w:suppressAutoHyphens/>
      <w:overflowPunct/>
      <w:autoSpaceDE/>
      <w:autoSpaceDN/>
      <w:adjustRightInd/>
    </w:pPr>
    <w:rPr>
      <w:rFonts w:eastAsia="SimSun" w:cs="Arial"/>
      <w:kern w:val="1"/>
      <w:sz w:val="24"/>
      <w:szCs w:val="24"/>
      <w:lang w:val="lt-LT" w:eastAsia="hi-IN" w:bidi="hi-IN"/>
    </w:rPr>
  </w:style>
  <w:style w:type="paragraph" w:customStyle="1" w:styleId="TableHeading">
    <w:name w:val="Table Heading"/>
    <w:basedOn w:val="TableContents"/>
    <w:rsid w:val="002C52CB"/>
    <w:pPr>
      <w:widowControl w:val="0"/>
    </w:pPr>
    <w:rPr>
      <w:rFonts w:eastAsia="SimSun" w:cs="Arial"/>
      <w:bCs/>
      <w:kern w:val="1"/>
      <w:sz w:val="24"/>
      <w:szCs w:val="24"/>
      <w:u w:val="none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/>
    <EISColCompany xmlns="06dd7db3-2e72-47be-aeb3-e0883d579c8c" xsi:nil="true"/>
    <_dlc_DocId xmlns="f401bc6b-16ae-4eec-874e-4b24bc321f82">FZJ6XTJY6WQ3-1352427771-287753</_dlc_DocId>
    <_dlc_DocIdUrl xmlns="f401bc6b-16ae-4eec-874e-4b24bc321f82">
      <Url>https://bbraun.sharepoint.com/sites/bbraun_eis_ltmedical/_layouts/15/DocIdRedir.aspx?ID=FZJ6XTJY6WQ3-1352427771-287753</Url>
      <Description>FZJ6XTJY6WQ3-1352427771-287753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3" ma:contentTypeDescription="Create a new document." ma:contentTypeScope="" ma:versionID="80c9d75a8b57464f2aee780f91e018df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9e28bf2fa817d8646a7ce76845275bce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46C86-FA08-4003-A21F-13B5D9E9C0A4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customXml/itemProps2.xml><?xml version="1.0" encoding="utf-8"?>
<ds:datastoreItem xmlns:ds="http://schemas.openxmlformats.org/officeDocument/2006/customXml" ds:itemID="{A95A5BBD-2B28-4806-88A6-AB688B987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D8CBED-3965-45B6-881F-DF7AFF48E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AEE21A-CD97-4397-BECC-F33F36AC1F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6C889D-306D-449B-8B86-1F821E483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kgb</dc:creator>
  <cp:keywords/>
  <dc:description/>
  <cp:lastModifiedBy>Jurgita Jasinskiene</cp:lastModifiedBy>
  <cp:revision>4</cp:revision>
  <cp:lastPrinted>2021-04-22T08:24:00Z</cp:lastPrinted>
  <dcterms:created xsi:type="dcterms:W3CDTF">2021-07-29T05:48:00Z</dcterms:created>
  <dcterms:modified xsi:type="dcterms:W3CDTF">2021-07-29T11:58:00Z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dalius.motiejunas@bbraun.com</vt:lpwstr>
  </property>
  <property fmtid="{D5CDD505-2E9C-101B-9397-08002B2CF9AE}" pid="5" name="MSIP_Label_97735299-2a7d-4f7d-99cc-db352b8b5a9b_SetDate">
    <vt:lpwstr>2021-07-29T05:48:21.0306345Z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923f7d47-30af-43b4-8a21-987aab12d4dc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dalius.motiejunas@bbraun.com</vt:lpwstr>
  </property>
  <property fmtid="{D5CDD505-2E9C-101B-9397-08002B2CF9AE}" pid="13" name="MSIP_Label_fd058493-e43f-432e-b8cc-adb7daa46640_SetDate">
    <vt:lpwstr>2021-07-29T05:48:21.0306345Z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923f7d47-30af-43b4-8a21-987aab12d4dc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69fc4509-8031-4f74-8de0-4135b59839f3</vt:lpwstr>
  </property>
  <property fmtid="{D5CDD505-2E9C-101B-9397-08002B2CF9AE}" pid="22" name="EISColDivision">
    <vt:lpwstr/>
  </property>
  <property fmtid="{D5CDD505-2E9C-101B-9397-08002B2CF9AE}" pid="23" name="EISColCountry">
    <vt:lpwstr/>
  </property>
</Properties>
</file>