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7EE3B8" w14:textId="77777777" w:rsidR="00E93267" w:rsidRPr="003A5382" w:rsidRDefault="00E93267">
      <w:pPr>
        <w:pStyle w:val="Antrat1"/>
        <w:rPr>
          <w:sz w:val="24"/>
          <w:szCs w:val="24"/>
          <w:lang w:val="lt-LT"/>
        </w:rPr>
      </w:pPr>
      <w:r w:rsidRPr="003A5382">
        <w:rPr>
          <w:sz w:val="24"/>
          <w:szCs w:val="24"/>
          <w:lang w:val="lt-LT"/>
        </w:rPr>
        <w:t xml:space="preserve">PASLAUGŲ SUTARTIS </w:t>
      </w:r>
    </w:p>
    <w:p w14:paraId="55F2D4FF" w14:textId="77777777" w:rsidR="00E93267" w:rsidRPr="003A5382" w:rsidRDefault="00E93267">
      <w:pPr>
        <w:jc w:val="center"/>
        <w:rPr>
          <w:szCs w:val="24"/>
          <w:lang w:val="lt-LT"/>
        </w:rPr>
      </w:pPr>
    </w:p>
    <w:p w14:paraId="5FE21B98" w14:textId="77777777" w:rsidR="00E93267" w:rsidRPr="003A5382" w:rsidRDefault="00E93267">
      <w:pPr>
        <w:jc w:val="center"/>
        <w:rPr>
          <w:szCs w:val="24"/>
          <w:lang w:val="lt-LT"/>
        </w:rPr>
      </w:pPr>
      <w:r w:rsidRPr="003A5382">
        <w:rPr>
          <w:szCs w:val="24"/>
          <w:lang w:val="lt-LT"/>
        </w:rPr>
        <w:t>20</w:t>
      </w:r>
      <w:r w:rsidR="000F4CFB" w:rsidRPr="003A5382">
        <w:rPr>
          <w:szCs w:val="24"/>
          <w:lang w:val="lt-LT"/>
        </w:rPr>
        <w:t>21</w:t>
      </w:r>
      <w:r w:rsidRPr="003A5382">
        <w:rPr>
          <w:szCs w:val="24"/>
          <w:lang w:val="lt-LT"/>
        </w:rPr>
        <w:t xml:space="preserve"> m.                           Nr.  S-</w:t>
      </w:r>
    </w:p>
    <w:p w14:paraId="004971B6" w14:textId="77777777" w:rsidR="00E93267" w:rsidRPr="003A5382" w:rsidRDefault="00E93267">
      <w:pPr>
        <w:jc w:val="center"/>
        <w:rPr>
          <w:szCs w:val="24"/>
          <w:lang w:val="lt-LT"/>
        </w:rPr>
      </w:pPr>
      <w:r w:rsidRPr="003A5382">
        <w:rPr>
          <w:szCs w:val="24"/>
          <w:lang w:val="lt-LT"/>
        </w:rPr>
        <w:t>Vilnius</w:t>
      </w:r>
    </w:p>
    <w:p w14:paraId="1C9BFE47" w14:textId="77777777" w:rsidR="007D6ABC" w:rsidRPr="003A5382" w:rsidRDefault="007D6ABC">
      <w:pPr>
        <w:jc w:val="center"/>
        <w:rPr>
          <w:szCs w:val="24"/>
          <w:lang w:val="lt-LT"/>
        </w:rPr>
      </w:pPr>
    </w:p>
    <w:p w14:paraId="2776B540" w14:textId="2E83D781" w:rsidR="007D6ABC" w:rsidRPr="00F0681C" w:rsidRDefault="007D6ABC" w:rsidP="007D6ABC">
      <w:pPr>
        <w:pStyle w:val="Pagrindinistekstas"/>
        <w:ind w:firstLine="709"/>
        <w:rPr>
          <w:sz w:val="24"/>
          <w:szCs w:val="24"/>
        </w:rPr>
      </w:pPr>
      <w:r w:rsidRPr="00F0681C">
        <w:rPr>
          <w:sz w:val="24"/>
          <w:szCs w:val="24"/>
        </w:rPr>
        <w:t xml:space="preserve">Lietuvos Respublikos švietimo, mokslo ir sporto ministerija (toliau – </w:t>
      </w:r>
      <w:r w:rsidR="00B32777" w:rsidRPr="00F0681C">
        <w:rPr>
          <w:sz w:val="24"/>
          <w:szCs w:val="24"/>
        </w:rPr>
        <w:t>Klientas</w:t>
      </w:r>
      <w:r w:rsidRPr="00F0681C">
        <w:rPr>
          <w:sz w:val="24"/>
          <w:szCs w:val="24"/>
        </w:rPr>
        <w:t xml:space="preserve">), viena šalis, atstovaujama ministerijos kanclerio Juliaus Lukošiaus, veikiančio pagal Lietuvos Respublikos švietimo, mokslo ir sporto ministro 2020 m. gruodžio 22 d. įsakymu Nr. P1-500 „Dėl įgaliojimų suteikimo ministerijos kancleriui Juliui Lukošiui“ suteiktus įgaliojimus, ir </w:t>
      </w:r>
      <w:r w:rsidR="00F0681C" w:rsidRPr="00F0681C">
        <w:rPr>
          <w:bCs/>
          <w:sz w:val="24"/>
          <w:szCs w:val="24"/>
          <w:shd w:val="clear" w:color="auto" w:fill="FFFFFF"/>
        </w:rPr>
        <w:t xml:space="preserve">Kristina </w:t>
      </w:r>
      <w:proofErr w:type="spellStart"/>
      <w:r w:rsidR="00F0681C" w:rsidRPr="00F0681C">
        <w:rPr>
          <w:bCs/>
          <w:sz w:val="24"/>
          <w:szCs w:val="24"/>
          <w:shd w:val="clear" w:color="auto" w:fill="FFFFFF"/>
        </w:rPr>
        <w:t>Žekonytė</w:t>
      </w:r>
      <w:proofErr w:type="spellEnd"/>
      <w:r w:rsidR="00F0681C" w:rsidRPr="00F0681C">
        <w:rPr>
          <w:bCs/>
          <w:sz w:val="24"/>
          <w:szCs w:val="24"/>
          <w:shd w:val="clear" w:color="auto" w:fill="FFFFFF"/>
        </w:rPr>
        <w:t xml:space="preserve">, Roman </w:t>
      </w:r>
      <w:proofErr w:type="spellStart"/>
      <w:r w:rsidR="00F0681C" w:rsidRPr="00F0681C">
        <w:rPr>
          <w:bCs/>
          <w:sz w:val="24"/>
          <w:szCs w:val="24"/>
          <w:shd w:val="clear" w:color="auto" w:fill="FFFFFF"/>
        </w:rPr>
        <w:t>Voranovič</w:t>
      </w:r>
      <w:proofErr w:type="spellEnd"/>
      <w:r w:rsidR="00F0681C" w:rsidRPr="00F0681C">
        <w:rPr>
          <w:bCs/>
          <w:sz w:val="24"/>
          <w:szCs w:val="24"/>
          <w:shd w:val="clear" w:color="auto" w:fill="FFFFFF"/>
        </w:rPr>
        <w:t xml:space="preserve">, </w:t>
      </w:r>
      <w:r w:rsidR="00F0681C" w:rsidRPr="00F0681C">
        <w:rPr>
          <w:sz w:val="24"/>
          <w:szCs w:val="24"/>
        </w:rPr>
        <w:t xml:space="preserve">Virginija </w:t>
      </w:r>
      <w:proofErr w:type="spellStart"/>
      <w:r w:rsidR="00F0681C" w:rsidRPr="00F0681C">
        <w:rPr>
          <w:sz w:val="24"/>
          <w:szCs w:val="24"/>
        </w:rPr>
        <w:t>Barbaravičiūtė</w:t>
      </w:r>
      <w:proofErr w:type="spellEnd"/>
      <w:r w:rsidR="00367002" w:rsidRPr="00F0681C">
        <w:rPr>
          <w:sz w:val="24"/>
          <w:szCs w:val="24"/>
        </w:rPr>
        <w:t xml:space="preserve"> </w:t>
      </w:r>
      <w:r w:rsidRPr="00F0681C">
        <w:rPr>
          <w:sz w:val="24"/>
          <w:szCs w:val="24"/>
        </w:rPr>
        <w:t>(toliau – Paslaugų teikėj</w:t>
      </w:r>
      <w:r w:rsidR="00D9104E" w:rsidRPr="00F0681C">
        <w:rPr>
          <w:sz w:val="24"/>
          <w:szCs w:val="24"/>
        </w:rPr>
        <w:t>ų grupė</w:t>
      </w:r>
      <w:r w:rsidRPr="00F0681C">
        <w:rPr>
          <w:sz w:val="24"/>
          <w:szCs w:val="24"/>
        </w:rPr>
        <w:t>), (toliau kartu – šalys), sudaro šią paslaugų sutartį (toliau – Sutartis).</w:t>
      </w:r>
    </w:p>
    <w:p w14:paraId="101416BE" w14:textId="01A37050" w:rsidR="007D6ABC" w:rsidRPr="003A5382" w:rsidRDefault="007D6ABC" w:rsidP="00B50A6B">
      <w:pPr>
        <w:ind w:firstLine="709"/>
        <w:jc w:val="both"/>
        <w:rPr>
          <w:szCs w:val="24"/>
          <w:lang w:val="lt-LT"/>
        </w:rPr>
      </w:pPr>
      <w:r w:rsidRPr="003A5382">
        <w:rPr>
          <w:szCs w:val="24"/>
          <w:lang w:val="lt-LT"/>
        </w:rPr>
        <w:t>Sutartis sudaryta vadovaujantis Lietuvos Respublikos viešųjų pirkimų įstatyme nustatytomis procedūromis. Sutarties sudarymo pagrindas – 2021 m. rug</w:t>
      </w:r>
      <w:r w:rsidR="00883F4C" w:rsidRPr="003A5382">
        <w:rPr>
          <w:szCs w:val="24"/>
          <w:lang w:val="lt-LT"/>
        </w:rPr>
        <w:t xml:space="preserve">sėjo </w:t>
      </w:r>
      <w:r w:rsidR="003710B1">
        <w:rPr>
          <w:szCs w:val="24"/>
          <w:lang w:val="lt-LT"/>
        </w:rPr>
        <w:t>30</w:t>
      </w:r>
      <w:r w:rsidRPr="003A5382">
        <w:rPr>
          <w:szCs w:val="24"/>
          <w:lang w:val="lt-LT"/>
        </w:rPr>
        <w:t xml:space="preserve"> d. mažos vertės pirkimo pažyma Nr. VP-</w:t>
      </w:r>
      <w:r w:rsidR="003710B1">
        <w:rPr>
          <w:szCs w:val="24"/>
          <w:lang w:val="lt-LT"/>
        </w:rPr>
        <w:t>92</w:t>
      </w:r>
      <w:r w:rsidRPr="003A5382">
        <w:rPr>
          <w:szCs w:val="24"/>
          <w:lang w:val="lt-LT"/>
        </w:rPr>
        <w:t>.</w:t>
      </w:r>
    </w:p>
    <w:p w14:paraId="6DB93D3B" w14:textId="77777777" w:rsidR="00D959DA" w:rsidRPr="006C5A73" w:rsidRDefault="00D959DA" w:rsidP="00B50A6B">
      <w:pPr>
        <w:ind w:firstLine="709"/>
        <w:jc w:val="both"/>
        <w:rPr>
          <w:szCs w:val="24"/>
          <w:lang w:val="lt-LT"/>
        </w:rPr>
      </w:pPr>
    </w:p>
    <w:p w14:paraId="766EE1D6" w14:textId="77777777" w:rsidR="00E93267" w:rsidRPr="006C5A73" w:rsidRDefault="00E93267">
      <w:pPr>
        <w:pStyle w:val="Antrat2"/>
        <w:numPr>
          <w:ilvl w:val="0"/>
          <w:numId w:val="4"/>
        </w:numPr>
        <w:jc w:val="center"/>
        <w:rPr>
          <w:szCs w:val="24"/>
        </w:rPr>
      </w:pPr>
      <w:r w:rsidRPr="006C5A73">
        <w:rPr>
          <w:szCs w:val="24"/>
        </w:rPr>
        <w:t>SUTARTIES OBJEKTAS</w:t>
      </w:r>
    </w:p>
    <w:p w14:paraId="16DAD40B" w14:textId="77777777" w:rsidR="00E93267" w:rsidRPr="008F6896" w:rsidRDefault="00E93267">
      <w:pPr>
        <w:rPr>
          <w:szCs w:val="24"/>
          <w:lang w:val="lt-LT"/>
        </w:rPr>
      </w:pPr>
    </w:p>
    <w:p w14:paraId="640562DD" w14:textId="39F22101" w:rsidR="009B59E3" w:rsidRPr="008F6896" w:rsidRDefault="00B50A6B" w:rsidP="00B50A6B">
      <w:pPr>
        <w:ind w:firstLine="720"/>
        <w:jc w:val="both"/>
        <w:rPr>
          <w:noProof/>
          <w:szCs w:val="24"/>
          <w:lang w:val="lt-LT"/>
        </w:rPr>
      </w:pPr>
      <w:r w:rsidRPr="008F6896">
        <w:rPr>
          <w:szCs w:val="24"/>
          <w:lang w:val="lt-LT"/>
        </w:rPr>
        <w:t xml:space="preserve">1. </w:t>
      </w:r>
      <w:r w:rsidR="009B59E3" w:rsidRPr="008F6896">
        <w:rPr>
          <w:szCs w:val="24"/>
          <w:lang w:val="lt-LT"/>
        </w:rPr>
        <w:t xml:space="preserve">Paslaugų </w:t>
      </w:r>
      <w:r w:rsidR="007E6978" w:rsidRPr="008F6896">
        <w:rPr>
          <w:szCs w:val="24"/>
          <w:lang w:val="lt-LT"/>
        </w:rPr>
        <w:t xml:space="preserve">teikėjų grupė </w:t>
      </w:r>
      <w:r w:rsidR="009B59E3" w:rsidRPr="008F6896">
        <w:rPr>
          <w:szCs w:val="24"/>
          <w:lang w:val="lt-LT"/>
        </w:rPr>
        <w:t xml:space="preserve">įsipareigoja Sutartyje nustatyta tvarka ir sąlygomis </w:t>
      </w:r>
      <w:r w:rsidR="007D6ABC" w:rsidRPr="008F6896">
        <w:rPr>
          <w:szCs w:val="24"/>
          <w:lang w:val="lt-LT"/>
        </w:rPr>
        <w:t>a</w:t>
      </w:r>
      <w:r w:rsidR="004A4044" w:rsidRPr="008F6896">
        <w:rPr>
          <w:szCs w:val="24"/>
          <w:lang w:val="lt-LT"/>
        </w:rPr>
        <w:t>tlikti</w:t>
      </w:r>
      <w:r w:rsidR="003379F6" w:rsidRPr="008F6896">
        <w:rPr>
          <w:szCs w:val="24"/>
          <w:lang w:val="lt-LT"/>
        </w:rPr>
        <w:t xml:space="preserve"> </w:t>
      </w:r>
      <w:r w:rsidR="008F6896" w:rsidRPr="008F6896">
        <w:rPr>
          <w:szCs w:val="24"/>
          <w:lang w:val="lt-LT"/>
        </w:rPr>
        <w:t xml:space="preserve">Atnaujintos </w:t>
      </w:r>
      <w:r w:rsidR="0028523F">
        <w:rPr>
          <w:szCs w:val="24"/>
          <w:lang w:val="lt-LT"/>
        </w:rPr>
        <w:t>chemijos</w:t>
      </w:r>
      <w:r w:rsidR="00791268">
        <w:rPr>
          <w:szCs w:val="24"/>
          <w:lang w:val="lt-LT"/>
        </w:rPr>
        <w:t xml:space="preserve"> </w:t>
      </w:r>
      <w:r w:rsidR="008F6896" w:rsidRPr="008F6896">
        <w:rPr>
          <w:szCs w:val="24"/>
          <w:lang w:val="lt-LT"/>
        </w:rPr>
        <w:t xml:space="preserve">bendrosios programos projekto </w:t>
      </w:r>
      <w:r w:rsidR="00055A39" w:rsidRPr="008F6896">
        <w:rPr>
          <w:szCs w:val="24"/>
          <w:lang w:val="lt-LT"/>
        </w:rPr>
        <w:t xml:space="preserve"> </w:t>
      </w:r>
      <w:r w:rsidR="007E6978" w:rsidRPr="008F6896">
        <w:rPr>
          <w:szCs w:val="24"/>
          <w:lang w:val="lt-LT"/>
        </w:rPr>
        <w:t>recenzavimo</w:t>
      </w:r>
      <w:r w:rsidR="00364A36" w:rsidRPr="008F6896">
        <w:rPr>
          <w:szCs w:val="24"/>
          <w:lang w:val="lt-LT"/>
        </w:rPr>
        <w:t xml:space="preserve"> </w:t>
      </w:r>
      <w:r w:rsidR="004A4044" w:rsidRPr="008F6896">
        <w:rPr>
          <w:szCs w:val="24"/>
          <w:lang w:val="lt-LT"/>
        </w:rPr>
        <w:t xml:space="preserve">paslaugas </w:t>
      </w:r>
      <w:r w:rsidR="009B59E3" w:rsidRPr="008F6896">
        <w:rPr>
          <w:szCs w:val="24"/>
          <w:lang w:val="lt-LT"/>
        </w:rPr>
        <w:t xml:space="preserve">(toliau – paslauga), o </w:t>
      </w:r>
      <w:r w:rsidR="00B32777">
        <w:rPr>
          <w:szCs w:val="24"/>
          <w:lang w:val="lt-LT"/>
        </w:rPr>
        <w:t>Klientas</w:t>
      </w:r>
      <w:r w:rsidR="009B59E3" w:rsidRPr="008F6896">
        <w:rPr>
          <w:szCs w:val="24"/>
          <w:lang w:val="lt-LT"/>
        </w:rPr>
        <w:t xml:space="preserve"> Sutartyje nustatyta tvarka ir sąlygomis įsipareigoja priimti tinkamai ir faktiškai suteiktas paslaugas ir už jas </w:t>
      </w:r>
      <w:r w:rsidR="009B59E3" w:rsidRPr="008F6896">
        <w:rPr>
          <w:noProof/>
          <w:szCs w:val="24"/>
          <w:lang w:val="lt-LT"/>
        </w:rPr>
        <w:t>sumokėti Sutartyje nustatytą atlyginimą.</w:t>
      </w:r>
      <w:r w:rsidR="007E6978" w:rsidRPr="008F6896">
        <w:rPr>
          <w:noProof/>
          <w:szCs w:val="24"/>
          <w:lang w:val="lt-LT"/>
        </w:rPr>
        <w:t xml:space="preserve"> </w:t>
      </w:r>
    </w:p>
    <w:p w14:paraId="1E57BC5D" w14:textId="57105277" w:rsidR="008F6896" w:rsidRPr="008F6896" w:rsidRDefault="00E93267" w:rsidP="008F6896">
      <w:pPr>
        <w:ind w:firstLine="709"/>
        <w:jc w:val="both"/>
        <w:rPr>
          <w:rFonts w:eastAsiaTheme="minorHAnsi"/>
          <w:szCs w:val="24"/>
          <w:lang w:val="lt-LT" w:eastAsia="en-US"/>
        </w:rPr>
      </w:pPr>
      <w:r w:rsidRPr="008F6896">
        <w:rPr>
          <w:noProof/>
          <w:szCs w:val="24"/>
          <w:lang w:val="lt-LT"/>
        </w:rPr>
        <w:t>2. Paslaug</w:t>
      </w:r>
      <w:r w:rsidR="009B59E3" w:rsidRPr="008F6896">
        <w:rPr>
          <w:noProof/>
          <w:szCs w:val="24"/>
          <w:lang w:val="lt-LT"/>
        </w:rPr>
        <w:t>a</w:t>
      </w:r>
      <w:r w:rsidRPr="008F6896">
        <w:rPr>
          <w:noProof/>
          <w:szCs w:val="24"/>
          <w:lang w:val="lt-LT"/>
        </w:rPr>
        <w:t xml:space="preserve"> turi atitikti </w:t>
      </w:r>
      <w:r w:rsidR="008F6896">
        <w:rPr>
          <w:noProof/>
          <w:szCs w:val="24"/>
          <w:lang w:val="lt-LT"/>
        </w:rPr>
        <w:t xml:space="preserve">šias </w:t>
      </w:r>
      <w:r w:rsidRPr="008F6896">
        <w:rPr>
          <w:noProof/>
          <w:szCs w:val="24"/>
          <w:lang w:val="lt-LT"/>
        </w:rPr>
        <w:t>sąlygas</w:t>
      </w:r>
      <w:r w:rsidR="008F6896">
        <w:rPr>
          <w:noProof/>
          <w:szCs w:val="24"/>
          <w:lang w:val="lt-LT"/>
        </w:rPr>
        <w:t>:</w:t>
      </w:r>
    </w:p>
    <w:p w14:paraId="5A0B6F65" w14:textId="5EF098DC" w:rsidR="008F6896" w:rsidRPr="002B1CE5" w:rsidRDefault="008F6896" w:rsidP="008F6896">
      <w:pPr>
        <w:tabs>
          <w:tab w:val="left" w:pos="993"/>
        </w:tabs>
        <w:ind w:firstLine="709"/>
        <w:jc w:val="both"/>
        <w:rPr>
          <w:noProof/>
          <w:szCs w:val="24"/>
          <w:lang w:val="lt-LT"/>
        </w:rPr>
      </w:pPr>
      <w:r w:rsidRPr="002B1CE5">
        <w:rPr>
          <w:noProof/>
          <w:szCs w:val="24"/>
          <w:lang w:val="lt-LT"/>
        </w:rPr>
        <w:t xml:space="preserve">2.1. recenzija turi būti suderinta tarp </w:t>
      </w:r>
      <w:r w:rsidR="00B32777">
        <w:rPr>
          <w:noProof/>
          <w:szCs w:val="24"/>
          <w:lang w:val="lt-LT"/>
        </w:rPr>
        <w:t>Paslaugų teikėjų</w:t>
      </w:r>
      <w:r w:rsidRPr="002B1CE5">
        <w:rPr>
          <w:noProof/>
          <w:szCs w:val="24"/>
          <w:lang w:val="lt-LT"/>
        </w:rPr>
        <w:t xml:space="preserve"> grupės narių ir atitikti bendrą nuomonę;</w:t>
      </w:r>
    </w:p>
    <w:p w14:paraId="03BD58AD" w14:textId="2A875665" w:rsidR="008F6896" w:rsidRPr="002B1CE5" w:rsidRDefault="008F6896" w:rsidP="008F6896">
      <w:pPr>
        <w:tabs>
          <w:tab w:val="left" w:pos="993"/>
        </w:tabs>
        <w:ind w:firstLine="709"/>
        <w:jc w:val="both"/>
        <w:rPr>
          <w:noProof/>
          <w:szCs w:val="24"/>
          <w:lang w:val="lt-LT"/>
        </w:rPr>
      </w:pPr>
      <w:r w:rsidRPr="002B1CE5">
        <w:rPr>
          <w:noProof/>
          <w:szCs w:val="24"/>
          <w:lang w:val="lt-LT"/>
        </w:rPr>
        <w:t xml:space="preserve">2.2. </w:t>
      </w:r>
      <w:r>
        <w:rPr>
          <w:noProof/>
          <w:szCs w:val="24"/>
          <w:lang w:val="lt-LT"/>
        </w:rPr>
        <w:t xml:space="preserve">turi būti </w:t>
      </w:r>
      <w:r w:rsidRPr="002B1CE5">
        <w:rPr>
          <w:noProof/>
          <w:szCs w:val="24"/>
          <w:lang w:val="lt-LT"/>
        </w:rPr>
        <w:t>peržiūrėt</w:t>
      </w:r>
      <w:r>
        <w:rPr>
          <w:noProof/>
          <w:szCs w:val="24"/>
          <w:lang w:val="lt-LT"/>
        </w:rPr>
        <w:t>as</w:t>
      </w:r>
      <w:r w:rsidRPr="002B1CE5">
        <w:rPr>
          <w:noProof/>
          <w:szCs w:val="24"/>
          <w:lang w:val="lt-LT"/>
        </w:rPr>
        <w:t xml:space="preserve"> ir išanalizuot</w:t>
      </w:r>
      <w:r>
        <w:rPr>
          <w:noProof/>
          <w:szCs w:val="24"/>
          <w:lang w:val="lt-LT"/>
        </w:rPr>
        <w:t>as</w:t>
      </w:r>
      <w:r w:rsidRPr="002B1CE5">
        <w:rPr>
          <w:noProof/>
          <w:szCs w:val="24"/>
          <w:lang w:val="lt-LT"/>
        </w:rPr>
        <w:t xml:space="preserve"> Atnaujint</w:t>
      </w:r>
      <w:r>
        <w:rPr>
          <w:noProof/>
          <w:szCs w:val="24"/>
          <w:lang w:val="lt-LT"/>
        </w:rPr>
        <w:t>as</w:t>
      </w:r>
      <w:r w:rsidRPr="002B1CE5">
        <w:rPr>
          <w:noProof/>
          <w:szCs w:val="24"/>
          <w:lang w:val="lt-LT"/>
        </w:rPr>
        <w:t xml:space="preserve"> </w:t>
      </w:r>
      <w:r w:rsidR="0028523F">
        <w:rPr>
          <w:noProof/>
          <w:szCs w:val="24"/>
          <w:lang w:val="lt-LT"/>
        </w:rPr>
        <w:t>chemijos</w:t>
      </w:r>
      <w:r w:rsidR="00791268">
        <w:rPr>
          <w:noProof/>
          <w:szCs w:val="24"/>
          <w:lang w:val="lt-LT"/>
        </w:rPr>
        <w:t xml:space="preserve"> </w:t>
      </w:r>
      <w:r w:rsidRPr="002C5B28">
        <w:rPr>
          <w:szCs w:val="24"/>
          <w:lang w:val="lt-LT"/>
        </w:rPr>
        <w:t xml:space="preserve">bendrosios programos projekto </w:t>
      </w:r>
      <w:r w:rsidRPr="008F6896">
        <w:rPr>
          <w:szCs w:val="24"/>
          <w:lang w:val="lt-LT"/>
        </w:rPr>
        <w:t xml:space="preserve"> </w:t>
      </w:r>
      <w:r w:rsidR="00B32777">
        <w:rPr>
          <w:noProof/>
          <w:szCs w:val="24"/>
          <w:lang w:val="lt-LT"/>
        </w:rPr>
        <w:t>Sutarties</w:t>
      </w:r>
      <w:r>
        <w:rPr>
          <w:noProof/>
          <w:szCs w:val="24"/>
          <w:lang w:val="lt-LT"/>
        </w:rPr>
        <w:t xml:space="preserve"> priede</w:t>
      </w:r>
      <w:r w:rsidRPr="002B1CE5">
        <w:rPr>
          <w:noProof/>
          <w:szCs w:val="24"/>
          <w:lang w:val="lt-LT"/>
        </w:rPr>
        <w:t xml:space="preserve"> </w:t>
      </w:r>
      <w:r>
        <w:rPr>
          <w:noProof/>
          <w:szCs w:val="24"/>
          <w:lang w:val="lt-LT"/>
        </w:rPr>
        <w:t xml:space="preserve">pateiktais </w:t>
      </w:r>
      <w:r w:rsidRPr="002B1CE5">
        <w:rPr>
          <w:noProof/>
          <w:szCs w:val="24"/>
          <w:lang w:val="lt-LT"/>
        </w:rPr>
        <w:t>aspekt</w:t>
      </w:r>
      <w:r>
        <w:rPr>
          <w:noProof/>
          <w:szCs w:val="24"/>
          <w:lang w:val="lt-LT"/>
        </w:rPr>
        <w:t>ais</w:t>
      </w:r>
      <w:r w:rsidRPr="002B1CE5">
        <w:rPr>
          <w:noProof/>
          <w:szCs w:val="24"/>
          <w:lang w:val="lt-LT"/>
        </w:rPr>
        <w:t>;</w:t>
      </w:r>
    </w:p>
    <w:p w14:paraId="11FF964E" w14:textId="6AD6C4E4" w:rsidR="008F6896" w:rsidRDefault="008F6896" w:rsidP="008F6896">
      <w:pPr>
        <w:tabs>
          <w:tab w:val="left" w:pos="993"/>
        </w:tabs>
        <w:ind w:firstLine="709"/>
        <w:jc w:val="both"/>
        <w:rPr>
          <w:szCs w:val="24"/>
          <w:lang w:val="lt-LT"/>
        </w:rPr>
      </w:pPr>
      <w:r w:rsidRPr="002B1CE5">
        <w:rPr>
          <w:szCs w:val="24"/>
          <w:lang w:val="lt-LT"/>
        </w:rPr>
        <w:t>2.3. recenzija turi būti išsamiai</w:t>
      </w:r>
      <w:r>
        <w:rPr>
          <w:szCs w:val="24"/>
          <w:lang w:val="lt-LT"/>
        </w:rPr>
        <w:t>, bent du kartus,</w:t>
      </w:r>
      <w:r w:rsidRPr="002B1CE5">
        <w:rPr>
          <w:szCs w:val="24"/>
          <w:lang w:val="lt-LT"/>
        </w:rPr>
        <w:t xml:space="preserve"> aptarta su </w:t>
      </w:r>
      <w:r w:rsidR="00B32777">
        <w:rPr>
          <w:szCs w:val="24"/>
          <w:lang w:val="lt-LT"/>
        </w:rPr>
        <w:t>Klientu</w:t>
      </w:r>
      <w:r w:rsidRPr="002B1CE5">
        <w:rPr>
          <w:szCs w:val="24"/>
          <w:lang w:val="lt-LT"/>
        </w:rPr>
        <w:t xml:space="preserve"> bei Nacionalinės švietimo agentūros Ugdymo turinio departamento specialistais ir </w:t>
      </w:r>
      <w:r>
        <w:rPr>
          <w:szCs w:val="24"/>
          <w:lang w:val="lt-LT"/>
        </w:rPr>
        <w:t xml:space="preserve">atnaujinamos </w:t>
      </w:r>
      <w:r w:rsidR="0028523F">
        <w:rPr>
          <w:szCs w:val="24"/>
          <w:lang w:val="lt-LT"/>
        </w:rPr>
        <w:t>chemijos</w:t>
      </w:r>
      <w:r>
        <w:rPr>
          <w:szCs w:val="24"/>
          <w:lang w:val="lt-LT"/>
        </w:rPr>
        <w:t xml:space="preserve"> </w:t>
      </w:r>
      <w:r w:rsidR="00791268">
        <w:rPr>
          <w:szCs w:val="24"/>
          <w:lang w:val="lt-LT"/>
        </w:rPr>
        <w:t xml:space="preserve">bendrosios </w:t>
      </w:r>
      <w:r>
        <w:rPr>
          <w:szCs w:val="24"/>
          <w:lang w:val="lt-LT"/>
        </w:rPr>
        <w:t xml:space="preserve"> </w:t>
      </w:r>
      <w:r w:rsidRPr="002B1CE5">
        <w:rPr>
          <w:szCs w:val="24"/>
          <w:lang w:val="lt-LT"/>
        </w:rPr>
        <w:t>program</w:t>
      </w:r>
      <w:r>
        <w:rPr>
          <w:szCs w:val="24"/>
          <w:lang w:val="lt-LT"/>
        </w:rPr>
        <w:t>os</w:t>
      </w:r>
      <w:r w:rsidRPr="002B1CE5">
        <w:rPr>
          <w:szCs w:val="24"/>
          <w:lang w:val="lt-LT"/>
        </w:rPr>
        <w:t xml:space="preserve"> rengėjais</w:t>
      </w:r>
      <w:r>
        <w:rPr>
          <w:szCs w:val="24"/>
          <w:lang w:val="lt-LT"/>
        </w:rPr>
        <w:t>;</w:t>
      </w:r>
    </w:p>
    <w:p w14:paraId="1535DD52" w14:textId="0403CEE3" w:rsidR="008F6896" w:rsidRPr="002B1CE5" w:rsidRDefault="008F6896" w:rsidP="008F6896">
      <w:pPr>
        <w:tabs>
          <w:tab w:val="left" w:pos="993"/>
        </w:tabs>
        <w:ind w:firstLine="709"/>
        <w:jc w:val="both"/>
        <w:rPr>
          <w:szCs w:val="24"/>
          <w:lang w:val="lt-LT"/>
        </w:rPr>
      </w:pPr>
      <w:r>
        <w:rPr>
          <w:szCs w:val="24"/>
          <w:lang w:val="lt-LT"/>
        </w:rPr>
        <w:t>2.4. turi būti</w:t>
      </w:r>
      <w:r w:rsidRPr="002B1CE5">
        <w:rPr>
          <w:szCs w:val="24"/>
          <w:lang w:val="lt-LT"/>
        </w:rPr>
        <w:t xml:space="preserve"> organizuoti susitikimai su programų rengėjais, ar jų atstovais, </w:t>
      </w:r>
      <w:r>
        <w:rPr>
          <w:szCs w:val="24"/>
          <w:lang w:val="lt-LT"/>
        </w:rPr>
        <w:t xml:space="preserve">kurių metu </w:t>
      </w:r>
      <w:r w:rsidRPr="002B1CE5">
        <w:rPr>
          <w:szCs w:val="24"/>
          <w:lang w:val="lt-LT"/>
        </w:rPr>
        <w:t xml:space="preserve">jiems pasiūlyti </w:t>
      </w:r>
      <w:r>
        <w:rPr>
          <w:szCs w:val="24"/>
          <w:lang w:val="lt-LT"/>
        </w:rPr>
        <w:t xml:space="preserve">konkretūs </w:t>
      </w:r>
      <w:r w:rsidRPr="002B1CE5">
        <w:rPr>
          <w:szCs w:val="24"/>
          <w:lang w:val="lt-LT"/>
        </w:rPr>
        <w:t>sprendimai</w:t>
      </w:r>
      <w:r>
        <w:rPr>
          <w:szCs w:val="24"/>
          <w:lang w:val="lt-LT"/>
        </w:rPr>
        <w:t>,</w:t>
      </w:r>
      <w:r w:rsidRPr="002B1CE5">
        <w:rPr>
          <w:szCs w:val="24"/>
          <w:lang w:val="lt-LT"/>
        </w:rPr>
        <w:t xml:space="preserve">  </w:t>
      </w:r>
      <w:r>
        <w:rPr>
          <w:szCs w:val="24"/>
          <w:lang w:val="lt-LT"/>
        </w:rPr>
        <w:t>kaip atnaujinama program</w:t>
      </w:r>
      <w:r w:rsidR="00B32777">
        <w:rPr>
          <w:szCs w:val="24"/>
          <w:lang w:val="lt-LT"/>
        </w:rPr>
        <w:t>os projektas</w:t>
      </w:r>
      <w:r>
        <w:rPr>
          <w:szCs w:val="24"/>
          <w:lang w:val="lt-LT"/>
        </w:rPr>
        <w:t xml:space="preserve"> </w:t>
      </w:r>
      <w:r w:rsidRPr="002B1CE5">
        <w:rPr>
          <w:szCs w:val="24"/>
          <w:lang w:val="lt-LT"/>
        </w:rPr>
        <w:t>turi būti tobulinama</w:t>
      </w:r>
      <w:r w:rsidR="00B32777">
        <w:rPr>
          <w:szCs w:val="24"/>
          <w:lang w:val="lt-LT"/>
        </w:rPr>
        <w:t>s</w:t>
      </w:r>
      <w:r w:rsidRPr="002B1CE5">
        <w:rPr>
          <w:szCs w:val="24"/>
          <w:lang w:val="lt-LT"/>
        </w:rPr>
        <w:t>, koreguojama</w:t>
      </w:r>
      <w:r w:rsidR="00B32777">
        <w:rPr>
          <w:szCs w:val="24"/>
          <w:lang w:val="lt-LT"/>
        </w:rPr>
        <w:t>s</w:t>
      </w:r>
      <w:r w:rsidRPr="002B1CE5">
        <w:rPr>
          <w:szCs w:val="24"/>
          <w:lang w:val="lt-LT"/>
        </w:rPr>
        <w:t xml:space="preserve">. </w:t>
      </w:r>
    </w:p>
    <w:p w14:paraId="04F92B4B" w14:textId="77777777" w:rsidR="00E93267" w:rsidRPr="002B1CE5" w:rsidRDefault="00E93267">
      <w:pPr>
        <w:jc w:val="both"/>
        <w:rPr>
          <w:szCs w:val="24"/>
          <w:lang w:val="lt-LT"/>
        </w:rPr>
      </w:pPr>
    </w:p>
    <w:p w14:paraId="65FE842E" w14:textId="77777777" w:rsidR="00E93267" w:rsidRPr="002B1CE5" w:rsidRDefault="00E93267">
      <w:pPr>
        <w:pStyle w:val="Antrat2"/>
        <w:ind w:firstLine="851"/>
        <w:jc w:val="center"/>
        <w:rPr>
          <w:szCs w:val="24"/>
        </w:rPr>
      </w:pPr>
      <w:r w:rsidRPr="002B1CE5">
        <w:rPr>
          <w:szCs w:val="24"/>
        </w:rPr>
        <w:t>II. SUTARTIES ŠALIŲ ĮSIPAREIGOJIMAI</w:t>
      </w:r>
    </w:p>
    <w:p w14:paraId="7021D1CB" w14:textId="77777777" w:rsidR="00E93267" w:rsidRPr="007F441F" w:rsidRDefault="00E93267">
      <w:pPr>
        <w:ind w:firstLine="851"/>
        <w:rPr>
          <w:szCs w:val="24"/>
          <w:lang w:val="lt-LT"/>
        </w:rPr>
      </w:pPr>
    </w:p>
    <w:p w14:paraId="5C7A46F7" w14:textId="20033DB9" w:rsidR="00E93267" w:rsidRPr="007F441F" w:rsidRDefault="00D4203C" w:rsidP="004872D8">
      <w:pPr>
        <w:shd w:val="clear" w:color="auto" w:fill="FFFFFF"/>
        <w:ind w:left="851"/>
        <w:jc w:val="both"/>
        <w:rPr>
          <w:szCs w:val="24"/>
          <w:lang w:val="lt-LT"/>
        </w:rPr>
      </w:pPr>
      <w:r w:rsidRPr="007F441F">
        <w:rPr>
          <w:szCs w:val="24"/>
          <w:lang w:val="lt-LT"/>
        </w:rPr>
        <w:t>3.</w:t>
      </w:r>
      <w:r w:rsidR="00AA2421" w:rsidRPr="003A5382">
        <w:rPr>
          <w:szCs w:val="24"/>
          <w:lang w:val="lt-LT"/>
        </w:rPr>
        <w:t xml:space="preserve"> </w:t>
      </w:r>
      <w:r w:rsidR="00E93267" w:rsidRPr="007F441F">
        <w:rPr>
          <w:szCs w:val="24"/>
          <w:lang w:val="lt-LT"/>
        </w:rPr>
        <w:t xml:space="preserve">Paslaugų </w:t>
      </w:r>
      <w:r w:rsidR="00AA2421" w:rsidRPr="003A5382">
        <w:rPr>
          <w:szCs w:val="24"/>
          <w:lang w:val="lt-LT"/>
        </w:rPr>
        <w:t>teikėjų grup</w:t>
      </w:r>
      <w:r w:rsidR="007F441F">
        <w:rPr>
          <w:szCs w:val="24"/>
          <w:lang w:val="lt-LT"/>
        </w:rPr>
        <w:t>ė</w:t>
      </w:r>
      <w:r w:rsidR="00AA2421" w:rsidRPr="003A5382">
        <w:rPr>
          <w:szCs w:val="24"/>
          <w:lang w:val="lt-LT"/>
        </w:rPr>
        <w:t xml:space="preserve"> </w:t>
      </w:r>
      <w:r w:rsidR="00E93267" w:rsidRPr="007F441F">
        <w:rPr>
          <w:szCs w:val="24"/>
          <w:lang w:val="lt-LT"/>
        </w:rPr>
        <w:t>įsipareigoja:</w:t>
      </w:r>
    </w:p>
    <w:p w14:paraId="5A015310" w14:textId="5CD72C68" w:rsidR="00E93267" w:rsidRPr="007F441F" w:rsidRDefault="00AE1753" w:rsidP="00967BCE">
      <w:pPr>
        <w:ind w:firstLine="851"/>
        <w:jc w:val="both"/>
        <w:rPr>
          <w:szCs w:val="24"/>
          <w:lang w:val="lt-LT"/>
        </w:rPr>
      </w:pPr>
      <w:r w:rsidRPr="007F441F">
        <w:rPr>
          <w:szCs w:val="24"/>
          <w:lang w:val="lt-LT"/>
        </w:rPr>
        <w:t>3.1</w:t>
      </w:r>
      <w:r w:rsidR="00967BCE" w:rsidRPr="007F441F">
        <w:rPr>
          <w:szCs w:val="24"/>
          <w:lang w:val="lt-LT"/>
        </w:rPr>
        <w:t xml:space="preserve"> </w:t>
      </w:r>
      <w:r w:rsidR="009B59E3" w:rsidRPr="007F441F">
        <w:rPr>
          <w:szCs w:val="24"/>
          <w:lang w:val="lt-LT"/>
        </w:rPr>
        <w:t>S</w:t>
      </w:r>
      <w:r w:rsidR="00E93267" w:rsidRPr="007F441F">
        <w:rPr>
          <w:szCs w:val="24"/>
          <w:lang w:val="lt-LT"/>
        </w:rPr>
        <w:t xml:space="preserve">utarties 1 </w:t>
      </w:r>
      <w:r w:rsidR="00081002" w:rsidRPr="007F441F">
        <w:rPr>
          <w:szCs w:val="24"/>
          <w:lang w:val="lt-LT"/>
        </w:rPr>
        <w:t xml:space="preserve">punkte </w:t>
      </w:r>
      <w:r w:rsidR="00E93267" w:rsidRPr="007F441F">
        <w:rPr>
          <w:szCs w:val="24"/>
          <w:lang w:val="lt-LT"/>
        </w:rPr>
        <w:t xml:space="preserve">nurodytą </w:t>
      </w:r>
      <w:r w:rsidR="007F441F">
        <w:rPr>
          <w:szCs w:val="24"/>
          <w:lang w:val="lt-LT"/>
        </w:rPr>
        <w:t xml:space="preserve">recenziją </w:t>
      </w:r>
      <w:r w:rsidR="008F6896" w:rsidRPr="008F6896">
        <w:rPr>
          <w:szCs w:val="24"/>
          <w:lang w:val="lt-LT"/>
        </w:rPr>
        <w:t xml:space="preserve">Atnaujintos </w:t>
      </w:r>
      <w:r w:rsidR="0028523F">
        <w:rPr>
          <w:szCs w:val="24"/>
          <w:lang w:val="lt-LT"/>
        </w:rPr>
        <w:t>chemijos</w:t>
      </w:r>
      <w:r w:rsidR="00791268">
        <w:rPr>
          <w:szCs w:val="24"/>
          <w:lang w:val="lt-LT"/>
        </w:rPr>
        <w:t xml:space="preserve"> </w:t>
      </w:r>
      <w:r w:rsidR="008F6896" w:rsidRPr="008F6896">
        <w:rPr>
          <w:szCs w:val="24"/>
          <w:lang w:val="lt-LT"/>
        </w:rPr>
        <w:t>bendrosios programos projekto</w:t>
      </w:r>
      <w:r w:rsidR="008F6896" w:rsidRPr="006C5A73" w:rsidDel="008F6896">
        <w:rPr>
          <w:noProof/>
          <w:szCs w:val="24"/>
          <w:lang w:val="lt-LT"/>
        </w:rPr>
        <w:t xml:space="preserve"> </w:t>
      </w:r>
      <w:r w:rsidR="007F441F" w:rsidRPr="006C5A73">
        <w:rPr>
          <w:noProof/>
          <w:szCs w:val="24"/>
          <w:lang w:val="lt-LT"/>
        </w:rPr>
        <w:t xml:space="preserve"> </w:t>
      </w:r>
      <w:r w:rsidR="00364A36" w:rsidRPr="007F441F">
        <w:rPr>
          <w:szCs w:val="24"/>
          <w:lang w:val="lt-LT"/>
        </w:rPr>
        <w:t>recenzavimo  paslaugas</w:t>
      </w:r>
      <w:r w:rsidR="00AA2421" w:rsidRPr="003A5382">
        <w:rPr>
          <w:szCs w:val="24"/>
          <w:lang w:val="lt-LT"/>
        </w:rPr>
        <w:t xml:space="preserve"> </w:t>
      </w:r>
      <w:r w:rsidR="003379F6" w:rsidRPr="007F441F">
        <w:rPr>
          <w:szCs w:val="24"/>
          <w:lang w:val="lt-LT"/>
        </w:rPr>
        <w:t>atlikti</w:t>
      </w:r>
      <w:r w:rsidR="00E93267" w:rsidRPr="007F441F">
        <w:rPr>
          <w:szCs w:val="24"/>
          <w:lang w:val="lt-LT"/>
        </w:rPr>
        <w:t xml:space="preserve"> iki </w:t>
      </w:r>
      <w:r w:rsidR="00367002" w:rsidRPr="008F6896">
        <w:rPr>
          <w:szCs w:val="24"/>
          <w:lang w:val="lt-LT"/>
        </w:rPr>
        <w:t xml:space="preserve">2022 </w:t>
      </w:r>
      <w:r w:rsidR="00E93267" w:rsidRPr="008F6896">
        <w:rPr>
          <w:szCs w:val="24"/>
          <w:lang w:val="lt-LT"/>
        </w:rPr>
        <w:t>m.</w:t>
      </w:r>
      <w:r w:rsidR="007F441F" w:rsidRPr="008F6896">
        <w:rPr>
          <w:szCs w:val="24"/>
          <w:lang w:val="lt-LT"/>
        </w:rPr>
        <w:t xml:space="preserve"> </w:t>
      </w:r>
      <w:r w:rsidR="003A5382" w:rsidRPr="008F6896">
        <w:rPr>
          <w:szCs w:val="24"/>
          <w:lang w:val="lt-LT"/>
        </w:rPr>
        <w:t xml:space="preserve">vasario </w:t>
      </w:r>
      <w:r w:rsidR="006E7955" w:rsidRPr="008F6896">
        <w:rPr>
          <w:szCs w:val="24"/>
          <w:lang w:val="lt-LT"/>
        </w:rPr>
        <w:t>28</w:t>
      </w:r>
      <w:r w:rsidR="00E93267" w:rsidRPr="008F6896">
        <w:rPr>
          <w:szCs w:val="24"/>
          <w:lang w:val="lt-LT"/>
        </w:rPr>
        <w:t xml:space="preserve"> d.</w:t>
      </w:r>
      <w:r w:rsidR="00E93267" w:rsidRPr="007F441F">
        <w:rPr>
          <w:szCs w:val="24"/>
          <w:lang w:val="lt-LT"/>
        </w:rPr>
        <w:t xml:space="preserve"> bei </w:t>
      </w:r>
      <w:r w:rsidR="004853CF" w:rsidRPr="007F441F">
        <w:rPr>
          <w:szCs w:val="24"/>
          <w:lang w:val="lt-LT"/>
        </w:rPr>
        <w:t xml:space="preserve">pateikti jo elektroninę versiją </w:t>
      </w:r>
      <w:r w:rsidR="00E93267" w:rsidRPr="007F441F">
        <w:rPr>
          <w:szCs w:val="24"/>
          <w:lang w:val="lt-LT"/>
        </w:rPr>
        <w:t>Užsakovui;</w:t>
      </w:r>
    </w:p>
    <w:p w14:paraId="45130993" w14:textId="4CACAD63" w:rsidR="00E93267" w:rsidRPr="007F441F" w:rsidRDefault="00E93267">
      <w:pPr>
        <w:ind w:firstLine="851"/>
        <w:jc w:val="both"/>
        <w:rPr>
          <w:szCs w:val="24"/>
          <w:lang w:val="lt-LT"/>
        </w:rPr>
      </w:pPr>
      <w:r w:rsidRPr="007F441F">
        <w:rPr>
          <w:szCs w:val="24"/>
          <w:lang w:val="lt-LT"/>
        </w:rPr>
        <w:t>3.</w:t>
      </w:r>
      <w:r w:rsidR="0031045E">
        <w:rPr>
          <w:szCs w:val="24"/>
          <w:lang w:val="lt-LT"/>
        </w:rPr>
        <w:t>2</w:t>
      </w:r>
      <w:r w:rsidRPr="007F441F">
        <w:rPr>
          <w:szCs w:val="24"/>
          <w:lang w:val="lt-LT"/>
        </w:rPr>
        <w:t xml:space="preserve">. </w:t>
      </w:r>
      <w:r w:rsidR="00B32777">
        <w:rPr>
          <w:szCs w:val="24"/>
          <w:lang w:val="lt-LT"/>
        </w:rPr>
        <w:t>Kliento</w:t>
      </w:r>
      <w:r w:rsidRPr="007F441F">
        <w:rPr>
          <w:szCs w:val="24"/>
          <w:lang w:val="lt-LT"/>
        </w:rPr>
        <w:t xml:space="preserve"> reikalavimu pranešinėti jam visą informaciją apie paslaugų suteikimą ar teikimo eigą;</w:t>
      </w:r>
    </w:p>
    <w:p w14:paraId="066319CF" w14:textId="024CF763" w:rsidR="00E93267" w:rsidRPr="007F441F" w:rsidRDefault="00E93267">
      <w:pPr>
        <w:ind w:firstLine="851"/>
        <w:jc w:val="both"/>
        <w:rPr>
          <w:szCs w:val="24"/>
          <w:lang w:val="lt-LT"/>
        </w:rPr>
      </w:pPr>
      <w:r w:rsidRPr="007F441F">
        <w:rPr>
          <w:szCs w:val="24"/>
          <w:lang w:val="lt-LT"/>
        </w:rPr>
        <w:t>3.</w:t>
      </w:r>
      <w:r w:rsidR="0031045E">
        <w:rPr>
          <w:szCs w:val="24"/>
          <w:lang w:val="lt-LT"/>
        </w:rPr>
        <w:t>3</w:t>
      </w:r>
      <w:r w:rsidRPr="007F441F">
        <w:rPr>
          <w:szCs w:val="24"/>
          <w:lang w:val="lt-LT"/>
        </w:rPr>
        <w:t xml:space="preserve">. dalyvauti diskusijose, konsultacijose su </w:t>
      </w:r>
      <w:r w:rsidR="00B32777">
        <w:rPr>
          <w:szCs w:val="24"/>
          <w:lang w:val="lt-LT"/>
        </w:rPr>
        <w:t>Kliento</w:t>
      </w:r>
      <w:r w:rsidRPr="007F441F">
        <w:rPr>
          <w:szCs w:val="24"/>
          <w:lang w:val="lt-LT"/>
        </w:rPr>
        <w:t xml:space="preserve"> atstovais, bendradarbiauti su </w:t>
      </w:r>
      <w:r w:rsidR="00B32777">
        <w:rPr>
          <w:szCs w:val="24"/>
          <w:lang w:val="lt-LT"/>
        </w:rPr>
        <w:t>Klientu</w:t>
      </w:r>
      <w:r w:rsidRPr="007F441F">
        <w:rPr>
          <w:szCs w:val="24"/>
          <w:lang w:val="lt-LT"/>
        </w:rPr>
        <w:t>, vykdyti jo nurodymus, susijusius su paslaugų teikimu;</w:t>
      </w:r>
    </w:p>
    <w:p w14:paraId="22E1BFAA" w14:textId="13D1D96E" w:rsidR="00E93267" w:rsidRPr="007F441F" w:rsidRDefault="00E93267">
      <w:pPr>
        <w:ind w:firstLine="851"/>
        <w:jc w:val="both"/>
        <w:rPr>
          <w:szCs w:val="24"/>
          <w:lang w:val="lt-LT"/>
        </w:rPr>
      </w:pPr>
      <w:r w:rsidRPr="007F441F">
        <w:rPr>
          <w:szCs w:val="24"/>
          <w:lang w:val="lt-LT"/>
        </w:rPr>
        <w:t>3.</w:t>
      </w:r>
      <w:r w:rsidR="0031045E">
        <w:rPr>
          <w:szCs w:val="24"/>
          <w:lang w:val="lt-LT"/>
        </w:rPr>
        <w:t>4</w:t>
      </w:r>
      <w:r w:rsidRPr="007F441F">
        <w:rPr>
          <w:szCs w:val="24"/>
          <w:lang w:val="lt-LT"/>
        </w:rPr>
        <w:t xml:space="preserve">. raštu informuoti </w:t>
      </w:r>
      <w:r w:rsidR="00B32777">
        <w:rPr>
          <w:szCs w:val="24"/>
          <w:lang w:val="lt-LT"/>
        </w:rPr>
        <w:t>Klientą</w:t>
      </w:r>
      <w:r w:rsidRPr="007F441F">
        <w:rPr>
          <w:szCs w:val="24"/>
          <w:lang w:val="lt-LT"/>
        </w:rPr>
        <w:t xml:space="preserve"> apie rekvizitų pakeitimus;</w:t>
      </w:r>
    </w:p>
    <w:p w14:paraId="4982AFB4" w14:textId="7B3928DC" w:rsidR="00E93267" w:rsidRPr="007F441F" w:rsidRDefault="00E93267">
      <w:pPr>
        <w:ind w:firstLine="851"/>
        <w:jc w:val="both"/>
        <w:rPr>
          <w:szCs w:val="24"/>
          <w:lang w:val="lt-LT"/>
        </w:rPr>
      </w:pPr>
      <w:r w:rsidRPr="007F441F">
        <w:rPr>
          <w:szCs w:val="24"/>
          <w:lang w:val="lt-LT"/>
        </w:rPr>
        <w:t>3.</w:t>
      </w:r>
      <w:r w:rsidR="0031045E">
        <w:rPr>
          <w:szCs w:val="24"/>
          <w:lang w:val="lt-LT"/>
        </w:rPr>
        <w:t>5</w:t>
      </w:r>
      <w:r w:rsidRPr="007F441F">
        <w:rPr>
          <w:szCs w:val="24"/>
          <w:lang w:val="lt-LT"/>
        </w:rPr>
        <w:t xml:space="preserve">. </w:t>
      </w:r>
      <w:r w:rsidR="00B32777">
        <w:rPr>
          <w:szCs w:val="24"/>
          <w:lang w:val="lt-LT"/>
        </w:rPr>
        <w:t>Kliento</w:t>
      </w:r>
      <w:r w:rsidRPr="007F441F">
        <w:rPr>
          <w:szCs w:val="24"/>
          <w:lang w:val="lt-LT"/>
        </w:rPr>
        <w:t xml:space="preserve"> reikalavimu </w:t>
      </w:r>
      <w:r w:rsidR="00B23142" w:rsidRPr="007F441F">
        <w:rPr>
          <w:szCs w:val="24"/>
          <w:lang w:val="lt-LT"/>
        </w:rPr>
        <w:t>nedels</w:t>
      </w:r>
      <w:r w:rsidR="00B23142" w:rsidRPr="003A5382">
        <w:rPr>
          <w:szCs w:val="24"/>
          <w:lang w:val="lt-LT"/>
        </w:rPr>
        <w:t>iant</w:t>
      </w:r>
      <w:r w:rsidR="00B23142" w:rsidRPr="007F441F">
        <w:rPr>
          <w:szCs w:val="24"/>
          <w:lang w:val="lt-LT"/>
        </w:rPr>
        <w:t xml:space="preserve"> </w:t>
      </w:r>
      <w:r w:rsidRPr="007F441F">
        <w:rPr>
          <w:szCs w:val="24"/>
          <w:lang w:val="lt-LT"/>
        </w:rPr>
        <w:t>pateikti ataskaitą apie paslaugos teikimo eigą;</w:t>
      </w:r>
    </w:p>
    <w:p w14:paraId="359B6927" w14:textId="4F07771C" w:rsidR="00E93267" w:rsidRPr="007F441F" w:rsidRDefault="00E93267">
      <w:pPr>
        <w:ind w:firstLine="851"/>
        <w:jc w:val="both"/>
        <w:rPr>
          <w:szCs w:val="24"/>
          <w:lang w:val="lt-LT"/>
        </w:rPr>
      </w:pPr>
      <w:r w:rsidRPr="007F441F">
        <w:rPr>
          <w:szCs w:val="24"/>
          <w:lang w:val="lt-LT"/>
        </w:rPr>
        <w:t>3.</w:t>
      </w:r>
      <w:r w:rsidR="0031045E">
        <w:rPr>
          <w:szCs w:val="24"/>
          <w:lang w:val="lt-LT"/>
        </w:rPr>
        <w:t>6</w:t>
      </w:r>
      <w:r w:rsidRPr="007F441F">
        <w:rPr>
          <w:szCs w:val="24"/>
          <w:lang w:val="lt-LT"/>
        </w:rPr>
        <w:t xml:space="preserve">. </w:t>
      </w:r>
      <w:r w:rsidR="00B23142" w:rsidRPr="007F441F">
        <w:rPr>
          <w:szCs w:val="24"/>
          <w:lang w:val="lt-LT"/>
        </w:rPr>
        <w:t>nedels</w:t>
      </w:r>
      <w:r w:rsidR="00B23142" w:rsidRPr="003A5382">
        <w:rPr>
          <w:szCs w:val="24"/>
          <w:lang w:val="lt-LT"/>
        </w:rPr>
        <w:t>iant</w:t>
      </w:r>
      <w:r w:rsidR="00B23142" w:rsidRPr="007F441F">
        <w:rPr>
          <w:szCs w:val="24"/>
          <w:lang w:val="lt-LT"/>
        </w:rPr>
        <w:t xml:space="preserve"> </w:t>
      </w:r>
      <w:r w:rsidRPr="007F441F">
        <w:rPr>
          <w:szCs w:val="24"/>
          <w:lang w:val="lt-LT"/>
        </w:rPr>
        <w:t xml:space="preserve">perduoti </w:t>
      </w:r>
      <w:r w:rsidR="00B32777">
        <w:rPr>
          <w:szCs w:val="24"/>
          <w:lang w:val="lt-LT"/>
        </w:rPr>
        <w:t>Klientui</w:t>
      </w:r>
      <w:r w:rsidRPr="007F441F">
        <w:rPr>
          <w:szCs w:val="24"/>
          <w:lang w:val="lt-LT"/>
        </w:rPr>
        <w:t xml:space="preserve"> viską, ką teikdamas paslaugas gavo </w:t>
      </w:r>
      <w:r w:rsidR="00B32777">
        <w:rPr>
          <w:szCs w:val="24"/>
          <w:lang w:val="lt-LT"/>
        </w:rPr>
        <w:t>Kliento</w:t>
      </w:r>
      <w:r w:rsidRPr="007F441F">
        <w:rPr>
          <w:szCs w:val="24"/>
          <w:lang w:val="lt-LT"/>
        </w:rPr>
        <w:t xml:space="preserve"> naudai; </w:t>
      </w:r>
    </w:p>
    <w:p w14:paraId="261DD210" w14:textId="06DCFCBA" w:rsidR="00E93267" w:rsidRPr="007F441F" w:rsidRDefault="00E93267">
      <w:pPr>
        <w:ind w:firstLine="851"/>
        <w:jc w:val="both"/>
        <w:rPr>
          <w:szCs w:val="24"/>
          <w:lang w:val="lt-LT"/>
        </w:rPr>
      </w:pPr>
      <w:r w:rsidRPr="007F441F">
        <w:rPr>
          <w:szCs w:val="24"/>
          <w:lang w:val="lt-LT"/>
        </w:rPr>
        <w:t>3.</w:t>
      </w:r>
      <w:r w:rsidR="0031045E">
        <w:rPr>
          <w:szCs w:val="24"/>
          <w:lang w:val="lt-LT"/>
        </w:rPr>
        <w:t>7</w:t>
      </w:r>
      <w:r w:rsidRPr="007F441F">
        <w:rPr>
          <w:szCs w:val="24"/>
          <w:lang w:val="lt-LT"/>
        </w:rPr>
        <w:t xml:space="preserve">. galutinai ir tinkamai atlikus visas </w:t>
      </w:r>
      <w:r w:rsidR="00081002" w:rsidRPr="007F441F">
        <w:rPr>
          <w:szCs w:val="24"/>
          <w:lang w:val="lt-LT"/>
        </w:rPr>
        <w:t xml:space="preserve">Sutarties 2 </w:t>
      </w:r>
      <w:r w:rsidRPr="007F441F">
        <w:rPr>
          <w:szCs w:val="24"/>
          <w:lang w:val="lt-LT"/>
        </w:rPr>
        <w:t>punkt</w:t>
      </w:r>
      <w:r w:rsidR="00081002" w:rsidRPr="007F441F">
        <w:rPr>
          <w:szCs w:val="24"/>
          <w:lang w:val="lt-LT"/>
        </w:rPr>
        <w:t>e</w:t>
      </w:r>
      <w:r w:rsidRPr="007F441F">
        <w:rPr>
          <w:szCs w:val="24"/>
          <w:lang w:val="lt-LT"/>
        </w:rPr>
        <w:t xml:space="preserve"> </w:t>
      </w:r>
      <w:r w:rsidR="00B32777">
        <w:rPr>
          <w:szCs w:val="24"/>
          <w:lang w:val="lt-LT"/>
        </w:rPr>
        <w:t>nurodytas sąlygas atlikus paslaugą</w:t>
      </w:r>
      <w:r w:rsidRPr="007F441F">
        <w:rPr>
          <w:szCs w:val="24"/>
          <w:lang w:val="lt-LT"/>
        </w:rPr>
        <w:t xml:space="preserve"> pasirašyti perdavimo-priėmimo aktą </w:t>
      </w:r>
      <w:r w:rsidR="00B32777">
        <w:rPr>
          <w:szCs w:val="24"/>
          <w:lang w:val="lt-LT"/>
        </w:rPr>
        <w:t>S</w:t>
      </w:r>
      <w:r w:rsidRPr="007F441F">
        <w:rPr>
          <w:szCs w:val="24"/>
          <w:lang w:val="lt-LT"/>
        </w:rPr>
        <w:t>utartyje nustatytais terminais;</w:t>
      </w:r>
    </w:p>
    <w:p w14:paraId="611081EF" w14:textId="687DEC43" w:rsidR="00E93267" w:rsidRPr="007F441F" w:rsidRDefault="00E93267">
      <w:pPr>
        <w:ind w:firstLine="851"/>
        <w:jc w:val="both"/>
        <w:rPr>
          <w:szCs w:val="24"/>
          <w:lang w:val="lt-LT"/>
        </w:rPr>
      </w:pPr>
      <w:r w:rsidRPr="007F441F">
        <w:rPr>
          <w:szCs w:val="24"/>
          <w:lang w:val="lt-LT"/>
        </w:rPr>
        <w:t>3.</w:t>
      </w:r>
      <w:r w:rsidR="0031045E">
        <w:rPr>
          <w:szCs w:val="24"/>
          <w:lang w:val="lt-LT"/>
        </w:rPr>
        <w:t>8</w:t>
      </w:r>
      <w:r w:rsidRPr="007F441F">
        <w:rPr>
          <w:szCs w:val="24"/>
          <w:lang w:val="lt-LT"/>
        </w:rPr>
        <w:t>. užtikrinti informacijos, sus</w:t>
      </w:r>
      <w:r w:rsidR="00B32777">
        <w:rPr>
          <w:szCs w:val="24"/>
          <w:lang w:val="lt-LT"/>
        </w:rPr>
        <w:t>ijusios su paslaugos atlikimu, S</w:t>
      </w:r>
      <w:r w:rsidRPr="007F441F">
        <w:rPr>
          <w:szCs w:val="24"/>
          <w:lang w:val="lt-LT"/>
        </w:rPr>
        <w:t>utarties vykdymu ir gautais rezultatais, konfidencialumą</w:t>
      </w:r>
      <w:r w:rsidR="00081002" w:rsidRPr="007F441F">
        <w:rPr>
          <w:szCs w:val="24"/>
          <w:lang w:val="lt-LT"/>
        </w:rPr>
        <w:t>;</w:t>
      </w:r>
    </w:p>
    <w:p w14:paraId="10F93CD4" w14:textId="0A323CB9" w:rsidR="007E6978" w:rsidRPr="007F441F" w:rsidRDefault="000E28A3">
      <w:pPr>
        <w:ind w:firstLine="851"/>
        <w:jc w:val="both"/>
        <w:rPr>
          <w:szCs w:val="24"/>
          <w:lang w:val="lt-LT"/>
        </w:rPr>
      </w:pPr>
      <w:r w:rsidRPr="007F441F">
        <w:rPr>
          <w:szCs w:val="24"/>
          <w:lang w:val="lt-LT"/>
        </w:rPr>
        <w:t>3.</w:t>
      </w:r>
      <w:r w:rsidR="0031045E">
        <w:rPr>
          <w:szCs w:val="24"/>
          <w:lang w:val="lt-LT"/>
        </w:rPr>
        <w:t>9</w:t>
      </w:r>
      <w:r w:rsidRPr="007F441F">
        <w:rPr>
          <w:szCs w:val="24"/>
          <w:lang w:val="lt-LT"/>
        </w:rPr>
        <w:t xml:space="preserve">. paslaugų perdavimo–priėmimo aktu perduoti </w:t>
      </w:r>
      <w:r w:rsidR="00B32777">
        <w:rPr>
          <w:szCs w:val="24"/>
          <w:lang w:val="lt-LT"/>
        </w:rPr>
        <w:t>Klientui</w:t>
      </w:r>
      <w:r w:rsidRPr="007F441F">
        <w:rPr>
          <w:szCs w:val="24"/>
          <w:lang w:val="lt-LT"/>
        </w:rPr>
        <w:t xml:space="preserve"> nuosavybės teises ir visas išimtines autoriaus turtines teises, nustatytas Lietuvos Respublikos autorių teisių ir gretutinių teisių įstatymo 15 str</w:t>
      </w:r>
      <w:r w:rsidR="00B32777">
        <w:rPr>
          <w:szCs w:val="24"/>
          <w:lang w:val="lt-LT"/>
        </w:rPr>
        <w:t>aipsnio 1 dalyje</w:t>
      </w:r>
      <w:r w:rsidRPr="007F441F">
        <w:rPr>
          <w:szCs w:val="24"/>
          <w:lang w:val="lt-LT"/>
        </w:rPr>
        <w:t xml:space="preserve">, į visus pagal Sutartį nurodytus reikalavimus atitinkančius, Sutarties vykdymo metu </w:t>
      </w:r>
      <w:r w:rsidRPr="007F441F">
        <w:rPr>
          <w:szCs w:val="24"/>
          <w:lang w:val="lt-LT"/>
        </w:rPr>
        <w:lastRenderedPageBreak/>
        <w:t>atsiradusius, autorių teisių objektus visam turtinių teisių galiojimo terminui ir neribodamas teritorijos nuo paslaugų perdavimo–priėmimo akto pasirašymo dienos.</w:t>
      </w:r>
    </w:p>
    <w:p w14:paraId="5E1AD3C1" w14:textId="2F62FD2A" w:rsidR="00367002" w:rsidRPr="003A5382" w:rsidRDefault="00E93267" w:rsidP="00205225">
      <w:pPr>
        <w:ind w:firstLine="851"/>
        <w:jc w:val="both"/>
        <w:rPr>
          <w:szCs w:val="24"/>
          <w:lang w:val="lt-LT"/>
        </w:rPr>
      </w:pPr>
      <w:r w:rsidRPr="007F441F">
        <w:rPr>
          <w:szCs w:val="24"/>
          <w:lang w:val="lt-LT"/>
        </w:rPr>
        <w:t xml:space="preserve">4. </w:t>
      </w:r>
      <w:r w:rsidR="00B32777">
        <w:rPr>
          <w:szCs w:val="24"/>
          <w:lang w:val="lt-LT"/>
        </w:rPr>
        <w:t>Klientas</w:t>
      </w:r>
      <w:r w:rsidRPr="007F441F">
        <w:rPr>
          <w:szCs w:val="24"/>
          <w:lang w:val="lt-LT"/>
        </w:rPr>
        <w:t xml:space="preserve"> įsipareigoja už tinkamai ir pilnai suteiktą paslaugą apmokėti </w:t>
      </w:r>
      <w:r w:rsidR="00DD2E39">
        <w:rPr>
          <w:szCs w:val="24"/>
          <w:lang w:val="lt-LT"/>
        </w:rPr>
        <w:t>3</w:t>
      </w:r>
      <w:r w:rsidR="0031045E" w:rsidRPr="0031045E">
        <w:rPr>
          <w:szCs w:val="24"/>
          <w:lang w:val="lt-LT"/>
        </w:rPr>
        <w:t xml:space="preserve">000 </w:t>
      </w:r>
      <w:r w:rsidRPr="0031045E">
        <w:rPr>
          <w:szCs w:val="24"/>
          <w:lang w:val="lt-LT"/>
        </w:rPr>
        <w:t>(</w:t>
      </w:r>
      <w:r w:rsidR="00DD2E39">
        <w:rPr>
          <w:szCs w:val="24"/>
          <w:lang w:val="lt-LT"/>
        </w:rPr>
        <w:t>tris</w:t>
      </w:r>
      <w:r w:rsidR="0031045E" w:rsidRPr="0031045E">
        <w:rPr>
          <w:szCs w:val="24"/>
          <w:lang w:val="lt-LT"/>
        </w:rPr>
        <w:t xml:space="preserve"> </w:t>
      </w:r>
      <w:r w:rsidRPr="0031045E">
        <w:rPr>
          <w:szCs w:val="24"/>
          <w:lang w:val="lt-LT"/>
        </w:rPr>
        <w:t>tūksta</w:t>
      </w:r>
      <w:r w:rsidR="0031045E" w:rsidRPr="0031045E">
        <w:rPr>
          <w:szCs w:val="24"/>
          <w:lang w:val="lt-LT"/>
        </w:rPr>
        <w:t>nčius)</w:t>
      </w:r>
      <w:r w:rsidRPr="0031045E">
        <w:rPr>
          <w:szCs w:val="24"/>
          <w:lang w:val="lt-LT"/>
        </w:rPr>
        <w:t xml:space="preserve"> eurų pervedant lėšas į Paslaugų </w:t>
      </w:r>
      <w:r w:rsidR="00B23142" w:rsidRPr="0031045E">
        <w:rPr>
          <w:szCs w:val="24"/>
          <w:lang w:val="lt-LT"/>
        </w:rPr>
        <w:t xml:space="preserve">teikėjų sąskaitas </w:t>
      </w:r>
      <w:r w:rsidR="007E70F0" w:rsidRPr="0031045E">
        <w:rPr>
          <w:szCs w:val="24"/>
          <w:lang w:val="lt-LT"/>
        </w:rPr>
        <w:t xml:space="preserve">nurodytas </w:t>
      </w:r>
      <w:r w:rsidR="00B32777">
        <w:rPr>
          <w:szCs w:val="24"/>
          <w:lang w:val="lt-LT"/>
        </w:rPr>
        <w:t>S</w:t>
      </w:r>
      <w:r w:rsidRPr="0031045E">
        <w:rPr>
          <w:szCs w:val="24"/>
          <w:lang w:val="lt-LT"/>
        </w:rPr>
        <w:t xml:space="preserve">utarties rekvizituose, išskaičiuojant ir sumokant gyventojų pajamų mokestį. Su Paslaugų </w:t>
      </w:r>
      <w:r w:rsidR="007E70F0" w:rsidRPr="0031045E">
        <w:rPr>
          <w:szCs w:val="24"/>
          <w:lang w:val="lt-LT"/>
        </w:rPr>
        <w:t xml:space="preserve">teikėjų grupe </w:t>
      </w:r>
      <w:r w:rsidRPr="0031045E">
        <w:rPr>
          <w:szCs w:val="24"/>
          <w:lang w:val="lt-LT"/>
        </w:rPr>
        <w:t>atsiskaitom</w:t>
      </w:r>
      <w:r w:rsidRPr="007F441F">
        <w:rPr>
          <w:szCs w:val="24"/>
          <w:lang w:val="lt-LT"/>
        </w:rPr>
        <w:t>a</w:t>
      </w:r>
      <w:r w:rsidR="00F772EC" w:rsidRPr="007F441F">
        <w:rPr>
          <w:szCs w:val="24"/>
          <w:lang w:val="lt-LT"/>
        </w:rPr>
        <w:t xml:space="preserve"> </w:t>
      </w:r>
      <w:r w:rsidR="004853CF" w:rsidRPr="007F441F">
        <w:rPr>
          <w:szCs w:val="24"/>
          <w:lang w:val="lt-LT"/>
        </w:rPr>
        <w:t xml:space="preserve">per </w:t>
      </w:r>
      <w:r w:rsidR="006C7DB6" w:rsidRPr="007F441F">
        <w:rPr>
          <w:szCs w:val="24"/>
          <w:lang w:val="lt-LT"/>
        </w:rPr>
        <w:t>1</w:t>
      </w:r>
      <w:r w:rsidR="006C7DB6">
        <w:rPr>
          <w:szCs w:val="24"/>
          <w:lang w:val="lt-LT"/>
        </w:rPr>
        <w:t>5</w:t>
      </w:r>
      <w:r w:rsidR="006C7DB6" w:rsidRPr="007F441F">
        <w:rPr>
          <w:szCs w:val="24"/>
          <w:lang w:val="lt-LT"/>
        </w:rPr>
        <w:t xml:space="preserve"> </w:t>
      </w:r>
      <w:r w:rsidR="004853CF" w:rsidRPr="007F441F">
        <w:rPr>
          <w:szCs w:val="24"/>
          <w:lang w:val="lt-LT"/>
        </w:rPr>
        <w:t xml:space="preserve">dienų nuo perdavimo-priėmimo akto pasirašymo dienos </w:t>
      </w:r>
      <w:r w:rsidR="00B32777">
        <w:rPr>
          <w:szCs w:val="24"/>
          <w:lang w:val="lt-LT"/>
        </w:rPr>
        <w:t>atlikus šios S</w:t>
      </w:r>
      <w:r w:rsidRPr="007F441F">
        <w:rPr>
          <w:szCs w:val="24"/>
          <w:lang w:val="lt-LT"/>
        </w:rPr>
        <w:t>utarties 1</w:t>
      </w:r>
      <w:r w:rsidR="00694AAA" w:rsidRPr="007F441F">
        <w:rPr>
          <w:szCs w:val="24"/>
          <w:lang w:val="lt-LT"/>
        </w:rPr>
        <w:t xml:space="preserve"> </w:t>
      </w:r>
      <w:r w:rsidRPr="007F441F">
        <w:rPr>
          <w:szCs w:val="24"/>
          <w:lang w:val="lt-LT"/>
        </w:rPr>
        <w:t>pun</w:t>
      </w:r>
      <w:r w:rsidR="000E28A3" w:rsidRPr="007F441F">
        <w:rPr>
          <w:szCs w:val="24"/>
          <w:lang w:val="lt-LT"/>
        </w:rPr>
        <w:t>k</w:t>
      </w:r>
      <w:r w:rsidR="009B59E3" w:rsidRPr="007F441F">
        <w:rPr>
          <w:szCs w:val="24"/>
          <w:lang w:val="lt-LT"/>
        </w:rPr>
        <w:t>te</w:t>
      </w:r>
      <w:r w:rsidR="00B32777">
        <w:rPr>
          <w:szCs w:val="24"/>
          <w:lang w:val="lt-LT"/>
        </w:rPr>
        <w:t xml:space="preserve"> nurodytas paslaugas S</w:t>
      </w:r>
      <w:r w:rsidRPr="007F441F">
        <w:rPr>
          <w:szCs w:val="24"/>
          <w:lang w:val="lt-LT"/>
        </w:rPr>
        <w:t xml:space="preserve">utarties </w:t>
      </w:r>
      <w:r w:rsidR="00205225" w:rsidRPr="005D62E1">
        <w:rPr>
          <w:szCs w:val="24"/>
          <w:lang w:val="lt-LT"/>
        </w:rPr>
        <w:t xml:space="preserve">3.1 papunktyje numatytu terminu </w:t>
      </w:r>
      <w:r w:rsidR="00B32777">
        <w:rPr>
          <w:szCs w:val="24"/>
          <w:lang w:val="lt-LT"/>
        </w:rPr>
        <w:t>išmokant kiekvienam P</w:t>
      </w:r>
      <w:r w:rsidR="00205225" w:rsidRPr="00D80938">
        <w:rPr>
          <w:szCs w:val="24"/>
          <w:lang w:val="lt-LT"/>
        </w:rPr>
        <w:t>aslaugų grupės teikėjui atskirai lygiomis dalimis nuo bendros sumos</w:t>
      </w:r>
      <w:r w:rsidR="00205225" w:rsidRPr="005D62E1">
        <w:rPr>
          <w:szCs w:val="24"/>
          <w:lang w:val="lt-LT"/>
        </w:rPr>
        <w:t xml:space="preserve">, pateikus ir pasirašius paslaugų perdavimo-priėmimo aktą. </w:t>
      </w:r>
    </w:p>
    <w:p w14:paraId="5474CFF6" w14:textId="77777777" w:rsidR="008B40DD" w:rsidRPr="007F441F" w:rsidRDefault="008B40DD" w:rsidP="008B40DD">
      <w:pPr>
        <w:ind w:firstLine="851"/>
        <w:jc w:val="both"/>
        <w:rPr>
          <w:szCs w:val="24"/>
          <w:lang w:val="lt-LT"/>
        </w:rPr>
      </w:pPr>
      <w:r>
        <w:rPr>
          <w:szCs w:val="24"/>
          <w:lang w:val="lt-LT"/>
        </w:rPr>
        <w:t>5</w:t>
      </w:r>
      <w:r w:rsidRPr="007F441F">
        <w:rPr>
          <w:szCs w:val="24"/>
          <w:lang w:val="lt-LT"/>
        </w:rPr>
        <w:t>. Paslaugų kaina galutinė ir dėl pasikeitusių mokesčių nekeičiama. Paslaugų kaina apima visas Paslaugų teikėjo esamas ir (ar) galimas patirti išlaidas teikiant paslaugas.</w:t>
      </w:r>
    </w:p>
    <w:p w14:paraId="205B0136" w14:textId="138BF2E9" w:rsidR="008B40DD" w:rsidRPr="00D80938" w:rsidRDefault="008B40DD" w:rsidP="008B40DD">
      <w:pPr>
        <w:ind w:firstLine="851"/>
        <w:jc w:val="both"/>
        <w:rPr>
          <w:szCs w:val="24"/>
          <w:lang w:val="lt-LT"/>
        </w:rPr>
      </w:pPr>
      <w:r w:rsidRPr="00D80938">
        <w:rPr>
          <w:szCs w:val="24"/>
          <w:lang w:val="lt-LT"/>
        </w:rPr>
        <w:t>6. Paslaugų teikėjų grupės atsakomybė už a</w:t>
      </w:r>
      <w:r w:rsidR="00B32777">
        <w:rPr>
          <w:szCs w:val="24"/>
          <w:lang w:val="lt-LT"/>
        </w:rPr>
        <w:t>tliktą paslaugą pagal sudarytą S</w:t>
      </w:r>
      <w:r w:rsidRPr="00D80938">
        <w:rPr>
          <w:szCs w:val="24"/>
          <w:lang w:val="lt-LT"/>
        </w:rPr>
        <w:t xml:space="preserve">utartį yra solidari.   </w:t>
      </w:r>
    </w:p>
    <w:p w14:paraId="0BE03A09" w14:textId="6AA74E04" w:rsidR="00E93267" w:rsidRPr="007F441F" w:rsidRDefault="00AC61C8" w:rsidP="008B40DD">
      <w:pPr>
        <w:ind w:firstLine="851"/>
        <w:jc w:val="both"/>
        <w:rPr>
          <w:b/>
          <w:szCs w:val="24"/>
          <w:lang w:val="lt-LT"/>
        </w:rPr>
      </w:pPr>
      <w:r>
        <w:rPr>
          <w:szCs w:val="24"/>
          <w:lang w:val="lt-LT"/>
        </w:rPr>
        <w:t>7</w:t>
      </w:r>
      <w:r w:rsidR="00B56F64" w:rsidRPr="007F441F">
        <w:rPr>
          <w:szCs w:val="24"/>
          <w:lang w:val="lt-LT"/>
        </w:rPr>
        <w:t>. Jei šalys nevykdo savo sutartinių įsipareigojimų Sutartyje numatytais terminais, kiekviena šalis turi teisę neribodama kitų savo teisių gynimo būdų pradėti skaičiuoti 0,02 procento, nuo neįvykdytų įsipareigojimų vertės, dydžio delspinigius, už kiekvieną uždelstą dieną</w:t>
      </w:r>
      <w:r w:rsidR="00B50A6B" w:rsidRPr="007F441F">
        <w:rPr>
          <w:szCs w:val="24"/>
          <w:lang w:val="lt-LT"/>
        </w:rPr>
        <w:t>.</w:t>
      </w:r>
    </w:p>
    <w:p w14:paraId="341F1D3F" w14:textId="77777777" w:rsidR="00B56F64" w:rsidRPr="007F441F" w:rsidRDefault="00B56F64">
      <w:pPr>
        <w:jc w:val="both"/>
        <w:rPr>
          <w:b/>
          <w:szCs w:val="24"/>
          <w:lang w:val="lt-LT"/>
        </w:rPr>
      </w:pPr>
    </w:p>
    <w:p w14:paraId="28B1D9A6" w14:textId="77777777" w:rsidR="00E93267" w:rsidRPr="007F441F" w:rsidRDefault="00E93267">
      <w:pPr>
        <w:pStyle w:val="Antrat2"/>
        <w:ind w:firstLine="851"/>
        <w:jc w:val="center"/>
        <w:rPr>
          <w:szCs w:val="24"/>
        </w:rPr>
      </w:pPr>
      <w:r w:rsidRPr="007F441F">
        <w:rPr>
          <w:szCs w:val="24"/>
        </w:rPr>
        <w:t>III.</w:t>
      </w:r>
      <w:r w:rsidRPr="007F441F">
        <w:rPr>
          <w:b w:val="0"/>
          <w:szCs w:val="24"/>
        </w:rPr>
        <w:t xml:space="preserve"> </w:t>
      </w:r>
      <w:r w:rsidRPr="007F441F">
        <w:rPr>
          <w:szCs w:val="24"/>
        </w:rPr>
        <w:t>SUTARTIES GALIOJIMO TERMINAS IR NUTRAUKIMAS</w:t>
      </w:r>
    </w:p>
    <w:p w14:paraId="49F76E06" w14:textId="77777777" w:rsidR="00E93267" w:rsidRPr="007F441F" w:rsidRDefault="00E93267">
      <w:pPr>
        <w:ind w:firstLine="851"/>
        <w:rPr>
          <w:szCs w:val="24"/>
          <w:lang w:val="lt-LT"/>
        </w:rPr>
      </w:pPr>
    </w:p>
    <w:p w14:paraId="3444C947" w14:textId="1659F7AE" w:rsidR="00E93267" w:rsidRPr="007F441F" w:rsidRDefault="00AC61C8">
      <w:pPr>
        <w:ind w:firstLine="851"/>
        <w:jc w:val="both"/>
        <w:rPr>
          <w:szCs w:val="24"/>
          <w:lang w:val="lt-LT"/>
        </w:rPr>
      </w:pPr>
      <w:r>
        <w:rPr>
          <w:szCs w:val="24"/>
          <w:lang w:val="lt-LT"/>
        </w:rPr>
        <w:t>8</w:t>
      </w:r>
      <w:r w:rsidR="00E93267" w:rsidRPr="007F441F">
        <w:rPr>
          <w:szCs w:val="24"/>
          <w:lang w:val="lt-LT"/>
        </w:rPr>
        <w:t>. Sutartis įsigalioja nuo pasirašymo dienos ir galioja, kol įvykdomi sutartiniai įsipareigojimai, bet ne ilgiau</w:t>
      </w:r>
      <w:r w:rsidR="000E28A3" w:rsidRPr="007F441F">
        <w:rPr>
          <w:szCs w:val="24"/>
          <w:lang w:val="lt-LT"/>
        </w:rPr>
        <w:t xml:space="preserve"> kaip </w:t>
      </w:r>
      <w:r w:rsidR="00B32777">
        <w:rPr>
          <w:szCs w:val="24"/>
          <w:lang w:val="lt-LT"/>
        </w:rPr>
        <w:t>15</w:t>
      </w:r>
      <w:r w:rsidR="000E28A3" w:rsidRPr="007F441F">
        <w:rPr>
          <w:szCs w:val="24"/>
          <w:lang w:val="lt-LT"/>
        </w:rPr>
        <w:t>0 dienų</w:t>
      </w:r>
      <w:r w:rsidR="00E93267" w:rsidRPr="007F441F">
        <w:rPr>
          <w:szCs w:val="24"/>
          <w:lang w:val="lt-LT"/>
        </w:rPr>
        <w:t>.</w:t>
      </w:r>
      <w:r w:rsidR="000E28A3" w:rsidRPr="007F441F">
        <w:rPr>
          <w:szCs w:val="24"/>
          <w:lang w:val="lt-LT"/>
        </w:rPr>
        <w:t xml:space="preserve"> </w:t>
      </w:r>
    </w:p>
    <w:p w14:paraId="4DEA6E40" w14:textId="725338E6" w:rsidR="00E93267" w:rsidRPr="007F441F" w:rsidRDefault="00AC61C8">
      <w:pPr>
        <w:ind w:firstLine="851"/>
        <w:jc w:val="both"/>
        <w:rPr>
          <w:szCs w:val="24"/>
          <w:lang w:val="lt-LT"/>
        </w:rPr>
      </w:pPr>
      <w:r>
        <w:rPr>
          <w:szCs w:val="24"/>
          <w:lang w:val="lt-LT"/>
        </w:rPr>
        <w:t>9</w:t>
      </w:r>
      <w:r w:rsidR="000E28A3" w:rsidRPr="007F441F">
        <w:rPr>
          <w:szCs w:val="24"/>
          <w:lang w:val="lt-LT"/>
        </w:rPr>
        <w:t>. Sutartis gali būti nutraukta S</w:t>
      </w:r>
      <w:r w:rsidR="00E93267" w:rsidRPr="007F441F">
        <w:rPr>
          <w:szCs w:val="24"/>
          <w:lang w:val="lt-LT"/>
        </w:rPr>
        <w:t>utarties šalių susitarimu arba vadovaujantis Lietuvos Respublikos civilinio kodekso 6.721 straipsnio nuostatomis</w:t>
      </w:r>
      <w:r w:rsidR="000E28A3" w:rsidRPr="007F441F">
        <w:rPr>
          <w:szCs w:val="24"/>
          <w:lang w:val="lt-LT"/>
        </w:rPr>
        <w:t>. Šiuo atveju kita šalis apie numatomą Sutarties nutraukimą turi būti įspėta likus ne mažiau kaip 3 dienoms iki Sutarties nutraukimo dienos.</w:t>
      </w:r>
    </w:p>
    <w:p w14:paraId="359475B3" w14:textId="77777777" w:rsidR="000E28A3" w:rsidRPr="007F441F" w:rsidRDefault="000E28A3">
      <w:pPr>
        <w:ind w:firstLine="851"/>
        <w:jc w:val="both"/>
        <w:rPr>
          <w:b/>
          <w:szCs w:val="24"/>
          <w:u w:val="single"/>
          <w:lang w:val="lt-LT"/>
        </w:rPr>
      </w:pPr>
    </w:p>
    <w:p w14:paraId="1B7435D0" w14:textId="77777777" w:rsidR="00E93267" w:rsidRPr="007F441F" w:rsidRDefault="00E93267">
      <w:pPr>
        <w:ind w:firstLine="851"/>
        <w:jc w:val="center"/>
        <w:rPr>
          <w:szCs w:val="24"/>
          <w:lang w:val="lt-LT"/>
        </w:rPr>
      </w:pPr>
      <w:r w:rsidRPr="007F441F">
        <w:rPr>
          <w:b/>
          <w:szCs w:val="24"/>
          <w:lang w:val="lt-LT"/>
        </w:rPr>
        <w:t>IV. KITOS SUTARTIES SĄLYGOS</w:t>
      </w:r>
    </w:p>
    <w:p w14:paraId="5441219C" w14:textId="77777777" w:rsidR="00E93267" w:rsidRPr="007F441F" w:rsidRDefault="00E93267">
      <w:pPr>
        <w:ind w:firstLine="851"/>
        <w:jc w:val="center"/>
        <w:rPr>
          <w:b/>
          <w:szCs w:val="24"/>
          <w:lang w:val="lt-LT"/>
        </w:rPr>
      </w:pPr>
    </w:p>
    <w:p w14:paraId="61B34E96" w14:textId="69240677" w:rsidR="00E93267" w:rsidRPr="007F441F" w:rsidRDefault="00AC61C8">
      <w:pPr>
        <w:ind w:firstLine="851"/>
        <w:jc w:val="both"/>
        <w:rPr>
          <w:szCs w:val="24"/>
          <w:lang w:val="lt-LT"/>
        </w:rPr>
      </w:pPr>
      <w:r>
        <w:rPr>
          <w:szCs w:val="24"/>
          <w:lang w:val="lt-LT"/>
        </w:rPr>
        <w:t>10</w:t>
      </w:r>
      <w:r w:rsidR="00E93267" w:rsidRPr="007F441F">
        <w:rPr>
          <w:szCs w:val="24"/>
          <w:lang w:val="lt-LT"/>
        </w:rPr>
        <w:t xml:space="preserve">. </w:t>
      </w:r>
      <w:r w:rsidR="000E28A3" w:rsidRPr="007F441F">
        <w:rPr>
          <w:szCs w:val="24"/>
          <w:lang w:val="lt-LT"/>
        </w:rPr>
        <w:t>Šalių tarpusavio santykiai, neaptarti Sutartyje, reguliuojami Lietuvos Respublikos civilinio kodekso ir kitų teisės aktų nustatyta tvarka</w:t>
      </w:r>
      <w:r w:rsidR="00E93267" w:rsidRPr="007F441F">
        <w:rPr>
          <w:szCs w:val="24"/>
          <w:lang w:val="lt-LT"/>
        </w:rPr>
        <w:t>.</w:t>
      </w:r>
    </w:p>
    <w:p w14:paraId="11821F5F" w14:textId="77777777" w:rsidR="00901538" w:rsidRPr="00E654F6" w:rsidRDefault="00901538" w:rsidP="00901538">
      <w:pPr>
        <w:ind w:firstLine="851"/>
        <w:jc w:val="both"/>
        <w:rPr>
          <w:szCs w:val="24"/>
          <w:lang w:val="lt-LT"/>
        </w:rPr>
      </w:pPr>
      <w:r w:rsidRPr="00E654F6">
        <w:rPr>
          <w:szCs w:val="24"/>
          <w:lang w:val="lt-LT"/>
        </w:rPr>
        <w:t xml:space="preserve">11.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47FA4977" w14:textId="77777777" w:rsidR="00901538" w:rsidRPr="00E654F6" w:rsidRDefault="00901538" w:rsidP="00901538">
      <w:pPr>
        <w:ind w:firstLine="851"/>
        <w:jc w:val="both"/>
        <w:rPr>
          <w:szCs w:val="24"/>
          <w:lang w:val="lt-LT"/>
        </w:rPr>
      </w:pPr>
      <w:r w:rsidRPr="00E654F6">
        <w:rPr>
          <w:szCs w:val="24"/>
          <w:lang w:val="lt-LT"/>
        </w:rPr>
        <w:t>12.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7E13EC8" w14:textId="77777777" w:rsidR="00901538" w:rsidRPr="00E654F6" w:rsidRDefault="00901538" w:rsidP="00901538">
      <w:pPr>
        <w:ind w:firstLine="851"/>
        <w:jc w:val="both"/>
        <w:rPr>
          <w:szCs w:val="24"/>
          <w:lang w:val="lt-LT"/>
        </w:rPr>
      </w:pPr>
      <w:r w:rsidRPr="00E654F6">
        <w:rPr>
          <w:szCs w:val="24"/>
          <w:lang w:val="lt-LT"/>
        </w:rPr>
        <w:t>13. Sutarties sąlygos sutarties galiojimo laikotarpiu gali būti keičiamos vadovaujantis Lietuvos Respublikos viešųjų pirkimų įstatymo 89 straipsnyje nustatyta tvarka. Sutarties pakeitimai  įforminami rašytiniu sutarties šalių susitarimu, kuris yra neatsiejama sutarties dalis.</w:t>
      </w:r>
    </w:p>
    <w:p w14:paraId="473275B8" w14:textId="77777777" w:rsidR="00901538" w:rsidRPr="00E654F6" w:rsidRDefault="00901538" w:rsidP="00901538">
      <w:pPr>
        <w:ind w:firstLine="851"/>
        <w:jc w:val="both"/>
        <w:rPr>
          <w:szCs w:val="24"/>
          <w:lang w:val="lt-LT"/>
        </w:rPr>
      </w:pPr>
      <w:r w:rsidRPr="00E654F6">
        <w:rPr>
          <w:szCs w:val="24"/>
          <w:lang w:val="lt-LT"/>
        </w:rPr>
        <w:t>14. Perdavimo-priėmimo aktas, Sutarties priedas yra neatsiejamos Sutarties dalys.</w:t>
      </w:r>
    </w:p>
    <w:p w14:paraId="75DADF5E" w14:textId="77777777" w:rsidR="00901538" w:rsidRPr="00E654F6" w:rsidRDefault="00901538" w:rsidP="00901538">
      <w:pPr>
        <w:ind w:firstLine="851"/>
        <w:jc w:val="both"/>
        <w:rPr>
          <w:szCs w:val="24"/>
          <w:lang w:val="lt-LT"/>
        </w:rPr>
      </w:pPr>
      <w:r w:rsidRPr="00E654F6">
        <w:rPr>
          <w:szCs w:val="24"/>
          <w:lang w:val="lt-LT"/>
        </w:rPr>
        <w:t>15. Sutartis sudaryta dviem egzemplioriais, po vieną kiekvienai šaliai.</w:t>
      </w:r>
    </w:p>
    <w:p w14:paraId="68B81CF2" w14:textId="77777777" w:rsidR="00901538" w:rsidRPr="00E654F6" w:rsidRDefault="00901538" w:rsidP="00901538">
      <w:pPr>
        <w:ind w:firstLine="851"/>
        <w:jc w:val="both"/>
        <w:rPr>
          <w:szCs w:val="24"/>
          <w:lang w:val="lt-LT"/>
        </w:rPr>
      </w:pPr>
      <w:r w:rsidRPr="00E654F6">
        <w:rPr>
          <w:szCs w:val="24"/>
          <w:lang w:val="lt-LT"/>
        </w:rPr>
        <w:t>16.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A3B5D3B" w14:textId="77777777" w:rsidR="00901538" w:rsidRPr="007F441F" w:rsidRDefault="00901538" w:rsidP="00901538">
      <w:pPr>
        <w:ind w:firstLine="851"/>
        <w:jc w:val="both"/>
        <w:rPr>
          <w:szCs w:val="24"/>
          <w:lang w:val="lt-LT"/>
        </w:rPr>
      </w:pPr>
      <w:r w:rsidRPr="00E654F6">
        <w:rPr>
          <w:szCs w:val="24"/>
          <w:lang w:val="lt-LT"/>
        </w:rPr>
        <w:t>17. Vykdydamos Sutartinius įsipareigojimus, šalys privalo laikytis asmens duomenų apsaugos</w:t>
      </w:r>
      <w:r w:rsidRPr="007F441F">
        <w:rPr>
          <w:szCs w:val="24"/>
          <w:lang w:val="lt-LT"/>
        </w:rPr>
        <w:t xml:space="preserve"> reikalavimų.</w:t>
      </w:r>
    </w:p>
    <w:p w14:paraId="759510C5" w14:textId="77777777" w:rsidR="00E93267" w:rsidRPr="007F441F" w:rsidRDefault="00E93267">
      <w:pPr>
        <w:jc w:val="both"/>
        <w:rPr>
          <w:szCs w:val="24"/>
          <w:lang w:val="lt-LT"/>
        </w:rPr>
      </w:pPr>
    </w:p>
    <w:p w14:paraId="72B147AE" w14:textId="77777777" w:rsidR="00E93267" w:rsidRPr="007F441F" w:rsidRDefault="00E93267">
      <w:pPr>
        <w:jc w:val="both"/>
        <w:rPr>
          <w:szCs w:val="24"/>
          <w:lang w:val="lt-LT"/>
        </w:rPr>
      </w:pPr>
      <w:r w:rsidRPr="007F441F">
        <w:rPr>
          <w:b/>
          <w:szCs w:val="24"/>
          <w:lang w:val="lt-LT"/>
        </w:rPr>
        <w:t>Sutarties šalių adresai ir rekvizitai</w:t>
      </w:r>
    </w:p>
    <w:p w14:paraId="1617D0A1" w14:textId="77777777" w:rsidR="00E93267" w:rsidRPr="007F441F" w:rsidRDefault="00E93267">
      <w:pPr>
        <w:jc w:val="both"/>
        <w:rPr>
          <w:b/>
          <w:szCs w:val="24"/>
          <w:lang w:val="lt-LT"/>
        </w:rPr>
      </w:pPr>
    </w:p>
    <w:p w14:paraId="2AAB720D" w14:textId="2A89DB2B" w:rsidR="00E93267" w:rsidRPr="007F441F" w:rsidRDefault="00B32777">
      <w:pPr>
        <w:jc w:val="both"/>
        <w:rPr>
          <w:szCs w:val="24"/>
          <w:lang w:val="lt-LT"/>
        </w:rPr>
      </w:pPr>
      <w:r>
        <w:rPr>
          <w:b/>
          <w:szCs w:val="24"/>
          <w:lang w:val="lt-LT"/>
        </w:rPr>
        <w:t>Klientas</w:t>
      </w:r>
    </w:p>
    <w:p w14:paraId="0E433418" w14:textId="4B0AA6D1" w:rsidR="00E93267" w:rsidRPr="007F441F" w:rsidRDefault="00E93267">
      <w:pPr>
        <w:overflowPunct w:val="0"/>
        <w:autoSpaceDE w:val="0"/>
        <w:jc w:val="both"/>
        <w:rPr>
          <w:szCs w:val="24"/>
          <w:lang w:val="lt-LT"/>
        </w:rPr>
      </w:pPr>
      <w:r w:rsidRPr="007F441F">
        <w:rPr>
          <w:szCs w:val="24"/>
          <w:lang w:val="lt-LT" w:eastAsia="en-US"/>
        </w:rPr>
        <w:t>Biudžetinė įstaiga Lietuvos Respublikos švietimo</w:t>
      </w:r>
      <w:r w:rsidR="00520A10" w:rsidRPr="007F441F">
        <w:rPr>
          <w:szCs w:val="24"/>
          <w:lang w:val="lt-LT" w:eastAsia="en-US"/>
        </w:rPr>
        <w:t xml:space="preserve">, </w:t>
      </w:r>
      <w:r w:rsidRPr="007F441F">
        <w:rPr>
          <w:szCs w:val="24"/>
          <w:lang w:val="lt-LT" w:eastAsia="en-US"/>
        </w:rPr>
        <w:t>mokslo</w:t>
      </w:r>
      <w:r w:rsidR="00520A10" w:rsidRPr="007F441F">
        <w:rPr>
          <w:szCs w:val="24"/>
          <w:lang w:val="lt-LT" w:eastAsia="en-US"/>
        </w:rPr>
        <w:t xml:space="preserve"> ir sporto</w:t>
      </w:r>
      <w:r w:rsidRPr="007F441F">
        <w:rPr>
          <w:szCs w:val="24"/>
          <w:lang w:val="lt-LT" w:eastAsia="en-US"/>
        </w:rPr>
        <w:t xml:space="preserve"> ministerija, įregistruota Juridinių asmenų registre, kodas 188603091, </w:t>
      </w:r>
      <w:proofErr w:type="spellStart"/>
      <w:r w:rsidRPr="007F441F">
        <w:rPr>
          <w:szCs w:val="24"/>
          <w:lang w:val="lt-LT" w:eastAsia="en-US"/>
        </w:rPr>
        <w:t>A.Volano</w:t>
      </w:r>
      <w:proofErr w:type="spellEnd"/>
      <w:r w:rsidRPr="007F441F">
        <w:rPr>
          <w:szCs w:val="24"/>
          <w:lang w:val="lt-LT" w:eastAsia="en-US"/>
        </w:rPr>
        <w:t xml:space="preserve"> g. 2, LT-01516 Vilnius, tel. 2191210, faksas 2612077, el. p. </w:t>
      </w:r>
      <w:hyperlink r:id="rId11" w:history="1">
        <w:r w:rsidRPr="007F441F">
          <w:rPr>
            <w:rStyle w:val="Hipersaitas"/>
            <w:szCs w:val="24"/>
            <w:lang w:val="lt-LT" w:eastAsia="en-US"/>
          </w:rPr>
          <w:t>smmin@smm.lt</w:t>
        </w:r>
      </w:hyperlink>
      <w:r w:rsidRPr="007F441F">
        <w:rPr>
          <w:szCs w:val="24"/>
          <w:lang w:val="lt-LT" w:eastAsia="en-US"/>
        </w:rPr>
        <w:t xml:space="preserve">, </w:t>
      </w:r>
      <w:proofErr w:type="spellStart"/>
      <w:r w:rsidRPr="007F441F">
        <w:rPr>
          <w:szCs w:val="24"/>
          <w:lang w:val="lt-LT" w:eastAsia="en-US"/>
        </w:rPr>
        <w:t>atsisk</w:t>
      </w:r>
      <w:proofErr w:type="spellEnd"/>
      <w:r w:rsidRPr="007F441F">
        <w:rPr>
          <w:szCs w:val="24"/>
          <w:lang w:val="lt-LT" w:eastAsia="en-US"/>
        </w:rPr>
        <w:t xml:space="preserve">. </w:t>
      </w:r>
      <w:proofErr w:type="spellStart"/>
      <w:r w:rsidRPr="007F441F">
        <w:rPr>
          <w:szCs w:val="24"/>
          <w:lang w:val="lt-LT" w:eastAsia="en-US"/>
        </w:rPr>
        <w:t>sąsk</w:t>
      </w:r>
      <w:proofErr w:type="spellEnd"/>
      <w:r w:rsidRPr="007F441F">
        <w:rPr>
          <w:szCs w:val="24"/>
          <w:lang w:val="lt-LT" w:eastAsia="en-US"/>
        </w:rPr>
        <w:t xml:space="preserve">. Nr. </w:t>
      </w:r>
      <w:r w:rsidR="00B32777" w:rsidRPr="00523DAC">
        <w:rPr>
          <w:lang w:val="lt-LT"/>
        </w:rPr>
        <w:t>LT30 7300 0100 0245 7205</w:t>
      </w:r>
      <w:r w:rsidRPr="007F441F">
        <w:rPr>
          <w:szCs w:val="24"/>
          <w:lang w:val="lt-LT" w:eastAsia="en-US"/>
        </w:rPr>
        <w:t xml:space="preserve">, „Swedbank“, AB, banko kodas 73000. </w:t>
      </w:r>
    </w:p>
    <w:p w14:paraId="43322841" w14:textId="77777777" w:rsidR="00E93267" w:rsidRPr="007F441F" w:rsidRDefault="00E93267">
      <w:pPr>
        <w:jc w:val="both"/>
        <w:rPr>
          <w:b/>
          <w:szCs w:val="24"/>
          <w:lang w:val="lt-LT" w:eastAsia="en-US"/>
        </w:rPr>
      </w:pPr>
    </w:p>
    <w:p w14:paraId="763F0D8B" w14:textId="459BDE76" w:rsidR="00E93267" w:rsidRPr="007F441F" w:rsidRDefault="0031045E">
      <w:pPr>
        <w:jc w:val="both"/>
        <w:rPr>
          <w:szCs w:val="24"/>
          <w:lang w:val="lt-LT"/>
        </w:rPr>
      </w:pPr>
      <w:r>
        <w:rPr>
          <w:b/>
          <w:szCs w:val="24"/>
          <w:lang w:val="lt-LT"/>
        </w:rPr>
        <w:t>Paslaug</w:t>
      </w:r>
      <w:r w:rsidR="00B32777">
        <w:rPr>
          <w:b/>
          <w:szCs w:val="24"/>
          <w:lang w:val="lt-LT"/>
        </w:rPr>
        <w:t>ų</w:t>
      </w:r>
      <w:r>
        <w:rPr>
          <w:b/>
          <w:szCs w:val="24"/>
          <w:lang w:val="lt-LT"/>
        </w:rPr>
        <w:t xml:space="preserve"> teikėjų grupė</w:t>
      </w:r>
    </w:p>
    <w:p w14:paraId="599FC56D" w14:textId="77777777" w:rsidR="0031045E" w:rsidRDefault="0031045E" w:rsidP="00D959DA">
      <w:pPr>
        <w:pStyle w:val="prastasiniatinklio"/>
      </w:pPr>
      <w:bookmarkStart w:id="0" w:name="_Hlk79582242"/>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24"/>
      </w:tblGrid>
      <w:tr w:rsidR="00F0681C" w:rsidRPr="0064789C" w14:paraId="0BB5CE47" w14:textId="378F4AAC" w:rsidTr="00DD2E39">
        <w:tc>
          <w:tcPr>
            <w:tcW w:w="2830" w:type="dxa"/>
          </w:tcPr>
          <w:p w14:paraId="2EB909B2" w14:textId="19A15C24" w:rsidR="00F0681C" w:rsidRPr="0064789C" w:rsidRDefault="00F0681C" w:rsidP="00F0681C">
            <w:pPr>
              <w:spacing w:line="480" w:lineRule="auto"/>
            </w:pPr>
            <w:r w:rsidRPr="00F0681C">
              <w:t xml:space="preserve">Virginija </w:t>
            </w:r>
            <w:proofErr w:type="spellStart"/>
            <w:r w:rsidRPr="00F0681C">
              <w:t>Barbaravičiūtė</w:t>
            </w:r>
            <w:proofErr w:type="spellEnd"/>
          </w:p>
        </w:tc>
        <w:tc>
          <w:tcPr>
            <w:tcW w:w="7224" w:type="dxa"/>
          </w:tcPr>
          <w:p w14:paraId="0F308805" w14:textId="30092754" w:rsidR="00F0681C" w:rsidRPr="0064789C" w:rsidRDefault="00F0681C" w:rsidP="00233003">
            <w:r>
              <w:t>a. k. 48111060041</w:t>
            </w:r>
            <w:r w:rsidRPr="007F441F">
              <w:t xml:space="preserve">, </w:t>
            </w:r>
            <w:proofErr w:type="spellStart"/>
            <w:r w:rsidRPr="007F441F">
              <w:t>Adresas</w:t>
            </w:r>
            <w:proofErr w:type="spellEnd"/>
            <w:r w:rsidRPr="007F441F">
              <w:t xml:space="preserve"> </w:t>
            </w:r>
            <w:proofErr w:type="spellStart"/>
            <w:r>
              <w:t>Žirmūnų</w:t>
            </w:r>
            <w:proofErr w:type="spellEnd"/>
            <w:r>
              <w:t xml:space="preserve"> g. 15-12, Vilnius</w:t>
            </w:r>
            <w:r w:rsidRPr="007F441F">
              <w:t xml:space="preserve">, tel. </w:t>
            </w:r>
            <w:r>
              <w:t>867413547</w:t>
            </w:r>
            <w:r w:rsidRPr="007F441F">
              <w:t>, el p</w:t>
            </w:r>
            <w:r>
              <w:t xml:space="preserve"> </w:t>
            </w:r>
            <w:hyperlink r:id="rId12" w:history="1">
              <w:r w:rsidR="00233003" w:rsidRPr="00D7682C">
                <w:rPr>
                  <w:rStyle w:val="Hipersaitas"/>
                </w:rPr>
                <w:t>virguteb@gmail.com</w:t>
              </w:r>
            </w:hyperlink>
            <w:r>
              <w:t xml:space="preserve">, </w:t>
            </w:r>
            <w:proofErr w:type="spellStart"/>
            <w:r w:rsidRPr="007F441F">
              <w:rPr>
                <w:lang w:eastAsia="en-US"/>
              </w:rPr>
              <w:t>atsisk</w:t>
            </w:r>
            <w:proofErr w:type="spellEnd"/>
            <w:r w:rsidRPr="007F441F">
              <w:rPr>
                <w:lang w:eastAsia="en-US"/>
              </w:rPr>
              <w:t xml:space="preserve">. </w:t>
            </w:r>
            <w:proofErr w:type="spellStart"/>
            <w:r w:rsidRPr="007F441F">
              <w:rPr>
                <w:lang w:eastAsia="en-US"/>
              </w:rPr>
              <w:t>sąsk</w:t>
            </w:r>
            <w:proofErr w:type="spellEnd"/>
            <w:r w:rsidRPr="007F441F">
              <w:rPr>
                <w:lang w:eastAsia="en-US"/>
              </w:rPr>
              <w:t xml:space="preserve">. </w:t>
            </w:r>
            <w:r w:rsidRPr="007F441F">
              <w:t>LT</w:t>
            </w:r>
            <w:r>
              <w:t>132140030003546994</w:t>
            </w:r>
          </w:p>
        </w:tc>
      </w:tr>
      <w:tr w:rsidR="00C90BF8" w:rsidRPr="0064789C" w14:paraId="5911949F" w14:textId="53DEF1FF" w:rsidTr="00DD2E39">
        <w:tc>
          <w:tcPr>
            <w:tcW w:w="2830" w:type="dxa"/>
          </w:tcPr>
          <w:p w14:paraId="093BE01E" w14:textId="069139DD" w:rsidR="00C90BF8" w:rsidRPr="0064789C" w:rsidRDefault="00C90BF8" w:rsidP="00C90BF8">
            <w:pPr>
              <w:spacing w:line="480" w:lineRule="auto"/>
              <w:rPr>
                <w:bCs/>
                <w:shd w:val="clear" w:color="auto" w:fill="FFFFFF"/>
                <w:lang w:val="en-GB"/>
              </w:rPr>
            </w:pPr>
            <w:r w:rsidRPr="00A63377">
              <w:rPr>
                <w:bCs/>
                <w:shd w:val="clear" w:color="auto" w:fill="FFFFFF"/>
                <w:lang w:val="en-GB"/>
              </w:rPr>
              <w:t xml:space="preserve">Roman </w:t>
            </w:r>
            <w:proofErr w:type="spellStart"/>
            <w:r w:rsidRPr="00A63377">
              <w:rPr>
                <w:bCs/>
                <w:shd w:val="clear" w:color="auto" w:fill="FFFFFF"/>
                <w:lang w:val="en-GB"/>
              </w:rPr>
              <w:t>Voranovič</w:t>
            </w:r>
            <w:proofErr w:type="spellEnd"/>
          </w:p>
        </w:tc>
        <w:tc>
          <w:tcPr>
            <w:tcW w:w="7224" w:type="dxa"/>
          </w:tcPr>
          <w:p w14:paraId="2AF696BC" w14:textId="2B6A3E4F" w:rsidR="00C90BF8" w:rsidRPr="0064789C" w:rsidRDefault="00C90BF8" w:rsidP="00233003">
            <w:pPr>
              <w:rPr>
                <w:bCs/>
                <w:shd w:val="clear" w:color="auto" w:fill="FFFFFF"/>
                <w:lang w:val="en-GB"/>
              </w:rPr>
            </w:pPr>
            <w:r>
              <w:rPr>
                <w:lang w:val="lt-LT"/>
              </w:rPr>
              <w:t>a. k. 38312291182</w:t>
            </w:r>
            <w:r w:rsidRPr="00505629">
              <w:rPr>
                <w:lang w:val="lt-LT"/>
              </w:rPr>
              <w:t xml:space="preserve">, </w:t>
            </w:r>
            <w:r>
              <w:rPr>
                <w:lang w:val="lt-LT"/>
              </w:rPr>
              <w:t xml:space="preserve">M. Mironaitės g. </w:t>
            </w:r>
            <w:r w:rsidRPr="00505629">
              <w:t>14</w:t>
            </w:r>
            <w:r>
              <w:t>-46</w:t>
            </w:r>
            <w:r w:rsidRPr="00505629">
              <w:rPr>
                <w:lang w:val="lt-LT"/>
              </w:rPr>
              <w:t xml:space="preserve">, tel. </w:t>
            </w:r>
            <w:r>
              <w:rPr>
                <w:lang w:val="lt-LT"/>
              </w:rPr>
              <w:t>+37068244599</w:t>
            </w:r>
            <w:r w:rsidRPr="00505629">
              <w:rPr>
                <w:lang w:val="lt-LT"/>
              </w:rPr>
              <w:t xml:space="preserve">, </w:t>
            </w:r>
            <w:hyperlink r:id="rId13" w:history="1">
              <w:r w:rsidR="00233003" w:rsidRPr="00D7682C">
                <w:rPr>
                  <w:rStyle w:val="Hipersaitas"/>
                  <w:lang w:val="lt-LT"/>
                </w:rPr>
                <w:t>roman.voronovic@gmail.com</w:t>
              </w:r>
            </w:hyperlink>
            <w:r w:rsidRPr="00505629">
              <w:rPr>
                <w:lang w:val="lt-LT"/>
              </w:rPr>
              <w:t xml:space="preserve">, </w:t>
            </w:r>
            <w:r>
              <w:rPr>
                <w:lang w:val="lt-LT"/>
              </w:rPr>
              <w:t>LT857300010163611142</w:t>
            </w:r>
          </w:p>
        </w:tc>
      </w:tr>
      <w:tr w:rsidR="00F0681C" w:rsidRPr="0064789C" w14:paraId="55F17D8F" w14:textId="51016EA1" w:rsidTr="00DD2E39">
        <w:tc>
          <w:tcPr>
            <w:tcW w:w="2830" w:type="dxa"/>
          </w:tcPr>
          <w:p w14:paraId="3F91C2F8" w14:textId="2D37C0CA" w:rsidR="00F0681C" w:rsidRPr="0064789C" w:rsidRDefault="00F0681C" w:rsidP="00F0681C">
            <w:pPr>
              <w:spacing w:line="480" w:lineRule="auto"/>
              <w:rPr>
                <w:bCs/>
                <w:shd w:val="clear" w:color="auto" w:fill="FFFFFF"/>
              </w:rPr>
            </w:pPr>
            <w:r w:rsidRPr="00A63377">
              <w:rPr>
                <w:bCs/>
                <w:shd w:val="clear" w:color="auto" w:fill="FFFFFF"/>
              </w:rPr>
              <w:t xml:space="preserve">Kristina </w:t>
            </w:r>
            <w:proofErr w:type="spellStart"/>
            <w:r w:rsidRPr="00A63377">
              <w:rPr>
                <w:bCs/>
                <w:shd w:val="clear" w:color="auto" w:fill="FFFFFF"/>
              </w:rPr>
              <w:t>Žekonytė</w:t>
            </w:r>
            <w:proofErr w:type="spellEnd"/>
          </w:p>
        </w:tc>
        <w:tc>
          <w:tcPr>
            <w:tcW w:w="7224" w:type="dxa"/>
          </w:tcPr>
          <w:p w14:paraId="3EFE0981" w14:textId="1EAF5199" w:rsidR="00F0681C" w:rsidRPr="00F0681C" w:rsidRDefault="00F0681C" w:rsidP="00F0681C">
            <w:pPr>
              <w:rPr>
                <w:szCs w:val="24"/>
              </w:rPr>
            </w:pPr>
            <w:r w:rsidRPr="00F0681C">
              <w:rPr>
                <w:szCs w:val="24"/>
              </w:rPr>
              <w:t xml:space="preserve">a. k. 47805041146, </w:t>
            </w:r>
            <w:proofErr w:type="spellStart"/>
            <w:r w:rsidRPr="00F0681C">
              <w:rPr>
                <w:szCs w:val="24"/>
              </w:rPr>
              <w:t>Salomėjos</w:t>
            </w:r>
            <w:proofErr w:type="spellEnd"/>
            <w:r w:rsidRPr="00F0681C">
              <w:rPr>
                <w:szCs w:val="24"/>
              </w:rPr>
              <w:t xml:space="preserve"> </w:t>
            </w:r>
            <w:proofErr w:type="spellStart"/>
            <w:r w:rsidRPr="00F0681C">
              <w:rPr>
                <w:szCs w:val="24"/>
              </w:rPr>
              <w:t>Nėries</w:t>
            </w:r>
            <w:proofErr w:type="spellEnd"/>
            <w:r w:rsidRPr="00F0681C">
              <w:rPr>
                <w:szCs w:val="24"/>
              </w:rPr>
              <w:t xml:space="preserve"> g. 24 – 61, Vilnius LT-12107 , tel.: +37068512773 , el p: </w:t>
            </w:r>
            <w:hyperlink r:id="rId14" w:history="1">
              <w:r w:rsidRPr="00F0681C">
                <w:rPr>
                  <w:rStyle w:val="Hipersaitas"/>
                  <w:szCs w:val="24"/>
                </w:rPr>
                <w:t>kristina.zekonyte04@gmail.com</w:t>
              </w:r>
            </w:hyperlink>
            <w:r w:rsidR="00233003">
              <w:rPr>
                <w:rStyle w:val="Hipersaitas"/>
                <w:szCs w:val="24"/>
              </w:rPr>
              <w:t>,</w:t>
            </w:r>
            <w:r w:rsidRPr="00F0681C">
              <w:rPr>
                <w:szCs w:val="24"/>
              </w:rPr>
              <w:t xml:space="preserve">  </w:t>
            </w:r>
            <w:proofErr w:type="spellStart"/>
            <w:r w:rsidRPr="00F0681C">
              <w:rPr>
                <w:szCs w:val="24"/>
                <w:lang w:eastAsia="en-US"/>
              </w:rPr>
              <w:t>atsisk</w:t>
            </w:r>
            <w:proofErr w:type="spellEnd"/>
            <w:r w:rsidRPr="00F0681C">
              <w:rPr>
                <w:szCs w:val="24"/>
                <w:lang w:eastAsia="en-US"/>
              </w:rPr>
              <w:t xml:space="preserve">. </w:t>
            </w:r>
            <w:proofErr w:type="spellStart"/>
            <w:r w:rsidRPr="00F0681C">
              <w:rPr>
                <w:szCs w:val="24"/>
                <w:lang w:eastAsia="en-US"/>
              </w:rPr>
              <w:t>sąsk</w:t>
            </w:r>
            <w:proofErr w:type="spellEnd"/>
            <w:r w:rsidRPr="00F0681C">
              <w:rPr>
                <w:szCs w:val="24"/>
                <w:lang w:eastAsia="en-US"/>
              </w:rPr>
              <w:t xml:space="preserve">. </w:t>
            </w:r>
            <w:r w:rsidRPr="00F0681C">
              <w:rPr>
                <w:szCs w:val="24"/>
              </w:rPr>
              <w:t>LT</w:t>
            </w:r>
            <w:r w:rsidRPr="00F0681C">
              <w:rPr>
                <w:color w:val="000000"/>
                <w:szCs w:val="24"/>
                <w:shd w:val="clear" w:color="auto" w:fill="FFFFFF"/>
              </w:rPr>
              <w:t>267044000116618853</w:t>
            </w:r>
          </w:p>
        </w:tc>
      </w:tr>
    </w:tbl>
    <w:p w14:paraId="1515890B" w14:textId="77777777" w:rsidR="0031045E" w:rsidRPr="007F441F" w:rsidRDefault="0031045E" w:rsidP="00D959DA">
      <w:pPr>
        <w:pStyle w:val="prastasiniatinklio"/>
      </w:pPr>
    </w:p>
    <w:bookmarkEnd w:id="0"/>
    <w:p w14:paraId="0F6C0729" w14:textId="77777777" w:rsidR="00E93267" w:rsidRPr="007F441F" w:rsidRDefault="00E93267">
      <w:pPr>
        <w:jc w:val="both"/>
        <w:rPr>
          <w:b/>
          <w:szCs w:val="24"/>
          <w:lang w:val="lt-LT"/>
        </w:rPr>
      </w:pPr>
    </w:p>
    <w:p w14:paraId="3E5B785A" w14:textId="77777777" w:rsidR="00E93267" w:rsidRPr="007F441F" w:rsidRDefault="00E93267">
      <w:pPr>
        <w:jc w:val="both"/>
        <w:rPr>
          <w:szCs w:val="24"/>
          <w:lang w:val="lt-LT"/>
        </w:rPr>
      </w:pPr>
      <w:r w:rsidRPr="007F441F">
        <w:rPr>
          <w:b/>
          <w:szCs w:val="24"/>
          <w:lang w:val="lt-LT"/>
        </w:rPr>
        <w:t>Sutarties šalių parašai</w:t>
      </w:r>
    </w:p>
    <w:p w14:paraId="5624E0F9" w14:textId="77777777" w:rsidR="00E93267" w:rsidRPr="007F441F" w:rsidRDefault="00E93267">
      <w:pPr>
        <w:jc w:val="both"/>
        <w:rPr>
          <w:b/>
          <w:szCs w:val="24"/>
          <w:lang w:val="lt-LT"/>
        </w:rPr>
      </w:pPr>
    </w:p>
    <w:p w14:paraId="5FD786D9" w14:textId="7FC9272C" w:rsidR="00E93267" w:rsidRPr="007F441F" w:rsidRDefault="00B32777">
      <w:pPr>
        <w:jc w:val="both"/>
        <w:rPr>
          <w:szCs w:val="24"/>
          <w:lang w:val="lt-LT"/>
        </w:rPr>
      </w:pPr>
      <w:r>
        <w:rPr>
          <w:szCs w:val="24"/>
          <w:lang w:val="lt-LT"/>
        </w:rPr>
        <w:t>Klientas</w:t>
      </w:r>
    </w:p>
    <w:p w14:paraId="6A5D1D3A" w14:textId="77777777" w:rsidR="00E93267" w:rsidRPr="007F441F" w:rsidRDefault="008F233C" w:rsidP="004872D8">
      <w:pPr>
        <w:shd w:val="clear" w:color="auto" w:fill="FFFFFF"/>
        <w:jc w:val="both"/>
        <w:rPr>
          <w:szCs w:val="24"/>
          <w:lang w:val="lt-LT"/>
        </w:rPr>
      </w:pPr>
      <w:r w:rsidRPr="007F441F">
        <w:rPr>
          <w:szCs w:val="24"/>
          <w:lang w:val="lt-LT"/>
        </w:rPr>
        <w:t xml:space="preserve">Ministerijos kancleris                                                                                    </w:t>
      </w:r>
      <w:r w:rsidR="006659B9" w:rsidRPr="007F441F">
        <w:rPr>
          <w:szCs w:val="24"/>
          <w:lang w:val="lt-LT"/>
        </w:rPr>
        <w:t>Julius Lukošius</w:t>
      </w:r>
    </w:p>
    <w:p w14:paraId="11373794" w14:textId="1F1780E4" w:rsidR="00E93267" w:rsidRPr="007F441F" w:rsidRDefault="00E93267">
      <w:pPr>
        <w:jc w:val="both"/>
        <w:rPr>
          <w:noProof/>
          <w:szCs w:val="24"/>
          <w:lang w:val="lt-LT"/>
        </w:rPr>
      </w:pPr>
      <w:bookmarkStart w:id="1" w:name="_GoBack"/>
      <w:bookmarkEnd w:id="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971"/>
      </w:tblGrid>
      <w:tr w:rsidR="004858B8" w:rsidRPr="007F441F" w14:paraId="6B6FB7EB" w14:textId="77777777" w:rsidTr="004858B8">
        <w:tc>
          <w:tcPr>
            <w:tcW w:w="7083" w:type="dxa"/>
          </w:tcPr>
          <w:p w14:paraId="4F698C3C" w14:textId="702F03A8" w:rsidR="004858B8" w:rsidRPr="007F441F" w:rsidRDefault="00B32777" w:rsidP="00427268">
            <w:pPr>
              <w:jc w:val="both"/>
              <w:rPr>
                <w:noProof/>
                <w:szCs w:val="24"/>
                <w:lang w:val="lt-LT"/>
              </w:rPr>
            </w:pPr>
            <w:r>
              <w:rPr>
                <w:noProof/>
                <w:szCs w:val="24"/>
                <w:lang w:val="lt-LT"/>
              </w:rPr>
              <w:t>Paslaugų</w:t>
            </w:r>
            <w:r w:rsidR="004858B8" w:rsidRPr="007F441F">
              <w:rPr>
                <w:noProof/>
                <w:szCs w:val="24"/>
                <w:lang w:val="lt-LT"/>
              </w:rPr>
              <w:t xml:space="preserve"> teikėj</w:t>
            </w:r>
            <w:r>
              <w:rPr>
                <w:noProof/>
                <w:szCs w:val="24"/>
                <w:lang w:val="lt-LT"/>
              </w:rPr>
              <w:t>ų grupė</w:t>
            </w:r>
            <w:r w:rsidRPr="00523DAC">
              <w:rPr>
                <w:lang w:val="lt-LT"/>
              </w:rPr>
              <w:t xml:space="preserve"> </w:t>
            </w:r>
          </w:p>
        </w:tc>
        <w:tc>
          <w:tcPr>
            <w:tcW w:w="2971" w:type="dxa"/>
          </w:tcPr>
          <w:p w14:paraId="1F35BBBB" w14:textId="24F9111A" w:rsidR="004858B8" w:rsidRPr="007F441F" w:rsidRDefault="004858B8" w:rsidP="004858B8">
            <w:pPr>
              <w:jc w:val="both"/>
              <w:rPr>
                <w:noProof/>
                <w:szCs w:val="24"/>
                <w:lang w:val="lt-LT"/>
              </w:rPr>
            </w:pPr>
          </w:p>
        </w:tc>
      </w:tr>
    </w:tbl>
    <w:tbl>
      <w:tblPr>
        <w:tblW w:w="2869" w:type="dxa"/>
        <w:jc w:val="right"/>
        <w:tblLook w:val="04A0" w:firstRow="1" w:lastRow="0" w:firstColumn="1" w:lastColumn="0" w:noHBand="0" w:noVBand="1"/>
      </w:tblPr>
      <w:tblGrid>
        <w:gridCol w:w="2869"/>
      </w:tblGrid>
      <w:tr w:rsidR="00F0681C" w:rsidRPr="00F0681C" w14:paraId="71ADF8A0" w14:textId="77777777" w:rsidTr="00F0681C">
        <w:trPr>
          <w:jc w:val="right"/>
        </w:trPr>
        <w:tc>
          <w:tcPr>
            <w:tcW w:w="2869" w:type="dxa"/>
          </w:tcPr>
          <w:p w14:paraId="2AD2FCB2" w14:textId="77777777" w:rsidR="00F0681C" w:rsidRDefault="00F0681C" w:rsidP="00C4211D">
            <w:r w:rsidRPr="00F0681C">
              <w:t xml:space="preserve">Virginija </w:t>
            </w:r>
            <w:proofErr w:type="spellStart"/>
            <w:r w:rsidRPr="00F0681C">
              <w:t>Barbaravičiūtė</w:t>
            </w:r>
            <w:proofErr w:type="spellEnd"/>
          </w:p>
          <w:p w14:paraId="11BF445A" w14:textId="0A2E3C7B" w:rsidR="00F0681C" w:rsidRPr="00F0681C" w:rsidRDefault="00F0681C" w:rsidP="00C4211D"/>
        </w:tc>
      </w:tr>
      <w:tr w:rsidR="00F0681C" w:rsidRPr="00F0681C" w14:paraId="2ABC1BA6" w14:textId="77777777" w:rsidTr="00F0681C">
        <w:trPr>
          <w:jc w:val="right"/>
        </w:trPr>
        <w:tc>
          <w:tcPr>
            <w:tcW w:w="2869" w:type="dxa"/>
          </w:tcPr>
          <w:p w14:paraId="76424A9A" w14:textId="77777777" w:rsidR="00F0681C" w:rsidRDefault="00F0681C" w:rsidP="00C4211D">
            <w:pPr>
              <w:rPr>
                <w:bCs/>
                <w:shd w:val="clear" w:color="auto" w:fill="FFFFFF"/>
                <w:lang w:val="en-GB"/>
              </w:rPr>
            </w:pPr>
            <w:r w:rsidRPr="00F0681C">
              <w:rPr>
                <w:bCs/>
                <w:shd w:val="clear" w:color="auto" w:fill="FFFFFF"/>
                <w:lang w:val="en-GB"/>
              </w:rPr>
              <w:t xml:space="preserve">Roman </w:t>
            </w:r>
            <w:proofErr w:type="spellStart"/>
            <w:r w:rsidRPr="00F0681C">
              <w:rPr>
                <w:bCs/>
                <w:shd w:val="clear" w:color="auto" w:fill="FFFFFF"/>
                <w:lang w:val="en-GB"/>
              </w:rPr>
              <w:t>Voranovič</w:t>
            </w:r>
            <w:proofErr w:type="spellEnd"/>
          </w:p>
          <w:p w14:paraId="3A27FA5A" w14:textId="4CFBE30D" w:rsidR="00F0681C" w:rsidRPr="00F0681C" w:rsidRDefault="00F0681C" w:rsidP="00C4211D">
            <w:pPr>
              <w:rPr>
                <w:bCs/>
                <w:shd w:val="clear" w:color="auto" w:fill="FFFFFF"/>
                <w:lang w:val="en-GB"/>
              </w:rPr>
            </w:pPr>
          </w:p>
        </w:tc>
      </w:tr>
      <w:tr w:rsidR="00F0681C" w:rsidRPr="00A63377" w14:paraId="21656040" w14:textId="77777777" w:rsidTr="00F0681C">
        <w:trPr>
          <w:jc w:val="right"/>
        </w:trPr>
        <w:tc>
          <w:tcPr>
            <w:tcW w:w="2869" w:type="dxa"/>
          </w:tcPr>
          <w:p w14:paraId="4853C732" w14:textId="77777777" w:rsidR="00F0681C" w:rsidRDefault="00F0681C" w:rsidP="00F0681C">
            <w:pPr>
              <w:rPr>
                <w:bCs/>
                <w:shd w:val="clear" w:color="auto" w:fill="FFFFFF"/>
              </w:rPr>
            </w:pPr>
            <w:r w:rsidRPr="00F0681C">
              <w:rPr>
                <w:bCs/>
                <w:shd w:val="clear" w:color="auto" w:fill="FFFFFF"/>
              </w:rPr>
              <w:t xml:space="preserve">Kristina </w:t>
            </w:r>
            <w:proofErr w:type="spellStart"/>
            <w:r w:rsidRPr="00F0681C">
              <w:rPr>
                <w:bCs/>
                <w:shd w:val="clear" w:color="auto" w:fill="FFFFFF"/>
              </w:rPr>
              <w:t>Žekonytė</w:t>
            </w:r>
            <w:proofErr w:type="spellEnd"/>
          </w:p>
          <w:p w14:paraId="0D7D77B0" w14:textId="00794B8B" w:rsidR="00F0681C" w:rsidRPr="00A63377" w:rsidRDefault="00F0681C" w:rsidP="00F0681C">
            <w:pPr>
              <w:rPr>
                <w:bCs/>
                <w:shd w:val="clear" w:color="auto" w:fill="FFFFFF"/>
              </w:rPr>
            </w:pPr>
          </w:p>
        </w:tc>
      </w:tr>
    </w:tbl>
    <w:p w14:paraId="1AE35012" w14:textId="5989AD03" w:rsidR="0031045E" w:rsidRDefault="0031045E" w:rsidP="00DD2E39">
      <w:pPr>
        <w:jc w:val="right"/>
        <w:rPr>
          <w:noProof/>
          <w:lang w:val="lt-LT"/>
        </w:rPr>
      </w:pPr>
    </w:p>
    <w:p w14:paraId="0E97AE43" w14:textId="77777777" w:rsidR="0031045E" w:rsidRPr="0031045E" w:rsidRDefault="0031045E" w:rsidP="0031045E">
      <w:pPr>
        <w:jc w:val="right"/>
        <w:rPr>
          <w:noProof/>
          <w:lang w:val="lt-LT"/>
        </w:rPr>
      </w:pPr>
    </w:p>
    <w:p w14:paraId="0E022728" w14:textId="192FB027" w:rsidR="004858B8" w:rsidRPr="0031045E" w:rsidRDefault="004858B8" w:rsidP="004858B8">
      <w:pPr>
        <w:suppressAutoHyphens w:val="0"/>
        <w:rPr>
          <w:noProof/>
          <w:szCs w:val="24"/>
          <w:lang w:val="lt-LT" w:eastAsia="en-US"/>
        </w:rPr>
      </w:pPr>
    </w:p>
    <w:p w14:paraId="3CE47F32" w14:textId="69A24AD6" w:rsidR="004858B8" w:rsidRDefault="004858B8">
      <w:pPr>
        <w:jc w:val="both"/>
        <w:rPr>
          <w:noProof/>
          <w:szCs w:val="24"/>
          <w:lang w:val="lt-LT"/>
        </w:rPr>
      </w:pPr>
    </w:p>
    <w:p w14:paraId="121DEE1A" w14:textId="5C460322" w:rsidR="00791268" w:rsidRDefault="00791268">
      <w:pPr>
        <w:jc w:val="both"/>
        <w:rPr>
          <w:noProof/>
          <w:szCs w:val="24"/>
          <w:lang w:val="lt-LT"/>
        </w:rPr>
      </w:pPr>
    </w:p>
    <w:p w14:paraId="04F314CF" w14:textId="7AA14A37" w:rsidR="00791268" w:rsidRDefault="00791268">
      <w:pPr>
        <w:jc w:val="both"/>
        <w:rPr>
          <w:noProof/>
          <w:szCs w:val="24"/>
          <w:lang w:val="lt-LT"/>
        </w:rPr>
      </w:pPr>
    </w:p>
    <w:p w14:paraId="18A9086F" w14:textId="3D310EEA" w:rsidR="00791268" w:rsidRDefault="00791268">
      <w:pPr>
        <w:jc w:val="both"/>
        <w:rPr>
          <w:noProof/>
          <w:szCs w:val="24"/>
          <w:lang w:val="lt-LT"/>
        </w:rPr>
      </w:pPr>
    </w:p>
    <w:p w14:paraId="1E15E9D9" w14:textId="1752C907" w:rsidR="00DD2E39" w:rsidRDefault="00DD2E39">
      <w:pPr>
        <w:jc w:val="both"/>
        <w:rPr>
          <w:noProof/>
          <w:szCs w:val="24"/>
          <w:lang w:val="lt-LT"/>
        </w:rPr>
      </w:pPr>
    </w:p>
    <w:p w14:paraId="5DF6D248" w14:textId="2B961EF3" w:rsidR="00DD2E39" w:rsidRDefault="00DD2E39">
      <w:pPr>
        <w:jc w:val="both"/>
        <w:rPr>
          <w:noProof/>
          <w:szCs w:val="24"/>
          <w:lang w:val="lt-LT"/>
        </w:rPr>
      </w:pPr>
    </w:p>
    <w:p w14:paraId="392E09AC" w14:textId="77777777" w:rsidR="00DD2E39" w:rsidRDefault="00DD2E39">
      <w:pPr>
        <w:jc w:val="both"/>
        <w:rPr>
          <w:noProof/>
          <w:szCs w:val="24"/>
          <w:lang w:val="lt-LT"/>
        </w:rPr>
      </w:pPr>
    </w:p>
    <w:p w14:paraId="37EBBC2C" w14:textId="77777777" w:rsidR="00791268" w:rsidRPr="007F441F" w:rsidDel="004858B8" w:rsidRDefault="00791268">
      <w:pPr>
        <w:jc w:val="both"/>
        <w:rPr>
          <w:noProof/>
          <w:szCs w:val="24"/>
          <w:lang w:val="lt-LT"/>
        </w:rPr>
      </w:pPr>
    </w:p>
    <w:p w14:paraId="768A17C5" w14:textId="1D344BB6" w:rsidR="00E93267" w:rsidRDefault="00E93267" w:rsidP="004858B8">
      <w:pPr>
        <w:jc w:val="both"/>
        <w:rPr>
          <w:noProof/>
          <w:szCs w:val="24"/>
          <w:lang w:val="lt-LT"/>
        </w:rPr>
      </w:pPr>
    </w:p>
    <w:p w14:paraId="7A49494C" w14:textId="04CAC78F" w:rsidR="00205225" w:rsidRDefault="00205225" w:rsidP="004858B8">
      <w:pPr>
        <w:jc w:val="both"/>
        <w:rPr>
          <w:noProof/>
          <w:szCs w:val="24"/>
          <w:lang w:val="lt-LT"/>
        </w:rPr>
      </w:pPr>
    </w:p>
    <w:p w14:paraId="7256665A" w14:textId="77777777" w:rsidR="00205225" w:rsidRPr="007F441F" w:rsidRDefault="00205225" w:rsidP="004858B8">
      <w:pPr>
        <w:jc w:val="both"/>
        <w:rPr>
          <w:noProof/>
          <w:szCs w:val="24"/>
          <w:lang w:val="lt-LT"/>
        </w:rPr>
      </w:pPr>
    </w:p>
    <w:p w14:paraId="2ABEC7AB" w14:textId="43DAB7AA" w:rsidR="00E93267" w:rsidRPr="007F441F" w:rsidRDefault="00E93267">
      <w:pPr>
        <w:rPr>
          <w:noProof/>
          <w:szCs w:val="24"/>
          <w:lang w:val="lt-LT"/>
        </w:rPr>
      </w:pPr>
    </w:p>
    <w:p w14:paraId="73FEC28F" w14:textId="77777777" w:rsidR="0006149D" w:rsidRPr="007F441F" w:rsidRDefault="0006149D">
      <w:pPr>
        <w:rPr>
          <w:noProof/>
          <w:szCs w:val="24"/>
          <w:lang w:val="lt-LT"/>
        </w:rPr>
      </w:pPr>
    </w:p>
    <w:p w14:paraId="0F7AE72E" w14:textId="7372E0A1" w:rsidR="00E93267" w:rsidRPr="007F441F" w:rsidRDefault="00E93267">
      <w:pPr>
        <w:rPr>
          <w:noProof/>
          <w:szCs w:val="24"/>
          <w:lang w:val="lt-LT"/>
        </w:rPr>
      </w:pPr>
      <w:r w:rsidRPr="007F441F">
        <w:rPr>
          <w:noProof/>
          <w:szCs w:val="24"/>
          <w:lang w:val="lt-LT"/>
        </w:rPr>
        <w:t>Ministerijos atstovas, atsakingas už sutarties sudarymą ir vykdymą:</w:t>
      </w:r>
      <w:r w:rsidR="00916949">
        <w:rPr>
          <w:noProof/>
          <w:szCs w:val="24"/>
          <w:lang w:val="lt-LT"/>
        </w:rPr>
        <w:t xml:space="preserve"> Laima Rutkauskienė</w:t>
      </w:r>
    </w:p>
    <w:p w14:paraId="790393AB" w14:textId="1E1516E0" w:rsidR="00E93267" w:rsidRDefault="00E93267" w:rsidP="00694AAA">
      <w:pPr>
        <w:jc w:val="both"/>
        <w:rPr>
          <w:noProof/>
          <w:szCs w:val="24"/>
          <w:lang w:val="lt-LT"/>
        </w:rPr>
      </w:pPr>
      <w:r w:rsidRPr="007F441F">
        <w:rPr>
          <w:noProof/>
          <w:szCs w:val="24"/>
          <w:lang w:val="lt-LT"/>
        </w:rPr>
        <w:t xml:space="preserve">Pagrindinio ir vidurinio ugdymo skyriaus </w:t>
      </w:r>
      <w:r w:rsidR="00666C5F" w:rsidRPr="007F441F">
        <w:rPr>
          <w:noProof/>
          <w:szCs w:val="24"/>
          <w:lang w:val="lt-LT"/>
        </w:rPr>
        <w:t>vyriausioji specialistė</w:t>
      </w:r>
      <w:r w:rsidRPr="007F441F">
        <w:rPr>
          <w:noProof/>
          <w:szCs w:val="24"/>
          <w:lang w:val="lt-LT"/>
        </w:rPr>
        <w:t xml:space="preserve">, tel. </w:t>
      </w:r>
      <w:r w:rsidR="00916949">
        <w:rPr>
          <w:noProof/>
          <w:szCs w:val="24"/>
          <w:lang w:val="lt-LT"/>
        </w:rPr>
        <w:t>8-5 219 1147</w:t>
      </w:r>
    </w:p>
    <w:p w14:paraId="2A1B61F3" w14:textId="261FC5A5" w:rsidR="006B1460" w:rsidRDefault="006B1460" w:rsidP="00694AAA">
      <w:pPr>
        <w:jc w:val="both"/>
        <w:rPr>
          <w:noProof/>
          <w:szCs w:val="24"/>
          <w:lang w:val="lt-LT"/>
        </w:rPr>
      </w:pPr>
    </w:p>
    <w:p w14:paraId="2BEE23CF" w14:textId="531D63EE" w:rsidR="00791268" w:rsidRDefault="00791268" w:rsidP="00694AAA">
      <w:pPr>
        <w:jc w:val="both"/>
        <w:rPr>
          <w:noProof/>
          <w:szCs w:val="24"/>
          <w:lang w:val="lt-LT"/>
        </w:rPr>
      </w:pPr>
    </w:p>
    <w:p w14:paraId="298F71C9" w14:textId="312EF5C9" w:rsidR="00791268" w:rsidRDefault="00791268" w:rsidP="00694AAA">
      <w:pPr>
        <w:jc w:val="both"/>
        <w:rPr>
          <w:noProof/>
          <w:szCs w:val="24"/>
          <w:lang w:val="lt-LT"/>
        </w:rPr>
      </w:pPr>
    </w:p>
    <w:p w14:paraId="7197F2F6" w14:textId="4A9B2447" w:rsidR="00791268" w:rsidRDefault="00791268" w:rsidP="00694AAA">
      <w:pPr>
        <w:jc w:val="both"/>
        <w:rPr>
          <w:noProof/>
          <w:szCs w:val="24"/>
          <w:lang w:val="lt-LT"/>
        </w:rPr>
      </w:pPr>
    </w:p>
    <w:p w14:paraId="1A1EEB33" w14:textId="75178E1C" w:rsidR="00C90BF8" w:rsidRDefault="006353EF" w:rsidP="00C90BF8">
      <w:pPr>
        <w:suppressAutoHyphens w:val="0"/>
        <w:jc w:val="right"/>
        <w:rPr>
          <w:rFonts w:eastAsiaTheme="minorHAnsi"/>
          <w:szCs w:val="24"/>
          <w:lang w:val="lt-LT" w:eastAsia="en-US"/>
        </w:rPr>
      </w:pPr>
      <w:r>
        <w:rPr>
          <w:rFonts w:eastAsiaTheme="minorHAnsi"/>
          <w:szCs w:val="24"/>
          <w:lang w:val="lt-LT" w:eastAsia="en-US"/>
        </w:rPr>
        <w:t>202</w:t>
      </w:r>
      <w:r w:rsidR="006B1460" w:rsidRPr="006B1460">
        <w:rPr>
          <w:rFonts w:eastAsiaTheme="minorHAnsi"/>
          <w:szCs w:val="24"/>
          <w:lang w:val="lt-LT" w:eastAsia="en-US"/>
        </w:rPr>
        <w:t>1</w:t>
      </w:r>
      <w:r>
        <w:rPr>
          <w:rFonts w:eastAsiaTheme="minorHAnsi"/>
          <w:szCs w:val="24"/>
          <w:lang w:val="lt-LT" w:eastAsia="en-US"/>
        </w:rPr>
        <w:t xml:space="preserve"> m.        d. paslaugų sutarties</w:t>
      </w:r>
      <w:r w:rsidR="006B1460" w:rsidRPr="006B1460">
        <w:rPr>
          <w:rFonts w:eastAsiaTheme="minorHAnsi"/>
          <w:szCs w:val="24"/>
          <w:lang w:val="lt-LT" w:eastAsia="en-US"/>
        </w:rPr>
        <w:t xml:space="preserve"> </w:t>
      </w:r>
      <w:r w:rsidR="00C90BF8">
        <w:rPr>
          <w:rFonts w:eastAsiaTheme="minorHAnsi"/>
          <w:szCs w:val="24"/>
          <w:lang w:val="lt-LT" w:eastAsia="en-US"/>
        </w:rPr>
        <w:t xml:space="preserve">Nr.       </w:t>
      </w:r>
    </w:p>
    <w:p w14:paraId="00464E7F" w14:textId="34CF91F3" w:rsidR="006B1460" w:rsidRPr="006B1460" w:rsidRDefault="006B1460" w:rsidP="00C90BF8">
      <w:pPr>
        <w:suppressAutoHyphens w:val="0"/>
        <w:jc w:val="right"/>
        <w:rPr>
          <w:rFonts w:eastAsiaTheme="minorHAnsi"/>
          <w:szCs w:val="24"/>
          <w:lang w:val="lt-LT" w:eastAsia="en-US"/>
        </w:rPr>
      </w:pPr>
      <w:r w:rsidRPr="006B1460">
        <w:rPr>
          <w:rFonts w:eastAsiaTheme="minorHAnsi"/>
          <w:szCs w:val="24"/>
          <w:lang w:val="lt-LT" w:eastAsia="en-US"/>
        </w:rPr>
        <w:t>priedas</w:t>
      </w:r>
    </w:p>
    <w:p w14:paraId="572B8B5F" w14:textId="77777777" w:rsidR="00C90BF8" w:rsidRDefault="00C90BF8" w:rsidP="00791268">
      <w:pPr>
        <w:jc w:val="center"/>
        <w:rPr>
          <w:b/>
          <w:szCs w:val="24"/>
          <w:lang w:val="lt-LT"/>
        </w:rPr>
      </w:pPr>
    </w:p>
    <w:p w14:paraId="7A8C511B" w14:textId="39FA6CC5" w:rsidR="00791268" w:rsidRDefault="00791268" w:rsidP="00791268">
      <w:pPr>
        <w:jc w:val="center"/>
        <w:rPr>
          <w:b/>
          <w:szCs w:val="24"/>
          <w:lang w:val="lt-LT"/>
        </w:rPr>
      </w:pPr>
      <w:r w:rsidRPr="00637552">
        <w:rPr>
          <w:b/>
          <w:szCs w:val="24"/>
          <w:lang w:val="lt-LT"/>
        </w:rPr>
        <w:t>Rekomenduojama Atnaujint</w:t>
      </w:r>
      <w:r>
        <w:rPr>
          <w:b/>
          <w:szCs w:val="24"/>
          <w:lang w:val="lt-LT"/>
        </w:rPr>
        <w:t>os</w:t>
      </w:r>
      <w:r w:rsidRPr="00637552">
        <w:rPr>
          <w:b/>
          <w:szCs w:val="24"/>
          <w:lang w:val="lt-LT"/>
        </w:rPr>
        <w:t xml:space="preserve"> </w:t>
      </w:r>
      <w:r w:rsidR="0028523F">
        <w:rPr>
          <w:b/>
          <w:szCs w:val="24"/>
          <w:lang w:val="lt-LT"/>
        </w:rPr>
        <w:t>chemijos</w:t>
      </w:r>
      <w:r>
        <w:rPr>
          <w:b/>
          <w:szCs w:val="24"/>
          <w:lang w:val="lt-LT"/>
        </w:rPr>
        <w:t xml:space="preserve"> </w:t>
      </w:r>
      <w:r w:rsidRPr="00637552">
        <w:rPr>
          <w:b/>
          <w:szCs w:val="24"/>
          <w:lang w:val="lt-LT"/>
        </w:rPr>
        <w:t>bendr</w:t>
      </w:r>
      <w:r>
        <w:rPr>
          <w:b/>
          <w:szCs w:val="24"/>
          <w:lang w:val="lt-LT"/>
        </w:rPr>
        <w:t>osios</w:t>
      </w:r>
      <w:r w:rsidRPr="00637552">
        <w:rPr>
          <w:b/>
          <w:szCs w:val="24"/>
          <w:lang w:val="lt-LT"/>
        </w:rPr>
        <w:t xml:space="preserve"> program</w:t>
      </w:r>
      <w:r>
        <w:rPr>
          <w:b/>
          <w:szCs w:val="24"/>
          <w:lang w:val="lt-LT"/>
        </w:rPr>
        <w:t>os</w:t>
      </w:r>
      <w:r w:rsidRPr="00637552">
        <w:rPr>
          <w:b/>
          <w:szCs w:val="24"/>
          <w:lang w:val="lt-LT"/>
        </w:rPr>
        <w:t xml:space="preserve"> projekt</w:t>
      </w:r>
      <w:r>
        <w:rPr>
          <w:b/>
          <w:szCs w:val="24"/>
          <w:lang w:val="lt-LT"/>
        </w:rPr>
        <w:t xml:space="preserve">o </w:t>
      </w:r>
      <w:r w:rsidRPr="00637552">
        <w:rPr>
          <w:b/>
          <w:szCs w:val="24"/>
          <w:lang w:val="lt-LT"/>
        </w:rPr>
        <w:t>recenzijos struktūra</w:t>
      </w:r>
    </w:p>
    <w:p w14:paraId="7410775C" w14:textId="77777777" w:rsidR="00791268" w:rsidRPr="00637552" w:rsidRDefault="00791268" w:rsidP="00791268">
      <w:pPr>
        <w:jc w:val="center"/>
        <w:rPr>
          <w:b/>
          <w:szCs w:val="24"/>
          <w:lang w:val="lt-LT"/>
        </w:rPr>
      </w:pPr>
    </w:p>
    <w:p w14:paraId="36BFFCAF" w14:textId="2A4674EE" w:rsidR="00791268" w:rsidRPr="005039FF" w:rsidRDefault="00791268" w:rsidP="00791268">
      <w:pPr>
        <w:ind w:firstLine="720"/>
        <w:jc w:val="both"/>
        <w:rPr>
          <w:szCs w:val="24"/>
          <w:lang w:val="lt-LT"/>
        </w:rPr>
      </w:pPr>
      <w:r w:rsidRPr="006353EF">
        <w:rPr>
          <w:szCs w:val="24"/>
          <w:lang w:val="lt-LT"/>
        </w:rPr>
        <w:t xml:space="preserve">I. Įžanga: glaustai pristatyti </w:t>
      </w:r>
      <w:r w:rsidR="006353EF" w:rsidRPr="006353EF">
        <w:rPr>
          <w:szCs w:val="24"/>
          <w:lang w:val="lt-LT"/>
        </w:rPr>
        <w:t>Atnaujintos chemijos bendrosios programos (toliau – P</w:t>
      </w:r>
      <w:r w:rsidRPr="006353EF">
        <w:rPr>
          <w:szCs w:val="24"/>
          <w:lang w:val="lt-LT"/>
        </w:rPr>
        <w:t>rogramos</w:t>
      </w:r>
      <w:r w:rsidR="006353EF" w:rsidRPr="006353EF">
        <w:rPr>
          <w:szCs w:val="24"/>
          <w:lang w:val="lt-LT"/>
        </w:rPr>
        <w:t>)</w:t>
      </w:r>
      <w:r>
        <w:rPr>
          <w:szCs w:val="24"/>
          <w:lang w:val="lt-LT"/>
        </w:rPr>
        <w:t xml:space="preserve"> </w:t>
      </w:r>
      <w:r w:rsidRPr="005039FF">
        <w:rPr>
          <w:szCs w:val="24"/>
          <w:lang w:val="lt-LT"/>
        </w:rPr>
        <w:t>projektą, jo vietą ir reikšmę tarp kitų mokomųjų dalykų;</w:t>
      </w:r>
    </w:p>
    <w:p w14:paraId="7E4D8D94" w14:textId="33C033C7" w:rsidR="00791268" w:rsidRPr="005039FF" w:rsidRDefault="00791268" w:rsidP="00791268">
      <w:pPr>
        <w:ind w:firstLine="720"/>
        <w:jc w:val="both"/>
        <w:rPr>
          <w:szCs w:val="24"/>
          <w:lang w:val="lt-LT"/>
        </w:rPr>
      </w:pPr>
      <w:r w:rsidRPr="005039FF">
        <w:rPr>
          <w:szCs w:val="24"/>
          <w:lang w:val="lt-LT"/>
        </w:rPr>
        <w:t xml:space="preserve">II. Vertinimas: įvertinti </w:t>
      </w:r>
      <w:r w:rsidR="006353EF">
        <w:rPr>
          <w:szCs w:val="24"/>
          <w:lang w:val="lt-LT"/>
        </w:rPr>
        <w:t>P</w:t>
      </w:r>
      <w:r w:rsidRPr="005039FF">
        <w:rPr>
          <w:szCs w:val="24"/>
          <w:lang w:val="lt-LT"/>
        </w:rPr>
        <w:t>rogramos projektą šiais aspektais:</w:t>
      </w:r>
    </w:p>
    <w:p w14:paraId="003D55F7" w14:textId="77777777" w:rsidR="00791268" w:rsidRPr="005039FF" w:rsidRDefault="00791268" w:rsidP="00791268">
      <w:pPr>
        <w:pStyle w:val="Sraopastraipa"/>
        <w:numPr>
          <w:ilvl w:val="0"/>
          <w:numId w:val="5"/>
        </w:numPr>
        <w:jc w:val="both"/>
        <w:rPr>
          <w:rFonts w:ascii="Times New Roman" w:hAnsi="Times New Roman" w:cs="Times New Roman"/>
          <w:sz w:val="24"/>
          <w:szCs w:val="24"/>
          <w:lang w:val="lt-LT"/>
        </w:rPr>
      </w:pPr>
      <w:r>
        <w:rPr>
          <w:rFonts w:ascii="Times New Roman" w:hAnsi="Times New Roman" w:cs="Times New Roman"/>
          <w:sz w:val="24"/>
          <w:szCs w:val="24"/>
          <w:lang w:val="lt-LT"/>
        </w:rPr>
        <w:t>dalyko</w:t>
      </w:r>
      <w:r w:rsidRPr="005039FF">
        <w:rPr>
          <w:rFonts w:ascii="Times New Roman" w:hAnsi="Times New Roman" w:cs="Times New Roman"/>
          <w:sz w:val="24"/>
          <w:szCs w:val="24"/>
          <w:lang w:val="lt-LT"/>
        </w:rPr>
        <w:t xml:space="preserve"> turinio</w:t>
      </w:r>
      <w:r>
        <w:rPr>
          <w:rFonts w:ascii="Times New Roman" w:hAnsi="Times New Roman" w:cs="Times New Roman"/>
          <w:sz w:val="24"/>
          <w:szCs w:val="24"/>
          <w:lang w:val="lt-LT"/>
        </w:rPr>
        <w:t xml:space="preserve"> struktūros, sudėtingumo, apimčių ir tikslingumo</w:t>
      </w:r>
      <w:r w:rsidRPr="005039FF">
        <w:rPr>
          <w:rFonts w:ascii="Times New Roman" w:hAnsi="Times New Roman" w:cs="Times New Roman"/>
          <w:sz w:val="24"/>
          <w:szCs w:val="24"/>
          <w:lang w:val="lt-LT"/>
        </w:rPr>
        <w:t>;</w:t>
      </w:r>
    </w:p>
    <w:p w14:paraId="4C17871F" w14:textId="77777777" w:rsidR="00791268" w:rsidRPr="005039FF" w:rsidRDefault="00791268" w:rsidP="00791268">
      <w:pPr>
        <w:pStyle w:val="Sraopastraipa"/>
        <w:numPr>
          <w:ilvl w:val="0"/>
          <w:numId w:val="5"/>
        </w:numPr>
        <w:jc w:val="both"/>
        <w:rPr>
          <w:rFonts w:ascii="Times New Roman" w:hAnsi="Times New Roman" w:cs="Times New Roman"/>
          <w:sz w:val="24"/>
          <w:szCs w:val="24"/>
          <w:lang w:val="lt-LT"/>
        </w:rPr>
      </w:pPr>
      <w:r w:rsidRPr="005039FF">
        <w:rPr>
          <w:rFonts w:ascii="Times New Roman" w:hAnsi="Times New Roman" w:cs="Times New Roman"/>
          <w:sz w:val="24"/>
          <w:szCs w:val="24"/>
          <w:lang w:val="lt-LT"/>
        </w:rPr>
        <w:t>ryšio su dalyk</w:t>
      </w:r>
      <w:r>
        <w:rPr>
          <w:rFonts w:ascii="Times New Roman" w:hAnsi="Times New Roman" w:cs="Times New Roman"/>
          <w:sz w:val="24"/>
          <w:szCs w:val="24"/>
          <w:lang w:val="lt-LT"/>
        </w:rPr>
        <w:t>o turiniu susijusiomis</w:t>
      </w:r>
      <w:r w:rsidRPr="005039FF">
        <w:rPr>
          <w:rFonts w:ascii="Times New Roman" w:hAnsi="Times New Roman" w:cs="Times New Roman"/>
          <w:sz w:val="24"/>
          <w:szCs w:val="24"/>
          <w:lang w:val="lt-LT"/>
        </w:rPr>
        <w:t xml:space="preserve"> programomis;</w:t>
      </w:r>
    </w:p>
    <w:p w14:paraId="3DA7986A" w14:textId="77777777" w:rsidR="00791268" w:rsidRPr="005039FF" w:rsidRDefault="00791268" w:rsidP="00791268">
      <w:pPr>
        <w:pStyle w:val="Sraopastraipa"/>
        <w:numPr>
          <w:ilvl w:val="0"/>
          <w:numId w:val="5"/>
        </w:numPr>
        <w:jc w:val="both"/>
        <w:rPr>
          <w:rFonts w:ascii="Times New Roman" w:hAnsi="Times New Roman" w:cs="Times New Roman"/>
          <w:noProof/>
          <w:sz w:val="24"/>
          <w:szCs w:val="24"/>
          <w:lang w:val="lt-LT"/>
        </w:rPr>
      </w:pPr>
      <w:r w:rsidRPr="005039FF">
        <w:rPr>
          <w:rFonts w:ascii="Times New Roman" w:hAnsi="Times New Roman" w:cs="Times New Roman"/>
          <w:noProof/>
          <w:sz w:val="24"/>
          <w:szCs w:val="24"/>
          <w:lang w:val="lt-LT"/>
        </w:rPr>
        <w:t>kognityvinių gebėjimų raidos atitikties mokinių amžiaus tarpsniui;</w:t>
      </w:r>
    </w:p>
    <w:p w14:paraId="618EEECD" w14:textId="3778B1C3" w:rsidR="00791268" w:rsidRPr="005039FF" w:rsidRDefault="00791268" w:rsidP="00791268">
      <w:pPr>
        <w:pStyle w:val="Sraopastraipa"/>
        <w:numPr>
          <w:ilvl w:val="0"/>
          <w:numId w:val="5"/>
        </w:numPr>
        <w:jc w:val="both"/>
        <w:rPr>
          <w:rFonts w:ascii="Times New Roman" w:hAnsi="Times New Roman" w:cs="Times New Roman"/>
          <w:noProof/>
          <w:sz w:val="24"/>
          <w:szCs w:val="24"/>
          <w:lang w:val="lt-LT"/>
        </w:rPr>
      </w:pPr>
      <w:r w:rsidRPr="005039FF">
        <w:rPr>
          <w:rFonts w:ascii="Times New Roman" w:hAnsi="Times New Roman" w:cs="Times New Roman"/>
          <w:noProof/>
          <w:sz w:val="24"/>
          <w:szCs w:val="24"/>
          <w:lang w:val="lt-LT"/>
        </w:rPr>
        <w:t>skirtingų mokinių mokymosi pasie</w:t>
      </w:r>
      <w:r w:rsidR="0026292D">
        <w:rPr>
          <w:rFonts w:ascii="Times New Roman" w:hAnsi="Times New Roman" w:cs="Times New Roman"/>
          <w:noProof/>
          <w:sz w:val="24"/>
          <w:szCs w:val="24"/>
          <w:lang w:val="lt-LT"/>
        </w:rPr>
        <w:t xml:space="preserve">kimų lygių požymių išskleidimo </w:t>
      </w:r>
      <w:r w:rsidRPr="005039FF">
        <w:rPr>
          <w:rFonts w:ascii="Times New Roman" w:hAnsi="Times New Roman" w:cs="Times New Roman"/>
          <w:noProof/>
          <w:sz w:val="24"/>
          <w:szCs w:val="24"/>
          <w:lang w:val="lt-LT"/>
        </w:rPr>
        <w:t xml:space="preserve">kaip taikoma </w:t>
      </w:r>
      <w:r w:rsidR="0026292D">
        <w:rPr>
          <w:rFonts w:ascii="Times New Roman" w:hAnsi="Times New Roman" w:cs="Times New Roman"/>
          <w:noProof/>
          <w:sz w:val="24"/>
          <w:szCs w:val="24"/>
          <w:lang w:val="lt-LT"/>
        </w:rPr>
        <w:t>siekiant aukštesnių pasiekimų</w:t>
      </w:r>
      <w:r w:rsidRPr="005039FF">
        <w:rPr>
          <w:rFonts w:ascii="Times New Roman" w:hAnsi="Times New Roman" w:cs="Times New Roman"/>
          <w:noProof/>
          <w:sz w:val="24"/>
          <w:szCs w:val="24"/>
          <w:lang w:val="lt-LT"/>
        </w:rPr>
        <w:t>.</w:t>
      </w:r>
    </w:p>
    <w:p w14:paraId="436C1593" w14:textId="77777777" w:rsidR="00791268" w:rsidRPr="005039FF" w:rsidRDefault="00791268" w:rsidP="00791268">
      <w:pPr>
        <w:ind w:firstLine="720"/>
        <w:jc w:val="both"/>
        <w:rPr>
          <w:noProof/>
          <w:szCs w:val="24"/>
          <w:lang w:val="lt-LT"/>
        </w:rPr>
      </w:pPr>
      <w:r w:rsidRPr="005039FF">
        <w:rPr>
          <w:noProof/>
          <w:szCs w:val="24"/>
          <w:lang w:val="lt-LT"/>
        </w:rPr>
        <w:t>III. Išvados: pateikiama bendra nuomonė, stipriosios – silpnosios programos pusės,  galutinis vertinimas;</w:t>
      </w:r>
    </w:p>
    <w:p w14:paraId="24847FD8" w14:textId="77777777" w:rsidR="00791268" w:rsidRPr="005039FF" w:rsidRDefault="00791268" w:rsidP="00791268">
      <w:pPr>
        <w:ind w:firstLine="720"/>
        <w:jc w:val="both"/>
        <w:rPr>
          <w:noProof/>
          <w:szCs w:val="24"/>
          <w:lang w:val="lt-LT"/>
        </w:rPr>
      </w:pPr>
      <w:r w:rsidRPr="005039FF">
        <w:rPr>
          <w:noProof/>
          <w:szCs w:val="24"/>
          <w:lang w:val="lt-LT"/>
        </w:rPr>
        <w:t>IV. Rekomendacijos: ką siūlo ekspertai;</w:t>
      </w:r>
    </w:p>
    <w:p w14:paraId="0A295A56" w14:textId="6A91741E" w:rsidR="00791268" w:rsidRDefault="00791268" w:rsidP="00791268">
      <w:pPr>
        <w:ind w:firstLine="709"/>
        <w:jc w:val="both"/>
        <w:rPr>
          <w:noProof/>
          <w:szCs w:val="24"/>
          <w:lang w:val="lt-LT"/>
        </w:rPr>
      </w:pPr>
      <w:r w:rsidRPr="005039FF">
        <w:rPr>
          <w:noProof/>
          <w:szCs w:val="24"/>
          <w:lang w:val="lt-LT"/>
        </w:rPr>
        <w:t>V. Abibendrinimas: pateikiama informacija po susitikimo su programos rengėjais apie priimtus – nepriimtus programos tikslinimus.</w:t>
      </w:r>
    </w:p>
    <w:p w14:paraId="69208D72" w14:textId="77777777" w:rsidR="00791268" w:rsidRPr="005039FF" w:rsidRDefault="00791268" w:rsidP="00791268">
      <w:pPr>
        <w:ind w:firstLine="709"/>
        <w:jc w:val="both"/>
        <w:rPr>
          <w:noProof/>
          <w:szCs w:val="24"/>
          <w:lang w:val="lt-LT"/>
        </w:rPr>
      </w:pPr>
    </w:p>
    <w:p w14:paraId="6F7B590D" w14:textId="037C2FA4" w:rsidR="00791268" w:rsidRDefault="00791268" w:rsidP="00791268">
      <w:pPr>
        <w:tabs>
          <w:tab w:val="left" w:pos="993"/>
        </w:tabs>
        <w:ind w:firstLine="709"/>
        <w:jc w:val="both"/>
        <w:rPr>
          <w:szCs w:val="24"/>
          <w:lang w:val="lt-LT"/>
        </w:rPr>
      </w:pPr>
      <w:r w:rsidRPr="0058072D">
        <w:rPr>
          <w:szCs w:val="24"/>
          <w:lang w:val="lt-LT"/>
        </w:rPr>
        <w:t xml:space="preserve">Recenzija turi būti išsamiai, bent du kartus, aptarta su </w:t>
      </w:r>
      <w:r w:rsidR="006353EF">
        <w:rPr>
          <w:szCs w:val="24"/>
          <w:lang w:val="lt-LT"/>
        </w:rPr>
        <w:t xml:space="preserve">Kliento </w:t>
      </w:r>
      <w:r w:rsidRPr="0058072D">
        <w:rPr>
          <w:szCs w:val="24"/>
          <w:lang w:val="lt-LT"/>
        </w:rPr>
        <w:t xml:space="preserve">bei Nacionalinės švietimo agentūros Ugdymo turinio departamento specialistams ir atnaujinamos </w:t>
      </w:r>
      <w:r w:rsidR="0028523F">
        <w:rPr>
          <w:szCs w:val="24"/>
          <w:lang w:val="lt-LT"/>
        </w:rPr>
        <w:t>chemijos</w:t>
      </w:r>
      <w:r w:rsidR="0026292D">
        <w:rPr>
          <w:szCs w:val="24"/>
          <w:lang w:val="lt-LT"/>
        </w:rPr>
        <w:t xml:space="preserve"> bendrosios</w:t>
      </w:r>
      <w:r>
        <w:rPr>
          <w:szCs w:val="24"/>
          <w:lang w:val="lt-LT"/>
        </w:rPr>
        <w:t xml:space="preserve">  programos rengėjais.</w:t>
      </w:r>
    </w:p>
    <w:p w14:paraId="0AA38C68" w14:textId="77777777" w:rsidR="00791268" w:rsidRPr="0058072D" w:rsidRDefault="00791268" w:rsidP="00791268">
      <w:pPr>
        <w:tabs>
          <w:tab w:val="left" w:pos="993"/>
        </w:tabs>
        <w:ind w:firstLine="709"/>
        <w:jc w:val="both"/>
        <w:rPr>
          <w:szCs w:val="24"/>
          <w:lang w:val="lt-LT"/>
        </w:rPr>
      </w:pPr>
    </w:p>
    <w:p w14:paraId="6A143052" w14:textId="36E507F6" w:rsidR="00791268" w:rsidRDefault="00791268" w:rsidP="00791268">
      <w:pPr>
        <w:tabs>
          <w:tab w:val="left" w:pos="993"/>
        </w:tabs>
        <w:ind w:firstLine="709"/>
        <w:jc w:val="both"/>
        <w:rPr>
          <w:szCs w:val="24"/>
          <w:lang w:val="lt-LT"/>
        </w:rPr>
      </w:pPr>
      <w:r w:rsidRPr="0058072D">
        <w:rPr>
          <w:szCs w:val="24"/>
          <w:lang w:val="lt-LT"/>
        </w:rPr>
        <w:t xml:space="preserve">Turi būti organizuoti susitikimai su </w:t>
      </w:r>
      <w:r w:rsidR="006353EF">
        <w:rPr>
          <w:szCs w:val="24"/>
          <w:lang w:val="lt-LT"/>
        </w:rPr>
        <w:t>Programos</w:t>
      </w:r>
      <w:r w:rsidRPr="0058072D">
        <w:rPr>
          <w:szCs w:val="24"/>
          <w:lang w:val="lt-LT"/>
        </w:rPr>
        <w:t xml:space="preserve"> rengėjais, ar jų atstovais, kurių metu jiems pasiūlyti konkretūs sprendimai, kaip ji turi būti tobulinama, koreguojama. </w:t>
      </w:r>
    </w:p>
    <w:p w14:paraId="536A8AA9" w14:textId="77777777" w:rsidR="00791268" w:rsidRPr="0058072D" w:rsidRDefault="00791268" w:rsidP="00791268">
      <w:pPr>
        <w:tabs>
          <w:tab w:val="left" w:pos="993"/>
        </w:tabs>
        <w:ind w:firstLine="709"/>
        <w:jc w:val="both"/>
        <w:rPr>
          <w:szCs w:val="24"/>
          <w:lang w:val="lt-LT"/>
        </w:rPr>
      </w:pPr>
    </w:p>
    <w:p w14:paraId="238EA982" w14:textId="72771869" w:rsidR="00791268" w:rsidRDefault="00791268" w:rsidP="00791268">
      <w:pPr>
        <w:ind w:firstLine="709"/>
        <w:jc w:val="both"/>
        <w:rPr>
          <w:noProof/>
          <w:szCs w:val="24"/>
          <w:lang w:val="lt-LT"/>
        </w:rPr>
      </w:pPr>
      <w:r>
        <w:rPr>
          <w:szCs w:val="24"/>
          <w:lang w:val="lt-LT"/>
        </w:rPr>
        <w:t>S</w:t>
      </w:r>
      <w:r w:rsidRPr="005039FF">
        <w:rPr>
          <w:szCs w:val="24"/>
          <w:lang w:val="lt-LT"/>
        </w:rPr>
        <w:t xml:space="preserve">uderintą su  </w:t>
      </w:r>
      <w:r w:rsidR="006353EF">
        <w:rPr>
          <w:szCs w:val="24"/>
          <w:lang w:val="lt-LT"/>
        </w:rPr>
        <w:t>Klientu</w:t>
      </w:r>
      <w:r w:rsidRPr="005039FF">
        <w:rPr>
          <w:szCs w:val="24"/>
          <w:lang w:val="lt-LT"/>
        </w:rPr>
        <w:t xml:space="preserve"> bei Nacionalinės švietimo agentūros Ugdymo turinio departamento specialistais ir </w:t>
      </w:r>
      <w:r w:rsidR="0026292D" w:rsidRPr="0058072D">
        <w:rPr>
          <w:szCs w:val="24"/>
          <w:lang w:val="lt-LT"/>
        </w:rPr>
        <w:t xml:space="preserve">atnaujinamos </w:t>
      </w:r>
      <w:r w:rsidR="0028523F">
        <w:rPr>
          <w:szCs w:val="24"/>
          <w:lang w:val="lt-LT"/>
        </w:rPr>
        <w:t>chemijos</w:t>
      </w:r>
      <w:r w:rsidR="0026292D">
        <w:rPr>
          <w:szCs w:val="24"/>
          <w:lang w:val="lt-LT"/>
        </w:rPr>
        <w:t xml:space="preserve"> bendrosios  programos</w:t>
      </w:r>
      <w:r w:rsidRPr="005039FF">
        <w:rPr>
          <w:szCs w:val="24"/>
          <w:lang w:val="lt-LT"/>
        </w:rPr>
        <w:t xml:space="preserve"> rengėjais,</w:t>
      </w:r>
      <w:r>
        <w:rPr>
          <w:szCs w:val="24"/>
          <w:lang w:val="lt-LT"/>
        </w:rPr>
        <w:t xml:space="preserve"> turi</w:t>
      </w:r>
      <w:r w:rsidRPr="005039FF">
        <w:rPr>
          <w:szCs w:val="24"/>
          <w:lang w:val="lt-LT"/>
        </w:rPr>
        <w:t xml:space="preserve"> pateikti iki </w:t>
      </w:r>
      <w:r w:rsidRPr="005039FF">
        <w:rPr>
          <w:b/>
          <w:szCs w:val="24"/>
          <w:lang w:val="lt-LT"/>
        </w:rPr>
        <w:t xml:space="preserve">2022 m. vasario </w:t>
      </w:r>
      <w:r>
        <w:rPr>
          <w:b/>
          <w:szCs w:val="24"/>
          <w:lang w:val="lt-LT"/>
        </w:rPr>
        <w:t>28</w:t>
      </w:r>
      <w:r w:rsidRPr="005039FF">
        <w:rPr>
          <w:b/>
          <w:szCs w:val="24"/>
          <w:lang w:val="lt-LT"/>
        </w:rPr>
        <w:t xml:space="preserve"> d.</w:t>
      </w:r>
      <w:r w:rsidRPr="005039FF">
        <w:rPr>
          <w:noProof/>
          <w:szCs w:val="24"/>
          <w:lang w:val="lt-LT"/>
        </w:rPr>
        <w:t xml:space="preserve"> </w:t>
      </w:r>
    </w:p>
    <w:p w14:paraId="0F559725" w14:textId="77777777" w:rsidR="00791268" w:rsidRDefault="00791268" w:rsidP="00791268">
      <w:pPr>
        <w:ind w:firstLine="709"/>
        <w:jc w:val="both"/>
        <w:rPr>
          <w:noProof/>
          <w:szCs w:val="24"/>
          <w:lang w:val="lt-LT"/>
        </w:rPr>
      </w:pPr>
    </w:p>
    <w:p w14:paraId="3309B366" w14:textId="279FB2BD" w:rsidR="00791268" w:rsidRDefault="00791268" w:rsidP="00791268">
      <w:pPr>
        <w:ind w:firstLine="709"/>
        <w:jc w:val="both"/>
        <w:rPr>
          <w:noProof/>
          <w:szCs w:val="24"/>
          <w:lang w:val="lt-LT"/>
        </w:rPr>
      </w:pPr>
      <w:r>
        <w:rPr>
          <w:noProof/>
          <w:szCs w:val="24"/>
          <w:lang w:val="lt-LT"/>
        </w:rPr>
        <w:t>Recenzija turi būti suderinta tarp dalyko recenzentų grupės narių ir atitikti bendrą nuomonę.</w:t>
      </w:r>
    </w:p>
    <w:p w14:paraId="3498C44B" w14:textId="77777777" w:rsidR="00791268" w:rsidRPr="005039FF" w:rsidRDefault="00791268" w:rsidP="00791268">
      <w:pPr>
        <w:ind w:firstLine="709"/>
        <w:jc w:val="both"/>
        <w:rPr>
          <w:noProof/>
          <w:szCs w:val="24"/>
          <w:lang w:val="lt-LT"/>
        </w:rPr>
      </w:pPr>
    </w:p>
    <w:p w14:paraId="16341B5C" w14:textId="77777777" w:rsidR="00791268" w:rsidRPr="005039FF" w:rsidRDefault="00791268" w:rsidP="00791268">
      <w:pPr>
        <w:ind w:firstLine="709"/>
        <w:jc w:val="both"/>
        <w:rPr>
          <w:noProof/>
          <w:szCs w:val="24"/>
          <w:lang w:val="lt-LT"/>
        </w:rPr>
      </w:pPr>
      <w:r w:rsidRPr="005039FF">
        <w:rPr>
          <w:noProof/>
          <w:szCs w:val="24"/>
          <w:lang w:val="lt-LT"/>
        </w:rPr>
        <w:t xml:space="preserve">Recenzija bus </w:t>
      </w:r>
      <w:r>
        <w:rPr>
          <w:noProof/>
          <w:szCs w:val="24"/>
          <w:lang w:val="lt-LT"/>
        </w:rPr>
        <w:t>paskelbta</w:t>
      </w:r>
      <w:r w:rsidRPr="005039FF">
        <w:rPr>
          <w:noProof/>
          <w:szCs w:val="24"/>
          <w:lang w:val="lt-LT"/>
        </w:rPr>
        <w:t xml:space="preserve"> šalia atnaujinamų programų projektų.</w:t>
      </w:r>
    </w:p>
    <w:p w14:paraId="784817DC" w14:textId="77777777" w:rsidR="006B1460" w:rsidRPr="007F441F" w:rsidRDefault="006B1460" w:rsidP="00791268">
      <w:pPr>
        <w:suppressAutoHyphens w:val="0"/>
        <w:spacing w:after="160" w:line="259" w:lineRule="auto"/>
        <w:jc w:val="center"/>
        <w:rPr>
          <w:noProof/>
          <w:szCs w:val="24"/>
          <w:lang w:val="lt-LT"/>
        </w:rPr>
      </w:pPr>
    </w:p>
    <w:sectPr w:rsidR="006B1460" w:rsidRPr="007F441F" w:rsidSect="0006149D">
      <w:headerReference w:type="default" r:id="rId15"/>
      <w:pgSz w:w="12240" w:h="15840"/>
      <w:pgMar w:top="993" w:right="758"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28D7" w14:textId="77777777" w:rsidR="00D75D35" w:rsidRDefault="00D75D35">
      <w:r>
        <w:separator/>
      </w:r>
    </w:p>
  </w:endnote>
  <w:endnote w:type="continuationSeparator" w:id="0">
    <w:p w14:paraId="3DD5C6B1" w14:textId="77777777" w:rsidR="00D75D35" w:rsidRDefault="00D75D35">
      <w:r>
        <w:continuationSeparator/>
      </w:r>
    </w:p>
  </w:endnote>
  <w:endnote w:type="continuationNotice" w:id="1">
    <w:p w14:paraId="684DC7C7" w14:textId="77777777" w:rsidR="00D75D35" w:rsidRDefault="00D75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7E0C" w14:textId="77777777" w:rsidR="00D75D35" w:rsidRDefault="00D75D35">
      <w:r>
        <w:separator/>
      </w:r>
    </w:p>
  </w:footnote>
  <w:footnote w:type="continuationSeparator" w:id="0">
    <w:p w14:paraId="0077ACEB" w14:textId="77777777" w:rsidR="00D75D35" w:rsidRDefault="00D75D35">
      <w:r>
        <w:continuationSeparator/>
      </w:r>
    </w:p>
  </w:footnote>
  <w:footnote w:type="continuationNotice" w:id="1">
    <w:p w14:paraId="22DEF48B" w14:textId="77777777" w:rsidR="00D75D35" w:rsidRDefault="00D75D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E878" w14:textId="77777777" w:rsidR="00E93267" w:rsidRDefault="00CA5D16">
    <w:pPr>
      <w:pStyle w:val="Antrats"/>
    </w:pPr>
    <w:r>
      <w:rPr>
        <w:noProof/>
        <w:lang w:val="lt-LT" w:eastAsia="lt-LT"/>
      </w:rPr>
      <mc:AlternateContent>
        <mc:Choice Requires="wps">
          <w:drawing>
            <wp:anchor distT="0" distB="0" distL="0" distR="0" simplePos="0" relativeHeight="251657728" behindDoc="0" locked="0" layoutInCell="1" allowOverlap="1" wp14:anchorId="3D54A366" wp14:editId="730D60DC">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9CBD6" w14:textId="39EAD6FB" w:rsidR="00E93267" w:rsidRDefault="00084E62">
                          <w:pPr>
                            <w:pStyle w:val="Antrats"/>
                          </w:pPr>
                          <w:r>
                            <w:rPr>
                              <w:rStyle w:val="Puslapionumeris"/>
                            </w:rPr>
                            <w:fldChar w:fldCharType="begin"/>
                          </w:r>
                          <w:r w:rsidR="00E93267">
                            <w:rPr>
                              <w:rStyle w:val="Puslapionumeris"/>
                            </w:rPr>
                            <w:instrText xml:space="preserve"> PAGE </w:instrText>
                          </w:r>
                          <w:r>
                            <w:rPr>
                              <w:rStyle w:val="Puslapionumeris"/>
                            </w:rPr>
                            <w:fldChar w:fldCharType="separate"/>
                          </w:r>
                          <w:r w:rsidR="00233003">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A366"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14:paraId="6349CBD6" w14:textId="39EAD6FB" w:rsidR="00E93267" w:rsidRDefault="00084E62">
                    <w:pPr>
                      <w:pStyle w:val="Antrats"/>
                    </w:pPr>
                    <w:r>
                      <w:rPr>
                        <w:rStyle w:val="Puslapionumeris"/>
                      </w:rPr>
                      <w:fldChar w:fldCharType="begin"/>
                    </w:r>
                    <w:r w:rsidR="00E93267">
                      <w:rPr>
                        <w:rStyle w:val="Puslapionumeris"/>
                      </w:rPr>
                      <w:instrText xml:space="preserve"> PAGE </w:instrText>
                    </w:r>
                    <w:r>
                      <w:rPr>
                        <w:rStyle w:val="Puslapionumeris"/>
                      </w:rPr>
                      <w:fldChar w:fldCharType="separate"/>
                    </w:r>
                    <w:r w:rsidR="00233003">
                      <w:rPr>
                        <w:rStyle w:val="Puslapionumeris"/>
                        <w:noProof/>
                      </w:rPr>
                      <w:t>4</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1211" w:hanging="360"/>
      </w:pPr>
      <w:rPr>
        <w:rFonts w:hint="default"/>
        <w:szCs w:val="24"/>
        <w:lang w:val="lt-LT"/>
      </w:rPr>
    </w:lvl>
  </w:abstractNum>
  <w:abstractNum w:abstractNumId="2" w15:restartNumberingAfterBreak="0">
    <w:nsid w:val="00000003"/>
    <w:multiLevelType w:val="multilevel"/>
    <w:tmpl w:val="00000003"/>
    <w:name w:val="WW8Num11"/>
    <w:lvl w:ilvl="0">
      <w:start w:val="3"/>
      <w:numFmt w:val="decimal"/>
      <w:lvlText w:val="%1."/>
      <w:lvlJc w:val="left"/>
      <w:pPr>
        <w:tabs>
          <w:tab w:val="num" w:pos="-501"/>
        </w:tabs>
        <w:ind w:left="1070" w:hanging="360"/>
      </w:pPr>
      <w:rPr>
        <w:rFonts w:hint="default"/>
        <w:szCs w:val="24"/>
        <w:highlight w:val="yellow"/>
        <w:lang w:val="lt-LT"/>
      </w:rPr>
    </w:lvl>
    <w:lvl w:ilvl="1">
      <w:start w:val="1"/>
      <w:numFmt w:val="decimal"/>
      <w:lvlText w:val="%1.%2."/>
      <w:lvlJc w:val="left"/>
      <w:pPr>
        <w:tabs>
          <w:tab w:val="num" w:pos="-501"/>
        </w:tabs>
        <w:ind w:left="1130" w:hanging="420"/>
      </w:pPr>
      <w:rPr>
        <w:rFonts w:hint="default"/>
        <w:szCs w:val="24"/>
        <w:highlight w:val="yellow"/>
        <w:lang w:val="lt-LT"/>
      </w:rPr>
    </w:lvl>
    <w:lvl w:ilvl="2">
      <w:start w:val="1"/>
      <w:numFmt w:val="decimal"/>
      <w:lvlText w:val="%1.%2.%3."/>
      <w:lvlJc w:val="left"/>
      <w:pPr>
        <w:tabs>
          <w:tab w:val="num" w:pos="-501"/>
        </w:tabs>
        <w:ind w:left="1430" w:hanging="720"/>
      </w:pPr>
      <w:rPr>
        <w:rFonts w:hint="default"/>
        <w:szCs w:val="24"/>
        <w:highlight w:val="yellow"/>
        <w:lang w:val="lt-LT"/>
      </w:rPr>
    </w:lvl>
    <w:lvl w:ilvl="3">
      <w:start w:val="1"/>
      <w:numFmt w:val="decimal"/>
      <w:lvlText w:val="%1.%2.%3.%4."/>
      <w:lvlJc w:val="left"/>
      <w:pPr>
        <w:tabs>
          <w:tab w:val="num" w:pos="-501"/>
        </w:tabs>
        <w:ind w:left="1430" w:hanging="720"/>
      </w:pPr>
      <w:rPr>
        <w:rFonts w:hint="default"/>
        <w:szCs w:val="24"/>
        <w:highlight w:val="yellow"/>
        <w:lang w:val="lt-LT"/>
      </w:rPr>
    </w:lvl>
    <w:lvl w:ilvl="4">
      <w:start w:val="1"/>
      <w:numFmt w:val="decimal"/>
      <w:lvlText w:val="%1.%2.%3.%4.%5."/>
      <w:lvlJc w:val="left"/>
      <w:pPr>
        <w:tabs>
          <w:tab w:val="num" w:pos="-501"/>
        </w:tabs>
        <w:ind w:left="1790" w:hanging="1080"/>
      </w:pPr>
      <w:rPr>
        <w:rFonts w:hint="default"/>
        <w:szCs w:val="24"/>
        <w:highlight w:val="yellow"/>
        <w:lang w:val="lt-LT"/>
      </w:rPr>
    </w:lvl>
    <w:lvl w:ilvl="5">
      <w:start w:val="1"/>
      <w:numFmt w:val="decimal"/>
      <w:lvlText w:val="%1.%2.%3.%4.%5.%6."/>
      <w:lvlJc w:val="left"/>
      <w:pPr>
        <w:tabs>
          <w:tab w:val="num" w:pos="-501"/>
        </w:tabs>
        <w:ind w:left="1790" w:hanging="1080"/>
      </w:pPr>
      <w:rPr>
        <w:rFonts w:hint="default"/>
        <w:szCs w:val="24"/>
        <w:highlight w:val="yellow"/>
        <w:lang w:val="lt-LT"/>
      </w:rPr>
    </w:lvl>
    <w:lvl w:ilvl="6">
      <w:start w:val="1"/>
      <w:numFmt w:val="decimal"/>
      <w:lvlText w:val="%1.%2.%3.%4.%5.%6.%7."/>
      <w:lvlJc w:val="left"/>
      <w:pPr>
        <w:tabs>
          <w:tab w:val="num" w:pos="-501"/>
        </w:tabs>
        <w:ind w:left="2150" w:hanging="1440"/>
      </w:pPr>
      <w:rPr>
        <w:rFonts w:hint="default"/>
        <w:szCs w:val="24"/>
        <w:highlight w:val="yellow"/>
        <w:lang w:val="lt-LT"/>
      </w:rPr>
    </w:lvl>
    <w:lvl w:ilvl="7">
      <w:start w:val="1"/>
      <w:numFmt w:val="decimal"/>
      <w:lvlText w:val="%1.%2.%3.%4.%5.%6.%7.%8."/>
      <w:lvlJc w:val="left"/>
      <w:pPr>
        <w:tabs>
          <w:tab w:val="num" w:pos="-501"/>
        </w:tabs>
        <w:ind w:left="2150" w:hanging="1440"/>
      </w:pPr>
      <w:rPr>
        <w:rFonts w:hint="default"/>
        <w:szCs w:val="24"/>
        <w:highlight w:val="yellow"/>
        <w:lang w:val="lt-LT"/>
      </w:rPr>
    </w:lvl>
    <w:lvl w:ilvl="8">
      <w:start w:val="1"/>
      <w:numFmt w:val="decimal"/>
      <w:lvlText w:val="%1.%2.%3.%4.%5.%6.%7.%8.%9."/>
      <w:lvlJc w:val="left"/>
      <w:pPr>
        <w:tabs>
          <w:tab w:val="num" w:pos="-501"/>
        </w:tabs>
        <w:ind w:left="2510" w:hanging="1800"/>
      </w:pPr>
      <w:rPr>
        <w:rFonts w:hint="default"/>
        <w:szCs w:val="24"/>
        <w:highlight w:val="yellow"/>
        <w:lang w:val="lt-LT"/>
      </w:rPr>
    </w:lvl>
  </w:abstractNum>
  <w:abstractNum w:abstractNumId="3" w15:restartNumberingAfterBreak="0">
    <w:nsid w:val="00000004"/>
    <w:multiLevelType w:val="singleLevel"/>
    <w:tmpl w:val="00000004"/>
    <w:name w:val="WW8Num15"/>
    <w:lvl w:ilvl="0">
      <w:start w:val="1"/>
      <w:numFmt w:val="upperRoman"/>
      <w:lvlText w:val="%1."/>
      <w:lvlJc w:val="left"/>
      <w:pPr>
        <w:tabs>
          <w:tab w:val="num" w:pos="0"/>
        </w:tabs>
        <w:ind w:left="1440" w:hanging="720"/>
      </w:pPr>
      <w:rPr>
        <w:rFonts w:hint="default"/>
      </w:rPr>
    </w:lvl>
  </w:abstractNum>
  <w:abstractNum w:abstractNumId="4" w15:restartNumberingAfterBreak="0">
    <w:nsid w:val="7F4A1873"/>
    <w:multiLevelType w:val="hybridMultilevel"/>
    <w:tmpl w:val="09742814"/>
    <w:lvl w:ilvl="0" w:tplc="D8167E62">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E1"/>
    <w:rsid w:val="00004FF4"/>
    <w:rsid w:val="00007A0F"/>
    <w:rsid w:val="00025EC4"/>
    <w:rsid w:val="000432FE"/>
    <w:rsid w:val="00044DD2"/>
    <w:rsid w:val="00055A39"/>
    <w:rsid w:val="0006149D"/>
    <w:rsid w:val="00081002"/>
    <w:rsid w:val="00084E62"/>
    <w:rsid w:val="000B13C5"/>
    <w:rsid w:val="000B6EBD"/>
    <w:rsid w:val="000E28A3"/>
    <w:rsid w:val="000F4CFB"/>
    <w:rsid w:val="00104C18"/>
    <w:rsid w:val="00127B6D"/>
    <w:rsid w:val="001636B9"/>
    <w:rsid w:val="001671E3"/>
    <w:rsid w:val="00167B2E"/>
    <w:rsid w:val="00187149"/>
    <w:rsid w:val="001943B6"/>
    <w:rsid w:val="001F30BC"/>
    <w:rsid w:val="00205225"/>
    <w:rsid w:val="0021610B"/>
    <w:rsid w:val="00233003"/>
    <w:rsid w:val="0026292D"/>
    <w:rsid w:val="0028523F"/>
    <w:rsid w:val="002B1CE5"/>
    <w:rsid w:val="002C0961"/>
    <w:rsid w:val="002E1842"/>
    <w:rsid w:val="0031045E"/>
    <w:rsid w:val="00314617"/>
    <w:rsid w:val="00322933"/>
    <w:rsid w:val="0032556F"/>
    <w:rsid w:val="00333F88"/>
    <w:rsid w:val="003379F6"/>
    <w:rsid w:val="00364A36"/>
    <w:rsid w:val="00367002"/>
    <w:rsid w:val="003710B1"/>
    <w:rsid w:val="003A5382"/>
    <w:rsid w:val="003B6755"/>
    <w:rsid w:val="003F23C6"/>
    <w:rsid w:val="003F3906"/>
    <w:rsid w:val="0041619C"/>
    <w:rsid w:val="00420C47"/>
    <w:rsid w:val="00427268"/>
    <w:rsid w:val="0046048D"/>
    <w:rsid w:val="00460E42"/>
    <w:rsid w:val="004853CF"/>
    <w:rsid w:val="004858B8"/>
    <w:rsid w:val="004872D8"/>
    <w:rsid w:val="004A4044"/>
    <w:rsid w:val="005135B5"/>
    <w:rsid w:val="00520A10"/>
    <w:rsid w:val="0054000D"/>
    <w:rsid w:val="00563287"/>
    <w:rsid w:val="00630CDA"/>
    <w:rsid w:val="006353EF"/>
    <w:rsid w:val="006659B9"/>
    <w:rsid w:val="00666C5F"/>
    <w:rsid w:val="00694AAA"/>
    <w:rsid w:val="006B1460"/>
    <w:rsid w:val="006C5A73"/>
    <w:rsid w:val="006C7DB6"/>
    <w:rsid w:val="006E7955"/>
    <w:rsid w:val="006F4E5E"/>
    <w:rsid w:val="00706407"/>
    <w:rsid w:val="00791268"/>
    <w:rsid w:val="007C551A"/>
    <w:rsid w:val="007C6A48"/>
    <w:rsid w:val="007D6ABC"/>
    <w:rsid w:val="007E20F8"/>
    <w:rsid w:val="007E64AF"/>
    <w:rsid w:val="007E6978"/>
    <w:rsid w:val="007E70F0"/>
    <w:rsid w:val="007F441F"/>
    <w:rsid w:val="00841C88"/>
    <w:rsid w:val="00883F4C"/>
    <w:rsid w:val="008B40DD"/>
    <w:rsid w:val="008C5F44"/>
    <w:rsid w:val="008D6D1C"/>
    <w:rsid w:val="008F233C"/>
    <w:rsid w:val="008F6896"/>
    <w:rsid w:val="00901538"/>
    <w:rsid w:val="009046A8"/>
    <w:rsid w:val="00906E3C"/>
    <w:rsid w:val="00916949"/>
    <w:rsid w:val="0095292E"/>
    <w:rsid w:val="009540C6"/>
    <w:rsid w:val="00967BCE"/>
    <w:rsid w:val="00987655"/>
    <w:rsid w:val="009B59E3"/>
    <w:rsid w:val="00A05378"/>
    <w:rsid w:val="00A704E1"/>
    <w:rsid w:val="00A94FA9"/>
    <w:rsid w:val="00AA2421"/>
    <w:rsid w:val="00AC0F6F"/>
    <w:rsid w:val="00AC2400"/>
    <w:rsid w:val="00AC61C8"/>
    <w:rsid w:val="00AE1753"/>
    <w:rsid w:val="00B23142"/>
    <w:rsid w:val="00B32777"/>
    <w:rsid w:val="00B50A6B"/>
    <w:rsid w:val="00B56F64"/>
    <w:rsid w:val="00BF64AB"/>
    <w:rsid w:val="00C17ED4"/>
    <w:rsid w:val="00C24232"/>
    <w:rsid w:val="00C253B8"/>
    <w:rsid w:val="00C86FD6"/>
    <w:rsid w:val="00C90BF8"/>
    <w:rsid w:val="00CA1E01"/>
    <w:rsid w:val="00CA5D16"/>
    <w:rsid w:val="00CD7C87"/>
    <w:rsid w:val="00D019DA"/>
    <w:rsid w:val="00D032BE"/>
    <w:rsid w:val="00D079D9"/>
    <w:rsid w:val="00D07F9A"/>
    <w:rsid w:val="00D27968"/>
    <w:rsid w:val="00D31F91"/>
    <w:rsid w:val="00D4203C"/>
    <w:rsid w:val="00D752AE"/>
    <w:rsid w:val="00D75D35"/>
    <w:rsid w:val="00D9104E"/>
    <w:rsid w:val="00D959DA"/>
    <w:rsid w:val="00DA2B09"/>
    <w:rsid w:val="00DD2E39"/>
    <w:rsid w:val="00DD3F2E"/>
    <w:rsid w:val="00DF2177"/>
    <w:rsid w:val="00E726C2"/>
    <w:rsid w:val="00E75716"/>
    <w:rsid w:val="00E93267"/>
    <w:rsid w:val="00EB3E30"/>
    <w:rsid w:val="00EF305C"/>
    <w:rsid w:val="00F0681C"/>
    <w:rsid w:val="00F12A75"/>
    <w:rsid w:val="00F44492"/>
    <w:rsid w:val="00F56025"/>
    <w:rsid w:val="00F62F0E"/>
    <w:rsid w:val="00F772EC"/>
    <w:rsid w:val="00F95DE9"/>
    <w:rsid w:val="00FB3847"/>
    <w:rsid w:val="00FF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D4F883"/>
  <w15:docId w15:val="{3F185E40-9599-42A6-B66B-F855B8EB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62"/>
    <w:pPr>
      <w:suppressAutoHyphens/>
    </w:pPr>
    <w:rPr>
      <w:sz w:val="24"/>
      <w:lang w:val="en-US" w:eastAsia="zh-CN"/>
    </w:rPr>
  </w:style>
  <w:style w:type="paragraph" w:styleId="Antrat1">
    <w:name w:val="heading 1"/>
    <w:basedOn w:val="prastasis"/>
    <w:next w:val="prastasis"/>
    <w:qFormat/>
    <w:rsid w:val="00084E62"/>
    <w:pPr>
      <w:keepNext/>
      <w:numPr>
        <w:numId w:val="1"/>
      </w:numPr>
      <w:jc w:val="center"/>
      <w:outlineLvl w:val="0"/>
    </w:pPr>
    <w:rPr>
      <w:b/>
      <w:sz w:val="28"/>
    </w:rPr>
  </w:style>
  <w:style w:type="paragraph" w:styleId="Antrat2">
    <w:name w:val="heading 2"/>
    <w:basedOn w:val="prastasis"/>
    <w:next w:val="prastasis"/>
    <w:qFormat/>
    <w:rsid w:val="00084E62"/>
    <w:pPr>
      <w:keepNext/>
      <w:numPr>
        <w:ilvl w:val="1"/>
        <w:numId w:val="1"/>
      </w:numPr>
      <w:ind w:firstLine="720"/>
      <w:jc w:val="both"/>
      <w:outlineLvl w:val="1"/>
    </w:pPr>
    <w:rPr>
      <w:b/>
      <w:lang w:val="lt-LT"/>
    </w:rPr>
  </w:style>
  <w:style w:type="paragraph" w:styleId="Antrat3">
    <w:name w:val="heading 3"/>
    <w:basedOn w:val="prastasis"/>
    <w:next w:val="prastasis"/>
    <w:qFormat/>
    <w:rsid w:val="00084E62"/>
    <w:pPr>
      <w:keepNext/>
      <w:numPr>
        <w:ilvl w:val="2"/>
        <w:numId w:val="1"/>
      </w:numPr>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084E62"/>
    <w:rPr>
      <w:rFonts w:hint="default"/>
    </w:rPr>
  </w:style>
  <w:style w:type="character" w:customStyle="1" w:styleId="WW8Num2z0">
    <w:name w:val="WW8Num2z0"/>
    <w:rsid w:val="00084E62"/>
  </w:style>
  <w:style w:type="character" w:customStyle="1" w:styleId="WW8Num2z1">
    <w:name w:val="WW8Num2z1"/>
    <w:rsid w:val="00084E62"/>
  </w:style>
  <w:style w:type="character" w:customStyle="1" w:styleId="WW8Num2z2">
    <w:name w:val="WW8Num2z2"/>
    <w:rsid w:val="00084E62"/>
  </w:style>
  <w:style w:type="character" w:customStyle="1" w:styleId="WW8Num2z3">
    <w:name w:val="WW8Num2z3"/>
    <w:rsid w:val="00084E62"/>
  </w:style>
  <w:style w:type="character" w:customStyle="1" w:styleId="WW8Num2z4">
    <w:name w:val="WW8Num2z4"/>
    <w:rsid w:val="00084E62"/>
  </w:style>
  <w:style w:type="character" w:customStyle="1" w:styleId="WW8Num2z5">
    <w:name w:val="WW8Num2z5"/>
    <w:rsid w:val="00084E62"/>
  </w:style>
  <w:style w:type="character" w:customStyle="1" w:styleId="WW8Num2z6">
    <w:name w:val="WW8Num2z6"/>
    <w:rsid w:val="00084E62"/>
  </w:style>
  <w:style w:type="character" w:customStyle="1" w:styleId="WW8Num2z7">
    <w:name w:val="WW8Num2z7"/>
    <w:rsid w:val="00084E62"/>
  </w:style>
  <w:style w:type="character" w:customStyle="1" w:styleId="WW8Num2z8">
    <w:name w:val="WW8Num2z8"/>
    <w:rsid w:val="00084E62"/>
  </w:style>
  <w:style w:type="character" w:customStyle="1" w:styleId="WW8Num3z0">
    <w:name w:val="WW8Num3z0"/>
    <w:rsid w:val="00084E62"/>
    <w:rPr>
      <w:rFonts w:hint="default"/>
    </w:rPr>
  </w:style>
  <w:style w:type="character" w:customStyle="1" w:styleId="WW8Num4z0">
    <w:name w:val="WW8Num4z0"/>
    <w:rsid w:val="00084E62"/>
    <w:rPr>
      <w:rFonts w:hint="default"/>
      <w:szCs w:val="24"/>
      <w:lang w:val="lt-LT"/>
    </w:rPr>
  </w:style>
  <w:style w:type="character" w:customStyle="1" w:styleId="WW8Num4z1">
    <w:name w:val="WW8Num4z1"/>
    <w:rsid w:val="00084E62"/>
  </w:style>
  <w:style w:type="character" w:customStyle="1" w:styleId="WW8Num4z2">
    <w:name w:val="WW8Num4z2"/>
    <w:rsid w:val="00084E62"/>
  </w:style>
  <w:style w:type="character" w:customStyle="1" w:styleId="WW8Num4z3">
    <w:name w:val="WW8Num4z3"/>
    <w:rsid w:val="00084E62"/>
  </w:style>
  <w:style w:type="character" w:customStyle="1" w:styleId="WW8Num4z4">
    <w:name w:val="WW8Num4z4"/>
    <w:rsid w:val="00084E62"/>
  </w:style>
  <w:style w:type="character" w:customStyle="1" w:styleId="WW8Num4z5">
    <w:name w:val="WW8Num4z5"/>
    <w:rsid w:val="00084E62"/>
  </w:style>
  <w:style w:type="character" w:customStyle="1" w:styleId="WW8Num4z6">
    <w:name w:val="WW8Num4z6"/>
    <w:rsid w:val="00084E62"/>
  </w:style>
  <w:style w:type="character" w:customStyle="1" w:styleId="WW8Num4z7">
    <w:name w:val="WW8Num4z7"/>
    <w:rsid w:val="00084E62"/>
  </w:style>
  <w:style w:type="character" w:customStyle="1" w:styleId="WW8Num4z8">
    <w:name w:val="WW8Num4z8"/>
    <w:rsid w:val="00084E62"/>
  </w:style>
  <w:style w:type="character" w:customStyle="1" w:styleId="WW8Num5z0">
    <w:name w:val="WW8Num5z0"/>
    <w:rsid w:val="00084E62"/>
    <w:rPr>
      <w:rFonts w:hint="default"/>
    </w:rPr>
  </w:style>
  <w:style w:type="character" w:customStyle="1" w:styleId="WW8Num5z1">
    <w:name w:val="WW8Num5z1"/>
    <w:rsid w:val="00084E62"/>
  </w:style>
  <w:style w:type="character" w:customStyle="1" w:styleId="WW8Num5z2">
    <w:name w:val="WW8Num5z2"/>
    <w:rsid w:val="00084E62"/>
  </w:style>
  <w:style w:type="character" w:customStyle="1" w:styleId="WW8Num5z3">
    <w:name w:val="WW8Num5z3"/>
    <w:rsid w:val="00084E62"/>
  </w:style>
  <w:style w:type="character" w:customStyle="1" w:styleId="WW8Num5z4">
    <w:name w:val="WW8Num5z4"/>
    <w:rsid w:val="00084E62"/>
  </w:style>
  <w:style w:type="character" w:customStyle="1" w:styleId="WW8Num5z5">
    <w:name w:val="WW8Num5z5"/>
    <w:rsid w:val="00084E62"/>
  </w:style>
  <w:style w:type="character" w:customStyle="1" w:styleId="WW8Num5z6">
    <w:name w:val="WW8Num5z6"/>
    <w:rsid w:val="00084E62"/>
  </w:style>
  <w:style w:type="character" w:customStyle="1" w:styleId="WW8Num5z7">
    <w:name w:val="WW8Num5z7"/>
    <w:rsid w:val="00084E62"/>
  </w:style>
  <w:style w:type="character" w:customStyle="1" w:styleId="WW8Num5z8">
    <w:name w:val="WW8Num5z8"/>
    <w:rsid w:val="00084E62"/>
  </w:style>
  <w:style w:type="character" w:customStyle="1" w:styleId="WW8Num6z0">
    <w:name w:val="WW8Num6z0"/>
    <w:rsid w:val="00084E62"/>
    <w:rPr>
      <w:rFonts w:hint="default"/>
    </w:rPr>
  </w:style>
  <w:style w:type="character" w:customStyle="1" w:styleId="WW8Num6z1">
    <w:name w:val="WW8Num6z1"/>
    <w:rsid w:val="00084E62"/>
  </w:style>
  <w:style w:type="character" w:customStyle="1" w:styleId="WW8Num6z2">
    <w:name w:val="WW8Num6z2"/>
    <w:rsid w:val="00084E62"/>
  </w:style>
  <w:style w:type="character" w:customStyle="1" w:styleId="WW8Num6z3">
    <w:name w:val="WW8Num6z3"/>
    <w:rsid w:val="00084E62"/>
  </w:style>
  <w:style w:type="character" w:customStyle="1" w:styleId="WW8Num6z4">
    <w:name w:val="WW8Num6z4"/>
    <w:rsid w:val="00084E62"/>
  </w:style>
  <w:style w:type="character" w:customStyle="1" w:styleId="WW8Num6z5">
    <w:name w:val="WW8Num6z5"/>
    <w:rsid w:val="00084E62"/>
  </w:style>
  <w:style w:type="character" w:customStyle="1" w:styleId="WW8Num6z6">
    <w:name w:val="WW8Num6z6"/>
    <w:rsid w:val="00084E62"/>
  </w:style>
  <w:style w:type="character" w:customStyle="1" w:styleId="WW8Num6z7">
    <w:name w:val="WW8Num6z7"/>
    <w:rsid w:val="00084E62"/>
  </w:style>
  <w:style w:type="character" w:customStyle="1" w:styleId="WW8Num6z8">
    <w:name w:val="WW8Num6z8"/>
    <w:rsid w:val="00084E62"/>
  </w:style>
  <w:style w:type="character" w:customStyle="1" w:styleId="WW8Num7z0">
    <w:name w:val="WW8Num7z0"/>
    <w:rsid w:val="00084E62"/>
    <w:rPr>
      <w:rFonts w:hint="default"/>
    </w:rPr>
  </w:style>
  <w:style w:type="character" w:customStyle="1" w:styleId="WW8Num8z0">
    <w:name w:val="WW8Num8z0"/>
    <w:rsid w:val="00084E62"/>
    <w:rPr>
      <w:rFonts w:hint="default"/>
    </w:rPr>
  </w:style>
  <w:style w:type="character" w:customStyle="1" w:styleId="WW8Num9z0">
    <w:name w:val="WW8Num9z0"/>
    <w:rsid w:val="00084E62"/>
    <w:rPr>
      <w:rFonts w:hint="default"/>
    </w:rPr>
  </w:style>
  <w:style w:type="character" w:customStyle="1" w:styleId="WW8Num10z0">
    <w:name w:val="WW8Num10z0"/>
    <w:rsid w:val="00084E62"/>
    <w:rPr>
      <w:rFonts w:hint="default"/>
    </w:rPr>
  </w:style>
  <w:style w:type="character" w:customStyle="1" w:styleId="WW8Num10z1">
    <w:name w:val="WW8Num10z1"/>
    <w:rsid w:val="00084E62"/>
  </w:style>
  <w:style w:type="character" w:customStyle="1" w:styleId="WW8Num10z2">
    <w:name w:val="WW8Num10z2"/>
    <w:rsid w:val="00084E62"/>
  </w:style>
  <w:style w:type="character" w:customStyle="1" w:styleId="WW8Num10z3">
    <w:name w:val="WW8Num10z3"/>
    <w:rsid w:val="00084E62"/>
  </w:style>
  <w:style w:type="character" w:customStyle="1" w:styleId="WW8Num10z4">
    <w:name w:val="WW8Num10z4"/>
    <w:rsid w:val="00084E62"/>
  </w:style>
  <w:style w:type="character" w:customStyle="1" w:styleId="WW8Num10z5">
    <w:name w:val="WW8Num10z5"/>
    <w:rsid w:val="00084E62"/>
  </w:style>
  <w:style w:type="character" w:customStyle="1" w:styleId="WW8Num10z6">
    <w:name w:val="WW8Num10z6"/>
    <w:rsid w:val="00084E62"/>
  </w:style>
  <w:style w:type="character" w:customStyle="1" w:styleId="WW8Num10z7">
    <w:name w:val="WW8Num10z7"/>
    <w:rsid w:val="00084E62"/>
  </w:style>
  <w:style w:type="character" w:customStyle="1" w:styleId="WW8Num10z8">
    <w:name w:val="WW8Num10z8"/>
    <w:rsid w:val="00084E62"/>
  </w:style>
  <w:style w:type="character" w:customStyle="1" w:styleId="WW8Num11z0">
    <w:name w:val="WW8Num11z0"/>
    <w:rsid w:val="00084E62"/>
    <w:rPr>
      <w:rFonts w:hint="default"/>
      <w:szCs w:val="24"/>
      <w:highlight w:val="yellow"/>
      <w:lang w:val="lt-LT"/>
    </w:rPr>
  </w:style>
  <w:style w:type="character" w:customStyle="1" w:styleId="WW8Num12z0">
    <w:name w:val="WW8Num12z0"/>
    <w:rsid w:val="00084E62"/>
    <w:rPr>
      <w:rFonts w:hint="default"/>
    </w:rPr>
  </w:style>
  <w:style w:type="character" w:customStyle="1" w:styleId="WW8Num12z1">
    <w:name w:val="WW8Num12z1"/>
    <w:rsid w:val="00084E62"/>
  </w:style>
  <w:style w:type="character" w:customStyle="1" w:styleId="WW8Num12z2">
    <w:name w:val="WW8Num12z2"/>
    <w:rsid w:val="00084E62"/>
  </w:style>
  <w:style w:type="character" w:customStyle="1" w:styleId="WW8Num12z3">
    <w:name w:val="WW8Num12z3"/>
    <w:rsid w:val="00084E62"/>
  </w:style>
  <w:style w:type="character" w:customStyle="1" w:styleId="WW8Num12z4">
    <w:name w:val="WW8Num12z4"/>
    <w:rsid w:val="00084E62"/>
  </w:style>
  <w:style w:type="character" w:customStyle="1" w:styleId="WW8Num12z5">
    <w:name w:val="WW8Num12z5"/>
    <w:rsid w:val="00084E62"/>
  </w:style>
  <w:style w:type="character" w:customStyle="1" w:styleId="WW8Num12z6">
    <w:name w:val="WW8Num12z6"/>
    <w:rsid w:val="00084E62"/>
  </w:style>
  <w:style w:type="character" w:customStyle="1" w:styleId="WW8Num12z7">
    <w:name w:val="WW8Num12z7"/>
    <w:rsid w:val="00084E62"/>
  </w:style>
  <w:style w:type="character" w:customStyle="1" w:styleId="WW8Num12z8">
    <w:name w:val="WW8Num12z8"/>
    <w:rsid w:val="00084E62"/>
  </w:style>
  <w:style w:type="character" w:customStyle="1" w:styleId="WW8Num13z0">
    <w:name w:val="WW8Num13z0"/>
    <w:rsid w:val="00084E62"/>
    <w:rPr>
      <w:rFonts w:hint="default"/>
    </w:rPr>
  </w:style>
  <w:style w:type="character" w:customStyle="1" w:styleId="WW8Num13z1">
    <w:name w:val="WW8Num13z1"/>
    <w:rsid w:val="00084E62"/>
  </w:style>
  <w:style w:type="character" w:customStyle="1" w:styleId="WW8Num13z2">
    <w:name w:val="WW8Num13z2"/>
    <w:rsid w:val="00084E62"/>
  </w:style>
  <w:style w:type="character" w:customStyle="1" w:styleId="WW8Num13z3">
    <w:name w:val="WW8Num13z3"/>
    <w:rsid w:val="00084E62"/>
  </w:style>
  <w:style w:type="character" w:customStyle="1" w:styleId="WW8Num13z4">
    <w:name w:val="WW8Num13z4"/>
    <w:rsid w:val="00084E62"/>
  </w:style>
  <w:style w:type="character" w:customStyle="1" w:styleId="WW8Num13z5">
    <w:name w:val="WW8Num13z5"/>
    <w:rsid w:val="00084E62"/>
  </w:style>
  <w:style w:type="character" w:customStyle="1" w:styleId="WW8Num13z6">
    <w:name w:val="WW8Num13z6"/>
    <w:rsid w:val="00084E62"/>
  </w:style>
  <w:style w:type="character" w:customStyle="1" w:styleId="WW8Num13z7">
    <w:name w:val="WW8Num13z7"/>
    <w:rsid w:val="00084E62"/>
  </w:style>
  <w:style w:type="character" w:customStyle="1" w:styleId="WW8Num13z8">
    <w:name w:val="WW8Num13z8"/>
    <w:rsid w:val="00084E62"/>
  </w:style>
  <w:style w:type="character" w:customStyle="1" w:styleId="WW8Num14z0">
    <w:name w:val="WW8Num14z0"/>
    <w:rsid w:val="00084E62"/>
    <w:rPr>
      <w:rFonts w:hint="default"/>
    </w:rPr>
  </w:style>
  <w:style w:type="character" w:customStyle="1" w:styleId="WW8Num14z1">
    <w:name w:val="WW8Num14z1"/>
    <w:rsid w:val="00084E62"/>
  </w:style>
  <w:style w:type="character" w:customStyle="1" w:styleId="WW8Num14z2">
    <w:name w:val="WW8Num14z2"/>
    <w:rsid w:val="00084E62"/>
  </w:style>
  <w:style w:type="character" w:customStyle="1" w:styleId="WW8Num14z3">
    <w:name w:val="WW8Num14z3"/>
    <w:rsid w:val="00084E62"/>
  </w:style>
  <w:style w:type="character" w:customStyle="1" w:styleId="WW8Num14z4">
    <w:name w:val="WW8Num14z4"/>
    <w:rsid w:val="00084E62"/>
  </w:style>
  <w:style w:type="character" w:customStyle="1" w:styleId="WW8Num14z5">
    <w:name w:val="WW8Num14z5"/>
    <w:rsid w:val="00084E62"/>
  </w:style>
  <w:style w:type="character" w:customStyle="1" w:styleId="WW8Num14z6">
    <w:name w:val="WW8Num14z6"/>
    <w:rsid w:val="00084E62"/>
  </w:style>
  <w:style w:type="character" w:customStyle="1" w:styleId="WW8Num14z7">
    <w:name w:val="WW8Num14z7"/>
    <w:rsid w:val="00084E62"/>
  </w:style>
  <w:style w:type="character" w:customStyle="1" w:styleId="WW8Num14z8">
    <w:name w:val="WW8Num14z8"/>
    <w:rsid w:val="00084E62"/>
  </w:style>
  <w:style w:type="character" w:customStyle="1" w:styleId="WW8Num15z0">
    <w:name w:val="WW8Num15z0"/>
    <w:rsid w:val="00084E62"/>
    <w:rPr>
      <w:rFonts w:hint="default"/>
    </w:rPr>
  </w:style>
  <w:style w:type="character" w:customStyle="1" w:styleId="WW8Num15z1">
    <w:name w:val="WW8Num15z1"/>
    <w:rsid w:val="00084E62"/>
  </w:style>
  <w:style w:type="character" w:customStyle="1" w:styleId="WW8Num15z2">
    <w:name w:val="WW8Num15z2"/>
    <w:rsid w:val="00084E62"/>
  </w:style>
  <w:style w:type="character" w:customStyle="1" w:styleId="WW8Num15z3">
    <w:name w:val="WW8Num15z3"/>
    <w:rsid w:val="00084E62"/>
  </w:style>
  <w:style w:type="character" w:customStyle="1" w:styleId="WW8Num15z4">
    <w:name w:val="WW8Num15z4"/>
    <w:rsid w:val="00084E62"/>
  </w:style>
  <w:style w:type="character" w:customStyle="1" w:styleId="WW8Num15z5">
    <w:name w:val="WW8Num15z5"/>
    <w:rsid w:val="00084E62"/>
  </w:style>
  <w:style w:type="character" w:customStyle="1" w:styleId="WW8Num15z6">
    <w:name w:val="WW8Num15z6"/>
    <w:rsid w:val="00084E62"/>
  </w:style>
  <w:style w:type="character" w:customStyle="1" w:styleId="WW8Num15z7">
    <w:name w:val="WW8Num15z7"/>
    <w:rsid w:val="00084E62"/>
  </w:style>
  <w:style w:type="character" w:customStyle="1" w:styleId="WW8Num15z8">
    <w:name w:val="WW8Num15z8"/>
    <w:rsid w:val="00084E62"/>
  </w:style>
  <w:style w:type="character" w:customStyle="1" w:styleId="WW8Num16z0">
    <w:name w:val="WW8Num16z0"/>
    <w:rsid w:val="00084E62"/>
    <w:rPr>
      <w:rFonts w:hint="default"/>
    </w:rPr>
  </w:style>
  <w:style w:type="character" w:customStyle="1" w:styleId="WW8Num17z0">
    <w:name w:val="WW8Num17z0"/>
    <w:rsid w:val="00084E62"/>
    <w:rPr>
      <w:rFonts w:hint="default"/>
    </w:rPr>
  </w:style>
  <w:style w:type="character" w:customStyle="1" w:styleId="WW8Num17z1">
    <w:name w:val="WW8Num17z1"/>
    <w:rsid w:val="00084E62"/>
  </w:style>
  <w:style w:type="character" w:customStyle="1" w:styleId="WW8Num17z2">
    <w:name w:val="WW8Num17z2"/>
    <w:rsid w:val="00084E62"/>
  </w:style>
  <w:style w:type="character" w:customStyle="1" w:styleId="WW8Num17z3">
    <w:name w:val="WW8Num17z3"/>
    <w:rsid w:val="00084E62"/>
  </w:style>
  <w:style w:type="character" w:customStyle="1" w:styleId="WW8Num17z4">
    <w:name w:val="WW8Num17z4"/>
    <w:rsid w:val="00084E62"/>
  </w:style>
  <w:style w:type="character" w:customStyle="1" w:styleId="WW8Num17z5">
    <w:name w:val="WW8Num17z5"/>
    <w:rsid w:val="00084E62"/>
  </w:style>
  <w:style w:type="character" w:customStyle="1" w:styleId="WW8Num17z6">
    <w:name w:val="WW8Num17z6"/>
    <w:rsid w:val="00084E62"/>
  </w:style>
  <w:style w:type="character" w:customStyle="1" w:styleId="WW8Num17z7">
    <w:name w:val="WW8Num17z7"/>
    <w:rsid w:val="00084E62"/>
  </w:style>
  <w:style w:type="character" w:customStyle="1" w:styleId="WW8Num17z8">
    <w:name w:val="WW8Num17z8"/>
    <w:rsid w:val="00084E62"/>
  </w:style>
  <w:style w:type="character" w:customStyle="1" w:styleId="Numatytasispastraiposriftas1">
    <w:name w:val="Numatytasis pastraipos šriftas1"/>
    <w:rsid w:val="00084E62"/>
  </w:style>
  <w:style w:type="character" w:styleId="Hipersaitas">
    <w:name w:val="Hyperlink"/>
    <w:rsid w:val="00084E62"/>
    <w:rPr>
      <w:color w:val="0000FF"/>
      <w:u w:val="single"/>
    </w:rPr>
  </w:style>
  <w:style w:type="character" w:styleId="Perirtashipersaitas">
    <w:name w:val="FollowedHyperlink"/>
    <w:rsid w:val="00084E62"/>
    <w:rPr>
      <w:color w:val="800080"/>
      <w:u w:val="single"/>
    </w:rPr>
  </w:style>
  <w:style w:type="character" w:customStyle="1" w:styleId="Inaosramenys">
    <w:name w:val="Išnašos rašmenys"/>
    <w:rsid w:val="00084E62"/>
    <w:rPr>
      <w:vertAlign w:val="superscript"/>
    </w:rPr>
  </w:style>
  <w:style w:type="character" w:styleId="Puslapionumeris">
    <w:name w:val="page number"/>
    <w:basedOn w:val="Numatytasispastraiposriftas1"/>
    <w:rsid w:val="00084E62"/>
  </w:style>
  <w:style w:type="character" w:styleId="Emfaz">
    <w:name w:val="Emphasis"/>
    <w:qFormat/>
    <w:rsid w:val="00084E62"/>
    <w:rPr>
      <w:i/>
      <w:iCs/>
    </w:rPr>
  </w:style>
  <w:style w:type="character" w:styleId="Grietas">
    <w:name w:val="Strong"/>
    <w:qFormat/>
    <w:rsid w:val="00084E62"/>
    <w:rPr>
      <w:b/>
      <w:bCs/>
    </w:rPr>
  </w:style>
  <w:style w:type="character" w:customStyle="1" w:styleId="PoratDiagrama">
    <w:name w:val="Poraštė Diagrama"/>
    <w:rsid w:val="00084E62"/>
    <w:rPr>
      <w:sz w:val="24"/>
      <w:lang w:val="en-US"/>
    </w:rPr>
  </w:style>
  <w:style w:type="character" w:customStyle="1" w:styleId="Komentaronuoroda1">
    <w:name w:val="Komentaro nuoroda1"/>
    <w:rsid w:val="00084E62"/>
    <w:rPr>
      <w:sz w:val="16"/>
      <w:szCs w:val="16"/>
    </w:rPr>
  </w:style>
  <w:style w:type="character" w:customStyle="1" w:styleId="KomentarotekstasDiagrama">
    <w:name w:val="Komentaro tekstas Diagrama"/>
    <w:rsid w:val="00084E62"/>
    <w:rPr>
      <w:lang w:val="en-US"/>
    </w:rPr>
  </w:style>
  <w:style w:type="character" w:customStyle="1" w:styleId="KomentarotemaDiagrama">
    <w:name w:val="Komentaro tema Diagrama"/>
    <w:rsid w:val="00084E62"/>
    <w:rPr>
      <w:b/>
      <w:bCs/>
      <w:lang w:val="en-US"/>
    </w:rPr>
  </w:style>
  <w:style w:type="paragraph" w:customStyle="1" w:styleId="Antrat10">
    <w:name w:val="Antraštė1"/>
    <w:basedOn w:val="prastasis"/>
    <w:next w:val="Pagrindinistekstas"/>
    <w:rsid w:val="00084E62"/>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084E62"/>
    <w:pPr>
      <w:jc w:val="both"/>
    </w:pPr>
    <w:rPr>
      <w:sz w:val="22"/>
      <w:lang w:val="lt-LT"/>
    </w:rPr>
  </w:style>
  <w:style w:type="paragraph" w:styleId="Sraas">
    <w:name w:val="List"/>
    <w:basedOn w:val="Pagrindinistekstas"/>
    <w:rsid w:val="00084E62"/>
    <w:rPr>
      <w:rFonts w:cs="Lucida Sans"/>
    </w:rPr>
  </w:style>
  <w:style w:type="paragraph" w:styleId="Antrat">
    <w:name w:val="caption"/>
    <w:basedOn w:val="prastasis"/>
    <w:qFormat/>
    <w:rsid w:val="00084E62"/>
    <w:pPr>
      <w:suppressLineNumbers/>
      <w:spacing w:before="120" w:after="120"/>
    </w:pPr>
    <w:rPr>
      <w:rFonts w:cs="Lucida Sans"/>
      <w:i/>
      <w:iCs/>
      <w:szCs w:val="24"/>
    </w:rPr>
  </w:style>
  <w:style w:type="paragraph" w:customStyle="1" w:styleId="Rodykl">
    <w:name w:val="Rodyklė"/>
    <w:basedOn w:val="prastasis"/>
    <w:rsid w:val="00084E62"/>
    <w:pPr>
      <w:suppressLineNumbers/>
    </w:pPr>
    <w:rPr>
      <w:rFonts w:cs="Lucida Sans"/>
    </w:rPr>
  </w:style>
  <w:style w:type="paragraph" w:styleId="Debesliotekstas">
    <w:name w:val="Balloon Text"/>
    <w:basedOn w:val="prastasis"/>
    <w:rsid w:val="00084E62"/>
    <w:rPr>
      <w:rFonts w:ascii="Tahoma" w:hAnsi="Tahoma" w:cs="Tahoma"/>
      <w:sz w:val="16"/>
      <w:szCs w:val="16"/>
    </w:rPr>
  </w:style>
  <w:style w:type="paragraph" w:styleId="Puslapioinaostekstas">
    <w:name w:val="footnote text"/>
    <w:basedOn w:val="prastasis"/>
    <w:rsid w:val="00084E62"/>
    <w:rPr>
      <w:sz w:val="20"/>
    </w:rPr>
  </w:style>
  <w:style w:type="paragraph" w:styleId="Antrats">
    <w:name w:val="header"/>
    <w:basedOn w:val="prastasis"/>
    <w:rsid w:val="00084E62"/>
    <w:pPr>
      <w:tabs>
        <w:tab w:val="center" w:pos="4819"/>
        <w:tab w:val="right" w:pos="9638"/>
      </w:tabs>
    </w:pPr>
  </w:style>
  <w:style w:type="paragraph" w:customStyle="1" w:styleId="ListParagraph1">
    <w:name w:val="List Paragraph1"/>
    <w:basedOn w:val="prastasis"/>
    <w:rsid w:val="00084E62"/>
    <w:pPr>
      <w:ind w:left="720" w:firstLine="720"/>
      <w:contextualSpacing/>
      <w:jc w:val="both"/>
    </w:pPr>
    <w:rPr>
      <w:rFonts w:eastAsia="Calibri"/>
      <w:sz w:val="20"/>
      <w:lang w:val="lt-LT"/>
    </w:rPr>
  </w:style>
  <w:style w:type="paragraph" w:styleId="Porat">
    <w:name w:val="footer"/>
    <w:basedOn w:val="prastasis"/>
    <w:rsid w:val="00084E62"/>
    <w:pPr>
      <w:tabs>
        <w:tab w:val="center" w:pos="4819"/>
        <w:tab w:val="right" w:pos="9638"/>
      </w:tabs>
    </w:pPr>
  </w:style>
  <w:style w:type="paragraph" w:customStyle="1" w:styleId="Komentarotekstas1">
    <w:name w:val="Komentaro tekstas1"/>
    <w:basedOn w:val="prastasis"/>
    <w:rsid w:val="00084E62"/>
    <w:rPr>
      <w:sz w:val="20"/>
    </w:rPr>
  </w:style>
  <w:style w:type="paragraph" w:styleId="Komentarotema">
    <w:name w:val="annotation subject"/>
    <w:basedOn w:val="Komentarotekstas1"/>
    <w:next w:val="Komentarotekstas1"/>
    <w:rsid w:val="00084E62"/>
    <w:rPr>
      <w:b/>
      <w:bCs/>
    </w:rPr>
  </w:style>
  <w:style w:type="paragraph" w:customStyle="1" w:styleId="Kadroturinys">
    <w:name w:val="Kadro turinys"/>
    <w:basedOn w:val="prastasis"/>
    <w:rsid w:val="00084E62"/>
  </w:style>
  <w:style w:type="character" w:styleId="Komentaronuoroda">
    <w:name w:val="annotation reference"/>
    <w:uiPriority w:val="99"/>
    <w:semiHidden/>
    <w:unhideWhenUsed/>
    <w:rsid w:val="00460E42"/>
    <w:rPr>
      <w:sz w:val="16"/>
      <w:szCs w:val="16"/>
    </w:rPr>
  </w:style>
  <w:style w:type="paragraph" w:styleId="Komentarotekstas">
    <w:name w:val="annotation text"/>
    <w:basedOn w:val="prastasis"/>
    <w:link w:val="KomentarotekstasDiagrama1"/>
    <w:uiPriority w:val="99"/>
    <w:semiHidden/>
    <w:unhideWhenUsed/>
    <w:rsid w:val="00460E42"/>
    <w:rPr>
      <w:sz w:val="20"/>
    </w:rPr>
  </w:style>
  <w:style w:type="character" w:customStyle="1" w:styleId="KomentarotekstasDiagrama1">
    <w:name w:val="Komentaro tekstas Diagrama1"/>
    <w:link w:val="Komentarotekstas"/>
    <w:uiPriority w:val="99"/>
    <w:semiHidden/>
    <w:rsid w:val="00460E42"/>
    <w:rPr>
      <w:lang w:val="en-US" w:eastAsia="zh-CN"/>
    </w:rPr>
  </w:style>
  <w:style w:type="paragraph" w:styleId="prastasiniatinklio">
    <w:name w:val="Normal (Web)"/>
    <w:basedOn w:val="prastasis"/>
    <w:uiPriority w:val="99"/>
    <w:unhideWhenUsed/>
    <w:rsid w:val="00D959DA"/>
    <w:pPr>
      <w:suppressAutoHyphens w:val="0"/>
    </w:pPr>
    <w:rPr>
      <w:rFonts w:eastAsiaTheme="minorHAnsi"/>
      <w:szCs w:val="24"/>
      <w:lang w:val="lt-LT" w:eastAsia="lt-LT"/>
    </w:rPr>
  </w:style>
  <w:style w:type="table" w:styleId="Lentelstinklelis">
    <w:name w:val="Table Grid"/>
    <w:basedOn w:val="prastojilentel"/>
    <w:uiPriority w:val="39"/>
    <w:rsid w:val="0048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E7955"/>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3334">
      <w:bodyDiv w:val="1"/>
      <w:marLeft w:val="0"/>
      <w:marRight w:val="0"/>
      <w:marTop w:val="0"/>
      <w:marBottom w:val="0"/>
      <w:divBdr>
        <w:top w:val="none" w:sz="0" w:space="0" w:color="auto"/>
        <w:left w:val="none" w:sz="0" w:space="0" w:color="auto"/>
        <w:bottom w:val="none" w:sz="0" w:space="0" w:color="auto"/>
        <w:right w:val="none" w:sz="0" w:space="0" w:color="auto"/>
      </w:divBdr>
    </w:div>
    <w:div w:id="288976086">
      <w:bodyDiv w:val="1"/>
      <w:marLeft w:val="0"/>
      <w:marRight w:val="0"/>
      <w:marTop w:val="0"/>
      <w:marBottom w:val="0"/>
      <w:divBdr>
        <w:top w:val="none" w:sz="0" w:space="0" w:color="auto"/>
        <w:left w:val="none" w:sz="0" w:space="0" w:color="auto"/>
        <w:bottom w:val="none" w:sz="0" w:space="0" w:color="auto"/>
        <w:right w:val="none" w:sz="0" w:space="0" w:color="auto"/>
      </w:divBdr>
    </w:div>
    <w:div w:id="677660759">
      <w:bodyDiv w:val="1"/>
      <w:marLeft w:val="0"/>
      <w:marRight w:val="0"/>
      <w:marTop w:val="0"/>
      <w:marBottom w:val="0"/>
      <w:divBdr>
        <w:top w:val="none" w:sz="0" w:space="0" w:color="auto"/>
        <w:left w:val="none" w:sz="0" w:space="0" w:color="auto"/>
        <w:bottom w:val="none" w:sz="0" w:space="0" w:color="auto"/>
        <w:right w:val="none" w:sz="0" w:space="0" w:color="auto"/>
      </w:divBdr>
    </w:div>
    <w:div w:id="1460489064">
      <w:bodyDiv w:val="1"/>
      <w:marLeft w:val="0"/>
      <w:marRight w:val="0"/>
      <w:marTop w:val="0"/>
      <w:marBottom w:val="0"/>
      <w:divBdr>
        <w:top w:val="none" w:sz="0" w:space="0" w:color="auto"/>
        <w:left w:val="none" w:sz="0" w:space="0" w:color="auto"/>
        <w:bottom w:val="none" w:sz="0" w:space="0" w:color="auto"/>
        <w:right w:val="none" w:sz="0" w:space="0" w:color="auto"/>
      </w:divBdr>
    </w:div>
    <w:div w:id="1647474275">
      <w:bodyDiv w:val="1"/>
      <w:marLeft w:val="0"/>
      <w:marRight w:val="0"/>
      <w:marTop w:val="0"/>
      <w:marBottom w:val="0"/>
      <w:divBdr>
        <w:top w:val="none" w:sz="0" w:space="0" w:color="auto"/>
        <w:left w:val="none" w:sz="0" w:space="0" w:color="auto"/>
        <w:bottom w:val="none" w:sz="0" w:space="0" w:color="auto"/>
        <w:right w:val="none" w:sz="0" w:space="0" w:color="auto"/>
      </w:divBdr>
    </w:div>
    <w:div w:id="2004627342">
      <w:bodyDiv w:val="1"/>
      <w:marLeft w:val="0"/>
      <w:marRight w:val="0"/>
      <w:marTop w:val="0"/>
      <w:marBottom w:val="0"/>
      <w:divBdr>
        <w:top w:val="none" w:sz="0" w:space="0" w:color="auto"/>
        <w:left w:val="none" w:sz="0" w:space="0" w:color="auto"/>
        <w:bottom w:val="none" w:sz="0" w:space="0" w:color="auto"/>
        <w:right w:val="none" w:sz="0" w:space="0" w:color="auto"/>
      </w:divBdr>
    </w:div>
    <w:div w:id="21457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voronovic@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uteb@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min@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na.zekonyte04@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B205-DE0C-45B0-B57D-5089F6BCCC8F}">
  <ds:schemaRefs>
    <ds:schemaRef ds:uri="http://schemas.microsoft.com/sharepoint/v3/contenttype/forms"/>
  </ds:schemaRefs>
</ds:datastoreItem>
</file>

<file path=customXml/itemProps2.xml><?xml version="1.0" encoding="utf-8"?>
<ds:datastoreItem xmlns:ds="http://schemas.openxmlformats.org/officeDocument/2006/customXml" ds:itemID="{F1F736CE-353A-45F8-A58B-82BFF52197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169B4-B8A5-4394-A680-D3712C1B6D96}"/>
</file>

<file path=customXml/itemProps4.xml><?xml version="1.0" encoding="utf-8"?>
<ds:datastoreItem xmlns:ds="http://schemas.openxmlformats.org/officeDocument/2006/customXml" ds:itemID="{0AC1C6FE-EEFD-46CA-8967-8336B733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6536</Words>
  <Characters>3727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265e8fe1-16e8-4e3d-8770-a16c65dcc9ab</vt:lpstr>
    </vt:vector>
  </TitlesOfParts>
  <Company/>
  <LinksUpToDate>false</LinksUpToDate>
  <CharactersWithSpaces>10243</CharactersWithSpaces>
  <SharedDoc>false</SharedDoc>
  <HLinks>
    <vt:vector size="12" baseType="variant">
      <vt:variant>
        <vt:i4>327784</vt:i4>
      </vt:variant>
      <vt:variant>
        <vt:i4>3</vt:i4>
      </vt:variant>
      <vt:variant>
        <vt:i4>0</vt:i4>
      </vt:variant>
      <vt:variant>
        <vt:i4>5</vt:i4>
      </vt:variant>
      <vt:variant>
        <vt:lpwstr>mailto:gytis.cibulskis@ktu.lt</vt:lpwstr>
      </vt:variant>
      <vt:variant>
        <vt:lpwstr/>
      </vt:variant>
      <vt:variant>
        <vt:i4>6291533</vt:i4>
      </vt:variant>
      <vt:variant>
        <vt:i4>0</vt:i4>
      </vt:variant>
      <vt:variant>
        <vt:i4>0</vt:i4>
      </vt:variant>
      <vt:variant>
        <vt:i4>5</vt:i4>
      </vt:variant>
      <vt:variant>
        <vt:lpwstr>mailto:smmin@smm.lt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4a7884d3-9289-4d09-b496-3943565e05fb</dc:title>
  <cp:lastModifiedBy>LRutkauskiene</cp:lastModifiedBy>
  <cp:revision>8</cp:revision>
  <cp:lastPrinted>2021-09-15T11:57:00Z</cp:lastPrinted>
  <dcterms:created xsi:type="dcterms:W3CDTF">2021-09-29T11:50:00Z</dcterms:created>
  <dcterms:modified xsi:type="dcterms:W3CDTF">2021-10-01T07:38:00Z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