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21" w:type="dxa"/>
        <w:tblInd w:w="6096" w:type="dxa"/>
        <w:tblLayout w:type="fixed"/>
        <w:tblLook w:val="0000" w:firstRow="0" w:lastRow="0" w:firstColumn="0" w:lastColumn="0" w:noHBand="0" w:noVBand="0"/>
      </w:tblPr>
      <w:tblGrid>
        <w:gridCol w:w="852"/>
        <w:gridCol w:w="3117"/>
        <w:gridCol w:w="852"/>
      </w:tblGrid>
      <w:tr w:rsidR="00F71B17" w:rsidRPr="00944744" w14:paraId="52CFFB92" w14:textId="77777777" w:rsidTr="00356D1D">
        <w:trPr>
          <w:gridAfter w:val="1"/>
          <w:wAfter w:w="852" w:type="dxa"/>
        </w:trPr>
        <w:tc>
          <w:tcPr>
            <w:tcW w:w="3969" w:type="dxa"/>
            <w:gridSpan w:val="2"/>
            <w:shd w:val="clear" w:color="auto" w:fill="auto"/>
          </w:tcPr>
          <w:p w14:paraId="6F455B64" w14:textId="617EAC7C" w:rsidR="00F71B17" w:rsidRPr="00944744" w:rsidRDefault="00F71B17" w:rsidP="00356D1D">
            <w:pPr>
              <w:snapToGrid w:val="0"/>
              <w:spacing w:after="0" w:line="240" w:lineRule="auto"/>
              <w:ind w:left="-108" w:right="-608" w:firstLine="108"/>
              <w:rPr>
                <w:szCs w:val="24"/>
              </w:rPr>
            </w:pPr>
          </w:p>
        </w:tc>
      </w:tr>
      <w:tr w:rsidR="00F71B17" w:rsidRPr="00944744" w14:paraId="774D9406" w14:textId="77777777" w:rsidTr="00356D1D">
        <w:trPr>
          <w:gridBefore w:val="1"/>
          <w:wBefore w:w="852" w:type="dxa"/>
        </w:trPr>
        <w:tc>
          <w:tcPr>
            <w:tcW w:w="3969" w:type="dxa"/>
            <w:gridSpan w:val="2"/>
            <w:shd w:val="clear" w:color="auto" w:fill="auto"/>
          </w:tcPr>
          <w:p w14:paraId="0FF2F92B" w14:textId="06252F38" w:rsidR="00F71B17" w:rsidRPr="00944744" w:rsidRDefault="00356D1D" w:rsidP="00FB167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                </w:t>
            </w:r>
          </w:p>
        </w:tc>
      </w:tr>
    </w:tbl>
    <w:p w14:paraId="7634AD3A" w14:textId="77777777" w:rsidR="00F71B17" w:rsidRPr="00944744" w:rsidRDefault="00F71B17" w:rsidP="00F71B17">
      <w:pPr>
        <w:spacing w:after="0" w:line="240" w:lineRule="auto"/>
        <w:jc w:val="both"/>
        <w:rPr>
          <w:szCs w:val="24"/>
        </w:rPr>
      </w:pPr>
    </w:p>
    <w:p w14:paraId="5DE67E6F" w14:textId="77777777" w:rsidR="00F71B17" w:rsidRPr="00944744" w:rsidRDefault="00F71B17" w:rsidP="00F71B17">
      <w:pPr>
        <w:shd w:val="clear" w:color="auto" w:fill="FFFFFF"/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6E8D459C" w14:textId="277CC1C1" w:rsidR="00F71B17" w:rsidRPr="00944744" w:rsidRDefault="00117439" w:rsidP="00F71B17">
      <w:pPr>
        <w:spacing w:after="0" w:line="240" w:lineRule="auto"/>
        <w:ind w:right="-178"/>
        <w:jc w:val="center"/>
        <w:rPr>
          <w:szCs w:val="24"/>
        </w:rPr>
      </w:pPr>
      <w:r w:rsidRPr="00117439">
        <w:rPr>
          <w:noProof/>
          <w:szCs w:val="24"/>
          <w:lang w:eastAsia="lt-LT"/>
        </w:rPr>
        <w:drawing>
          <wp:inline distT="0" distB="0" distL="0" distR="0" wp14:anchorId="216B82D1" wp14:editId="48F2D907">
            <wp:extent cx="695325" cy="638175"/>
            <wp:effectExtent l="0" t="0" r="9525" b="9525"/>
            <wp:docPr id="1" name="Paveikslėlis 1" descr="C:\Users\TadasM\Desktop\KONKURSAI\LOGO UNIDEN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dasM\Desktop\KONKURSAI\LOGO UNIDENT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450FB" w14:textId="77777777" w:rsidR="00F71B17" w:rsidRPr="00944744" w:rsidRDefault="00F71B17" w:rsidP="00F71B17">
      <w:pPr>
        <w:spacing w:after="0" w:line="240" w:lineRule="auto"/>
        <w:ind w:right="-178"/>
        <w:jc w:val="center"/>
        <w:rPr>
          <w:szCs w:val="24"/>
        </w:rPr>
      </w:pPr>
    </w:p>
    <w:p w14:paraId="6C9388D2" w14:textId="68B4C806" w:rsidR="00F71B17" w:rsidRPr="00944744" w:rsidRDefault="00666AA3" w:rsidP="00F71B17">
      <w:pPr>
        <w:spacing w:after="0" w:line="240" w:lineRule="auto"/>
        <w:ind w:right="-178"/>
        <w:jc w:val="center"/>
        <w:rPr>
          <w:szCs w:val="24"/>
        </w:rPr>
      </w:pPr>
      <w:r>
        <w:rPr>
          <w:szCs w:val="24"/>
        </w:rPr>
        <w:t>UAB Unidentas</w:t>
      </w:r>
    </w:p>
    <w:p w14:paraId="72F4BFBF" w14:textId="77777777" w:rsidR="00F71B17" w:rsidRPr="00944744" w:rsidRDefault="00F71B17" w:rsidP="00F71B17">
      <w:pPr>
        <w:spacing w:after="0" w:line="240" w:lineRule="auto"/>
        <w:ind w:right="-178"/>
        <w:jc w:val="center"/>
        <w:rPr>
          <w:szCs w:val="24"/>
        </w:rPr>
      </w:pPr>
    </w:p>
    <w:p w14:paraId="326CEC1D" w14:textId="5140BF1B" w:rsidR="00F71B17" w:rsidRPr="00944744" w:rsidRDefault="00117439" w:rsidP="00F71B17">
      <w:pPr>
        <w:spacing w:after="0" w:line="240" w:lineRule="auto"/>
        <w:ind w:right="-178"/>
        <w:jc w:val="center"/>
        <w:rPr>
          <w:szCs w:val="24"/>
        </w:rPr>
      </w:pPr>
      <w:r>
        <w:rPr>
          <w:szCs w:val="24"/>
        </w:rPr>
        <w:t xml:space="preserve">Senasis Ukmergės kelias 4,Užubalių </w:t>
      </w:r>
      <w:proofErr w:type="spellStart"/>
      <w:r>
        <w:rPr>
          <w:szCs w:val="24"/>
        </w:rPr>
        <w:t>kaimas,Vilniaus</w:t>
      </w:r>
      <w:proofErr w:type="spellEnd"/>
      <w:r>
        <w:rPr>
          <w:szCs w:val="24"/>
        </w:rPr>
        <w:t xml:space="preserve"> </w:t>
      </w:r>
      <w:r w:rsidRPr="00117439">
        <w:rPr>
          <w:szCs w:val="24"/>
        </w:rPr>
        <w:t>raj. tel.852734491, faksas 852732239,LR Juridinių asmenų registras registravimo pažymėjimas Nr.019559,į.k.126409973,PVM kodas LT 264099716</w:t>
      </w:r>
    </w:p>
    <w:p w14:paraId="17AAD367" w14:textId="77777777" w:rsidR="00F71B17" w:rsidRPr="00944744" w:rsidRDefault="00F71B17" w:rsidP="00F71B17">
      <w:pPr>
        <w:spacing w:after="0" w:line="240" w:lineRule="auto"/>
        <w:ind w:right="-178"/>
        <w:jc w:val="center"/>
        <w:rPr>
          <w:szCs w:val="24"/>
        </w:rPr>
      </w:pPr>
    </w:p>
    <w:p w14:paraId="0F7CD91C" w14:textId="429A2F87" w:rsidR="00F71B17" w:rsidRPr="00944744" w:rsidRDefault="00117439" w:rsidP="00F71B17">
      <w:pPr>
        <w:spacing w:after="0" w:line="240" w:lineRule="auto"/>
        <w:jc w:val="both"/>
        <w:rPr>
          <w:szCs w:val="24"/>
        </w:rPr>
      </w:pPr>
      <w:proofErr w:type="spellStart"/>
      <w:r>
        <w:rPr>
          <w:b/>
          <w:bCs/>
          <w:szCs w:val="24"/>
        </w:rPr>
        <w:t>Všį</w:t>
      </w:r>
      <w:proofErr w:type="spellEnd"/>
      <w:r>
        <w:rPr>
          <w:b/>
          <w:bCs/>
          <w:szCs w:val="24"/>
        </w:rPr>
        <w:t xml:space="preserve"> Alytaus poliklinika</w:t>
      </w:r>
    </w:p>
    <w:p w14:paraId="43A1AD9C" w14:textId="77777777" w:rsidR="00F71B17" w:rsidRPr="00944744" w:rsidRDefault="00F71B17" w:rsidP="00F71B17">
      <w:pPr>
        <w:tabs>
          <w:tab w:val="center" w:pos="2520"/>
        </w:tabs>
        <w:spacing w:after="0" w:line="240" w:lineRule="auto"/>
        <w:jc w:val="both"/>
        <w:rPr>
          <w:b/>
          <w:szCs w:val="24"/>
        </w:rPr>
      </w:pPr>
      <w:r w:rsidRPr="00944744">
        <w:rPr>
          <w:szCs w:val="24"/>
        </w:rPr>
        <w:t>(Adresatas (perkančioji organizacija))</w:t>
      </w:r>
    </w:p>
    <w:p w14:paraId="2C8E1A7B" w14:textId="77777777" w:rsidR="00F71B17" w:rsidRPr="00944744" w:rsidRDefault="00F71B17" w:rsidP="00F71B17">
      <w:pPr>
        <w:spacing w:after="0" w:line="240" w:lineRule="auto"/>
        <w:jc w:val="center"/>
        <w:rPr>
          <w:b/>
          <w:szCs w:val="24"/>
        </w:rPr>
      </w:pPr>
    </w:p>
    <w:p w14:paraId="629AAE3C" w14:textId="77777777" w:rsidR="00F71B17" w:rsidRPr="00944744" w:rsidRDefault="00F71B17" w:rsidP="00F71B17">
      <w:pPr>
        <w:spacing w:after="0" w:line="240" w:lineRule="auto"/>
        <w:jc w:val="center"/>
        <w:rPr>
          <w:b/>
          <w:szCs w:val="24"/>
        </w:rPr>
      </w:pPr>
      <w:r w:rsidRPr="00944744">
        <w:rPr>
          <w:b/>
          <w:szCs w:val="24"/>
        </w:rPr>
        <w:t>PASIŪLYMAS</w:t>
      </w:r>
    </w:p>
    <w:p w14:paraId="631B0D8F" w14:textId="77777777" w:rsidR="00F71B17" w:rsidRPr="00E9046D" w:rsidRDefault="00F71B17" w:rsidP="00F71B1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9046D">
        <w:rPr>
          <w:b/>
          <w:sz w:val="28"/>
          <w:szCs w:val="28"/>
        </w:rPr>
        <w:t xml:space="preserve">DĖL </w:t>
      </w:r>
      <w:r w:rsidR="00E0588F">
        <w:rPr>
          <w:b/>
          <w:bCs/>
          <w:sz w:val="28"/>
          <w:szCs w:val="28"/>
        </w:rPr>
        <w:t>ODONTOLOGINIŲ MEDŽIAGŲ IR PRIEMONIŲ</w:t>
      </w:r>
    </w:p>
    <w:p w14:paraId="1FE41805" w14:textId="77777777" w:rsidR="00F71B17" w:rsidRPr="00944744" w:rsidRDefault="00F71B17" w:rsidP="00F71B17">
      <w:pPr>
        <w:spacing w:after="0" w:line="240" w:lineRule="auto"/>
        <w:jc w:val="center"/>
        <w:rPr>
          <w:szCs w:val="24"/>
        </w:rPr>
      </w:pPr>
    </w:p>
    <w:p w14:paraId="0C7A2EF8" w14:textId="77777777" w:rsidR="00F71B17" w:rsidRPr="00944744" w:rsidRDefault="00F71B17" w:rsidP="00F71B17">
      <w:pPr>
        <w:shd w:val="clear" w:color="auto" w:fill="FFFFFF"/>
        <w:spacing w:after="0" w:line="240" w:lineRule="auto"/>
        <w:jc w:val="center"/>
        <w:rPr>
          <w:szCs w:val="24"/>
        </w:rPr>
      </w:pPr>
    </w:p>
    <w:p w14:paraId="46688795" w14:textId="4AA7B8FA" w:rsidR="00F71B17" w:rsidRPr="00944744" w:rsidRDefault="00117439" w:rsidP="00F71B1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>
        <w:rPr>
          <w:szCs w:val="24"/>
        </w:rPr>
        <w:t>2021 10 15</w:t>
      </w:r>
      <w:r w:rsidR="00F71B17" w:rsidRPr="00944744">
        <w:rPr>
          <w:b/>
          <w:bCs/>
          <w:color w:val="000000"/>
          <w:szCs w:val="24"/>
        </w:rPr>
        <w:t xml:space="preserve"> </w:t>
      </w:r>
      <w:r w:rsidR="00F71B17" w:rsidRPr="00944744">
        <w:rPr>
          <w:szCs w:val="24"/>
        </w:rPr>
        <w:t>Nr.______</w:t>
      </w:r>
    </w:p>
    <w:p w14:paraId="33262E67" w14:textId="77777777" w:rsidR="00F71B17" w:rsidRPr="00944744" w:rsidRDefault="00F71B17" w:rsidP="00F71B17">
      <w:pPr>
        <w:shd w:val="clear" w:color="auto" w:fill="FFFFFF"/>
        <w:spacing w:after="0" w:line="240" w:lineRule="auto"/>
        <w:ind w:left="3600" w:firstLine="511"/>
        <w:rPr>
          <w:bCs/>
          <w:color w:val="000000"/>
          <w:szCs w:val="24"/>
        </w:rPr>
      </w:pPr>
      <w:r w:rsidRPr="00944744">
        <w:rPr>
          <w:bCs/>
          <w:color w:val="000000"/>
          <w:szCs w:val="24"/>
        </w:rPr>
        <w:t>(Data)</w:t>
      </w:r>
    </w:p>
    <w:p w14:paraId="5ACF0600" w14:textId="2E4A5C41" w:rsidR="00F71B17" w:rsidRPr="00944744" w:rsidRDefault="00117439" w:rsidP="00F71B1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Vilnius</w:t>
      </w:r>
    </w:p>
    <w:p w14:paraId="53260D02" w14:textId="77777777" w:rsidR="00F71B17" w:rsidRPr="00944744" w:rsidRDefault="00F71B17" w:rsidP="00F71B17">
      <w:pPr>
        <w:shd w:val="clear" w:color="auto" w:fill="FFFFFF"/>
        <w:spacing w:after="0" w:line="240" w:lineRule="auto"/>
        <w:jc w:val="center"/>
        <w:rPr>
          <w:szCs w:val="24"/>
        </w:rPr>
      </w:pPr>
      <w:r w:rsidRPr="00944744">
        <w:rPr>
          <w:bCs/>
          <w:color w:val="000000"/>
          <w:szCs w:val="24"/>
        </w:rPr>
        <w:t>(Sudarymo vieta)</w:t>
      </w:r>
    </w:p>
    <w:p w14:paraId="75CDEBDA" w14:textId="77777777" w:rsidR="00F71B17" w:rsidRPr="00944744" w:rsidRDefault="00F71B17" w:rsidP="00F71B17">
      <w:pPr>
        <w:spacing w:after="0" w:line="240" w:lineRule="auto"/>
        <w:jc w:val="center"/>
        <w:rPr>
          <w:szCs w:val="24"/>
        </w:rPr>
      </w:pPr>
    </w:p>
    <w:p w14:paraId="77DDFA23" w14:textId="77777777" w:rsidR="00F71B17" w:rsidRPr="00944744" w:rsidRDefault="00F71B17" w:rsidP="00F71B17">
      <w:pPr>
        <w:spacing w:after="0" w:line="240" w:lineRule="auto"/>
        <w:jc w:val="center"/>
        <w:rPr>
          <w:szCs w:val="24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08"/>
        <w:gridCol w:w="3531"/>
      </w:tblGrid>
      <w:tr w:rsidR="00F71B17" w:rsidRPr="00944744" w14:paraId="39125132" w14:textId="77777777" w:rsidTr="00FB167D"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1F8F1" w14:textId="77777777" w:rsidR="00F71B17" w:rsidRPr="00944744" w:rsidRDefault="00F71B17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944744">
              <w:rPr>
                <w:szCs w:val="24"/>
              </w:rPr>
              <w:t xml:space="preserve">Tiekėjo pavadinimas </w:t>
            </w:r>
            <w:r w:rsidRPr="00944744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80281" w14:textId="77777777" w:rsidR="00F71B17" w:rsidRPr="00944744" w:rsidRDefault="00F71B17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  <w:p w14:paraId="1094D73F" w14:textId="176DAD0E" w:rsidR="00F71B17" w:rsidRPr="00944744" w:rsidRDefault="008E25DF" w:rsidP="00FB167D">
            <w:pPr>
              <w:spacing w:after="0" w:line="240" w:lineRule="auto"/>
              <w:jc w:val="both"/>
              <w:rPr>
                <w:szCs w:val="24"/>
              </w:rPr>
            </w:pPr>
            <w:r w:rsidRPr="008E25DF">
              <w:rPr>
                <w:szCs w:val="24"/>
              </w:rPr>
              <w:t>UAB Unidentas</w:t>
            </w:r>
          </w:p>
        </w:tc>
      </w:tr>
      <w:tr w:rsidR="00F71B17" w:rsidRPr="00944744" w14:paraId="0B60AE73" w14:textId="77777777" w:rsidTr="00FB167D">
        <w:tc>
          <w:tcPr>
            <w:tcW w:w="6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1C5AE" w14:textId="77777777" w:rsidR="00F71B17" w:rsidRPr="00944744" w:rsidRDefault="00F71B17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944744">
              <w:rPr>
                <w:szCs w:val="24"/>
              </w:rPr>
              <w:t>Tiekėjo įmonės kodas</w:t>
            </w:r>
            <w:r w:rsidRPr="00944744">
              <w:rPr>
                <w:i/>
                <w:szCs w:val="24"/>
              </w:rPr>
              <w:t xml:space="preserve"> /Jeigu dalyvauja ūkio subjektų grupė, surašomi visų įmonių kodai/</w:t>
            </w:r>
          </w:p>
        </w:tc>
        <w:tc>
          <w:tcPr>
            <w:tcW w:w="3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967DF" w14:textId="77777777" w:rsidR="00F71B17" w:rsidRPr="00944744" w:rsidRDefault="00F71B17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  <w:p w14:paraId="5BA2B0AC" w14:textId="0B1DFD62" w:rsidR="00F71B17" w:rsidRPr="00944744" w:rsidRDefault="008E25DF" w:rsidP="00FB167D">
            <w:pPr>
              <w:spacing w:after="0" w:line="240" w:lineRule="auto"/>
              <w:jc w:val="both"/>
              <w:rPr>
                <w:szCs w:val="24"/>
              </w:rPr>
            </w:pPr>
            <w:r w:rsidRPr="008E25DF">
              <w:rPr>
                <w:szCs w:val="24"/>
              </w:rPr>
              <w:t>126409973</w:t>
            </w:r>
          </w:p>
        </w:tc>
      </w:tr>
      <w:tr w:rsidR="00F71B17" w:rsidRPr="00944744" w14:paraId="060FD6BD" w14:textId="77777777" w:rsidTr="00FB167D">
        <w:tc>
          <w:tcPr>
            <w:tcW w:w="6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11DD7" w14:textId="77777777" w:rsidR="00F71B17" w:rsidRPr="00944744" w:rsidRDefault="00F71B17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944744">
              <w:rPr>
                <w:szCs w:val="24"/>
              </w:rPr>
              <w:t>Tiekėjo adresas</w:t>
            </w:r>
            <w:r w:rsidRPr="00944744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3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26D18" w14:textId="1ACAED00" w:rsidR="00F71B17" w:rsidRPr="00944744" w:rsidRDefault="008E25DF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8E25DF">
              <w:rPr>
                <w:szCs w:val="24"/>
              </w:rPr>
              <w:t xml:space="preserve">Senasis Ukmergės k.4,Užubalių </w:t>
            </w:r>
            <w:proofErr w:type="spellStart"/>
            <w:r w:rsidRPr="008E25DF">
              <w:rPr>
                <w:szCs w:val="24"/>
              </w:rPr>
              <w:t>km.Vilniaus</w:t>
            </w:r>
            <w:proofErr w:type="spellEnd"/>
            <w:r w:rsidRPr="008E25DF">
              <w:rPr>
                <w:szCs w:val="24"/>
              </w:rPr>
              <w:t xml:space="preserve"> </w:t>
            </w:r>
            <w:proofErr w:type="spellStart"/>
            <w:r w:rsidRPr="008E25DF">
              <w:rPr>
                <w:szCs w:val="24"/>
              </w:rPr>
              <w:t>raj</w:t>
            </w:r>
            <w:proofErr w:type="spellEnd"/>
          </w:p>
        </w:tc>
      </w:tr>
      <w:tr w:rsidR="00F71B17" w:rsidRPr="00944744" w14:paraId="23394E72" w14:textId="77777777" w:rsidTr="00FB167D">
        <w:tc>
          <w:tcPr>
            <w:tcW w:w="6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DB9CC" w14:textId="77777777" w:rsidR="00F71B17" w:rsidRPr="00944744" w:rsidRDefault="00F71B17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944744">
              <w:rPr>
                <w:szCs w:val="24"/>
              </w:rPr>
              <w:t>Už pasiūlymą atsakingo asmens vardas, pavardė</w:t>
            </w:r>
          </w:p>
        </w:tc>
        <w:tc>
          <w:tcPr>
            <w:tcW w:w="3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D963C" w14:textId="75F2E44D" w:rsidR="00F71B17" w:rsidRPr="00944744" w:rsidRDefault="008E25DF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Linas Stankevičius</w:t>
            </w:r>
          </w:p>
        </w:tc>
      </w:tr>
      <w:tr w:rsidR="00F71B17" w:rsidRPr="00944744" w14:paraId="4DEE2C51" w14:textId="77777777" w:rsidTr="00FB167D">
        <w:tc>
          <w:tcPr>
            <w:tcW w:w="6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32C4D" w14:textId="77777777" w:rsidR="00F71B17" w:rsidRPr="00944744" w:rsidRDefault="00F71B17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944744">
              <w:rPr>
                <w:szCs w:val="24"/>
              </w:rPr>
              <w:t>Telefono numeris</w:t>
            </w:r>
          </w:p>
        </w:tc>
        <w:tc>
          <w:tcPr>
            <w:tcW w:w="3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76B5B" w14:textId="70F5E142" w:rsidR="00F71B17" w:rsidRPr="00944744" w:rsidRDefault="008E25DF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852734491</w:t>
            </w:r>
          </w:p>
        </w:tc>
      </w:tr>
      <w:tr w:rsidR="00F71B17" w:rsidRPr="00944744" w14:paraId="6BE7C655" w14:textId="77777777" w:rsidTr="00FB167D">
        <w:tc>
          <w:tcPr>
            <w:tcW w:w="6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70A59" w14:textId="77777777" w:rsidR="00F71B17" w:rsidRPr="00944744" w:rsidRDefault="00F71B17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944744">
              <w:rPr>
                <w:szCs w:val="24"/>
              </w:rPr>
              <w:t>Fakso numeris</w:t>
            </w:r>
          </w:p>
        </w:tc>
        <w:tc>
          <w:tcPr>
            <w:tcW w:w="3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4D9E4" w14:textId="247A3BCC" w:rsidR="00F71B17" w:rsidRPr="00944744" w:rsidRDefault="008E25DF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8E25DF">
              <w:rPr>
                <w:szCs w:val="24"/>
              </w:rPr>
              <w:t>852732239</w:t>
            </w:r>
          </w:p>
        </w:tc>
      </w:tr>
      <w:tr w:rsidR="00F71B17" w:rsidRPr="00944744" w14:paraId="2CCA3FA1" w14:textId="77777777" w:rsidTr="00FB167D">
        <w:tc>
          <w:tcPr>
            <w:tcW w:w="6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0A829" w14:textId="77777777" w:rsidR="00F71B17" w:rsidRPr="00944744" w:rsidRDefault="00F71B17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944744">
              <w:rPr>
                <w:szCs w:val="24"/>
              </w:rPr>
              <w:t>El. pašto adresas</w:t>
            </w:r>
          </w:p>
        </w:tc>
        <w:tc>
          <w:tcPr>
            <w:tcW w:w="3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FFB58" w14:textId="1C757E91" w:rsidR="00F71B17" w:rsidRPr="00944744" w:rsidRDefault="008E25DF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8E25DF">
              <w:rPr>
                <w:szCs w:val="24"/>
              </w:rPr>
              <w:t>dental@unidentas.lt</w:t>
            </w:r>
          </w:p>
        </w:tc>
      </w:tr>
    </w:tbl>
    <w:p w14:paraId="65F7C31A" w14:textId="77777777" w:rsidR="00F71B17" w:rsidRPr="00944744" w:rsidRDefault="00F71B17" w:rsidP="00F71B17">
      <w:pPr>
        <w:spacing w:after="0" w:line="240" w:lineRule="auto"/>
        <w:jc w:val="both"/>
        <w:rPr>
          <w:szCs w:val="24"/>
        </w:rPr>
      </w:pPr>
    </w:p>
    <w:p w14:paraId="6D049E73" w14:textId="77777777" w:rsidR="00F71B17" w:rsidRPr="00944744" w:rsidRDefault="00F71B17" w:rsidP="00F71B17">
      <w:pPr>
        <w:spacing w:after="0" w:line="240" w:lineRule="auto"/>
        <w:ind w:firstLine="15"/>
        <w:jc w:val="both"/>
        <w:rPr>
          <w:szCs w:val="24"/>
        </w:rPr>
      </w:pPr>
      <w:r w:rsidRPr="00944744">
        <w:rPr>
          <w:szCs w:val="24"/>
        </w:rPr>
        <w:t>1. Šiuo pasiūlymu pažymime, kad sutinkame su visomis pirkimo sąlygomis, nustatytomis:</w:t>
      </w:r>
    </w:p>
    <w:p w14:paraId="653F9218" w14:textId="77777777" w:rsidR="00F71B17" w:rsidRPr="00944744" w:rsidRDefault="00E0588F" w:rsidP="00F71B17">
      <w:pPr>
        <w:numPr>
          <w:ilvl w:val="0"/>
          <w:numId w:val="3"/>
        </w:numPr>
        <w:tabs>
          <w:tab w:val="left" w:pos="66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supaprastinto </w:t>
      </w:r>
      <w:r w:rsidR="00F71B17" w:rsidRPr="00944744">
        <w:rPr>
          <w:szCs w:val="24"/>
        </w:rPr>
        <w:t>atviro konkurso skelbime, paskelbtame Viešųjų pirkimų įstatymo nustatyta tvarka</w:t>
      </w:r>
      <w:r>
        <w:rPr>
          <w:szCs w:val="24"/>
        </w:rPr>
        <w:t>;</w:t>
      </w:r>
    </w:p>
    <w:p w14:paraId="52D48759" w14:textId="77777777" w:rsidR="00F71B17" w:rsidRPr="00944744" w:rsidRDefault="00F71B17" w:rsidP="00F71B17">
      <w:pPr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944744">
        <w:rPr>
          <w:szCs w:val="24"/>
        </w:rPr>
        <w:t>kituose pirkimo dokumentuose (jų paaiškinimuose, papildymuose).</w:t>
      </w:r>
    </w:p>
    <w:p w14:paraId="3E593900" w14:textId="77777777" w:rsidR="00F71B17" w:rsidRPr="00944744" w:rsidRDefault="00F71B17" w:rsidP="00F71B17">
      <w:pPr>
        <w:tabs>
          <w:tab w:val="left" w:pos="720"/>
        </w:tabs>
        <w:spacing w:after="0" w:line="240" w:lineRule="auto"/>
        <w:jc w:val="both"/>
        <w:rPr>
          <w:szCs w:val="24"/>
        </w:rPr>
      </w:pPr>
      <w:r w:rsidRPr="00944744">
        <w:rPr>
          <w:szCs w:val="24"/>
        </w:rPr>
        <w:t>2. Pasiūlymas galioja iki termino, nustatyto pirkimo dokumentuose.</w:t>
      </w:r>
    </w:p>
    <w:p w14:paraId="7FEC7C67" w14:textId="77777777" w:rsidR="00F71B17" w:rsidRPr="00944744" w:rsidRDefault="00F71B17" w:rsidP="00F71B17">
      <w:pPr>
        <w:tabs>
          <w:tab w:val="left" w:pos="720"/>
        </w:tabs>
        <w:spacing w:after="0" w:line="240" w:lineRule="auto"/>
        <w:jc w:val="both"/>
        <w:rPr>
          <w:szCs w:val="24"/>
        </w:rPr>
      </w:pPr>
      <w:r w:rsidRPr="00944744">
        <w:rPr>
          <w:szCs w:val="24"/>
        </w:rPr>
        <w:t xml:space="preserve">3. Pasirašydamas pasiūlymą </w:t>
      </w:r>
      <w:r w:rsidRPr="005F18AF">
        <w:rPr>
          <w:szCs w:val="24"/>
        </w:rPr>
        <w:t>saugiu</w:t>
      </w:r>
      <w:r w:rsidRPr="00944744">
        <w:rPr>
          <w:szCs w:val="24"/>
        </w:rPr>
        <w:t xml:space="preserve"> elektroniniu parašu, patvirtinu, kad dokumentų skaitmeninės kopijos yra tikros.</w:t>
      </w:r>
    </w:p>
    <w:p w14:paraId="2E6D7F98" w14:textId="77777777" w:rsidR="00F71B17" w:rsidRPr="00944744" w:rsidRDefault="00F71B17" w:rsidP="00F71B17">
      <w:pPr>
        <w:tabs>
          <w:tab w:val="left" w:pos="720"/>
        </w:tabs>
        <w:spacing w:after="0" w:line="240" w:lineRule="auto"/>
        <w:jc w:val="both"/>
        <w:rPr>
          <w:szCs w:val="24"/>
        </w:rPr>
      </w:pPr>
      <w:r w:rsidRPr="00944744">
        <w:rPr>
          <w:szCs w:val="24"/>
        </w:rPr>
        <w:t>4. Vykdant sutartį, pasitelksime šiuos subtiekėjus:</w:t>
      </w:r>
    </w:p>
    <w:p w14:paraId="39C4AD94" w14:textId="77777777" w:rsidR="00F71B17" w:rsidRPr="00944744" w:rsidRDefault="00F71B17" w:rsidP="00F71B17">
      <w:pPr>
        <w:numPr>
          <w:ilvl w:val="0"/>
          <w:numId w:val="1"/>
        </w:numPr>
        <w:tabs>
          <w:tab w:val="left" w:pos="-15120"/>
          <w:tab w:val="left" w:pos="-14400"/>
          <w:tab w:val="left" w:pos="-13680"/>
          <w:tab w:val="left" w:pos="-12960"/>
          <w:tab w:val="left" w:pos="-12240"/>
          <w:tab w:val="left" w:pos="-11520"/>
          <w:tab w:val="left" w:pos="-10800"/>
          <w:tab w:val="left" w:pos="-10080"/>
          <w:tab w:val="left" w:pos="-9360"/>
          <w:tab w:val="left" w:pos="-8640"/>
          <w:tab w:val="left" w:pos="-7920"/>
          <w:tab w:val="left" w:pos="-7200"/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</w:tabs>
        <w:spacing w:after="0" w:line="240" w:lineRule="auto"/>
        <w:ind w:left="-15120" w:firstLine="0"/>
        <w:jc w:val="both"/>
        <w:rPr>
          <w:szCs w:val="24"/>
        </w:rPr>
      </w:pPr>
      <w:r w:rsidRPr="00944744">
        <w:rPr>
          <w:szCs w:val="24"/>
        </w:rPr>
        <w:t xml:space="preserve">kituose pirkimo dokumentuose (jų paaiškinimuose, papildymuose2. </w:t>
      </w:r>
      <w:proofErr w:type="spellStart"/>
      <w:r w:rsidRPr="00944744">
        <w:rPr>
          <w:szCs w:val="24"/>
        </w:rPr>
        <w:t>Pasiūlym</w:t>
      </w:r>
      <w:proofErr w:type="spellEnd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4365"/>
        <w:gridCol w:w="4185"/>
      </w:tblGrid>
      <w:tr w:rsidR="00F71B17" w:rsidRPr="00944744" w14:paraId="21BE053F" w14:textId="77777777" w:rsidTr="00FB167D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43EBEB" w14:textId="77777777" w:rsidR="00F71B17" w:rsidRPr="00944744" w:rsidRDefault="00F71B17" w:rsidP="00FB167D">
            <w:pPr>
              <w:pStyle w:val="Pagrindinistekstas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744">
              <w:rPr>
                <w:rFonts w:ascii="Times New Roman" w:hAnsi="Times New Roman"/>
                <w:sz w:val="24"/>
                <w:szCs w:val="24"/>
              </w:rPr>
              <w:t>Eil.Nr</w:t>
            </w:r>
            <w:proofErr w:type="spellEnd"/>
            <w:r w:rsidRPr="009447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BE7874" w14:textId="77777777" w:rsidR="00F71B17" w:rsidRPr="00944744" w:rsidRDefault="00F71B17" w:rsidP="00FB167D">
            <w:pPr>
              <w:pStyle w:val="Pagrindinistekstas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744">
              <w:rPr>
                <w:rFonts w:ascii="Times New Roman" w:hAnsi="Times New Roman"/>
                <w:sz w:val="24"/>
                <w:szCs w:val="24"/>
              </w:rPr>
              <w:t>Subtiekėjo</w:t>
            </w:r>
            <w:proofErr w:type="spellEnd"/>
            <w:r w:rsidRPr="00944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4744">
              <w:rPr>
                <w:rFonts w:ascii="Times New Roman" w:hAnsi="Times New Roman"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4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1FCB11" w14:textId="77777777" w:rsidR="00F71B17" w:rsidRPr="00944744" w:rsidRDefault="00F71B17" w:rsidP="00FB167D">
            <w:pPr>
              <w:pStyle w:val="Pagrindinistekstas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744">
              <w:rPr>
                <w:rFonts w:ascii="Times New Roman" w:hAnsi="Times New Roman"/>
                <w:sz w:val="24"/>
                <w:szCs w:val="24"/>
              </w:rPr>
              <w:t>Kokiai</w:t>
            </w:r>
            <w:proofErr w:type="spellEnd"/>
            <w:r w:rsidRPr="00944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4744">
              <w:rPr>
                <w:rFonts w:ascii="Times New Roman" w:hAnsi="Times New Roman"/>
                <w:sz w:val="24"/>
                <w:szCs w:val="24"/>
              </w:rPr>
              <w:t>pirkimo</w:t>
            </w:r>
            <w:proofErr w:type="spellEnd"/>
            <w:r w:rsidRPr="00944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4744">
              <w:rPr>
                <w:rFonts w:ascii="Times New Roman" w:hAnsi="Times New Roman"/>
                <w:sz w:val="24"/>
                <w:szCs w:val="24"/>
              </w:rPr>
              <w:t>daliai</w:t>
            </w:r>
            <w:proofErr w:type="spellEnd"/>
            <w:r w:rsidRPr="00944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4744">
              <w:rPr>
                <w:rFonts w:ascii="Times New Roman" w:hAnsi="Times New Roman"/>
                <w:sz w:val="24"/>
                <w:szCs w:val="24"/>
              </w:rPr>
              <w:t>pasitelkiamas</w:t>
            </w:r>
            <w:proofErr w:type="spellEnd"/>
          </w:p>
        </w:tc>
      </w:tr>
      <w:tr w:rsidR="00F71B17" w:rsidRPr="00944744" w14:paraId="35906E83" w14:textId="77777777" w:rsidTr="00FB167D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DC12F6" w14:textId="77777777" w:rsidR="00F71B17" w:rsidRPr="00944744" w:rsidRDefault="00F71B17" w:rsidP="00FB167D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D02F60" w14:textId="77777777" w:rsidR="00F71B17" w:rsidRPr="00944744" w:rsidRDefault="00F71B17" w:rsidP="00FB167D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B63EB5" w14:textId="77777777" w:rsidR="00F71B17" w:rsidRPr="00944744" w:rsidRDefault="00F71B17" w:rsidP="00FB167D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B17" w:rsidRPr="00944744" w14:paraId="1662DD29" w14:textId="77777777" w:rsidTr="00FB167D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EC5962" w14:textId="77777777" w:rsidR="00F71B17" w:rsidRPr="00944744" w:rsidRDefault="00F71B17" w:rsidP="00FB167D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2DA426" w14:textId="77777777" w:rsidR="00F71B17" w:rsidRPr="00944744" w:rsidRDefault="00F71B17" w:rsidP="00FB167D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FF0B57" w14:textId="77777777" w:rsidR="00F71B17" w:rsidRPr="00944744" w:rsidRDefault="00F71B17" w:rsidP="00FB167D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CB2C32" w14:textId="77777777" w:rsidR="00F71B17" w:rsidRPr="00944744" w:rsidRDefault="00F71B17" w:rsidP="00F71B17">
      <w:pPr>
        <w:spacing w:after="0" w:line="240" w:lineRule="auto"/>
        <w:jc w:val="both"/>
        <w:rPr>
          <w:szCs w:val="24"/>
        </w:rPr>
      </w:pPr>
      <w:r w:rsidRPr="00944744">
        <w:rPr>
          <w:i/>
          <w:iCs/>
          <w:szCs w:val="24"/>
        </w:rPr>
        <w:t>Pildyti tuomet, jei sutarties vykdymui bus pasitelkti subtiekėjai.</w:t>
      </w:r>
    </w:p>
    <w:p w14:paraId="326B687F" w14:textId="77777777" w:rsidR="00F71B17" w:rsidRPr="00944744" w:rsidRDefault="00F71B17" w:rsidP="00F71B17">
      <w:pPr>
        <w:spacing w:after="0" w:line="240" w:lineRule="auto"/>
        <w:ind w:firstLine="720"/>
        <w:jc w:val="both"/>
        <w:rPr>
          <w:szCs w:val="24"/>
        </w:rPr>
      </w:pPr>
    </w:p>
    <w:p w14:paraId="5D94A8B3" w14:textId="77777777" w:rsidR="00F71B17" w:rsidRPr="004A2097" w:rsidRDefault="00F71B17" w:rsidP="004A2097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15"/>
        <w:jc w:val="both"/>
        <w:rPr>
          <w:szCs w:val="24"/>
        </w:rPr>
      </w:pPr>
      <w:r w:rsidRPr="00944744">
        <w:rPr>
          <w:szCs w:val="24"/>
        </w:rPr>
        <w:t>Šiame pasiūlyme yra pateikta ir konfidenciali informacija (dokumentai su konfidencialia informacija pateikti atskirai):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8535"/>
      </w:tblGrid>
      <w:tr w:rsidR="00F71B17" w:rsidRPr="00944744" w14:paraId="67DC8A09" w14:textId="77777777" w:rsidTr="00FB167D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18CFB1" w14:textId="77777777" w:rsidR="00F71B17" w:rsidRPr="00944744" w:rsidRDefault="00F71B17" w:rsidP="00FB167D">
            <w:pPr>
              <w:pStyle w:val="Pagrindinistekstas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744">
              <w:rPr>
                <w:rFonts w:ascii="Times New Roman" w:hAnsi="Times New Roman"/>
                <w:sz w:val="24"/>
                <w:szCs w:val="24"/>
              </w:rPr>
              <w:t>Eil</w:t>
            </w:r>
            <w:proofErr w:type="spellEnd"/>
            <w:r w:rsidRPr="00944744">
              <w:rPr>
                <w:rFonts w:ascii="Times New Roman" w:hAnsi="Times New Roman"/>
                <w:sz w:val="24"/>
                <w:szCs w:val="24"/>
              </w:rPr>
              <w:t>. Nr.</w:t>
            </w:r>
          </w:p>
        </w:tc>
        <w:tc>
          <w:tcPr>
            <w:tcW w:w="8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E48C05" w14:textId="77777777" w:rsidR="00F71B17" w:rsidRPr="00944744" w:rsidRDefault="00F71B17" w:rsidP="00FB167D">
            <w:pPr>
              <w:pStyle w:val="Pagrindinistekstas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744">
              <w:rPr>
                <w:rFonts w:ascii="Times New Roman" w:hAnsi="Times New Roman"/>
                <w:sz w:val="24"/>
                <w:szCs w:val="24"/>
              </w:rPr>
              <w:t>Pateikto</w:t>
            </w:r>
            <w:proofErr w:type="spellEnd"/>
            <w:r w:rsidRPr="00944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4744">
              <w:rPr>
                <w:rFonts w:ascii="Times New Roman" w:hAnsi="Times New Roman"/>
                <w:sz w:val="24"/>
                <w:szCs w:val="24"/>
              </w:rPr>
              <w:t>dokumento</w:t>
            </w:r>
            <w:proofErr w:type="spellEnd"/>
            <w:r w:rsidRPr="00944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4744">
              <w:rPr>
                <w:rFonts w:ascii="Times New Roman" w:hAnsi="Times New Roman"/>
                <w:sz w:val="24"/>
                <w:szCs w:val="24"/>
              </w:rPr>
              <w:t>pavadinimas</w:t>
            </w:r>
            <w:proofErr w:type="spellEnd"/>
          </w:p>
        </w:tc>
      </w:tr>
      <w:tr w:rsidR="00F71B17" w:rsidRPr="00944744" w14:paraId="623A68EC" w14:textId="77777777" w:rsidTr="00FB167D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A85C9B" w14:textId="77777777" w:rsidR="00F71B17" w:rsidRPr="00944744" w:rsidRDefault="00F71B17" w:rsidP="00FB167D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F557E9" w14:textId="77777777" w:rsidR="00F71B17" w:rsidRPr="00944744" w:rsidRDefault="00F71B17" w:rsidP="00FB167D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B17" w:rsidRPr="00944744" w14:paraId="7EAD72A4" w14:textId="77777777" w:rsidTr="00FB167D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D8196C" w14:textId="77777777" w:rsidR="00F71B17" w:rsidRPr="00944744" w:rsidRDefault="00F71B17" w:rsidP="00FB167D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542F74" w14:textId="77777777" w:rsidR="00F71B17" w:rsidRPr="00944744" w:rsidRDefault="00F71B17" w:rsidP="00FB167D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B17" w:rsidRPr="00944744" w14:paraId="225348C8" w14:textId="77777777" w:rsidTr="00FB167D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14075F" w14:textId="77777777" w:rsidR="00F71B17" w:rsidRPr="00944744" w:rsidRDefault="00F71B17" w:rsidP="00FB167D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6BA2DA" w14:textId="77777777" w:rsidR="00F71B17" w:rsidRPr="00944744" w:rsidRDefault="00F71B17" w:rsidP="00FB167D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1BF459" w14:textId="77777777" w:rsidR="004A2097" w:rsidRDefault="004A2097" w:rsidP="00F71B17">
      <w:pPr>
        <w:spacing w:after="0" w:line="240" w:lineRule="auto"/>
        <w:ind w:firstLine="720"/>
        <w:jc w:val="both"/>
        <w:rPr>
          <w:bCs/>
          <w:i/>
          <w:szCs w:val="24"/>
        </w:rPr>
      </w:pPr>
    </w:p>
    <w:p w14:paraId="7B79F669" w14:textId="77777777" w:rsidR="00F71B17" w:rsidRPr="00944744" w:rsidRDefault="00F71B17" w:rsidP="00F71B17">
      <w:pPr>
        <w:spacing w:after="0" w:line="240" w:lineRule="auto"/>
        <w:ind w:firstLine="720"/>
        <w:jc w:val="both"/>
        <w:rPr>
          <w:i/>
          <w:iCs/>
          <w:szCs w:val="24"/>
        </w:rPr>
      </w:pPr>
      <w:r w:rsidRPr="00944744">
        <w:rPr>
          <w:bCs/>
          <w:i/>
          <w:szCs w:val="24"/>
        </w:rPr>
        <w:t xml:space="preserve">Pildyti tuomet, jei bus pateikta konfidenciali informacija. Tiekėjas negali nurodyti, kad konfidenciali yra pasiūlymo kaina arba kad visas pasiūlymas yra konfidencialus. </w:t>
      </w:r>
      <w:r w:rsidRPr="00944744">
        <w:rPr>
          <w:i/>
          <w:szCs w:val="24"/>
        </w:rPr>
        <w:t>Tiekėjui nenurodžius, kokia informacija yra konfidenciali, laikoma, kad konfidencialios informacijos pasiūlyme nėra.</w:t>
      </w:r>
    </w:p>
    <w:p w14:paraId="10EF128F" w14:textId="77777777" w:rsidR="00F71B17" w:rsidRPr="00944744" w:rsidRDefault="00F71B17" w:rsidP="00F71B17">
      <w:pPr>
        <w:spacing w:after="0" w:line="240" w:lineRule="auto"/>
        <w:ind w:firstLine="720"/>
        <w:jc w:val="both"/>
        <w:rPr>
          <w:i/>
          <w:iCs/>
          <w:szCs w:val="24"/>
        </w:rPr>
      </w:pPr>
    </w:p>
    <w:p w14:paraId="3EA7A787" w14:textId="77777777" w:rsidR="002E4239" w:rsidRDefault="00F71B17" w:rsidP="0042613F">
      <w:pPr>
        <w:spacing w:after="0" w:line="240" w:lineRule="auto"/>
        <w:ind w:firstLine="720"/>
        <w:jc w:val="both"/>
        <w:rPr>
          <w:i/>
          <w:iCs/>
          <w:color w:val="000000"/>
          <w:szCs w:val="24"/>
          <w:u w:val="single"/>
        </w:rPr>
      </w:pPr>
      <w:r w:rsidRPr="00C075B9">
        <w:rPr>
          <w:b/>
          <w:i/>
          <w:iCs/>
          <w:color w:val="000000"/>
          <w:szCs w:val="24"/>
          <w:u w:val="single"/>
        </w:rPr>
        <w:t>Mes siūlome šias prekes už tokią kainą</w:t>
      </w:r>
      <w:r>
        <w:rPr>
          <w:i/>
          <w:iCs/>
          <w:color w:val="000000"/>
          <w:szCs w:val="24"/>
          <w:u w:val="single"/>
        </w:rPr>
        <w:t xml:space="preserve"> (pridedamas užpildytas</w:t>
      </w:r>
      <w:r w:rsidR="00E0588F">
        <w:rPr>
          <w:i/>
          <w:iCs/>
          <w:color w:val="000000"/>
          <w:szCs w:val="24"/>
          <w:u w:val="single"/>
        </w:rPr>
        <w:t xml:space="preserve"> supaprastinto</w:t>
      </w:r>
      <w:r>
        <w:rPr>
          <w:i/>
          <w:iCs/>
          <w:color w:val="000000"/>
          <w:szCs w:val="24"/>
          <w:u w:val="single"/>
        </w:rPr>
        <w:t xml:space="preserve"> atviro konkurso sąlygų 1 priedas „</w:t>
      </w:r>
      <w:r w:rsidR="00E0588F">
        <w:rPr>
          <w:i/>
          <w:iCs/>
          <w:color w:val="000000"/>
          <w:szCs w:val="24"/>
          <w:u w:val="single"/>
        </w:rPr>
        <w:t>Odontologinių medžiagų ir</w:t>
      </w:r>
      <w:r w:rsidR="00101518">
        <w:rPr>
          <w:i/>
          <w:iCs/>
          <w:color w:val="000000"/>
          <w:szCs w:val="24"/>
          <w:u w:val="single"/>
        </w:rPr>
        <w:t xml:space="preserve"> priemonių</w:t>
      </w:r>
      <w:r>
        <w:rPr>
          <w:i/>
          <w:iCs/>
          <w:color w:val="000000"/>
          <w:szCs w:val="24"/>
          <w:u w:val="single"/>
        </w:rPr>
        <w:t xml:space="preserve"> techninė specifikacija“)</w:t>
      </w:r>
      <w:r w:rsidR="008C23C3">
        <w:rPr>
          <w:i/>
          <w:iCs/>
          <w:color w:val="000000"/>
          <w:szCs w:val="24"/>
          <w:u w:val="single"/>
        </w:rPr>
        <w:t>.</w:t>
      </w:r>
    </w:p>
    <w:p w14:paraId="40D2CCFF" w14:textId="77777777" w:rsidR="00EC748C" w:rsidRDefault="00EC748C" w:rsidP="00F71B17">
      <w:pPr>
        <w:spacing w:after="0" w:line="240" w:lineRule="auto"/>
        <w:jc w:val="both"/>
        <w:rPr>
          <w:i/>
          <w:iCs/>
          <w:color w:val="000000"/>
          <w:szCs w:val="24"/>
          <w:u w:val="single"/>
        </w:rPr>
      </w:pPr>
    </w:p>
    <w:p w14:paraId="720F1C23" w14:textId="77777777" w:rsidR="008C23C3" w:rsidRPr="00944744" w:rsidRDefault="008C23C3" w:rsidP="00F71B17">
      <w:pPr>
        <w:spacing w:after="0" w:line="240" w:lineRule="auto"/>
        <w:jc w:val="both"/>
        <w:rPr>
          <w:rFonts w:eastAsia="Lucida Sans Unicode"/>
          <w:b/>
          <w:bCs/>
          <w:szCs w:val="24"/>
        </w:rPr>
      </w:pPr>
    </w:p>
    <w:p w14:paraId="48B7722F" w14:textId="77777777" w:rsidR="00F71B17" w:rsidRPr="00944744" w:rsidRDefault="00F71B17" w:rsidP="0042613F">
      <w:pPr>
        <w:spacing w:after="0" w:line="240" w:lineRule="auto"/>
        <w:ind w:firstLine="709"/>
        <w:jc w:val="both"/>
        <w:rPr>
          <w:szCs w:val="24"/>
        </w:rPr>
      </w:pPr>
      <w:r w:rsidRPr="00944744">
        <w:rPr>
          <w:szCs w:val="24"/>
        </w:rPr>
        <w:t>Tais atvejais, kai pagal galiojančius teisės aktus tiekėjui nereikia mokėti PVM, jis nurodo priežastis, dėl kurių PVM nemoka.</w:t>
      </w:r>
    </w:p>
    <w:p w14:paraId="40A45E80" w14:textId="77777777" w:rsidR="00F71B17" w:rsidRPr="00944744" w:rsidRDefault="00F71B17" w:rsidP="00F71B17">
      <w:pPr>
        <w:spacing w:after="0" w:line="240" w:lineRule="auto"/>
        <w:ind w:firstLine="720"/>
        <w:jc w:val="both"/>
        <w:rPr>
          <w:szCs w:val="24"/>
        </w:rPr>
      </w:pPr>
    </w:p>
    <w:p w14:paraId="7CCA1DC7" w14:textId="77777777" w:rsidR="00F71B17" w:rsidRPr="00944744" w:rsidRDefault="00F71B17" w:rsidP="00F71B17">
      <w:pPr>
        <w:spacing w:after="0" w:line="240" w:lineRule="auto"/>
        <w:ind w:firstLine="720"/>
        <w:jc w:val="both"/>
        <w:rPr>
          <w:szCs w:val="24"/>
        </w:rPr>
      </w:pPr>
      <w:r w:rsidRPr="00944744">
        <w:rPr>
          <w:szCs w:val="24"/>
        </w:rPr>
        <w:t>Kartu su pasiūlymu pateikiami šie dokumentai:</w:t>
      </w:r>
    </w:p>
    <w:p w14:paraId="70E54DDB" w14:textId="77777777" w:rsidR="00F71B17" w:rsidRPr="00944744" w:rsidRDefault="00F71B17" w:rsidP="00F71B17">
      <w:pPr>
        <w:spacing w:after="0" w:line="240" w:lineRule="auto"/>
        <w:ind w:firstLine="720"/>
        <w:jc w:val="both"/>
        <w:rPr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5"/>
        <w:gridCol w:w="5404"/>
        <w:gridCol w:w="3402"/>
      </w:tblGrid>
      <w:tr w:rsidR="00F71B17" w:rsidRPr="00944744" w14:paraId="65FDB751" w14:textId="77777777" w:rsidTr="00FB167D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8C06C" w14:textId="77777777" w:rsidR="00F71B17" w:rsidRPr="00944744" w:rsidRDefault="00F71B17" w:rsidP="00FB167D">
            <w:pPr>
              <w:snapToGrid w:val="0"/>
              <w:spacing w:after="0" w:line="240" w:lineRule="auto"/>
              <w:ind w:left="-61" w:firstLine="61"/>
              <w:jc w:val="center"/>
              <w:rPr>
                <w:szCs w:val="24"/>
              </w:rPr>
            </w:pPr>
            <w:r w:rsidRPr="00944744">
              <w:rPr>
                <w:szCs w:val="24"/>
              </w:rPr>
              <w:t>Eil.</w:t>
            </w:r>
            <w:r w:rsidR="00EF4596">
              <w:rPr>
                <w:szCs w:val="24"/>
              </w:rPr>
              <w:t xml:space="preserve"> </w:t>
            </w:r>
            <w:r w:rsidRPr="00944744">
              <w:rPr>
                <w:szCs w:val="24"/>
              </w:rPr>
              <w:t>Nr.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ABE6F" w14:textId="77777777" w:rsidR="00F71B17" w:rsidRPr="00944744" w:rsidRDefault="00F71B17" w:rsidP="00FB167D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944744">
              <w:rPr>
                <w:szCs w:val="24"/>
              </w:rPr>
              <w:t>Pateiktų dokumentų pavadinimas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81F1" w14:textId="77777777" w:rsidR="00F71B17" w:rsidRPr="00944744" w:rsidRDefault="00F71B17" w:rsidP="00FB167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44744">
              <w:rPr>
                <w:szCs w:val="24"/>
              </w:rPr>
              <w:t>Dokumento puslapių skaičius</w:t>
            </w:r>
          </w:p>
        </w:tc>
      </w:tr>
      <w:tr w:rsidR="00F71B17" w:rsidRPr="00944744" w14:paraId="17BC852C" w14:textId="77777777" w:rsidTr="00FB167D"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E842D" w14:textId="34AB2A31" w:rsidR="00F71B17" w:rsidRPr="00944744" w:rsidRDefault="00B01D56" w:rsidP="00FB167D">
            <w:pPr>
              <w:snapToGri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5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1A5D1" w14:textId="62D52DBF" w:rsidR="00F71B17" w:rsidRPr="00944744" w:rsidRDefault="00B01D56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Techninė specifikacija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2F2E1" w14:textId="07E65F39" w:rsidR="00F71B17" w:rsidRPr="00944744" w:rsidRDefault="00B01D56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42613F" w:rsidRPr="00944744" w14:paraId="43D96DC2" w14:textId="77777777" w:rsidTr="00FB167D"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D9DE2" w14:textId="257E6ABA" w:rsidR="0042613F" w:rsidRPr="00944744" w:rsidRDefault="00B01D56" w:rsidP="00FB167D">
            <w:pPr>
              <w:snapToGri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5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ECA15" w14:textId="2748E14A" w:rsidR="0042613F" w:rsidRPr="00944744" w:rsidRDefault="00B01D56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ESPD pažyma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B5F71" w14:textId="2BDFCBE6" w:rsidR="0042613F" w:rsidRPr="00944744" w:rsidRDefault="00B01D56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42613F" w:rsidRPr="00944744" w14:paraId="780C92D3" w14:textId="77777777" w:rsidTr="00FB167D"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48120" w14:textId="7DD11BA3" w:rsidR="0042613F" w:rsidRPr="00944744" w:rsidRDefault="00B01D56" w:rsidP="00FB167D">
            <w:pPr>
              <w:snapToGri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</w:t>
            </w:r>
          </w:p>
        </w:tc>
        <w:tc>
          <w:tcPr>
            <w:tcW w:w="5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A4D57" w14:textId="31F792C0" w:rsidR="0042613F" w:rsidRPr="00944744" w:rsidRDefault="00B01D56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Įmonės registravimo pažyma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5DC98" w14:textId="439E0741" w:rsidR="0042613F" w:rsidRPr="00944744" w:rsidRDefault="00B01D56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42613F" w:rsidRPr="00944744" w14:paraId="2D5BB240" w14:textId="77777777" w:rsidTr="00FB167D"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9A02A" w14:textId="5A1E33A6" w:rsidR="0042613F" w:rsidRPr="00944744" w:rsidRDefault="00B01D56" w:rsidP="00FB167D">
            <w:pPr>
              <w:snapToGri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</w:t>
            </w:r>
          </w:p>
        </w:tc>
        <w:tc>
          <w:tcPr>
            <w:tcW w:w="5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23A4F" w14:textId="01C59271" w:rsidR="0042613F" w:rsidRPr="00944744" w:rsidRDefault="00B01D56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Jungtinė pažyma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3B460" w14:textId="20891425" w:rsidR="0042613F" w:rsidRPr="00944744" w:rsidRDefault="00B01D56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42613F" w:rsidRPr="00944744" w14:paraId="327D51A6" w14:textId="77777777" w:rsidTr="00FB167D"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FFF7" w14:textId="53B055D3" w:rsidR="0042613F" w:rsidRPr="00944744" w:rsidRDefault="00B01D56" w:rsidP="00FB167D">
            <w:pPr>
              <w:snapToGri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5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581D7" w14:textId="138F9F7E" w:rsidR="0042613F" w:rsidRPr="00944744" w:rsidRDefault="00B01D56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Unidento</w:t>
            </w:r>
            <w:proofErr w:type="spellEnd"/>
            <w:r>
              <w:rPr>
                <w:szCs w:val="24"/>
              </w:rPr>
              <w:t xml:space="preserve"> įstatai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31083" w14:textId="45D68684" w:rsidR="0042613F" w:rsidRPr="00944744" w:rsidRDefault="00B01D56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F71B17" w:rsidRPr="00944744" w14:paraId="5CDDF921" w14:textId="77777777" w:rsidTr="00FB167D"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221E7" w14:textId="2ED9566C" w:rsidR="00F71B17" w:rsidRPr="00944744" w:rsidRDefault="00B01D56" w:rsidP="00FB167D">
            <w:pPr>
              <w:snapToGri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5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B512B" w14:textId="77777777" w:rsidR="00F71B17" w:rsidRPr="003471DD" w:rsidRDefault="00F71B17" w:rsidP="00FB167D">
            <w:pPr>
              <w:pStyle w:val="Antrats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  <w:lang w:val="lt-LT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5A595" w14:textId="77777777" w:rsidR="00F71B17" w:rsidRPr="00944744" w:rsidRDefault="00F71B17" w:rsidP="00FB16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4AAB4313" w14:textId="77777777" w:rsidR="00F71B17" w:rsidRDefault="00F71B17" w:rsidP="00F71B17">
      <w:pPr>
        <w:tabs>
          <w:tab w:val="left" w:pos="284"/>
        </w:tabs>
        <w:spacing w:after="0" w:line="240" w:lineRule="auto"/>
        <w:jc w:val="both"/>
        <w:rPr>
          <w:bCs/>
          <w:szCs w:val="24"/>
        </w:rPr>
      </w:pPr>
    </w:p>
    <w:p w14:paraId="273912CF" w14:textId="77777777" w:rsidR="00F71B17" w:rsidRPr="00944744" w:rsidRDefault="00F71B17" w:rsidP="00F71B17">
      <w:pPr>
        <w:tabs>
          <w:tab w:val="left" w:pos="284"/>
        </w:tabs>
        <w:spacing w:after="0" w:line="240" w:lineRule="auto"/>
        <w:jc w:val="both"/>
        <w:rPr>
          <w:bCs/>
          <w:szCs w:val="24"/>
        </w:rPr>
      </w:pPr>
      <w:r w:rsidRPr="00944744">
        <w:rPr>
          <w:bCs/>
          <w:szCs w:val="24"/>
        </w:rPr>
        <w:t>Pasiūlymas galioja iki pirkimo dokumentuos</w:t>
      </w:r>
      <w:r w:rsidR="00A42403">
        <w:rPr>
          <w:bCs/>
          <w:szCs w:val="24"/>
        </w:rPr>
        <w:t>e</w:t>
      </w:r>
      <w:r w:rsidRPr="00944744">
        <w:rPr>
          <w:bCs/>
          <w:szCs w:val="24"/>
        </w:rPr>
        <w:t xml:space="preserve"> numatyto termino.</w:t>
      </w:r>
    </w:p>
    <w:p w14:paraId="5393600C" w14:textId="77777777" w:rsidR="00F71B17" w:rsidRDefault="00F71B17" w:rsidP="00F71B17">
      <w:pPr>
        <w:spacing w:after="0" w:line="240" w:lineRule="auto"/>
        <w:jc w:val="both"/>
        <w:rPr>
          <w:szCs w:val="24"/>
        </w:rPr>
      </w:pPr>
    </w:p>
    <w:p w14:paraId="57D885D3" w14:textId="77777777" w:rsidR="00F71B17" w:rsidRDefault="00F71B17" w:rsidP="00F71B17">
      <w:pPr>
        <w:spacing w:after="0" w:line="240" w:lineRule="auto"/>
        <w:jc w:val="both"/>
        <w:rPr>
          <w:szCs w:val="24"/>
        </w:rPr>
      </w:pPr>
    </w:p>
    <w:p w14:paraId="2892C4D9" w14:textId="77777777" w:rsidR="0042613F" w:rsidRDefault="0042613F" w:rsidP="00F71B17">
      <w:pPr>
        <w:spacing w:after="0" w:line="240" w:lineRule="auto"/>
        <w:jc w:val="both"/>
        <w:rPr>
          <w:szCs w:val="24"/>
        </w:rPr>
      </w:pPr>
    </w:p>
    <w:p w14:paraId="21968077" w14:textId="0A39554F" w:rsidR="0042613F" w:rsidRPr="00944744" w:rsidRDefault="005D13CD" w:rsidP="005D13CD">
      <w:pPr>
        <w:tabs>
          <w:tab w:val="left" w:pos="6945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Vykdantysis direktorius</w:t>
      </w:r>
      <w:r>
        <w:rPr>
          <w:szCs w:val="24"/>
        </w:rPr>
        <w:tab/>
        <w:t>Linas Stankevičius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F71B17" w:rsidRPr="00944744" w14:paraId="263EDF4C" w14:textId="77777777" w:rsidTr="00FB167D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25CB2196" w14:textId="77777777" w:rsidR="00F71B17" w:rsidRPr="00944744" w:rsidRDefault="00F71B17" w:rsidP="00FB167D">
            <w:pPr>
              <w:snapToGrid w:val="0"/>
              <w:spacing w:after="0" w:line="240" w:lineRule="auto"/>
              <w:ind w:right="-1"/>
              <w:rPr>
                <w:i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14:paraId="7CD42E7C" w14:textId="77777777" w:rsidR="00F71B17" w:rsidRPr="00944744" w:rsidRDefault="00F71B17" w:rsidP="00FB167D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730857AF" w14:textId="77777777" w:rsidR="00F71B17" w:rsidRPr="00944744" w:rsidRDefault="00F71B17" w:rsidP="00FB167D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14:paraId="2218D288" w14:textId="77777777" w:rsidR="00F71B17" w:rsidRPr="00944744" w:rsidRDefault="00F71B17" w:rsidP="00FB167D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2D516BEC" w14:textId="77777777" w:rsidR="00F71B17" w:rsidRPr="00944744" w:rsidRDefault="00F71B17" w:rsidP="00FB167D">
            <w:pPr>
              <w:snapToGrid w:val="0"/>
              <w:spacing w:after="0" w:line="240" w:lineRule="auto"/>
              <w:ind w:right="-1"/>
              <w:jc w:val="right"/>
              <w:rPr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14:paraId="27A5FF46" w14:textId="77777777" w:rsidR="00F71B17" w:rsidRPr="00944744" w:rsidRDefault="00F71B17" w:rsidP="00FB167D">
            <w:pPr>
              <w:snapToGrid w:val="0"/>
              <w:spacing w:after="0" w:line="240" w:lineRule="auto"/>
              <w:ind w:right="-1"/>
              <w:jc w:val="right"/>
              <w:rPr>
                <w:szCs w:val="24"/>
              </w:rPr>
            </w:pPr>
          </w:p>
        </w:tc>
      </w:tr>
      <w:tr w:rsidR="00F71B17" w:rsidRPr="00CA7453" w14:paraId="392A3A9A" w14:textId="77777777" w:rsidTr="00FB167D">
        <w:trPr>
          <w:trHeight w:val="186"/>
        </w:trPr>
        <w:tc>
          <w:tcPr>
            <w:tcW w:w="3284" w:type="dxa"/>
            <w:shd w:val="clear" w:color="auto" w:fill="auto"/>
          </w:tcPr>
          <w:p w14:paraId="5509294B" w14:textId="77777777" w:rsidR="00F71B17" w:rsidRPr="00CA7453" w:rsidRDefault="00F71B17" w:rsidP="00FB167D">
            <w:pPr>
              <w:pStyle w:val="Pagrindinistekstas1"/>
              <w:ind w:firstLine="0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 w:rsidRPr="00CA7453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(Tiekėjo arba jo įgalioto asmens pareigų pavadinimas)</w:t>
            </w:r>
          </w:p>
          <w:p w14:paraId="5B821569" w14:textId="77777777" w:rsidR="00F71B17" w:rsidRPr="00E902FD" w:rsidRDefault="00F71B17" w:rsidP="00FB167D">
            <w:pPr>
              <w:pStyle w:val="Pagrindinistekstas1"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604" w:type="dxa"/>
            <w:shd w:val="clear" w:color="auto" w:fill="auto"/>
          </w:tcPr>
          <w:p w14:paraId="287C3DF4" w14:textId="77777777" w:rsidR="00F71B17" w:rsidRPr="00CA7453" w:rsidRDefault="00F71B17" w:rsidP="00FB167D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41618731" w14:textId="77777777" w:rsidR="00F71B17" w:rsidRPr="00CA7453" w:rsidRDefault="00F71B17" w:rsidP="00FB167D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  <w:r w:rsidRPr="00CA7453">
              <w:rPr>
                <w:position w:val="6"/>
                <w:sz w:val="22"/>
              </w:rPr>
              <w:t>(Parašas)</w:t>
            </w:r>
            <w:r w:rsidRPr="00CA7453">
              <w:rPr>
                <w:i/>
                <w:sz w:val="22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14:paraId="558C3C90" w14:textId="77777777" w:rsidR="00F71B17" w:rsidRPr="00CA7453" w:rsidRDefault="00F71B17" w:rsidP="00FB167D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shd w:val="clear" w:color="auto" w:fill="auto"/>
          </w:tcPr>
          <w:p w14:paraId="7FFC5160" w14:textId="77777777" w:rsidR="00F71B17" w:rsidRPr="00CA7453" w:rsidRDefault="00F71B17" w:rsidP="00FB167D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  <w:r w:rsidRPr="00CA7453">
              <w:rPr>
                <w:position w:val="6"/>
                <w:sz w:val="22"/>
              </w:rPr>
              <w:t>(Vardas ir pavardė)</w:t>
            </w:r>
            <w:r w:rsidRPr="00CA7453">
              <w:rPr>
                <w:i/>
                <w:sz w:val="22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14:paraId="0DCAD3C1" w14:textId="77777777" w:rsidR="00F71B17" w:rsidRPr="00CA7453" w:rsidRDefault="00F71B17" w:rsidP="00FB167D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  <w:tr w:rsidR="00F71B17" w:rsidRPr="00CA7453" w14:paraId="26EA3CD7" w14:textId="77777777" w:rsidTr="00FB167D">
        <w:trPr>
          <w:trHeight w:val="186"/>
        </w:trPr>
        <w:tc>
          <w:tcPr>
            <w:tcW w:w="3284" w:type="dxa"/>
            <w:shd w:val="clear" w:color="auto" w:fill="auto"/>
          </w:tcPr>
          <w:p w14:paraId="2416F539" w14:textId="77777777" w:rsidR="00F71B17" w:rsidRPr="00CA7453" w:rsidRDefault="00F71B17" w:rsidP="00FB167D">
            <w:pPr>
              <w:pStyle w:val="Pagrindinistekstas1"/>
              <w:ind w:firstLine="0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604" w:type="dxa"/>
            <w:shd w:val="clear" w:color="auto" w:fill="auto"/>
          </w:tcPr>
          <w:p w14:paraId="1FCA45EE" w14:textId="77777777" w:rsidR="00F71B17" w:rsidRPr="00CA7453" w:rsidRDefault="00F71B17" w:rsidP="00FB167D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2DE9741C" w14:textId="77777777" w:rsidR="00F71B17" w:rsidRPr="00CA7453" w:rsidRDefault="00F71B17" w:rsidP="00FB167D">
            <w:pPr>
              <w:snapToGrid w:val="0"/>
              <w:spacing w:after="0" w:line="240" w:lineRule="auto"/>
              <w:ind w:right="-1"/>
              <w:jc w:val="center"/>
              <w:rPr>
                <w:position w:val="6"/>
                <w:sz w:val="22"/>
              </w:rPr>
            </w:pPr>
          </w:p>
        </w:tc>
        <w:tc>
          <w:tcPr>
            <w:tcW w:w="701" w:type="dxa"/>
            <w:shd w:val="clear" w:color="auto" w:fill="auto"/>
          </w:tcPr>
          <w:p w14:paraId="701815EF" w14:textId="77777777" w:rsidR="00F71B17" w:rsidRPr="00CA7453" w:rsidRDefault="00F71B17" w:rsidP="00FB167D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shd w:val="clear" w:color="auto" w:fill="auto"/>
          </w:tcPr>
          <w:p w14:paraId="670E61C4" w14:textId="77777777" w:rsidR="00F71B17" w:rsidRPr="00CA7453" w:rsidRDefault="00F71B17" w:rsidP="00FB167D">
            <w:pPr>
              <w:snapToGrid w:val="0"/>
              <w:spacing w:after="0" w:line="240" w:lineRule="auto"/>
              <w:ind w:right="-1"/>
              <w:jc w:val="center"/>
              <w:rPr>
                <w:position w:val="6"/>
                <w:sz w:val="22"/>
              </w:rPr>
            </w:pPr>
          </w:p>
        </w:tc>
        <w:tc>
          <w:tcPr>
            <w:tcW w:w="648" w:type="dxa"/>
            <w:shd w:val="clear" w:color="auto" w:fill="auto"/>
          </w:tcPr>
          <w:p w14:paraId="2DC9846E" w14:textId="77777777" w:rsidR="00F71B17" w:rsidRPr="00CA7453" w:rsidRDefault="00F71B17" w:rsidP="00FB167D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  <w:tr w:rsidR="00F71B17" w:rsidRPr="00CA7453" w14:paraId="4E5AD0C6" w14:textId="77777777" w:rsidTr="00FB167D">
        <w:trPr>
          <w:trHeight w:val="186"/>
        </w:trPr>
        <w:tc>
          <w:tcPr>
            <w:tcW w:w="3284" w:type="dxa"/>
            <w:shd w:val="clear" w:color="auto" w:fill="auto"/>
          </w:tcPr>
          <w:p w14:paraId="032CC586" w14:textId="77777777" w:rsidR="00F71B17" w:rsidRPr="00CA7453" w:rsidRDefault="00F71B17" w:rsidP="00FB167D">
            <w:pPr>
              <w:pStyle w:val="Pagrindinistekstas1"/>
              <w:ind w:firstLine="0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604" w:type="dxa"/>
            <w:shd w:val="clear" w:color="auto" w:fill="auto"/>
          </w:tcPr>
          <w:p w14:paraId="67A248BE" w14:textId="77777777" w:rsidR="00F71B17" w:rsidRPr="00CA7453" w:rsidRDefault="00F71B17" w:rsidP="00FB167D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57CDA187" w14:textId="77777777" w:rsidR="00F71B17" w:rsidRPr="00CA7453" w:rsidRDefault="00F71B17" w:rsidP="00FB167D">
            <w:pPr>
              <w:snapToGrid w:val="0"/>
              <w:spacing w:after="0" w:line="240" w:lineRule="auto"/>
              <w:ind w:right="-1"/>
              <w:jc w:val="center"/>
              <w:rPr>
                <w:position w:val="6"/>
                <w:sz w:val="22"/>
              </w:rPr>
            </w:pPr>
          </w:p>
        </w:tc>
        <w:tc>
          <w:tcPr>
            <w:tcW w:w="701" w:type="dxa"/>
            <w:shd w:val="clear" w:color="auto" w:fill="auto"/>
          </w:tcPr>
          <w:p w14:paraId="06BA963B" w14:textId="77777777" w:rsidR="00F71B17" w:rsidRPr="00CA7453" w:rsidRDefault="00F71B17" w:rsidP="00FB167D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shd w:val="clear" w:color="auto" w:fill="auto"/>
          </w:tcPr>
          <w:p w14:paraId="3F221546" w14:textId="77777777" w:rsidR="00F71B17" w:rsidRPr="00CA7453" w:rsidRDefault="00F71B17" w:rsidP="00FB167D">
            <w:pPr>
              <w:snapToGrid w:val="0"/>
              <w:spacing w:after="0" w:line="240" w:lineRule="auto"/>
              <w:ind w:right="-1"/>
              <w:jc w:val="center"/>
              <w:rPr>
                <w:position w:val="6"/>
                <w:sz w:val="22"/>
              </w:rPr>
            </w:pPr>
          </w:p>
        </w:tc>
        <w:tc>
          <w:tcPr>
            <w:tcW w:w="648" w:type="dxa"/>
            <w:shd w:val="clear" w:color="auto" w:fill="auto"/>
          </w:tcPr>
          <w:p w14:paraId="1996EEFB" w14:textId="77777777" w:rsidR="00F71B17" w:rsidRPr="00CA7453" w:rsidRDefault="00F71B17" w:rsidP="00FB167D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</w:tbl>
    <w:p w14:paraId="0D08219C" w14:textId="77777777" w:rsidR="003F0E24" w:rsidRPr="003F0E24" w:rsidRDefault="00F71B17" w:rsidP="003F0E24">
      <w:pPr>
        <w:widowControl w:val="0"/>
        <w:spacing w:after="0" w:line="240" w:lineRule="auto"/>
        <w:jc w:val="both"/>
        <w:rPr>
          <w:rFonts w:ascii="Palemonas" w:eastAsia="Lucida Sans Unicode" w:hAnsi="Palemonas"/>
          <w:b/>
          <w:bCs/>
          <w:kern w:val="1"/>
          <w:szCs w:val="24"/>
          <w:lang w:eastAsia="en-US"/>
        </w:rPr>
      </w:pPr>
      <w:r w:rsidRPr="00944744">
        <w:rPr>
          <w:szCs w:val="24"/>
        </w:rPr>
        <w:t>*</w:t>
      </w:r>
      <w:r w:rsidRPr="00944744">
        <w:rPr>
          <w:b/>
          <w:szCs w:val="24"/>
        </w:rPr>
        <w:t>Pastaba.</w:t>
      </w:r>
      <w:r w:rsidRPr="00944744">
        <w:rPr>
          <w:szCs w:val="24"/>
        </w:rPr>
        <w:t xml:space="preserve"> Pirkimo dokumentuose nustatyta, kad visas pasiūlymas pasirašomas saugiu elektroniniu parašu, todėl šio dokumento atskirai pasirašyti neprivaloma.</w:t>
      </w:r>
      <w:r w:rsidR="003F0E24" w:rsidRPr="003F0E24">
        <w:rPr>
          <w:rFonts w:eastAsia="Lucida Sans Unicode"/>
          <w:kern w:val="1"/>
          <w:szCs w:val="24"/>
          <w:lang w:eastAsia="en-US"/>
        </w:rPr>
        <w:t xml:space="preserve"> Jeigu</w:t>
      </w:r>
      <w:r w:rsidR="003F0E24">
        <w:rPr>
          <w:rFonts w:eastAsia="Lucida Sans Unicode"/>
          <w:kern w:val="1"/>
          <w:szCs w:val="24"/>
          <w:lang w:eastAsia="en-US"/>
        </w:rPr>
        <w:t xml:space="preserve"> pasiūlymą</w:t>
      </w:r>
      <w:r w:rsidR="003F0E24" w:rsidRPr="003F0E24">
        <w:rPr>
          <w:rFonts w:eastAsia="Lucida Sans Unicode"/>
          <w:kern w:val="1"/>
          <w:szCs w:val="24"/>
          <w:lang w:eastAsia="en-US"/>
        </w:rPr>
        <w:t xml:space="preserve"> pasirašo tiekėjo įmonės vadovo įgaliotas asmuo, turi būti pateikta</w:t>
      </w:r>
      <w:r w:rsidR="003F0E24">
        <w:rPr>
          <w:rFonts w:eastAsia="Lucida Sans Unicode"/>
          <w:kern w:val="1"/>
          <w:szCs w:val="24"/>
          <w:lang w:eastAsia="en-US"/>
        </w:rPr>
        <w:t>s</w:t>
      </w:r>
      <w:r w:rsidR="003F0E24" w:rsidRPr="003F0E24">
        <w:rPr>
          <w:rFonts w:eastAsia="Lucida Sans Unicode"/>
          <w:kern w:val="1"/>
          <w:szCs w:val="24"/>
          <w:lang w:eastAsia="en-US"/>
        </w:rPr>
        <w:t xml:space="preserve"> įstatymų nustatyta tvarka patvirtintas įgaliojimas. Pateikiamas skenuotas dokumentas elektroninėje formoje.</w:t>
      </w:r>
    </w:p>
    <w:p w14:paraId="0BFE23CF" w14:textId="77777777" w:rsidR="00F71B17" w:rsidRPr="00944744" w:rsidRDefault="00F71B17" w:rsidP="00F71B17">
      <w:pPr>
        <w:shd w:val="clear" w:color="auto" w:fill="FFFFFF"/>
        <w:spacing w:after="0" w:line="240" w:lineRule="auto"/>
        <w:rPr>
          <w:szCs w:val="24"/>
        </w:rPr>
      </w:pPr>
    </w:p>
    <w:p w14:paraId="2FB07047" w14:textId="77777777" w:rsidR="00C75C96" w:rsidRDefault="00C75C96" w:rsidP="00F71B17"/>
    <w:sectPr w:rsidR="00C75C96" w:rsidSect="00E902FD">
      <w:pgSz w:w="11906" w:h="16838"/>
      <w:pgMar w:top="992" w:right="1134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b w:val="0"/>
        <w:i w:val="0"/>
        <w:strike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b w:val="0"/>
        <w:i w:val="0"/>
        <w:strike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b w:val="0"/>
        <w:i w:val="0"/>
        <w:strike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9E"/>
    <w:rsid w:val="00101518"/>
    <w:rsid w:val="00117439"/>
    <w:rsid w:val="00166F9E"/>
    <w:rsid w:val="002E4239"/>
    <w:rsid w:val="00356D1D"/>
    <w:rsid w:val="003F0E24"/>
    <w:rsid w:val="0042613F"/>
    <w:rsid w:val="004A2097"/>
    <w:rsid w:val="005D13CD"/>
    <w:rsid w:val="005D73A8"/>
    <w:rsid w:val="00666AA3"/>
    <w:rsid w:val="007804E8"/>
    <w:rsid w:val="00853F2D"/>
    <w:rsid w:val="008C23C3"/>
    <w:rsid w:val="008E25DF"/>
    <w:rsid w:val="00A42403"/>
    <w:rsid w:val="00AA7FE6"/>
    <w:rsid w:val="00B01D56"/>
    <w:rsid w:val="00B44259"/>
    <w:rsid w:val="00C075B9"/>
    <w:rsid w:val="00C44C8D"/>
    <w:rsid w:val="00C75C96"/>
    <w:rsid w:val="00E0588F"/>
    <w:rsid w:val="00E14C98"/>
    <w:rsid w:val="00E902FD"/>
    <w:rsid w:val="00E9046D"/>
    <w:rsid w:val="00EC748C"/>
    <w:rsid w:val="00EF4596"/>
    <w:rsid w:val="00F7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43D5"/>
  <w15:chartTrackingRefBased/>
  <w15:docId w15:val="{ED415940-B9D5-4408-8446-D4FE97E6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1B17"/>
    <w:pPr>
      <w:suppressAutoHyphens/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71B17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val="x-none"/>
    </w:rPr>
  </w:style>
  <w:style w:type="character" w:customStyle="1" w:styleId="AntratsDiagrama">
    <w:name w:val="Antraštės Diagrama"/>
    <w:basedOn w:val="Numatytasispastraiposriftas"/>
    <w:link w:val="Antrats"/>
    <w:rsid w:val="00F71B17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customStyle="1" w:styleId="Pagrindinistekstas1">
    <w:name w:val="Pagrindinis tekstas1"/>
    <w:uiPriority w:val="99"/>
    <w:rsid w:val="00F71B17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zh-CN"/>
    </w:rPr>
  </w:style>
  <w:style w:type="table" w:styleId="Lentelstinklelis">
    <w:name w:val="Table Grid"/>
    <w:basedOn w:val="prastojilentel"/>
    <w:uiPriority w:val="39"/>
    <w:rsid w:val="002E4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2029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</dc:creator>
  <cp:keywords/>
  <dc:description/>
  <cp:lastModifiedBy>Gydytojas1</cp:lastModifiedBy>
  <cp:revision>2</cp:revision>
  <cp:lastPrinted>2021-09-06T06:40:00Z</cp:lastPrinted>
  <dcterms:created xsi:type="dcterms:W3CDTF">2021-11-05T11:56:00Z</dcterms:created>
  <dcterms:modified xsi:type="dcterms:W3CDTF">2021-11-05T11:56:00Z</dcterms:modified>
</cp:coreProperties>
</file>