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D748" w14:textId="77777777" w:rsidR="00C144B7" w:rsidRPr="00C144B7" w:rsidRDefault="00C144B7" w:rsidP="00C144B7">
      <w:pPr>
        <w:spacing w:line="280" w:lineRule="exact"/>
        <w:ind w:firstLine="7088"/>
        <w:jc w:val="both"/>
        <w:rPr>
          <w:b/>
        </w:rPr>
      </w:pPr>
    </w:p>
    <w:p w14:paraId="11BCD015" w14:textId="77777777" w:rsidR="005232CF" w:rsidRPr="00C144B7" w:rsidRDefault="0004125C" w:rsidP="00C144B7">
      <w:pPr>
        <w:spacing w:line="280" w:lineRule="exact"/>
        <w:ind w:firstLine="567"/>
        <w:jc w:val="center"/>
        <w:rPr>
          <w:b/>
        </w:rPr>
      </w:pPr>
      <w:r w:rsidRPr="00C144B7">
        <w:rPr>
          <w:b/>
        </w:rPr>
        <w:t>VALSTYBINIO SOCIALINIO DRAUDIMO FONDO</w:t>
      </w:r>
      <w:r w:rsidR="00076293" w:rsidRPr="00C144B7">
        <w:rPr>
          <w:b/>
        </w:rPr>
        <w:t xml:space="preserve"> VALDYBOS</w:t>
      </w:r>
    </w:p>
    <w:p w14:paraId="138770D3" w14:textId="55D276C8" w:rsidR="0004125C" w:rsidRPr="00C144B7" w:rsidRDefault="00C77871" w:rsidP="00C144B7">
      <w:pPr>
        <w:spacing w:line="280" w:lineRule="exact"/>
        <w:ind w:firstLine="567"/>
        <w:jc w:val="center"/>
        <w:rPr>
          <w:b/>
        </w:rPr>
      </w:pPr>
      <w:r>
        <w:rPr>
          <w:b/>
        </w:rPr>
        <w:t xml:space="preserve">KAUNO </w:t>
      </w:r>
      <w:r w:rsidR="0004125C" w:rsidRPr="00C144B7">
        <w:rPr>
          <w:b/>
        </w:rPr>
        <w:t>SKYRIUS</w:t>
      </w:r>
    </w:p>
    <w:p w14:paraId="4E001529" w14:textId="77777777" w:rsidR="0004125C" w:rsidRPr="00C144B7" w:rsidRDefault="0004125C" w:rsidP="00C144B7">
      <w:pPr>
        <w:spacing w:line="280" w:lineRule="exact"/>
        <w:ind w:firstLine="567"/>
        <w:jc w:val="center"/>
        <w:rPr>
          <w:b/>
        </w:rPr>
      </w:pPr>
    </w:p>
    <w:p w14:paraId="74389CCF" w14:textId="0AE69B6B" w:rsidR="0004125C" w:rsidRPr="00C77871" w:rsidRDefault="00C77871" w:rsidP="00C144B7">
      <w:pPr>
        <w:spacing w:line="280" w:lineRule="exact"/>
        <w:ind w:firstLine="567"/>
        <w:jc w:val="center"/>
        <w:rPr>
          <w:b/>
        </w:rPr>
      </w:pPr>
      <w:r w:rsidRPr="00C77871">
        <w:rPr>
          <w:b/>
        </w:rPr>
        <w:t>AKCINĖ BENDROVĖ LIETUVOS PAŠTAS</w:t>
      </w:r>
    </w:p>
    <w:p w14:paraId="3AE4A603" w14:textId="77777777" w:rsidR="0004125C" w:rsidRPr="00C144B7" w:rsidRDefault="0004125C" w:rsidP="00C144B7">
      <w:pPr>
        <w:spacing w:line="280" w:lineRule="exact"/>
        <w:ind w:firstLine="567"/>
        <w:jc w:val="center"/>
        <w:rPr>
          <w:b/>
        </w:rPr>
      </w:pPr>
    </w:p>
    <w:p w14:paraId="70C1A1D2" w14:textId="77777777" w:rsidR="0004125C" w:rsidRPr="00C144B7" w:rsidRDefault="0004125C" w:rsidP="00C144B7">
      <w:pPr>
        <w:spacing w:line="280" w:lineRule="exact"/>
        <w:ind w:firstLine="567"/>
        <w:jc w:val="center"/>
        <w:rPr>
          <w:b/>
        </w:rPr>
      </w:pPr>
      <w:r w:rsidRPr="00C144B7">
        <w:rPr>
          <w:b/>
        </w:rPr>
        <w:t xml:space="preserve">PENSIJŲ IR KITŲ IŠMOKŲ PRISTATYMO GAVĖJAMS </w:t>
      </w:r>
    </w:p>
    <w:p w14:paraId="4F69E23C" w14:textId="0482D800" w:rsidR="0004125C" w:rsidRPr="0061748A" w:rsidRDefault="00BF039C" w:rsidP="00C144B7">
      <w:pPr>
        <w:spacing w:line="280" w:lineRule="exact"/>
        <w:ind w:firstLine="567"/>
        <w:jc w:val="center"/>
        <w:rPr>
          <w:b/>
        </w:rPr>
      </w:pPr>
      <w:r w:rsidRPr="0061748A">
        <w:rPr>
          <w:b/>
        </w:rPr>
        <w:t xml:space="preserve">SUTARTIS </w:t>
      </w:r>
    </w:p>
    <w:p w14:paraId="2C18F5D5" w14:textId="77777777" w:rsidR="00B008FB" w:rsidRPr="00C144B7" w:rsidRDefault="00B008FB" w:rsidP="00C144B7">
      <w:pPr>
        <w:spacing w:line="280" w:lineRule="exact"/>
        <w:ind w:firstLine="567"/>
        <w:jc w:val="center"/>
        <w:rPr>
          <w:b/>
        </w:rPr>
      </w:pPr>
    </w:p>
    <w:p w14:paraId="7D936A59" w14:textId="77777777" w:rsidR="00E51B44" w:rsidRDefault="00E51B44" w:rsidP="00E51B44">
      <w:pPr>
        <w:spacing w:line="280" w:lineRule="exact"/>
        <w:ind w:firstLine="567"/>
        <w:jc w:val="center"/>
      </w:pPr>
      <w:r>
        <w:t xml:space="preserve">Data 2021-11-12 Nr. (3.79E) FV_13-14 </w:t>
      </w:r>
    </w:p>
    <w:p w14:paraId="1B63D098" w14:textId="77777777" w:rsidR="00E51B44" w:rsidRDefault="00E51B44" w:rsidP="00E51B44">
      <w:pPr>
        <w:spacing w:line="280" w:lineRule="exact"/>
        <w:ind w:firstLine="567"/>
        <w:jc w:val="center"/>
      </w:pPr>
      <w:r>
        <w:t xml:space="preserve">     </w:t>
      </w:r>
    </w:p>
    <w:p w14:paraId="5F461F39" w14:textId="77777777" w:rsidR="00E51B44" w:rsidRDefault="00E51B44" w:rsidP="00E51B44">
      <w:pPr>
        <w:spacing w:line="280" w:lineRule="exact"/>
        <w:ind w:firstLine="567"/>
        <w:jc w:val="center"/>
      </w:pPr>
      <w:r>
        <w:t xml:space="preserve">Kitų sutarties šalių registravimo numeriai ir datos </w:t>
      </w:r>
    </w:p>
    <w:p w14:paraId="76D3C6BA" w14:textId="2028BCE7" w:rsidR="0004125C" w:rsidRPr="00C144B7" w:rsidRDefault="00E51B44" w:rsidP="00E51B44">
      <w:pPr>
        <w:spacing w:line="280" w:lineRule="exact"/>
        <w:ind w:firstLine="567"/>
        <w:jc w:val="center"/>
        <w:rPr>
          <w:i/>
        </w:rPr>
      </w:pPr>
      <w:r>
        <w:t>2021-11-11 Nr. 2021-03508</w:t>
      </w:r>
    </w:p>
    <w:p w14:paraId="357BD724" w14:textId="233F1373" w:rsidR="0004125C" w:rsidRPr="00C144B7" w:rsidRDefault="00C77871" w:rsidP="00C144B7">
      <w:pPr>
        <w:spacing w:line="280" w:lineRule="exact"/>
        <w:ind w:firstLine="567"/>
        <w:jc w:val="center"/>
      </w:pPr>
      <w:r>
        <w:rPr>
          <w:i/>
        </w:rPr>
        <w:t>Kaunas</w:t>
      </w:r>
    </w:p>
    <w:p w14:paraId="6AF9466F" w14:textId="77777777" w:rsidR="00EA1782" w:rsidRPr="00C144B7" w:rsidRDefault="00EA1782" w:rsidP="00C144B7">
      <w:pPr>
        <w:spacing w:line="280" w:lineRule="exact"/>
        <w:ind w:firstLine="567"/>
        <w:jc w:val="center"/>
      </w:pPr>
    </w:p>
    <w:p w14:paraId="780FFFAA" w14:textId="6153D0D2" w:rsidR="0004125C" w:rsidRPr="00C144B7" w:rsidRDefault="0004125C" w:rsidP="00C144B7">
      <w:pPr>
        <w:spacing w:line="280" w:lineRule="exact"/>
        <w:ind w:firstLine="567"/>
        <w:jc w:val="both"/>
      </w:pPr>
      <w:r w:rsidRPr="00C144B7">
        <w:t xml:space="preserve">Valstybinio socialinio draudimo fondo </w:t>
      </w:r>
      <w:r w:rsidR="00076293" w:rsidRPr="00C144B7">
        <w:t>valdybos</w:t>
      </w:r>
      <w:r w:rsidR="00C144B7" w:rsidRPr="00C144B7">
        <w:t xml:space="preserve"> </w:t>
      </w:r>
      <w:r w:rsidR="00C77871">
        <w:t>Kauno</w:t>
      </w:r>
      <w:r w:rsidR="00C144B7" w:rsidRPr="00C144B7">
        <w:t xml:space="preserve"> </w:t>
      </w:r>
      <w:r w:rsidRPr="00C144B7">
        <w:t xml:space="preserve">skyrius (toliau - </w:t>
      </w:r>
      <w:r w:rsidR="00C1424D" w:rsidRPr="00C144B7">
        <w:t>Skyrius</w:t>
      </w:r>
      <w:r w:rsidRPr="00C144B7">
        <w:t>), atstovaujamas</w:t>
      </w:r>
      <w:r w:rsidR="00B454E9" w:rsidRPr="00C144B7">
        <w:t xml:space="preserve"> </w:t>
      </w:r>
      <w:r w:rsidR="00C77871">
        <w:t>direktorės Jurgitos Bumbulienės, veikiančios</w:t>
      </w:r>
      <w:r w:rsidRPr="00C144B7">
        <w:t xml:space="preserve"> pagal Valstybinio socialinio draudimo fondo </w:t>
      </w:r>
      <w:r w:rsidR="00076293" w:rsidRPr="00C144B7">
        <w:t xml:space="preserve">valdybos </w:t>
      </w:r>
      <w:r w:rsidR="00C77871">
        <w:t xml:space="preserve">Kauno </w:t>
      </w:r>
      <w:r w:rsidRPr="00C144B7">
        <w:t xml:space="preserve">skyriaus nuostatus, ir </w:t>
      </w:r>
      <w:r w:rsidR="00087E07">
        <w:t>akcinė bendrovė Lietuvos paštas</w:t>
      </w:r>
      <w:r w:rsidRPr="00C144B7">
        <w:t xml:space="preserve"> (toliau </w:t>
      </w:r>
      <w:r w:rsidR="00076293" w:rsidRPr="00C144B7">
        <w:t xml:space="preserve">- </w:t>
      </w:r>
      <w:r w:rsidR="00C1424D" w:rsidRPr="00C144B7">
        <w:t>Tiekėjas</w:t>
      </w:r>
      <w:r w:rsidR="00C77871">
        <w:t xml:space="preserve">), atstovaujama </w:t>
      </w:r>
      <w:r w:rsidR="00C77871" w:rsidRPr="00C77871">
        <w:t xml:space="preserve">generalinės direktorės Astos </w:t>
      </w:r>
      <w:proofErr w:type="spellStart"/>
      <w:r w:rsidR="00C77871" w:rsidRPr="00C77871">
        <w:t>Sungailienės</w:t>
      </w:r>
      <w:proofErr w:type="spellEnd"/>
      <w:r w:rsidR="00C77871" w:rsidRPr="00C77871">
        <w:t xml:space="preserve">, veikiančios pagal </w:t>
      </w:r>
      <w:r w:rsidRPr="00C77871">
        <w:t>bendrovės</w:t>
      </w:r>
      <w:r w:rsidRPr="00C144B7">
        <w:t xml:space="preserve"> įstatus, toliau kartu vadinami šalimis, sudarė šią sutartį:</w:t>
      </w:r>
    </w:p>
    <w:p w14:paraId="18D019F7" w14:textId="77777777" w:rsidR="00CB5196" w:rsidRPr="00C144B7" w:rsidRDefault="00CB5196" w:rsidP="00C144B7">
      <w:pPr>
        <w:spacing w:line="280" w:lineRule="exact"/>
        <w:ind w:firstLine="567"/>
        <w:jc w:val="both"/>
      </w:pPr>
    </w:p>
    <w:p w14:paraId="0280E04B" w14:textId="77777777" w:rsidR="0004125C" w:rsidRPr="00C144B7" w:rsidRDefault="0004125C" w:rsidP="00C144B7">
      <w:pPr>
        <w:spacing w:line="280" w:lineRule="exact"/>
        <w:ind w:firstLine="567"/>
        <w:jc w:val="center"/>
        <w:rPr>
          <w:b/>
        </w:rPr>
      </w:pPr>
      <w:r w:rsidRPr="00C144B7">
        <w:rPr>
          <w:b/>
        </w:rPr>
        <w:t>PAGRINDINĖS SĄVOKOS</w:t>
      </w:r>
    </w:p>
    <w:p w14:paraId="25293C45" w14:textId="77777777" w:rsidR="00150651" w:rsidRPr="00C144B7" w:rsidRDefault="00150651" w:rsidP="00C144B7">
      <w:pPr>
        <w:spacing w:line="280" w:lineRule="exact"/>
        <w:ind w:firstLine="567"/>
        <w:jc w:val="both"/>
      </w:pPr>
      <w:r w:rsidRPr="00C144B7">
        <w:rPr>
          <w:b/>
        </w:rPr>
        <w:t>Pensijos ir kitos išmokos (toliau – išmokos )</w:t>
      </w:r>
      <w:r w:rsidRPr="00C144B7">
        <w:t xml:space="preserve"> - </w:t>
      </w:r>
      <w:r w:rsidR="00CB5196" w:rsidRPr="00C144B7">
        <w:rPr>
          <w:color w:val="000000"/>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9F9DE30" w14:textId="77777777" w:rsidR="00150651" w:rsidRDefault="00150651" w:rsidP="00C144B7">
      <w:pPr>
        <w:spacing w:line="280" w:lineRule="exact"/>
        <w:ind w:firstLine="567"/>
        <w:jc w:val="both"/>
      </w:pPr>
      <w:r w:rsidRPr="00C144B7">
        <w:rPr>
          <w:b/>
        </w:rPr>
        <w:t>Gavėjas</w:t>
      </w:r>
      <w:r w:rsidRPr="00C144B7">
        <w:t xml:space="preserve"> - </w:t>
      </w:r>
      <w:r w:rsidR="00CB5196" w:rsidRPr="00C144B7">
        <w:t>fizinis asmuo, kuris turi teisę gauti įstatymų nustatytą pensiją ir/ar kitas išmokas.</w:t>
      </w:r>
    </w:p>
    <w:p w14:paraId="0A984829" w14:textId="77777777" w:rsidR="00150651" w:rsidRPr="00C144B7" w:rsidRDefault="00150651" w:rsidP="00C144B7">
      <w:pPr>
        <w:spacing w:line="280" w:lineRule="exact"/>
        <w:ind w:firstLine="567"/>
        <w:jc w:val="both"/>
        <w:rPr>
          <w:b/>
        </w:rPr>
      </w:pPr>
    </w:p>
    <w:p w14:paraId="0F14F56F" w14:textId="77777777" w:rsidR="0004125C" w:rsidRPr="00C144B7" w:rsidRDefault="0004125C" w:rsidP="00C144B7">
      <w:pPr>
        <w:spacing w:line="280" w:lineRule="exact"/>
        <w:ind w:firstLine="567"/>
        <w:jc w:val="center"/>
        <w:rPr>
          <w:b/>
        </w:rPr>
      </w:pPr>
      <w:r w:rsidRPr="00C144B7">
        <w:rPr>
          <w:b/>
        </w:rPr>
        <w:t>1. SUTARTIES OBJEKTAS</w:t>
      </w:r>
    </w:p>
    <w:p w14:paraId="32186111" w14:textId="0C7D8936" w:rsidR="00030F03" w:rsidRPr="00C144B7" w:rsidRDefault="00983246" w:rsidP="00C144B7">
      <w:pPr>
        <w:spacing w:line="280" w:lineRule="exact"/>
        <w:ind w:firstLine="567"/>
        <w:jc w:val="both"/>
      </w:pPr>
      <w:r w:rsidRPr="00C144B7">
        <w:t xml:space="preserve">1.1. Ši sutartis sudaryta vadovaujantis </w:t>
      </w:r>
      <w:r w:rsidR="00845AF0" w:rsidRPr="00C144B7">
        <w:t>atviro konkurso</w:t>
      </w:r>
      <w:r w:rsidR="006F524D" w:rsidRPr="00C144B7">
        <w:t xml:space="preserve"> </w:t>
      </w:r>
      <w:r w:rsidR="00C1424D" w:rsidRPr="00C144B7">
        <w:t>pirkimo dokumentais</w:t>
      </w:r>
      <w:r w:rsidR="009B2422" w:rsidRPr="00C144B7">
        <w:t>, paskelbtais</w:t>
      </w:r>
      <w:r w:rsidR="00E87D60" w:rsidRPr="00C144B7">
        <w:t xml:space="preserve"> </w:t>
      </w:r>
      <w:r w:rsidR="0009712F">
        <w:t>2021 m. rugsėjo 3 d.</w:t>
      </w:r>
      <w:r w:rsidR="009B2422" w:rsidRPr="00C144B7">
        <w:t xml:space="preserve"> Centrinėje viešųjų pirkimų sistemoje</w:t>
      </w:r>
      <w:r w:rsidR="00552AEF" w:rsidRPr="00C144B7">
        <w:t xml:space="preserve"> ir </w:t>
      </w:r>
      <w:r w:rsidR="00552AEF" w:rsidRPr="00325541">
        <w:t xml:space="preserve">2021 m. </w:t>
      </w:r>
      <w:r w:rsidR="00936F83" w:rsidRPr="00325541">
        <w:t>lapkričio 4</w:t>
      </w:r>
      <w:r w:rsidR="00552AEF" w:rsidRPr="00325541">
        <w:t xml:space="preserve"> d. Fondo valdybos komisijos posėdžio protokolu Nr. ŪV-10-</w:t>
      </w:r>
      <w:r w:rsidR="00C845C1" w:rsidRPr="00325541">
        <w:t>208</w:t>
      </w:r>
      <w:r w:rsidR="009B2422" w:rsidRPr="00325541">
        <w:t>.</w:t>
      </w:r>
      <w:r w:rsidR="00030F03" w:rsidRPr="00C144B7">
        <w:t xml:space="preserve"> </w:t>
      </w:r>
    </w:p>
    <w:p w14:paraId="6C50966D" w14:textId="6C274F2B" w:rsidR="00983246" w:rsidRPr="00C144B7" w:rsidRDefault="00983246" w:rsidP="00C144B7">
      <w:pPr>
        <w:spacing w:line="280" w:lineRule="exact"/>
        <w:ind w:firstLine="567"/>
        <w:jc w:val="both"/>
        <w:rPr>
          <w:b/>
        </w:rPr>
      </w:pPr>
      <w:r w:rsidRPr="00C144B7">
        <w:rPr>
          <w:b/>
        </w:rPr>
        <w:t xml:space="preserve">Pirkimo numeris </w:t>
      </w:r>
      <w:r w:rsidR="00076293" w:rsidRPr="00C144B7">
        <w:rPr>
          <w:b/>
        </w:rPr>
        <w:t>–</w:t>
      </w:r>
      <w:r w:rsidRPr="00C144B7">
        <w:rPr>
          <w:b/>
        </w:rPr>
        <w:t xml:space="preserve"> </w:t>
      </w:r>
      <w:r w:rsidR="0009712F">
        <w:rPr>
          <w:b/>
        </w:rPr>
        <w:t>561810.</w:t>
      </w:r>
      <w:r w:rsidR="00076293" w:rsidRPr="00C144B7">
        <w:rPr>
          <w:b/>
        </w:rPr>
        <w:t xml:space="preserve"> </w:t>
      </w:r>
      <w:r w:rsidR="004539A6" w:rsidRPr="00C144B7">
        <w:rPr>
          <w:b/>
        </w:rPr>
        <w:t>BVPŽ kodas</w:t>
      </w:r>
      <w:r w:rsidRPr="00C144B7">
        <w:rPr>
          <w:b/>
        </w:rPr>
        <w:t xml:space="preserve"> – </w:t>
      </w:r>
      <w:r w:rsidR="0009712F">
        <w:rPr>
          <w:b/>
        </w:rPr>
        <w:t>64120000-3</w:t>
      </w:r>
      <w:r w:rsidRPr="00C144B7">
        <w:rPr>
          <w:b/>
        </w:rPr>
        <w:t>.</w:t>
      </w:r>
    </w:p>
    <w:p w14:paraId="6AA7B7D9" w14:textId="44BF472E" w:rsidR="00D86E07" w:rsidRPr="00C144B7" w:rsidRDefault="0004125C" w:rsidP="00C144B7">
      <w:pPr>
        <w:tabs>
          <w:tab w:val="left" w:pos="3544"/>
        </w:tabs>
        <w:spacing w:line="280" w:lineRule="exact"/>
        <w:ind w:firstLine="567"/>
        <w:jc w:val="both"/>
      </w:pPr>
      <w:r w:rsidRPr="00C144B7">
        <w:t xml:space="preserve">1.2. Šia sutartimi </w:t>
      </w:r>
      <w:r w:rsidR="00C1424D" w:rsidRPr="00C144B7">
        <w:t>Tiekėjas</w:t>
      </w:r>
      <w:r w:rsidRPr="00C144B7">
        <w:t xml:space="preserve"> įsipareigoja kokybiškai ir laiku teikti pensijų ir kitų išmokų pristatymo gavėjams</w:t>
      </w:r>
      <w:r w:rsidR="00972AA0" w:rsidRPr="00C144B7">
        <w:t>,</w:t>
      </w:r>
      <w:r w:rsidRPr="00C144B7">
        <w:t xml:space="preserve"> gyvenantiems </w:t>
      </w:r>
      <w:r w:rsidR="00D662FF">
        <w:t>Alytaus</w:t>
      </w:r>
      <w:r w:rsidR="00C77871">
        <w:t xml:space="preserve"> </w:t>
      </w:r>
      <w:r w:rsidR="0081484D" w:rsidRPr="00C144B7">
        <w:t>m</w:t>
      </w:r>
      <w:r w:rsidR="00356840">
        <w:t>iesto ir rajon</w:t>
      </w:r>
      <w:r w:rsidRPr="00C144B7">
        <w:t xml:space="preserve">o </w:t>
      </w:r>
      <w:r w:rsidR="00356840">
        <w:t xml:space="preserve">savivaldybių </w:t>
      </w:r>
      <w:r w:rsidRPr="00C144B7">
        <w:t>gyvenamosiose vietovėse</w:t>
      </w:r>
      <w:r w:rsidR="00972AA0" w:rsidRPr="00C144B7">
        <w:t>,</w:t>
      </w:r>
      <w:r w:rsidRPr="00C144B7">
        <w:t xml:space="preserve"> paslaugas (toliau - paslaugos) pagal </w:t>
      </w:r>
      <w:r w:rsidR="00C1424D" w:rsidRPr="00C144B7">
        <w:t>Skyriaus</w:t>
      </w:r>
      <w:r w:rsidRPr="00C144B7">
        <w:t xml:space="preserve"> pateiktus elektroninius išmokų mokėjimo duomenis, o </w:t>
      </w:r>
      <w:r w:rsidR="00C1424D" w:rsidRPr="00C144B7">
        <w:t>Skyrius</w:t>
      </w:r>
      <w:r w:rsidRPr="00C144B7">
        <w:t xml:space="preserve"> įsipareigoja už laiku ir kokybiškai suteiktas paslaugas sumokėti </w:t>
      </w:r>
      <w:r w:rsidR="00C1424D" w:rsidRPr="00C144B7">
        <w:t>Tiekėjui</w:t>
      </w:r>
      <w:r w:rsidRPr="00C144B7">
        <w:t xml:space="preserve"> pagal šios sutarties sąlygas. </w:t>
      </w:r>
    </w:p>
    <w:p w14:paraId="3F450189" w14:textId="77777777" w:rsidR="0004125C" w:rsidRPr="00C144B7" w:rsidRDefault="0004125C" w:rsidP="00C144B7">
      <w:pPr>
        <w:spacing w:line="280" w:lineRule="exact"/>
        <w:ind w:firstLine="567"/>
        <w:jc w:val="both"/>
      </w:pPr>
    </w:p>
    <w:p w14:paraId="5558A85B" w14:textId="77777777" w:rsidR="0004125C" w:rsidRPr="00C144B7" w:rsidRDefault="0004125C" w:rsidP="00C144B7">
      <w:pPr>
        <w:spacing w:line="280" w:lineRule="exact"/>
        <w:ind w:firstLine="567"/>
        <w:jc w:val="center"/>
        <w:rPr>
          <w:b/>
        </w:rPr>
      </w:pPr>
      <w:r w:rsidRPr="00C144B7">
        <w:rPr>
          <w:b/>
        </w:rPr>
        <w:t xml:space="preserve">2. </w:t>
      </w:r>
      <w:r w:rsidR="00CB529C" w:rsidRPr="00C144B7">
        <w:rPr>
          <w:b/>
        </w:rPr>
        <w:t>PASLAUGŲ ĮKAINIAI</w:t>
      </w:r>
      <w:r w:rsidRPr="00C144B7">
        <w:rPr>
          <w:b/>
        </w:rPr>
        <w:t xml:space="preserve"> IR ATSISKAITYMO TVARKA</w:t>
      </w:r>
    </w:p>
    <w:p w14:paraId="453F7EC1" w14:textId="65685B90" w:rsidR="00E15AC7" w:rsidRPr="00C144B7" w:rsidRDefault="0004125C" w:rsidP="00C144B7">
      <w:pPr>
        <w:spacing w:line="280" w:lineRule="exact"/>
        <w:ind w:firstLine="567"/>
        <w:jc w:val="both"/>
      </w:pPr>
      <w:r w:rsidRPr="00C144B7">
        <w:t>2.1. Paslaug</w:t>
      </w:r>
      <w:r w:rsidR="00CB529C" w:rsidRPr="00C144B7">
        <w:t>ų</w:t>
      </w:r>
      <w:r w:rsidRPr="00C144B7">
        <w:t xml:space="preserve"> įkaini</w:t>
      </w:r>
      <w:r w:rsidR="00C77871">
        <w:t>s yra</w:t>
      </w:r>
      <w:r w:rsidR="00E87D60" w:rsidRPr="00C144B7">
        <w:t xml:space="preserve"> </w:t>
      </w:r>
      <w:r w:rsidR="00D662FF">
        <w:t>0,7</w:t>
      </w:r>
      <w:r w:rsidR="00D21950">
        <w:t>5</w:t>
      </w:r>
      <w:r w:rsidR="00C77871">
        <w:t xml:space="preserve"> </w:t>
      </w:r>
      <w:r w:rsidR="00C77871">
        <w:rPr>
          <w:lang w:val="en-US"/>
        </w:rPr>
        <w:t>%</w:t>
      </w:r>
      <w:r w:rsidR="006F524D" w:rsidRPr="00C144B7">
        <w:t xml:space="preserve"> nuo atitinkamą mėnesį išmokėtos išmokos sumos</w:t>
      </w:r>
      <w:r w:rsidRPr="00C144B7">
        <w:t xml:space="preserve">. </w:t>
      </w:r>
      <w:r w:rsidR="006F524D" w:rsidRPr="00C144B7">
        <w:t>Tiekėjo išlaidos ir mokesčiai yra įskaičiuoti į paslaugų įkainį</w:t>
      </w:r>
      <w:r w:rsidR="00AA085B">
        <w:t xml:space="preserve">. </w:t>
      </w:r>
      <w:r w:rsidR="00D662FF">
        <w:t>Sutarties vertė iki 548.883</w:t>
      </w:r>
      <w:r w:rsidR="00AE448E">
        <w:t>,0</w:t>
      </w:r>
      <w:r w:rsidR="00D21950">
        <w:t>0</w:t>
      </w:r>
      <w:r w:rsidR="003A225D">
        <w:t xml:space="preserve"> </w:t>
      </w:r>
      <w:proofErr w:type="spellStart"/>
      <w:r w:rsidR="003A225D">
        <w:t>Eur</w:t>
      </w:r>
      <w:proofErr w:type="spellEnd"/>
      <w:r w:rsidR="003A225D">
        <w:t xml:space="preserve"> (</w:t>
      </w:r>
      <w:r w:rsidR="00D662FF">
        <w:t>penkių</w:t>
      </w:r>
      <w:r w:rsidR="00D21950">
        <w:t xml:space="preserve"> šimtų </w:t>
      </w:r>
      <w:r w:rsidR="00AE448E">
        <w:t xml:space="preserve">keturiasdešimt aštuonių tūkstančių </w:t>
      </w:r>
      <w:r w:rsidR="00D662FF">
        <w:t>aštuonių šimtų aštuoniasdešimt trijų</w:t>
      </w:r>
      <w:r w:rsidR="00AE448E">
        <w:t xml:space="preserve"> eurų).</w:t>
      </w:r>
    </w:p>
    <w:p w14:paraId="2FEE87D5" w14:textId="77777777" w:rsidR="0032702C" w:rsidRPr="00C144B7" w:rsidRDefault="0004125C" w:rsidP="00C144B7">
      <w:pPr>
        <w:spacing w:line="280" w:lineRule="exact"/>
        <w:ind w:firstLine="567"/>
        <w:jc w:val="both"/>
        <w:rPr>
          <w:rFonts w:eastAsia="Calibri"/>
          <w:lang w:eastAsia="en-US"/>
        </w:rPr>
      </w:pPr>
      <w:r w:rsidRPr="00C144B7">
        <w:t>2.2</w:t>
      </w:r>
      <w:r w:rsidR="00691DF6" w:rsidRPr="00C144B7">
        <w:t xml:space="preserve">. </w:t>
      </w:r>
      <w:r w:rsidR="0032702C" w:rsidRPr="00C144B7">
        <w:t>Mokėjimas už faktiškai suteiktas paslaugas atliekamas vieną kartą per mėnesį, per 30 (trisdešimt) kalendorinių dienų nuo sąskaitos faktūros gavimo per informacinę sistemą „</w:t>
      </w:r>
      <w:proofErr w:type="spellStart"/>
      <w:r w:rsidR="0032702C" w:rsidRPr="00C144B7">
        <w:t>E.Sąskaita</w:t>
      </w:r>
      <w:proofErr w:type="spellEnd"/>
      <w:r w:rsidR="0032702C" w:rsidRPr="00C144B7">
        <w:t>“ dienos.</w:t>
      </w:r>
    </w:p>
    <w:p w14:paraId="6CDDC86C" w14:textId="77777777" w:rsidR="00691DF6" w:rsidRPr="00C144B7" w:rsidRDefault="00691DF6" w:rsidP="00C144B7">
      <w:pPr>
        <w:spacing w:line="280" w:lineRule="exact"/>
        <w:ind w:firstLine="567"/>
        <w:jc w:val="both"/>
      </w:pPr>
      <w:r w:rsidRPr="00C144B7">
        <w:rPr>
          <w:rFonts w:eastAsia="Calibri"/>
          <w:lang w:eastAsia="en-US"/>
        </w:rPr>
        <w:t xml:space="preserve">2.3. </w:t>
      </w:r>
      <w:r w:rsidRPr="00C144B7">
        <w:t xml:space="preserve">Visi atsiskaitymai su </w:t>
      </w:r>
      <w:r w:rsidR="00C1424D" w:rsidRPr="00C144B7">
        <w:t>Tiekėju</w:t>
      </w:r>
      <w:r w:rsidRPr="00C144B7">
        <w:t xml:space="preserve"> vykdomi mokėjimo nurodymu į </w:t>
      </w:r>
      <w:r w:rsidR="00C1424D" w:rsidRPr="00C144B7">
        <w:t xml:space="preserve">šioje </w:t>
      </w:r>
      <w:r w:rsidRPr="00C144B7">
        <w:t xml:space="preserve">sutartyje nurodytą </w:t>
      </w:r>
      <w:r w:rsidR="006F524D" w:rsidRPr="00C144B7">
        <w:t xml:space="preserve">Tiekėjo </w:t>
      </w:r>
      <w:r w:rsidRPr="00C144B7">
        <w:t>atsiskaitomąją sąskaitą.</w:t>
      </w:r>
    </w:p>
    <w:p w14:paraId="135ED378" w14:textId="77777777" w:rsidR="006F524D" w:rsidRPr="00C144B7" w:rsidRDefault="00691DF6" w:rsidP="00C144B7">
      <w:pPr>
        <w:spacing w:line="280" w:lineRule="exact"/>
        <w:ind w:firstLine="567"/>
        <w:jc w:val="both"/>
      </w:pPr>
      <w:r w:rsidRPr="00C144B7">
        <w:t xml:space="preserve">2.4. Visas išlaidas susijusias su sutarties vykdymu, kurios nebus nurodytos (įskaičiuotos) pasiūlyme ar sutartyje, prisiima </w:t>
      </w:r>
      <w:r w:rsidR="00C1424D" w:rsidRPr="00C144B7">
        <w:t>Tiekėjas</w:t>
      </w:r>
      <w:r w:rsidRPr="00C144B7">
        <w:t>.</w:t>
      </w:r>
    </w:p>
    <w:p w14:paraId="37E35C5D" w14:textId="77777777" w:rsidR="006F524D" w:rsidRPr="00C144B7" w:rsidRDefault="006F524D" w:rsidP="00C144B7">
      <w:pPr>
        <w:spacing w:line="280" w:lineRule="exact"/>
        <w:ind w:firstLine="567"/>
        <w:jc w:val="both"/>
      </w:pPr>
      <w:r w:rsidRPr="00C144B7">
        <w:t>2.5. Pasibaigus sutarties galiojimo terminui, šalys viena kitai privalo įvykdyti savo mokėjimų įsipareigojimus ir atlyginti patirtas išlaidas (esančias sutarties nutraukimo ar pasibaigimo dieną).</w:t>
      </w:r>
    </w:p>
    <w:p w14:paraId="285B3759" w14:textId="77777777" w:rsidR="003C24E5" w:rsidRPr="00C144B7" w:rsidRDefault="003C24E5" w:rsidP="00C144B7">
      <w:pPr>
        <w:spacing w:line="280" w:lineRule="exact"/>
        <w:ind w:firstLine="567"/>
        <w:jc w:val="both"/>
        <w:rPr>
          <w:rFonts w:eastAsia="Calibri"/>
          <w:lang w:eastAsia="en-US"/>
        </w:rPr>
      </w:pPr>
    </w:p>
    <w:p w14:paraId="4E6729D2" w14:textId="77777777" w:rsidR="0004125C" w:rsidRPr="00C144B7" w:rsidRDefault="0004125C" w:rsidP="00C144B7">
      <w:pPr>
        <w:spacing w:line="280" w:lineRule="exact"/>
        <w:ind w:firstLine="567"/>
        <w:jc w:val="center"/>
        <w:rPr>
          <w:b/>
        </w:rPr>
      </w:pPr>
      <w:r w:rsidRPr="00C144B7">
        <w:rPr>
          <w:b/>
        </w:rPr>
        <w:t>3. PASLAUGŲ SUTEIKIMO TVARKA</w:t>
      </w:r>
    </w:p>
    <w:p w14:paraId="66BC4AFB" w14:textId="77777777" w:rsidR="004E6779" w:rsidRPr="00C144B7" w:rsidRDefault="0004125C" w:rsidP="00C144B7">
      <w:pPr>
        <w:tabs>
          <w:tab w:val="left" w:pos="1276"/>
          <w:tab w:val="num" w:pos="1854"/>
        </w:tabs>
        <w:spacing w:line="280" w:lineRule="exact"/>
        <w:ind w:firstLine="567"/>
        <w:jc w:val="both"/>
      </w:pPr>
      <w:r w:rsidRPr="00C144B7">
        <w:lastRenderedPageBreak/>
        <w:t>3.</w:t>
      </w:r>
      <w:r w:rsidR="00A56F77" w:rsidRPr="00C144B7">
        <w:t>1</w:t>
      </w:r>
      <w:r w:rsidRPr="00C144B7">
        <w:t xml:space="preserve">. </w:t>
      </w:r>
      <w:r w:rsidR="00CB5196" w:rsidRPr="00C144B7">
        <w:rPr>
          <w:color w:val="000000"/>
        </w:rPr>
        <w:t xml:space="preserve"> Išmokos gavėjams pristatomos pagal išmokos gavėjo gyvenamąją vietą ir Skyriaus patvirtintą grafiką (sutarties 3.9 punktas) kiekvieną mėnesį nuo 10 (dešimtos) iki 26 (dvidešimt šeštos) mėnesio dienos. </w:t>
      </w:r>
      <w:r w:rsidR="004E6779" w:rsidRPr="00C144B7">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C144B7">
        <w:rPr>
          <w:spacing w:val="-1"/>
        </w:rPr>
        <w:t>jei išmokos pristatymo diena sutampa su oficialios šventės diena, išmokos gavėjams pristatomos prieš tos šventės dieną einančią darbo dieną.</w:t>
      </w:r>
      <w:r w:rsidR="004E6779" w:rsidRPr="00C144B7">
        <w:t xml:space="preserve"> Keičiantis mokėjimo terminams, Skyrius raštu informuoja Tiekėją prieš 30 (trisdešimt) dienų. Tiekėjas be Skyriaus rašytinio sutikimo negali savavališkai keisti mokėjimo terminų. </w:t>
      </w:r>
    </w:p>
    <w:p w14:paraId="60957C63"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2</w:t>
      </w:r>
      <w:r w:rsidRPr="00C144B7">
        <w:t xml:space="preserve">. </w:t>
      </w:r>
      <w:r w:rsidR="003C24E5" w:rsidRPr="00C144B7">
        <w:t>Skyrius</w:t>
      </w:r>
      <w:r w:rsidRPr="00C144B7">
        <w:t xml:space="preserve"> </w:t>
      </w:r>
      <w:r w:rsidR="003C24E5" w:rsidRPr="00C144B7">
        <w:t>Tiekėjui</w:t>
      </w:r>
      <w:r w:rsidRPr="00C144B7">
        <w:t xml:space="preserve"> pateikia elektroninius išmokų mokėjimo duomenis. Duomenų rinkmenos formatas, struktūra ir perdavimo būdai pateikti </w:t>
      </w:r>
      <w:r w:rsidR="00BA1C83" w:rsidRPr="00C144B7">
        <w:t xml:space="preserve">šios </w:t>
      </w:r>
      <w:r w:rsidRPr="00C144B7">
        <w:t xml:space="preserve">sutarties </w:t>
      </w:r>
      <w:r w:rsidR="00BA4830" w:rsidRPr="00C144B7">
        <w:rPr>
          <w:b/>
        </w:rPr>
        <w:t>1</w:t>
      </w:r>
      <w:r w:rsidRPr="00C144B7">
        <w:rPr>
          <w:b/>
        </w:rPr>
        <w:t xml:space="preserve"> </w:t>
      </w:r>
      <w:r w:rsidR="00BA1C83" w:rsidRPr="00C144B7">
        <w:rPr>
          <w:b/>
        </w:rPr>
        <w:t>p</w:t>
      </w:r>
      <w:r w:rsidRPr="00C144B7">
        <w:rPr>
          <w:b/>
        </w:rPr>
        <w:t>riede</w:t>
      </w:r>
      <w:r w:rsidRPr="00C144B7">
        <w:t>.</w:t>
      </w:r>
    </w:p>
    <w:p w14:paraId="61D1CFCF" w14:textId="77777777" w:rsidR="007A313E" w:rsidRPr="00C144B7" w:rsidRDefault="0004125C" w:rsidP="00C144B7">
      <w:pPr>
        <w:tabs>
          <w:tab w:val="left" w:pos="1276"/>
          <w:tab w:val="num" w:pos="1854"/>
        </w:tabs>
        <w:spacing w:line="280" w:lineRule="exact"/>
        <w:ind w:firstLine="567"/>
        <w:jc w:val="both"/>
        <w:rPr>
          <w:color w:val="000000"/>
        </w:rPr>
      </w:pPr>
      <w:r w:rsidRPr="00C144B7">
        <w:t>3.</w:t>
      </w:r>
      <w:r w:rsidR="00A56F77" w:rsidRPr="00C144B7">
        <w:t>3</w:t>
      </w:r>
      <w:r w:rsidRPr="00C144B7">
        <w:t xml:space="preserve">. </w:t>
      </w:r>
      <w:r w:rsidR="001E6162" w:rsidRPr="00C144B7">
        <w:rPr>
          <w:color w:val="000000"/>
        </w:rPr>
        <w:t>Einamojo mėnesio elektroninius išmokų mokėjimo asmens duomenis Skyrius Tiekėjui pateikia iki einamojo mėnesio 6 dienos.</w:t>
      </w:r>
    </w:p>
    <w:p w14:paraId="491E1CFA"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4</w:t>
      </w:r>
      <w:r w:rsidRPr="00C144B7">
        <w:t xml:space="preserve">. Esant poreikiui mėnesio bėgyje išmokėti papildomas išmokas, </w:t>
      </w:r>
      <w:r w:rsidR="003C24E5" w:rsidRPr="00C144B7">
        <w:t>Skyrius</w:t>
      </w:r>
      <w:r w:rsidRPr="00C144B7">
        <w:t xml:space="preserve"> </w:t>
      </w:r>
      <w:r w:rsidR="003C24E5" w:rsidRPr="00C144B7">
        <w:t>Tiekėjui</w:t>
      </w:r>
      <w:r w:rsidRPr="00C144B7">
        <w:t xml:space="preserve"> pateikia elektroninius vienkartinio mokėjimo </w:t>
      </w:r>
      <w:r w:rsidR="004856BA" w:rsidRPr="00C144B7">
        <w:t xml:space="preserve">asmens </w:t>
      </w:r>
      <w:r w:rsidRPr="00C144B7">
        <w:t xml:space="preserve">duomenis. Išmokas pagal šiuos </w:t>
      </w:r>
      <w:r w:rsidR="004856BA" w:rsidRPr="00C144B7">
        <w:t xml:space="preserve">asmens </w:t>
      </w:r>
      <w:r w:rsidRPr="00C144B7">
        <w:t xml:space="preserve">duomenis </w:t>
      </w:r>
      <w:r w:rsidR="003C24E5" w:rsidRPr="00C144B7">
        <w:t>Tiekėjas</w:t>
      </w:r>
      <w:r w:rsidRPr="00C144B7">
        <w:t xml:space="preserve"> privalo išmokėti per 3 (tris) </w:t>
      </w:r>
      <w:r w:rsidR="003C24E5" w:rsidRPr="00C144B7">
        <w:t>Tiekėjo</w:t>
      </w:r>
      <w:r w:rsidRPr="00C144B7">
        <w:t xml:space="preserve"> darbo dienas</w:t>
      </w:r>
      <w:r w:rsidR="00DE62B7" w:rsidRPr="00C144B7">
        <w:t xml:space="preserve"> nuo pinigų pervedimo dienos</w:t>
      </w:r>
      <w:r w:rsidRPr="00C144B7">
        <w:t xml:space="preserve">. </w:t>
      </w:r>
    </w:p>
    <w:p w14:paraId="234A886D" w14:textId="77777777" w:rsidR="0004125C" w:rsidRPr="00C144B7" w:rsidRDefault="0004125C" w:rsidP="00C144B7">
      <w:pPr>
        <w:spacing w:line="280" w:lineRule="exact"/>
        <w:ind w:firstLine="567"/>
        <w:jc w:val="both"/>
      </w:pPr>
      <w:r w:rsidRPr="00C144B7">
        <w:t>3.</w:t>
      </w:r>
      <w:r w:rsidR="00A56F77" w:rsidRPr="00C144B7">
        <w:t>5</w:t>
      </w:r>
      <w:r w:rsidRPr="00C144B7">
        <w:t>. Gavęs elektroninius išmokų mokėjimo</w:t>
      </w:r>
      <w:r w:rsidR="004856BA" w:rsidRPr="00C144B7">
        <w:t xml:space="preserve"> asmens </w:t>
      </w:r>
      <w:r w:rsidRPr="00C144B7">
        <w:t xml:space="preserve">duomenis, </w:t>
      </w:r>
      <w:r w:rsidR="003C24E5" w:rsidRPr="00C144B7">
        <w:t>Tiekėjas</w:t>
      </w:r>
      <w:r w:rsidRPr="00C144B7">
        <w:t xml:space="preserve"> turi atspausdinti mokėjimo dokumentus – išmokų išmokėjimo kvitus - atskirai kiekvienam išmokų gavėjui ir atskirai kiekvienai išmokai, jeigu gavėjui pristatoma ne viena išmoka.</w:t>
      </w:r>
    </w:p>
    <w:p w14:paraId="7D607CC2" w14:textId="77777777" w:rsidR="0004125C" w:rsidRPr="00C144B7" w:rsidRDefault="0004125C" w:rsidP="00C144B7">
      <w:pPr>
        <w:spacing w:line="280" w:lineRule="exact"/>
        <w:ind w:firstLine="567"/>
        <w:jc w:val="both"/>
      </w:pPr>
      <w:r w:rsidRPr="00C144B7">
        <w:t>3.</w:t>
      </w:r>
      <w:r w:rsidR="00A56F77" w:rsidRPr="00C144B7">
        <w:t>6</w:t>
      </w:r>
      <w:r w:rsidRPr="00C144B7">
        <w:t>. Reikalavimai išmokų išmokėjimo kvitui (toliau –</w:t>
      </w:r>
      <w:r w:rsidR="00435335" w:rsidRPr="00C144B7">
        <w:t xml:space="preserve"> išmokėjimo</w:t>
      </w:r>
      <w:r w:rsidRPr="00C144B7">
        <w:t xml:space="preserve"> kvitas):</w:t>
      </w:r>
    </w:p>
    <w:p w14:paraId="799F2365"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.1. Kvite turi būti nurodyti tokie privalomi rekvizitai:</w:t>
      </w:r>
    </w:p>
    <w:p w14:paraId="691DE2E2"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.1.1. dokumento pavadinimas; </w:t>
      </w:r>
    </w:p>
    <w:p w14:paraId="3A95E86B"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.1.2. </w:t>
      </w:r>
      <w:r w:rsidR="003C24E5" w:rsidRPr="00C144B7">
        <w:t>Tiekėjo</w:t>
      </w:r>
      <w:r w:rsidRPr="00C144B7">
        <w:t>, atspausdinusio</w:t>
      </w:r>
      <w:r w:rsidR="00435335" w:rsidRPr="00C144B7">
        <w:t xml:space="preserve"> išmokėjimo</w:t>
      </w:r>
      <w:r w:rsidRPr="00C144B7">
        <w:t xml:space="preserve"> kvitą, pavadinimas; </w:t>
      </w:r>
    </w:p>
    <w:p w14:paraId="2402356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.1.3. </w:t>
      </w:r>
      <w:r w:rsidR="003C24E5" w:rsidRPr="00C144B7">
        <w:t>Tiekėjo</w:t>
      </w:r>
      <w:r w:rsidRPr="00C144B7">
        <w:t xml:space="preserve">, atspausdinusio </w:t>
      </w:r>
      <w:r w:rsidR="00435335" w:rsidRPr="00C144B7">
        <w:t xml:space="preserve">išmokėjimo </w:t>
      </w:r>
      <w:r w:rsidRPr="00C144B7">
        <w:t xml:space="preserve">kvitą, kodas; </w:t>
      </w:r>
    </w:p>
    <w:p w14:paraId="03C8674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.1.4. išmokos mokėjimo data; </w:t>
      </w:r>
    </w:p>
    <w:p w14:paraId="3A2F9A23"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.1.5. išmokos gavėjo vardas ir pavardė, asmens kodo paskutiniai aštuoni simboliai (be trijų pirmųjų), adresas, bylos numeris;</w:t>
      </w:r>
    </w:p>
    <w:p w14:paraId="4F390E26"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.1.6. išmokos mokėtojas – </w:t>
      </w:r>
      <w:r w:rsidR="0086499B" w:rsidRPr="00C144B7">
        <w:t>Skyrius</w:t>
      </w:r>
      <w:r w:rsidRPr="00C144B7">
        <w:t>;</w:t>
      </w:r>
    </w:p>
    <w:p w14:paraId="5AE0B5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.1.7. priskaičiuota ir išskaityta išmokos suma, išmokėta suma </w:t>
      </w:r>
      <w:r w:rsidR="00061B35" w:rsidRPr="00C144B7">
        <w:t>eurais</w:t>
      </w:r>
      <w:r w:rsidRPr="00C144B7">
        <w:t xml:space="preserve"> žodžiu bei centai skaičiais ir visa suma skaičiais;</w:t>
      </w:r>
    </w:p>
    <w:p w14:paraId="798E871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.1.8. išmoką išmokėjusio </w:t>
      </w:r>
      <w:r w:rsidR="003C24E5" w:rsidRPr="00C144B7">
        <w:t>Tiekėjo</w:t>
      </w:r>
      <w:r w:rsidRPr="00C144B7">
        <w:t xml:space="preserve"> darbuotojo pareigų pavadinimas, parašas, vardas ir pavardė;</w:t>
      </w:r>
    </w:p>
    <w:p w14:paraId="6BE26A1B"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 </w:t>
      </w:r>
      <w:r w:rsidR="00435335" w:rsidRPr="00C144B7">
        <w:t>Išmokėjimo k</w:t>
      </w:r>
      <w:r w:rsidRPr="00C144B7">
        <w:t xml:space="preserve">vituose turi būti nurodyti jų serija ir numeris. Kvito serija ir numeris turi būti formuojami taip: </w:t>
      </w:r>
    </w:p>
    <w:p w14:paraId="680D7056" w14:textId="77777777" w:rsidR="0004125C" w:rsidRPr="00C144B7" w:rsidRDefault="0004125C" w:rsidP="00C144B7">
      <w:pPr>
        <w:spacing w:line="280" w:lineRule="exact"/>
        <w:ind w:firstLine="567"/>
        <w:jc w:val="both"/>
      </w:pPr>
      <w:r w:rsidRPr="00C144B7">
        <w:t>3.</w:t>
      </w:r>
      <w:r w:rsidR="00892DAF" w:rsidRPr="00C144B7">
        <w:t>6</w:t>
      </w:r>
      <w:r w:rsidRPr="00C144B7">
        <w:t>.2.1. kvito numeris turi atitikti elektroninių išmokų mokėjimo duomenų žiniaraščio eilutės numerį (</w:t>
      </w:r>
      <w:r w:rsidR="00BA4830" w:rsidRPr="00C144B7">
        <w:rPr>
          <w:b/>
        </w:rPr>
        <w:t>1</w:t>
      </w:r>
      <w:r w:rsidRPr="00C144B7">
        <w:rPr>
          <w:b/>
        </w:rPr>
        <w:t xml:space="preserve"> pried</w:t>
      </w:r>
      <w:r w:rsidR="00BA4830" w:rsidRPr="00C144B7">
        <w:rPr>
          <w:b/>
        </w:rPr>
        <w:t>as</w:t>
      </w:r>
      <w:r w:rsidRPr="00C144B7">
        <w:t>)</w:t>
      </w:r>
      <w:r w:rsidR="004856BA" w:rsidRPr="00C144B7">
        <w:t>;</w:t>
      </w:r>
    </w:p>
    <w:p w14:paraId="669B8E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.2.2. kvito serija turi būti sudaryta iš failo identifikatoriaus </w:t>
      </w:r>
      <w:r w:rsidR="00CB529C" w:rsidRPr="00C144B7">
        <w:t>„</w:t>
      </w:r>
      <w:proofErr w:type="spellStart"/>
      <w:r w:rsidR="00E36535" w:rsidRPr="00C144B7">
        <w:t>ps</w:t>
      </w:r>
      <w:proofErr w:type="spellEnd"/>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w:t>
      </w:r>
      <w:r w:rsidR="003C24E5" w:rsidRPr="00C144B7">
        <w:t>Skyriaus</w:t>
      </w:r>
      <w:r w:rsidRPr="00C144B7">
        <w:t xml:space="preserve"> kodo</w:t>
      </w:r>
      <w:r w:rsidR="005E3F83" w:rsidRPr="00C144B7">
        <w:t xml:space="preserve"> </w:t>
      </w:r>
      <w:r w:rsidR="00CB529C" w:rsidRPr="00C144B7">
        <w:t>“</w:t>
      </w:r>
      <w:r w:rsidR="004856BA" w:rsidRPr="00C144B7">
        <w:t>te</w:t>
      </w:r>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pensijų ar pašalpų failo požymio (</w:t>
      </w:r>
      <w:r w:rsidR="00CB529C" w:rsidRPr="00C144B7">
        <w:t>„</w:t>
      </w:r>
      <w:proofErr w:type="spellStart"/>
      <w:r w:rsidRPr="00C144B7">
        <w:t>pe</w:t>
      </w:r>
      <w:proofErr w:type="spellEnd"/>
      <w:r w:rsidR="00CB529C" w:rsidRPr="00C144B7">
        <w:t>“</w:t>
      </w:r>
      <w:r w:rsidRPr="00C144B7">
        <w:t xml:space="preserve"> – pensijų failo, </w:t>
      </w:r>
      <w:r w:rsidR="00CB529C" w:rsidRPr="00C144B7">
        <w:t>„</w:t>
      </w:r>
      <w:r w:rsidRPr="00C144B7">
        <w:t>pa</w:t>
      </w:r>
      <w:r w:rsidR="00CB529C" w:rsidRPr="00C144B7">
        <w:t>“</w:t>
      </w:r>
      <w:r w:rsidRPr="00C144B7">
        <w:t xml:space="preserve"> – pašalpų failo) ir k</w:t>
      </w:r>
      <w:r w:rsidR="003F23B2" w:rsidRPr="00C144B7">
        <w:t>alendorinių metų nuorodos (</w:t>
      </w:r>
      <w:r w:rsidR="004856BA" w:rsidRPr="00C144B7">
        <w:t>Pvz.:</w:t>
      </w:r>
      <w:r w:rsidRPr="00C144B7">
        <w:t xml:space="preserve"> </w:t>
      </w:r>
      <w:r w:rsidR="00382D3C" w:rsidRPr="00C144B7">
        <w:t>p</w:t>
      </w:r>
      <w:r w:rsidR="00896D40" w:rsidRPr="00C144B7">
        <w:t>s01pa20</w:t>
      </w:r>
      <w:r w:rsidR="00DA4C3F" w:rsidRPr="00C144B7">
        <w:t>2</w:t>
      </w:r>
      <w:r w:rsidR="001E6162" w:rsidRPr="00C144B7">
        <w:t>2</w:t>
      </w:r>
      <w:r w:rsidR="003F23B2" w:rsidRPr="00C144B7">
        <w:t>)</w:t>
      </w:r>
      <w:r w:rsidRPr="00C144B7">
        <w:t>;</w:t>
      </w:r>
    </w:p>
    <w:p w14:paraId="78A55765" w14:textId="77777777" w:rsidR="00753B3A" w:rsidRPr="00C144B7" w:rsidRDefault="00753B3A" w:rsidP="00C144B7">
      <w:pPr>
        <w:tabs>
          <w:tab w:val="left" w:pos="1276"/>
        </w:tabs>
        <w:spacing w:line="280" w:lineRule="exact"/>
        <w:ind w:firstLine="567"/>
        <w:jc w:val="both"/>
      </w:pPr>
      <w:r w:rsidRPr="00C144B7">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7A16B340" w14:textId="77777777" w:rsidR="0004125C" w:rsidRPr="00C144B7" w:rsidRDefault="0004125C" w:rsidP="00C144B7">
      <w:pPr>
        <w:tabs>
          <w:tab w:val="left" w:pos="1276"/>
        </w:tabs>
        <w:spacing w:line="280" w:lineRule="exact"/>
        <w:ind w:firstLine="567"/>
        <w:jc w:val="both"/>
      </w:pPr>
      <w:r w:rsidRPr="00C144B7">
        <w:t>3.</w:t>
      </w:r>
      <w:r w:rsidR="00892DAF" w:rsidRPr="00C144B7">
        <w:t>7</w:t>
      </w:r>
      <w:r w:rsidRPr="00C144B7">
        <w:t xml:space="preserve">. Kvito pavyzdinė forma pateikta </w:t>
      </w:r>
      <w:r w:rsidR="00382D3C" w:rsidRPr="00C144B7">
        <w:t xml:space="preserve">šios </w:t>
      </w:r>
      <w:r w:rsidRPr="00C144B7">
        <w:t xml:space="preserve">sutarties </w:t>
      </w:r>
      <w:r w:rsidR="00BA4830" w:rsidRPr="00C144B7">
        <w:rPr>
          <w:b/>
        </w:rPr>
        <w:t>3</w:t>
      </w:r>
      <w:r w:rsidRPr="00C144B7">
        <w:rPr>
          <w:b/>
        </w:rPr>
        <w:t xml:space="preserve"> </w:t>
      </w:r>
      <w:r w:rsidR="00382D3C" w:rsidRPr="00C144B7">
        <w:rPr>
          <w:b/>
        </w:rPr>
        <w:t>p</w:t>
      </w:r>
      <w:r w:rsidRPr="00C144B7">
        <w:rPr>
          <w:b/>
        </w:rPr>
        <w:t>riede</w:t>
      </w:r>
      <w:r w:rsidRPr="00C144B7">
        <w:t xml:space="preserve">. Kvito formą </w:t>
      </w:r>
      <w:r w:rsidR="003C24E5" w:rsidRPr="00C144B7">
        <w:t>Tiekėjas</w:t>
      </w:r>
      <w:r w:rsidRPr="00C144B7">
        <w:t xml:space="preserve"> privalo suderinti su </w:t>
      </w:r>
      <w:r w:rsidR="003C24E5" w:rsidRPr="00C144B7">
        <w:t>Skyriumi</w:t>
      </w:r>
      <w:r w:rsidRPr="00C144B7">
        <w:t xml:space="preserve">. </w:t>
      </w:r>
    </w:p>
    <w:p w14:paraId="53E79E4D" w14:textId="77777777" w:rsidR="003661D4" w:rsidRPr="00C144B7" w:rsidRDefault="008B728B" w:rsidP="00C144B7">
      <w:pPr>
        <w:tabs>
          <w:tab w:val="left" w:pos="1276"/>
        </w:tabs>
        <w:spacing w:line="280" w:lineRule="exact"/>
        <w:ind w:firstLine="567"/>
        <w:jc w:val="both"/>
      </w:pPr>
      <w:r w:rsidRPr="00C144B7">
        <w:t xml:space="preserve">3.8. </w:t>
      </w:r>
      <w:r w:rsidR="003661D4" w:rsidRPr="00C144B7">
        <w:t>Šalys susitaria, kad Sutarties galiojimo laikotarpiu pasikeitus teisės aktams šalys turi teisę raštu susitarti dėl elektroninės formos išmokų išmokėjimo kvitų naudojimo, nekeičiant esminių Sutarties sąlygų ar Sutarties kainos</w:t>
      </w:r>
      <w:r w:rsidR="00800481" w:rsidRPr="00C144B7">
        <w:t>.</w:t>
      </w:r>
    </w:p>
    <w:p w14:paraId="77B0DA25" w14:textId="0A685369" w:rsidR="00CB5196" w:rsidRPr="00C144B7" w:rsidRDefault="00CB5196" w:rsidP="00C144B7">
      <w:pPr>
        <w:tabs>
          <w:tab w:val="left" w:pos="1276"/>
        </w:tabs>
        <w:spacing w:line="280" w:lineRule="exact"/>
        <w:ind w:firstLine="567"/>
        <w:jc w:val="both"/>
        <w:rPr>
          <w:color w:val="000000"/>
        </w:rPr>
      </w:pPr>
      <w:r w:rsidRPr="00C144B7">
        <w:t>3.9.</w:t>
      </w:r>
      <w:r w:rsidRPr="00C144B7">
        <w:rPr>
          <w:color w:val="000000"/>
        </w:rPr>
        <w:t xml:space="preserve"> Išmokos pristatomos gavėjams pagal su Tiekėju suderintą ir Skyriaus patvirtintą grafiką (</w:t>
      </w:r>
      <w:r w:rsidRPr="00C144B7">
        <w:rPr>
          <w:b/>
          <w:color w:val="000000"/>
        </w:rPr>
        <w:t>4 priedas</w:t>
      </w:r>
      <w:r w:rsidRPr="00C144B7">
        <w:rPr>
          <w:color w:val="000000"/>
        </w:rPr>
        <w:t xml:space="preserve">). </w:t>
      </w:r>
      <w:r w:rsidR="00EE39AC" w:rsidRPr="003E6B5F">
        <w:rPr>
          <w:color w:val="000000"/>
        </w:rPr>
        <w:t>Skyriui užregistravus sutartį</w:t>
      </w:r>
      <w:r w:rsidRPr="003E6B5F">
        <w:rPr>
          <w:color w:val="000000"/>
        </w:rPr>
        <w:t>, ne vėliau kaip sekančią darbo dieną, Skyrius</w:t>
      </w:r>
      <w:r w:rsidRPr="00C144B7">
        <w:rPr>
          <w:color w:val="000000"/>
        </w:rPr>
        <w:t xml:space="preserve"> Tiekėjui </w:t>
      </w:r>
      <w:r w:rsidRPr="00C144B7">
        <w:rPr>
          <w:color w:val="000000"/>
        </w:rPr>
        <w:lastRenderedPageBreak/>
        <w:t>pateikia galiojantį mokėjimo grafiką ir išmokamų išmokų ir sumų kalendorinį žiniaraštį (</w:t>
      </w:r>
      <w:r w:rsidRPr="00C144B7">
        <w:rPr>
          <w:b/>
          <w:color w:val="000000"/>
        </w:rPr>
        <w:t>5 priedas</w:t>
      </w:r>
      <w:r w:rsidRPr="00C144B7">
        <w:rPr>
          <w:color w:val="000000"/>
        </w:rPr>
        <w:t xml:space="preserve">), pagal kuriuos pirmą paslaugų teikimo mėnesį Tiekėjas privalo mokėti išmokas. Likusį sutarties galiojimo laikotarpį Tiekėjas savo iniciatyva </w:t>
      </w:r>
      <w:r w:rsidRPr="00C144B7">
        <w:t>gali teikti Skyriui derinimui naujus grafikus, taikomus nuo vėlesnio paslaugų teikimo mėnesio. N</w:t>
      </w:r>
      <w:r w:rsidRPr="00C144B7">
        <w:rPr>
          <w:color w:val="000000"/>
        </w:rPr>
        <w:t xml:space="preserve">aujai suderintas grafikas taikomas ateinantį mėnesį teikiamoms paslaugoms. Nepavykus grafiko suderinti iki einamojo mėnesio paskutinės darbo dienos, Tiekėjas turi toliau laikytis Skyriaus pateikto grafiko, tačiau turi teisę kreiptis į teismą, nesilaikydamas sutarties 9.2 punkte nurodytos tvarkos. </w:t>
      </w:r>
    </w:p>
    <w:p w14:paraId="56ADA60A" w14:textId="77777777" w:rsidR="006774E7" w:rsidRPr="00C144B7" w:rsidRDefault="00CB5196" w:rsidP="00C144B7">
      <w:pPr>
        <w:tabs>
          <w:tab w:val="left" w:pos="1276"/>
        </w:tabs>
        <w:spacing w:line="280" w:lineRule="exact"/>
        <w:ind w:firstLine="567"/>
        <w:jc w:val="both"/>
        <w:rPr>
          <w:color w:val="000000"/>
        </w:rPr>
      </w:pPr>
      <w:r w:rsidRPr="00C144B7">
        <w:rPr>
          <w:color w:val="000000"/>
        </w:rPr>
        <w:t xml:space="preserve">Tiekėjas, savo iniciatyva teikdamas Skyriui derinti grafiką, </w:t>
      </w:r>
      <w:r w:rsidR="00174FFD" w:rsidRPr="00C144B7">
        <w:t>įsipareigoja nekeisti išmokos mokėjimo datos daugiau kaip 2 (dvi) dienos į vieną ar kitą pusę nuo Skyriaus pateikto galiojančio grafiko ir privalo prieš mėnesį informuoti išmokos gavėją apie išmokos mokėjimo dienos pasikeitimą. Jeigu išmokos mokėjimo d</w:t>
      </w:r>
      <w:r w:rsidR="001A24F0" w:rsidRPr="00C144B7">
        <w:t xml:space="preserve">iena grafike keičiama daugiau nei 2 (dviejų) dienų intervalu, Tiekėjas </w:t>
      </w:r>
      <w:r w:rsidRPr="00C144B7">
        <w:rPr>
          <w:color w:val="000000"/>
        </w:rPr>
        <w:t xml:space="preserve">privalo tokį pristatymo dienos keitimą raštu suderinti su išmokos gavėju. Skyriui pareikalavus, Tiekėjas turi pateikti </w:t>
      </w:r>
      <w:proofErr w:type="spellStart"/>
      <w:r w:rsidR="00EF2023" w:rsidRPr="00C144B7">
        <w:rPr>
          <w:color w:val="000000"/>
        </w:rPr>
        <w:t>į</w:t>
      </w:r>
      <w:r w:rsidRPr="00C144B7">
        <w:rPr>
          <w:color w:val="000000"/>
        </w:rPr>
        <w:t>rodymus</w:t>
      </w:r>
      <w:proofErr w:type="spellEnd"/>
      <w:r w:rsidRPr="00C144B7">
        <w:rPr>
          <w:color w:val="000000"/>
        </w:rPr>
        <w:t xml:space="preserve"> apie Tiekėjo ir išmokos gavėjo raštu suderintą išmokos pristatymo dienos pakeitimą.</w:t>
      </w:r>
      <w:r w:rsidR="006774E7" w:rsidRPr="00C144B7">
        <w:t xml:space="preserve"> </w:t>
      </w:r>
    </w:p>
    <w:p w14:paraId="5EC7BD59" w14:textId="77777777" w:rsidR="009B1F86" w:rsidRPr="00C144B7" w:rsidRDefault="0004125C" w:rsidP="00C144B7">
      <w:pPr>
        <w:tabs>
          <w:tab w:val="left" w:pos="1276"/>
        </w:tabs>
        <w:spacing w:line="280" w:lineRule="exact"/>
        <w:ind w:firstLine="567"/>
        <w:jc w:val="both"/>
      </w:pPr>
      <w:r w:rsidRPr="00C144B7">
        <w:t>3.</w:t>
      </w:r>
      <w:r w:rsidR="00CB5196" w:rsidRPr="00C144B7">
        <w:t>10</w:t>
      </w:r>
      <w:r w:rsidRPr="00C144B7">
        <w:t xml:space="preserve">. Išmokoms skirtos lėšos pervedamos į </w:t>
      </w:r>
      <w:r w:rsidR="003C24E5" w:rsidRPr="00C144B7">
        <w:t>Tiekėjo</w:t>
      </w:r>
      <w:r w:rsidRPr="00C144B7">
        <w:t xml:space="preserve"> sąskaitą banke ne vėliau kaip prieš 1 (vieną) dieną iki išmokamų sumų kalendoriniame žiniaraštyje numatytų mokėjimo dienų. </w:t>
      </w:r>
    </w:p>
    <w:p w14:paraId="2FB7F8DE" w14:textId="77777777" w:rsidR="0004125C" w:rsidRPr="00C144B7" w:rsidRDefault="0004125C" w:rsidP="00C144B7">
      <w:pPr>
        <w:tabs>
          <w:tab w:val="left" w:pos="1276"/>
        </w:tabs>
        <w:spacing w:line="280" w:lineRule="exact"/>
        <w:ind w:firstLine="567"/>
        <w:jc w:val="both"/>
      </w:pPr>
      <w:r w:rsidRPr="00C144B7">
        <w:t>3.1</w:t>
      </w:r>
      <w:r w:rsidR="00CB5196" w:rsidRPr="00C144B7">
        <w:t>1</w:t>
      </w:r>
      <w:r w:rsidRPr="00C144B7">
        <w:t xml:space="preserve">. Lėšų poreikis nustatomas pagal išmokamų </w:t>
      </w:r>
      <w:r w:rsidR="00615F6C" w:rsidRPr="00C144B7">
        <w:t xml:space="preserve">išmokų ir </w:t>
      </w:r>
      <w:r w:rsidRPr="00C144B7">
        <w:t>sumų kalendorinį žiniaraštį (</w:t>
      </w:r>
      <w:r w:rsidR="00D16A7D" w:rsidRPr="00C144B7">
        <w:rPr>
          <w:b/>
        </w:rPr>
        <w:t>5</w:t>
      </w:r>
      <w:r w:rsidR="00D764CF" w:rsidRPr="00C144B7">
        <w:rPr>
          <w:b/>
        </w:rPr>
        <w:t xml:space="preserve"> </w:t>
      </w:r>
      <w:r w:rsidR="008D0D60" w:rsidRPr="00C144B7">
        <w:rPr>
          <w:b/>
        </w:rPr>
        <w:t>p</w:t>
      </w:r>
      <w:r w:rsidRPr="00C144B7">
        <w:rPr>
          <w:b/>
        </w:rPr>
        <w:t>riedas</w:t>
      </w:r>
      <w:r w:rsidRPr="00C144B7">
        <w:t xml:space="preserve">). </w:t>
      </w:r>
    </w:p>
    <w:p w14:paraId="3FD327F4" w14:textId="77777777" w:rsidR="0004125C" w:rsidRPr="00C144B7" w:rsidRDefault="0004125C" w:rsidP="00C144B7">
      <w:pPr>
        <w:tabs>
          <w:tab w:val="left" w:pos="1276"/>
        </w:tabs>
        <w:spacing w:line="280" w:lineRule="exact"/>
        <w:ind w:firstLine="567"/>
        <w:jc w:val="both"/>
      </w:pPr>
      <w:r w:rsidRPr="00C144B7">
        <w:t>3.</w:t>
      </w:r>
      <w:r w:rsidR="00D16A7D" w:rsidRPr="00C144B7">
        <w:t>12</w:t>
      </w:r>
      <w:r w:rsidRPr="00C144B7">
        <w:t>. Išmokų gavėjus, kurių išmokų išmokėjimo kvite parašomas ženklas “!”, išmoką pristatęs asmuo perspėja, kad jiems išmoka mokama paskutinį mėnesį.</w:t>
      </w:r>
    </w:p>
    <w:p w14:paraId="22B0842C" w14:textId="77777777" w:rsidR="0004125C" w:rsidRPr="00C144B7" w:rsidRDefault="0004125C" w:rsidP="00C144B7">
      <w:pPr>
        <w:tabs>
          <w:tab w:val="left" w:pos="1276"/>
        </w:tabs>
        <w:spacing w:line="280" w:lineRule="exact"/>
        <w:ind w:firstLine="567"/>
        <w:jc w:val="both"/>
      </w:pPr>
      <w:r w:rsidRPr="00C144B7">
        <w:t>3.</w:t>
      </w:r>
      <w:r w:rsidR="00D16A7D" w:rsidRPr="00C144B7">
        <w:t>13</w:t>
      </w:r>
      <w:r w:rsidRPr="00C144B7">
        <w:t>. Išmokos</w:t>
      </w:r>
      <w:r w:rsidR="00EE5707" w:rsidRPr="00C144B7">
        <w:t xml:space="preserve"> mokamos gavėjui, pateikus pasą </w:t>
      </w:r>
      <w:r w:rsidRPr="00C144B7">
        <w:t>arba kitą asmens tapatybę patvirtinantį dokumentą, pasirašiusiam išmokos išmokėjimo kvite bei parašiusiam gavimo datą. Išmoką išmokantis asmuo išmoka pinigus bei pasirašo išmokos išmokėjimo kvite.</w:t>
      </w:r>
    </w:p>
    <w:p w14:paraId="68CB5F3A" w14:textId="77777777" w:rsidR="00EE5707" w:rsidRPr="00C144B7" w:rsidRDefault="0004125C" w:rsidP="00C144B7">
      <w:pPr>
        <w:tabs>
          <w:tab w:val="left" w:pos="1276"/>
        </w:tabs>
        <w:spacing w:line="280" w:lineRule="exact"/>
        <w:ind w:firstLine="567"/>
        <w:jc w:val="both"/>
      </w:pPr>
      <w:r w:rsidRPr="00C144B7">
        <w:t>3.</w:t>
      </w:r>
      <w:r w:rsidR="00D16A7D" w:rsidRPr="00C144B7">
        <w:t>14</w:t>
      </w:r>
      <w:r w:rsidRPr="00C144B7">
        <w:t xml:space="preserve">. Išmokos gavėjas gali įgalioti kitą asmenį gauti jo išmoką. Išmoka mokama pagal galiojantį įgaliojimą, išduotą </w:t>
      </w:r>
      <w:r w:rsidR="00EE5707" w:rsidRPr="00C144B7">
        <w:t>teisės aktų</w:t>
      </w:r>
      <w:r w:rsidRPr="00C144B7">
        <w:t xml:space="preserve"> nustatyta tvarka. </w:t>
      </w:r>
    </w:p>
    <w:p w14:paraId="5D112CB4" w14:textId="77777777" w:rsidR="00F0026A" w:rsidRPr="00C144B7" w:rsidRDefault="0004125C" w:rsidP="00C144B7">
      <w:pPr>
        <w:tabs>
          <w:tab w:val="left" w:pos="1276"/>
        </w:tabs>
        <w:spacing w:line="280" w:lineRule="exact"/>
        <w:ind w:firstLine="567"/>
        <w:jc w:val="both"/>
      </w:pPr>
      <w:r w:rsidRPr="00C144B7">
        <w:t>3.</w:t>
      </w:r>
      <w:r w:rsidR="00D16A7D" w:rsidRPr="00C144B7">
        <w:t>15</w:t>
      </w:r>
      <w:r w:rsidRPr="00C144B7">
        <w:t xml:space="preserve">. </w:t>
      </w:r>
      <w:r w:rsidR="00F0026A" w:rsidRPr="00C144B7">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6ECE029" w14:textId="77777777" w:rsidR="00EE5707" w:rsidRPr="00C144B7" w:rsidRDefault="0004125C" w:rsidP="00C144B7">
      <w:pPr>
        <w:tabs>
          <w:tab w:val="left" w:pos="1276"/>
        </w:tabs>
        <w:spacing w:line="280" w:lineRule="exact"/>
        <w:ind w:firstLine="567"/>
        <w:jc w:val="both"/>
      </w:pPr>
      <w:r w:rsidRPr="00C144B7">
        <w:t>3.</w:t>
      </w:r>
      <w:r w:rsidR="00D16A7D" w:rsidRPr="00C144B7">
        <w:t>16</w:t>
      </w:r>
      <w:r w:rsidRPr="00C144B7">
        <w:t xml:space="preserve">. </w:t>
      </w:r>
      <w:r w:rsidR="00EE5707" w:rsidRPr="00C144B7">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C144B7">
        <w:t>Tiekėjo</w:t>
      </w:r>
      <w:r w:rsidR="00EE5707" w:rsidRPr="00C144B7">
        <w:t xml:space="preserve"> darbuotojas žymi „Išmokėta globėjui“ ir nurodo teismo pavadinimą (ar merą </w:t>
      </w:r>
      <w:r w:rsidR="005E6E62" w:rsidRPr="00C144B7">
        <w:t xml:space="preserve">priėmusį </w:t>
      </w:r>
      <w:r w:rsidR="00EE5707" w:rsidRPr="00C144B7">
        <w:t>sprendimą (potvarkį)) bei nutarties (ar mero sprendimo (potvarkio)) datą.</w:t>
      </w:r>
    </w:p>
    <w:p w14:paraId="78607EE0" w14:textId="77777777" w:rsidR="00EE5707" w:rsidRPr="00C144B7" w:rsidRDefault="00EE5707" w:rsidP="00C144B7">
      <w:pPr>
        <w:tabs>
          <w:tab w:val="left" w:pos="1276"/>
        </w:tabs>
        <w:spacing w:line="280" w:lineRule="exact"/>
        <w:ind w:firstLine="567"/>
        <w:jc w:val="both"/>
      </w:pPr>
      <w:r w:rsidRPr="00C144B7">
        <w:t>3.</w:t>
      </w:r>
      <w:r w:rsidR="00D16A7D" w:rsidRPr="00C144B7">
        <w:t>17</w:t>
      </w:r>
      <w:r w:rsidRPr="00C144B7">
        <w:t>. Jei išmoka neišmokėta dėl gavėjo mirties, laikinai išvykus arba dėl kitų priežasčių, išmokos mokėtojas išmokos išmokėjimo kvite eilutėje “Pastaba” pažymi neišmokėjimo priežasties kodą (</w:t>
      </w:r>
      <w:r w:rsidR="00D16A7D" w:rsidRPr="00C144B7">
        <w:rPr>
          <w:b/>
        </w:rPr>
        <w:t xml:space="preserve">6 </w:t>
      </w:r>
      <w:r w:rsidRPr="00C144B7">
        <w:rPr>
          <w:b/>
        </w:rPr>
        <w:t>priedas</w:t>
      </w:r>
      <w:r w:rsidRPr="00C144B7">
        <w:t>).</w:t>
      </w:r>
    </w:p>
    <w:p w14:paraId="28F04C7D" w14:textId="77777777" w:rsidR="00955471" w:rsidRPr="00C144B7" w:rsidRDefault="00955471" w:rsidP="00C144B7">
      <w:pPr>
        <w:tabs>
          <w:tab w:val="left" w:pos="1276"/>
        </w:tabs>
        <w:spacing w:line="280" w:lineRule="exact"/>
        <w:ind w:firstLine="567"/>
        <w:jc w:val="both"/>
      </w:pPr>
      <w:r w:rsidRPr="00C144B7">
        <w:t>3.</w:t>
      </w:r>
      <w:r w:rsidR="00D16A7D" w:rsidRPr="00C144B7">
        <w:t>18</w:t>
      </w:r>
      <w:r w:rsidRPr="00C144B7">
        <w:t xml:space="preserve">. </w:t>
      </w:r>
      <w:r w:rsidR="003C24E5" w:rsidRPr="00C144B7">
        <w:t>Skyriaus</w:t>
      </w:r>
      <w:r w:rsidRPr="00C144B7">
        <w:t xml:space="preserve"> rašytiniu prašymu </w:t>
      </w:r>
      <w:r w:rsidR="006F791E" w:rsidRPr="00C144B7">
        <w:t>Tiekėjas</w:t>
      </w:r>
      <w:r w:rsidRPr="00C144B7">
        <w:t xml:space="preserve"> </w:t>
      </w:r>
      <w:r w:rsidR="006F791E" w:rsidRPr="00C144B7">
        <w:t>Skyriui</w:t>
      </w:r>
      <w:r w:rsidRPr="00C144B7">
        <w:t xml:space="preserve"> ne vėliau kaip kitą darbo dieną po prašymo gavimo teikia informaciją apie išmokos išmokėjimą/neišmokėjimą gavėjui raštu.</w:t>
      </w:r>
    </w:p>
    <w:p w14:paraId="25B32DA8" w14:textId="77777777" w:rsidR="00955471" w:rsidRPr="00C144B7" w:rsidRDefault="00955471" w:rsidP="00C144B7">
      <w:pPr>
        <w:tabs>
          <w:tab w:val="left" w:pos="1276"/>
        </w:tabs>
        <w:spacing w:line="280" w:lineRule="exact"/>
        <w:ind w:firstLine="567"/>
        <w:jc w:val="both"/>
      </w:pPr>
      <w:r w:rsidRPr="00C144B7">
        <w:t>3</w:t>
      </w:r>
      <w:r w:rsidR="00877A84" w:rsidRPr="00C144B7">
        <w:t>.</w:t>
      </w:r>
      <w:r w:rsidR="00D16A7D" w:rsidRPr="00C144B7">
        <w:t>19</w:t>
      </w:r>
      <w:r w:rsidRPr="00C144B7">
        <w:t xml:space="preserve">. </w:t>
      </w:r>
      <w:r w:rsidR="006F791E" w:rsidRPr="00C144B7">
        <w:t>Tiekėjas</w:t>
      </w:r>
      <w:r w:rsidRPr="00C144B7">
        <w:t xml:space="preserve">, gavęs </w:t>
      </w:r>
      <w:r w:rsidR="006F791E" w:rsidRPr="00C144B7">
        <w:t>Skyriaus</w:t>
      </w:r>
      <w:r w:rsidRPr="00C144B7">
        <w:t xml:space="preserve"> rašytinį prašymą neišmokėti išmokos gavėjui kvite nurodytos sumos, šios išmokos neišmok</w:t>
      </w:r>
      <w:r w:rsidR="002A168E" w:rsidRPr="00C144B7">
        <w:t>a</w:t>
      </w:r>
      <w:r w:rsidRPr="00C144B7">
        <w:t xml:space="preserve"> ir išmokos išmokėjimo kvite eilutėje „Pastaba“ pažymi atitinkamą neišmokėjimo priežasties kodą (</w:t>
      </w:r>
      <w:r w:rsidR="00D8208A" w:rsidRPr="00C144B7">
        <w:rPr>
          <w:b/>
        </w:rPr>
        <w:t>6</w:t>
      </w:r>
      <w:r w:rsidR="00D16A7D" w:rsidRPr="00C144B7">
        <w:rPr>
          <w:b/>
        </w:rPr>
        <w:t xml:space="preserve"> </w:t>
      </w:r>
      <w:r w:rsidR="0071750F" w:rsidRPr="00C144B7">
        <w:rPr>
          <w:b/>
        </w:rPr>
        <w:t>priedas</w:t>
      </w:r>
      <w:r w:rsidRPr="00C144B7">
        <w:t xml:space="preserve">). </w:t>
      </w:r>
    </w:p>
    <w:p w14:paraId="65EB3C21" w14:textId="77777777" w:rsidR="009B1F86" w:rsidRPr="00C144B7" w:rsidRDefault="00F3668B" w:rsidP="00C144B7">
      <w:pPr>
        <w:tabs>
          <w:tab w:val="left" w:pos="1276"/>
        </w:tabs>
        <w:spacing w:line="280" w:lineRule="exact"/>
        <w:ind w:firstLine="567"/>
        <w:jc w:val="both"/>
      </w:pPr>
      <w:r w:rsidRPr="00C144B7">
        <w:t>3.</w:t>
      </w:r>
      <w:r w:rsidR="00D16A7D" w:rsidRPr="00C144B7">
        <w:t xml:space="preserve">20. </w:t>
      </w:r>
      <w:r w:rsidRPr="00C144B7">
        <w:t xml:space="preserve">Baigus mokėti išmokas, išmokų išmokėjimo kvitai iki perdavimo Skyriui saugomi Tiekėjo. </w:t>
      </w:r>
    </w:p>
    <w:p w14:paraId="0C6E9D60" w14:textId="0E4DC9CD" w:rsidR="004E61E2" w:rsidRPr="00C144B7" w:rsidRDefault="003661D4" w:rsidP="00C144B7">
      <w:pPr>
        <w:tabs>
          <w:tab w:val="left" w:pos="1276"/>
        </w:tabs>
        <w:spacing w:line="280" w:lineRule="exact"/>
        <w:ind w:firstLine="567"/>
        <w:jc w:val="both"/>
        <w:rPr>
          <w:rFonts w:eastAsia="Calibri"/>
          <w:spacing w:val="6"/>
          <w:lang w:eastAsia="en-US"/>
        </w:rPr>
      </w:pPr>
      <w:r w:rsidRPr="00C144B7">
        <w:t>3.</w:t>
      </w:r>
      <w:r w:rsidR="00D16A7D" w:rsidRPr="00C144B7">
        <w:t>21.</w:t>
      </w:r>
      <w:r w:rsidRPr="00C144B7">
        <w:t xml:space="preserve"> </w:t>
      </w:r>
      <w:r w:rsidRPr="00C144B7">
        <w:rPr>
          <w:rFonts w:eastAsia="Calibri"/>
        </w:rPr>
        <w:t xml:space="preserve">Mokėjimo terminui pasibaigus per 4 (keturias) darbo dienas nuo išmokų išmokėjimo dienos, bet ne vėliau kaip iki kalendorinio mėnesio </w:t>
      </w:r>
      <w:r w:rsidRPr="00C144B7">
        <w:rPr>
          <w:rFonts w:eastAsia="Calibri"/>
          <w:bCs/>
        </w:rPr>
        <w:t>priešpaskutinės darbo dienos,</w:t>
      </w:r>
      <w:r w:rsidRPr="00C144B7">
        <w:rPr>
          <w:rFonts w:eastAsia="Calibri"/>
        </w:rPr>
        <w:t xml:space="preserve"> Tiekėjas Skyriui perduoda </w:t>
      </w:r>
      <w:r w:rsidRPr="00C144B7">
        <w:rPr>
          <w:rFonts w:eastAsia="Calibri"/>
          <w:bCs/>
        </w:rPr>
        <w:t xml:space="preserve">išmokų </w:t>
      </w:r>
      <w:r w:rsidRPr="00C144B7">
        <w:rPr>
          <w:rFonts w:eastAsia="Calibri"/>
          <w:b/>
          <w:bCs/>
        </w:rPr>
        <w:t>elektroninius</w:t>
      </w:r>
      <w:r w:rsidRPr="00C144B7">
        <w:rPr>
          <w:rFonts w:eastAsia="Calibri"/>
          <w:bCs/>
        </w:rPr>
        <w:t xml:space="preserve"> mokėjimo duomenis apie išmokėtas išmokas</w:t>
      </w:r>
      <w:r w:rsidR="001D32F0" w:rsidRPr="00C144B7">
        <w:rPr>
          <w:rFonts w:eastAsia="Calibri"/>
          <w:bCs/>
        </w:rPr>
        <w:t xml:space="preserve">, o </w:t>
      </w:r>
      <w:r w:rsidRPr="00C144B7">
        <w:rPr>
          <w:rFonts w:eastAsia="Calibri"/>
        </w:rPr>
        <w:t xml:space="preserve">iki </w:t>
      </w:r>
      <w:r w:rsidR="0003275B" w:rsidRPr="00C144B7">
        <w:rPr>
          <w:rFonts w:eastAsia="Calibri"/>
        </w:rPr>
        <w:t>sekančio</w:t>
      </w:r>
      <w:r w:rsidR="00C83421" w:rsidRPr="00C144B7">
        <w:rPr>
          <w:rFonts w:eastAsia="Calibri"/>
        </w:rPr>
        <w:t xml:space="preserve"> </w:t>
      </w:r>
      <w:r w:rsidRPr="00C144B7">
        <w:rPr>
          <w:rFonts w:eastAsia="Calibri"/>
        </w:rPr>
        <w:lastRenderedPageBreak/>
        <w:t>kalendorinio mėnesio paskutinės darbo dienos išmokėjimo kvitus, sugrupuotus ir įrištus eilės tvarka pagal kvitų numerius. Jei kalendorinio mėnesio paskutinė darbo diena sutampa su išmokų išmokėjimo paskutine diena</w:t>
      </w:r>
      <w:r w:rsidR="009E14C9" w:rsidRPr="00C144B7">
        <w:rPr>
          <w:rFonts w:eastAsia="Calibri"/>
        </w:rPr>
        <w:t>,</w:t>
      </w:r>
      <w:r w:rsidRPr="00C144B7">
        <w:rPr>
          <w:rFonts w:eastAsia="Calibri"/>
        </w:rPr>
        <w:t xml:space="preserve"> Tiekėjas Skyriui perduoda elektroninius duomenis apie išmokėtas išmokas perdavimo ir priėmimo aktu ne vėliau kaip sekančio mėnesio pirmą darbo dieną. </w:t>
      </w:r>
      <w:r w:rsidR="004E61E2" w:rsidRPr="00C144B7">
        <w:rPr>
          <w:rFonts w:eastAsia="Calibri"/>
          <w:lang w:eastAsia="en-US"/>
        </w:rPr>
        <w:t>Perduodami tiek gavėjų pasirašyti, tiek nepasirašyti kvitai su neišmokėjimo priežasties kodu. Išmokų išmokėjimo kvitai perduodami pagal Tiekėjo parengtą perdavimo ir priėmimo aktą (</w:t>
      </w:r>
      <w:r w:rsidR="00D8208A" w:rsidRPr="00C144B7">
        <w:rPr>
          <w:rFonts w:eastAsia="Calibri"/>
          <w:b/>
          <w:lang w:eastAsia="en-US"/>
        </w:rPr>
        <w:t>7</w:t>
      </w:r>
      <w:r w:rsidR="00D16A7D" w:rsidRPr="00C144B7">
        <w:rPr>
          <w:rFonts w:eastAsia="Calibri"/>
          <w:b/>
          <w:lang w:eastAsia="en-US"/>
        </w:rPr>
        <w:t xml:space="preserve"> </w:t>
      </w:r>
      <w:r w:rsidR="00341E29" w:rsidRPr="00C144B7">
        <w:rPr>
          <w:rFonts w:eastAsia="Calibri"/>
          <w:b/>
          <w:lang w:eastAsia="en-US"/>
        </w:rPr>
        <w:t>p</w:t>
      </w:r>
      <w:r w:rsidR="004E61E2" w:rsidRPr="00C144B7">
        <w:rPr>
          <w:rFonts w:eastAsia="Calibri"/>
          <w:b/>
          <w:lang w:eastAsia="en-US"/>
        </w:rPr>
        <w:t>riedas</w:t>
      </w:r>
      <w:r w:rsidR="00B21641" w:rsidRPr="00C144B7">
        <w:rPr>
          <w:rFonts w:eastAsia="Calibri"/>
          <w:b/>
          <w:lang w:eastAsia="en-US"/>
        </w:rPr>
        <w:t>)</w:t>
      </w:r>
      <w:r w:rsidR="0024420E" w:rsidRPr="00C144B7">
        <w:rPr>
          <w:rFonts w:eastAsia="Calibri"/>
          <w:b/>
          <w:lang w:eastAsia="en-US"/>
        </w:rPr>
        <w:t>.</w:t>
      </w:r>
    </w:p>
    <w:p w14:paraId="0A98281F" w14:textId="77777777" w:rsidR="00861143" w:rsidRPr="00C144B7" w:rsidRDefault="003661D4" w:rsidP="00C144B7">
      <w:pPr>
        <w:tabs>
          <w:tab w:val="num" w:pos="1134"/>
          <w:tab w:val="left" w:pos="1276"/>
        </w:tabs>
        <w:spacing w:line="280" w:lineRule="exact"/>
        <w:ind w:firstLine="567"/>
        <w:jc w:val="both"/>
      </w:pPr>
      <w:r w:rsidRPr="00C144B7">
        <w:t>3.</w:t>
      </w:r>
      <w:r w:rsidR="00D16A7D" w:rsidRPr="00C144B7">
        <w:t>22</w:t>
      </w:r>
      <w:r w:rsidRPr="00C144B7">
        <w:t>. Neišmokėtų išmokų likutį Tiekėjas grąžina į sąskaitą, iš kurios buvo gautos lėšos išmokų mokėjimui ne vėliau kaip iki mokėjimo mėnesio paskutinės darbo dienos.</w:t>
      </w:r>
      <w:r w:rsidR="00861143" w:rsidRPr="00C144B7">
        <w:t xml:space="preserve"> Jei mokėjimo mėnesio paskutinė išmokos mokėjimo diena sutampa su paskutine kalendorinio mėnesio diena – neišmokėtų išmokų likutį Tiekėjas grąžina į sąskaitą ne vėliau kaip sekančio mėnesio pirmą darbo dieną.</w:t>
      </w:r>
    </w:p>
    <w:p w14:paraId="0A47E23D" w14:textId="77777777" w:rsidR="003661D4" w:rsidRPr="00C144B7" w:rsidRDefault="003661D4" w:rsidP="00C144B7">
      <w:pPr>
        <w:tabs>
          <w:tab w:val="left" w:pos="1276"/>
        </w:tabs>
        <w:spacing w:line="280" w:lineRule="exact"/>
        <w:ind w:firstLine="567"/>
        <w:jc w:val="both"/>
      </w:pPr>
      <w:r w:rsidRPr="00C144B7">
        <w:t>3.</w:t>
      </w:r>
      <w:r w:rsidR="00D16A7D" w:rsidRPr="00C144B7">
        <w:t>23</w:t>
      </w:r>
      <w:r w:rsidRPr="00C144B7">
        <w:t>. Skyriai saugo piniginę operaciją (išmokos išmokėjimą) patvirtinančius dokumentus (sutarties 3.</w:t>
      </w:r>
      <w:r w:rsidR="00D16A7D" w:rsidRPr="00C144B7">
        <w:t>21</w:t>
      </w:r>
      <w:r w:rsidR="0024420E" w:rsidRPr="00C144B7">
        <w:t>.</w:t>
      </w:r>
      <w:r w:rsidR="00F3668B" w:rsidRPr="00C144B7">
        <w:t xml:space="preserve"> </w:t>
      </w:r>
      <w:r w:rsidRPr="00C144B7">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D16A7D" w:rsidRPr="00C144B7">
        <w:t>21</w:t>
      </w:r>
      <w:r w:rsidR="0024420E" w:rsidRPr="00C144B7">
        <w:t>.</w:t>
      </w:r>
      <w:r w:rsidR="00F3668B" w:rsidRPr="00C144B7">
        <w:t xml:space="preserve"> </w:t>
      </w:r>
      <w:r w:rsidRPr="00C144B7">
        <w:t xml:space="preserve">punktą, Skyriai, gavę Tiekėjo pagrįstą prašymą, pateikia Tiekėjui reikiamus piniginę operaciją (išmokos išmokėjimą) patvirtinančius </w:t>
      </w:r>
      <w:proofErr w:type="spellStart"/>
      <w:r w:rsidRPr="00C144B7">
        <w:t>įrodymus</w:t>
      </w:r>
      <w:proofErr w:type="spellEnd"/>
      <w:r w:rsidRPr="00C144B7">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02BF01C0" w14:textId="77777777" w:rsidR="009471F4" w:rsidRPr="00C144B7" w:rsidRDefault="009471F4" w:rsidP="00C144B7">
      <w:pPr>
        <w:spacing w:line="280" w:lineRule="exact"/>
        <w:ind w:firstLine="567"/>
        <w:jc w:val="both"/>
        <w:rPr>
          <w:b/>
        </w:rPr>
      </w:pPr>
    </w:p>
    <w:p w14:paraId="74B2D014" w14:textId="77777777" w:rsidR="001247B0" w:rsidRPr="00C144B7" w:rsidRDefault="001247B0" w:rsidP="00C144B7">
      <w:pPr>
        <w:spacing w:line="280" w:lineRule="exact"/>
        <w:ind w:firstLine="567"/>
        <w:jc w:val="center"/>
        <w:rPr>
          <w:b/>
        </w:rPr>
      </w:pPr>
      <w:r w:rsidRPr="00C144B7">
        <w:rPr>
          <w:b/>
        </w:rPr>
        <w:t>4. PASLAUGŲ PERDAVIMO IR PRIĖMIMO TVARKA</w:t>
      </w:r>
    </w:p>
    <w:p w14:paraId="0AE58B5A" w14:textId="77777777" w:rsidR="0032702C" w:rsidRPr="00C144B7" w:rsidRDefault="006F791E" w:rsidP="00C144B7">
      <w:pPr>
        <w:tabs>
          <w:tab w:val="num" w:pos="0"/>
        </w:tabs>
        <w:spacing w:line="280" w:lineRule="exact"/>
        <w:ind w:firstLine="567"/>
        <w:jc w:val="both"/>
      </w:pPr>
      <w:r w:rsidRPr="00C144B7">
        <w:t>4.</w:t>
      </w:r>
      <w:r w:rsidR="0032702C" w:rsidRPr="00C144B7">
        <w:t>1. Tiekėjas už faktiškai per praėjusį kalendorinį mėnesį suteiktas paslaugas</w:t>
      </w:r>
      <w:r w:rsidR="0032702C" w:rsidRPr="00C144B7">
        <w:rPr>
          <w:vertAlign w:val="superscript"/>
        </w:rPr>
        <w:t xml:space="preserve"> </w:t>
      </w:r>
      <w:r w:rsidR="0032702C" w:rsidRPr="00C144B7">
        <w:t>iki einamojo mėnesio 5 dienos parengia bei pateikia Skyriaus atsakingam už sutarties vykdymą asmeniui suteiktų paslaugų</w:t>
      </w:r>
      <w:r w:rsidR="0032702C" w:rsidRPr="00C144B7">
        <w:rPr>
          <w:vertAlign w:val="superscript"/>
        </w:rPr>
        <w:t xml:space="preserve"> </w:t>
      </w:r>
      <w:r w:rsidR="0032702C" w:rsidRPr="00C144B7">
        <w:t xml:space="preserve">perdavimo ir priėmimo aktą. </w:t>
      </w:r>
    </w:p>
    <w:p w14:paraId="231FBE75" w14:textId="77777777" w:rsidR="0032702C" w:rsidRPr="00C144B7" w:rsidRDefault="006F791E" w:rsidP="00C144B7">
      <w:pPr>
        <w:tabs>
          <w:tab w:val="num" w:pos="0"/>
        </w:tabs>
        <w:spacing w:line="280" w:lineRule="exact"/>
        <w:ind w:firstLine="567"/>
        <w:jc w:val="both"/>
      </w:pPr>
      <w:r w:rsidRPr="00C144B7">
        <w:t>4.</w:t>
      </w:r>
      <w:r w:rsidR="0032702C" w:rsidRPr="00C144B7">
        <w:t>2. Tiekėjas suteiktų paslaugų</w:t>
      </w:r>
      <w:r w:rsidR="0032702C" w:rsidRPr="00C144B7">
        <w:rPr>
          <w:vertAlign w:val="superscript"/>
        </w:rPr>
        <w:t xml:space="preserve"> </w:t>
      </w:r>
      <w:r w:rsidR="0032702C" w:rsidRPr="00C144B7">
        <w:t>perdavimo ir priėmimo akte pateikia informaciją apie suteiktas paslaugas</w:t>
      </w:r>
      <w:r w:rsidR="0032702C" w:rsidRPr="00C144B7">
        <w:rPr>
          <w:vertAlign w:val="superscript"/>
        </w:rPr>
        <w:t xml:space="preserve"> </w:t>
      </w:r>
      <w:r w:rsidR="0032702C" w:rsidRPr="00C144B7">
        <w:t>per atsiskaitymo laikotarpį.</w:t>
      </w:r>
    </w:p>
    <w:p w14:paraId="13DA6247" w14:textId="77777777" w:rsidR="0032702C" w:rsidRPr="00C144B7" w:rsidRDefault="006F791E" w:rsidP="00C144B7">
      <w:pPr>
        <w:tabs>
          <w:tab w:val="num" w:pos="0"/>
        </w:tabs>
        <w:spacing w:line="280" w:lineRule="exact"/>
        <w:ind w:firstLine="567"/>
        <w:jc w:val="both"/>
      </w:pPr>
      <w:r w:rsidRPr="00C144B7">
        <w:t>4.</w:t>
      </w:r>
      <w:r w:rsidR="0032702C" w:rsidRPr="00C144B7">
        <w:t xml:space="preserve">3. Skyriaus atsakingas už sutarties vykdymą asmuo </w:t>
      </w:r>
      <w:r w:rsidR="00D728AE" w:rsidRPr="00C144B7">
        <w:t>T</w:t>
      </w:r>
      <w:r w:rsidR="0032702C" w:rsidRPr="00C144B7">
        <w:t>iekėjo pateiktą suteiktų paslaugų</w:t>
      </w:r>
      <w:r w:rsidR="0032702C" w:rsidRPr="00C144B7">
        <w:rPr>
          <w:vertAlign w:val="superscript"/>
        </w:rPr>
        <w:t xml:space="preserve"> </w:t>
      </w:r>
      <w:r w:rsidR="0032702C" w:rsidRPr="00C144B7">
        <w:t xml:space="preserve">perdavimo ir priėmimo aktą pasirašo ne vėliau kaip per 3 (tris) darbo dienas arba per šį terminą raštu pateikia </w:t>
      </w:r>
      <w:r w:rsidR="00D728AE" w:rsidRPr="00C144B7">
        <w:t>T</w:t>
      </w:r>
      <w:r w:rsidR="0032702C" w:rsidRPr="00C144B7">
        <w:t xml:space="preserve">iekėjui motyvuotą paaiškinimą, kuriame išvardijami nustatyti trūkumai ir nurodomi (suderinti su </w:t>
      </w:r>
      <w:r w:rsidR="00D728AE" w:rsidRPr="00C144B7">
        <w:t>T</w:t>
      </w:r>
      <w:r w:rsidR="0032702C" w:rsidRPr="00C144B7">
        <w:t xml:space="preserve">iekėju) terminai trūkumams pašalinti. Pastabose nurodytus trūkumus </w:t>
      </w:r>
      <w:r w:rsidR="00D728AE" w:rsidRPr="00C144B7">
        <w:t>T</w:t>
      </w:r>
      <w:r w:rsidR="0032702C" w:rsidRPr="00C144B7">
        <w:t>iekėjas pašalina savo sąskaita ir teikia naują suteiktų paslaugų perdavimo ir priėmimo aktą.</w:t>
      </w:r>
    </w:p>
    <w:p w14:paraId="3BF8F41E" w14:textId="77777777" w:rsidR="0032702C" w:rsidRPr="00C144B7" w:rsidRDefault="006F791E" w:rsidP="00C144B7">
      <w:pPr>
        <w:tabs>
          <w:tab w:val="num" w:pos="0"/>
        </w:tabs>
        <w:spacing w:line="280" w:lineRule="exact"/>
        <w:ind w:firstLine="567"/>
        <w:jc w:val="both"/>
      </w:pPr>
      <w:r w:rsidRPr="00C144B7">
        <w:t>4.</w:t>
      </w:r>
      <w:r w:rsidR="0032702C" w:rsidRPr="00C144B7">
        <w:t>4. Skyriaus atsakingam už sutarties vykdymą asmeniui pasirašius suteiktų paslaugų</w:t>
      </w:r>
      <w:r w:rsidR="0032702C" w:rsidRPr="00C144B7">
        <w:rPr>
          <w:vertAlign w:val="superscript"/>
        </w:rPr>
        <w:t xml:space="preserve"> </w:t>
      </w:r>
      <w:r w:rsidR="0032702C" w:rsidRPr="00C144B7">
        <w:t>perdavimo ir priėmimo aktą, tiekėjas ne vėliau kaip kitą darbo dieną Skyriui pateikia sąskaitą faktūrą per informacinę sistemą „</w:t>
      </w:r>
      <w:proofErr w:type="spellStart"/>
      <w:r w:rsidR="0032702C" w:rsidRPr="00C144B7">
        <w:t>E.Sąskaita</w:t>
      </w:r>
      <w:proofErr w:type="spellEnd"/>
      <w:r w:rsidR="0032702C" w:rsidRPr="00C144B7">
        <w:t>“.</w:t>
      </w:r>
    </w:p>
    <w:p w14:paraId="58B9F0D3" w14:textId="77777777" w:rsidR="0032702C" w:rsidRPr="00C144B7" w:rsidRDefault="006F791E" w:rsidP="00C144B7">
      <w:pPr>
        <w:tabs>
          <w:tab w:val="num" w:pos="0"/>
          <w:tab w:val="left" w:pos="1276"/>
        </w:tabs>
        <w:spacing w:line="280" w:lineRule="exact"/>
        <w:ind w:firstLine="567"/>
        <w:jc w:val="both"/>
      </w:pPr>
      <w:r w:rsidRPr="00C144B7">
        <w:t>4.</w:t>
      </w:r>
      <w:r w:rsidR="0032702C" w:rsidRPr="00C144B7">
        <w:t>5. Perdavimo ir priėmimo akte nurodoma:</w:t>
      </w:r>
    </w:p>
    <w:p w14:paraId="7058A4E4"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5.1. kiekvienos Skyriaus tiekėjui perduotos elektroninės duomenų bylos vardas, perdavimo data, gavėjų skaičius, mokėtina išmokų suma;</w:t>
      </w:r>
    </w:p>
    <w:p w14:paraId="13BAC1A8"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5.2. kiekvienos tiekėjo Skyriui grąžintos elektroninės duomenų bylos vardas, grąžinimo data, gavėjų, kuriems buvo išmokėtos išmokos, skaičius, išmokėta suma, gavėjų, kuriems nebuvo išmokėtos išmokos, skaičius, neišmokėta suma;</w:t>
      </w:r>
    </w:p>
    <w:p w14:paraId="7EA40333"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751BAC11"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5.4. už išmokų pristatymą apskaičiuota atlygio suma;</w:t>
      </w:r>
    </w:p>
    <w:p w14:paraId="41A501C9"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5.5. tiekėjui pervesta išmokoms skirta lėšų suma;</w:t>
      </w:r>
    </w:p>
    <w:p w14:paraId="72424E5D"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5.6. Tiekėjo/ Skyriaus įsiskolinimo suma.</w:t>
      </w:r>
    </w:p>
    <w:p w14:paraId="74C53786" w14:textId="77777777" w:rsidR="0032702C" w:rsidRPr="00C144B7" w:rsidRDefault="0032702C" w:rsidP="00C144B7">
      <w:pPr>
        <w:tabs>
          <w:tab w:val="num" w:pos="0"/>
        </w:tabs>
        <w:spacing w:line="280" w:lineRule="exact"/>
        <w:ind w:firstLine="567"/>
        <w:jc w:val="both"/>
      </w:pPr>
    </w:p>
    <w:p w14:paraId="4CF005B1" w14:textId="77777777" w:rsidR="0004125C" w:rsidRPr="00C144B7" w:rsidRDefault="0004125C" w:rsidP="00C144B7">
      <w:pPr>
        <w:spacing w:line="280" w:lineRule="exact"/>
        <w:jc w:val="center"/>
        <w:rPr>
          <w:b/>
        </w:rPr>
      </w:pPr>
      <w:r w:rsidRPr="00C144B7">
        <w:rPr>
          <w:b/>
        </w:rPr>
        <w:t xml:space="preserve">5. </w:t>
      </w:r>
      <w:r w:rsidR="001E773E" w:rsidRPr="00C144B7">
        <w:rPr>
          <w:b/>
        </w:rPr>
        <w:t>ŠALIŲ ĮSIPAREIGOJIMAI</w:t>
      </w:r>
    </w:p>
    <w:p w14:paraId="2F173470" w14:textId="77777777" w:rsidR="0004125C" w:rsidRPr="00C144B7" w:rsidRDefault="0004125C" w:rsidP="00C144B7">
      <w:pPr>
        <w:spacing w:line="280" w:lineRule="exact"/>
        <w:ind w:firstLine="567"/>
        <w:jc w:val="both"/>
        <w:rPr>
          <w:b/>
        </w:rPr>
      </w:pPr>
      <w:r w:rsidRPr="00C144B7">
        <w:rPr>
          <w:b/>
        </w:rPr>
        <w:t xml:space="preserve">5.1. </w:t>
      </w:r>
      <w:r w:rsidR="006F791E" w:rsidRPr="00C144B7">
        <w:rPr>
          <w:b/>
        </w:rPr>
        <w:t>Tiekėjas</w:t>
      </w:r>
      <w:r w:rsidRPr="00C144B7">
        <w:rPr>
          <w:b/>
        </w:rPr>
        <w:t xml:space="preserve"> įsipareigoja:</w:t>
      </w:r>
    </w:p>
    <w:p w14:paraId="28437E10" w14:textId="77777777" w:rsidR="00E16133" w:rsidRPr="00C144B7" w:rsidRDefault="00395D9A" w:rsidP="00C144B7">
      <w:pPr>
        <w:spacing w:line="280" w:lineRule="exact"/>
        <w:ind w:firstLine="567"/>
        <w:jc w:val="both"/>
      </w:pPr>
      <w:r w:rsidRPr="00C144B7">
        <w:t xml:space="preserve">5.1.1. paslaugas teikti nuo </w:t>
      </w:r>
      <w:r w:rsidR="00BE1909" w:rsidRPr="00C144B7">
        <w:t>202</w:t>
      </w:r>
      <w:r w:rsidR="00D16A7D" w:rsidRPr="00C144B7">
        <w:t>2</w:t>
      </w:r>
      <w:r w:rsidR="00BE1909" w:rsidRPr="00C144B7">
        <w:t xml:space="preserve"> m. </w:t>
      </w:r>
      <w:r w:rsidR="00D16A7D" w:rsidRPr="00C144B7">
        <w:t>sausio</w:t>
      </w:r>
      <w:r w:rsidR="00F62734" w:rsidRPr="00C144B7">
        <w:t xml:space="preserve"> </w:t>
      </w:r>
      <w:r w:rsidR="00BE1909" w:rsidRPr="00C144B7">
        <w:t>1 d</w:t>
      </w:r>
      <w:r w:rsidR="009121A3" w:rsidRPr="00C144B7">
        <w:t>. ir teikti 36 mėnesius;</w:t>
      </w:r>
      <w:r w:rsidR="00BE1909" w:rsidRPr="00C144B7">
        <w:t xml:space="preserve"> </w:t>
      </w:r>
    </w:p>
    <w:p w14:paraId="4047E954" w14:textId="77777777" w:rsidR="00395D9A" w:rsidRPr="00C144B7" w:rsidRDefault="00395D9A" w:rsidP="00C144B7">
      <w:pPr>
        <w:spacing w:line="280" w:lineRule="exact"/>
        <w:ind w:firstLine="567"/>
        <w:jc w:val="both"/>
      </w:pPr>
      <w:r w:rsidRPr="00C144B7">
        <w:t xml:space="preserve">5.1.2. Ne vėliau kaip per 5 darbo dienas nuo sutarties užregistravimo dienos pateikti </w:t>
      </w:r>
      <w:r w:rsidR="004C06FF" w:rsidRPr="00C144B7">
        <w:t xml:space="preserve">Skyriui </w:t>
      </w:r>
      <w:r w:rsidRPr="00C144B7">
        <w:t xml:space="preserve">Lietuvos Respublikoje ar užsienyje registruoto banko, kitos kredito įstaigos ar draudimo bendrovės </w:t>
      </w:r>
      <w:r w:rsidRPr="00C144B7">
        <w:lastRenderedPageBreak/>
        <w:t xml:space="preserve">išduotą </w:t>
      </w:r>
      <w:r w:rsidRPr="00C144B7">
        <w:rPr>
          <w:b/>
        </w:rPr>
        <w:t>sutarties įvykdymo užtikrinimo garantiją/ laidavimo raštą</w:t>
      </w:r>
      <w:r w:rsidRPr="00C144B7">
        <w:t xml:space="preserve">, kartu su laidavimo draudimo liudijimo (poliso) kopija </w:t>
      </w:r>
      <w:r w:rsidRPr="00C144B7">
        <w:rPr>
          <w:bCs/>
        </w:rPr>
        <w:t>(toliau - sutarties įvykdymo užtikrinimo garantija)</w:t>
      </w:r>
      <w:r w:rsidRPr="00C144B7">
        <w:t>, kuri atitinka šiuos reikalavimus:</w:t>
      </w:r>
    </w:p>
    <w:p w14:paraId="21CF1A3A" w14:textId="77777777" w:rsidR="00395D9A" w:rsidRPr="00C144B7" w:rsidRDefault="00395D9A" w:rsidP="00C144B7">
      <w:pPr>
        <w:spacing w:line="280" w:lineRule="exact"/>
        <w:ind w:firstLine="567"/>
        <w:jc w:val="both"/>
      </w:pPr>
      <w:r w:rsidRPr="00C144B7">
        <w:t xml:space="preserve">5.1.2.1. </w:t>
      </w:r>
      <w:r w:rsidRPr="00C144B7">
        <w:rPr>
          <w:bCs/>
        </w:rPr>
        <w:t>sutarties įvykdymo užtikrinimo garantijos suma -</w:t>
      </w:r>
      <w:r w:rsidR="00DF2E18" w:rsidRPr="00C144B7">
        <w:t xml:space="preserve"> ne mažiau kaip </w:t>
      </w:r>
      <w:r w:rsidR="00D16A7D" w:rsidRPr="00C144B7">
        <w:t xml:space="preserve">10 </w:t>
      </w:r>
      <w:r w:rsidR="00EB49A4" w:rsidRPr="00C144B7">
        <w:t>000,00</w:t>
      </w:r>
      <w:r w:rsidRPr="00C144B7">
        <w:t xml:space="preserve"> </w:t>
      </w:r>
      <w:proofErr w:type="spellStart"/>
      <w:r w:rsidRPr="00C144B7">
        <w:t>Eur</w:t>
      </w:r>
      <w:proofErr w:type="spellEnd"/>
      <w:r w:rsidRPr="00C144B7">
        <w:t xml:space="preserve"> (</w:t>
      </w:r>
      <w:r w:rsidR="00D16A7D" w:rsidRPr="00C144B7">
        <w:t xml:space="preserve">dešimt tūkstančių </w:t>
      </w:r>
      <w:r w:rsidRPr="00C144B7">
        <w:t>eurų);</w:t>
      </w:r>
    </w:p>
    <w:p w14:paraId="212DED54" w14:textId="77777777" w:rsidR="00FE08D4" w:rsidRPr="00C144B7" w:rsidRDefault="00FE08D4" w:rsidP="00C144B7">
      <w:pPr>
        <w:spacing w:line="280" w:lineRule="exact"/>
        <w:ind w:firstLine="567"/>
        <w:jc w:val="both"/>
      </w:pPr>
      <w:r w:rsidRPr="00C144B7">
        <w:t xml:space="preserve">5.1.2.2 sutarties įvykdymo užtikrinimo garantija turi įsigalioti nuo </w:t>
      </w:r>
      <w:r w:rsidR="00D16A7D" w:rsidRPr="00C144B7">
        <w:t xml:space="preserve">2022 </w:t>
      </w:r>
      <w:r w:rsidRPr="00C144B7">
        <w:t xml:space="preserve">m. </w:t>
      </w:r>
      <w:r w:rsidR="00D16A7D" w:rsidRPr="00C144B7">
        <w:t xml:space="preserve">sausio </w:t>
      </w:r>
      <w:r w:rsidRPr="00C144B7">
        <w:t>1 d. ir galioti visą sutarties galiojimo laikotarpį, tai yra 36 (trisdešimt šešis) mėnesius;</w:t>
      </w:r>
    </w:p>
    <w:p w14:paraId="79F66337" w14:textId="77777777" w:rsidR="00395D9A" w:rsidRPr="00C144B7" w:rsidRDefault="00395D9A" w:rsidP="00C144B7">
      <w:pPr>
        <w:spacing w:line="280" w:lineRule="exact"/>
        <w:ind w:firstLine="567"/>
        <w:jc w:val="both"/>
      </w:pPr>
      <w:r w:rsidRPr="00C144B7">
        <w:t xml:space="preserve">5.1.2.3. Sutarties įvykdymo užtikrinimo garantija turi užtikrinti, kad pagal pirmą </w:t>
      </w:r>
      <w:r w:rsidR="004C06FF" w:rsidRPr="00C144B7">
        <w:t>Skyriaus</w:t>
      </w:r>
      <w:r w:rsidRPr="00C144B7">
        <w:t xml:space="preserve"> rašytinį reikalavimą sutarties įvykdymo užtikrinimo garantiją išdavęs bankas, kita kredito įstaiga ar draudimo bendrovė sumokės </w:t>
      </w:r>
      <w:r w:rsidR="004C06FF" w:rsidRPr="00C144B7">
        <w:t>Skyriui</w:t>
      </w:r>
      <w:r w:rsidRPr="00C144B7">
        <w:t xml:space="preserve"> visą sutarties įvykdymo užtikrinimo garantijoje nurodytą sumą, </w:t>
      </w:r>
      <w:r w:rsidRPr="00C144B7">
        <w:rPr>
          <w:b/>
        </w:rPr>
        <w:t>jeigu Tiekėjas nevykdys, netinkamai vykdys ar atsisakys vykdyti</w:t>
      </w:r>
      <w:r w:rsidRPr="00C144B7">
        <w:t xml:space="preserve"> sutartyje numatytus įsipareigojimus. Numatyta garantijoje suma yra minimalūs ir pagrįsti </w:t>
      </w:r>
      <w:r w:rsidR="004C06FF" w:rsidRPr="00C144B7">
        <w:t>Skyriaus</w:t>
      </w:r>
      <w:r w:rsidRPr="00C144B7">
        <w:t xml:space="preserve"> nuostoliai, kurių įrodinėti nereikia;</w:t>
      </w:r>
    </w:p>
    <w:p w14:paraId="7C491B8E" w14:textId="77777777" w:rsidR="00395D9A" w:rsidRPr="00C144B7" w:rsidRDefault="00395D9A" w:rsidP="00C144B7">
      <w:pPr>
        <w:spacing w:line="280" w:lineRule="exact"/>
        <w:ind w:firstLine="567"/>
        <w:jc w:val="both"/>
      </w:pPr>
      <w:r w:rsidRPr="00C144B7">
        <w:t>5.1.2.4. kartu su sutarties įvykdymo užtikrinimo garantija pateikti dokumentus, patvirtinančius sumokėtas įmokas už šio dokumento išdavimą ar kitus dokumentus, įrodančius, kad sutarties įvykdymo užtikrinimo garantija yra įsigaliojusi;</w:t>
      </w:r>
    </w:p>
    <w:p w14:paraId="1BB30A0E" w14:textId="77777777" w:rsidR="00324F49" w:rsidRPr="00C144B7" w:rsidRDefault="00324F49" w:rsidP="00C144B7">
      <w:pPr>
        <w:spacing w:line="280" w:lineRule="exact"/>
        <w:ind w:firstLine="567"/>
        <w:jc w:val="both"/>
      </w:pPr>
      <w:r w:rsidRPr="00C144B7">
        <w:t>5.1.</w:t>
      </w:r>
      <w:r w:rsidR="00F51AF6" w:rsidRPr="00C144B7">
        <w:t>3</w:t>
      </w:r>
      <w:r w:rsidRPr="00C144B7">
        <w:t xml:space="preserve">. Ne vėliau kaip </w:t>
      </w:r>
      <w:r w:rsidR="007A3143" w:rsidRPr="00C144B7">
        <w:t>iki 202</w:t>
      </w:r>
      <w:r w:rsidR="00500890" w:rsidRPr="00C144B7">
        <w:t>1</w:t>
      </w:r>
      <w:r w:rsidR="007A3143" w:rsidRPr="00C144B7">
        <w:t xml:space="preserve"> m. </w:t>
      </w:r>
      <w:r w:rsidR="00D16A7D" w:rsidRPr="00C144B7">
        <w:t>gruodžio 3</w:t>
      </w:r>
      <w:r w:rsidR="0003275B" w:rsidRPr="00C144B7">
        <w:t xml:space="preserve">1 </w:t>
      </w:r>
      <w:r w:rsidR="007A3143" w:rsidRPr="00C144B7">
        <w:t xml:space="preserve"> d. </w:t>
      </w:r>
      <w:r w:rsidRPr="00C144B7">
        <w:t xml:space="preserve">pateikti Skyriui Lietuvos Respublikoje ar užsienyje registruoto banko, kitos kredito įstaigos ar draudimo bendrovės išduotą </w:t>
      </w:r>
      <w:r w:rsidRPr="00C144B7">
        <w:rPr>
          <w:b/>
        </w:rPr>
        <w:t>sutarties vykdymo užtikrinimo garantiją/ laidavimo raštą</w:t>
      </w:r>
      <w:r w:rsidRPr="00C144B7">
        <w:t xml:space="preserve">, kartu su laidavimo draudimo liudijimo (poliso) kopija </w:t>
      </w:r>
      <w:r w:rsidRPr="00C144B7">
        <w:rPr>
          <w:bCs/>
        </w:rPr>
        <w:t>(toliau - sutarties vykdymo užtikrinimo garantija)</w:t>
      </w:r>
      <w:r w:rsidRPr="00C144B7">
        <w:t>, kuri atitinka šiuos reikalavimus:</w:t>
      </w:r>
    </w:p>
    <w:p w14:paraId="3E956B1E" w14:textId="77777777" w:rsidR="00324F49" w:rsidRPr="00C144B7" w:rsidRDefault="00324F49" w:rsidP="00C144B7">
      <w:pPr>
        <w:spacing w:line="280" w:lineRule="exact"/>
        <w:ind w:firstLine="567"/>
        <w:jc w:val="both"/>
      </w:pPr>
      <w:r w:rsidRPr="00C144B7">
        <w:t>5.1.</w:t>
      </w:r>
      <w:r w:rsidR="00F51AF6" w:rsidRPr="00C144B7">
        <w:t>3</w:t>
      </w:r>
      <w:r w:rsidRPr="00C144B7">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053B21F0" w14:textId="77777777" w:rsidR="00324F49" w:rsidRPr="00C144B7" w:rsidRDefault="00324F49" w:rsidP="00C144B7">
      <w:pPr>
        <w:spacing w:line="280" w:lineRule="exact"/>
        <w:ind w:firstLine="567"/>
        <w:jc w:val="both"/>
      </w:pPr>
      <w:r w:rsidRPr="00C144B7">
        <w:t>5.1.</w:t>
      </w:r>
      <w:r w:rsidR="00F51AF6" w:rsidRPr="00C144B7">
        <w:t>3</w:t>
      </w:r>
      <w:r w:rsidRPr="00C144B7">
        <w:t>.2. pirmiesiems metams pateiktos sutarties vykdymo užtikrinimo garantijos suma turi būti ne mažesnė kaip vidutiniškai pusė per 1 (vieną) dieną planuojamų išmokėti išmokų suma;</w:t>
      </w:r>
    </w:p>
    <w:p w14:paraId="4891A4F7" w14:textId="77777777" w:rsidR="00324F49" w:rsidRPr="00C144B7" w:rsidRDefault="00324F49" w:rsidP="00C144B7">
      <w:pPr>
        <w:spacing w:line="280" w:lineRule="exact"/>
        <w:ind w:firstLine="567"/>
        <w:jc w:val="both"/>
      </w:pPr>
      <w:r w:rsidRPr="00C144B7">
        <w:t>5.1.</w:t>
      </w:r>
      <w:r w:rsidR="00F51AF6" w:rsidRPr="00C144B7">
        <w:t>3</w:t>
      </w:r>
      <w:r w:rsidRPr="00C144B7">
        <w:t>.3. antriesiems ir tretiesiems sutarties vykdymo metams pateikiamos naujos ar pratęstos sutarties vykdymo užtikrinimo garantijos suma turi būti ne mažesnė kaip vidutiniškai pusė per 1 (vieną) dieną per praėjusius metus išmokėtų išmokų suma;</w:t>
      </w:r>
    </w:p>
    <w:p w14:paraId="16727B17" w14:textId="77777777" w:rsidR="00324F49" w:rsidRPr="00C144B7" w:rsidRDefault="00324F49" w:rsidP="00C144B7">
      <w:pPr>
        <w:spacing w:line="280" w:lineRule="exact"/>
        <w:ind w:firstLine="567"/>
        <w:jc w:val="both"/>
      </w:pPr>
      <w:r w:rsidRPr="00C144B7">
        <w:t>5.1.</w:t>
      </w:r>
      <w:r w:rsidR="00F51AF6" w:rsidRPr="00C144B7">
        <w:t>3</w:t>
      </w:r>
      <w:r w:rsidRPr="00C144B7">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C27CBC" w:rsidRPr="00C144B7">
        <w:t xml:space="preserve">17 </w:t>
      </w:r>
      <w:r w:rsidRPr="00C144B7">
        <w:t>(išmokų išmokėjimų dienų skaičiaus) ir iš 2 (pusės vidutiniškai per 1 (vieną) dieną išmokamų išmokų suma);</w:t>
      </w:r>
    </w:p>
    <w:p w14:paraId="40E8CF49" w14:textId="77777777" w:rsidR="00324F49" w:rsidRPr="00C144B7" w:rsidRDefault="00324F49" w:rsidP="00C144B7">
      <w:pPr>
        <w:spacing w:line="280" w:lineRule="exact"/>
        <w:ind w:firstLine="567"/>
        <w:jc w:val="both"/>
      </w:pPr>
      <w:r w:rsidRPr="00C144B7">
        <w:t>5.1.</w:t>
      </w:r>
      <w:r w:rsidR="00F51AF6" w:rsidRPr="00C144B7">
        <w:t>3</w:t>
      </w:r>
      <w:r w:rsidRPr="00C144B7">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E650A9F" w14:textId="77777777" w:rsidR="00324F49" w:rsidRPr="00C144B7" w:rsidRDefault="00324F49" w:rsidP="00C144B7">
      <w:pPr>
        <w:spacing w:line="280" w:lineRule="exact"/>
        <w:ind w:firstLine="567"/>
        <w:jc w:val="both"/>
      </w:pPr>
      <w:r w:rsidRPr="00C144B7">
        <w:t>5.1.</w:t>
      </w:r>
      <w:r w:rsidR="00F51AF6" w:rsidRPr="00C144B7">
        <w:t>3</w:t>
      </w:r>
      <w:r w:rsidRPr="00C144B7">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5554D34" w14:textId="77777777" w:rsidR="00324F49" w:rsidRPr="00C144B7" w:rsidRDefault="00324F49" w:rsidP="00C144B7">
      <w:pPr>
        <w:spacing w:line="280" w:lineRule="exact"/>
        <w:ind w:firstLine="567"/>
        <w:jc w:val="both"/>
      </w:pPr>
      <w:r w:rsidRPr="00C144B7">
        <w:t>5.1.</w:t>
      </w:r>
      <w:r w:rsidR="00F51AF6" w:rsidRPr="00C144B7">
        <w:t>3</w:t>
      </w:r>
      <w:r w:rsidRPr="00C144B7">
        <w:t>.7. kartu su sutarties vykdymo užtikrinimo garantija pateikti dokumentus, patvirtinančius sumokėtas įmokas už šio dokumento išdavimą ar kitus dokumentus, įrodančius, kad sutarties vykdymo užtikrinimo garantija yra įsigaliojusi.</w:t>
      </w:r>
    </w:p>
    <w:p w14:paraId="747F9CC1" w14:textId="77777777" w:rsidR="00324F49" w:rsidRPr="00C144B7" w:rsidRDefault="00324F49" w:rsidP="00C144B7">
      <w:pPr>
        <w:spacing w:line="280" w:lineRule="exact"/>
        <w:ind w:firstLine="567"/>
        <w:jc w:val="both"/>
      </w:pPr>
      <w:r w:rsidRPr="00C144B7">
        <w:t>5.1.</w:t>
      </w:r>
      <w:r w:rsidR="00F51AF6" w:rsidRPr="00C144B7">
        <w:t>4</w:t>
      </w:r>
      <w:r w:rsidRPr="00C144B7">
        <w:t xml:space="preserve">. Tiekėjas gali pateikti </w:t>
      </w:r>
      <w:r w:rsidRPr="00C144B7">
        <w:rPr>
          <w:b/>
        </w:rPr>
        <w:t>bendrą sutarties įvykdymo ir vykdymo užtikrinimo garantiją</w:t>
      </w:r>
      <w:r w:rsidRPr="00C144B7">
        <w:t>. Taip pat Tiekėjas šias sutarties įvykdymo ir vykdymo užtikrinimo garantijas gali pateikti ir atskirai.</w:t>
      </w:r>
    </w:p>
    <w:p w14:paraId="5EAD8249" w14:textId="77777777" w:rsidR="008939B6" w:rsidRPr="00C144B7" w:rsidRDefault="0004125C" w:rsidP="00C144B7">
      <w:pPr>
        <w:tabs>
          <w:tab w:val="left" w:pos="0"/>
        </w:tabs>
        <w:spacing w:line="280" w:lineRule="exact"/>
        <w:ind w:firstLine="567"/>
        <w:jc w:val="both"/>
      </w:pPr>
      <w:r w:rsidRPr="00C144B7">
        <w:t>5.1.</w:t>
      </w:r>
      <w:r w:rsidR="00F51AF6" w:rsidRPr="00C144B7">
        <w:t>5</w:t>
      </w:r>
      <w:r w:rsidRPr="00C144B7">
        <w:t xml:space="preserve">. atlikdamas sutartyje numatytas paslaugas, užtikrinti </w:t>
      </w:r>
      <w:r w:rsidR="006F791E" w:rsidRPr="00C144B7">
        <w:t>Skyriaus</w:t>
      </w:r>
      <w:r w:rsidRPr="00C144B7">
        <w:t xml:space="preserve"> tvarkomų asmens duomenų ir kitų duomenų, su kuriais dirbs </w:t>
      </w:r>
      <w:r w:rsidR="006F791E" w:rsidRPr="00C144B7">
        <w:t>Tiekėjas</w:t>
      </w:r>
      <w:r w:rsidRPr="00C144B7">
        <w:t>, apsaugą</w:t>
      </w:r>
      <w:r w:rsidR="005E69E5" w:rsidRPr="00C144B7">
        <w:t>,</w:t>
      </w:r>
      <w:r w:rsidRPr="00C144B7">
        <w:t xml:space="preserve"> </w:t>
      </w:r>
      <w:r w:rsidR="005E69E5" w:rsidRPr="00C144B7">
        <w:t xml:space="preserve">tvarkyti </w:t>
      </w:r>
      <w:r w:rsidR="006F791E" w:rsidRPr="00C144B7">
        <w:t>Skyriaus</w:t>
      </w:r>
      <w:r w:rsidRPr="00C144B7">
        <w:t xml:space="preserve"> </w:t>
      </w:r>
      <w:r w:rsidR="008372CD" w:rsidRPr="00C144B7">
        <w:t xml:space="preserve">tvarkomus </w:t>
      </w:r>
      <w:r w:rsidRPr="00C144B7">
        <w:t xml:space="preserve">asmens </w:t>
      </w:r>
      <w:r w:rsidR="008372CD" w:rsidRPr="00C144B7">
        <w:lastRenderedPageBreak/>
        <w:t>duomen</w:t>
      </w:r>
      <w:r w:rsidR="005E69E5" w:rsidRPr="00C144B7">
        <w:t xml:space="preserve">is, </w:t>
      </w:r>
      <w:r w:rsidR="008372CD" w:rsidRPr="00C144B7">
        <w:t xml:space="preserve">vadovaudamasis </w:t>
      </w:r>
      <w:r w:rsidR="005E69E5" w:rsidRPr="00C144B7">
        <w:t>S</w:t>
      </w:r>
      <w:r w:rsidR="008372CD" w:rsidRPr="00C144B7">
        <w:t>usitarim</w:t>
      </w:r>
      <w:r w:rsidR="00CA426C" w:rsidRPr="00C144B7">
        <w:t>o</w:t>
      </w:r>
      <w:r w:rsidR="008372CD" w:rsidRPr="00C144B7">
        <w:t xml:space="preserve"> dėl asmens duomenų tvarkymo</w:t>
      </w:r>
      <w:r w:rsidR="005E69E5" w:rsidRPr="00C144B7">
        <w:t>, kuris yra neatskiriama šios sutarties dalis (</w:t>
      </w:r>
      <w:r w:rsidR="00C27CBC" w:rsidRPr="00C144B7">
        <w:rPr>
          <w:b/>
        </w:rPr>
        <w:t xml:space="preserve">10 </w:t>
      </w:r>
      <w:r w:rsidR="005E69E5" w:rsidRPr="00C144B7">
        <w:rPr>
          <w:b/>
        </w:rPr>
        <w:t>priedas</w:t>
      </w:r>
      <w:r w:rsidR="005E69E5" w:rsidRPr="00C144B7">
        <w:t>), nuostatomis</w:t>
      </w:r>
      <w:r w:rsidR="008939B6" w:rsidRPr="00C144B7">
        <w:t>.</w:t>
      </w:r>
      <w:r w:rsidR="00CD2AE1" w:rsidRPr="00C144B7">
        <w:t xml:space="preserve"> </w:t>
      </w:r>
      <w:r w:rsidR="008939B6" w:rsidRPr="00C144B7">
        <w:t xml:space="preserve">Pasirašius </w:t>
      </w:r>
      <w:r w:rsidR="005E69E5" w:rsidRPr="00C144B7">
        <w:t xml:space="preserve">šią </w:t>
      </w:r>
      <w:r w:rsidR="008939B6" w:rsidRPr="00C144B7">
        <w:t>sutartį, Tiekėjas sutarties galiojimo metu skiriamas Skyriaus tva</w:t>
      </w:r>
      <w:r w:rsidR="00F0026A" w:rsidRPr="00C144B7">
        <w:t>rkomų asmens duomenų tvarkytoju</w:t>
      </w:r>
      <w:r w:rsidR="00CD2AE1" w:rsidRPr="00C144B7">
        <w:t xml:space="preserve">. </w:t>
      </w:r>
    </w:p>
    <w:p w14:paraId="416C1332" w14:textId="77777777" w:rsidR="001334A0" w:rsidRPr="00C144B7" w:rsidRDefault="000B1C40" w:rsidP="00C144B7">
      <w:pPr>
        <w:tabs>
          <w:tab w:val="left" w:pos="0"/>
        </w:tabs>
        <w:spacing w:line="280" w:lineRule="exact"/>
        <w:ind w:firstLine="567"/>
        <w:jc w:val="both"/>
      </w:pPr>
      <w:r w:rsidRPr="00C144B7">
        <w:t>5.1.</w:t>
      </w:r>
      <w:r w:rsidR="00F51AF6" w:rsidRPr="00C144B7">
        <w:t>6</w:t>
      </w:r>
      <w:r w:rsidRPr="00C144B7">
        <w:t xml:space="preserve">. </w:t>
      </w:r>
      <w:r w:rsidR="00216CF5" w:rsidRPr="00C144B7">
        <w:t xml:space="preserve">teikti išmokų gavėjų adresų </w:t>
      </w:r>
      <w:proofErr w:type="spellStart"/>
      <w:r w:rsidR="00216CF5" w:rsidRPr="00C144B7">
        <w:t>tikslinimus</w:t>
      </w:r>
      <w:proofErr w:type="spellEnd"/>
      <w:r w:rsidR="00216CF5" w:rsidRPr="00C144B7">
        <w:t xml:space="preserve">, vadovaujantis sutarties </w:t>
      </w:r>
      <w:r w:rsidR="00C27CBC" w:rsidRPr="00C144B7">
        <w:rPr>
          <w:b/>
        </w:rPr>
        <w:t xml:space="preserve">11 </w:t>
      </w:r>
      <w:r w:rsidR="00216CF5" w:rsidRPr="00C144B7">
        <w:rPr>
          <w:b/>
        </w:rPr>
        <w:t>priede</w:t>
      </w:r>
      <w:r w:rsidR="00216CF5" w:rsidRPr="00C144B7">
        <w:t xml:space="preserve"> nustatyta tvarka;</w:t>
      </w:r>
    </w:p>
    <w:p w14:paraId="6A29357C" w14:textId="77777777" w:rsidR="00DD4C00" w:rsidRPr="00C144B7" w:rsidRDefault="00CD2AE1" w:rsidP="00C144B7">
      <w:pPr>
        <w:tabs>
          <w:tab w:val="left" w:pos="0"/>
        </w:tabs>
        <w:spacing w:line="280" w:lineRule="exact"/>
        <w:ind w:firstLine="567"/>
        <w:jc w:val="both"/>
      </w:pPr>
      <w:r w:rsidRPr="00C144B7">
        <w:t>5.1.</w:t>
      </w:r>
      <w:r w:rsidR="00F51AF6" w:rsidRPr="00C144B7">
        <w:t>7</w:t>
      </w:r>
      <w:r w:rsidRPr="00C144B7">
        <w:t>.</w:t>
      </w:r>
      <w:r w:rsidR="006E05C5" w:rsidRPr="00C144B7">
        <w:rPr>
          <w:color w:val="000000"/>
        </w:rPr>
        <w:t xml:space="preserve"> nuolat matuoti išmokų gavėjams pristatymo pagal patvirtintą grafiką paslaugos teikimą ir, Skyriui pareikalavus, pateikti </w:t>
      </w:r>
      <w:r w:rsidR="006E05C5" w:rsidRPr="00C144B7">
        <w:rPr>
          <w:rFonts w:eastAsia="Calibri"/>
          <w:bCs/>
          <w:lang w:eastAsia="en-US"/>
        </w:rPr>
        <w:t>išmokų elektroninius mokėjimo duomenis apie išmokėtas išmokas</w:t>
      </w:r>
      <w:r w:rsidR="006E05C5" w:rsidRPr="00C144B7">
        <w:rPr>
          <w:color w:val="000000"/>
        </w:rPr>
        <w:t xml:space="preserve"> (išmokų gavėjams pristatymą konkrečiomis dienomis pagal patvirtintą grafiką) ne vėliau kaip per 2 darbo dienas;</w:t>
      </w:r>
    </w:p>
    <w:p w14:paraId="49F5CB76" w14:textId="77777777" w:rsidR="00E336B6" w:rsidRPr="00C144B7" w:rsidRDefault="00E336B6" w:rsidP="00C144B7">
      <w:pPr>
        <w:tabs>
          <w:tab w:val="left" w:pos="1276"/>
          <w:tab w:val="num" w:pos="1854"/>
        </w:tabs>
        <w:spacing w:line="280" w:lineRule="exact"/>
        <w:ind w:firstLine="567"/>
        <w:jc w:val="both"/>
      </w:pPr>
      <w:r w:rsidRPr="00C144B7">
        <w:t>5.1.</w:t>
      </w:r>
      <w:r w:rsidR="00F51AF6" w:rsidRPr="00C144B7">
        <w:t>8</w:t>
      </w:r>
      <w:r w:rsidRPr="00C144B7">
        <w:t xml:space="preserve">. išmokas gavėjams pristatyti </w:t>
      </w:r>
      <w:r w:rsidR="00AA60C2" w:rsidRPr="00C144B7">
        <w:t xml:space="preserve">tik </w:t>
      </w:r>
      <w:r w:rsidRPr="00C144B7">
        <w:t>Skyriaus nurodytu adresu, kuris pateikiamas su elektroniniais išmokų mokėjimo duomenimis</w:t>
      </w:r>
      <w:r w:rsidR="002E6ED2" w:rsidRPr="00C144B7">
        <w:t xml:space="preserve">, teikiamais pagal </w:t>
      </w:r>
      <w:r w:rsidRPr="00C144B7">
        <w:t xml:space="preserve">sutarties </w:t>
      </w:r>
      <w:r w:rsidRPr="00C144B7">
        <w:rPr>
          <w:b/>
        </w:rPr>
        <w:t>1 pried</w:t>
      </w:r>
      <w:r w:rsidR="002E6ED2" w:rsidRPr="00C144B7">
        <w:rPr>
          <w:b/>
        </w:rPr>
        <w:t xml:space="preserve">e </w:t>
      </w:r>
      <w:r w:rsidR="002E6ED2" w:rsidRPr="00C144B7">
        <w:t>nustatytus reikalavimus</w:t>
      </w:r>
      <w:r w:rsidR="00AA60C2" w:rsidRPr="00C144B7">
        <w:t xml:space="preserve">, išskyrus atvejus, kai </w:t>
      </w:r>
      <w:r w:rsidR="006620CA" w:rsidRPr="00C144B7">
        <w:t xml:space="preserve">po tokių duomenų perdavimo yra gavęs išmokos gavėjo prašymą dėl išmokos pristatymo adreso pakeitimo, kurį privalo pateikti Skyriui </w:t>
      </w:r>
      <w:r w:rsidR="00AA60C2" w:rsidRPr="00C144B7">
        <w:t>sutarties</w:t>
      </w:r>
      <w:r w:rsidR="00AA60C2" w:rsidRPr="00C144B7">
        <w:rPr>
          <w:b/>
        </w:rPr>
        <w:t xml:space="preserve"> </w:t>
      </w:r>
      <w:r w:rsidR="00C27CBC" w:rsidRPr="00C144B7">
        <w:rPr>
          <w:b/>
        </w:rPr>
        <w:t xml:space="preserve">11 </w:t>
      </w:r>
      <w:r w:rsidR="00AA60C2" w:rsidRPr="00C144B7">
        <w:rPr>
          <w:b/>
        </w:rPr>
        <w:t xml:space="preserve">priede </w:t>
      </w:r>
      <w:r w:rsidR="00AA60C2" w:rsidRPr="00C144B7">
        <w:t>nustatyta tvark</w:t>
      </w:r>
      <w:r w:rsidR="006620CA" w:rsidRPr="00C144B7">
        <w:t>a</w:t>
      </w:r>
      <w:r w:rsidRPr="00C144B7">
        <w:t xml:space="preserve">. </w:t>
      </w:r>
    </w:p>
    <w:p w14:paraId="758B398B" w14:textId="402B8501" w:rsidR="00C70DD6" w:rsidRPr="003E6B5F" w:rsidRDefault="000B1C40" w:rsidP="00C144B7">
      <w:pPr>
        <w:tabs>
          <w:tab w:val="left" w:pos="0"/>
        </w:tabs>
        <w:spacing w:line="280" w:lineRule="exact"/>
        <w:ind w:firstLine="567"/>
        <w:jc w:val="both"/>
      </w:pPr>
      <w:r w:rsidRPr="00C70DD6">
        <w:t>5.1.</w:t>
      </w:r>
      <w:r w:rsidR="00F51AF6" w:rsidRPr="00C70DD6">
        <w:t>9</w:t>
      </w:r>
      <w:r w:rsidRPr="00C70DD6">
        <w:t xml:space="preserve">. </w:t>
      </w:r>
      <w:r w:rsidR="00BC0CE2" w:rsidRPr="003E6B5F">
        <w:t>g</w:t>
      </w:r>
      <w:r w:rsidR="000A4CDB" w:rsidRPr="003E6B5F">
        <w:t xml:space="preserve">avus </w:t>
      </w:r>
      <w:r w:rsidR="00C70DD6" w:rsidRPr="003E6B5F">
        <w:t xml:space="preserve">kliento skundą dėl </w:t>
      </w:r>
      <w:r w:rsidR="000A4CDB" w:rsidRPr="003E6B5F">
        <w:t>Tiekėjo teikiamų paslaugų kokybės, Skyrius per 24 valandas perduoda šį skundą Tiekėjo nurodytu elektroniniu paštu. Tiekėjas privalo pateikti detalią informaciją dėl kliento skunde nurodytų aplinkybių per 2 darbo dienas nuo to momento, kai Skyrius pateikė skundą</w:t>
      </w:r>
      <w:r w:rsidR="00E0645D" w:rsidRPr="003E6B5F">
        <w:t>;</w:t>
      </w:r>
    </w:p>
    <w:p w14:paraId="132F4DBB" w14:textId="77777777" w:rsidR="00897282" w:rsidRPr="003E6B5F" w:rsidRDefault="00B35681" w:rsidP="00C144B7">
      <w:pPr>
        <w:tabs>
          <w:tab w:val="left" w:pos="0"/>
        </w:tabs>
        <w:spacing w:line="280" w:lineRule="exact"/>
        <w:ind w:firstLine="567"/>
        <w:jc w:val="both"/>
      </w:pPr>
      <w:r w:rsidRPr="003E6B5F">
        <w:t>5.1.</w:t>
      </w:r>
      <w:r w:rsidR="00F51AF6" w:rsidRPr="003E6B5F">
        <w:t>10</w:t>
      </w:r>
      <w:r w:rsidRPr="003E6B5F">
        <w:t xml:space="preserve">. </w:t>
      </w:r>
      <w:r w:rsidR="00E604FF" w:rsidRPr="003E6B5F">
        <w:t>laiku ir kokybiškai vykdyti šia sutartimi prisiimtus įsipareigojimus</w:t>
      </w:r>
      <w:r w:rsidR="00897282" w:rsidRPr="003E6B5F">
        <w:t>;</w:t>
      </w:r>
    </w:p>
    <w:p w14:paraId="18C5B3C3" w14:textId="609A5A58" w:rsidR="00E0645D" w:rsidRPr="003E6B5F" w:rsidRDefault="00897282" w:rsidP="00C144B7">
      <w:pPr>
        <w:tabs>
          <w:tab w:val="left" w:pos="0"/>
        </w:tabs>
        <w:spacing w:line="280" w:lineRule="exact"/>
        <w:ind w:firstLine="567"/>
        <w:jc w:val="both"/>
      </w:pPr>
      <w:r w:rsidRPr="003E6B5F">
        <w:t>5.1.</w:t>
      </w:r>
      <w:r w:rsidR="00CD2AE1" w:rsidRPr="003E6B5F">
        <w:t>1</w:t>
      </w:r>
      <w:r w:rsidR="00F51AF6" w:rsidRPr="003E6B5F">
        <w:t>1</w:t>
      </w:r>
      <w:r w:rsidRPr="003E6B5F">
        <w:t xml:space="preserve">. </w:t>
      </w:r>
      <w:r w:rsidR="00E0645D" w:rsidRPr="003E6B5F">
        <w:t>ne vėliau kaip per 2 darbo dienas nuo sutarties įsigaliojimo dienos paskirti Tiekėjo atstovą, atsakingą už klientų skundų nagrinėjimą sutarties galiojimo metu bei jį pavaduojantį asmenį ir pateikti Skyriui šių atstovų telefonus bei elektroninius paštus bei nurodyti jų darbo laiką.</w:t>
      </w:r>
    </w:p>
    <w:p w14:paraId="25EC8DF5" w14:textId="089D201D" w:rsidR="00EE39AC" w:rsidRPr="00EE39AC" w:rsidRDefault="00EE39AC" w:rsidP="00C144B7">
      <w:pPr>
        <w:tabs>
          <w:tab w:val="left" w:pos="0"/>
        </w:tabs>
        <w:spacing w:line="280" w:lineRule="exact"/>
        <w:ind w:firstLine="567"/>
        <w:jc w:val="both"/>
      </w:pPr>
      <w:r w:rsidRPr="003E6B5F">
        <w:t>5.1.12. teikiant paslaugas laikytis organizacinių ir techninių kibernetinio saugumo reikalavimų, nustatytų Organizacinių ir techninių kibernetinio saugumo reikalavimų, taikomų kibernetinio saugumo subjektams, apraše, patvirtintame Lietuvos Respublikos Vyriausybės 2018 m. r</w:t>
      </w:r>
      <w:r w:rsidR="00FC0F6D" w:rsidRPr="003E6B5F">
        <w:t>ugpjūčio 13 d. nutarimu Nr. 818 ir teisės aktų, nurodytų sutarties 12 priede.</w:t>
      </w:r>
    </w:p>
    <w:p w14:paraId="280F9859" w14:textId="77777777" w:rsidR="0004125C" w:rsidRPr="00C144B7" w:rsidRDefault="0004125C" w:rsidP="00C144B7">
      <w:pPr>
        <w:tabs>
          <w:tab w:val="left" w:pos="0"/>
        </w:tabs>
        <w:spacing w:line="280" w:lineRule="exact"/>
        <w:ind w:firstLine="567"/>
        <w:jc w:val="both"/>
        <w:rPr>
          <w:b/>
        </w:rPr>
      </w:pPr>
      <w:r w:rsidRPr="00C144B7">
        <w:rPr>
          <w:b/>
        </w:rPr>
        <w:t xml:space="preserve">5.2. </w:t>
      </w:r>
      <w:r w:rsidR="00A55E91" w:rsidRPr="00C144B7">
        <w:rPr>
          <w:b/>
        </w:rPr>
        <w:t>Skyrius</w:t>
      </w:r>
      <w:r w:rsidRPr="00C144B7">
        <w:rPr>
          <w:b/>
        </w:rPr>
        <w:t xml:space="preserve"> įsipareigoja:</w:t>
      </w:r>
    </w:p>
    <w:p w14:paraId="7954635F" w14:textId="77777777" w:rsidR="0004125C" w:rsidRPr="00C144B7" w:rsidRDefault="0004125C" w:rsidP="00C144B7">
      <w:pPr>
        <w:tabs>
          <w:tab w:val="left" w:pos="0"/>
        </w:tabs>
        <w:spacing w:line="280" w:lineRule="exact"/>
        <w:ind w:firstLine="567"/>
        <w:jc w:val="both"/>
      </w:pPr>
      <w:r w:rsidRPr="00C144B7">
        <w:t xml:space="preserve">5.2.1. </w:t>
      </w:r>
      <w:r w:rsidR="0037532A" w:rsidRPr="00C144B7">
        <w:t>laiku sumokėti Tiekėjui už suteiktas paslaugas šioje sutartyje numatytomis sąlygomis;</w:t>
      </w:r>
    </w:p>
    <w:p w14:paraId="357539EF" w14:textId="77777777" w:rsidR="0004125C" w:rsidRPr="00C144B7" w:rsidRDefault="0004125C" w:rsidP="00C144B7">
      <w:pPr>
        <w:tabs>
          <w:tab w:val="left" w:pos="0"/>
        </w:tabs>
        <w:spacing w:line="280" w:lineRule="exact"/>
        <w:ind w:firstLine="567"/>
        <w:jc w:val="both"/>
      </w:pPr>
      <w:r w:rsidRPr="00C144B7">
        <w:t>5.2.</w:t>
      </w:r>
      <w:r w:rsidR="00C00A4D" w:rsidRPr="00C144B7">
        <w:t>2</w:t>
      </w:r>
      <w:r w:rsidRPr="00C144B7">
        <w:t>. vykdyti šia sutartimi prisiimtus įsipareigojimus;</w:t>
      </w:r>
    </w:p>
    <w:p w14:paraId="6D3C5A91" w14:textId="77777777" w:rsidR="00DB71F3" w:rsidRPr="00C144B7" w:rsidRDefault="00C870AE" w:rsidP="00C144B7">
      <w:pPr>
        <w:spacing w:line="280" w:lineRule="exact"/>
        <w:ind w:firstLine="567"/>
        <w:jc w:val="both"/>
      </w:pPr>
      <w:r w:rsidRPr="00C144B7">
        <w:t>5.2.</w:t>
      </w:r>
      <w:r w:rsidR="00A40E19" w:rsidRPr="00C144B7">
        <w:t>3</w:t>
      </w:r>
      <w:r w:rsidRPr="00C144B7">
        <w:t xml:space="preserve">. </w:t>
      </w:r>
      <w:r w:rsidR="00A55E91" w:rsidRPr="00C144B7">
        <w:t>Tiekėjui</w:t>
      </w:r>
      <w:r w:rsidRPr="00C144B7">
        <w:t xml:space="preserve"> paprašius, grąžinti sutarties įvykdymo ir vykdymo užtikrinimo garantijas, pasibaigus jų galiojimo laikui ir įvykdžius visus įsipareigojimus</w:t>
      </w:r>
      <w:r w:rsidR="003D3440" w:rsidRPr="00C144B7">
        <w:t xml:space="preserve"> arba nutraukus sutartį dėl </w:t>
      </w:r>
      <w:r w:rsidR="00A55E91" w:rsidRPr="00C144B7">
        <w:t>Skyriaus</w:t>
      </w:r>
      <w:r w:rsidR="003D3440" w:rsidRPr="00C144B7">
        <w:t xml:space="preserve"> kaltės</w:t>
      </w:r>
      <w:r w:rsidR="00DB71F3" w:rsidRPr="00C144B7">
        <w:t>;</w:t>
      </w:r>
    </w:p>
    <w:p w14:paraId="3F6B5739" w14:textId="77777777" w:rsidR="00810EE3" w:rsidRPr="00C144B7" w:rsidRDefault="00DB71F3" w:rsidP="00C144B7">
      <w:pPr>
        <w:spacing w:line="280" w:lineRule="exact"/>
        <w:ind w:firstLine="567"/>
        <w:jc w:val="both"/>
      </w:pPr>
      <w:r w:rsidRPr="00C144B7">
        <w:t>5.2.4. gavus iš Tiekėjo informaciją apie patalpų, kuriuose bus aptarnaujami išmokų gavėjai, adresą (-</w:t>
      </w:r>
      <w:proofErr w:type="spellStart"/>
      <w:r w:rsidRPr="00C144B7">
        <w:t>us</w:t>
      </w:r>
      <w:proofErr w:type="spellEnd"/>
      <w:r w:rsidRPr="00C144B7">
        <w:t>)</w:t>
      </w:r>
      <w:r w:rsidR="00562D3A" w:rsidRPr="00C144B7">
        <w:t>,</w:t>
      </w:r>
      <w:r w:rsidRPr="00C144B7">
        <w:t xml:space="preserve"> </w:t>
      </w:r>
      <w:r w:rsidR="00562D3A" w:rsidRPr="00C144B7">
        <w:t>ir darbo valandas</w:t>
      </w:r>
      <w:r w:rsidRPr="00C144B7">
        <w:t xml:space="preserve"> ne vėliau kaip per 2 darbo dienas patalpinti svetainėje </w:t>
      </w:r>
      <w:hyperlink r:id="rId8" w:history="1">
        <w:r w:rsidRPr="00C144B7">
          <w:rPr>
            <w:rStyle w:val="Hipersaitas"/>
            <w:color w:val="auto"/>
          </w:rPr>
          <w:t>www.sodra.lt</w:t>
        </w:r>
      </w:hyperlink>
      <w:r w:rsidRPr="00C144B7">
        <w:t>.</w:t>
      </w:r>
    </w:p>
    <w:p w14:paraId="13FE0AF0" w14:textId="77777777" w:rsidR="0004125C" w:rsidRPr="00C144B7" w:rsidRDefault="0004125C" w:rsidP="00C144B7">
      <w:pPr>
        <w:spacing w:line="280" w:lineRule="exact"/>
        <w:ind w:firstLine="567"/>
        <w:jc w:val="both"/>
      </w:pPr>
      <w:r w:rsidRPr="00C144B7">
        <w:t xml:space="preserve">5.3. </w:t>
      </w:r>
      <w:r w:rsidR="00A55E91" w:rsidRPr="00C144B7">
        <w:t>Skyrius</w:t>
      </w:r>
      <w:r w:rsidRPr="00C144B7">
        <w:t xml:space="preserve"> turi teisę tikrinti, ar </w:t>
      </w:r>
      <w:r w:rsidR="00A55E91" w:rsidRPr="00C144B7">
        <w:t>Tiekėjo</w:t>
      </w:r>
      <w:r w:rsidRPr="00C144B7">
        <w:t xml:space="preserve"> suteiktų paslaugų kokybė atitinka </w:t>
      </w:r>
      <w:r w:rsidR="00A55E91" w:rsidRPr="00C144B7">
        <w:t>Skyriaus</w:t>
      </w:r>
      <w:r w:rsidRPr="00C144B7">
        <w:t xml:space="preserve"> interesus pagal aptartus nurodymus bei sąlygas, o </w:t>
      </w:r>
      <w:r w:rsidR="00A55E91" w:rsidRPr="00C144B7">
        <w:t>Tiekėjas</w:t>
      </w:r>
      <w:r w:rsidRPr="00C144B7">
        <w:t xml:space="preserve"> įsipareigoja sudaryti visas sąlygas </w:t>
      </w:r>
      <w:r w:rsidR="00A55E91" w:rsidRPr="00C144B7">
        <w:t>Skyriui</w:t>
      </w:r>
      <w:r w:rsidRPr="00C144B7">
        <w:t xml:space="preserve"> patikrinti ar paslaugos buvo teikiamos pagal sąlygas, aptartas ir suderintas šia sutartimi.</w:t>
      </w:r>
    </w:p>
    <w:p w14:paraId="13F65BE0" w14:textId="77777777" w:rsidR="00DB71F3" w:rsidRPr="00C144B7" w:rsidRDefault="007421CA" w:rsidP="00C144B7">
      <w:pPr>
        <w:spacing w:line="280" w:lineRule="exact"/>
        <w:ind w:firstLine="567"/>
        <w:jc w:val="both"/>
      </w:pPr>
      <w:r w:rsidRPr="00C144B7">
        <w:t>5.</w:t>
      </w:r>
      <w:r w:rsidR="006E7707" w:rsidRPr="00C144B7">
        <w:t>4</w:t>
      </w:r>
      <w:r w:rsidRPr="00C144B7">
        <w:t xml:space="preserve">. </w:t>
      </w:r>
      <w:r w:rsidR="00C00A4D" w:rsidRPr="00C144B7">
        <w:t xml:space="preserve">Subtiekėjai </w:t>
      </w:r>
      <w:r w:rsidR="00A40E19" w:rsidRPr="00C144B7">
        <w:t>(</w:t>
      </w:r>
      <w:r w:rsidR="00C27CBC" w:rsidRPr="00C144B7">
        <w:rPr>
          <w:b/>
        </w:rPr>
        <w:t>9</w:t>
      </w:r>
      <w:r w:rsidR="00C144B7">
        <w:rPr>
          <w:b/>
        </w:rPr>
        <w:t xml:space="preserve"> </w:t>
      </w:r>
      <w:r w:rsidR="00A40E19" w:rsidRPr="00C144B7">
        <w:rPr>
          <w:b/>
        </w:rPr>
        <w:t>priedas</w:t>
      </w:r>
      <w:r w:rsidR="00A40E19" w:rsidRPr="00C144B7">
        <w:t xml:space="preserve">) </w:t>
      </w:r>
      <w:r w:rsidR="00C00A4D" w:rsidRPr="00C144B7">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C144B7">
        <w:t>T</w:t>
      </w:r>
      <w:r w:rsidR="00C00A4D" w:rsidRPr="00C144B7">
        <w:t>iekėjo ir Skyriaus.</w:t>
      </w:r>
    </w:p>
    <w:p w14:paraId="6D2F6D2D" w14:textId="77777777" w:rsidR="00C00A4D" w:rsidRPr="00C144B7" w:rsidRDefault="00C00A4D" w:rsidP="00C144B7">
      <w:pPr>
        <w:spacing w:line="280" w:lineRule="exact"/>
        <w:ind w:firstLine="567"/>
        <w:jc w:val="both"/>
      </w:pPr>
    </w:p>
    <w:p w14:paraId="4F7C3828" w14:textId="77777777" w:rsidR="0051624C" w:rsidRDefault="0051624C" w:rsidP="00C144B7">
      <w:pPr>
        <w:tabs>
          <w:tab w:val="left" w:pos="0"/>
        </w:tabs>
        <w:spacing w:line="280" w:lineRule="exact"/>
        <w:ind w:firstLine="567"/>
        <w:jc w:val="center"/>
        <w:rPr>
          <w:b/>
        </w:rPr>
      </w:pPr>
    </w:p>
    <w:p w14:paraId="6B832414" w14:textId="77777777" w:rsidR="0004125C" w:rsidRPr="00C144B7" w:rsidRDefault="0004125C" w:rsidP="00C144B7">
      <w:pPr>
        <w:tabs>
          <w:tab w:val="left" w:pos="0"/>
        </w:tabs>
        <w:spacing w:line="280" w:lineRule="exact"/>
        <w:ind w:firstLine="567"/>
        <w:jc w:val="center"/>
        <w:rPr>
          <w:b/>
        </w:rPr>
      </w:pPr>
      <w:r w:rsidRPr="00C144B7">
        <w:rPr>
          <w:b/>
        </w:rPr>
        <w:t>6. SUTARTIES ŠALIŲ ATSAKOMYBĖ</w:t>
      </w:r>
    </w:p>
    <w:p w14:paraId="210C1365" w14:textId="77777777" w:rsidR="00395D9A" w:rsidRPr="00C144B7" w:rsidRDefault="00395D9A" w:rsidP="00C144B7">
      <w:pPr>
        <w:tabs>
          <w:tab w:val="left" w:pos="1134"/>
        </w:tabs>
        <w:spacing w:line="280" w:lineRule="exact"/>
        <w:ind w:firstLine="567"/>
        <w:jc w:val="both"/>
      </w:pPr>
      <w:r w:rsidRPr="00C144B7">
        <w:t xml:space="preserve">6.1. </w:t>
      </w:r>
      <w:r w:rsidR="00563EDA" w:rsidRPr="00C144B7">
        <w:t>Skyriui</w:t>
      </w:r>
      <w:r w:rsidRPr="00C144B7">
        <w:t xml:space="preserve"> vėluojant sumokėti už tinkamai Tiekėjo suteiktas paslaugas, Tiekėjas turi teisę reikalauti iš </w:t>
      </w:r>
      <w:r w:rsidR="00563EDA" w:rsidRPr="00C144B7">
        <w:t>Skyriaus</w:t>
      </w:r>
      <w:r w:rsidRPr="00C144B7">
        <w:t xml:space="preserve"> sumokėti 0,03 (trijų šimtųjų) procento dydžio delspinigius už kiekvieną pavėluotą sumokėti dieną nuo laiku nesumokėtos sumos.</w:t>
      </w:r>
    </w:p>
    <w:p w14:paraId="6750D48B" w14:textId="77777777" w:rsidR="00395D9A" w:rsidRPr="00C144B7" w:rsidRDefault="00395D9A" w:rsidP="00C144B7">
      <w:pPr>
        <w:tabs>
          <w:tab w:val="left" w:pos="1134"/>
        </w:tabs>
        <w:spacing w:line="280" w:lineRule="exact"/>
        <w:ind w:firstLine="567"/>
        <w:jc w:val="both"/>
      </w:pPr>
      <w:r w:rsidRPr="00C144B7">
        <w:lastRenderedPageBreak/>
        <w:t xml:space="preserve">6.2. Tiekėjui laiku nepervedus (negrąžinus) neišmokėtų išmokų likučio, </w:t>
      </w:r>
      <w:r w:rsidR="00563EDA" w:rsidRPr="00C144B7">
        <w:t>Skyrius</w:t>
      </w:r>
      <w:r w:rsidRPr="00C144B7">
        <w:t xml:space="preserve"> gali pareikalauti iš Tiekėjo sumokėti 0,03 (trijų šimtųjų) procento dydžio delspinigius už kiekvieną uždelstą dieną nuo negrąžintos sumos.</w:t>
      </w:r>
    </w:p>
    <w:p w14:paraId="22F6C3F2" w14:textId="77777777" w:rsidR="00395D9A" w:rsidRPr="00C144B7" w:rsidRDefault="00395D9A" w:rsidP="00C144B7">
      <w:pPr>
        <w:tabs>
          <w:tab w:val="left" w:pos="1134"/>
        </w:tabs>
        <w:spacing w:line="280" w:lineRule="exact"/>
        <w:ind w:firstLine="567"/>
        <w:jc w:val="both"/>
      </w:pPr>
      <w:r w:rsidRPr="00C144B7">
        <w:t>6.3. Už kiekvieną šios sutarties</w:t>
      </w:r>
      <w:r w:rsidR="00300BBB" w:rsidRPr="00C144B7">
        <w:t xml:space="preserve"> 3.1, </w:t>
      </w:r>
      <w:r w:rsidR="00BE1909" w:rsidRPr="00C144B7">
        <w:t>3.4</w:t>
      </w:r>
      <w:r w:rsidR="0024420E" w:rsidRPr="00C144B7">
        <w:t>,</w:t>
      </w:r>
      <w:r w:rsidR="00BE1909" w:rsidRPr="00C144B7">
        <w:t xml:space="preserve"> </w:t>
      </w:r>
      <w:r w:rsidRPr="00C144B7">
        <w:t xml:space="preserve">3.6, </w:t>
      </w:r>
      <w:r w:rsidR="00C27CBC" w:rsidRPr="00C144B7">
        <w:t xml:space="preserve">3.9, </w:t>
      </w:r>
      <w:r w:rsidRPr="00C144B7">
        <w:t>3.</w:t>
      </w:r>
      <w:r w:rsidR="00C27CBC" w:rsidRPr="00C144B7">
        <w:t>15</w:t>
      </w:r>
      <w:r w:rsidRPr="00C144B7">
        <w:t xml:space="preserve"> ir 3.1</w:t>
      </w:r>
      <w:r w:rsidR="00C27CBC" w:rsidRPr="00C144B7">
        <w:t>6</w:t>
      </w:r>
      <w:r w:rsidRPr="00C144B7">
        <w:t xml:space="preserve"> punktų reikalavimų pažeidimo atvejį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(penkiasdešimties eurų) dydžio baudą.</w:t>
      </w:r>
    </w:p>
    <w:p w14:paraId="6FC7E085" w14:textId="77777777" w:rsidR="00395D9A" w:rsidRPr="00C144B7" w:rsidRDefault="00395D9A" w:rsidP="00C144B7">
      <w:pPr>
        <w:tabs>
          <w:tab w:val="left" w:pos="1134"/>
        </w:tabs>
        <w:spacing w:line="280" w:lineRule="exact"/>
        <w:ind w:firstLine="567"/>
        <w:jc w:val="both"/>
      </w:pPr>
      <w:r w:rsidRPr="00C144B7">
        <w:t>6.4. Už kiekvieną šios sutarties 3.</w:t>
      </w:r>
      <w:r w:rsidR="00C27CBC" w:rsidRPr="00C144B7">
        <w:t>18</w:t>
      </w:r>
      <w:r w:rsidR="0051624C">
        <w:t xml:space="preserve"> ir</w:t>
      </w:r>
      <w:r w:rsidR="00BE1909" w:rsidRPr="00C144B7">
        <w:t xml:space="preserve"> 5.1.</w:t>
      </w:r>
      <w:r w:rsidR="006E05C5" w:rsidRPr="00C144B7">
        <w:t>7</w:t>
      </w:r>
      <w:r w:rsidRPr="00C144B7">
        <w:t xml:space="preserve"> reikalavimų pažeidimą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 eurų) dydžio baudą už kiekvieną neįvykdytą dieną.</w:t>
      </w:r>
    </w:p>
    <w:p w14:paraId="61FD44B4" w14:textId="77777777" w:rsidR="00395D9A" w:rsidRPr="00C144B7" w:rsidRDefault="00395D9A" w:rsidP="00C144B7">
      <w:pPr>
        <w:tabs>
          <w:tab w:val="left" w:pos="1134"/>
        </w:tabs>
        <w:spacing w:line="280" w:lineRule="exact"/>
        <w:ind w:firstLine="567"/>
        <w:jc w:val="both"/>
      </w:pPr>
      <w:r w:rsidRPr="00C144B7">
        <w:t>6.5. Už kiekvieną šios sutarties 3.</w:t>
      </w:r>
      <w:r w:rsidR="00021226" w:rsidRPr="00C144B7">
        <w:t>2</w:t>
      </w:r>
      <w:r w:rsidR="00C27CBC" w:rsidRPr="00C144B7">
        <w:t>1</w:t>
      </w:r>
      <w:r w:rsidR="008A750B" w:rsidRPr="00C144B7">
        <w:t xml:space="preserve"> </w:t>
      </w:r>
      <w:r w:rsidRPr="00C144B7">
        <w:t xml:space="preserve">punkto reikalavimų pažeidimą </w:t>
      </w:r>
      <w:r w:rsidR="00563EDA" w:rsidRPr="00C144B7">
        <w:t>Skyrius</w:t>
      </w:r>
      <w:r w:rsidRPr="00C144B7">
        <w:t xml:space="preserve"> gali pareikalauti iš Tiekėjo sumokėti 1 000,00 </w:t>
      </w:r>
      <w:proofErr w:type="spellStart"/>
      <w:r w:rsidRPr="00C144B7">
        <w:t>Eur</w:t>
      </w:r>
      <w:proofErr w:type="spellEnd"/>
      <w:r w:rsidRPr="00C144B7">
        <w:t xml:space="preserve"> (tūkstančio eurų) dydžio baudą.</w:t>
      </w:r>
    </w:p>
    <w:p w14:paraId="4C4186EE" w14:textId="77777777" w:rsidR="00395D9A" w:rsidRPr="00C144B7" w:rsidRDefault="00395D9A" w:rsidP="00C144B7">
      <w:pPr>
        <w:tabs>
          <w:tab w:val="left" w:pos="1134"/>
        </w:tabs>
        <w:spacing w:line="280" w:lineRule="exact"/>
        <w:ind w:firstLine="567"/>
        <w:jc w:val="both"/>
      </w:pPr>
      <w:r w:rsidRPr="00C144B7">
        <w:t xml:space="preserve">6.6. Tiekėjui, neužtikrinus, kad nauji Tiekėjo paskirti asmenys, prieš pradėdami darbą, būtų pasirašę konfidencialumo </w:t>
      </w:r>
      <w:proofErr w:type="spellStart"/>
      <w:r w:rsidRPr="00C144B7">
        <w:t>pasižadėjimus</w:t>
      </w:r>
      <w:proofErr w:type="spellEnd"/>
      <w:r w:rsidRPr="00C144B7">
        <w:t xml:space="preserve"> arba dėl savo kaltės neįvykdžius šios sutarties 1</w:t>
      </w:r>
      <w:r w:rsidR="00073FF5" w:rsidRPr="00C144B7">
        <w:t>0</w:t>
      </w:r>
      <w:r w:rsidRPr="00C144B7">
        <w:t xml:space="preserve"> priedo 6.5</w:t>
      </w:r>
      <w:r w:rsidR="0024420E" w:rsidRPr="00C144B7">
        <w:t>.</w:t>
      </w:r>
      <w:r w:rsidRPr="00C144B7">
        <w:t xml:space="preserve"> punkte numatytų reikalavimų, </w:t>
      </w:r>
      <w:r w:rsidR="00563EDA" w:rsidRPr="00C144B7">
        <w:t>Skyrius</w:t>
      </w:r>
      <w:r w:rsidRPr="00C144B7">
        <w:t xml:space="preserve"> gali pareikalauti iš Tiekėjo sumokėti 3.000,00 </w:t>
      </w:r>
      <w:proofErr w:type="spellStart"/>
      <w:r w:rsidRPr="00C144B7">
        <w:t>Eur</w:t>
      </w:r>
      <w:proofErr w:type="spellEnd"/>
      <w:r w:rsidRPr="00C144B7">
        <w:t xml:space="preserve"> (trijų tūkstančių eurų) baudą už kiekvieną atvejį ir atlyginti šią sumą viršijančius </w:t>
      </w:r>
      <w:r w:rsidR="00563EDA" w:rsidRPr="00C144B7">
        <w:t>Skyriaus</w:t>
      </w:r>
      <w:r w:rsidRPr="00C144B7">
        <w:t xml:space="preserve"> patirtus nuostolius.</w:t>
      </w:r>
    </w:p>
    <w:p w14:paraId="08E234A0" w14:textId="77777777" w:rsidR="002C375F" w:rsidRDefault="002C375F" w:rsidP="00C144B7">
      <w:pPr>
        <w:tabs>
          <w:tab w:val="left" w:pos="1134"/>
        </w:tabs>
        <w:spacing w:line="280" w:lineRule="exact"/>
        <w:ind w:firstLine="567"/>
        <w:jc w:val="both"/>
      </w:pPr>
      <w:r w:rsidRPr="00C144B7">
        <w:t>6.7. Už kiekvieną šios sutarties 5.1.</w:t>
      </w:r>
      <w:r w:rsidR="001334A0" w:rsidRPr="00C144B7">
        <w:t>8</w:t>
      </w:r>
      <w:r w:rsidRPr="00C144B7">
        <w:t xml:space="preserve"> punkto reikalavimų pažeidimą Skyrius gali pareikalauti iš Tiekėjo sumokėti 50,00 </w:t>
      </w:r>
      <w:proofErr w:type="spellStart"/>
      <w:r w:rsidRPr="00C144B7">
        <w:t>Eur</w:t>
      </w:r>
      <w:proofErr w:type="spellEnd"/>
      <w:r w:rsidRPr="00C144B7">
        <w:t xml:space="preserve"> (penkiasdešimties eurų) dydžio baudą.</w:t>
      </w:r>
    </w:p>
    <w:p w14:paraId="6909A1A2" w14:textId="77777777" w:rsidR="0051624C" w:rsidRDefault="0051624C" w:rsidP="0051624C">
      <w:pPr>
        <w:tabs>
          <w:tab w:val="left" w:pos="1134"/>
        </w:tabs>
        <w:spacing w:line="280" w:lineRule="exact"/>
        <w:ind w:firstLine="567"/>
        <w:jc w:val="both"/>
      </w:pPr>
      <w:r w:rsidRPr="003E6B5F">
        <w:t xml:space="preserve">6.8. Tiekėjui pažeidus atsakymo pateikimo terminą, nurodytą šios sutarties 5.1.9 punkte, už kiekvieną atvejį Skyrius gali pareikalauti iš Tiekėjo sumokėti </w:t>
      </w:r>
      <w:r w:rsidR="00E41520" w:rsidRPr="003E6B5F">
        <w:t>150</w:t>
      </w:r>
      <w:r w:rsidRPr="003E6B5F">
        <w:t xml:space="preserve">,00 </w:t>
      </w:r>
      <w:proofErr w:type="spellStart"/>
      <w:r w:rsidRPr="003E6B5F">
        <w:t>Eur</w:t>
      </w:r>
      <w:proofErr w:type="spellEnd"/>
      <w:r w:rsidRPr="003E6B5F">
        <w:t xml:space="preserve"> (</w:t>
      </w:r>
      <w:r w:rsidR="00E41520" w:rsidRPr="003E6B5F">
        <w:t>vieno šimto penkiasdešimt</w:t>
      </w:r>
      <w:r w:rsidRPr="003E6B5F">
        <w:t xml:space="preserve"> eurų) dydžio baudą.</w:t>
      </w:r>
    </w:p>
    <w:p w14:paraId="318AB6F1" w14:textId="77777777" w:rsidR="00395D9A" w:rsidRPr="00C144B7" w:rsidRDefault="00395D9A" w:rsidP="00C144B7">
      <w:pPr>
        <w:tabs>
          <w:tab w:val="left" w:pos="1134"/>
        </w:tabs>
        <w:spacing w:line="280" w:lineRule="exact"/>
        <w:ind w:firstLine="567"/>
        <w:jc w:val="both"/>
      </w:pPr>
      <w:r w:rsidRPr="00C144B7">
        <w:t>6.</w:t>
      </w:r>
      <w:r w:rsidR="00E41520">
        <w:t>9</w:t>
      </w:r>
      <w:r w:rsidRPr="00C144B7">
        <w:t>. Delspinigių ir baudų sumokėjimas neatleidžia šalies nuo pareigos atlyginti nuostolius ir nuo sutarties įsipareigojimų vykdymo.</w:t>
      </w:r>
    </w:p>
    <w:p w14:paraId="31991564" w14:textId="77777777" w:rsidR="00395D9A" w:rsidRPr="00C144B7" w:rsidRDefault="002C375F" w:rsidP="00C144B7">
      <w:pPr>
        <w:tabs>
          <w:tab w:val="left" w:pos="1134"/>
        </w:tabs>
        <w:spacing w:line="280" w:lineRule="exact"/>
        <w:ind w:firstLine="567"/>
        <w:jc w:val="both"/>
      </w:pPr>
      <w:r w:rsidRPr="00C144B7">
        <w:t>6.</w:t>
      </w:r>
      <w:r w:rsidR="00E41520">
        <w:t>10</w:t>
      </w:r>
      <w:r w:rsidR="00395D9A" w:rsidRPr="00C144B7">
        <w:t>. Jei viena iš šalių neįvykdo arba netinkamai įvykdo šioje sutartyje numatytus įsipareigojimus, kaltoji šalis turi atlyginti sutarties sąlygų nevykdymu arba netinkamu vykdymu kitai šaliai padarytus nuostolius.</w:t>
      </w:r>
    </w:p>
    <w:p w14:paraId="58D66F00" w14:textId="77777777" w:rsidR="00395D9A" w:rsidRPr="00C144B7" w:rsidRDefault="00395D9A" w:rsidP="00C144B7">
      <w:pPr>
        <w:tabs>
          <w:tab w:val="left" w:pos="1134"/>
        </w:tabs>
        <w:spacing w:line="280" w:lineRule="exact"/>
        <w:ind w:firstLine="567"/>
        <w:jc w:val="both"/>
      </w:pPr>
      <w:r w:rsidRPr="00C144B7">
        <w:t>6.</w:t>
      </w:r>
      <w:r w:rsidR="002C375F" w:rsidRPr="00C144B7">
        <w:t>1</w:t>
      </w:r>
      <w:r w:rsidR="00E41520">
        <w:t>1</w:t>
      </w:r>
      <w:r w:rsidRPr="00C144B7">
        <w:t xml:space="preserve">. Jei pagal šią sutartį </w:t>
      </w:r>
      <w:r w:rsidR="00563EDA" w:rsidRPr="00C144B7">
        <w:t>Skyrius</w:t>
      </w:r>
      <w:r w:rsidRPr="00C144B7">
        <w:t xml:space="preserve"> skiria Tiekėjui baudas už pažeidimus, jis atitinkamas sumas turi teisę išskaityti iš Tiekėjui pagal sutartį priklausančio atlygio už suteiktas paslaugas sumos.</w:t>
      </w:r>
    </w:p>
    <w:p w14:paraId="356D2C64" w14:textId="77777777" w:rsidR="00395D9A" w:rsidRPr="00C144B7" w:rsidRDefault="00395D9A" w:rsidP="00C144B7">
      <w:pPr>
        <w:tabs>
          <w:tab w:val="left" w:pos="1134"/>
        </w:tabs>
        <w:spacing w:line="280" w:lineRule="exact"/>
        <w:ind w:firstLine="567"/>
        <w:jc w:val="both"/>
      </w:pPr>
      <w:r w:rsidRPr="00C144B7">
        <w:t>6.1</w:t>
      </w:r>
      <w:r w:rsidR="00E41520">
        <w:t>2</w:t>
      </w:r>
      <w:r w:rsidRPr="00C144B7">
        <w:t xml:space="preserve">. Pirmą kartą padarius atitinkamo punkto pažeidimą Tiekėjui šiame skyriuje numatytos baudos nėra taikomos, o taikomas įspėjimas. Šiame Sutarties skyriuje numatytas baudas </w:t>
      </w:r>
      <w:r w:rsidR="00563EDA" w:rsidRPr="00C144B7">
        <w:t>Skyrius</w:t>
      </w:r>
      <w:r w:rsidR="009B1F86" w:rsidRPr="00C144B7">
        <w:t xml:space="preserve"> </w:t>
      </w:r>
      <w:r w:rsidRPr="00C144B7">
        <w:t xml:space="preserve">turi teisę taikyti tik Tiekėjui pažeidus atitinkamą punktą antrą kartą arba pažeidus pirmą kartą ir nepašalinus pažeidimo per </w:t>
      </w:r>
      <w:r w:rsidR="00563EDA" w:rsidRPr="00C144B7">
        <w:t>Skyriaus</w:t>
      </w:r>
      <w:r w:rsidRPr="00C144B7">
        <w:t xml:space="preserve"> nustatytą terminą, ne trumpesnį nei 3 darbo dienos.</w:t>
      </w:r>
    </w:p>
    <w:p w14:paraId="384CC68E" w14:textId="77777777" w:rsidR="00530F06" w:rsidRPr="00C144B7" w:rsidRDefault="00530F06" w:rsidP="00C144B7">
      <w:pPr>
        <w:tabs>
          <w:tab w:val="left" w:pos="1134"/>
        </w:tabs>
        <w:spacing w:line="280" w:lineRule="exact"/>
        <w:ind w:firstLine="567"/>
        <w:jc w:val="both"/>
      </w:pPr>
    </w:p>
    <w:p w14:paraId="746A0156" w14:textId="77777777" w:rsidR="0004125C" w:rsidRPr="00C144B7" w:rsidRDefault="0004125C" w:rsidP="00C144B7">
      <w:pPr>
        <w:spacing w:line="280" w:lineRule="exact"/>
        <w:ind w:firstLine="567"/>
        <w:jc w:val="center"/>
        <w:rPr>
          <w:b/>
        </w:rPr>
      </w:pPr>
      <w:r w:rsidRPr="00C144B7">
        <w:rPr>
          <w:b/>
        </w:rPr>
        <w:t>7. FORCE MAJEURE</w:t>
      </w:r>
    </w:p>
    <w:p w14:paraId="21C23296" w14:textId="77777777" w:rsidR="00395D9A" w:rsidRPr="00C144B7" w:rsidRDefault="00395D9A" w:rsidP="00C144B7">
      <w:pPr>
        <w:tabs>
          <w:tab w:val="num" w:pos="0"/>
        </w:tabs>
        <w:spacing w:line="280" w:lineRule="exact"/>
        <w:ind w:firstLine="567"/>
        <w:jc w:val="both"/>
      </w:pPr>
      <w:r w:rsidRPr="00C144B7">
        <w:t>7.1. Nė viena iš šalių neatsako už prisiimtų įsipareigojimų visišką ar dalinį neįvykdymą, jeigu įrodo, kad įsipareigojimų neįvykdė dėl nenugalimos jėgos aplinkybių (</w:t>
      </w:r>
      <w:r w:rsidRPr="00C144B7">
        <w:rPr>
          <w:i/>
        </w:rPr>
        <w:t>Force Majeure</w:t>
      </w:r>
      <w:r w:rsidRPr="00C144B7">
        <w:t>).</w:t>
      </w:r>
    </w:p>
    <w:p w14:paraId="321B5F2A" w14:textId="77777777" w:rsidR="00E61C6B" w:rsidRPr="003A225D" w:rsidRDefault="00F51AF6" w:rsidP="00C144B7">
      <w:pPr>
        <w:tabs>
          <w:tab w:val="num" w:pos="0"/>
        </w:tabs>
        <w:spacing w:line="280" w:lineRule="exact"/>
        <w:ind w:firstLine="567"/>
        <w:jc w:val="both"/>
        <w:rPr>
          <w:rStyle w:val="Emfaz"/>
          <w:i w:val="0"/>
        </w:rPr>
      </w:pPr>
      <w:r w:rsidRPr="003A225D">
        <w:rPr>
          <w:rStyle w:val="Emfaz"/>
          <w:i w:val="0"/>
        </w:rPr>
        <w:t xml:space="preserve">Įvertinus visuotinai žinomas rizikas, susijusias su užkrečiamų ligų, įskaitant, bet neapsiribojant, </w:t>
      </w:r>
      <w:proofErr w:type="spellStart"/>
      <w:r w:rsidRPr="003A225D">
        <w:rPr>
          <w:rStyle w:val="Emfaz"/>
          <w:i w:val="0"/>
        </w:rPr>
        <w:t>koronovirusinės</w:t>
      </w:r>
      <w:proofErr w:type="spellEnd"/>
      <w:r w:rsidRPr="003A225D">
        <w:rPr>
          <w:rStyle w:val="Emfaz"/>
          <w:i w:val="0"/>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F1E8A59" w14:textId="77777777" w:rsidR="00395D9A" w:rsidRPr="00C144B7" w:rsidRDefault="00395D9A" w:rsidP="00C144B7">
      <w:pPr>
        <w:tabs>
          <w:tab w:val="num" w:pos="0"/>
        </w:tabs>
        <w:spacing w:line="280" w:lineRule="exact"/>
        <w:ind w:firstLine="567"/>
        <w:jc w:val="both"/>
      </w:pPr>
      <w:r w:rsidRPr="00C144B7">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31AE6C19" w14:textId="77777777" w:rsidR="00395D9A" w:rsidRPr="00C144B7" w:rsidRDefault="00395D9A" w:rsidP="00C144B7">
      <w:pPr>
        <w:spacing w:line="280" w:lineRule="exact"/>
        <w:ind w:firstLine="567"/>
        <w:jc w:val="both"/>
      </w:pPr>
      <w:r w:rsidRPr="00C144B7">
        <w:t>7.3. Nenugalimos jėgos aplinkybėmis yra laikomos aplinkybės, nurodytos Lietuvos Respublikos Civiliniame kodekse ir kituose Lietuvos Respublikos norminiuose teisės aktuose.</w:t>
      </w:r>
    </w:p>
    <w:p w14:paraId="0B75C6EA" w14:textId="77777777" w:rsidR="00251F06" w:rsidRPr="00C144B7" w:rsidRDefault="00251F06" w:rsidP="00C144B7">
      <w:pPr>
        <w:spacing w:line="280" w:lineRule="exact"/>
        <w:ind w:firstLine="567"/>
        <w:jc w:val="both"/>
        <w:rPr>
          <w:b/>
        </w:rPr>
      </w:pPr>
    </w:p>
    <w:p w14:paraId="405CAB97" w14:textId="77777777" w:rsidR="00395D9A" w:rsidRPr="00C144B7" w:rsidRDefault="00395D9A" w:rsidP="00C144B7">
      <w:pPr>
        <w:spacing w:line="280" w:lineRule="exact"/>
        <w:ind w:firstLine="567"/>
        <w:jc w:val="center"/>
        <w:rPr>
          <w:b/>
        </w:rPr>
      </w:pPr>
    </w:p>
    <w:p w14:paraId="3E2F9C9E" w14:textId="0087B84F" w:rsidR="0004125C" w:rsidRPr="00C144B7" w:rsidRDefault="003A225D" w:rsidP="003A225D">
      <w:pPr>
        <w:spacing w:line="280" w:lineRule="exact"/>
        <w:ind w:firstLine="567"/>
        <w:jc w:val="center"/>
        <w:rPr>
          <w:b/>
        </w:rPr>
      </w:pPr>
      <w:r>
        <w:rPr>
          <w:b/>
        </w:rPr>
        <w:t xml:space="preserve">8. SUTARTIES ĮSIGALIOJIMAS, </w:t>
      </w:r>
      <w:r w:rsidR="0004125C" w:rsidRPr="00C144B7">
        <w:rPr>
          <w:b/>
        </w:rPr>
        <w:t>GALIOJIMO SĄLYGOS IR NUTRAUKIMAS</w:t>
      </w:r>
    </w:p>
    <w:p w14:paraId="43982E4B" w14:textId="4DE6439E" w:rsidR="00C052EB" w:rsidRPr="00C144B7" w:rsidRDefault="0004125C" w:rsidP="00C144B7">
      <w:pPr>
        <w:tabs>
          <w:tab w:val="left" w:pos="1418"/>
        </w:tabs>
        <w:spacing w:line="280" w:lineRule="exact"/>
        <w:ind w:firstLine="567"/>
        <w:jc w:val="both"/>
        <w:rPr>
          <w:b/>
          <w:strike/>
          <w:u w:val="single"/>
        </w:rPr>
      </w:pPr>
      <w:r w:rsidRPr="0027651D">
        <w:t xml:space="preserve">8.1. </w:t>
      </w:r>
      <w:r w:rsidR="00C052EB" w:rsidRPr="0027651D">
        <w:rPr>
          <w:shd w:val="clear" w:color="auto" w:fill="FFFFFF"/>
        </w:rPr>
        <w:t xml:space="preserve">Sutartis įsigalioja </w:t>
      </w:r>
      <w:r w:rsidR="00EE39AC">
        <w:rPr>
          <w:shd w:val="clear" w:color="auto" w:fill="FFFFFF"/>
        </w:rPr>
        <w:t>2022 m. sausio 1 d.</w:t>
      </w:r>
      <w:r w:rsidR="00395D9A" w:rsidRPr="0027651D">
        <w:rPr>
          <w:shd w:val="clear" w:color="auto" w:fill="FFFFFF"/>
        </w:rPr>
        <w:t xml:space="preserve"> ir galioja </w:t>
      </w:r>
      <w:r w:rsidR="009121A3" w:rsidRPr="0027651D">
        <w:rPr>
          <w:shd w:val="clear" w:color="auto" w:fill="FFFFFF"/>
        </w:rPr>
        <w:t>iki įsipareigojimų įvykdymo</w:t>
      </w:r>
      <w:r w:rsidR="00C052EB" w:rsidRPr="0027651D">
        <w:rPr>
          <w:shd w:val="clear" w:color="auto" w:fill="FFFFFF"/>
        </w:rPr>
        <w:t>.</w:t>
      </w:r>
      <w:r w:rsidR="00C052EB" w:rsidRPr="00C144B7">
        <w:t xml:space="preserve"> </w:t>
      </w:r>
    </w:p>
    <w:p w14:paraId="4034C55E" w14:textId="05EF34BC" w:rsidR="00563EDA" w:rsidRPr="00C144B7" w:rsidRDefault="0004125C" w:rsidP="00BC0CE2">
      <w:pPr>
        <w:tabs>
          <w:tab w:val="left" w:pos="0"/>
        </w:tabs>
        <w:spacing w:line="280" w:lineRule="exact"/>
        <w:ind w:firstLine="567"/>
        <w:jc w:val="both"/>
      </w:pPr>
      <w:r w:rsidRPr="00C144B7">
        <w:t xml:space="preserve">8.2. </w:t>
      </w:r>
      <w:r w:rsidR="00251F06" w:rsidRPr="00C144B7">
        <w:t xml:space="preserve">Tiekėjui nepateikus </w:t>
      </w:r>
      <w:r w:rsidR="00251F06" w:rsidRPr="00C144B7">
        <w:rPr>
          <w:b/>
        </w:rPr>
        <w:t>sutarties įvykdymo užtikrinimo garantijos</w:t>
      </w:r>
      <w:r w:rsidR="00251F06" w:rsidRPr="00C144B7">
        <w:t xml:space="preserve"> nustatytu laiku ir tvarka, bus laikoma, kad Tiekėjas atsisakė sudaryti sutartį, vadovaujantis Lietuvos Respublikos Viešųjų pirkimų įstatymo 86 straipsnio 2 dalimi</w:t>
      </w:r>
      <w:r w:rsidR="00BC0CE2">
        <w:t xml:space="preserve"> </w:t>
      </w:r>
      <w:r w:rsidR="00563EDA" w:rsidRPr="00C144B7">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438483FC" w14:textId="77777777" w:rsidR="00DA096F" w:rsidRPr="00C144B7" w:rsidRDefault="00DA096F" w:rsidP="00C144B7">
      <w:pPr>
        <w:tabs>
          <w:tab w:val="left" w:pos="0"/>
        </w:tabs>
        <w:spacing w:line="280" w:lineRule="exact"/>
        <w:ind w:firstLine="567"/>
        <w:jc w:val="both"/>
      </w:pPr>
      <w:r w:rsidRPr="00C144B7">
        <w:t>8.</w:t>
      </w:r>
      <w:r w:rsidR="008C3119" w:rsidRPr="00C144B7">
        <w:t>3</w:t>
      </w:r>
      <w:r w:rsidRPr="00C144B7">
        <w:t>. Sutartis gali būti nutraukta raštišku abiejų šalių susitarimu.</w:t>
      </w:r>
    </w:p>
    <w:p w14:paraId="4DC83669" w14:textId="77777777" w:rsidR="00251F06" w:rsidRPr="00C144B7" w:rsidRDefault="00251F06" w:rsidP="00C144B7">
      <w:pPr>
        <w:spacing w:line="280" w:lineRule="exact"/>
        <w:ind w:firstLine="567"/>
        <w:jc w:val="both"/>
      </w:pPr>
      <w:r w:rsidRPr="00C144B7">
        <w:t>8.</w:t>
      </w:r>
      <w:r w:rsidR="008C3119" w:rsidRPr="00C144B7">
        <w:t>4</w:t>
      </w:r>
      <w:r w:rsidRPr="00C144B7">
        <w:t>. Skyrius turi teisę, įspėjęs Tiekėją raštu prieš 15 (penkiolika) kalendorinių dienų, vienašališkai nutraukti sutartį, jeigu:</w:t>
      </w:r>
    </w:p>
    <w:p w14:paraId="14DC2826" w14:textId="77777777" w:rsidR="00251F06" w:rsidRPr="00C144B7" w:rsidRDefault="00251F06" w:rsidP="00C144B7">
      <w:pPr>
        <w:spacing w:line="280" w:lineRule="exact"/>
        <w:ind w:firstLine="567"/>
        <w:jc w:val="both"/>
      </w:pPr>
      <w:r w:rsidRPr="00C144B7">
        <w:t>8.</w:t>
      </w:r>
      <w:r w:rsidR="008C3119" w:rsidRPr="00C144B7">
        <w:t>4</w:t>
      </w:r>
      <w:r w:rsidRPr="00C144B7">
        <w:t>.1. Tiekėjas nevykdo arba netinkamai vykdo sutartinius įsipareigojimus ir/ ar nepašalina jų trūkumų per Skyriaus nustatytą protingą trūkumų pašalinimo terminą, arba pašalina juos objektyviai netinkamai;</w:t>
      </w:r>
    </w:p>
    <w:p w14:paraId="6EA90F02" w14:textId="2C134544" w:rsidR="00251F06" w:rsidRPr="00C144B7" w:rsidRDefault="00251F06" w:rsidP="00C144B7">
      <w:pPr>
        <w:spacing w:line="280" w:lineRule="exact"/>
        <w:ind w:firstLine="567"/>
        <w:jc w:val="both"/>
      </w:pPr>
      <w:r w:rsidRPr="00C144B7">
        <w:t>8.</w:t>
      </w:r>
      <w:r w:rsidR="008C3119" w:rsidRPr="00C144B7">
        <w:t>4</w:t>
      </w:r>
      <w:r w:rsidRPr="00C144B7">
        <w:t>.</w:t>
      </w:r>
      <w:r w:rsidR="00840F7D">
        <w:t>2</w:t>
      </w:r>
      <w:r w:rsidRPr="00C144B7">
        <w:t>. sutartis buvo pakeista pažeidžiant Viešųjų pirkimų įstatymo 89 straipsnį;</w:t>
      </w:r>
    </w:p>
    <w:p w14:paraId="66B19F7C" w14:textId="7A550343" w:rsidR="00251F06" w:rsidRPr="00C144B7" w:rsidRDefault="00251F06" w:rsidP="00C144B7">
      <w:pPr>
        <w:spacing w:line="280" w:lineRule="exact"/>
        <w:ind w:firstLine="567"/>
        <w:jc w:val="both"/>
      </w:pPr>
      <w:r w:rsidRPr="00C144B7">
        <w:t>8.</w:t>
      </w:r>
      <w:r w:rsidR="008C3119" w:rsidRPr="00C144B7">
        <w:t>4</w:t>
      </w:r>
      <w:r w:rsidRPr="00C144B7">
        <w:t>.</w:t>
      </w:r>
      <w:r w:rsidR="00840F7D">
        <w:t>3</w:t>
      </w:r>
      <w:r w:rsidRPr="00C144B7">
        <w:t xml:space="preserve">. paaiškėjo, kad Tiekėjas, su kuriuo sudaryta sutartis, turėjo būti pašalintas iš pirkimo procedūros pagal Viešųjų pirkimų įstatymo 46 straipsnio 1 dalį; </w:t>
      </w:r>
    </w:p>
    <w:p w14:paraId="47403748" w14:textId="2A6B1F12" w:rsidR="00DE62B7" w:rsidRDefault="00251F06" w:rsidP="00C144B7">
      <w:pPr>
        <w:spacing w:line="280" w:lineRule="exact"/>
        <w:ind w:firstLine="567"/>
        <w:jc w:val="both"/>
      </w:pPr>
      <w:r w:rsidRPr="00C144B7">
        <w:t>8.</w:t>
      </w:r>
      <w:r w:rsidR="008C3119" w:rsidRPr="00C144B7">
        <w:t>4</w:t>
      </w:r>
      <w:r w:rsidRPr="00C144B7">
        <w:t>.</w:t>
      </w:r>
      <w:r w:rsidR="00840F7D">
        <w:t>4</w:t>
      </w:r>
      <w:r w:rsidRPr="00C144B7">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C144B7">
        <w:t xml:space="preserve"> </w:t>
      </w:r>
    </w:p>
    <w:p w14:paraId="059599D4" w14:textId="6A93C795" w:rsidR="00840F7D" w:rsidRPr="00C144B7" w:rsidRDefault="00840F7D" w:rsidP="00840F7D">
      <w:pPr>
        <w:spacing w:line="280" w:lineRule="exact"/>
        <w:ind w:firstLine="567"/>
        <w:jc w:val="both"/>
      </w:pPr>
      <w:r w:rsidRPr="00C144B7">
        <w:t>8.</w:t>
      </w:r>
      <w:r>
        <w:t>5</w:t>
      </w:r>
      <w:r w:rsidRPr="00C144B7">
        <w:t xml:space="preserve">. </w:t>
      </w:r>
      <w:r w:rsidRPr="003E6B5F">
        <w:t>Tiekėjui dėl savo kaltės pažeidus šios sutarties 3.1 punkte nurodytus reikalavimus ir kai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r w:rsidR="00235BDA" w:rsidRPr="003E6B5F">
        <w:t xml:space="preserve"> ir vienašališkai nutraukia sutartį.</w:t>
      </w:r>
    </w:p>
    <w:p w14:paraId="573B173B" w14:textId="425C9B5C" w:rsidR="00251F06" w:rsidRPr="00C144B7" w:rsidRDefault="00DE62B7" w:rsidP="00C144B7">
      <w:pPr>
        <w:spacing w:line="280" w:lineRule="exact"/>
        <w:ind w:firstLine="567"/>
        <w:jc w:val="both"/>
      </w:pPr>
      <w:r w:rsidRPr="00C144B7">
        <w:t>8.</w:t>
      </w:r>
      <w:r w:rsidR="00840F7D">
        <w:t>6</w:t>
      </w:r>
      <w:r w:rsidR="00251F06" w:rsidRPr="00C144B7">
        <w:t>.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w:t>
      </w:r>
      <w:r w:rsidR="00741F89">
        <w:t>ie</w:t>
      </w:r>
      <w:r w:rsidR="00251F06" w:rsidRPr="00C144B7">
        <w:t>kėjo papildomai nustatytą terminą.</w:t>
      </w:r>
    </w:p>
    <w:p w14:paraId="10F71BA3" w14:textId="75C0F867" w:rsidR="00251F06" w:rsidRPr="00C144B7" w:rsidRDefault="00DE62B7" w:rsidP="00C144B7">
      <w:pPr>
        <w:spacing w:line="280" w:lineRule="exact"/>
        <w:ind w:firstLine="567"/>
        <w:jc w:val="both"/>
      </w:pPr>
      <w:r w:rsidRPr="00C144B7">
        <w:t>8.</w:t>
      </w:r>
      <w:r w:rsidR="00840F7D">
        <w:t>7</w:t>
      </w:r>
      <w:r w:rsidR="00251F06" w:rsidRPr="00C144B7">
        <w:t>. Šalys susitaria esminėmis sutarties sąlygomis laikyti: nustatytus reikalavimus paslaugų teikimui, paslaugų įkainį, konfidencialumo pažeidimus.</w:t>
      </w:r>
    </w:p>
    <w:p w14:paraId="72EBF096" w14:textId="07067B69" w:rsidR="00251F06" w:rsidRPr="00C144B7" w:rsidRDefault="00DE62B7" w:rsidP="00C144B7">
      <w:pPr>
        <w:spacing w:line="280" w:lineRule="exact"/>
        <w:ind w:firstLine="567"/>
        <w:jc w:val="both"/>
      </w:pPr>
      <w:r w:rsidRPr="00C144B7">
        <w:t>8.</w:t>
      </w:r>
      <w:r w:rsidR="00840F7D">
        <w:t>8</w:t>
      </w:r>
      <w:r w:rsidR="00251F06" w:rsidRPr="00C144B7">
        <w:t>. Skyrius ne vėliau kaip per 10 (dešimt) dienų Centrinėje viešųjų pirkimų informacinėje sistemoje skelbia informaciją apie sutarties neįvykdymą ar netinkamai ją įvykdžiusį Tiekėją, kai:</w:t>
      </w:r>
    </w:p>
    <w:p w14:paraId="6079A96B" w14:textId="1EB92584" w:rsidR="00251F06" w:rsidRPr="00C144B7" w:rsidRDefault="00DE62B7" w:rsidP="00C144B7">
      <w:pPr>
        <w:spacing w:line="280" w:lineRule="exact"/>
        <w:ind w:firstLine="567"/>
        <w:jc w:val="both"/>
      </w:pPr>
      <w:r w:rsidRPr="00C144B7">
        <w:t>8.</w:t>
      </w:r>
      <w:r w:rsidR="00840F7D">
        <w:t>8</w:t>
      </w:r>
      <w:r w:rsidR="00251F06" w:rsidRPr="00C144B7">
        <w:t>.1. sutartis nutraukta dėl esminio sutarties pažeidimo;</w:t>
      </w:r>
    </w:p>
    <w:p w14:paraId="366562AF" w14:textId="3FE0FF89" w:rsidR="00251F06" w:rsidRPr="00C144B7" w:rsidRDefault="00DE62B7" w:rsidP="00C144B7">
      <w:pPr>
        <w:spacing w:line="280" w:lineRule="exact"/>
        <w:ind w:firstLine="567"/>
        <w:jc w:val="both"/>
      </w:pPr>
      <w:r w:rsidRPr="00C144B7">
        <w:t>8.</w:t>
      </w:r>
      <w:r w:rsidR="00840F7D">
        <w:t>8</w:t>
      </w:r>
      <w:r w:rsidR="00251F06" w:rsidRPr="00C144B7">
        <w:t>.2. priimtas teismo sprendimas, kuriuo tenkinami Skyriaus reikalavimai pripažinti sutarties neįvykdymą ar netinkamą įvykdymą esminiu ir atlyginti dėl to patirtus nuostolius.</w:t>
      </w:r>
    </w:p>
    <w:p w14:paraId="6A87B43B" w14:textId="35B808A8" w:rsidR="007B7709" w:rsidRPr="00C144B7" w:rsidRDefault="00DE62B7" w:rsidP="00C144B7">
      <w:pPr>
        <w:spacing w:line="280" w:lineRule="exact"/>
        <w:ind w:firstLine="567"/>
        <w:jc w:val="both"/>
      </w:pPr>
      <w:r w:rsidRPr="00C144B7">
        <w:t>8</w:t>
      </w:r>
      <w:r w:rsidR="00840F7D">
        <w:t>9</w:t>
      </w:r>
      <w:r w:rsidR="008C3119" w:rsidRPr="00C144B7">
        <w:t>8</w:t>
      </w:r>
      <w:r w:rsidR="00251F06" w:rsidRPr="00C144B7">
        <w:t>. Skyrius Centrinėje viešųjų pirkimų informacinėje sistem</w:t>
      </w:r>
      <w:r w:rsidRPr="00C144B7">
        <w:t>oje paskelbęs šios sutarties 8.</w:t>
      </w:r>
      <w:r w:rsidR="00500890" w:rsidRPr="00C144B7">
        <w:t>8</w:t>
      </w:r>
      <w:r w:rsidR="00251F06" w:rsidRPr="00C144B7">
        <w:t xml:space="preserve"> punkte nurodytą informaciją, nedelsdamas, tačiau ne vėliau kaip per 3 (tris) darbo dienas, apie tai informuoja Tiekėją.</w:t>
      </w:r>
    </w:p>
    <w:p w14:paraId="731A2169" w14:textId="7030DF5C" w:rsidR="00251F06" w:rsidRPr="00C144B7" w:rsidRDefault="007B7709" w:rsidP="00C144B7">
      <w:pPr>
        <w:spacing w:line="280" w:lineRule="exact"/>
        <w:ind w:firstLine="567"/>
        <w:jc w:val="both"/>
      </w:pPr>
      <w:r w:rsidRPr="00C144B7">
        <w:t>8.</w:t>
      </w:r>
      <w:r w:rsidR="00840F7D">
        <w:t>10</w:t>
      </w:r>
      <w:r w:rsidRPr="00C144B7">
        <w:t xml:space="preserve">. </w:t>
      </w:r>
      <w:r w:rsidR="00251F06" w:rsidRPr="00C144B7">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C809B26" w14:textId="77777777" w:rsidR="0004125C" w:rsidRPr="00C144B7" w:rsidRDefault="0004125C" w:rsidP="00C144B7">
      <w:pPr>
        <w:spacing w:line="280" w:lineRule="exact"/>
        <w:ind w:firstLine="567"/>
        <w:jc w:val="center"/>
        <w:rPr>
          <w:b/>
        </w:rPr>
      </w:pPr>
    </w:p>
    <w:p w14:paraId="7CCCF11E" w14:textId="77777777" w:rsidR="0004125C" w:rsidRPr="00C144B7" w:rsidRDefault="0004125C" w:rsidP="00C144B7">
      <w:pPr>
        <w:spacing w:line="280" w:lineRule="exact"/>
        <w:ind w:firstLine="567"/>
        <w:jc w:val="center"/>
        <w:rPr>
          <w:b/>
        </w:rPr>
      </w:pPr>
      <w:r w:rsidRPr="00C144B7">
        <w:rPr>
          <w:b/>
        </w:rPr>
        <w:t>9. BENDROS NUOSTATOS</w:t>
      </w:r>
    </w:p>
    <w:p w14:paraId="5D4B16D0" w14:textId="77777777" w:rsidR="006B722E" w:rsidRPr="00C144B7" w:rsidRDefault="006B722E" w:rsidP="00C144B7">
      <w:pPr>
        <w:pStyle w:val="Normal1"/>
        <w:ind w:firstLine="567"/>
        <w:rPr>
          <w:szCs w:val="24"/>
        </w:rPr>
      </w:pPr>
      <w:r w:rsidRPr="00C144B7">
        <w:rPr>
          <w:szCs w:val="24"/>
        </w:rPr>
        <w:t xml:space="preserve">9.1. Vykdydamos šios sutarties sąlygas, šalys vadovaujasi Lietuvos Respublikos įstatymais ir kitais norminiais teisės aktais. </w:t>
      </w:r>
    </w:p>
    <w:p w14:paraId="24B720C7" w14:textId="77777777" w:rsidR="006B722E" w:rsidRPr="00C144B7" w:rsidRDefault="006B722E" w:rsidP="00C144B7">
      <w:pPr>
        <w:pStyle w:val="Normal1"/>
        <w:ind w:firstLine="567"/>
        <w:rPr>
          <w:szCs w:val="24"/>
        </w:rPr>
      </w:pPr>
      <w:r w:rsidRPr="00C144B7">
        <w:rPr>
          <w:szCs w:val="24"/>
        </w:rPr>
        <w:lastRenderedPageBreak/>
        <w:t xml:space="preserve">9.2. </w:t>
      </w:r>
      <w:r w:rsidR="00251F06" w:rsidRPr="00C144B7">
        <w:rPr>
          <w:szCs w:val="24"/>
        </w:rPr>
        <w:t xml:space="preserve">Jei sutartyje nenumatyta kitaip, visi </w:t>
      </w:r>
      <w:r w:rsidRPr="00C144B7">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C144B7">
        <w:rPr>
          <w:szCs w:val="24"/>
        </w:rPr>
        <w:t xml:space="preserve"> Bendroji šiame punkte nurodyta ginčų sprendimo tvarka taip pat netaikoma galimiems šalių nesutarimams dėl vienašališko sutarties nutraukimo.</w:t>
      </w:r>
    </w:p>
    <w:p w14:paraId="20712565" w14:textId="77777777" w:rsidR="006B722E" w:rsidRPr="00C144B7" w:rsidRDefault="006B722E" w:rsidP="00C144B7">
      <w:pPr>
        <w:pStyle w:val="Normal1"/>
        <w:ind w:firstLine="567"/>
        <w:rPr>
          <w:szCs w:val="24"/>
        </w:rPr>
      </w:pPr>
      <w:r w:rsidRPr="00C144B7">
        <w:rPr>
          <w:szCs w:val="24"/>
        </w:rPr>
        <w:t>9.3. Visi šios sutarties pakeitimai ir papildymai (išskyrus šios sutarties 9.</w:t>
      </w:r>
      <w:r w:rsidR="00790506" w:rsidRPr="00C144B7">
        <w:rPr>
          <w:szCs w:val="24"/>
        </w:rPr>
        <w:t>8</w:t>
      </w:r>
      <w:r w:rsidRPr="00C144B7">
        <w:rPr>
          <w:szCs w:val="24"/>
        </w:rPr>
        <w:t>, 9.</w:t>
      </w:r>
      <w:r w:rsidR="00790506" w:rsidRPr="00C144B7">
        <w:rPr>
          <w:szCs w:val="24"/>
        </w:rPr>
        <w:t>9</w:t>
      </w:r>
      <w:r w:rsidR="00645AAB" w:rsidRPr="00C144B7">
        <w:rPr>
          <w:szCs w:val="24"/>
        </w:rPr>
        <w:t xml:space="preserve"> punkt</w:t>
      </w:r>
      <w:r w:rsidR="00014764" w:rsidRPr="00C144B7">
        <w:rPr>
          <w:szCs w:val="24"/>
        </w:rPr>
        <w:t>us</w:t>
      </w:r>
      <w:r w:rsidRPr="00C144B7">
        <w:rPr>
          <w:szCs w:val="24"/>
        </w:rPr>
        <w:t xml:space="preserve"> ir 10</w:t>
      </w:r>
      <w:r w:rsidR="00645AAB" w:rsidRPr="00C144B7">
        <w:rPr>
          <w:szCs w:val="24"/>
        </w:rPr>
        <w:t xml:space="preserve">  </w:t>
      </w:r>
      <w:r w:rsidR="00E6672E" w:rsidRPr="00C144B7">
        <w:rPr>
          <w:szCs w:val="24"/>
        </w:rPr>
        <w:t>dal</w:t>
      </w:r>
      <w:r w:rsidR="00014764" w:rsidRPr="00C144B7">
        <w:rPr>
          <w:szCs w:val="24"/>
        </w:rPr>
        <w:t>į) g</w:t>
      </w:r>
      <w:r w:rsidRPr="00C144B7">
        <w:rPr>
          <w:szCs w:val="24"/>
        </w:rPr>
        <w:t xml:space="preserve">alioja tik tada, kai jie surašyti raštu ir patvirtinti abiejų šalių antspaudais ir atstovų parašais. </w:t>
      </w:r>
    </w:p>
    <w:p w14:paraId="2FB468E3" w14:textId="77777777" w:rsidR="006B722E" w:rsidRPr="00C144B7" w:rsidRDefault="006B722E" w:rsidP="00C144B7">
      <w:pPr>
        <w:pStyle w:val="Normal1"/>
        <w:ind w:firstLine="567"/>
        <w:rPr>
          <w:szCs w:val="24"/>
        </w:rPr>
      </w:pPr>
      <w:r w:rsidRPr="00C144B7">
        <w:rPr>
          <w:szCs w:val="24"/>
        </w:rPr>
        <w:t>9.4. Šalys negali be raštiško kitos šalies sutikimo perduoti savo teises ir pareigas, prisiimtas šia sutartimi, trečiosioms šalims.</w:t>
      </w:r>
    </w:p>
    <w:p w14:paraId="37289419" w14:textId="77777777" w:rsidR="00F1583C" w:rsidRPr="00C144B7" w:rsidRDefault="006B722E" w:rsidP="00C144B7">
      <w:pPr>
        <w:pStyle w:val="Normal1"/>
        <w:ind w:firstLine="567"/>
        <w:rPr>
          <w:szCs w:val="24"/>
        </w:rPr>
      </w:pPr>
      <w:r w:rsidRPr="00C144B7">
        <w:rPr>
          <w:szCs w:val="24"/>
        </w:rPr>
        <w:t>9.5. Sutarties šalys įsipareigoja nedelsdamos raštu pranešti viena kitai apie 9.</w:t>
      </w:r>
      <w:r w:rsidR="00790506" w:rsidRPr="00C144B7">
        <w:rPr>
          <w:szCs w:val="24"/>
        </w:rPr>
        <w:t>8</w:t>
      </w:r>
      <w:r w:rsidRPr="00C144B7">
        <w:rPr>
          <w:szCs w:val="24"/>
        </w:rPr>
        <w:t>, 9.</w:t>
      </w:r>
      <w:r w:rsidR="00790506" w:rsidRPr="00C144B7">
        <w:rPr>
          <w:szCs w:val="24"/>
        </w:rPr>
        <w:t>9</w:t>
      </w:r>
      <w:r w:rsidR="00A7682C" w:rsidRPr="00C144B7">
        <w:rPr>
          <w:szCs w:val="24"/>
        </w:rPr>
        <w:t xml:space="preserve"> </w:t>
      </w:r>
      <w:r w:rsidR="00E6672E" w:rsidRPr="00C144B7">
        <w:rPr>
          <w:szCs w:val="24"/>
        </w:rPr>
        <w:t>punktuose</w:t>
      </w:r>
      <w:r w:rsidR="009375E8" w:rsidRPr="00C144B7">
        <w:rPr>
          <w:szCs w:val="24"/>
        </w:rPr>
        <w:t xml:space="preserve"> </w:t>
      </w:r>
      <w:r w:rsidRPr="00C144B7">
        <w:rPr>
          <w:szCs w:val="24"/>
        </w:rPr>
        <w:t>ir 10</w:t>
      </w:r>
      <w:r w:rsidR="00A7682C" w:rsidRPr="00C144B7">
        <w:rPr>
          <w:szCs w:val="24"/>
        </w:rPr>
        <w:t xml:space="preserve"> </w:t>
      </w:r>
      <w:r w:rsidR="00E6672E" w:rsidRPr="00C144B7">
        <w:rPr>
          <w:szCs w:val="24"/>
        </w:rPr>
        <w:t>dalyje</w:t>
      </w:r>
      <w:r w:rsidRPr="00C144B7">
        <w:rPr>
          <w:szCs w:val="24"/>
        </w:rPr>
        <w:t xml:space="preserve"> nurodytų duomenų pasikeitimą. </w:t>
      </w:r>
    </w:p>
    <w:p w14:paraId="14E232B0" w14:textId="49FD2A8D" w:rsidR="00F1583C" w:rsidRPr="00C144B7" w:rsidRDefault="00C870AE" w:rsidP="00AA085B">
      <w:pPr>
        <w:pStyle w:val="Normal1"/>
        <w:ind w:firstLine="567"/>
        <w:rPr>
          <w:szCs w:val="24"/>
        </w:rPr>
      </w:pPr>
      <w:r w:rsidRPr="00C144B7">
        <w:rPr>
          <w:szCs w:val="24"/>
        </w:rPr>
        <w:t xml:space="preserve">9.6. </w:t>
      </w:r>
      <w:r w:rsidR="00F1583C" w:rsidRPr="00C144B7">
        <w:rPr>
          <w:szCs w:val="24"/>
        </w:rPr>
        <w:t xml:space="preserve">Pirkimo sutartis sutarties </w:t>
      </w:r>
      <w:r w:rsidR="00F1583C" w:rsidRPr="003E6B5F">
        <w:rPr>
          <w:szCs w:val="24"/>
        </w:rPr>
        <w:t xml:space="preserve">galiojimo laikotarpiu gali būti keičiama vadovaujantis Lietuvos Respublikos Viešųjų pirkimų įstatymo 89 straipsniu. </w:t>
      </w:r>
      <w:r w:rsidR="006F4CBE" w:rsidRPr="003E6B5F">
        <w:rPr>
          <w:szCs w:val="24"/>
        </w:rPr>
        <w:t>Sutarties šalys numato galimybę keisti sutartį atsiradus papildomam paslaugų poreikiui</w:t>
      </w:r>
      <w:r w:rsidR="00AB6161" w:rsidRPr="003E6B5F">
        <w:rPr>
          <w:szCs w:val="24"/>
        </w:rPr>
        <w:t>,</w:t>
      </w:r>
      <w:r w:rsidR="006F4CBE" w:rsidRPr="003E6B5F">
        <w:rPr>
          <w:szCs w:val="24"/>
        </w:rPr>
        <w:t xml:space="preserve"> </w:t>
      </w:r>
      <w:r w:rsidR="00AB6161" w:rsidRPr="003E6B5F">
        <w:rPr>
          <w:szCs w:val="24"/>
        </w:rPr>
        <w:t>kai L</w:t>
      </w:r>
      <w:r w:rsidR="0053714B" w:rsidRPr="003E6B5F">
        <w:rPr>
          <w:szCs w:val="24"/>
        </w:rPr>
        <w:t>ietuvos Respublikos</w:t>
      </w:r>
      <w:r w:rsidR="00AB6161" w:rsidRPr="003E6B5F">
        <w:rPr>
          <w:szCs w:val="24"/>
        </w:rPr>
        <w:t xml:space="preserve"> Seimas ir/ar kitos institucijos priėmė teisės akt</w:t>
      </w:r>
      <w:r w:rsidR="0053714B" w:rsidRPr="003E6B5F">
        <w:rPr>
          <w:szCs w:val="24"/>
        </w:rPr>
        <w:t xml:space="preserve">us ar jų </w:t>
      </w:r>
      <w:r w:rsidR="00AB6161" w:rsidRPr="003E6B5F">
        <w:rPr>
          <w:szCs w:val="24"/>
        </w:rPr>
        <w:t xml:space="preserve"> pakeitimus, kurių pagrindu išauga mokamų išmokų </w:t>
      </w:r>
      <w:r w:rsidR="0053714B" w:rsidRPr="003E6B5F">
        <w:rPr>
          <w:szCs w:val="24"/>
        </w:rPr>
        <w:t>pristatymo paslaugų apimtys (kiekiai ir sumos)</w:t>
      </w:r>
      <w:r w:rsidR="00AB6161" w:rsidRPr="003E6B5F">
        <w:rPr>
          <w:szCs w:val="24"/>
        </w:rPr>
        <w:t xml:space="preserve">. </w:t>
      </w:r>
      <w:r w:rsidR="00F1583C" w:rsidRPr="003E6B5F">
        <w:rPr>
          <w:szCs w:val="24"/>
        </w:rPr>
        <w:t>Sutarties sąlygų pakeitimai įforminami šalių rašytiniais susitarimais, kurie yra neatsiejama sutarties dalis.</w:t>
      </w:r>
    </w:p>
    <w:p w14:paraId="44BF49DA"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 Ši sutartis turi šiuos priedus, kurie yra sudėtinės ir neatskiriamos šios sutarties dalys:</w:t>
      </w:r>
    </w:p>
    <w:p w14:paraId="798107B5"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.1.   1 priedas –</w:t>
      </w:r>
      <w:r w:rsidR="008F7932" w:rsidRPr="00C144B7">
        <w:rPr>
          <w:szCs w:val="24"/>
        </w:rPr>
        <w:t xml:space="preserve"> „Duomenų rinkmenos formatas, struktūra ir perdavimo būdai“;</w:t>
      </w:r>
    </w:p>
    <w:p w14:paraId="6611B0F3" w14:textId="77777777" w:rsidR="00852308"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.2.   2 priedas –</w:t>
      </w:r>
      <w:r w:rsidR="008F7932" w:rsidRPr="00C144B7">
        <w:rPr>
          <w:szCs w:val="24"/>
        </w:rPr>
        <w:t xml:space="preserve"> „Duomenų pateikimo tvarka“;</w:t>
      </w:r>
    </w:p>
    <w:p w14:paraId="4FBE4067" w14:textId="77777777" w:rsidR="00852308" w:rsidRPr="00C144B7" w:rsidRDefault="00852308" w:rsidP="00C144B7">
      <w:pPr>
        <w:pStyle w:val="Normal1"/>
        <w:ind w:firstLine="567"/>
        <w:rPr>
          <w:szCs w:val="24"/>
        </w:rPr>
      </w:pPr>
      <w:r w:rsidRPr="00C144B7">
        <w:rPr>
          <w:szCs w:val="24"/>
        </w:rPr>
        <w:t>9.</w:t>
      </w:r>
      <w:r w:rsidR="00C870AE" w:rsidRPr="00C144B7">
        <w:rPr>
          <w:szCs w:val="24"/>
        </w:rPr>
        <w:t>7</w:t>
      </w:r>
      <w:r w:rsidRPr="00C144B7">
        <w:rPr>
          <w:szCs w:val="24"/>
        </w:rPr>
        <w:t xml:space="preserve">.3.   3 priedas – </w:t>
      </w:r>
      <w:r w:rsidR="008F7932" w:rsidRPr="00C144B7">
        <w:rPr>
          <w:szCs w:val="24"/>
        </w:rPr>
        <w:t>„Kvito pavyzdinė forma“;</w:t>
      </w:r>
    </w:p>
    <w:p w14:paraId="50B99F5C" w14:textId="77777777" w:rsidR="008C3119" w:rsidRPr="00C144B7" w:rsidRDefault="008C3119" w:rsidP="00C144B7">
      <w:pPr>
        <w:pStyle w:val="Normal1"/>
        <w:ind w:firstLine="567"/>
        <w:rPr>
          <w:szCs w:val="24"/>
        </w:rPr>
      </w:pPr>
      <w:r w:rsidRPr="00C144B7">
        <w:rPr>
          <w:szCs w:val="24"/>
        </w:rPr>
        <w:t>9.7.4.  4 priedas – „Pensijų ir kitų išmokų mokėjimo per išmokų pristatymo paslaugas teikiančias mokėjimo įmones grafiko forma“;</w:t>
      </w:r>
    </w:p>
    <w:p w14:paraId="77391170"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5</w:t>
      </w:r>
      <w:r w:rsidRPr="00C144B7">
        <w:rPr>
          <w:szCs w:val="24"/>
        </w:rPr>
        <w:t xml:space="preserve">. </w:t>
      </w:r>
      <w:r w:rsidR="00F1583C" w:rsidRPr="00C144B7">
        <w:rPr>
          <w:szCs w:val="24"/>
        </w:rPr>
        <w:t xml:space="preserve">  </w:t>
      </w:r>
      <w:r w:rsidR="008C3119" w:rsidRPr="00C144B7">
        <w:rPr>
          <w:szCs w:val="24"/>
        </w:rPr>
        <w:t>5</w:t>
      </w:r>
      <w:r w:rsidRPr="00C144B7">
        <w:rPr>
          <w:szCs w:val="24"/>
        </w:rPr>
        <w:t xml:space="preserve"> priedas – </w:t>
      </w:r>
      <w:r w:rsidR="008F7932" w:rsidRPr="00C144B7">
        <w:rPr>
          <w:szCs w:val="24"/>
        </w:rPr>
        <w:t xml:space="preserve">„Išmokamų </w:t>
      </w:r>
      <w:r w:rsidR="00615F6C" w:rsidRPr="00C144B7">
        <w:rPr>
          <w:szCs w:val="24"/>
        </w:rPr>
        <w:t xml:space="preserve">išmokų ir </w:t>
      </w:r>
      <w:r w:rsidR="008F7932" w:rsidRPr="00C144B7">
        <w:rPr>
          <w:szCs w:val="24"/>
        </w:rPr>
        <w:t>sumų kalendorini</w:t>
      </w:r>
      <w:r w:rsidR="001962F8" w:rsidRPr="00C144B7">
        <w:rPr>
          <w:szCs w:val="24"/>
        </w:rPr>
        <w:t>o</w:t>
      </w:r>
      <w:r w:rsidR="008F7932" w:rsidRPr="00C144B7">
        <w:rPr>
          <w:szCs w:val="24"/>
        </w:rPr>
        <w:t xml:space="preserve"> žiniaraš</w:t>
      </w:r>
      <w:r w:rsidR="001962F8" w:rsidRPr="00C144B7">
        <w:rPr>
          <w:szCs w:val="24"/>
        </w:rPr>
        <w:t>čio forma</w:t>
      </w:r>
      <w:r w:rsidR="008F7932" w:rsidRPr="00C144B7">
        <w:rPr>
          <w:szCs w:val="24"/>
        </w:rPr>
        <w:t>“;</w:t>
      </w:r>
    </w:p>
    <w:p w14:paraId="635EE5B4"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6</w:t>
      </w:r>
      <w:r w:rsidR="00790506" w:rsidRPr="00C144B7">
        <w:rPr>
          <w:szCs w:val="24"/>
        </w:rPr>
        <w:t xml:space="preserve">.  </w:t>
      </w:r>
      <w:r w:rsidR="008C3119" w:rsidRPr="00C144B7">
        <w:rPr>
          <w:szCs w:val="24"/>
        </w:rPr>
        <w:t>6</w:t>
      </w:r>
      <w:r w:rsidRPr="00C144B7">
        <w:rPr>
          <w:szCs w:val="24"/>
        </w:rPr>
        <w:t xml:space="preserve"> priedas – </w:t>
      </w:r>
      <w:r w:rsidR="008F7932" w:rsidRPr="00C144B7">
        <w:rPr>
          <w:szCs w:val="24"/>
        </w:rPr>
        <w:t>„I</w:t>
      </w:r>
      <w:r w:rsidR="008F7932" w:rsidRPr="00C144B7">
        <w:rPr>
          <w:bCs/>
          <w:szCs w:val="24"/>
        </w:rPr>
        <w:t>šmokų neišmokėjimo priežasčių ir išmokėjimo pagal įgaliojimus bei globėjams kodai“;</w:t>
      </w:r>
    </w:p>
    <w:p w14:paraId="4A9F1982" w14:textId="77777777" w:rsidR="0091051F" w:rsidRPr="00C144B7" w:rsidRDefault="0091051F"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7</w:t>
      </w:r>
      <w:r w:rsidRPr="00C144B7">
        <w:t xml:space="preserve">.  </w:t>
      </w:r>
      <w:r w:rsidR="00790506" w:rsidRPr="00C144B7">
        <w:t xml:space="preserve"> </w:t>
      </w:r>
      <w:r w:rsidR="008C3119" w:rsidRPr="00C144B7">
        <w:t>7</w:t>
      </w:r>
      <w:r w:rsidRPr="00C144B7">
        <w:t xml:space="preserve"> priedas – </w:t>
      </w:r>
      <w:r w:rsidR="001962F8" w:rsidRPr="00C144B7">
        <w:t>„Perdavimo ir priėmimo akto forma</w:t>
      </w:r>
      <w:r w:rsidR="008F7932" w:rsidRPr="00C144B7">
        <w:t>“;</w:t>
      </w:r>
    </w:p>
    <w:p w14:paraId="54A27860" w14:textId="77777777" w:rsidR="00384092" w:rsidRPr="00C144B7" w:rsidRDefault="00384092"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8</w:t>
      </w:r>
      <w:r w:rsidRPr="00C144B7">
        <w:t xml:space="preserve">.  </w:t>
      </w:r>
      <w:r w:rsidR="001F59FF" w:rsidRPr="00C144B7">
        <w:t xml:space="preserve"> </w:t>
      </w:r>
      <w:r w:rsidR="008C3119" w:rsidRPr="00C144B7">
        <w:t>8</w:t>
      </w:r>
      <w:r w:rsidRPr="00C144B7">
        <w:t xml:space="preserve"> priedas – </w:t>
      </w:r>
      <w:r w:rsidR="008F7932" w:rsidRPr="00C144B7">
        <w:t>„Gavėjų, kuriems nebuvo išmokėtos išmokos, vardini</w:t>
      </w:r>
      <w:r w:rsidR="001962F8" w:rsidRPr="00C144B7">
        <w:t>o</w:t>
      </w:r>
      <w:r w:rsidR="008F7932" w:rsidRPr="00C144B7">
        <w:t xml:space="preserve"> sąraš</w:t>
      </w:r>
      <w:r w:rsidR="001962F8" w:rsidRPr="00C144B7">
        <w:t>o forma</w:t>
      </w:r>
      <w:r w:rsidR="008F7932" w:rsidRPr="00C144B7">
        <w:t>“;</w:t>
      </w:r>
    </w:p>
    <w:p w14:paraId="77F0E725" w14:textId="77777777" w:rsidR="00F1583C" w:rsidRPr="00C144B7" w:rsidRDefault="00384092"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9</w:t>
      </w:r>
      <w:r w:rsidRPr="00C144B7">
        <w:rPr>
          <w:szCs w:val="24"/>
        </w:rPr>
        <w:t>.</w:t>
      </w:r>
      <w:r w:rsidR="002666A4" w:rsidRPr="00C144B7">
        <w:rPr>
          <w:szCs w:val="24"/>
        </w:rPr>
        <w:t xml:space="preserve"> </w:t>
      </w:r>
      <w:r w:rsidR="001F59FF" w:rsidRPr="00C144B7">
        <w:rPr>
          <w:szCs w:val="24"/>
        </w:rPr>
        <w:t xml:space="preserve">  </w:t>
      </w:r>
      <w:r w:rsidR="008C3119" w:rsidRPr="00C144B7">
        <w:rPr>
          <w:szCs w:val="24"/>
        </w:rPr>
        <w:t>9</w:t>
      </w:r>
      <w:r w:rsidRPr="00C144B7">
        <w:rPr>
          <w:szCs w:val="24"/>
        </w:rPr>
        <w:t xml:space="preserve"> priedas – </w:t>
      </w:r>
      <w:r w:rsidR="008F7932" w:rsidRPr="00C144B7">
        <w:rPr>
          <w:szCs w:val="24"/>
        </w:rPr>
        <w:t>„Subtiekėjai“.</w:t>
      </w:r>
    </w:p>
    <w:p w14:paraId="6FE06256" w14:textId="77777777" w:rsidR="00936F41" w:rsidRPr="00C144B7" w:rsidRDefault="00936F41" w:rsidP="00C144B7">
      <w:pPr>
        <w:tabs>
          <w:tab w:val="left" w:pos="1276"/>
          <w:tab w:val="num" w:pos="1854"/>
        </w:tabs>
        <w:spacing w:line="280" w:lineRule="exact"/>
        <w:ind w:firstLine="567"/>
        <w:jc w:val="both"/>
      </w:pPr>
      <w:r w:rsidRPr="00C144B7">
        <w:t>9.7.</w:t>
      </w:r>
      <w:r w:rsidR="008C3119" w:rsidRPr="00C144B7">
        <w:t>10</w:t>
      </w:r>
      <w:r w:rsidRPr="00C144B7">
        <w:t xml:space="preserve">.  </w:t>
      </w:r>
      <w:r w:rsidR="008C3119" w:rsidRPr="00C144B7">
        <w:t>10</w:t>
      </w:r>
      <w:r w:rsidRPr="00C144B7">
        <w:t xml:space="preserve"> priedas - „Susitarim</w:t>
      </w:r>
      <w:r w:rsidR="00A949AA" w:rsidRPr="00C144B7">
        <w:t>as</w:t>
      </w:r>
      <w:r w:rsidRPr="00C144B7">
        <w:t xml:space="preserve"> dėl asmens duomenų tvarkymo</w:t>
      </w:r>
      <w:r w:rsidR="008129B3" w:rsidRPr="00C144B7">
        <w:t>“</w:t>
      </w:r>
      <w:r w:rsidR="008A6D63" w:rsidRPr="00C144B7">
        <w:t>;</w:t>
      </w:r>
      <w:r w:rsidR="006D0CE3" w:rsidRPr="00C144B7">
        <w:t xml:space="preserve"> </w:t>
      </w:r>
    </w:p>
    <w:p w14:paraId="0E296CAA" w14:textId="434FD6A3" w:rsidR="008A6D63" w:rsidRDefault="008A6D63" w:rsidP="00C144B7">
      <w:pPr>
        <w:tabs>
          <w:tab w:val="left" w:pos="1276"/>
          <w:tab w:val="num" w:pos="1854"/>
        </w:tabs>
        <w:spacing w:line="280" w:lineRule="exact"/>
        <w:ind w:firstLine="567"/>
        <w:jc w:val="both"/>
      </w:pPr>
      <w:r w:rsidRPr="00C144B7">
        <w:t>9.7.1</w:t>
      </w:r>
      <w:r w:rsidR="008C3119" w:rsidRPr="00C144B7">
        <w:t>1</w:t>
      </w:r>
      <w:r w:rsidR="00FC0F6D">
        <w:t xml:space="preserve">.  </w:t>
      </w:r>
      <w:r w:rsidR="008C3119" w:rsidRPr="00C144B7">
        <w:t xml:space="preserve">11 </w:t>
      </w:r>
      <w:r w:rsidRPr="00C144B7">
        <w:t>priedas – „</w:t>
      </w:r>
      <w:r w:rsidR="005E05F8" w:rsidRPr="00C144B7">
        <w:t>Išmokų gavėjų</w:t>
      </w:r>
      <w:r w:rsidR="00A949AA" w:rsidRPr="00C144B7">
        <w:t xml:space="preserve"> adresų tikslinimo</w:t>
      </w:r>
      <w:r w:rsidR="005E05F8" w:rsidRPr="00C144B7">
        <w:t xml:space="preserve"> tvarka</w:t>
      </w:r>
      <w:r w:rsidR="00A949AA" w:rsidRPr="00C144B7">
        <w:t>“</w:t>
      </w:r>
      <w:r w:rsidR="00FC0F6D">
        <w:t>;</w:t>
      </w:r>
    </w:p>
    <w:p w14:paraId="3C1B62DC" w14:textId="1545F45C" w:rsidR="00FC0F6D" w:rsidRPr="00C144B7" w:rsidRDefault="00FC0F6D" w:rsidP="00C144B7">
      <w:pPr>
        <w:tabs>
          <w:tab w:val="left" w:pos="1276"/>
          <w:tab w:val="num" w:pos="1854"/>
        </w:tabs>
        <w:spacing w:line="280" w:lineRule="exact"/>
        <w:ind w:firstLine="567"/>
        <w:jc w:val="both"/>
      </w:pPr>
      <w:r w:rsidRPr="003E6B5F">
        <w:t>9.7.12.  12 priedas – „Teisės aktų sąrašas“.</w:t>
      </w:r>
    </w:p>
    <w:p w14:paraId="663A6D21" w14:textId="77777777" w:rsidR="006B722E" w:rsidRPr="00C144B7" w:rsidRDefault="006B722E" w:rsidP="00C144B7">
      <w:pPr>
        <w:pStyle w:val="Normal1"/>
        <w:ind w:firstLine="567"/>
        <w:rPr>
          <w:szCs w:val="24"/>
        </w:rPr>
      </w:pPr>
      <w:r w:rsidRPr="00C144B7">
        <w:rPr>
          <w:szCs w:val="24"/>
        </w:rPr>
        <w:t>9.</w:t>
      </w:r>
      <w:r w:rsidR="00C870AE" w:rsidRPr="00C144B7">
        <w:rPr>
          <w:szCs w:val="24"/>
        </w:rPr>
        <w:t>8</w:t>
      </w:r>
      <w:r w:rsidRPr="00C144B7">
        <w:rPr>
          <w:szCs w:val="24"/>
        </w:rPr>
        <w:t>. Ši sutartis sudaryta lietuvių kalba dviem egzemplioriais, turinčiais vienodą juridinę galią – po vieną egzempliorių kiekvienai iš šalių.</w:t>
      </w:r>
    </w:p>
    <w:p w14:paraId="3FAE84C1" w14:textId="0D1D3105" w:rsidR="003A225D" w:rsidRPr="00087E07" w:rsidRDefault="006B722E" w:rsidP="003A225D">
      <w:pPr>
        <w:ind w:firstLine="567"/>
        <w:rPr>
          <w:lang w:val="en-US"/>
        </w:rPr>
      </w:pPr>
      <w:r w:rsidRPr="00C144B7">
        <w:t>9.</w:t>
      </w:r>
      <w:r w:rsidR="00C870AE" w:rsidRPr="00C144B7">
        <w:t>9</w:t>
      </w:r>
      <w:r w:rsidRPr="00C144B7">
        <w:t xml:space="preserve">. </w:t>
      </w:r>
      <w:r w:rsidR="007C40CE" w:rsidRPr="00C144B7">
        <w:t>Skyriaus</w:t>
      </w:r>
      <w:r w:rsidRPr="00C144B7">
        <w:t xml:space="preserve"> atsakingas už </w:t>
      </w:r>
      <w:r w:rsidRPr="00087E07">
        <w:t>sutart</w:t>
      </w:r>
      <w:r w:rsidR="007C40CE" w:rsidRPr="00087E07">
        <w:t>ies vykdymą</w:t>
      </w:r>
      <w:r w:rsidRPr="00087E07">
        <w:t xml:space="preserve"> asmuo:</w:t>
      </w:r>
      <w:r w:rsidR="002A21E0" w:rsidRPr="00087E07">
        <w:t xml:space="preserve"> </w:t>
      </w:r>
      <w:r w:rsidR="003A225D" w:rsidRPr="00087E07">
        <w:t>Finansų ir apskaitos skyriau</w:t>
      </w:r>
      <w:r w:rsidR="0066040C">
        <w:t xml:space="preserve">s patarėja Danguolė </w:t>
      </w:r>
      <w:proofErr w:type="spellStart"/>
      <w:r w:rsidR="0066040C">
        <w:t>Bitnerienė</w:t>
      </w:r>
      <w:proofErr w:type="spellEnd"/>
    </w:p>
    <w:p w14:paraId="6DA44382" w14:textId="7E7F3A7C" w:rsidR="003A225D" w:rsidRPr="00087E07" w:rsidRDefault="006B722E" w:rsidP="003A225D">
      <w:pPr>
        <w:pStyle w:val="Normal1"/>
        <w:ind w:firstLine="567"/>
        <w:rPr>
          <w:szCs w:val="24"/>
          <w:lang w:val="en-US"/>
        </w:rPr>
      </w:pPr>
      <w:r w:rsidRPr="00087E07">
        <w:rPr>
          <w:szCs w:val="24"/>
        </w:rPr>
        <w:t>9.</w:t>
      </w:r>
      <w:r w:rsidR="00C870AE" w:rsidRPr="00087E07">
        <w:rPr>
          <w:szCs w:val="24"/>
        </w:rPr>
        <w:t>10</w:t>
      </w:r>
      <w:r w:rsidRPr="00087E07">
        <w:rPr>
          <w:szCs w:val="24"/>
        </w:rPr>
        <w:t xml:space="preserve">. </w:t>
      </w:r>
      <w:r w:rsidR="007C40CE" w:rsidRPr="00087E07">
        <w:rPr>
          <w:szCs w:val="24"/>
        </w:rPr>
        <w:t>Tiekėjo</w:t>
      </w:r>
      <w:r w:rsidRPr="00087E07">
        <w:rPr>
          <w:szCs w:val="24"/>
        </w:rPr>
        <w:t xml:space="preserve"> atsakingas už sutart</w:t>
      </w:r>
      <w:r w:rsidR="007C40CE" w:rsidRPr="00087E07">
        <w:rPr>
          <w:szCs w:val="24"/>
        </w:rPr>
        <w:t>ies vykdymą</w:t>
      </w:r>
      <w:r w:rsidRPr="00087E07">
        <w:rPr>
          <w:szCs w:val="24"/>
        </w:rPr>
        <w:t xml:space="preserve"> asmuo</w:t>
      </w:r>
      <w:r w:rsidR="003A225D" w:rsidRPr="00087E07">
        <w:rPr>
          <w:szCs w:val="24"/>
        </w:rPr>
        <w:t>: Finansinių paslaugų departamento Produkto va</w:t>
      </w:r>
      <w:r w:rsidR="0066040C">
        <w:rPr>
          <w:szCs w:val="24"/>
        </w:rPr>
        <w:t xml:space="preserve">dovė Viktorija </w:t>
      </w:r>
      <w:proofErr w:type="spellStart"/>
      <w:r w:rsidR="0066040C">
        <w:rPr>
          <w:szCs w:val="24"/>
        </w:rPr>
        <w:t>Gegžnaitė-Iljina</w:t>
      </w:r>
      <w:bookmarkStart w:id="0" w:name="_GoBack"/>
      <w:bookmarkEnd w:id="0"/>
      <w:proofErr w:type="spellEnd"/>
    </w:p>
    <w:p w14:paraId="2F7C7451" w14:textId="01918E8D" w:rsidR="007C40CE" w:rsidRPr="00C144B7" w:rsidRDefault="007C40CE" w:rsidP="00C144B7">
      <w:pPr>
        <w:pStyle w:val="Normal1"/>
        <w:ind w:firstLine="567"/>
        <w:rPr>
          <w:i/>
          <w:szCs w:val="24"/>
        </w:rPr>
      </w:pPr>
      <w:r w:rsidRPr="00087E07">
        <w:rPr>
          <w:szCs w:val="24"/>
        </w:rPr>
        <w:t xml:space="preserve">9.11. Skyriaus už sutarties viešinimą atsakingas asmuo: </w:t>
      </w:r>
      <w:r w:rsidR="00837AED" w:rsidRPr="00087E07">
        <w:rPr>
          <w:color w:val="000000"/>
          <w:szCs w:val="24"/>
        </w:rPr>
        <w:t>Valstybinio socialinio draudimo fondo valdybos prie Socialinės apsaugos ir darbo ministerijos Viešųjų pirkimų ir ūkio valdymo skyriaus vyriausiasis specialistas</w:t>
      </w:r>
      <w:r w:rsidR="00837AED" w:rsidRPr="00087E07">
        <w:rPr>
          <w:szCs w:val="24"/>
        </w:rPr>
        <w:t xml:space="preserve"> Valdas Mickevičius</w:t>
      </w:r>
      <w:r w:rsidR="00837AED" w:rsidRPr="00837AED">
        <w:rPr>
          <w:i/>
          <w:szCs w:val="24"/>
        </w:rPr>
        <w:t>.</w:t>
      </w:r>
    </w:p>
    <w:p w14:paraId="54871BDE" w14:textId="77777777" w:rsidR="007C40CE" w:rsidRPr="00C144B7" w:rsidRDefault="007C40CE" w:rsidP="00C144B7">
      <w:pPr>
        <w:pStyle w:val="Normal1"/>
        <w:ind w:firstLine="567"/>
        <w:rPr>
          <w:b/>
          <w:szCs w:val="24"/>
        </w:rPr>
      </w:pPr>
    </w:p>
    <w:p w14:paraId="5E4508AF" w14:textId="77777777" w:rsidR="0004125C" w:rsidRPr="00C144B7" w:rsidRDefault="0004125C" w:rsidP="00C144B7">
      <w:pPr>
        <w:spacing w:line="280" w:lineRule="exact"/>
        <w:ind w:firstLine="567"/>
        <w:jc w:val="center"/>
        <w:rPr>
          <w:b/>
        </w:rPr>
      </w:pPr>
      <w:r w:rsidRPr="00C144B7">
        <w:rPr>
          <w:b/>
        </w:rPr>
        <w:t>10. ŠALIŲ REKVIZITAI</w:t>
      </w:r>
    </w:p>
    <w:p w14:paraId="196B1724" w14:textId="77777777" w:rsidR="0004125C" w:rsidRPr="00C144B7" w:rsidRDefault="0004125C" w:rsidP="00C144B7">
      <w:pPr>
        <w:spacing w:line="280" w:lineRule="exact"/>
        <w:ind w:firstLine="567"/>
        <w:jc w:val="center"/>
      </w:pPr>
    </w:p>
    <w:tbl>
      <w:tblPr>
        <w:tblW w:w="9760" w:type="dxa"/>
        <w:tblLook w:val="01E0" w:firstRow="1" w:lastRow="1" w:firstColumn="1" w:lastColumn="1" w:noHBand="0" w:noVBand="0"/>
      </w:tblPr>
      <w:tblGrid>
        <w:gridCol w:w="5116"/>
        <w:gridCol w:w="4644"/>
      </w:tblGrid>
      <w:tr w:rsidR="006B722E" w:rsidRPr="00C144B7" w14:paraId="302EADF7" w14:textId="77777777" w:rsidTr="007F7D2C">
        <w:tc>
          <w:tcPr>
            <w:tcW w:w="5116" w:type="dxa"/>
            <w:shd w:val="clear" w:color="auto" w:fill="auto"/>
          </w:tcPr>
          <w:p w14:paraId="3C637354" w14:textId="77777777" w:rsidR="006B722E" w:rsidRPr="00C144B7" w:rsidRDefault="007C40CE" w:rsidP="00C144B7">
            <w:pPr>
              <w:pStyle w:val="Paprastasistekstas"/>
              <w:spacing w:line="280" w:lineRule="exact"/>
              <w:jc w:val="both"/>
              <w:rPr>
                <w:rFonts w:ascii="Times New Roman" w:hAnsi="Times New Roman" w:cs="Times New Roman"/>
                <w:b/>
                <w:sz w:val="24"/>
                <w:szCs w:val="24"/>
              </w:rPr>
            </w:pPr>
            <w:r w:rsidRPr="00C144B7">
              <w:rPr>
                <w:rFonts w:ascii="Times New Roman" w:hAnsi="Times New Roman" w:cs="Times New Roman"/>
                <w:b/>
                <w:sz w:val="24"/>
                <w:szCs w:val="24"/>
              </w:rPr>
              <w:t>Skyrius</w:t>
            </w:r>
          </w:p>
          <w:p w14:paraId="4E4C40A5" w14:textId="77777777" w:rsidR="007C40CE" w:rsidRPr="00C144B7" w:rsidRDefault="006B722E" w:rsidP="00C144B7">
            <w:pPr>
              <w:spacing w:line="280" w:lineRule="exact"/>
            </w:pPr>
            <w:r w:rsidRPr="00C144B7">
              <w:t>Valstybinio socialinio draudimo fondo</w:t>
            </w:r>
          </w:p>
          <w:p w14:paraId="5E58DFB1" w14:textId="2D0A3C59" w:rsidR="006B722E" w:rsidRDefault="006B722E" w:rsidP="00C144B7">
            <w:pPr>
              <w:spacing w:line="280" w:lineRule="exact"/>
            </w:pPr>
            <w:r w:rsidRPr="00C144B7">
              <w:t>valdybos</w:t>
            </w:r>
            <w:r w:rsidR="00837AED">
              <w:t xml:space="preserve"> Kauno</w:t>
            </w:r>
            <w:r w:rsidRPr="00C144B7">
              <w:t xml:space="preserve"> skyrius</w:t>
            </w:r>
          </w:p>
          <w:p w14:paraId="3C6D114D" w14:textId="68FA187F" w:rsidR="00837AED" w:rsidRDefault="00837AED" w:rsidP="00C144B7">
            <w:pPr>
              <w:spacing w:line="280" w:lineRule="exact"/>
            </w:pPr>
            <w:r>
              <w:t>A. Mickevičiaus g. 42, Kaunas</w:t>
            </w:r>
          </w:p>
          <w:p w14:paraId="1AAA01F4" w14:textId="77777777" w:rsidR="00837AED" w:rsidRPr="00C144B7" w:rsidRDefault="00837AED" w:rsidP="00837AED">
            <w:pPr>
              <w:spacing w:line="280" w:lineRule="exact"/>
            </w:pPr>
            <w:r w:rsidRPr="00C144B7">
              <w:t>Juridinio asmens kodas</w:t>
            </w:r>
            <w:r>
              <w:t>: 188677437</w:t>
            </w:r>
          </w:p>
          <w:p w14:paraId="60DF7594" w14:textId="0E25769E" w:rsidR="00837AED" w:rsidRDefault="00837AED" w:rsidP="00837AED">
            <w:pPr>
              <w:spacing w:line="280" w:lineRule="exact"/>
              <w:rPr>
                <w:lang w:eastAsia="en-US"/>
              </w:rPr>
            </w:pPr>
            <w:r w:rsidRPr="00C144B7">
              <w:rPr>
                <w:lang w:val="pt-BR"/>
              </w:rPr>
              <w:t>A.S.</w:t>
            </w:r>
            <w:r w:rsidR="00087E07">
              <w:rPr>
                <w:lang w:val="pt-BR"/>
              </w:rPr>
              <w:t xml:space="preserve"> </w:t>
            </w:r>
            <w:r w:rsidR="00087E07">
              <w:rPr>
                <w:lang w:eastAsia="en-US"/>
              </w:rPr>
              <w:t>LT584010042403495020</w:t>
            </w:r>
          </w:p>
          <w:p w14:paraId="6E37A794" w14:textId="708BBD4A" w:rsidR="00087E07" w:rsidRPr="00C144B7" w:rsidRDefault="00087E07" w:rsidP="00837AED">
            <w:pPr>
              <w:spacing w:line="280" w:lineRule="exact"/>
              <w:rPr>
                <w:lang w:val="pt-BR"/>
              </w:rPr>
            </w:pPr>
            <w:proofErr w:type="spellStart"/>
            <w:r>
              <w:rPr>
                <w:lang w:eastAsia="en-US"/>
              </w:rPr>
              <w:t>Luminor</w:t>
            </w:r>
            <w:proofErr w:type="spellEnd"/>
            <w:r>
              <w:rPr>
                <w:lang w:eastAsia="en-US"/>
              </w:rPr>
              <w:t xml:space="preserve"> Bank AS Lietuvos skyrius</w:t>
            </w:r>
          </w:p>
          <w:p w14:paraId="77AE993C" w14:textId="3BE9B2C0" w:rsidR="00837AED" w:rsidRPr="00C144B7" w:rsidRDefault="00837AED" w:rsidP="00837AED">
            <w:pPr>
              <w:spacing w:line="280" w:lineRule="exact"/>
              <w:rPr>
                <w:lang w:val="pt-BR"/>
              </w:rPr>
            </w:pPr>
          </w:p>
          <w:p w14:paraId="39520581" w14:textId="77777777" w:rsidR="00837AED" w:rsidRPr="00C144B7" w:rsidRDefault="00837AED" w:rsidP="00C144B7">
            <w:pPr>
              <w:spacing w:line="280" w:lineRule="exact"/>
            </w:pPr>
          </w:p>
          <w:p w14:paraId="675D8F55" w14:textId="77777777" w:rsidR="006B722E" w:rsidRPr="00C144B7" w:rsidRDefault="006B722E" w:rsidP="00837AED">
            <w:pPr>
              <w:spacing w:line="280" w:lineRule="exact"/>
            </w:pPr>
          </w:p>
        </w:tc>
        <w:tc>
          <w:tcPr>
            <w:tcW w:w="4644" w:type="dxa"/>
            <w:shd w:val="clear" w:color="auto" w:fill="auto"/>
          </w:tcPr>
          <w:p w14:paraId="0B50AB97" w14:textId="77777777" w:rsidR="006B722E" w:rsidRPr="00C144B7" w:rsidRDefault="007C40CE" w:rsidP="00C144B7">
            <w:pPr>
              <w:pStyle w:val="Paprastasistekstas"/>
              <w:spacing w:line="280" w:lineRule="exact"/>
              <w:ind w:firstLine="567"/>
              <w:jc w:val="both"/>
              <w:rPr>
                <w:rFonts w:ascii="Times New Roman" w:hAnsi="Times New Roman" w:cs="Times New Roman"/>
                <w:b/>
                <w:sz w:val="24"/>
                <w:szCs w:val="24"/>
              </w:rPr>
            </w:pPr>
            <w:r w:rsidRPr="00C144B7">
              <w:rPr>
                <w:rFonts w:ascii="Times New Roman" w:hAnsi="Times New Roman" w:cs="Times New Roman"/>
                <w:b/>
                <w:sz w:val="24"/>
                <w:szCs w:val="24"/>
              </w:rPr>
              <w:lastRenderedPageBreak/>
              <w:t>Tiekėjas</w:t>
            </w:r>
          </w:p>
          <w:p w14:paraId="2FA81DEC" w14:textId="77777777" w:rsidR="00837AED" w:rsidRPr="00837AED" w:rsidRDefault="00837AED" w:rsidP="00837AED">
            <w:pPr>
              <w:spacing w:line="280" w:lineRule="exact"/>
            </w:pPr>
            <w:r w:rsidRPr="00837AED">
              <w:t>Akcinė bendrovė Lietuvos paštas</w:t>
            </w:r>
          </w:p>
          <w:p w14:paraId="5F90C524" w14:textId="77777777" w:rsidR="00837AED" w:rsidRPr="00837AED" w:rsidRDefault="00837AED" w:rsidP="00837AED">
            <w:pPr>
              <w:spacing w:line="280" w:lineRule="exact"/>
            </w:pPr>
            <w:r w:rsidRPr="00837AED">
              <w:t>J. Jasinskio g. 16, Vilnius</w:t>
            </w:r>
          </w:p>
          <w:p w14:paraId="4FE7F12F" w14:textId="77777777" w:rsidR="00837AED" w:rsidRPr="00837AED" w:rsidRDefault="00837AED" w:rsidP="00837AED">
            <w:pPr>
              <w:spacing w:line="280" w:lineRule="exact"/>
            </w:pPr>
            <w:r w:rsidRPr="00837AED">
              <w:t>Juridinio asmens kodas 121215587</w:t>
            </w:r>
          </w:p>
          <w:p w14:paraId="101C82A0" w14:textId="2F32ED03" w:rsidR="00837AED" w:rsidRPr="00837AED" w:rsidRDefault="00837AED" w:rsidP="00837AED">
            <w:pPr>
              <w:spacing w:line="280" w:lineRule="exact"/>
              <w:rPr>
                <w:bCs/>
              </w:rPr>
            </w:pPr>
            <w:r w:rsidRPr="00837AED">
              <w:t xml:space="preserve">PVM </w:t>
            </w:r>
            <w:r w:rsidR="00087E07">
              <w:t>mokėtojo kodas</w:t>
            </w:r>
            <w:r w:rsidRPr="00837AED">
              <w:t xml:space="preserve"> LT212155811</w:t>
            </w:r>
          </w:p>
          <w:p w14:paraId="30CBF2D7" w14:textId="77777777" w:rsidR="00837AED" w:rsidRPr="00837AED" w:rsidRDefault="00837AED" w:rsidP="00837AED">
            <w:pPr>
              <w:ind w:firstLine="21"/>
              <w:contextualSpacing/>
              <w:jc w:val="both"/>
              <w:rPr>
                <w:bCs/>
              </w:rPr>
            </w:pPr>
            <w:proofErr w:type="spellStart"/>
            <w:r w:rsidRPr="00837AED">
              <w:rPr>
                <w:bCs/>
              </w:rPr>
              <w:t>A.s</w:t>
            </w:r>
            <w:proofErr w:type="spellEnd"/>
            <w:r w:rsidRPr="00837AED">
              <w:rPr>
                <w:bCs/>
              </w:rPr>
              <w:t xml:space="preserve">. (atsiskaitymui) </w:t>
            </w:r>
          </w:p>
          <w:p w14:paraId="1B2FFD39" w14:textId="77777777" w:rsidR="00837AED" w:rsidRPr="00837AED" w:rsidRDefault="00837AED" w:rsidP="00837AED">
            <w:pPr>
              <w:ind w:firstLine="21"/>
              <w:contextualSpacing/>
              <w:jc w:val="both"/>
              <w:rPr>
                <w:bCs/>
              </w:rPr>
            </w:pPr>
            <w:r w:rsidRPr="00837AED">
              <w:t>LT71 7044 0600 0018 7388</w:t>
            </w:r>
          </w:p>
          <w:p w14:paraId="1B122264" w14:textId="77777777" w:rsidR="00837AED" w:rsidRPr="00837AED" w:rsidRDefault="00837AED" w:rsidP="00837AED">
            <w:pPr>
              <w:contextualSpacing/>
            </w:pPr>
            <w:proofErr w:type="spellStart"/>
            <w:r w:rsidRPr="00837AED">
              <w:t>A.s</w:t>
            </w:r>
            <w:proofErr w:type="spellEnd"/>
            <w:r w:rsidRPr="00837AED">
              <w:t xml:space="preserve">. (lėšų pervedimui) </w:t>
            </w:r>
          </w:p>
          <w:p w14:paraId="21BE1006" w14:textId="77777777" w:rsidR="00837AED" w:rsidRPr="00837AED" w:rsidRDefault="00837AED" w:rsidP="00837AED">
            <w:pPr>
              <w:contextualSpacing/>
            </w:pPr>
            <w:r w:rsidRPr="00837AED">
              <w:t>LT51 7044 0600 0583 8289</w:t>
            </w:r>
          </w:p>
          <w:p w14:paraId="13798AC7" w14:textId="77777777" w:rsidR="00837AED" w:rsidRPr="00742E73" w:rsidRDefault="00837AED" w:rsidP="00837AED">
            <w:pPr>
              <w:suppressAutoHyphens/>
              <w:contextualSpacing/>
              <w:rPr>
                <w:szCs w:val="20"/>
                <w:lang w:eastAsia="ar-SA"/>
              </w:rPr>
            </w:pPr>
            <w:r w:rsidRPr="00837AED">
              <w:rPr>
                <w:bCs/>
              </w:rPr>
              <w:lastRenderedPageBreak/>
              <w:t xml:space="preserve">AB SEB bankas, banko kodas: </w:t>
            </w:r>
            <w:r w:rsidRPr="00837AED">
              <w:t>70440</w:t>
            </w:r>
          </w:p>
          <w:p w14:paraId="30D36F10" w14:textId="66A472F6" w:rsidR="0005425A" w:rsidRPr="00C144B7" w:rsidRDefault="0005425A" w:rsidP="00C144B7">
            <w:pPr>
              <w:spacing w:line="280" w:lineRule="exact"/>
              <w:ind w:firstLine="567"/>
            </w:pPr>
          </w:p>
          <w:p w14:paraId="6BFEFCA1" w14:textId="77777777" w:rsidR="006B722E" w:rsidRPr="00C144B7" w:rsidRDefault="006B722E" w:rsidP="00837AED">
            <w:pPr>
              <w:spacing w:line="280" w:lineRule="exact"/>
              <w:ind w:firstLine="567"/>
            </w:pPr>
          </w:p>
        </w:tc>
      </w:tr>
    </w:tbl>
    <w:p w14:paraId="09D4B1C7" w14:textId="77777777" w:rsidR="0004125C" w:rsidRPr="00C144B7" w:rsidRDefault="0004125C" w:rsidP="00C144B7">
      <w:pPr>
        <w:spacing w:line="280" w:lineRule="exact"/>
        <w:ind w:firstLine="567"/>
        <w:jc w:val="both"/>
      </w:pPr>
    </w:p>
    <w:p w14:paraId="3FB4D8FD" w14:textId="77777777" w:rsidR="0004125C" w:rsidRPr="00C144B7" w:rsidRDefault="007C40CE" w:rsidP="00C144B7">
      <w:pPr>
        <w:tabs>
          <w:tab w:val="left" w:pos="1134"/>
        </w:tabs>
        <w:spacing w:line="280" w:lineRule="exact"/>
        <w:jc w:val="both"/>
        <w:rPr>
          <w:b/>
        </w:rPr>
      </w:pPr>
      <w:r w:rsidRPr="00C144B7">
        <w:rPr>
          <w:b/>
        </w:rPr>
        <w:t>Skyrius</w:t>
      </w:r>
    </w:p>
    <w:p w14:paraId="17F53682" w14:textId="77777777" w:rsidR="0004125C" w:rsidRPr="00C144B7" w:rsidRDefault="0004125C" w:rsidP="00C144B7">
      <w:pPr>
        <w:tabs>
          <w:tab w:val="left" w:pos="1134"/>
        </w:tabs>
        <w:spacing w:line="280" w:lineRule="exact"/>
        <w:jc w:val="both"/>
      </w:pPr>
      <w:r w:rsidRPr="00C144B7">
        <w:t>Valstybinio socialinio draudimo fondo</w:t>
      </w:r>
      <w:r w:rsidR="006B722E" w:rsidRPr="00C144B7">
        <w:t xml:space="preserve"> valdybos</w:t>
      </w:r>
    </w:p>
    <w:p w14:paraId="3538CF7A" w14:textId="6DDA3A4A" w:rsidR="0004125C" w:rsidRPr="00C144B7" w:rsidRDefault="00837AED" w:rsidP="00C144B7">
      <w:pPr>
        <w:tabs>
          <w:tab w:val="left" w:pos="1134"/>
        </w:tabs>
        <w:spacing w:line="280" w:lineRule="exact"/>
        <w:jc w:val="both"/>
      </w:pPr>
      <w:r>
        <w:t>Kauno</w:t>
      </w:r>
      <w:r w:rsidR="0004125C" w:rsidRPr="00C144B7">
        <w:t xml:space="preserve"> skyriaus</w:t>
      </w:r>
    </w:p>
    <w:p w14:paraId="5F7C4247" w14:textId="3653C35F" w:rsidR="0004125C" w:rsidRPr="00C144B7" w:rsidRDefault="00837AED" w:rsidP="00C144B7">
      <w:pPr>
        <w:tabs>
          <w:tab w:val="left" w:pos="1134"/>
        </w:tabs>
        <w:spacing w:line="280" w:lineRule="exact"/>
        <w:jc w:val="both"/>
      </w:pPr>
      <w:r>
        <w:t>Direktorė</w:t>
      </w:r>
      <w:r w:rsidR="0004125C" w:rsidRPr="00C144B7">
        <w:tab/>
      </w:r>
      <w:r w:rsidR="0004125C" w:rsidRPr="00C144B7">
        <w:tab/>
      </w:r>
      <w:r w:rsidR="0004125C" w:rsidRPr="00C144B7">
        <w:tab/>
      </w:r>
      <w:r w:rsidR="0004125C" w:rsidRPr="00C144B7">
        <w:tab/>
      </w:r>
      <w:r w:rsidR="006B722E" w:rsidRPr="00C144B7">
        <w:tab/>
      </w:r>
      <w:r w:rsidR="007C40CE" w:rsidRPr="00C144B7">
        <w:tab/>
      </w:r>
      <w:r>
        <w:t>Jurgita Bumbulienė</w:t>
      </w:r>
    </w:p>
    <w:p w14:paraId="3D077828" w14:textId="77777777" w:rsidR="0004125C" w:rsidRPr="00C144B7" w:rsidRDefault="00C870AE" w:rsidP="00C144B7">
      <w:pPr>
        <w:tabs>
          <w:tab w:val="left" w:pos="1134"/>
        </w:tabs>
        <w:spacing w:line="280" w:lineRule="exact"/>
        <w:jc w:val="both"/>
      </w:pPr>
      <w:r w:rsidRPr="00C144B7">
        <w:tab/>
        <w:t>A.V.</w:t>
      </w:r>
    </w:p>
    <w:p w14:paraId="6299729E" w14:textId="77777777" w:rsidR="0004125C" w:rsidRPr="00C144B7" w:rsidRDefault="0004125C" w:rsidP="00C144B7">
      <w:pPr>
        <w:tabs>
          <w:tab w:val="left" w:pos="1134"/>
        </w:tabs>
        <w:spacing w:line="280" w:lineRule="exact"/>
        <w:jc w:val="both"/>
      </w:pPr>
    </w:p>
    <w:p w14:paraId="33CEFA4E" w14:textId="77777777" w:rsidR="0004125C" w:rsidRPr="00C144B7" w:rsidRDefault="0004125C" w:rsidP="00C144B7">
      <w:pPr>
        <w:tabs>
          <w:tab w:val="left" w:pos="1134"/>
        </w:tabs>
        <w:spacing w:line="280" w:lineRule="exact"/>
        <w:jc w:val="both"/>
      </w:pPr>
    </w:p>
    <w:p w14:paraId="2665532F" w14:textId="77777777" w:rsidR="0004125C" w:rsidRPr="00C144B7" w:rsidRDefault="007C40CE" w:rsidP="00C144B7">
      <w:pPr>
        <w:tabs>
          <w:tab w:val="left" w:pos="1134"/>
        </w:tabs>
        <w:spacing w:line="280" w:lineRule="exact"/>
        <w:jc w:val="both"/>
        <w:rPr>
          <w:b/>
        </w:rPr>
      </w:pPr>
      <w:r w:rsidRPr="00C144B7">
        <w:rPr>
          <w:b/>
        </w:rPr>
        <w:t>Tiekėjas</w:t>
      </w:r>
    </w:p>
    <w:p w14:paraId="18350B8B" w14:textId="32B571E6" w:rsidR="0005425A" w:rsidRPr="00087E07" w:rsidRDefault="00837AED" w:rsidP="00C144B7">
      <w:pPr>
        <w:tabs>
          <w:tab w:val="left" w:pos="1134"/>
        </w:tabs>
        <w:spacing w:line="280" w:lineRule="exact"/>
        <w:jc w:val="both"/>
      </w:pPr>
      <w:r w:rsidRPr="00087E07">
        <w:t>Akcinė bendrovė Lietuvos paštas</w:t>
      </w:r>
    </w:p>
    <w:p w14:paraId="374CACC2" w14:textId="49C9F2FE" w:rsidR="00837AED" w:rsidRDefault="00837AED" w:rsidP="00C144B7">
      <w:pPr>
        <w:tabs>
          <w:tab w:val="left" w:pos="1134"/>
        </w:tabs>
        <w:spacing w:line="280" w:lineRule="exact"/>
        <w:jc w:val="both"/>
      </w:pPr>
      <w:r>
        <w:t xml:space="preserve">Generalinė direktorė                                                                            Asta </w:t>
      </w:r>
      <w:proofErr w:type="spellStart"/>
      <w:r>
        <w:t>Sungailienė</w:t>
      </w:r>
      <w:proofErr w:type="spellEnd"/>
    </w:p>
    <w:p w14:paraId="46088254" w14:textId="7ECA087B" w:rsidR="0004125C" w:rsidRPr="00C144B7" w:rsidRDefault="007C40CE" w:rsidP="00C144B7">
      <w:pPr>
        <w:tabs>
          <w:tab w:val="left" w:pos="1134"/>
        </w:tabs>
        <w:spacing w:line="280" w:lineRule="exact"/>
        <w:jc w:val="both"/>
      </w:pPr>
      <w:r w:rsidRPr="00C144B7">
        <w:tab/>
      </w:r>
      <w:r w:rsidRPr="00C144B7">
        <w:tab/>
      </w:r>
      <w:r w:rsidR="007A618D" w:rsidRPr="00C144B7">
        <w:tab/>
      </w:r>
      <w:r w:rsidR="007A618D" w:rsidRPr="00C144B7">
        <w:tab/>
      </w:r>
    </w:p>
    <w:p w14:paraId="4F7C9825" w14:textId="77777777" w:rsidR="0004125C" w:rsidRPr="00C144B7" w:rsidRDefault="00C870AE" w:rsidP="00C144B7">
      <w:pPr>
        <w:tabs>
          <w:tab w:val="left" w:pos="1134"/>
        </w:tabs>
        <w:spacing w:line="280" w:lineRule="exact"/>
        <w:jc w:val="both"/>
      </w:pPr>
      <w:r w:rsidRPr="00C144B7">
        <w:tab/>
        <w:t>A.V.</w:t>
      </w:r>
    </w:p>
    <w:p w14:paraId="79E5B627" w14:textId="77777777" w:rsidR="006B722E" w:rsidRPr="008F2E9A" w:rsidRDefault="006B722E" w:rsidP="0004125C">
      <w:pPr>
        <w:rPr>
          <w:sz w:val="23"/>
          <w:szCs w:val="23"/>
        </w:rPr>
        <w:sectPr w:rsidR="006B722E" w:rsidRPr="008F2E9A" w:rsidSect="00CB2092">
          <w:headerReference w:type="even" r:id="rId9"/>
          <w:headerReference w:type="default" r:id="rId10"/>
          <w:pgSz w:w="11907" w:h="16840" w:code="9"/>
          <w:pgMar w:top="568" w:right="851" w:bottom="851" w:left="1559" w:header="851" w:footer="851" w:gutter="0"/>
          <w:cols w:space="1296"/>
          <w:noEndnote/>
          <w:titlePg/>
          <w:docGrid w:linePitch="204"/>
        </w:sectPr>
      </w:pPr>
    </w:p>
    <w:p w14:paraId="7C89F9E3" w14:textId="77777777" w:rsidR="0004125C" w:rsidRPr="008F2E9A" w:rsidRDefault="00491FC9" w:rsidP="00832D63">
      <w:pPr>
        <w:ind w:left="5812" w:firstLine="425"/>
        <w:jc w:val="both"/>
        <w:rPr>
          <w:sz w:val="23"/>
          <w:szCs w:val="23"/>
        </w:rPr>
      </w:pPr>
      <w:r w:rsidRPr="008F2E9A">
        <w:rPr>
          <w:sz w:val="23"/>
          <w:szCs w:val="23"/>
        </w:rPr>
        <w:lastRenderedPageBreak/>
        <w:t>20</w:t>
      </w:r>
      <w:r w:rsidR="00FC0AFD" w:rsidRPr="008F2E9A">
        <w:rPr>
          <w:sz w:val="23"/>
          <w:szCs w:val="23"/>
        </w:rPr>
        <w:t>21</w:t>
      </w:r>
      <w:r w:rsidR="0004125C" w:rsidRPr="008F2E9A">
        <w:rPr>
          <w:sz w:val="23"/>
          <w:szCs w:val="23"/>
        </w:rPr>
        <w:t xml:space="preserve"> m. __________________ d. </w:t>
      </w:r>
    </w:p>
    <w:p w14:paraId="54448641" w14:textId="77777777" w:rsidR="0004125C" w:rsidRPr="008F2E9A" w:rsidRDefault="0004125C" w:rsidP="00832D63">
      <w:pPr>
        <w:ind w:left="5812" w:firstLine="425"/>
        <w:jc w:val="both"/>
        <w:rPr>
          <w:sz w:val="23"/>
          <w:szCs w:val="23"/>
        </w:rPr>
      </w:pPr>
      <w:r w:rsidRPr="008F2E9A">
        <w:rPr>
          <w:sz w:val="23"/>
          <w:szCs w:val="23"/>
        </w:rPr>
        <w:t xml:space="preserve">Pensijų ir kitų išmokų pristatymo </w:t>
      </w:r>
    </w:p>
    <w:p w14:paraId="63DF5124" w14:textId="77777777" w:rsidR="0004125C" w:rsidRPr="008F2E9A" w:rsidRDefault="0004125C" w:rsidP="00832D63">
      <w:pPr>
        <w:ind w:left="5812" w:firstLine="425"/>
        <w:jc w:val="both"/>
        <w:rPr>
          <w:sz w:val="23"/>
          <w:szCs w:val="23"/>
        </w:rPr>
      </w:pPr>
      <w:r w:rsidRPr="008F2E9A">
        <w:rPr>
          <w:sz w:val="23"/>
          <w:szCs w:val="23"/>
        </w:rPr>
        <w:t>gavėjams sutarties Nr. __________</w:t>
      </w:r>
    </w:p>
    <w:p w14:paraId="0938B0A4" w14:textId="77777777" w:rsidR="0004125C" w:rsidRPr="008F2E9A" w:rsidRDefault="00BA4830" w:rsidP="00832D63">
      <w:pPr>
        <w:ind w:left="5812" w:firstLine="425"/>
        <w:jc w:val="both"/>
        <w:rPr>
          <w:sz w:val="23"/>
          <w:szCs w:val="23"/>
        </w:rPr>
      </w:pPr>
      <w:r w:rsidRPr="008F2E9A">
        <w:rPr>
          <w:sz w:val="23"/>
          <w:szCs w:val="23"/>
        </w:rPr>
        <w:t>1</w:t>
      </w:r>
      <w:r w:rsidR="0004125C" w:rsidRPr="008F2E9A">
        <w:rPr>
          <w:sz w:val="23"/>
          <w:szCs w:val="23"/>
        </w:rPr>
        <w:t xml:space="preserve"> </w:t>
      </w:r>
      <w:r w:rsidR="00852308" w:rsidRPr="008F2E9A">
        <w:rPr>
          <w:sz w:val="23"/>
          <w:szCs w:val="23"/>
        </w:rPr>
        <w:t>p</w:t>
      </w:r>
      <w:r w:rsidR="0004125C" w:rsidRPr="008F2E9A">
        <w:rPr>
          <w:sz w:val="23"/>
          <w:szCs w:val="23"/>
        </w:rPr>
        <w:t>riedas</w:t>
      </w:r>
    </w:p>
    <w:p w14:paraId="5EDD3FE5" w14:textId="77777777" w:rsidR="00947580" w:rsidRPr="008F2E9A" w:rsidRDefault="00947580" w:rsidP="00947580">
      <w:pPr>
        <w:jc w:val="center"/>
        <w:rPr>
          <w:b/>
          <w:caps/>
          <w:sz w:val="23"/>
          <w:szCs w:val="23"/>
        </w:rPr>
      </w:pPr>
    </w:p>
    <w:p w14:paraId="68E9167F" w14:textId="77777777" w:rsidR="00947580" w:rsidRPr="008F2E9A" w:rsidRDefault="00947580" w:rsidP="00947580">
      <w:pPr>
        <w:tabs>
          <w:tab w:val="left" w:pos="1134"/>
        </w:tabs>
        <w:ind w:firstLine="567"/>
        <w:jc w:val="center"/>
        <w:rPr>
          <w:b/>
          <w:szCs w:val="20"/>
        </w:rPr>
      </w:pPr>
      <w:r w:rsidRPr="008F2E9A">
        <w:rPr>
          <w:b/>
          <w:szCs w:val="20"/>
        </w:rPr>
        <w:t>DUOMENŲ RINKMENOS FORMATAS, STRUKTŪRA IR PERDAVIMO BŪDAI</w:t>
      </w:r>
    </w:p>
    <w:p w14:paraId="5110EBF7" w14:textId="77777777" w:rsidR="00947580" w:rsidRPr="008F2E9A" w:rsidRDefault="00947580" w:rsidP="00947580">
      <w:pPr>
        <w:jc w:val="center"/>
        <w:rPr>
          <w:b/>
          <w:caps/>
          <w:sz w:val="23"/>
          <w:szCs w:val="23"/>
        </w:rPr>
      </w:pPr>
    </w:p>
    <w:p w14:paraId="113936CE" w14:textId="77777777" w:rsidR="00947580" w:rsidRPr="008F2E9A" w:rsidRDefault="00947580" w:rsidP="00947580">
      <w:pPr>
        <w:jc w:val="center"/>
        <w:rPr>
          <w:b/>
          <w:caps/>
          <w:sz w:val="23"/>
          <w:szCs w:val="23"/>
        </w:rPr>
      </w:pPr>
    </w:p>
    <w:p w14:paraId="5AF828AB" w14:textId="77777777" w:rsidR="00947580" w:rsidRPr="008F2E9A" w:rsidRDefault="00947580" w:rsidP="00947580">
      <w:pPr>
        <w:ind w:firstLine="570"/>
        <w:jc w:val="center"/>
        <w:rPr>
          <w:b/>
          <w:caps/>
          <w:sz w:val="23"/>
          <w:szCs w:val="23"/>
        </w:rPr>
      </w:pPr>
      <w:r w:rsidRPr="008F2E9A">
        <w:rPr>
          <w:b/>
          <w:caps/>
          <w:sz w:val="23"/>
          <w:szCs w:val="23"/>
        </w:rPr>
        <w:t>Duomenų mainų FORMATAS IR STRUKTŪRA</w:t>
      </w:r>
    </w:p>
    <w:p w14:paraId="7D3D0BEC" w14:textId="77777777" w:rsidR="00947580" w:rsidRPr="008F2E9A" w:rsidRDefault="00947580" w:rsidP="00947580">
      <w:pPr>
        <w:ind w:firstLine="567"/>
        <w:jc w:val="both"/>
        <w:rPr>
          <w:sz w:val="23"/>
          <w:szCs w:val="23"/>
        </w:rPr>
      </w:pPr>
      <w:r w:rsidRPr="008F2E9A">
        <w:rPr>
          <w:sz w:val="23"/>
          <w:szCs w:val="23"/>
        </w:rPr>
        <w:t>1. Fondo valdybos teritoriniai skyriai</w:t>
      </w:r>
      <w:r w:rsidRPr="008F2E9A">
        <w:rPr>
          <w:i/>
          <w:sz w:val="23"/>
          <w:szCs w:val="23"/>
        </w:rPr>
        <w:t xml:space="preserve"> </w:t>
      </w:r>
      <w:r w:rsidRPr="008F2E9A">
        <w:rPr>
          <w:sz w:val="23"/>
          <w:szCs w:val="23"/>
        </w:rPr>
        <w:t>suformuoja XML rinkmenas ir įrašo į Fondo valdybos FTP serverį pagal šiuos reikalavimus:</w:t>
      </w:r>
    </w:p>
    <w:p w14:paraId="29FF5AD7" w14:textId="77777777" w:rsidR="00947580" w:rsidRPr="008F2E9A" w:rsidRDefault="00947580" w:rsidP="00947580">
      <w:pPr>
        <w:ind w:firstLine="567"/>
        <w:jc w:val="both"/>
        <w:rPr>
          <w:sz w:val="23"/>
          <w:szCs w:val="23"/>
        </w:rPr>
      </w:pPr>
      <w:r w:rsidRPr="008F2E9A">
        <w:rPr>
          <w:sz w:val="23"/>
          <w:szCs w:val="23"/>
        </w:rPr>
        <w:t>1.1.Rinkmenos pavadinimas turi būti sudarytas pagal tokį šabloną:</w:t>
      </w:r>
    </w:p>
    <w:p w14:paraId="444CB88E" w14:textId="77777777" w:rsidR="00947580" w:rsidRPr="008F2E9A" w:rsidRDefault="00947580" w:rsidP="00947580">
      <w:pPr>
        <w:ind w:firstLine="567"/>
        <w:jc w:val="both"/>
        <w:rPr>
          <w:sz w:val="23"/>
          <w:szCs w:val="23"/>
        </w:rPr>
      </w:pPr>
      <w:proofErr w:type="spellStart"/>
      <w:r w:rsidRPr="008F2E9A">
        <w:rPr>
          <w:b/>
          <w:sz w:val="23"/>
          <w:szCs w:val="23"/>
        </w:rPr>
        <w:t>Ps</w:t>
      </w:r>
      <w:proofErr w:type="spellEnd"/>
      <w:r w:rsidRPr="008F2E9A">
        <w:rPr>
          <w:b/>
          <w:sz w:val="23"/>
          <w:szCs w:val="23"/>
        </w:rPr>
        <w:t>_ te_[POŽYMIS]_YYMMDD_XXX.xml</w:t>
      </w:r>
      <w:r w:rsidRPr="008F2E9A">
        <w:rPr>
          <w:sz w:val="23"/>
          <w:szCs w:val="23"/>
        </w:rPr>
        <w:t xml:space="preserve">, kur </w:t>
      </w:r>
    </w:p>
    <w:p w14:paraId="4E51003E" w14:textId="77777777" w:rsidR="00947580" w:rsidRPr="008F2E9A" w:rsidRDefault="00947580" w:rsidP="00947580">
      <w:pPr>
        <w:ind w:firstLine="567"/>
        <w:jc w:val="both"/>
        <w:rPr>
          <w:sz w:val="23"/>
          <w:szCs w:val="23"/>
        </w:rPr>
      </w:pPr>
      <w:proofErr w:type="spellStart"/>
      <w:r w:rsidRPr="008F2E9A">
        <w:rPr>
          <w:sz w:val="23"/>
          <w:szCs w:val="23"/>
        </w:rPr>
        <w:t>ps</w:t>
      </w:r>
      <w:proofErr w:type="spellEnd"/>
      <w:r w:rsidRPr="008F2E9A">
        <w:rPr>
          <w:sz w:val="23"/>
          <w:szCs w:val="23"/>
        </w:rPr>
        <w:t xml:space="preserve">– Įmonei suteiktas rinkmenos identifikatorius; </w:t>
      </w:r>
    </w:p>
    <w:p w14:paraId="14833081" w14:textId="77777777" w:rsidR="00947580" w:rsidRPr="008F2E9A" w:rsidRDefault="00947580" w:rsidP="00947580">
      <w:pPr>
        <w:ind w:firstLine="567"/>
        <w:jc w:val="both"/>
        <w:rPr>
          <w:sz w:val="23"/>
          <w:szCs w:val="23"/>
        </w:rPr>
      </w:pPr>
      <w:r w:rsidRPr="008F2E9A">
        <w:rPr>
          <w:b/>
          <w:sz w:val="23"/>
          <w:szCs w:val="23"/>
        </w:rPr>
        <w:t>te</w:t>
      </w:r>
      <w:r w:rsidRPr="008F2E9A">
        <w:rPr>
          <w:sz w:val="23"/>
          <w:szCs w:val="23"/>
        </w:rPr>
        <w:t xml:space="preserve"> – Fondo vald</w:t>
      </w:r>
      <w:r w:rsidR="00E02B15" w:rsidRPr="008F2E9A">
        <w:rPr>
          <w:sz w:val="23"/>
          <w:szCs w:val="23"/>
        </w:rPr>
        <w:t>ybos teritorinio skyriaus kodas</w:t>
      </w:r>
      <w:r w:rsidRPr="008F2E9A">
        <w:rPr>
          <w:sz w:val="23"/>
          <w:szCs w:val="23"/>
        </w:rPr>
        <w:t>;</w:t>
      </w:r>
    </w:p>
    <w:p w14:paraId="07E88083" w14:textId="77777777" w:rsidR="00947580" w:rsidRPr="008F2E9A" w:rsidRDefault="00947580" w:rsidP="00947580">
      <w:pPr>
        <w:ind w:firstLine="567"/>
        <w:jc w:val="both"/>
        <w:rPr>
          <w:sz w:val="23"/>
          <w:szCs w:val="23"/>
        </w:rPr>
      </w:pPr>
      <w:r w:rsidRPr="008F2E9A">
        <w:rPr>
          <w:b/>
          <w:sz w:val="23"/>
          <w:szCs w:val="23"/>
        </w:rPr>
        <w:t>[POŽYMIS]</w:t>
      </w:r>
      <w:r w:rsidRPr="008F2E9A">
        <w:rPr>
          <w:sz w:val="23"/>
          <w:szCs w:val="23"/>
        </w:rPr>
        <w:t xml:space="preserve"> - galimos reikšmės </w:t>
      </w:r>
      <w:proofErr w:type="spellStart"/>
      <w:r w:rsidRPr="008F2E9A">
        <w:rPr>
          <w:sz w:val="23"/>
          <w:szCs w:val="23"/>
        </w:rPr>
        <w:t>pe</w:t>
      </w:r>
      <w:proofErr w:type="spellEnd"/>
      <w:r w:rsidRPr="008F2E9A">
        <w:rPr>
          <w:sz w:val="23"/>
          <w:szCs w:val="23"/>
        </w:rPr>
        <w:t xml:space="preserve">, pa – kur </w:t>
      </w:r>
      <w:proofErr w:type="spellStart"/>
      <w:r w:rsidRPr="008F2E9A">
        <w:rPr>
          <w:sz w:val="23"/>
          <w:szCs w:val="23"/>
        </w:rPr>
        <w:t>pe</w:t>
      </w:r>
      <w:proofErr w:type="spellEnd"/>
      <w:r w:rsidRPr="008F2E9A">
        <w:rPr>
          <w:sz w:val="23"/>
          <w:szCs w:val="23"/>
        </w:rPr>
        <w:t xml:space="preserve"> yra pensijos ir pa yra pašalpos; </w:t>
      </w:r>
    </w:p>
    <w:p w14:paraId="7D96C52D" w14:textId="77777777" w:rsidR="00947580" w:rsidRPr="008F2E9A" w:rsidRDefault="00947580" w:rsidP="00947580">
      <w:pPr>
        <w:ind w:firstLine="567"/>
        <w:jc w:val="both"/>
        <w:rPr>
          <w:sz w:val="23"/>
          <w:szCs w:val="23"/>
        </w:rPr>
      </w:pPr>
      <w:r w:rsidRPr="008F2E9A">
        <w:rPr>
          <w:b/>
          <w:sz w:val="23"/>
          <w:szCs w:val="23"/>
        </w:rPr>
        <w:t>YYMMDD</w:t>
      </w:r>
      <w:r w:rsidRPr="008F2E9A">
        <w:rPr>
          <w:sz w:val="23"/>
          <w:szCs w:val="23"/>
        </w:rPr>
        <w:t xml:space="preserve"> – formavimo data; </w:t>
      </w:r>
    </w:p>
    <w:p w14:paraId="1C175A44" w14:textId="77777777" w:rsidR="00947580" w:rsidRPr="008F2E9A" w:rsidRDefault="00947580" w:rsidP="00947580">
      <w:pPr>
        <w:ind w:firstLine="567"/>
        <w:jc w:val="both"/>
        <w:rPr>
          <w:sz w:val="23"/>
          <w:szCs w:val="23"/>
        </w:rPr>
      </w:pPr>
      <w:r w:rsidRPr="008F2E9A">
        <w:rPr>
          <w:b/>
          <w:sz w:val="23"/>
          <w:szCs w:val="23"/>
        </w:rPr>
        <w:t>XXX</w:t>
      </w:r>
      <w:r w:rsidRPr="008F2E9A">
        <w:rPr>
          <w:sz w:val="23"/>
          <w:szCs w:val="23"/>
        </w:rPr>
        <w:t xml:space="preserve"> – porcijos numeris, nuo 1 iki 99.</w:t>
      </w:r>
    </w:p>
    <w:p w14:paraId="46EEB38D" w14:textId="77777777" w:rsidR="00947580" w:rsidRPr="008F2E9A" w:rsidRDefault="00947580" w:rsidP="00947580">
      <w:pPr>
        <w:ind w:firstLine="567"/>
        <w:jc w:val="both"/>
        <w:rPr>
          <w:sz w:val="23"/>
          <w:szCs w:val="23"/>
        </w:rPr>
      </w:pPr>
      <w:r w:rsidRPr="008F2E9A">
        <w:rPr>
          <w:sz w:val="23"/>
          <w:szCs w:val="23"/>
        </w:rPr>
        <w:t>1.2. XML rinkmenų struktūra turi atitikti priede pateiktą struktūrą.</w:t>
      </w:r>
    </w:p>
    <w:p w14:paraId="4E6B01B0" w14:textId="77777777" w:rsidR="00947580" w:rsidRPr="008F2E9A" w:rsidRDefault="00947580" w:rsidP="00947580">
      <w:pPr>
        <w:ind w:firstLine="567"/>
        <w:jc w:val="both"/>
        <w:rPr>
          <w:sz w:val="23"/>
          <w:szCs w:val="23"/>
        </w:rPr>
      </w:pPr>
      <w:r w:rsidRPr="008F2E9A">
        <w:rPr>
          <w:sz w:val="23"/>
          <w:szCs w:val="23"/>
        </w:rPr>
        <w:t xml:space="preserve">1.3. Rinkmenas Fondo valdyba siunčia Duomenų tvarkytojui laikydamasi </w:t>
      </w:r>
      <w:r w:rsidR="006A164F" w:rsidRPr="008F2E9A">
        <w:rPr>
          <w:sz w:val="23"/>
          <w:szCs w:val="23"/>
        </w:rPr>
        <w:t>2</w:t>
      </w:r>
      <w:r w:rsidRPr="008F2E9A">
        <w:rPr>
          <w:sz w:val="23"/>
          <w:szCs w:val="23"/>
        </w:rPr>
        <w:t xml:space="preserve"> priede nurodytos duomenų pateikimo tvarkos. </w:t>
      </w:r>
    </w:p>
    <w:p w14:paraId="7A2C9221" w14:textId="77777777" w:rsidR="00947580" w:rsidRPr="008F2E9A" w:rsidRDefault="00947580" w:rsidP="00947580">
      <w:pPr>
        <w:ind w:firstLine="567"/>
        <w:jc w:val="both"/>
        <w:rPr>
          <w:sz w:val="23"/>
          <w:szCs w:val="23"/>
        </w:rPr>
      </w:pPr>
      <w:r w:rsidRPr="008F2E9A">
        <w:rPr>
          <w:sz w:val="23"/>
          <w:szCs w:val="23"/>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1AEEE9FC"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Rinkmenos pavadinimas turi būti sudarytas pagal tokį šabloną:</w:t>
      </w:r>
    </w:p>
    <w:p w14:paraId="5A9334E6" w14:textId="77777777" w:rsidR="00947580" w:rsidRPr="008F2E9A" w:rsidRDefault="00947580" w:rsidP="00947580">
      <w:pPr>
        <w:ind w:firstLine="567"/>
        <w:jc w:val="both"/>
        <w:rPr>
          <w:sz w:val="23"/>
          <w:szCs w:val="23"/>
        </w:rPr>
      </w:pPr>
      <w:proofErr w:type="spellStart"/>
      <w:r w:rsidRPr="008F2E9A">
        <w:rPr>
          <w:b/>
          <w:sz w:val="23"/>
          <w:szCs w:val="23"/>
        </w:rPr>
        <w:t>Fps_te</w:t>
      </w:r>
      <w:proofErr w:type="spellEnd"/>
      <w:r w:rsidRPr="008F2E9A">
        <w:rPr>
          <w:b/>
          <w:sz w:val="23"/>
          <w:szCs w:val="23"/>
        </w:rPr>
        <w:t>_[POŽYMIS]_YYMMDD_XXX.xml</w:t>
      </w:r>
      <w:r w:rsidRPr="008F2E9A">
        <w:rPr>
          <w:sz w:val="23"/>
          <w:szCs w:val="23"/>
        </w:rPr>
        <w:t xml:space="preserve">, kur </w:t>
      </w:r>
      <w:r w:rsidRPr="008F2E9A">
        <w:rPr>
          <w:b/>
          <w:sz w:val="23"/>
          <w:szCs w:val="23"/>
        </w:rPr>
        <w:t>F</w:t>
      </w:r>
      <w:r w:rsidRPr="008F2E9A">
        <w:rPr>
          <w:sz w:val="23"/>
          <w:szCs w:val="23"/>
        </w:rPr>
        <w:t xml:space="preserve"> nurodo, kad tai yra Duomenų tvarkytojo grąžinama rinkmena, visos kitos rinkmenos pavadinimo reikšmės atitinka iš Fondo valdybos išsiųstos rinkmenos pavadinimo reikšmes. </w:t>
      </w:r>
    </w:p>
    <w:p w14:paraId="5C6138E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XML  rinkmenų struktūra turi atitikti toliau pateiktą struktūrą.</w:t>
      </w:r>
    </w:p>
    <w:p w14:paraId="18D14F4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Rinkmenas Duomenų tvarkytojas siunčia Fondo valdybai laikydamasis nurodytos duomenų pateikimo tvarkos.</w:t>
      </w:r>
    </w:p>
    <w:p w14:paraId="30DB7B09"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Duomenys koduojami naudojant Win1257 kodų lentelę.</w:t>
      </w:r>
    </w:p>
    <w:p w14:paraId="6F0BE81A" w14:textId="77777777" w:rsidR="00947580" w:rsidRPr="008F2E9A" w:rsidRDefault="00947580" w:rsidP="00947580">
      <w:pPr>
        <w:numPr>
          <w:ilvl w:val="1"/>
          <w:numId w:val="21"/>
        </w:numPr>
        <w:jc w:val="both"/>
        <w:rPr>
          <w:sz w:val="23"/>
          <w:szCs w:val="23"/>
        </w:rPr>
      </w:pPr>
      <w:r w:rsidRPr="008F2E9A">
        <w:rPr>
          <w:sz w:val="23"/>
          <w:szCs w:val="23"/>
        </w:rPr>
        <w:t>Sumos nurodomos eurais.</w:t>
      </w:r>
    </w:p>
    <w:p w14:paraId="36D41380" w14:textId="77777777" w:rsidR="00947580" w:rsidRPr="008F2E9A" w:rsidRDefault="00947580" w:rsidP="00947580">
      <w:pPr>
        <w:ind w:left="927"/>
        <w:jc w:val="both"/>
        <w:rPr>
          <w:sz w:val="23"/>
          <w:szCs w:val="23"/>
        </w:rPr>
      </w:pPr>
    </w:p>
    <w:p w14:paraId="00FCD844" w14:textId="77777777" w:rsidR="00947580" w:rsidRPr="008F2E9A" w:rsidRDefault="00947580" w:rsidP="00947580">
      <w:pPr>
        <w:ind w:firstLine="567"/>
        <w:jc w:val="center"/>
        <w:rPr>
          <w:b/>
          <w:caps/>
          <w:sz w:val="23"/>
          <w:szCs w:val="23"/>
        </w:rPr>
      </w:pPr>
      <w:r w:rsidRPr="008F2E9A">
        <w:rPr>
          <w:b/>
          <w:caps/>
          <w:sz w:val="23"/>
          <w:szCs w:val="23"/>
        </w:rPr>
        <w:t>DUOMENŲ STRUKTŪRA</w:t>
      </w:r>
    </w:p>
    <w:p w14:paraId="7F01561B" w14:textId="77777777" w:rsidR="00947580" w:rsidRPr="008F2E9A" w:rsidRDefault="00947580" w:rsidP="00947580">
      <w:pPr>
        <w:ind w:firstLine="567"/>
        <w:jc w:val="both"/>
        <w:rPr>
          <w:sz w:val="23"/>
          <w:szCs w:val="23"/>
        </w:rPr>
      </w:pPr>
    </w:p>
    <w:p w14:paraId="71514CDB" w14:textId="77777777" w:rsidR="00947580" w:rsidRPr="008F2E9A" w:rsidRDefault="00947580" w:rsidP="00947580">
      <w:pPr>
        <w:ind w:firstLine="567"/>
        <w:jc w:val="both"/>
        <w:rPr>
          <w:sz w:val="23"/>
          <w:szCs w:val="23"/>
        </w:rPr>
      </w:pPr>
      <w:r w:rsidRPr="008F2E9A">
        <w:rPr>
          <w:sz w:val="23"/>
          <w:szCs w:val="23"/>
        </w:rPr>
        <w:t xml:space="preserve">&lt;!ELEMENT </w:t>
      </w:r>
      <w:proofErr w:type="spellStart"/>
      <w:r w:rsidRPr="008F2E9A">
        <w:rPr>
          <w:sz w:val="23"/>
          <w:szCs w:val="23"/>
        </w:rPr>
        <w:t>ZinB</w:t>
      </w:r>
      <w:proofErr w:type="spellEnd"/>
      <w:r w:rsidRPr="008F2E9A">
        <w:rPr>
          <w:sz w:val="23"/>
          <w:szCs w:val="23"/>
        </w:rPr>
        <w:t xml:space="preserve"> (Line+)&gt;</w:t>
      </w:r>
    </w:p>
    <w:p w14:paraId="56FE6D76" w14:textId="77777777" w:rsidR="00947580" w:rsidRPr="008F2E9A" w:rsidRDefault="00947580" w:rsidP="00947580">
      <w:pPr>
        <w:ind w:firstLine="567"/>
        <w:jc w:val="both"/>
        <w:rPr>
          <w:sz w:val="23"/>
          <w:szCs w:val="23"/>
        </w:rPr>
      </w:pPr>
      <w:r w:rsidRPr="008F2E9A">
        <w:rPr>
          <w:sz w:val="23"/>
          <w:szCs w:val="23"/>
        </w:rPr>
        <w:t xml:space="preserve">&lt;!-- </w:t>
      </w:r>
    </w:p>
    <w:p w14:paraId="79BA241A"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w:t>
      </w:r>
      <w:r w:rsidRPr="008F2E9A">
        <w:rPr>
          <w:sz w:val="23"/>
          <w:szCs w:val="23"/>
        </w:rPr>
        <w:tab/>
        <w:t xml:space="preserve">                     Fondo valdybos teritorinio skyriaus kodas</w:t>
      </w:r>
      <w:r w:rsidR="00C75B61" w:rsidRPr="008F2E9A">
        <w:rPr>
          <w:sz w:val="23"/>
          <w:szCs w:val="23"/>
        </w:rPr>
        <w:t xml:space="preserve"> </w:t>
      </w:r>
      <w:proofErr w:type="spellStart"/>
      <w:r w:rsidRPr="008F2E9A">
        <w:rPr>
          <w:sz w:val="23"/>
          <w:szCs w:val="23"/>
        </w:rPr>
        <w:t>imon_pavad</w:t>
      </w:r>
      <w:proofErr w:type="spellEnd"/>
      <w:r w:rsidRPr="008F2E9A">
        <w:rPr>
          <w:sz w:val="23"/>
          <w:szCs w:val="23"/>
        </w:rPr>
        <w:t xml:space="preserve"> </w:t>
      </w:r>
      <w:r w:rsidRPr="008F2E9A">
        <w:rPr>
          <w:sz w:val="23"/>
          <w:szCs w:val="23"/>
        </w:rPr>
        <w:tab/>
        <w:t>Išmokas mokančios įmonės pavadinimas</w:t>
      </w:r>
    </w:p>
    <w:p w14:paraId="7507EA49"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w:t>
      </w:r>
      <w:r w:rsidRPr="008F2E9A">
        <w:rPr>
          <w:sz w:val="23"/>
          <w:szCs w:val="23"/>
        </w:rPr>
        <w:tab/>
        <w:t xml:space="preserve">Išmokas mokančios įmonės kodas, nurodytas sutartyje su Įmone  </w:t>
      </w:r>
    </w:p>
    <w:p w14:paraId="4BB3E1A3"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ab/>
        <w:t>Ataskaitiniai metai</w:t>
      </w:r>
    </w:p>
    <w:p w14:paraId="4EE41271"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w:t>
      </w:r>
      <w:r w:rsidRPr="008F2E9A">
        <w:rPr>
          <w:sz w:val="23"/>
          <w:szCs w:val="23"/>
        </w:rPr>
        <w:tab/>
        <w:t>Ataskaitinis mėnuo</w:t>
      </w:r>
    </w:p>
    <w:p w14:paraId="1EA445EE"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ab/>
        <w:t>Bendroji suma</w:t>
      </w:r>
    </w:p>
    <w:p w14:paraId="1F1B7CE0"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w:t>
      </w:r>
      <w:r w:rsidRPr="008F2E9A">
        <w:rPr>
          <w:sz w:val="23"/>
          <w:szCs w:val="23"/>
        </w:rPr>
        <w:tab/>
        <w:t>Bendras žiniaraščių skaičius</w:t>
      </w:r>
    </w:p>
    <w:p w14:paraId="7C9266CD" w14:textId="77777777" w:rsidR="00947580" w:rsidRPr="008F2E9A" w:rsidRDefault="00947580" w:rsidP="00947580">
      <w:pPr>
        <w:ind w:firstLine="567"/>
        <w:jc w:val="both"/>
        <w:rPr>
          <w:sz w:val="23"/>
          <w:szCs w:val="23"/>
        </w:rPr>
      </w:pPr>
      <w:proofErr w:type="spellStart"/>
      <w:r w:rsidRPr="008F2E9A">
        <w:rPr>
          <w:sz w:val="23"/>
          <w:szCs w:val="23"/>
        </w:rPr>
        <w:t>z_eil_skc</w:t>
      </w:r>
      <w:proofErr w:type="spellEnd"/>
      <w:r w:rsidRPr="008F2E9A">
        <w:rPr>
          <w:sz w:val="23"/>
          <w:szCs w:val="23"/>
        </w:rPr>
        <w:t xml:space="preserve"> </w:t>
      </w:r>
      <w:r w:rsidRPr="008F2E9A">
        <w:rPr>
          <w:sz w:val="23"/>
          <w:szCs w:val="23"/>
        </w:rPr>
        <w:tab/>
        <w:t>Bendras eilučių skaičius</w:t>
      </w:r>
    </w:p>
    <w:p w14:paraId="177EC6FA" w14:textId="77777777" w:rsidR="00947580" w:rsidRPr="008F2E9A" w:rsidRDefault="00947580" w:rsidP="00947580">
      <w:pPr>
        <w:ind w:firstLine="567"/>
        <w:jc w:val="both"/>
        <w:rPr>
          <w:sz w:val="23"/>
          <w:szCs w:val="23"/>
        </w:rPr>
      </w:pPr>
      <w:proofErr w:type="spellStart"/>
      <w:r w:rsidRPr="008F2E9A">
        <w:rPr>
          <w:sz w:val="23"/>
          <w:szCs w:val="23"/>
        </w:rPr>
        <w:t>pcv_id</w:t>
      </w:r>
      <w:proofErr w:type="spellEnd"/>
      <w:r w:rsidRPr="008F2E9A">
        <w:rPr>
          <w:sz w:val="23"/>
          <w:szCs w:val="23"/>
        </w:rPr>
        <w:tab/>
      </w:r>
      <w:r w:rsidRPr="008F2E9A">
        <w:rPr>
          <w:sz w:val="23"/>
          <w:szCs w:val="23"/>
        </w:rPr>
        <w:tab/>
        <w:t>Tarnybinis laukas</w:t>
      </w:r>
    </w:p>
    <w:p w14:paraId="75A42C13" w14:textId="77777777" w:rsidR="00947580" w:rsidRPr="008F2E9A" w:rsidRDefault="00947580" w:rsidP="00947580">
      <w:pPr>
        <w:ind w:firstLine="567"/>
        <w:jc w:val="both"/>
        <w:rPr>
          <w:sz w:val="23"/>
          <w:szCs w:val="23"/>
        </w:rPr>
      </w:pPr>
      <w:r w:rsidRPr="008F2E9A">
        <w:rPr>
          <w:sz w:val="23"/>
          <w:szCs w:val="23"/>
        </w:rPr>
        <w:t>&gt;</w:t>
      </w:r>
    </w:p>
    <w:p w14:paraId="363BCB24" w14:textId="77777777" w:rsidR="00947580" w:rsidRPr="008F2E9A" w:rsidRDefault="00947580" w:rsidP="00947580">
      <w:pPr>
        <w:ind w:firstLine="567"/>
        <w:jc w:val="both"/>
        <w:rPr>
          <w:sz w:val="23"/>
          <w:szCs w:val="23"/>
        </w:rPr>
      </w:pPr>
      <w:r w:rsidRPr="008F2E9A">
        <w:rPr>
          <w:sz w:val="23"/>
          <w:szCs w:val="23"/>
        </w:rPr>
        <w:t xml:space="preserve">&lt;!ATTLIST </w:t>
      </w:r>
      <w:proofErr w:type="spellStart"/>
      <w:r w:rsidRPr="008F2E9A">
        <w:rPr>
          <w:sz w:val="23"/>
          <w:szCs w:val="23"/>
        </w:rPr>
        <w:t>ZinB</w:t>
      </w:r>
      <w:proofErr w:type="spellEnd"/>
    </w:p>
    <w:p w14:paraId="2EECEFD5"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CDATA #REQUIRED</w:t>
      </w:r>
    </w:p>
    <w:p w14:paraId="52B98A5B" w14:textId="77777777" w:rsidR="00947580" w:rsidRPr="008F2E9A" w:rsidRDefault="00947580" w:rsidP="00947580">
      <w:pPr>
        <w:ind w:firstLine="567"/>
        <w:jc w:val="both"/>
        <w:rPr>
          <w:sz w:val="23"/>
          <w:szCs w:val="23"/>
        </w:rPr>
      </w:pPr>
      <w:proofErr w:type="spellStart"/>
      <w:r w:rsidRPr="008F2E9A">
        <w:rPr>
          <w:sz w:val="23"/>
          <w:szCs w:val="23"/>
        </w:rPr>
        <w:t>imon_pavad</w:t>
      </w:r>
      <w:proofErr w:type="spellEnd"/>
      <w:r w:rsidRPr="008F2E9A">
        <w:rPr>
          <w:sz w:val="23"/>
          <w:szCs w:val="23"/>
        </w:rPr>
        <w:t xml:space="preserve"> CDATA #IMPLIED</w:t>
      </w:r>
    </w:p>
    <w:p w14:paraId="32FDA5F1"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CDATA #REQUIRED</w:t>
      </w:r>
    </w:p>
    <w:p w14:paraId="47D3E312"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 xml:space="preserve"> CDATA #REQUIRED</w:t>
      </w:r>
    </w:p>
    <w:p w14:paraId="26BAFF2F"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CDATA #REQUIRED</w:t>
      </w:r>
    </w:p>
    <w:p w14:paraId="6EDC7926"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 xml:space="preserve"> CDATA #REQUIRED</w:t>
      </w:r>
    </w:p>
    <w:p w14:paraId="1B20A729"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CDATA #REQUIRED</w:t>
      </w:r>
    </w:p>
    <w:p w14:paraId="4EB98937" w14:textId="77777777" w:rsidR="00947580" w:rsidRPr="009E4CC4" w:rsidRDefault="00947580" w:rsidP="00947580">
      <w:pPr>
        <w:ind w:firstLine="567"/>
        <w:jc w:val="both"/>
        <w:rPr>
          <w:sz w:val="23"/>
          <w:szCs w:val="23"/>
        </w:rPr>
      </w:pPr>
      <w:proofErr w:type="spellStart"/>
      <w:r w:rsidRPr="008F2E9A">
        <w:rPr>
          <w:sz w:val="23"/>
          <w:szCs w:val="23"/>
        </w:rPr>
        <w:lastRenderedPageBreak/>
        <w:t>z_eil_skc</w:t>
      </w:r>
      <w:proofErr w:type="spellEnd"/>
      <w:r w:rsidRPr="008F2E9A">
        <w:rPr>
          <w:sz w:val="23"/>
          <w:szCs w:val="23"/>
        </w:rPr>
        <w:t xml:space="preserve"> CDATA #REQUIRED</w:t>
      </w:r>
    </w:p>
    <w:p w14:paraId="3ED1DB19" w14:textId="77777777" w:rsidR="00947580" w:rsidRPr="009E4CC4" w:rsidRDefault="00947580" w:rsidP="00947580">
      <w:pPr>
        <w:ind w:firstLine="567"/>
        <w:jc w:val="both"/>
        <w:rPr>
          <w:sz w:val="23"/>
          <w:szCs w:val="23"/>
        </w:rPr>
      </w:pPr>
      <w:proofErr w:type="spellStart"/>
      <w:r w:rsidRPr="009E4CC4">
        <w:rPr>
          <w:sz w:val="23"/>
          <w:szCs w:val="23"/>
        </w:rPr>
        <w:t>pvc_id</w:t>
      </w:r>
      <w:proofErr w:type="spellEnd"/>
      <w:r w:rsidRPr="009E4CC4">
        <w:rPr>
          <w:sz w:val="23"/>
          <w:szCs w:val="23"/>
        </w:rPr>
        <w:t xml:space="preserve"> CDATA # REQUIRED &gt;</w:t>
      </w:r>
    </w:p>
    <w:p w14:paraId="13CF18F0" w14:textId="77777777" w:rsidR="00947580" w:rsidRPr="009E4CC4" w:rsidRDefault="00947580" w:rsidP="00947580">
      <w:pPr>
        <w:ind w:firstLine="567"/>
        <w:jc w:val="both"/>
        <w:rPr>
          <w:sz w:val="23"/>
          <w:szCs w:val="23"/>
        </w:rPr>
      </w:pPr>
      <w:r w:rsidRPr="009E4CC4">
        <w:rPr>
          <w:sz w:val="23"/>
          <w:szCs w:val="23"/>
        </w:rPr>
        <w:t>&lt;!ELEMENT Zin (Line+)&gt;</w:t>
      </w:r>
    </w:p>
    <w:p w14:paraId="0AFC7446" w14:textId="77777777" w:rsidR="00947580" w:rsidRPr="009E4CC4" w:rsidRDefault="00947580" w:rsidP="00947580">
      <w:pPr>
        <w:ind w:firstLine="567"/>
        <w:jc w:val="both"/>
        <w:rPr>
          <w:sz w:val="23"/>
          <w:szCs w:val="23"/>
        </w:rPr>
      </w:pPr>
      <w:r w:rsidRPr="009E4CC4">
        <w:rPr>
          <w:sz w:val="23"/>
          <w:szCs w:val="23"/>
        </w:rPr>
        <w:t xml:space="preserve">&lt;!-- </w:t>
      </w:r>
    </w:p>
    <w:p w14:paraId="1205670B"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ab/>
        <w:t xml:space="preserve">Žiniaraščio numeris </w:t>
      </w:r>
    </w:p>
    <w:p w14:paraId="744EBAA7"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ab/>
        <w:t>Bendroji žiniaraščio eilučių suma</w:t>
      </w:r>
    </w:p>
    <w:p w14:paraId="0B5B9893"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w:t>
      </w:r>
      <w:r w:rsidRPr="009E4CC4">
        <w:rPr>
          <w:sz w:val="23"/>
          <w:szCs w:val="23"/>
        </w:rPr>
        <w:tab/>
        <w:t>Žiniaraščio eilučių skaičius</w:t>
      </w:r>
    </w:p>
    <w:p w14:paraId="53F8F546"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w:t>
      </w:r>
      <w:r w:rsidRPr="009E4CC4">
        <w:rPr>
          <w:sz w:val="23"/>
          <w:szCs w:val="23"/>
        </w:rPr>
        <w:tab/>
        <w:t xml:space="preserve">Išmokas mokančios įmonės padalinio kodas, nurodytas sutartyje su Įmone  </w:t>
      </w:r>
    </w:p>
    <w:p w14:paraId="10E66F46"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w:t>
      </w:r>
      <w:r w:rsidRPr="009E4CC4">
        <w:rPr>
          <w:sz w:val="23"/>
          <w:szCs w:val="23"/>
        </w:rPr>
        <w:tab/>
        <w:t>Mokėjimo diena</w:t>
      </w:r>
    </w:p>
    <w:p w14:paraId="73479908"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Mokėjimo apylinkė (paštininkas)</w:t>
      </w:r>
    </w:p>
    <w:p w14:paraId="1CC6C87C"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 xml:space="preserve">Paslaugos procentas </w:t>
      </w:r>
    </w:p>
    <w:p w14:paraId="11060B33" w14:textId="77777777" w:rsidR="00947580" w:rsidRPr="009E4CC4" w:rsidRDefault="00947580" w:rsidP="00947580">
      <w:pPr>
        <w:ind w:firstLine="567"/>
        <w:jc w:val="both"/>
        <w:rPr>
          <w:sz w:val="23"/>
          <w:szCs w:val="23"/>
        </w:rPr>
      </w:pPr>
      <w:r w:rsidRPr="009E4CC4">
        <w:rPr>
          <w:sz w:val="23"/>
          <w:szCs w:val="23"/>
        </w:rPr>
        <w:t xml:space="preserve"> --&gt;</w:t>
      </w:r>
    </w:p>
    <w:p w14:paraId="2FE86850" w14:textId="77777777" w:rsidR="00947580" w:rsidRPr="009E4CC4" w:rsidRDefault="00947580" w:rsidP="00947580">
      <w:pPr>
        <w:ind w:firstLine="567"/>
        <w:jc w:val="both"/>
        <w:rPr>
          <w:sz w:val="23"/>
          <w:szCs w:val="23"/>
        </w:rPr>
      </w:pPr>
      <w:r w:rsidRPr="009E4CC4">
        <w:rPr>
          <w:sz w:val="23"/>
          <w:szCs w:val="23"/>
        </w:rPr>
        <w:t>&lt;!ATTLIST Zin</w:t>
      </w:r>
    </w:p>
    <w:p w14:paraId="01F6952A"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 xml:space="preserve"> CDATA #REQUIRED</w:t>
      </w:r>
    </w:p>
    <w:p w14:paraId="6BC52666"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 xml:space="preserve"> CDATA #REQUIRED</w:t>
      </w:r>
    </w:p>
    <w:p w14:paraId="055F1577"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CDATA #REQUIRED</w:t>
      </w:r>
    </w:p>
    <w:p w14:paraId="2BC72AC2"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CDATA # IMPLIED</w:t>
      </w:r>
    </w:p>
    <w:p w14:paraId="12C0149E"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CDATA #IMPLIED</w:t>
      </w:r>
    </w:p>
    <w:p w14:paraId="6DE3B774"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CDATA #IMPLIED</w:t>
      </w:r>
      <w:r w:rsidRPr="009E4CC4">
        <w:rPr>
          <w:sz w:val="23"/>
          <w:szCs w:val="23"/>
        </w:rPr>
        <w:tab/>
      </w:r>
    </w:p>
    <w:p w14:paraId="5401D6F9"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CDATA #IMPLIED</w:t>
      </w:r>
      <w:r w:rsidRPr="009E4CC4">
        <w:rPr>
          <w:sz w:val="23"/>
          <w:szCs w:val="23"/>
        </w:rPr>
        <w:tab/>
      </w:r>
    </w:p>
    <w:p w14:paraId="65A0F5C8" w14:textId="77777777" w:rsidR="00947580" w:rsidRPr="009E4CC4" w:rsidRDefault="00947580" w:rsidP="00947580">
      <w:pPr>
        <w:ind w:firstLine="567"/>
        <w:jc w:val="both"/>
        <w:rPr>
          <w:sz w:val="23"/>
          <w:szCs w:val="23"/>
        </w:rPr>
      </w:pPr>
    </w:p>
    <w:p w14:paraId="6B01E600" w14:textId="77777777" w:rsidR="00947580" w:rsidRPr="009E4CC4" w:rsidRDefault="00947580" w:rsidP="00947580">
      <w:pPr>
        <w:ind w:firstLine="567"/>
        <w:jc w:val="both"/>
        <w:rPr>
          <w:sz w:val="23"/>
          <w:szCs w:val="23"/>
        </w:rPr>
      </w:pPr>
      <w:r w:rsidRPr="009E4CC4">
        <w:rPr>
          <w:sz w:val="23"/>
          <w:szCs w:val="23"/>
        </w:rPr>
        <w:t>&lt;!-- Žiniaraščio eilute --&gt;</w:t>
      </w:r>
    </w:p>
    <w:p w14:paraId="42E180DD" w14:textId="77777777" w:rsidR="00947580" w:rsidRPr="009E4CC4" w:rsidRDefault="00947580" w:rsidP="00947580">
      <w:pPr>
        <w:ind w:firstLine="567"/>
        <w:jc w:val="both"/>
        <w:rPr>
          <w:sz w:val="23"/>
          <w:szCs w:val="23"/>
        </w:rPr>
      </w:pPr>
      <w:r w:rsidRPr="009E4CC4">
        <w:rPr>
          <w:sz w:val="23"/>
          <w:szCs w:val="23"/>
        </w:rPr>
        <w:t>&lt;!ELEMENT Line EMPTY&gt;</w:t>
      </w:r>
    </w:p>
    <w:p w14:paraId="601989A8" w14:textId="77777777" w:rsidR="00947580" w:rsidRPr="009E4CC4" w:rsidRDefault="00947580" w:rsidP="00947580">
      <w:pPr>
        <w:ind w:firstLine="567"/>
        <w:jc w:val="both"/>
        <w:rPr>
          <w:sz w:val="23"/>
          <w:szCs w:val="23"/>
        </w:rPr>
      </w:pPr>
      <w:r w:rsidRPr="009E4CC4">
        <w:rPr>
          <w:sz w:val="23"/>
          <w:szCs w:val="23"/>
        </w:rPr>
        <w:t>&lt;!--</w:t>
      </w:r>
    </w:p>
    <w:p w14:paraId="4EC2D709"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ab/>
      </w:r>
      <w:r w:rsidRPr="009E4CC4">
        <w:rPr>
          <w:sz w:val="23"/>
          <w:szCs w:val="23"/>
        </w:rPr>
        <w:tab/>
        <w:t>Žiniaraščio eilutės identifikatorius Fondo valdybos Informacinėje sistemoje</w:t>
      </w:r>
    </w:p>
    <w:p w14:paraId="23C0486B"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w:t>
      </w:r>
      <w:r w:rsidRPr="009E4CC4">
        <w:rPr>
          <w:sz w:val="23"/>
          <w:szCs w:val="23"/>
        </w:rPr>
        <w:tab/>
      </w:r>
      <w:r w:rsidRPr="009E4CC4">
        <w:rPr>
          <w:sz w:val="23"/>
          <w:szCs w:val="23"/>
        </w:rPr>
        <w:tab/>
        <w:t>Žiniaraščio eilutės numeris</w:t>
      </w:r>
    </w:p>
    <w:p w14:paraId="22A6E3AD"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w:t>
      </w:r>
      <w:r w:rsidRPr="009E4CC4">
        <w:rPr>
          <w:sz w:val="23"/>
          <w:szCs w:val="23"/>
        </w:rPr>
        <w:tab/>
      </w:r>
      <w:r w:rsidRPr="009E4CC4">
        <w:rPr>
          <w:sz w:val="23"/>
          <w:szCs w:val="23"/>
        </w:rPr>
        <w:tab/>
        <w:t xml:space="preserve">Asmens kodo paskutiniai aštuoni simboliai ( be trijų pirmųjų ) </w:t>
      </w:r>
    </w:p>
    <w:p w14:paraId="77791D2A" w14:textId="77777777" w:rsidR="00947580" w:rsidRPr="009E4CC4" w:rsidRDefault="00947580" w:rsidP="00947580">
      <w:pPr>
        <w:ind w:firstLine="567"/>
        <w:jc w:val="both"/>
        <w:rPr>
          <w:sz w:val="23"/>
          <w:szCs w:val="23"/>
        </w:rPr>
      </w:pPr>
      <w:proofErr w:type="spellStart"/>
      <w:r w:rsidRPr="009E4CC4">
        <w:rPr>
          <w:sz w:val="23"/>
          <w:szCs w:val="23"/>
        </w:rPr>
        <w:t>pens_byla</w:t>
      </w:r>
      <w:proofErr w:type="spellEnd"/>
      <w:r w:rsidRPr="009E4CC4">
        <w:rPr>
          <w:sz w:val="23"/>
          <w:szCs w:val="23"/>
        </w:rPr>
        <w:t xml:space="preserve"> </w:t>
      </w:r>
      <w:r w:rsidRPr="009E4CC4">
        <w:rPr>
          <w:sz w:val="23"/>
          <w:szCs w:val="23"/>
        </w:rPr>
        <w:tab/>
        <w:t>Pensijos bylos numeris.</w:t>
      </w:r>
    </w:p>
    <w:p w14:paraId="7C60D2BC"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w:t>
      </w:r>
      <w:r w:rsidRPr="009E4CC4">
        <w:rPr>
          <w:sz w:val="23"/>
          <w:szCs w:val="23"/>
        </w:rPr>
        <w:tab/>
      </w:r>
      <w:r w:rsidRPr="009E4CC4">
        <w:rPr>
          <w:sz w:val="23"/>
          <w:szCs w:val="23"/>
        </w:rPr>
        <w:tab/>
        <w:t>Adresas</w:t>
      </w:r>
    </w:p>
    <w:p w14:paraId="29816784" w14:textId="77777777" w:rsidR="00947580" w:rsidRPr="009E4CC4" w:rsidRDefault="00947580" w:rsidP="00947580">
      <w:pPr>
        <w:ind w:firstLine="567"/>
        <w:jc w:val="both"/>
        <w:rPr>
          <w:sz w:val="23"/>
          <w:szCs w:val="23"/>
        </w:rPr>
      </w:pPr>
      <w:r w:rsidRPr="009E4CC4">
        <w:rPr>
          <w:sz w:val="23"/>
          <w:szCs w:val="23"/>
        </w:rPr>
        <w:t xml:space="preserve">vardas </w:t>
      </w:r>
      <w:r w:rsidRPr="009E4CC4">
        <w:rPr>
          <w:sz w:val="23"/>
          <w:szCs w:val="23"/>
        </w:rPr>
        <w:tab/>
      </w:r>
      <w:r w:rsidRPr="009E4CC4">
        <w:rPr>
          <w:sz w:val="23"/>
          <w:szCs w:val="23"/>
        </w:rPr>
        <w:tab/>
        <w:t>Gavėjo vardas</w:t>
      </w:r>
    </w:p>
    <w:p w14:paraId="646CF81C" w14:textId="77777777" w:rsidR="00947580" w:rsidRPr="009E4CC4" w:rsidRDefault="00947580" w:rsidP="00947580">
      <w:pPr>
        <w:ind w:firstLine="567"/>
        <w:jc w:val="both"/>
        <w:rPr>
          <w:sz w:val="23"/>
          <w:szCs w:val="23"/>
        </w:rPr>
      </w:pPr>
      <w:r w:rsidRPr="009E4CC4">
        <w:rPr>
          <w:sz w:val="23"/>
          <w:szCs w:val="23"/>
        </w:rPr>
        <w:t xml:space="preserve">pavarde </w:t>
      </w:r>
      <w:r w:rsidRPr="009E4CC4">
        <w:rPr>
          <w:sz w:val="23"/>
          <w:szCs w:val="23"/>
        </w:rPr>
        <w:tab/>
        <w:t>Gavėjo pavardė</w:t>
      </w:r>
    </w:p>
    <w:p w14:paraId="43773D1D"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ab/>
        <w:t xml:space="preserve">Ataskaitinio mėnesio suma </w:t>
      </w:r>
    </w:p>
    <w:p w14:paraId="50704D7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w:t>
      </w:r>
      <w:r w:rsidRPr="009E4CC4">
        <w:rPr>
          <w:sz w:val="23"/>
          <w:szCs w:val="23"/>
        </w:rPr>
        <w:tab/>
        <w:t>Praeito laikotarpio suma</w:t>
      </w:r>
    </w:p>
    <w:p w14:paraId="7F579B99"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ab/>
        <w:t>Faktinio išmokėjimo data (informacija ateina iš Įmonės į Fondo valdybą)</w:t>
      </w:r>
    </w:p>
    <w:p w14:paraId="5EF93B95" w14:textId="77777777" w:rsidR="00947580" w:rsidRPr="009E4CC4" w:rsidRDefault="00947580" w:rsidP="00947580">
      <w:pPr>
        <w:ind w:left="2592" w:hanging="2025"/>
        <w:jc w:val="both"/>
        <w:rPr>
          <w:sz w:val="23"/>
          <w:szCs w:val="23"/>
        </w:rPr>
      </w:pPr>
      <w:proofErr w:type="spellStart"/>
      <w:r w:rsidRPr="009E4CC4">
        <w:rPr>
          <w:sz w:val="23"/>
          <w:szCs w:val="23"/>
        </w:rPr>
        <w:t>neism_pr_k</w:t>
      </w:r>
      <w:proofErr w:type="spellEnd"/>
      <w:r w:rsidRPr="009E4CC4">
        <w:rPr>
          <w:sz w:val="23"/>
          <w:szCs w:val="23"/>
        </w:rPr>
        <w:tab/>
        <w:t>Neišmokėjimo priežasties kodas arba išmokėjimo pagal įgaliojimą ar išmokėta globėjui požymis (informacija ateina iš Įmonės į Fondo valdybą)</w:t>
      </w:r>
    </w:p>
    <w:p w14:paraId="1A6FBED7"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 xml:space="preserve">1 Gavėjas mirė </w:t>
      </w:r>
    </w:p>
    <w:p w14:paraId="4BF8ED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2 Gavėjas nerastas</w:t>
      </w:r>
    </w:p>
    <w:p w14:paraId="27B4DA2D"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3 Neišmokėta Fondo valdybos teritorinio skyriaus prašymu</w:t>
      </w:r>
    </w:p>
    <w:p w14:paraId="6022A818"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4 Kitos neišmokėjimo priežastys</w:t>
      </w:r>
    </w:p>
    <w:p w14:paraId="2C977FF4" w14:textId="77777777" w:rsidR="00947580" w:rsidRPr="009E4CC4" w:rsidRDefault="00947580" w:rsidP="00B3636C">
      <w:pPr>
        <w:ind w:left="3423" w:firstLine="465"/>
        <w:jc w:val="both"/>
        <w:rPr>
          <w:sz w:val="23"/>
          <w:szCs w:val="23"/>
        </w:rPr>
      </w:pPr>
      <w:r w:rsidRPr="009E4CC4">
        <w:rPr>
          <w:sz w:val="23"/>
          <w:szCs w:val="23"/>
        </w:rPr>
        <w:t xml:space="preserve">5 Išmokėta pagal įgaliojimą </w:t>
      </w:r>
    </w:p>
    <w:p w14:paraId="4B1488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6 Išmokėta globėjui</w:t>
      </w:r>
    </w:p>
    <w:p w14:paraId="6DBE2247"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ab/>
        <w:t>Pristatymo maršrutas (paštininko maršrutas)</w:t>
      </w:r>
    </w:p>
    <w:p w14:paraId="3235E6FE"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ab/>
      </w:r>
      <w:r w:rsidRPr="009E4CC4">
        <w:rPr>
          <w:sz w:val="23"/>
          <w:szCs w:val="23"/>
        </w:rPr>
        <w:tab/>
        <w:t xml:space="preserve">Asmens </w:t>
      </w:r>
      <w:proofErr w:type="spellStart"/>
      <w:r w:rsidRPr="009E4CC4">
        <w:rPr>
          <w:sz w:val="23"/>
          <w:szCs w:val="23"/>
        </w:rPr>
        <w:t>indentifikatorius</w:t>
      </w:r>
      <w:proofErr w:type="spellEnd"/>
      <w:r w:rsidRPr="009E4CC4">
        <w:rPr>
          <w:sz w:val="23"/>
          <w:szCs w:val="23"/>
        </w:rPr>
        <w:t xml:space="preserve"> Fondo valdybos informacinėje sistemoje</w:t>
      </w:r>
    </w:p>
    <w:p w14:paraId="58EB7903"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ab/>
        <w:t>Išskaitymo suma</w:t>
      </w:r>
    </w:p>
    <w:p w14:paraId="5C8E40A7"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ab/>
        <w:t>Visa išmokėjimo suma</w:t>
      </w:r>
    </w:p>
    <w:p w14:paraId="58533B55" w14:textId="77777777" w:rsidR="00947580" w:rsidRPr="009E4CC4" w:rsidRDefault="00947580" w:rsidP="00947580">
      <w:pPr>
        <w:ind w:left="2592" w:hanging="2025"/>
        <w:jc w:val="both"/>
        <w:rPr>
          <w:sz w:val="23"/>
          <w:szCs w:val="23"/>
        </w:rPr>
      </w:pPr>
      <w:proofErr w:type="spellStart"/>
      <w:r w:rsidRPr="009E4CC4">
        <w:rPr>
          <w:sz w:val="23"/>
          <w:szCs w:val="23"/>
        </w:rPr>
        <w:t>ein_menuo</w:t>
      </w:r>
      <w:proofErr w:type="spellEnd"/>
      <w:r w:rsidRPr="009E4CC4">
        <w:rPr>
          <w:sz w:val="23"/>
          <w:szCs w:val="23"/>
        </w:rPr>
        <w:tab/>
        <w:t>Mėnuo, už kurį mokama einamo mėnesio suma (</w:t>
      </w:r>
      <w:proofErr w:type="spellStart"/>
      <w:r w:rsidRPr="009E4CC4">
        <w:rPr>
          <w:sz w:val="23"/>
          <w:szCs w:val="23"/>
        </w:rPr>
        <w:t>ism_ein_suma</w:t>
      </w:r>
      <w:proofErr w:type="spellEnd"/>
      <w:r w:rsidRPr="009E4CC4">
        <w:rPr>
          <w:sz w:val="23"/>
          <w:szCs w:val="23"/>
        </w:rPr>
        <w:t>), pvz. 20</w:t>
      </w:r>
      <w:r w:rsidR="00021226" w:rsidRPr="009E4CC4">
        <w:rPr>
          <w:sz w:val="23"/>
          <w:szCs w:val="23"/>
        </w:rPr>
        <w:t>2</w:t>
      </w:r>
      <w:r w:rsidR="00876691">
        <w:rPr>
          <w:sz w:val="23"/>
          <w:szCs w:val="23"/>
        </w:rPr>
        <w:t>2</w:t>
      </w:r>
      <w:r w:rsidRPr="009E4CC4">
        <w:rPr>
          <w:sz w:val="23"/>
          <w:szCs w:val="23"/>
        </w:rPr>
        <w:t>01</w:t>
      </w:r>
    </w:p>
    <w:p w14:paraId="0C17FE9A"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ab/>
      </w:r>
      <w:r w:rsidRPr="009E4CC4">
        <w:rPr>
          <w:sz w:val="23"/>
          <w:szCs w:val="23"/>
        </w:rPr>
        <w:tab/>
        <w:t>Finansavimo šaltinis</w:t>
      </w:r>
    </w:p>
    <w:p w14:paraId="0F8F21CE"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ab/>
        <w:t>Galimos reikšmės:  N – nemokėti, neužpildytas laukas reiškia mokėti</w:t>
      </w:r>
    </w:p>
    <w:p w14:paraId="011096BC" w14:textId="77777777" w:rsidR="00947580" w:rsidRPr="009E4CC4" w:rsidRDefault="00947580" w:rsidP="00947580">
      <w:pPr>
        <w:ind w:firstLine="567"/>
        <w:jc w:val="both"/>
        <w:rPr>
          <w:sz w:val="23"/>
          <w:szCs w:val="23"/>
        </w:rPr>
      </w:pPr>
    </w:p>
    <w:p w14:paraId="747354EE" w14:textId="77777777" w:rsidR="00947580" w:rsidRPr="009E4CC4" w:rsidRDefault="00947580" w:rsidP="00947580">
      <w:pPr>
        <w:ind w:firstLine="567"/>
        <w:jc w:val="both"/>
        <w:rPr>
          <w:sz w:val="23"/>
          <w:szCs w:val="23"/>
        </w:rPr>
      </w:pPr>
      <w:r w:rsidRPr="009E4CC4">
        <w:rPr>
          <w:sz w:val="23"/>
          <w:szCs w:val="23"/>
        </w:rPr>
        <w:t>--&gt;</w:t>
      </w:r>
    </w:p>
    <w:p w14:paraId="078E15DE" w14:textId="77777777" w:rsidR="00947580" w:rsidRPr="009E4CC4" w:rsidRDefault="00947580" w:rsidP="00947580">
      <w:pPr>
        <w:ind w:firstLine="567"/>
        <w:jc w:val="both"/>
        <w:rPr>
          <w:sz w:val="23"/>
          <w:szCs w:val="23"/>
        </w:rPr>
      </w:pPr>
      <w:r w:rsidRPr="009E4CC4">
        <w:rPr>
          <w:sz w:val="23"/>
          <w:szCs w:val="23"/>
        </w:rPr>
        <w:t>&lt;!ATTLIST Line</w:t>
      </w:r>
    </w:p>
    <w:p w14:paraId="70E997C6"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 xml:space="preserve"> CDATA #REQUIRED</w:t>
      </w:r>
    </w:p>
    <w:p w14:paraId="4C7074A0"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CDATA #REQUIRED</w:t>
      </w:r>
    </w:p>
    <w:p w14:paraId="1136F4F8"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CDATA # IMPLIED</w:t>
      </w:r>
    </w:p>
    <w:p w14:paraId="04609594" w14:textId="77777777" w:rsidR="00947580" w:rsidRPr="009E4CC4" w:rsidRDefault="00947580" w:rsidP="00947580">
      <w:pPr>
        <w:ind w:firstLine="567"/>
        <w:jc w:val="both"/>
        <w:rPr>
          <w:sz w:val="23"/>
          <w:szCs w:val="23"/>
        </w:rPr>
      </w:pPr>
      <w:proofErr w:type="spellStart"/>
      <w:r w:rsidRPr="009E4CC4">
        <w:rPr>
          <w:sz w:val="23"/>
          <w:szCs w:val="23"/>
        </w:rPr>
        <w:lastRenderedPageBreak/>
        <w:t>pens_byla</w:t>
      </w:r>
      <w:proofErr w:type="spellEnd"/>
      <w:r w:rsidRPr="009E4CC4">
        <w:rPr>
          <w:sz w:val="23"/>
          <w:szCs w:val="23"/>
        </w:rPr>
        <w:t xml:space="preserve"> CDATA #REQUIRED</w:t>
      </w:r>
    </w:p>
    <w:p w14:paraId="08570D2F"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CDATA #REQUIRED</w:t>
      </w:r>
    </w:p>
    <w:p w14:paraId="0EA18351" w14:textId="77777777" w:rsidR="00947580" w:rsidRPr="009E4CC4" w:rsidRDefault="00947580" w:rsidP="00947580">
      <w:pPr>
        <w:ind w:firstLine="567"/>
        <w:jc w:val="both"/>
        <w:rPr>
          <w:sz w:val="23"/>
          <w:szCs w:val="23"/>
        </w:rPr>
      </w:pPr>
      <w:r w:rsidRPr="009E4CC4">
        <w:rPr>
          <w:sz w:val="23"/>
          <w:szCs w:val="23"/>
        </w:rPr>
        <w:t>vardas CDATA #REQUIRED</w:t>
      </w:r>
    </w:p>
    <w:p w14:paraId="65377997" w14:textId="77777777" w:rsidR="00947580" w:rsidRPr="009E4CC4" w:rsidRDefault="00947580" w:rsidP="00947580">
      <w:pPr>
        <w:ind w:firstLine="567"/>
        <w:jc w:val="both"/>
        <w:rPr>
          <w:sz w:val="23"/>
          <w:szCs w:val="23"/>
        </w:rPr>
      </w:pPr>
      <w:r w:rsidRPr="009E4CC4">
        <w:rPr>
          <w:sz w:val="23"/>
          <w:szCs w:val="23"/>
        </w:rPr>
        <w:t>pavarde CDATA #REQUIRED</w:t>
      </w:r>
    </w:p>
    <w:p w14:paraId="1C40746B"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 xml:space="preserve"> CDATA #REQUIRED</w:t>
      </w:r>
    </w:p>
    <w:p w14:paraId="6FBEE93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CDATA #REQUIRED</w:t>
      </w:r>
    </w:p>
    <w:p w14:paraId="0A04B8BF"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 xml:space="preserve"> CDATA #IMPLIED</w:t>
      </w:r>
    </w:p>
    <w:p w14:paraId="723036D9" w14:textId="77777777" w:rsidR="00947580" w:rsidRPr="009E4CC4" w:rsidRDefault="00947580" w:rsidP="00947580">
      <w:pPr>
        <w:ind w:firstLine="567"/>
        <w:jc w:val="both"/>
        <w:rPr>
          <w:sz w:val="23"/>
          <w:szCs w:val="23"/>
        </w:rPr>
      </w:pPr>
      <w:proofErr w:type="spellStart"/>
      <w:r w:rsidRPr="009E4CC4">
        <w:rPr>
          <w:sz w:val="23"/>
          <w:szCs w:val="23"/>
        </w:rPr>
        <w:t>neism_pr_k</w:t>
      </w:r>
      <w:proofErr w:type="spellEnd"/>
      <w:r w:rsidRPr="009E4CC4">
        <w:rPr>
          <w:sz w:val="23"/>
          <w:szCs w:val="23"/>
        </w:rPr>
        <w:t xml:space="preserve"> CDATA #IMPLIED</w:t>
      </w:r>
    </w:p>
    <w:p w14:paraId="3EB51D44"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 xml:space="preserve"> CDATA # IMPLIED</w:t>
      </w:r>
    </w:p>
    <w:p w14:paraId="45308C0D"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 xml:space="preserve"> CDATA #REQUIRED</w:t>
      </w:r>
    </w:p>
    <w:p w14:paraId="72799A19"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 xml:space="preserve"> CDATA # IMPLIED</w:t>
      </w:r>
    </w:p>
    <w:p w14:paraId="3E19A6F2"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 xml:space="preserve"> CDATA #REQUIRED</w:t>
      </w:r>
    </w:p>
    <w:p w14:paraId="7926611C" w14:textId="77777777" w:rsidR="00947580" w:rsidRPr="009E4CC4" w:rsidRDefault="00947580" w:rsidP="00947580">
      <w:pPr>
        <w:ind w:firstLine="567"/>
        <w:jc w:val="both"/>
        <w:rPr>
          <w:sz w:val="23"/>
          <w:szCs w:val="23"/>
        </w:rPr>
      </w:pPr>
      <w:proofErr w:type="spellStart"/>
      <w:r w:rsidRPr="009E4CC4">
        <w:rPr>
          <w:sz w:val="23"/>
          <w:szCs w:val="23"/>
        </w:rPr>
        <w:t>ein_menuo</w:t>
      </w:r>
      <w:proofErr w:type="spellEnd"/>
      <w:r w:rsidRPr="009E4CC4">
        <w:rPr>
          <w:sz w:val="23"/>
          <w:szCs w:val="23"/>
        </w:rPr>
        <w:t xml:space="preserve"> CDATA #REQUIRED</w:t>
      </w:r>
    </w:p>
    <w:p w14:paraId="50686F26"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 xml:space="preserve"> CDATA # IMPLIED&gt;</w:t>
      </w:r>
    </w:p>
    <w:p w14:paraId="517CE7EF"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 xml:space="preserve"> CDATA # IMPLIED</w:t>
      </w:r>
    </w:p>
    <w:p w14:paraId="3FDAA194" w14:textId="77777777" w:rsidR="00947580" w:rsidRPr="009E4CC4" w:rsidRDefault="00947580" w:rsidP="00947580">
      <w:pPr>
        <w:jc w:val="both"/>
        <w:rPr>
          <w:sz w:val="23"/>
          <w:szCs w:val="23"/>
        </w:rPr>
      </w:pPr>
    </w:p>
    <w:p w14:paraId="417577DE" w14:textId="77777777" w:rsidR="00947580" w:rsidRPr="009E4CC4" w:rsidRDefault="00947580" w:rsidP="00947580">
      <w:pPr>
        <w:jc w:val="both"/>
        <w:rPr>
          <w:sz w:val="23"/>
          <w:szCs w:val="23"/>
        </w:rPr>
      </w:pPr>
    </w:p>
    <w:p w14:paraId="528455F7" w14:textId="77777777" w:rsidR="00947580" w:rsidRPr="009E4CC4" w:rsidRDefault="00947580" w:rsidP="00947580">
      <w:pPr>
        <w:jc w:val="both"/>
        <w:rPr>
          <w:sz w:val="23"/>
          <w:szCs w:val="23"/>
        </w:rPr>
      </w:pPr>
    </w:p>
    <w:p w14:paraId="39E2C829" w14:textId="77777777" w:rsidR="004F6737" w:rsidRPr="009E4CC4" w:rsidRDefault="004F6737" w:rsidP="0004125C">
      <w:pPr>
        <w:ind w:firstLine="5130"/>
        <w:jc w:val="both"/>
        <w:rPr>
          <w:sz w:val="23"/>
          <w:szCs w:val="23"/>
        </w:rPr>
        <w:sectPr w:rsidR="004F6737" w:rsidRPr="009E4CC4" w:rsidSect="006B722E">
          <w:pgSz w:w="11907" w:h="16840" w:code="9"/>
          <w:pgMar w:top="1134" w:right="851" w:bottom="851" w:left="1559" w:header="851" w:footer="851" w:gutter="0"/>
          <w:pgNumType w:start="1"/>
          <w:cols w:space="1296"/>
          <w:noEndnote/>
          <w:titlePg/>
          <w:docGrid w:linePitch="204"/>
        </w:sectPr>
      </w:pPr>
    </w:p>
    <w:p w14:paraId="4C25A828" w14:textId="77777777" w:rsidR="0004125C" w:rsidRPr="009E4CC4" w:rsidRDefault="00491FC9" w:rsidP="00832D63">
      <w:pPr>
        <w:spacing w:line="240" w:lineRule="exact"/>
        <w:ind w:left="5103" w:firstLine="993"/>
        <w:jc w:val="both"/>
        <w:rPr>
          <w:sz w:val="22"/>
          <w:szCs w:val="22"/>
        </w:rPr>
      </w:pPr>
      <w:r w:rsidRPr="009E4CC4">
        <w:rPr>
          <w:sz w:val="22"/>
          <w:szCs w:val="22"/>
        </w:rPr>
        <w:lastRenderedPageBreak/>
        <w:t>20</w:t>
      </w:r>
      <w:r w:rsidR="00FC0AFD" w:rsidRPr="009E4CC4">
        <w:rPr>
          <w:sz w:val="22"/>
          <w:szCs w:val="22"/>
        </w:rPr>
        <w:t>21</w:t>
      </w:r>
      <w:r w:rsidR="0004125C" w:rsidRPr="009E4CC4">
        <w:rPr>
          <w:sz w:val="22"/>
          <w:szCs w:val="22"/>
        </w:rPr>
        <w:t xml:space="preserve"> m. __________________ d. </w:t>
      </w:r>
    </w:p>
    <w:p w14:paraId="5BB0E983" w14:textId="77777777" w:rsidR="0004125C" w:rsidRPr="009E4CC4" w:rsidRDefault="0004125C" w:rsidP="00832D63">
      <w:pPr>
        <w:spacing w:line="240" w:lineRule="exact"/>
        <w:ind w:left="5103" w:firstLine="993"/>
        <w:jc w:val="both"/>
        <w:rPr>
          <w:sz w:val="22"/>
          <w:szCs w:val="22"/>
        </w:rPr>
      </w:pPr>
      <w:r w:rsidRPr="009E4CC4">
        <w:rPr>
          <w:sz w:val="22"/>
          <w:szCs w:val="22"/>
        </w:rPr>
        <w:t xml:space="preserve">Pensijų ir kitų išmokų pristatymo </w:t>
      </w:r>
    </w:p>
    <w:p w14:paraId="2CFB1E68" w14:textId="77777777" w:rsidR="0004125C" w:rsidRPr="009E4CC4" w:rsidRDefault="0004125C" w:rsidP="00832D63">
      <w:pPr>
        <w:spacing w:line="240" w:lineRule="exact"/>
        <w:ind w:left="5103" w:firstLine="993"/>
        <w:jc w:val="both"/>
        <w:rPr>
          <w:sz w:val="22"/>
          <w:szCs w:val="22"/>
        </w:rPr>
      </w:pPr>
      <w:r w:rsidRPr="009E4CC4">
        <w:rPr>
          <w:sz w:val="22"/>
          <w:szCs w:val="22"/>
        </w:rPr>
        <w:t>gavėjams sutarties Nr. __________</w:t>
      </w:r>
    </w:p>
    <w:p w14:paraId="38CA5120" w14:textId="77777777" w:rsidR="00852308" w:rsidRPr="009E4CC4" w:rsidRDefault="00BA4830" w:rsidP="00832D63">
      <w:pPr>
        <w:spacing w:line="240" w:lineRule="exact"/>
        <w:ind w:left="5103" w:firstLine="993"/>
        <w:jc w:val="both"/>
        <w:rPr>
          <w:sz w:val="22"/>
          <w:szCs w:val="22"/>
        </w:rPr>
      </w:pPr>
      <w:r w:rsidRPr="009E4CC4">
        <w:rPr>
          <w:sz w:val="22"/>
          <w:szCs w:val="22"/>
        </w:rPr>
        <w:t>2</w:t>
      </w:r>
      <w:r w:rsidR="00852308" w:rsidRPr="009E4CC4">
        <w:rPr>
          <w:sz w:val="22"/>
          <w:szCs w:val="22"/>
        </w:rPr>
        <w:t xml:space="preserve"> priedas</w:t>
      </w:r>
    </w:p>
    <w:p w14:paraId="44970E31" w14:textId="77777777" w:rsidR="0004125C" w:rsidRPr="009E4CC4" w:rsidRDefault="0004125C" w:rsidP="000C3995">
      <w:pPr>
        <w:tabs>
          <w:tab w:val="left" w:pos="1134"/>
        </w:tabs>
        <w:spacing w:line="240" w:lineRule="exact"/>
        <w:ind w:firstLine="567"/>
        <w:jc w:val="center"/>
        <w:rPr>
          <w:b/>
          <w:sz w:val="22"/>
          <w:szCs w:val="22"/>
        </w:rPr>
      </w:pPr>
    </w:p>
    <w:p w14:paraId="72085845" w14:textId="77777777" w:rsidR="000C3995" w:rsidRPr="009E4CC4" w:rsidRDefault="000C3995" w:rsidP="000C3995">
      <w:pPr>
        <w:spacing w:line="240" w:lineRule="exact"/>
        <w:jc w:val="center"/>
        <w:rPr>
          <w:b/>
          <w:bCs/>
          <w:caps/>
          <w:sz w:val="22"/>
          <w:szCs w:val="22"/>
        </w:rPr>
      </w:pPr>
      <w:r w:rsidRPr="009E4CC4">
        <w:rPr>
          <w:b/>
          <w:bCs/>
          <w:caps/>
          <w:sz w:val="22"/>
          <w:szCs w:val="22"/>
        </w:rPr>
        <w:t xml:space="preserve">Duomenų pateikimo tvarka </w:t>
      </w:r>
    </w:p>
    <w:p w14:paraId="452F538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Valstybinio socialinio draudimo fondo valdyba prie Socialinės apsaugos ir darbo ministerijos (toliau - Fondo valdyba) su Duomenų tvarkytoju keičiasi duomenimis naudodamiesi Fondo valdybos FTP serveriu.</w:t>
      </w:r>
    </w:p>
    <w:p w14:paraId="43A4B45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prie Fondo valdybos FTP serverio jungiasi iš šio IP adreso: </w:t>
      </w:r>
    </w:p>
    <w:p w14:paraId="20A84ED2" w14:textId="77777777" w:rsidR="000C3995" w:rsidRPr="009E4CC4" w:rsidRDefault="000C3995" w:rsidP="000C3995">
      <w:pPr>
        <w:numPr>
          <w:ilvl w:val="0"/>
          <w:numId w:val="22"/>
        </w:numPr>
        <w:tabs>
          <w:tab w:val="num" w:pos="0"/>
          <w:tab w:val="left" w:pos="1134"/>
        </w:tabs>
        <w:suppressAutoHyphens/>
        <w:spacing w:line="240" w:lineRule="exact"/>
        <w:ind w:left="0" w:firstLine="567"/>
        <w:jc w:val="both"/>
        <w:rPr>
          <w:bCs/>
          <w:sz w:val="22"/>
          <w:szCs w:val="22"/>
        </w:rPr>
      </w:pPr>
      <w:r w:rsidRPr="009E4CC4">
        <w:rPr>
          <w:bCs/>
          <w:sz w:val="22"/>
          <w:szCs w:val="22"/>
        </w:rPr>
        <w:t>Fondo valdybos serveryje sukuriami du katalogai keistis rinkmenomis su duomenų tvarkytoju:</w:t>
      </w:r>
    </w:p>
    <w:p w14:paraId="73E48B8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spacing w:val="-2"/>
          <w:sz w:val="22"/>
          <w:szCs w:val="22"/>
        </w:rPr>
        <w:t>Elektroninių išmokų mokėjimo duomenų</w:t>
      </w:r>
      <w:r w:rsidRPr="009E4CC4">
        <w:rPr>
          <w:bCs/>
          <w:sz w:val="22"/>
          <w:szCs w:val="22"/>
        </w:rPr>
        <w:t xml:space="preserve"> pateikimo katalogas – Duomenų tvarkytojo vartotojas turi teisę skaityti šį katalogą.</w:t>
      </w:r>
    </w:p>
    <w:p w14:paraId="21C8BD1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bCs/>
          <w:sz w:val="22"/>
          <w:szCs w:val="22"/>
        </w:rPr>
        <w:t>E</w:t>
      </w:r>
      <w:r w:rsidRPr="009E4CC4">
        <w:rPr>
          <w:spacing w:val="-2"/>
          <w:sz w:val="22"/>
          <w:szCs w:val="22"/>
        </w:rPr>
        <w:t>lektroninių išmokų mokėjimo duomenų</w:t>
      </w:r>
      <w:r w:rsidRPr="009E4CC4">
        <w:rPr>
          <w:bCs/>
          <w:sz w:val="22"/>
          <w:szCs w:val="22"/>
        </w:rPr>
        <w:t xml:space="preserve"> grąžinimo katalogas – Duomenų tvarkytojo vartotojas turi teisę rašyti šiame kataloge.</w:t>
      </w:r>
    </w:p>
    <w:p w14:paraId="2D09E98D" w14:textId="77777777" w:rsidR="000C3995" w:rsidRPr="009E4CC4" w:rsidRDefault="000C3995" w:rsidP="000C3995">
      <w:pPr>
        <w:numPr>
          <w:ilvl w:val="0"/>
          <w:numId w:val="22"/>
        </w:numPr>
        <w:tabs>
          <w:tab w:val="num" w:pos="0"/>
        </w:tabs>
        <w:suppressAutoHyphens/>
        <w:spacing w:line="240" w:lineRule="exact"/>
        <w:ind w:left="0" w:firstLine="567"/>
        <w:jc w:val="both"/>
        <w:rPr>
          <w:bCs/>
          <w:sz w:val="22"/>
          <w:szCs w:val="22"/>
        </w:rPr>
      </w:pPr>
      <w:r w:rsidRPr="009E4CC4">
        <w:rPr>
          <w:bCs/>
          <w:sz w:val="22"/>
          <w:szCs w:val="22"/>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70519EC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Visos siunčiamos rinkmenos turi būti užkoduotos PGP kodavimo standartu, </w:t>
      </w:r>
      <w:proofErr w:type="spellStart"/>
      <w:r w:rsidRPr="009E4CC4">
        <w:rPr>
          <w:bCs/>
          <w:sz w:val="22"/>
          <w:szCs w:val="22"/>
        </w:rPr>
        <w:t>binary</w:t>
      </w:r>
      <w:proofErr w:type="spellEnd"/>
      <w:r w:rsidRPr="009E4CC4">
        <w:rPr>
          <w:bCs/>
          <w:sz w:val="22"/>
          <w:szCs w:val="22"/>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64579B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Raktai sudaromi pagal DH/DSS  (</w:t>
      </w:r>
      <w:proofErr w:type="spellStart"/>
      <w:r w:rsidRPr="009E4CC4">
        <w:rPr>
          <w:bCs/>
          <w:sz w:val="22"/>
          <w:szCs w:val="22"/>
        </w:rPr>
        <w:t>Diffie-Hellman</w:t>
      </w:r>
      <w:proofErr w:type="spellEnd"/>
      <w:r w:rsidRPr="009E4CC4">
        <w:rPr>
          <w:bCs/>
          <w:sz w:val="22"/>
          <w:szCs w:val="22"/>
        </w:rPr>
        <w:t xml:space="preserve">/Digital </w:t>
      </w:r>
      <w:proofErr w:type="spellStart"/>
      <w:r w:rsidRPr="009E4CC4">
        <w:rPr>
          <w:bCs/>
          <w:sz w:val="22"/>
          <w:szCs w:val="22"/>
        </w:rPr>
        <w:t>Signature</w:t>
      </w:r>
      <w:proofErr w:type="spellEnd"/>
      <w:r w:rsidRPr="009E4CC4">
        <w:rPr>
          <w:bCs/>
          <w:sz w:val="22"/>
          <w:szCs w:val="22"/>
        </w:rPr>
        <w:t xml:space="preserve"> </w:t>
      </w:r>
      <w:proofErr w:type="spellStart"/>
      <w:r w:rsidRPr="009E4CC4">
        <w:rPr>
          <w:bCs/>
          <w:sz w:val="22"/>
          <w:szCs w:val="22"/>
        </w:rPr>
        <w:t>Standart</w:t>
      </w:r>
      <w:proofErr w:type="spellEnd"/>
      <w:r w:rsidRPr="009E4CC4">
        <w:rPr>
          <w:bCs/>
          <w:sz w:val="22"/>
          <w:szCs w:val="22"/>
        </w:rPr>
        <w:t>) algoritmą, kurio generuojamo rakto ilgis yra 3072 bitai.</w:t>
      </w:r>
    </w:p>
    <w:p w14:paraId="325A015F"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Fondo valdyba pasirašo Duomenų tvarkytojui siunčiamus duomenis su slaptu raktu, kuris atitinką šį viešąjį raktą:</w:t>
      </w:r>
    </w:p>
    <w:p w14:paraId="41F36856" w14:textId="77777777" w:rsidR="000C3995" w:rsidRPr="009E4CC4" w:rsidRDefault="000C3995" w:rsidP="000C3995">
      <w:pPr>
        <w:spacing w:line="240" w:lineRule="exact"/>
        <w:ind w:firstLine="567"/>
        <w:jc w:val="center"/>
        <w:rPr>
          <w:sz w:val="22"/>
          <w:szCs w:val="22"/>
        </w:rPr>
      </w:pPr>
    </w:p>
    <w:p w14:paraId="31F68861" w14:textId="77777777" w:rsidR="000C3995" w:rsidRPr="009E4CC4" w:rsidRDefault="000C3995" w:rsidP="000C3995">
      <w:pPr>
        <w:spacing w:line="240" w:lineRule="exact"/>
        <w:ind w:firstLine="567"/>
        <w:jc w:val="both"/>
        <w:rPr>
          <w:sz w:val="22"/>
          <w:szCs w:val="22"/>
        </w:rPr>
      </w:pPr>
      <w:r w:rsidRPr="009E4CC4">
        <w:rPr>
          <w:sz w:val="22"/>
          <w:szCs w:val="22"/>
        </w:rPr>
        <w:t>-----BEGIN PGP PUBLIC KEY BLOCK</w:t>
      </w:r>
    </w:p>
    <w:p w14:paraId="59DAC29C" w14:textId="77777777" w:rsidR="000C3995" w:rsidRPr="009E4CC4" w:rsidRDefault="000C3995" w:rsidP="000C3995">
      <w:pPr>
        <w:spacing w:line="240" w:lineRule="exact"/>
        <w:ind w:firstLine="567"/>
        <w:jc w:val="both"/>
        <w:rPr>
          <w:sz w:val="22"/>
          <w:szCs w:val="22"/>
        </w:rPr>
      </w:pPr>
    </w:p>
    <w:p w14:paraId="3868BE8D" w14:textId="77777777" w:rsidR="000C3995" w:rsidRPr="009E4CC4" w:rsidRDefault="000C3995" w:rsidP="000C3995">
      <w:pPr>
        <w:spacing w:line="240" w:lineRule="exact"/>
        <w:ind w:firstLine="567"/>
        <w:jc w:val="both"/>
        <w:rPr>
          <w:sz w:val="22"/>
          <w:szCs w:val="22"/>
        </w:rPr>
      </w:pPr>
      <w:r w:rsidRPr="009E4CC4">
        <w:rPr>
          <w:sz w:val="22"/>
          <w:szCs w:val="22"/>
        </w:rPr>
        <w:t>-----END PGP PUBLIC KEY BLOCK</w:t>
      </w:r>
    </w:p>
    <w:p w14:paraId="256305EF" w14:textId="77777777" w:rsidR="000C3995" w:rsidRPr="009E4CC4" w:rsidRDefault="000C3995" w:rsidP="000C3995">
      <w:pPr>
        <w:spacing w:line="240" w:lineRule="exact"/>
        <w:ind w:firstLine="567"/>
        <w:jc w:val="both"/>
        <w:rPr>
          <w:sz w:val="22"/>
          <w:szCs w:val="22"/>
        </w:rPr>
      </w:pPr>
    </w:p>
    <w:p w14:paraId="62E76C14" w14:textId="77777777" w:rsidR="000C3995" w:rsidRPr="009E4CC4" w:rsidRDefault="000C3995" w:rsidP="000C3995">
      <w:pPr>
        <w:numPr>
          <w:ilvl w:val="0"/>
          <w:numId w:val="22"/>
        </w:numPr>
        <w:tabs>
          <w:tab w:val="left" w:pos="993"/>
        </w:tabs>
        <w:suppressAutoHyphens/>
        <w:spacing w:line="240" w:lineRule="exact"/>
        <w:ind w:left="0" w:firstLine="567"/>
        <w:jc w:val="both"/>
        <w:rPr>
          <w:bCs/>
          <w:sz w:val="22"/>
          <w:szCs w:val="22"/>
        </w:rPr>
      </w:pPr>
      <w:r w:rsidRPr="009E4CC4">
        <w:rPr>
          <w:bCs/>
          <w:sz w:val="22"/>
          <w:szCs w:val="22"/>
        </w:rPr>
        <w:t>Duomenų tvarkytojas pasirašo Fondo valdybai siunčiamus duomenis su slaptu raktu, kuris atitinka šį viešąjį raktą:</w:t>
      </w:r>
    </w:p>
    <w:p w14:paraId="632A1554" w14:textId="77777777" w:rsidR="000C3995" w:rsidRPr="009E4CC4" w:rsidRDefault="000C3995" w:rsidP="000C3995">
      <w:pPr>
        <w:spacing w:line="240" w:lineRule="exact"/>
        <w:ind w:firstLine="567"/>
        <w:jc w:val="center"/>
        <w:rPr>
          <w:sz w:val="22"/>
          <w:szCs w:val="22"/>
        </w:rPr>
      </w:pPr>
    </w:p>
    <w:p w14:paraId="60811E17" w14:textId="77777777" w:rsidR="000C3995" w:rsidRPr="009E4CC4" w:rsidRDefault="000C3995" w:rsidP="000C3995">
      <w:pPr>
        <w:spacing w:line="240" w:lineRule="exact"/>
        <w:ind w:firstLine="567"/>
        <w:jc w:val="center"/>
        <w:rPr>
          <w:sz w:val="22"/>
          <w:szCs w:val="22"/>
        </w:rPr>
      </w:pPr>
      <w:r w:rsidRPr="009E4CC4">
        <w:rPr>
          <w:sz w:val="22"/>
          <w:szCs w:val="22"/>
        </w:rPr>
        <w:t>-----BEGIN PGP PUBLIC KEY BLOCK</w:t>
      </w:r>
    </w:p>
    <w:p w14:paraId="546C4BBE" w14:textId="77777777" w:rsidR="000C3995" w:rsidRPr="009E4CC4" w:rsidRDefault="000C3995" w:rsidP="000C3995">
      <w:pPr>
        <w:spacing w:line="240" w:lineRule="exact"/>
        <w:ind w:firstLine="567"/>
        <w:jc w:val="center"/>
        <w:rPr>
          <w:sz w:val="22"/>
          <w:szCs w:val="22"/>
        </w:rPr>
      </w:pPr>
    </w:p>
    <w:p w14:paraId="59A2ADBC" w14:textId="77777777" w:rsidR="000C3995" w:rsidRPr="009E4CC4" w:rsidRDefault="000C3995" w:rsidP="000C3995">
      <w:pPr>
        <w:spacing w:line="240" w:lineRule="exact"/>
        <w:ind w:firstLine="567"/>
        <w:jc w:val="center"/>
        <w:rPr>
          <w:sz w:val="22"/>
          <w:szCs w:val="22"/>
        </w:rPr>
      </w:pPr>
      <w:r w:rsidRPr="009E4CC4">
        <w:rPr>
          <w:sz w:val="22"/>
          <w:szCs w:val="22"/>
        </w:rPr>
        <w:t>-----END PGP PUBLIC KEY BLOCK</w:t>
      </w:r>
    </w:p>
    <w:p w14:paraId="50EFECD9" w14:textId="77777777" w:rsidR="000C3995" w:rsidRPr="009E4CC4" w:rsidRDefault="000C3995" w:rsidP="000C3995">
      <w:pPr>
        <w:spacing w:line="240" w:lineRule="exact"/>
        <w:ind w:firstLine="567"/>
        <w:jc w:val="center"/>
        <w:rPr>
          <w:sz w:val="22"/>
          <w:szCs w:val="22"/>
        </w:rPr>
      </w:pPr>
    </w:p>
    <w:p w14:paraId="1F5E1BB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Visas užskaitymų sąrašų rinkmenas Fondo valdyba įkelia į apsikeisti su Duomenų tvarkytojui skirtą užskaitymų katalogą.</w:t>
      </w:r>
    </w:p>
    <w:p w14:paraId="785A485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Duomenų tvarkytojui siunčiama  rinkmena prieš užkodavimą suspaudžiama ZIP formatu į vieną archyvą *.ZIP.</w:t>
      </w:r>
    </w:p>
    <w:p w14:paraId="3A964464"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Serveryje esančių rinkmenų vardų unikalumą užtikrina Fondo valdyba.</w:t>
      </w:r>
    </w:p>
    <w:p w14:paraId="31CA83E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naujas rinkmenas iš Fondo valdybos serverio pasiima kiekvieną Duomenų tvarkytojo darbo dieną nuo 7:00 iki 15:00 val. </w:t>
      </w:r>
    </w:p>
    <w:p w14:paraId="4131F02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3D708D2"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9E4CC4" w14:paraId="46017EAC" w14:textId="77777777" w:rsidTr="005B31D6">
        <w:tc>
          <w:tcPr>
            <w:tcW w:w="3218" w:type="dxa"/>
            <w:tcBorders>
              <w:top w:val="single" w:sz="4" w:space="0" w:color="000000"/>
              <w:left w:val="single" w:sz="4" w:space="0" w:color="000000"/>
              <w:bottom w:val="single" w:sz="4" w:space="0" w:color="000000"/>
            </w:tcBorders>
          </w:tcPr>
          <w:p w14:paraId="5B7A3568" w14:textId="77777777" w:rsidR="000C3995" w:rsidRPr="009E4CC4" w:rsidRDefault="000C3995" w:rsidP="000C3995">
            <w:pPr>
              <w:snapToGrid w:val="0"/>
              <w:jc w:val="center"/>
              <w:rPr>
                <w:b/>
                <w:sz w:val="20"/>
                <w:szCs w:val="20"/>
              </w:rPr>
            </w:pPr>
            <w:r w:rsidRPr="009E4CC4">
              <w:rPr>
                <w:b/>
                <w:sz w:val="20"/>
                <w:szCs w:val="20"/>
              </w:rPr>
              <w:t>Patikrinimas</w:t>
            </w:r>
          </w:p>
        </w:tc>
        <w:tc>
          <w:tcPr>
            <w:tcW w:w="6107" w:type="dxa"/>
            <w:tcBorders>
              <w:top w:val="single" w:sz="4" w:space="0" w:color="000000"/>
              <w:left w:val="single" w:sz="4" w:space="0" w:color="000000"/>
              <w:bottom w:val="single" w:sz="4" w:space="0" w:color="000000"/>
              <w:right w:val="single" w:sz="4" w:space="0" w:color="000000"/>
            </w:tcBorders>
          </w:tcPr>
          <w:p w14:paraId="7A5FBDCE" w14:textId="77777777" w:rsidR="000C3995" w:rsidRPr="009E4CC4" w:rsidRDefault="000C3995" w:rsidP="000C3995">
            <w:pPr>
              <w:snapToGrid w:val="0"/>
              <w:jc w:val="center"/>
              <w:rPr>
                <w:b/>
                <w:sz w:val="20"/>
                <w:szCs w:val="20"/>
              </w:rPr>
            </w:pPr>
            <w:r w:rsidRPr="009E4CC4">
              <w:rPr>
                <w:b/>
                <w:sz w:val="20"/>
                <w:szCs w:val="20"/>
              </w:rPr>
              <w:t>Veiksmas</w:t>
            </w:r>
          </w:p>
        </w:tc>
      </w:tr>
      <w:tr w:rsidR="000C3995" w:rsidRPr="009E4CC4" w14:paraId="00CD41B3" w14:textId="77777777" w:rsidTr="005B31D6">
        <w:tc>
          <w:tcPr>
            <w:tcW w:w="3218" w:type="dxa"/>
            <w:tcBorders>
              <w:top w:val="single" w:sz="4" w:space="0" w:color="000000"/>
              <w:left w:val="single" w:sz="4" w:space="0" w:color="000000"/>
              <w:bottom w:val="single" w:sz="4" w:space="0" w:color="000000"/>
            </w:tcBorders>
          </w:tcPr>
          <w:p w14:paraId="4265699F" w14:textId="77777777" w:rsidR="000C3995" w:rsidRPr="009E4CC4" w:rsidRDefault="000C3995" w:rsidP="000C3995">
            <w:pPr>
              <w:snapToGrid w:val="0"/>
              <w:jc w:val="both"/>
              <w:rPr>
                <w:sz w:val="20"/>
                <w:szCs w:val="20"/>
              </w:rPr>
            </w:pPr>
            <w:r w:rsidRPr="009E4CC4">
              <w:rPr>
                <w:sz w:val="20"/>
                <w:szCs w:val="20"/>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4791CA22" w14:textId="77777777" w:rsidR="000C3995" w:rsidRPr="009E4CC4" w:rsidRDefault="000C3995" w:rsidP="000C3995">
            <w:pPr>
              <w:snapToGrid w:val="0"/>
              <w:jc w:val="both"/>
              <w:rPr>
                <w:sz w:val="20"/>
                <w:szCs w:val="20"/>
              </w:rPr>
            </w:pPr>
            <w:r w:rsidRPr="009E4CC4">
              <w:rPr>
                <w:sz w:val="20"/>
                <w:szCs w:val="20"/>
              </w:rPr>
              <w:t>Jei informacijos nėra eilutės lygyje – eilutė atmetama ir grąžinama</w:t>
            </w:r>
            <w:r w:rsidR="00E30D13" w:rsidRPr="009E4CC4">
              <w:rPr>
                <w:sz w:val="20"/>
                <w:szCs w:val="20"/>
              </w:rPr>
              <w:t xml:space="preserve"> Fondo valdybai</w:t>
            </w:r>
            <w:r w:rsidR="007C683C" w:rsidRPr="009E4CC4">
              <w:rPr>
                <w:sz w:val="20"/>
                <w:szCs w:val="20"/>
              </w:rPr>
              <w:t>.</w:t>
            </w:r>
            <w:r w:rsidRPr="009E4CC4">
              <w:rPr>
                <w:sz w:val="20"/>
                <w:szCs w:val="20"/>
              </w:rPr>
              <w:t xml:space="preserve"> Duomenys importuojami, tačiau eilutė pažymima statusu neišmokėta ir nurodoma neišmokėjimo priežastis – blogas įrašas.</w:t>
            </w:r>
          </w:p>
          <w:p w14:paraId="3F045E3B" w14:textId="77777777" w:rsidR="000C3995" w:rsidRPr="009E4CC4" w:rsidRDefault="000C3995" w:rsidP="000C3995">
            <w:pPr>
              <w:jc w:val="both"/>
              <w:rPr>
                <w:sz w:val="20"/>
                <w:szCs w:val="20"/>
              </w:rPr>
            </w:pPr>
            <w:r w:rsidRPr="009E4CC4">
              <w:rPr>
                <w:sz w:val="20"/>
                <w:szCs w:val="20"/>
              </w:rPr>
              <w:t xml:space="preserve">Jei informacijos nėra žiniaraščio lygyje – žiniaraštis atmetamas ir grąžinamas </w:t>
            </w:r>
            <w:r w:rsidR="00F91049" w:rsidRPr="009E4CC4">
              <w:rPr>
                <w:sz w:val="20"/>
                <w:szCs w:val="20"/>
              </w:rPr>
              <w:t>Fondo valdybai</w:t>
            </w:r>
            <w:r w:rsidR="007C683C" w:rsidRPr="009E4CC4">
              <w:rPr>
                <w:sz w:val="20"/>
                <w:szCs w:val="20"/>
              </w:rPr>
              <w:t>.</w:t>
            </w:r>
            <w:r w:rsidR="00F91049" w:rsidRPr="009E4CC4">
              <w:rPr>
                <w:sz w:val="20"/>
                <w:szCs w:val="20"/>
              </w:rPr>
              <w:t xml:space="preserve"> </w:t>
            </w:r>
            <w:r w:rsidRPr="009E4CC4">
              <w:rPr>
                <w:sz w:val="20"/>
                <w:szCs w:val="20"/>
              </w:rPr>
              <w:t>Duomenys importuojami, tačiau visos žiniaraštyje esančios eilutės pažymimos statusu neišmokėta su neišmokėjimo priežasties kodu – blogas įrašas.</w:t>
            </w:r>
          </w:p>
          <w:p w14:paraId="259FDC25" w14:textId="77777777" w:rsidR="000C3995" w:rsidRPr="009E4CC4" w:rsidRDefault="000C3995" w:rsidP="000C3995">
            <w:pPr>
              <w:jc w:val="both"/>
              <w:rPr>
                <w:sz w:val="20"/>
                <w:szCs w:val="20"/>
              </w:rPr>
            </w:pPr>
            <w:r w:rsidRPr="009E4CC4">
              <w:rPr>
                <w:sz w:val="20"/>
                <w:szCs w:val="20"/>
              </w:rPr>
              <w:t>Jei informacijos nėra paketo lygyje – duomenų rinkmena grąžinama užsakovui.</w:t>
            </w:r>
          </w:p>
        </w:tc>
      </w:tr>
      <w:tr w:rsidR="000C3995" w:rsidRPr="009E4CC4" w14:paraId="0FB07205" w14:textId="77777777" w:rsidTr="005B31D6">
        <w:tc>
          <w:tcPr>
            <w:tcW w:w="3218" w:type="dxa"/>
            <w:tcBorders>
              <w:top w:val="single" w:sz="4" w:space="0" w:color="000000"/>
              <w:left w:val="single" w:sz="4" w:space="0" w:color="000000"/>
              <w:bottom w:val="single" w:sz="4" w:space="0" w:color="000000"/>
            </w:tcBorders>
          </w:tcPr>
          <w:p w14:paraId="5D5E23BA" w14:textId="77777777" w:rsidR="000C3995" w:rsidRPr="009E4CC4" w:rsidRDefault="000C3995" w:rsidP="000C3995">
            <w:pPr>
              <w:snapToGrid w:val="0"/>
              <w:jc w:val="both"/>
              <w:rPr>
                <w:sz w:val="20"/>
                <w:szCs w:val="20"/>
              </w:rPr>
            </w:pPr>
            <w:r w:rsidRPr="009E4CC4">
              <w:rPr>
                <w:sz w:val="20"/>
                <w:szCs w:val="20"/>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7F8D7D25" w14:textId="77777777" w:rsidR="000C3995" w:rsidRPr="009E4CC4" w:rsidRDefault="000C3995" w:rsidP="000C3995">
            <w:pPr>
              <w:snapToGrid w:val="0"/>
              <w:jc w:val="both"/>
              <w:rPr>
                <w:sz w:val="20"/>
                <w:szCs w:val="20"/>
              </w:rPr>
            </w:pPr>
            <w:r w:rsidRPr="009E4CC4">
              <w:rPr>
                <w:sz w:val="20"/>
                <w:szCs w:val="20"/>
              </w:rPr>
              <w:t xml:space="preserve">Tikrinama ar duomenis galima susieti su konkrečiu Duomenų tvarkytojo sistemoje esančiu </w:t>
            </w:r>
            <w:r w:rsidR="0058151E" w:rsidRPr="009E4CC4">
              <w:rPr>
                <w:sz w:val="20"/>
                <w:szCs w:val="20"/>
              </w:rPr>
              <w:t>Skyriumi</w:t>
            </w:r>
            <w:r w:rsidR="007C683C" w:rsidRPr="009E4CC4">
              <w:rPr>
                <w:sz w:val="20"/>
                <w:szCs w:val="20"/>
              </w:rPr>
              <w:t>.</w:t>
            </w:r>
            <w:r w:rsidRPr="009E4CC4">
              <w:rPr>
                <w:sz w:val="20"/>
                <w:szCs w:val="20"/>
              </w:rPr>
              <w:t xml:space="preserve"> Jei </w:t>
            </w:r>
            <w:r w:rsidR="0058151E" w:rsidRPr="009E4CC4">
              <w:rPr>
                <w:sz w:val="20"/>
                <w:szCs w:val="20"/>
              </w:rPr>
              <w:t xml:space="preserve">Skyrius </w:t>
            </w:r>
            <w:r w:rsidRPr="009E4CC4">
              <w:rPr>
                <w:sz w:val="20"/>
                <w:szCs w:val="20"/>
              </w:rPr>
              <w:t xml:space="preserve">randamas – duomenys importuojami. Jei </w:t>
            </w:r>
            <w:r w:rsidR="00076636" w:rsidRPr="009E4CC4">
              <w:rPr>
                <w:sz w:val="20"/>
                <w:szCs w:val="20"/>
              </w:rPr>
              <w:t xml:space="preserve">Skyrius </w:t>
            </w:r>
            <w:r w:rsidRPr="009E4CC4">
              <w:rPr>
                <w:sz w:val="20"/>
                <w:szCs w:val="20"/>
              </w:rPr>
              <w:t xml:space="preserve">nerandamas – duomenų rinkmena neimportuojama, o Duomenų tvarkytojo atsakingam darbuotojui suformuojamas pranešimas apie </w:t>
            </w:r>
            <w:r w:rsidR="00076636" w:rsidRPr="009E4CC4">
              <w:rPr>
                <w:sz w:val="20"/>
                <w:szCs w:val="20"/>
              </w:rPr>
              <w:t xml:space="preserve">Skyrius </w:t>
            </w:r>
            <w:r w:rsidRPr="009E4CC4">
              <w:rPr>
                <w:sz w:val="20"/>
                <w:szCs w:val="20"/>
              </w:rPr>
              <w:t>neradimą.</w:t>
            </w:r>
          </w:p>
          <w:p w14:paraId="7206F34B" w14:textId="77777777" w:rsidR="000C3995" w:rsidRPr="009E4CC4" w:rsidRDefault="000C3995" w:rsidP="000C3995">
            <w:pPr>
              <w:jc w:val="both"/>
              <w:rPr>
                <w:sz w:val="20"/>
                <w:szCs w:val="20"/>
              </w:rPr>
            </w:pPr>
            <w:r w:rsidRPr="009E4CC4">
              <w:rPr>
                <w:sz w:val="20"/>
                <w:szCs w:val="20"/>
              </w:rPr>
              <w:t>Importo procedūra kartojama kol importas pavyksta.</w:t>
            </w:r>
          </w:p>
        </w:tc>
      </w:tr>
      <w:tr w:rsidR="000C3995" w:rsidRPr="009E4CC4" w14:paraId="5DD401DB" w14:textId="77777777" w:rsidTr="005B31D6">
        <w:tc>
          <w:tcPr>
            <w:tcW w:w="3218" w:type="dxa"/>
            <w:tcBorders>
              <w:top w:val="single" w:sz="4" w:space="0" w:color="000000"/>
              <w:left w:val="single" w:sz="4" w:space="0" w:color="000000"/>
              <w:bottom w:val="single" w:sz="4" w:space="0" w:color="000000"/>
            </w:tcBorders>
          </w:tcPr>
          <w:p w14:paraId="7F12E156" w14:textId="77777777" w:rsidR="000C3995" w:rsidRPr="009E4CC4" w:rsidRDefault="000C3995" w:rsidP="000C3995">
            <w:pPr>
              <w:snapToGrid w:val="0"/>
              <w:jc w:val="both"/>
              <w:rPr>
                <w:sz w:val="20"/>
                <w:szCs w:val="20"/>
              </w:rPr>
            </w:pPr>
            <w:r w:rsidRPr="009E4CC4">
              <w:rPr>
                <w:sz w:val="20"/>
                <w:szCs w:val="20"/>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25B90F0" w14:textId="77777777" w:rsidR="000C3995" w:rsidRPr="009E4CC4" w:rsidRDefault="000C3995" w:rsidP="007C683C">
            <w:pPr>
              <w:snapToGrid w:val="0"/>
              <w:jc w:val="both"/>
              <w:rPr>
                <w:sz w:val="20"/>
                <w:szCs w:val="20"/>
              </w:rPr>
            </w:pPr>
            <w:r w:rsidRPr="009E4CC4">
              <w:rPr>
                <w:sz w:val="20"/>
                <w:szCs w:val="20"/>
              </w:rPr>
              <w:t>Jei negalima nustatyti pašto žiniaraštis atmetamas ir grąžinamas</w:t>
            </w:r>
            <w:r w:rsidR="00086459" w:rsidRPr="009E4CC4">
              <w:rPr>
                <w:sz w:val="20"/>
                <w:szCs w:val="20"/>
              </w:rPr>
              <w:t xml:space="preserve"> 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15E20464" w14:textId="77777777" w:rsidTr="005B31D6">
        <w:tc>
          <w:tcPr>
            <w:tcW w:w="3218" w:type="dxa"/>
            <w:tcBorders>
              <w:top w:val="single" w:sz="4" w:space="0" w:color="000000"/>
              <w:left w:val="single" w:sz="4" w:space="0" w:color="000000"/>
              <w:bottom w:val="single" w:sz="4" w:space="0" w:color="000000"/>
            </w:tcBorders>
          </w:tcPr>
          <w:p w14:paraId="29581104" w14:textId="77777777" w:rsidR="000C3995" w:rsidRPr="009E4CC4" w:rsidRDefault="000C3995" w:rsidP="000C3995">
            <w:pPr>
              <w:snapToGrid w:val="0"/>
              <w:jc w:val="both"/>
              <w:rPr>
                <w:sz w:val="20"/>
                <w:szCs w:val="20"/>
              </w:rPr>
            </w:pPr>
            <w:r w:rsidRPr="009E4CC4">
              <w:rPr>
                <w:sz w:val="20"/>
                <w:szCs w:val="20"/>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329193DB"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p>
        </w:tc>
      </w:tr>
      <w:tr w:rsidR="000C3995" w:rsidRPr="009E4CC4" w14:paraId="6B4AB1AC" w14:textId="77777777" w:rsidTr="005B31D6">
        <w:tc>
          <w:tcPr>
            <w:tcW w:w="3218" w:type="dxa"/>
            <w:tcBorders>
              <w:top w:val="single" w:sz="4" w:space="0" w:color="000000"/>
              <w:left w:val="single" w:sz="4" w:space="0" w:color="000000"/>
              <w:bottom w:val="single" w:sz="4" w:space="0" w:color="000000"/>
            </w:tcBorders>
          </w:tcPr>
          <w:p w14:paraId="1ACF1CEA" w14:textId="77777777" w:rsidR="000C3995" w:rsidRPr="009E4CC4" w:rsidRDefault="000C3995" w:rsidP="000C3995">
            <w:pPr>
              <w:snapToGrid w:val="0"/>
              <w:jc w:val="both"/>
              <w:rPr>
                <w:sz w:val="20"/>
                <w:szCs w:val="20"/>
              </w:rPr>
            </w:pPr>
            <w:r w:rsidRPr="009E4CC4">
              <w:rPr>
                <w:sz w:val="20"/>
                <w:szCs w:val="20"/>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694F369"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6CAF5752" w14:textId="77777777" w:rsidTr="005B31D6">
        <w:tc>
          <w:tcPr>
            <w:tcW w:w="3218" w:type="dxa"/>
            <w:tcBorders>
              <w:top w:val="single" w:sz="4" w:space="0" w:color="000000"/>
              <w:left w:val="single" w:sz="4" w:space="0" w:color="000000"/>
              <w:bottom w:val="single" w:sz="4" w:space="0" w:color="000000"/>
            </w:tcBorders>
          </w:tcPr>
          <w:p w14:paraId="2B8F0BF8" w14:textId="77777777" w:rsidR="000C3995" w:rsidRPr="009E4CC4" w:rsidRDefault="000C3995" w:rsidP="000C3995">
            <w:pPr>
              <w:snapToGrid w:val="0"/>
              <w:jc w:val="both"/>
              <w:rPr>
                <w:sz w:val="20"/>
                <w:szCs w:val="20"/>
              </w:rPr>
            </w:pPr>
            <w:r w:rsidRPr="009E4CC4">
              <w:rPr>
                <w:sz w:val="20"/>
                <w:szCs w:val="20"/>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29CB05EE"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33C46373" w14:textId="77777777" w:rsidTr="005B31D6">
        <w:tc>
          <w:tcPr>
            <w:tcW w:w="3218" w:type="dxa"/>
            <w:tcBorders>
              <w:top w:val="single" w:sz="4" w:space="0" w:color="000000"/>
              <w:left w:val="single" w:sz="4" w:space="0" w:color="000000"/>
              <w:bottom w:val="single" w:sz="4" w:space="0" w:color="000000"/>
            </w:tcBorders>
          </w:tcPr>
          <w:p w14:paraId="1DB5D928" w14:textId="77777777" w:rsidR="000C3995" w:rsidRPr="009E4CC4" w:rsidRDefault="000C3995" w:rsidP="000C3995">
            <w:pPr>
              <w:snapToGrid w:val="0"/>
              <w:jc w:val="both"/>
              <w:rPr>
                <w:sz w:val="20"/>
                <w:szCs w:val="20"/>
              </w:rPr>
            </w:pPr>
            <w:r w:rsidRPr="009E4CC4">
              <w:rPr>
                <w:sz w:val="20"/>
                <w:szCs w:val="20"/>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64588A74"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6D13084D" w14:textId="77777777" w:rsidTr="005B31D6">
        <w:tc>
          <w:tcPr>
            <w:tcW w:w="3218" w:type="dxa"/>
            <w:tcBorders>
              <w:top w:val="single" w:sz="4" w:space="0" w:color="000000"/>
              <w:left w:val="single" w:sz="4" w:space="0" w:color="000000"/>
              <w:bottom w:val="single" w:sz="4" w:space="0" w:color="000000"/>
            </w:tcBorders>
          </w:tcPr>
          <w:p w14:paraId="10280E6B" w14:textId="77777777" w:rsidR="000C3995" w:rsidRPr="009E4CC4" w:rsidRDefault="000C3995" w:rsidP="000C3995">
            <w:pPr>
              <w:snapToGrid w:val="0"/>
              <w:jc w:val="both"/>
              <w:rPr>
                <w:sz w:val="20"/>
                <w:szCs w:val="20"/>
              </w:rPr>
            </w:pPr>
            <w:r w:rsidRPr="009E4CC4">
              <w:rPr>
                <w:sz w:val="20"/>
                <w:szCs w:val="20"/>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6BBDD7F7"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bl>
    <w:p w14:paraId="0E326FA1"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3FF13E7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9E4CC4">
        <w:rPr>
          <w:bCs/>
          <w:sz w:val="22"/>
          <w:szCs w:val="22"/>
        </w:rPr>
        <w:t>flp</w:t>
      </w:r>
      <w:proofErr w:type="spellEnd"/>
      <w:r w:rsidRPr="009E4CC4">
        <w:rPr>
          <w:bCs/>
          <w:sz w:val="22"/>
          <w:szCs w:val="22"/>
        </w:rPr>
        <w:t xml:space="preserve"> te_[POŽYMIS]_YYMMDD_XXX_err.xml, kur </w:t>
      </w:r>
      <w:proofErr w:type="spellStart"/>
      <w:r w:rsidRPr="009E4CC4">
        <w:rPr>
          <w:bCs/>
          <w:sz w:val="22"/>
          <w:szCs w:val="22"/>
        </w:rPr>
        <w:t>err</w:t>
      </w:r>
      <w:proofErr w:type="spellEnd"/>
      <w:r w:rsidRPr="009E4CC4">
        <w:rPr>
          <w:bCs/>
          <w:sz w:val="22"/>
          <w:szCs w:val="22"/>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4F73ACC"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3B97617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Grąžinamą rinkmeną Duomenų tvarkytojas įkelia į elektroninių išmokų mokėjimo duomenų grąžinimo katalogą Fondo valdybos FTP serveryje.</w:t>
      </w:r>
    </w:p>
    <w:p w14:paraId="3983561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grąžinama elektroninių išmokų mokėjimo duomenų rinkmena prieš užkodavimą suspaudžiama ZIP formatu į vieną archyvą F*.ZIP.</w:t>
      </w:r>
    </w:p>
    <w:p w14:paraId="7E8AA936" w14:textId="77777777" w:rsidR="007C4AE4" w:rsidRPr="009E4CC4" w:rsidRDefault="007C4AE4" w:rsidP="000C3995">
      <w:pPr>
        <w:tabs>
          <w:tab w:val="num" w:pos="0"/>
        </w:tabs>
        <w:spacing w:line="240" w:lineRule="exact"/>
        <w:ind w:firstLine="567"/>
        <w:jc w:val="both"/>
        <w:rPr>
          <w:bCs/>
          <w:sz w:val="22"/>
          <w:szCs w:val="22"/>
        </w:rPr>
      </w:pPr>
    </w:p>
    <w:p w14:paraId="288A7C4C" w14:textId="77777777" w:rsidR="00936F41" w:rsidRPr="009E4CC4" w:rsidRDefault="00936F41" w:rsidP="000C3995">
      <w:pPr>
        <w:tabs>
          <w:tab w:val="num" w:pos="0"/>
        </w:tabs>
        <w:spacing w:line="240" w:lineRule="exact"/>
        <w:ind w:firstLine="567"/>
        <w:jc w:val="both"/>
        <w:rPr>
          <w:bCs/>
          <w:sz w:val="22"/>
          <w:szCs w:val="22"/>
        </w:rPr>
        <w:sectPr w:rsidR="00936F41" w:rsidRPr="009E4CC4" w:rsidSect="00B02E68">
          <w:pgSz w:w="11907" w:h="16840" w:code="9"/>
          <w:pgMar w:top="993" w:right="851" w:bottom="851" w:left="1559" w:header="851" w:footer="851" w:gutter="0"/>
          <w:pgNumType w:start="1"/>
          <w:cols w:space="1296"/>
          <w:noEndnote/>
          <w:titlePg/>
          <w:docGrid w:linePitch="204"/>
        </w:sectPr>
      </w:pPr>
    </w:p>
    <w:p w14:paraId="63CF36DD" w14:textId="77777777" w:rsidR="000C3995" w:rsidRPr="009E4CC4" w:rsidRDefault="000C3995" w:rsidP="000C3995">
      <w:pPr>
        <w:tabs>
          <w:tab w:val="num" w:pos="0"/>
        </w:tabs>
        <w:spacing w:line="240" w:lineRule="exact"/>
        <w:ind w:firstLine="567"/>
        <w:jc w:val="both"/>
        <w:rPr>
          <w:bCs/>
          <w:sz w:val="22"/>
          <w:szCs w:val="22"/>
        </w:rPr>
      </w:pPr>
    </w:p>
    <w:tbl>
      <w:tblPr>
        <w:tblW w:w="12331" w:type="dxa"/>
        <w:tblLook w:val="04A0" w:firstRow="1" w:lastRow="0" w:firstColumn="1" w:lastColumn="0" w:noHBand="0" w:noVBand="1"/>
      </w:tblPr>
      <w:tblGrid>
        <w:gridCol w:w="9531"/>
        <w:gridCol w:w="2800"/>
      </w:tblGrid>
      <w:tr w:rsidR="00482EFE" w:rsidRPr="009E4CC4" w14:paraId="5D3295F3" w14:textId="77777777" w:rsidTr="00936F41">
        <w:trPr>
          <w:trHeight w:val="255"/>
        </w:trPr>
        <w:tc>
          <w:tcPr>
            <w:tcW w:w="9531" w:type="dxa"/>
            <w:tcBorders>
              <w:top w:val="nil"/>
              <w:left w:val="nil"/>
              <w:bottom w:val="nil"/>
              <w:right w:val="nil"/>
            </w:tcBorders>
            <w:shd w:val="clear" w:color="auto" w:fill="auto"/>
            <w:noWrap/>
            <w:vAlign w:val="bottom"/>
          </w:tcPr>
          <w:p w14:paraId="1F78B286" w14:textId="77777777" w:rsidR="00482EFE" w:rsidRPr="009E4CC4" w:rsidRDefault="00FC0AFD" w:rsidP="00482EFE">
            <w:pPr>
              <w:spacing w:line="240" w:lineRule="exact"/>
              <w:ind w:left="5103" w:firstLine="993"/>
              <w:jc w:val="both"/>
              <w:rPr>
                <w:sz w:val="22"/>
                <w:szCs w:val="22"/>
              </w:rPr>
            </w:pPr>
            <w:r w:rsidRPr="009E4CC4">
              <w:rPr>
                <w:sz w:val="22"/>
                <w:szCs w:val="22"/>
              </w:rPr>
              <w:t>2021</w:t>
            </w:r>
            <w:r w:rsidR="00482EFE" w:rsidRPr="009E4CC4">
              <w:rPr>
                <w:sz w:val="22"/>
                <w:szCs w:val="22"/>
              </w:rPr>
              <w:t xml:space="preserve"> m. __________________ d. </w:t>
            </w:r>
          </w:p>
          <w:p w14:paraId="74658A48" w14:textId="77777777" w:rsidR="00482EFE" w:rsidRPr="009E4CC4" w:rsidRDefault="00482EFE" w:rsidP="00482EFE">
            <w:pPr>
              <w:spacing w:line="240" w:lineRule="exact"/>
              <w:ind w:left="5103" w:firstLine="993"/>
              <w:jc w:val="both"/>
              <w:rPr>
                <w:sz w:val="22"/>
                <w:szCs w:val="22"/>
              </w:rPr>
            </w:pPr>
            <w:r w:rsidRPr="009E4CC4">
              <w:rPr>
                <w:sz w:val="22"/>
                <w:szCs w:val="22"/>
              </w:rPr>
              <w:t xml:space="preserve">Pensijų ir kitų išmokų pristatymo </w:t>
            </w:r>
          </w:p>
          <w:p w14:paraId="7676D08F" w14:textId="77777777" w:rsidR="00482EFE" w:rsidRPr="009E4CC4" w:rsidRDefault="00482EFE" w:rsidP="00482EFE">
            <w:pPr>
              <w:spacing w:line="240" w:lineRule="exact"/>
              <w:ind w:left="5103" w:firstLine="993"/>
              <w:jc w:val="both"/>
              <w:rPr>
                <w:sz w:val="22"/>
                <w:szCs w:val="22"/>
              </w:rPr>
            </w:pPr>
            <w:r w:rsidRPr="009E4CC4">
              <w:rPr>
                <w:sz w:val="22"/>
                <w:szCs w:val="22"/>
              </w:rPr>
              <w:t>gavėjams sutarties Nr. __________</w:t>
            </w:r>
          </w:p>
          <w:p w14:paraId="472BE713" w14:textId="77777777" w:rsidR="00482EFE" w:rsidRPr="009E4CC4" w:rsidRDefault="00482EFE" w:rsidP="00B02E68">
            <w:pPr>
              <w:spacing w:line="240" w:lineRule="exact"/>
              <w:ind w:left="5103" w:firstLine="993"/>
              <w:jc w:val="both"/>
              <w:rPr>
                <w:sz w:val="22"/>
                <w:szCs w:val="22"/>
              </w:rPr>
            </w:pPr>
            <w:r w:rsidRPr="009E4CC4">
              <w:rPr>
                <w:sz w:val="22"/>
                <w:szCs w:val="22"/>
              </w:rPr>
              <w:t>3 priedas</w:t>
            </w:r>
          </w:p>
          <w:p w14:paraId="7A4C97BE" w14:textId="77777777" w:rsidR="00B02E68" w:rsidRPr="009E4CC4" w:rsidRDefault="00B02E68" w:rsidP="00B02E68">
            <w:pPr>
              <w:spacing w:line="240" w:lineRule="exact"/>
              <w:ind w:left="5103" w:firstLine="993"/>
              <w:jc w:val="both"/>
              <w:rPr>
                <w:sz w:val="20"/>
                <w:szCs w:val="20"/>
              </w:rPr>
            </w:pPr>
          </w:p>
        </w:tc>
        <w:tc>
          <w:tcPr>
            <w:tcW w:w="2800" w:type="dxa"/>
            <w:tcBorders>
              <w:top w:val="nil"/>
              <w:left w:val="nil"/>
              <w:bottom w:val="nil"/>
              <w:right w:val="nil"/>
            </w:tcBorders>
            <w:shd w:val="clear" w:color="auto" w:fill="auto"/>
            <w:noWrap/>
            <w:vAlign w:val="bottom"/>
          </w:tcPr>
          <w:p w14:paraId="67665E0A" w14:textId="77777777" w:rsidR="00482EFE" w:rsidRPr="009E4CC4" w:rsidRDefault="00482EFE" w:rsidP="00FB3B2E">
            <w:pPr>
              <w:ind w:left="-580"/>
              <w:rPr>
                <w:sz w:val="20"/>
                <w:szCs w:val="20"/>
              </w:rPr>
            </w:pPr>
          </w:p>
        </w:tc>
      </w:tr>
      <w:tr w:rsidR="00482EFE" w:rsidRPr="009E4CC4" w14:paraId="35E93DDF" w14:textId="77777777" w:rsidTr="00936F41">
        <w:trPr>
          <w:trHeight w:val="255"/>
        </w:trPr>
        <w:tc>
          <w:tcPr>
            <w:tcW w:w="9531" w:type="dxa"/>
            <w:tcBorders>
              <w:top w:val="nil"/>
              <w:left w:val="nil"/>
              <w:bottom w:val="nil"/>
              <w:right w:val="nil"/>
            </w:tcBorders>
            <w:shd w:val="clear" w:color="auto" w:fill="auto"/>
            <w:noWrap/>
            <w:vAlign w:val="bottom"/>
          </w:tcPr>
          <w:p w14:paraId="78AF6FD4" w14:textId="77777777" w:rsidR="00482EFE" w:rsidRPr="009E4CC4" w:rsidRDefault="00821FCC" w:rsidP="00FB3B2E">
            <w:pPr>
              <w:rPr>
                <w:sz w:val="20"/>
                <w:szCs w:val="20"/>
              </w:rPr>
            </w:pPr>
            <w:r w:rsidRPr="009E4CC4">
              <w:rPr>
                <w:noProof/>
                <w:sz w:val="20"/>
                <w:szCs w:val="20"/>
              </w:rPr>
              <w:drawing>
                <wp:inline distT="0" distB="0" distL="0" distR="0" wp14:anchorId="4CDCC203" wp14:editId="4C0BDE75">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7D620F13" w14:textId="77777777" w:rsidR="00482EFE" w:rsidRPr="009E4CC4" w:rsidRDefault="00482EFE" w:rsidP="00FB3B2E">
            <w:pPr>
              <w:ind w:left="-580"/>
              <w:rPr>
                <w:sz w:val="20"/>
                <w:szCs w:val="20"/>
              </w:rPr>
            </w:pPr>
          </w:p>
        </w:tc>
      </w:tr>
    </w:tbl>
    <w:p w14:paraId="4FF75220" w14:textId="77777777" w:rsidR="00482EFE" w:rsidRPr="009E4CC4" w:rsidRDefault="00482EFE" w:rsidP="007C4AE4">
      <w:pPr>
        <w:jc w:val="both"/>
        <w:rPr>
          <w:bCs/>
          <w:sz w:val="23"/>
          <w:szCs w:val="23"/>
        </w:rPr>
        <w:sectPr w:rsidR="00482EFE" w:rsidRPr="009E4CC4" w:rsidSect="00936F41">
          <w:pgSz w:w="11907" w:h="16840" w:code="9"/>
          <w:pgMar w:top="993" w:right="851" w:bottom="851" w:left="1559" w:header="851" w:footer="851" w:gutter="0"/>
          <w:pgNumType w:start="1"/>
          <w:cols w:space="1296"/>
          <w:noEndnote/>
          <w:titlePg/>
          <w:docGrid w:linePitch="204"/>
        </w:sectPr>
      </w:pPr>
    </w:p>
    <w:p w14:paraId="5E1685B7" w14:textId="77777777" w:rsidR="00876691" w:rsidRDefault="00876691" w:rsidP="001962F8">
      <w:pPr>
        <w:ind w:firstLine="5812"/>
        <w:jc w:val="both"/>
        <w:rPr>
          <w:sz w:val="23"/>
          <w:szCs w:val="23"/>
        </w:rPr>
      </w:pPr>
    </w:p>
    <w:p w14:paraId="2114B37F" w14:textId="77777777" w:rsidR="00876691" w:rsidRPr="00832D63" w:rsidRDefault="00876691" w:rsidP="00876691">
      <w:pPr>
        <w:spacing w:line="200" w:lineRule="exact"/>
        <w:ind w:left="5387" w:firstLine="709"/>
        <w:rPr>
          <w:sz w:val="20"/>
          <w:szCs w:val="20"/>
        </w:rPr>
      </w:pPr>
      <w:r w:rsidRPr="00832D63">
        <w:rPr>
          <w:sz w:val="20"/>
          <w:szCs w:val="20"/>
        </w:rPr>
        <w:t>20</w:t>
      </w:r>
      <w:r>
        <w:rPr>
          <w:sz w:val="20"/>
          <w:szCs w:val="20"/>
        </w:rPr>
        <w:t>21</w:t>
      </w:r>
      <w:r w:rsidRPr="00832D63">
        <w:rPr>
          <w:sz w:val="20"/>
          <w:szCs w:val="20"/>
        </w:rPr>
        <w:t xml:space="preserve"> m. __________________ d. </w:t>
      </w:r>
    </w:p>
    <w:p w14:paraId="3236C5D6" w14:textId="77777777" w:rsidR="00876691" w:rsidRPr="00832D63" w:rsidRDefault="00876691" w:rsidP="00876691">
      <w:pPr>
        <w:spacing w:line="200" w:lineRule="exact"/>
        <w:ind w:left="5387" w:firstLine="709"/>
        <w:jc w:val="both"/>
        <w:rPr>
          <w:sz w:val="20"/>
          <w:szCs w:val="20"/>
        </w:rPr>
      </w:pPr>
      <w:r w:rsidRPr="00832D63">
        <w:rPr>
          <w:sz w:val="20"/>
          <w:szCs w:val="20"/>
        </w:rPr>
        <w:t xml:space="preserve">Pensijų ir kitų išmokų pristatymo </w:t>
      </w:r>
    </w:p>
    <w:p w14:paraId="7A506D25" w14:textId="77777777" w:rsidR="00876691" w:rsidRPr="00832D63" w:rsidRDefault="00876691" w:rsidP="00876691">
      <w:pPr>
        <w:spacing w:line="200" w:lineRule="exact"/>
        <w:ind w:left="5387" w:firstLine="709"/>
        <w:jc w:val="both"/>
        <w:rPr>
          <w:sz w:val="20"/>
          <w:szCs w:val="20"/>
        </w:rPr>
      </w:pPr>
      <w:r w:rsidRPr="00832D63">
        <w:rPr>
          <w:sz w:val="20"/>
          <w:szCs w:val="20"/>
        </w:rPr>
        <w:t>gavėjams sutarties Nr. __________</w:t>
      </w:r>
    </w:p>
    <w:p w14:paraId="7A780C70" w14:textId="77777777" w:rsidR="00876691" w:rsidRPr="00832D63" w:rsidRDefault="00876691" w:rsidP="00876691">
      <w:pPr>
        <w:spacing w:line="200" w:lineRule="exact"/>
        <w:ind w:left="5387" w:firstLine="709"/>
        <w:jc w:val="both"/>
        <w:rPr>
          <w:sz w:val="20"/>
          <w:szCs w:val="20"/>
        </w:rPr>
      </w:pPr>
      <w:r w:rsidRPr="00832D63">
        <w:rPr>
          <w:sz w:val="20"/>
          <w:szCs w:val="20"/>
        </w:rPr>
        <w:t>4 priedas</w:t>
      </w:r>
    </w:p>
    <w:tbl>
      <w:tblPr>
        <w:tblW w:w="9701" w:type="dxa"/>
        <w:tblInd w:w="93" w:type="dxa"/>
        <w:tblLayout w:type="fixed"/>
        <w:tblLook w:val="0000" w:firstRow="0" w:lastRow="0" w:firstColumn="0" w:lastColumn="0" w:noHBand="0" w:noVBand="0"/>
      </w:tblPr>
      <w:tblGrid>
        <w:gridCol w:w="3280"/>
        <w:gridCol w:w="274"/>
        <w:gridCol w:w="754"/>
        <w:gridCol w:w="1023"/>
        <w:gridCol w:w="1440"/>
        <w:gridCol w:w="2920"/>
        <w:gridCol w:w="10"/>
      </w:tblGrid>
      <w:tr w:rsidR="00876691" w:rsidRPr="00832D63" w14:paraId="1E7A88D1" w14:textId="77777777" w:rsidTr="00C11994">
        <w:trPr>
          <w:gridAfter w:val="1"/>
          <w:wAfter w:w="10" w:type="dxa"/>
          <w:trHeight w:val="300"/>
        </w:trPr>
        <w:tc>
          <w:tcPr>
            <w:tcW w:w="9691" w:type="dxa"/>
            <w:gridSpan w:val="6"/>
            <w:vAlign w:val="bottom"/>
          </w:tcPr>
          <w:p w14:paraId="6A822962" w14:textId="77777777" w:rsidR="00876691" w:rsidRPr="00832D63" w:rsidRDefault="00876691" w:rsidP="00C11994">
            <w:pPr>
              <w:snapToGrid w:val="0"/>
              <w:spacing w:line="200" w:lineRule="exact"/>
              <w:jc w:val="center"/>
              <w:rPr>
                <w:b/>
                <w:bCs/>
                <w:sz w:val="20"/>
                <w:szCs w:val="20"/>
              </w:rPr>
            </w:pPr>
            <w:r w:rsidRPr="00832D63">
              <w:rPr>
                <w:b/>
                <w:bCs/>
                <w:sz w:val="20"/>
                <w:szCs w:val="20"/>
              </w:rPr>
              <w:t xml:space="preserve">VALSTYBINIO SOCIALINIO DRAUDIMO FONDO VALDYBOS </w:t>
            </w:r>
          </w:p>
        </w:tc>
      </w:tr>
      <w:tr w:rsidR="00876691" w:rsidRPr="00832D63" w14:paraId="639F4A1C" w14:textId="77777777" w:rsidTr="00C11994">
        <w:trPr>
          <w:gridAfter w:val="1"/>
          <w:wAfter w:w="10" w:type="dxa"/>
          <w:trHeight w:val="300"/>
        </w:trPr>
        <w:tc>
          <w:tcPr>
            <w:tcW w:w="9691" w:type="dxa"/>
            <w:gridSpan w:val="6"/>
            <w:vAlign w:val="bottom"/>
          </w:tcPr>
          <w:p w14:paraId="5DDF8933" w14:textId="77777777" w:rsidR="00876691" w:rsidRPr="00832D63" w:rsidRDefault="00876691" w:rsidP="00C11994">
            <w:pPr>
              <w:snapToGrid w:val="0"/>
              <w:spacing w:line="200" w:lineRule="exact"/>
              <w:jc w:val="center"/>
              <w:rPr>
                <w:b/>
                <w:bCs/>
                <w:sz w:val="20"/>
                <w:szCs w:val="20"/>
              </w:rPr>
            </w:pPr>
            <w:r w:rsidRPr="00832D63">
              <w:rPr>
                <w:b/>
                <w:bCs/>
                <w:sz w:val="20"/>
                <w:szCs w:val="20"/>
              </w:rPr>
              <w:t>_______________ SKYRIUS</w:t>
            </w:r>
          </w:p>
        </w:tc>
      </w:tr>
      <w:tr w:rsidR="00876691" w:rsidRPr="00832D63" w14:paraId="7F42A6BD" w14:textId="77777777" w:rsidTr="00C11994">
        <w:trPr>
          <w:gridAfter w:val="1"/>
          <w:wAfter w:w="10" w:type="dxa"/>
          <w:trHeight w:val="300"/>
        </w:trPr>
        <w:tc>
          <w:tcPr>
            <w:tcW w:w="3280" w:type="dxa"/>
            <w:vAlign w:val="bottom"/>
          </w:tcPr>
          <w:p w14:paraId="70EAF32E"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008011D8" w14:textId="77777777" w:rsidR="00876691" w:rsidRPr="00832D63" w:rsidRDefault="00876691" w:rsidP="00C11994">
            <w:pPr>
              <w:snapToGrid w:val="0"/>
              <w:spacing w:line="200" w:lineRule="exact"/>
              <w:jc w:val="center"/>
              <w:rPr>
                <w:sz w:val="20"/>
                <w:szCs w:val="20"/>
              </w:rPr>
            </w:pPr>
          </w:p>
        </w:tc>
        <w:tc>
          <w:tcPr>
            <w:tcW w:w="1023" w:type="dxa"/>
            <w:vAlign w:val="bottom"/>
          </w:tcPr>
          <w:p w14:paraId="4C392EC2" w14:textId="77777777" w:rsidR="00876691" w:rsidRPr="00832D63" w:rsidRDefault="00876691" w:rsidP="00C11994">
            <w:pPr>
              <w:snapToGrid w:val="0"/>
              <w:spacing w:line="200" w:lineRule="exact"/>
              <w:jc w:val="center"/>
              <w:rPr>
                <w:sz w:val="20"/>
                <w:szCs w:val="20"/>
              </w:rPr>
            </w:pPr>
          </w:p>
        </w:tc>
        <w:tc>
          <w:tcPr>
            <w:tcW w:w="1440" w:type="dxa"/>
            <w:vAlign w:val="bottom"/>
          </w:tcPr>
          <w:p w14:paraId="48C3B785" w14:textId="77777777" w:rsidR="00876691" w:rsidRPr="00832D63" w:rsidRDefault="00876691" w:rsidP="00C11994">
            <w:pPr>
              <w:snapToGrid w:val="0"/>
              <w:spacing w:line="200" w:lineRule="exact"/>
              <w:jc w:val="center"/>
              <w:rPr>
                <w:sz w:val="20"/>
                <w:szCs w:val="20"/>
              </w:rPr>
            </w:pPr>
          </w:p>
        </w:tc>
        <w:tc>
          <w:tcPr>
            <w:tcW w:w="2920" w:type="dxa"/>
            <w:vAlign w:val="bottom"/>
          </w:tcPr>
          <w:p w14:paraId="176455F7" w14:textId="77777777" w:rsidR="00876691" w:rsidRPr="00832D63" w:rsidRDefault="00876691" w:rsidP="00C11994">
            <w:pPr>
              <w:snapToGrid w:val="0"/>
              <w:spacing w:line="200" w:lineRule="exact"/>
              <w:jc w:val="center"/>
              <w:rPr>
                <w:sz w:val="20"/>
                <w:szCs w:val="20"/>
              </w:rPr>
            </w:pPr>
          </w:p>
        </w:tc>
      </w:tr>
      <w:tr w:rsidR="00876691" w:rsidRPr="00832D63" w14:paraId="4A419363" w14:textId="77777777" w:rsidTr="00C11994">
        <w:trPr>
          <w:gridAfter w:val="1"/>
          <w:wAfter w:w="10" w:type="dxa"/>
          <w:trHeight w:val="300"/>
        </w:trPr>
        <w:tc>
          <w:tcPr>
            <w:tcW w:w="3280" w:type="dxa"/>
            <w:vAlign w:val="bottom"/>
          </w:tcPr>
          <w:p w14:paraId="3B03A1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15646E47" w14:textId="77777777" w:rsidR="00876691" w:rsidRPr="00832D63" w:rsidRDefault="00876691" w:rsidP="00C11994">
            <w:pPr>
              <w:snapToGrid w:val="0"/>
              <w:spacing w:line="200" w:lineRule="exact"/>
              <w:jc w:val="center"/>
              <w:rPr>
                <w:sz w:val="20"/>
                <w:szCs w:val="20"/>
              </w:rPr>
            </w:pPr>
          </w:p>
        </w:tc>
        <w:tc>
          <w:tcPr>
            <w:tcW w:w="1023" w:type="dxa"/>
            <w:vAlign w:val="bottom"/>
          </w:tcPr>
          <w:p w14:paraId="48E763F9" w14:textId="77777777" w:rsidR="00876691" w:rsidRPr="00832D63" w:rsidRDefault="00876691" w:rsidP="00C11994">
            <w:pPr>
              <w:snapToGrid w:val="0"/>
              <w:spacing w:line="200" w:lineRule="exact"/>
              <w:jc w:val="center"/>
              <w:rPr>
                <w:sz w:val="20"/>
                <w:szCs w:val="20"/>
              </w:rPr>
            </w:pPr>
          </w:p>
        </w:tc>
        <w:tc>
          <w:tcPr>
            <w:tcW w:w="1440" w:type="dxa"/>
            <w:vAlign w:val="bottom"/>
          </w:tcPr>
          <w:p w14:paraId="6FF31A8D" w14:textId="77777777" w:rsidR="00876691" w:rsidRPr="00832D63" w:rsidRDefault="00876691" w:rsidP="00C11994">
            <w:pPr>
              <w:snapToGrid w:val="0"/>
              <w:spacing w:line="200" w:lineRule="exact"/>
              <w:jc w:val="center"/>
              <w:rPr>
                <w:sz w:val="20"/>
                <w:szCs w:val="20"/>
              </w:rPr>
            </w:pPr>
          </w:p>
        </w:tc>
        <w:tc>
          <w:tcPr>
            <w:tcW w:w="2920" w:type="dxa"/>
            <w:vAlign w:val="bottom"/>
          </w:tcPr>
          <w:p w14:paraId="5C4E7DEB" w14:textId="77777777" w:rsidR="00876691" w:rsidRPr="00832D63" w:rsidRDefault="00876691" w:rsidP="00C11994">
            <w:pPr>
              <w:snapToGrid w:val="0"/>
              <w:spacing w:line="200" w:lineRule="exact"/>
              <w:jc w:val="center"/>
              <w:rPr>
                <w:sz w:val="20"/>
                <w:szCs w:val="20"/>
              </w:rPr>
            </w:pPr>
            <w:r w:rsidRPr="00832D63">
              <w:rPr>
                <w:sz w:val="20"/>
                <w:szCs w:val="20"/>
              </w:rPr>
              <w:t>TVIRTINU</w:t>
            </w:r>
          </w:p>
        </w:tc>
      </w:tr>
      <w:tr w:rsidR="00876691" w:rsidRPr="00832D63" w14:paraId="30CE0B6B" w14:textId="77777777" w:rsidTr="00C11994">
        <w:trPr>
          <w:gridAfter w:val="1"/>
          <w:wAfter w:w="10" w:type="dxa"/>
          <w:trHeight w:val="900"/>
        </w:trPr>
        <w:tc>
          <w:tcPr>
            <w:tcW w:w="3280" w:type="dxa"/>
            <w:vAlign w:val="bottom"/>
          </w:tcPr>
          <w:p w14:paraId="50C00F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32C5A88" w14:textId="77777777" w:rsidR="00876691" w:rsidRPr="00832D63" w:rsidRDefault="00876691" w:rsidP="00C11994">
            <w:pPr>
              <w:snapToGrid w:val="0"/>
              <w:spacing w:line="200" w:lineRule="exact"/>
              <w:jc w:val="center"/>
              <w:rPr>
                <w:sz w:val="20"/>
                <w:szCs w:val="20"/>
              </w:rPr>
            </w:pPr>
          </w:p>
        </w:tc>
        <w:tc>
          <w:tcPr>
            <w:tcW w:w="1023" w:type="dxa"/>
            <w:vAlign w:val="bottom"/>
          </w:tcPr>
          <w:p w14:paraId="079A12CA" w14:textId="77777777" w:rsidR="00876691" w:rsidRPr="00832D63" w:rsidRDefault="00876691" w:rsidP="00C11994">
            <w:pPr>
              <w:snapToGrid w:val="0"/>
              <w:spacing w:line="200" w:lineRule="exact"/>
              <w:jc w:val="center"/>
              <w:rPr>
                <w:sz w:val="20"/>
                <w:szCs w:val="20"/>
              </w:rPr>
            </w:pPr>
          </w:p>
        </w:tc>
        <w:tc>
          <w:tcPr>
            <w:tcW w:w="1440" w:type="dxa"/>
            <w:vAlign w:val="center"/>
          </w:tcPr>
          <w:p w14:paraId="3CCF7AC4" w14:textId="77777777" w:rsidR="00876691" w:rsidRPr="00832D63" w:rsidRDefault="00876691" w:rsidP="00C11994">
            <w:pPr>
              <w:snapToGrid w:val="0"/>
              <w:spacing w:line="200" w:lineRule="exact"/>
              <w:jc w:val="center"/>
              <w:rPr>
                <w:sz w:val="20"/>
                <w:szCs w:val="20"/>
              </w:rPr>
            </w:pPr>
            <w:r w:rsidRPr="00832D63">
              <w:rPr>
                <w:sz w:val="20"/>
                <w:szCs w:val="20"/>
              </w:rPr>
              <w:t>A.V.</w:t>
            </w:r>
          </w:p>
        </w:tc>
        <w:tc>
          <w:tcPr>
            <w:tcW w:w="2920" w:type="dxa"/>
            <w:vAlign w:val="bottom"/>
          </w:tcPr>
          <w:p w14:paraId="7EA5918F" w14:textId="77777777" w:rsidR="00876691" w:rsidRPr="00832D63" w:rsidRDefault="00876691" w:rsidP="00C11994">
            <w:pPr>
              <w:snapToGrid w:val="0"/>
              <w:spacing w:line="200" w:lineRule="exact"/>
              <w:jc w:val="center"/>
              <w:rPr>
                <w:sz w:val="20"/>
                <w:szCs w:val="20"/>
              </w:rPr>
            </w:pPr>
            <w:r w:rsidRPr="00832D63">
              <w:rPr>
                <w:sz w:val="20"/>
                <w:szCs w:val="20"/>
              </w:rPr>
              <w:t>Valstybinio socialinio draudimo fondo valdybos teritorinio skyriaus direktorius</w:t>
            </w:r>
          </w:p>
        </w:tc>
      </w:tr>
      <w:tr w:rsidR="00876691" w:rsidRPr="00832D63" w14:paraId="66A70186" w14:textId="77777777" w:rsidTr="00C11994">
        <w:trPr>
          <w:gridAfter w:val="1"/>
          <w:wAfter w:w="10" w:type="dxa"/>
          <w:trHeight w:val="300"/>
        </w:trPr>
        <w:tc>
          <w:tcPr>
            <w:tcW w:w="3280" w:type="dxa"/>
            <w:vAlign w:val="bottom"/>
          </w:tcPr>
          <w:p w14:paraId="6B98D41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610CAC53" w14:textId="77777777" w:rsidR="00876691" w:rsidRPr="00832D63" w:rsidRDefault="00876691" w:rsidP="00C11994">
            <w:pPr>
              <w:snapToGrid w:val="0"/>
              <w:spacing w:line="200" w:lineRule="exact"/>
              <w:jc w:val="center"/>
              <w:rPr>
                <w:sz w:val="20"/>
                <w:szCs w:val="20"/>
              </w:rPr>
            </w:pPr>
          </w:p>
        </w:tc>
        <w:tc>
          <w:tcPr>
            <w:tcW w:w="1023" w:type="dxa"/>
            <w:vAlign w:val="bottom"/>
          </w:tcPr>
          <w:p w14:paraId="3E3BDAAC" w14:textId="77777777" w:rsidR="00876691" w:rsidRPr="00832D63" w:rsidRDefault="00876691" w:rsidP="00C11994">
            <w:pPr>
              <w:snapToGrid w:val="0"/>
              <w:spacing w:line="200" w:lineRule="exact"/>
              <w:jc w:val="center"/>
              <w:rPr>
                <w:sz w:val="20"/>
                <w:szCs w:val="20"/>
              </w:rPr>
            </w:pPr>
          </w:p>
        </w:tc>
        <w:tc>
          <w:tcPr>
            <w:tcW w:w="1440" w:type="dxa"/>
            <w:vAlign w:val="bottom"/>
          </w:tcPr>
          <w:p w14:paraId="1940CF41"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665BB120"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485AECE" w14:textId="77777777" w:rsidTr="00C11994">
        <w:trPr>
          <w:gridAfter w:val="1"/>
          <w:wAfter w:w="10" w:type="dxa"/>
          <w:trHeight w:val="300"/>
        </w:trPr>
        <w:tc>
          <w:tcPr>
            <w:tcW w:w="3280" w:type="dxa"/>
            <w:vAlign w:val="bottom"/>
          </w:tcPr>
          <w:p w14:paraId="2FF256E9"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EFCEB54" w14:textId="77777777" w:rsidR="00876691" w:rsidRPr="00832D63" w:rsidRDefault="00876691" w:rsidP="00C11994">
            <w:pPr>
              <w:snapToGrid w:val="0"/>
              <w:spacing w:line="200" w:lineRule="exact"/>
              <w:jc w:val="center"/>
              <w:rPr>
                <w:sz w:val="20"/>
                <w:szCs w:val="20"/>
              </w:rPr>
            </w:pPr>
          </w:p>
        </w:tc>
        <w:tc>
          <w:tcPr>
            <w:tcW w:w="1023" w:type="dxa"/>
            <w:vAlign w:val="bottom"/>
          </w:tcPr>
          <w:p w14:paraId="47DCE8AE" w14:textId="77777777" w:rsidR="00876691" w:rsidRPr="00832D63" w:rsidRDefault="00876691" w:rsidP="00C11994">
            <w:pPr>
              <w:snapToGrid w:val="0"/>
              <w:spacing w:line="200" w:lineRule="exact"/>
              <w:jc w:val="center"/>
              <w:rPr>
                <w:sz w:val="20"/>
                <w:szCs w:val="20"/>
              </w:rPr>
            </w:pPr>
          </w:p>
        </w:tc>
        <w:tc>
          <w:tcPr>
            <w:tcW w:w="1440" w:type="dxa"/>
            <w:vAlign w:val="bottom"/>
          </w:tcPr>
          <w:p w14:paraId="00D73C19" w14:textId="77777777" w:rsidR="00876691" w:rsidRPr="00832D63" w:rsidRDefault="00876691" w:rsidP="00C11994">
            <w:pPr>
              <w:snapToGrid w:val="0"/>
              <w:spacing w:line="200" w:lineRule="exact"/>
              <w:jc w:val="center"/>
              <w:rPr>
                <w:sz w:val="20"/>
                <w:szCs w:val="20"/>
              </w:rPr>
            </w:pPr>
          </w:p>
        </w:tc>
        <w:tc>
          <w:tcPr>
            <w:tcW w:w="2920" w:type="dxa"/>
            <w:vAlign w:val="bottom"/>
          </w:tcPr>
          <w:p w14:paraId="5C29393D" w14:textId="77777777" w:rsidR="00876691" w:rsidRPr="00832D63" w:rsidRDefault="00876691" w:rsidP="00C11994">
            <w:pPr>
              <w:snapToGrid w:val="0"/>
              <w:spacing w:line="200" w:lineRule="exact"/>
              <w:jc w:val="center"/>
              <w:rPr>
                <w:sz w:val="20"/>
                <w:szCs w:val="20"/>
              </w:rPr>
            </w:pPr>
            <w:r w:rsidRPr="00832D63">
              <w:rPr>
                <w:sz w:val="20"/>
                <w:szCs w:val="20"/>
              </w:rPr>
              <w:t>(Parašas)</w:t>
            </w:r>
          </w:p>
        </w:tc>
      </w:tr>
      <w:tr w:rsidR="00876691" w:rsidRPr="00832D63" w14:paraId="45E57748" w14:textId="77777777" w:rsidTr="00C11994">
        <w:trPr>
          <w:gridAfter w:val="1"/>
          <w:wAfter w:w="10" w:type="dxa"/>
          <w:trHeight w:val="300"/>
        </w:trPr>
        <w:tc>
          <w:tcPr>
            <w:tcW w:w="3280" w:type="dxa"/>
            <w:vAlign w:val="bottom"/>
          </w:tcPr>
          <w:p w14:paraId="078FEB6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3745BA36" w14:textId="77777777" w:rsidR="00876691" w:rsidRPr="00832D63" w:rsidRDefault="00876691" w:rsidP="00C11994">
            <w:pPr>
              <w:snapToGrid w:val="0"/>
              <w:spacing w:line="200" w:lineRule="exact"/>
              <w:jc w:val="center"/>
              <w:rPr>
                <w:sz w:val="20"/>
                <w:szCs w:val="20"/>
              </w:rPr>
            </w:pPr>
          </w:p>
        </w:tc>
        <w:tc>
          <w:tcPr>
            <w:tcW w:w="1023" w:type="dxa"/>
            <w:vAlign w:val="bottom"/>
          </w:tcPr>
          <w:p w14:paraId="09057885" w14:textId="77777777" w:rsidR="00876691" w:rsidRPr="00832D63" w:rsidRDefault="00876691" w:rsidP="00C11994">
            <w:pPr>
              <w:snapToGrid w:val="0"/>
              <w:spacing w:line="200" w:lineRule="exact"/>
              <w:jc w:val="center"/>
              <w:rPr>
                <w:sz w:val="20"/>
                <w:szCs w:val="20"/>
              </w:rPr>
            </w:pPr>
          </w:p>
        </w:tc>
        <w:tc>
          <w:tcPr>
            <w:tcW w:w="1440" w:type="dxa"/>
            <w:vAlign w:val="bottom"/>
          </w:tcPr>
          <w:p w14:paraId="31ED440F"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7658C0B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15E548" w14:textId="77777777" w:rsidTr="00C11994">
        <w:trPr>
          <w:gridAfter w:val="1"/>
          <w:wAfter w:w="10" w:type="dxa"/>
          <w:trHeight w:val="300"/>
        </w:trPr>
        <w:tc>
          <w:tcPr>
            <w:tcW w:w="3280" w:type="dxa"/>
            <w:vAlign w:val="bottom"/>
          </w:tcPr>
          <w:p w14:paraId="0F1DE07F"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083A2BBA" w14:textId="77777777" w:rsidR="00876691" w:rsidRPr="00832D63" w:rsidRDefault="00876691" w:rsidP="00C11994">
            <w:pPr>
              <w:snapToGrid w:val="0"/>
              <w:spacing w:line="200" w:lineRule="exact"/>
              <w:jc w:val="center"/>
              <w:rPr>
                <w:sz w:val="20"/>
                <w:szCs w:val="20"/>
              </w:rPr>
            </w:pPr>
          </w:p>
        </w:tc>
        <w:tc>
          <w:tcPr>
            <w:tcW w:w="1023" w:type="dxa"/>
            <w:vAlign w:val="bottom"/>
          </w:tcPr>
          <w:p w14:paraId="3AAC2BE7" w14:textId="77777777" w:rsidR="00876691" w:rsidRPr="00832D63" w:rsidRDefault="00876691" w:rsidP="00C11994">
            <w:pPr>
              <w:snapToGrid w:val="0"/>
              <w:spacing w:line="200" w:lineRule="exact"/>
              <w:jc w:val="center"/>
              <w:rPr>
                <w:sz w:val="20"/>
                <w:szCs w:val="20"/>
              </w:rPr>
            </w:pPr>
          </w:p>
        </w:tc>
        <w:tc>
          <w:tcPr>
            <w:tcW w:w="1440" w:type="dxa"/>
            <w:vAlign w:val="bottom"/>
          </w:tcPr>
          <w:p w14:paraId="7A1D12A2" w14:textId="77777777" w:rsidR="00876691" w:rsidRPr="00832D63" w:rsidRDefault="00876691" w:rsidP="00C11994">
            <w:pPr>
              <w:snapToGrid w:val="0"/>
              <w:spacing w:line="200" w:lineRule="exact"/>
              <w:jc w:val="center"/>
              <w:rPr>
                <w:sz w:val="20"/>
                <w:szCs w:val="20"/>
              </w:rPr>
            </w:pPr>
          </w:p>
        </w:tc>
        <w:tc>
          <w:tcPr>
            <w:tcW w:w="2920" w:type="dxa"/>
            <w:vAlign w:val="bottom"/>
          </w:tcPr>
          <w:p w14:paraId="4860C943"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713415AD" w14:textId="77777777" w:rsidTr="00C11994">
        <w:trPr>
          <w:gridAfter w:val="1"/>
          <w:wAfter w:w="10" w:type="dxa"/>
          <w:trHeight w:val="670"/>
        </w:trPr>
        <w:tc>
          <w:tcPr>
            <w:tcW w:w="9691" w:type="dxa"/>
            <w:gridSpan w:val="6"/>
            <w:vAlign w:val="bottom"/>
          </w:tcPr>
          <w:p w14:paraId="1709E21C" w14:textId="77777777" w:rsidR="00876691" w:rsidRPr="00F8462D" w:rsidRDefault="00876691" w:rsidP="00C11994">
            <w:pPr>
              <w:snapToGrid w:val="0"/>
              <w:spacing w:line="200" w:lineRule="exact"/>
              <w:jc w:val="center"/>
              <w:rPr>
                <w:b/>
                <w:bCs/>
                <w:sz w:val="20"/>
                <w:szCs w:val="20"/>
              </w:rPr>
            </w:pPr>
            <w:r w:rsidRPr="00F8462D">
              <w:rPr>
                <w:b/>
                <w:bCs/>
                <w:sz w:val="20"/>
                <w:szCs w:val="20"/>
              </w:rPr>
              <w:t>PENSIJŲ IR KITŲ IŠMOKŲ MOKĖJIMO PER IŠMOKŲ PRISTATYMO PASLAUGAS TEIKIA</w:t>
            </w:r>
            <w:r w:rsidRPr="004C06FF">
              <w:rPr>
                <w:b/>
                <w:bCs/>
                <w:sz w:val="20"/>
                <w:szCs w:val="20"/>
              </w:rPr>
              <w:t>NČIAS  MOKĖJIMO ĮMONES</w:t>
            </w:r>
          </w:p>
        </w:tc>
      </w:tr>
      <w:tr w:rsidR="00876691" w:rsidRPr="00832D63" w14:paraId="56C8CA38" w14:textId="77777777" w:rsidTr="00C11994">
        <w:trPr>
          <w:gridAfter w:val="1"/>
          <w:wAfter w:w="10" w:type="dxa"/>
          <w:trHeight w:val="300"/>
        </w:trPr>
        <w:tc>
          <w:tcPr>
            <w:tcW w:w="3280" w:type="dxa"/>
            <w:vAlign w:val="bottom"/>
          </w:tcPr>
          <w:p w14:paraId="76306EF4"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3B1D7011" w14:textId="77777777" w:rsidR="00876691" w:rsidRPr="00832D63" w:rsidRDefault="00876691" w:rsidP="00C11994">
            <w:pPr>
              <w:snapToGrid w:val="0"/>
              <w:spacing w:line="200" w:lineRule="exact"/>
              <w:jc w:val="center"/>
              <w:rPr>
                <w:sz w:val="20"/>
                <w:szCs w:val="20"/>
              </w:rPr>
            </w:pPr>
          </w:p>
        </w:tc>
        <w:tc>
          <w:tcPr>
            <w:tcW w:w="2463" w:type="dxa"/>
            <w:gridSpan w:val="2"/>
            <w:vAlign w:val="bottom"/>
          </w:tcPr>
          <w:p w14:paraId="73610587" w14:textId="77777777" w:rsidR="00876691" w:rsidRPr="00832D63" w:rsidRDefault="00876691" w:rsidP="00C11994">
            <w:pPr>
              <w:snapToGrid w:val="0"/>
              <w:spacing w:line="200" w:lineRule="exact"/>
              <w:jc w:val="center"/>
              <w:rPr>
                <w:b/>
                <w:bCs/>
                <w:sz w:val="20"/>
                <w:szCs w:val="20"/>
              </w:rPr>
            </w:pPr>
            <w:r w:rsidRPr="00832D63">
              <w:rPr>
                <w:b/>
                <w:bCs/>
                <w:sz w:val="20"/>
                <w:szCs w:val="20"/>
              </w:rPr>
              <w:t>GRAFIKAS</w:t>
            </w:r>
          </w:p>
        </w:tc>
        <w:tc>
          <w:tcPr>
            <w:tcW w:w="2920" w:type="dxa"/>
            <w:vAlign w:val="bottom"/>
          </w:tcPr>
          <w:p w14:paraId="6C1E0593" w14:textId="77777777" w:rsidR="00876691" w:rsidRPr="00832D63" w:rsidRDefault="00876691" w:rsidP="00C11994">
            <w:pPr>
              <w:snapToGrid w:val="0"/>
              <w:spacing w:line="200" w:lineRule="exact"/>
              <w:jc w:val="center"/>
              <w:rPr>
                <w:sz w:val="20"/>
                <w:szCs w:val="20"/>
              </w:rPr>
            </w:pPr>
          </w:p>
        </w:tc>
      </w:tr>
      <w:tr w:rsidR="00876691" w:rsidRPr="00832D63" w14:paraId="6163E509" w14:textId="77777777" w:rsidTr="00C11994">
        <w:trPr>
          <w:gridAfter w:val="1"/>
          <w:wAfter w:w="10" w:type="dxa"/>
          <w:trHeight w:val="300"/>
        </w:trPr>
        <w:tc>
          <w:tcPr>
            <w:tcW w:w="3280" w:type="dxa"/>
            <w:vAlign w:val="bottom"/>
          </w:tcPr>
          <w:p w14:paraId="70029CE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2F498270" w14:textId="77777777" w:rsidR="00876691" w:rsidRPr="00832D63" w:rsidRDefault="00876691" w:rsidP="00C11994">
            <w:pPr>
              <w:snapToGrid w:val="0"/>
              <w:spacing w:line="200" w:lineRule="exact"/>
              <w:jc w:val="center"/>
              <w:rPr>
                <w:sz w:val="20"/>
                <w:szCs w:val="20"/>
              </w:rPr>
            </w:pPr>
          </w:p>
        </w:tc>
        <w:tc>
          <w:tcPr>
            <w:tcW w:w="1023" w:type="dxa"/>
            <w:vAlign w:val="bottom"/>
          </w:tcPr>
          <w:p w14:paraId="321DD1BD" w14:textId="77777777" w:rsidR="00876691" w:rsidRPr="00832D63" w:rsidRDefault="00876691" w:rsidP="00C11994">
            <w:pPr>
              <w:snapToGrid w:val="0"/>
              <w:spacing w:line="200" w:lineRule="exact"/>
              <w:jc w:val="center"/>
              <w:rPr>
                <w:sz w:val="20"/>
                <w:szCs w:val="20"/>
              </w:rPr>
            </w:pPr>
          </w:p>
        </w:tc>
        <w:tc>
          <w:tcPr>
            <w:tcW w:w="1440" w:type="dxa"/>
            <w:vAlign w:val="bottom"/>
          </w:tcPr>
          <w:p w14:paraId="3D040B57" w14:textId="77777777" w:rsidR="00876691" w:rsidRPr="00832D63" w:rsidRDefault="00876691" w:rsidP="00C11994">
            <w:pPr>
              <w:snapToGrid w:val="0"/>
              <w:spacing w:line="200" w:lineRule="exact"/>
              <w:jc w:val="center"/>
              <w:rPr>
                <w:sz w:val="20"/>
                <w:szCs w:val="20"/>
              </w:rPr>
            </w:pPr>
          </w:p>
        </w:tc>
        <w:tc>
          <w:tcPr>
            <w:tcW w:w="2920" w:type="dxa"/>
            <w:vAlign w:val="bottom"/>
          </w:tcPr>
          <w:p w14:paraId="5F33CD9D" w14:textId="77777777" w:rsidR="00876691" w:rsidRPr="00832D63" w:rsidRDefault="00876691" w:rsidP="00C11994">
            <w:pPr>
              <w:snapToGrid w:val="0"/>
              <w:spacing w:line="200" w:lineRule="exact"/>
              <w:jc w:val="center"/>
              <w:rPr>
                <w:sz w:val="20"/>
                <w:szCs w:val="20"/>
              </w:rPr>
            </w:pPr>
          </w:p>
        </w:tc>
      </w:tr>
      <w:tr w:rsidR="00876691" w:rsidRPr="00832D63" w14:paraId="22309F76" w14:textId="77777777" w:rsidTr="00C11994">
        <w:trPr>
          <w:gridAfter w:val="1"/>
          <w:wAfter w:w="10" w:type="dxa"/>
          <w:trHeight w:val="300"/>
        </w:trPr>
        <w:tc>
          <w:tcPr>
            <w:tcW w:w="9691" w:type="dxa"/>
            <w:gridSpan w:val="6"/>
            <w:vAlign w:val="bottom"/>
          </w:tcPr>
          <w:p w14:paraId="505684C7" w14:textId="77777777" w:rsidR="00876691" w:rsidRPr="00832D63" w:rsidRDefault="00876691" w:rsidP="00C11994">
            <w:pPr>
              <w:snapToGrid w:val="0"/>
              <w:spacing w:line="200" w:lineRule="exact"/>
              <w:jc w:val="center"/>
              <w:rPr>
                <w:sz w:val="20"/>
                <w:szCs w:val="20"/>
              </w:rPr>
            </w:pPr>
            <w:r w:rsidRPr="00832D63">
              <w:rPr>
                <w:sz w:val="20"/>
                <w:szCs w:val="20"/>
              </w:rPr>
              <w:t>_____________Nr.______</w:t>
            </w:r>
          </w:p>
        </w:tc>
      </w:tr>
      <w:tr w:rsidR="00876691" w:rsidRPr="00832D63" w14:paraId="277CD27A" w14:textId="77777777" w:rsidTr="00C11994">
        <w:trPr>
          <w:gridAfter w:val="1"/>
          <w:wAfter w:w="10" w:type="dxa"/>
          <w:trHeight w:val="300"/>
        </w:trPr>
        <w:tc>
          <w:tcPr>
            <w:tcW w:w="3280" w:type="dxa"/>
            <w:vAlign w:val="bottom"/>
          </w:tcPr>
          <w:p w14:paraId="3E622B30" w14:textId="77777777" w:rsidR="00876691" w:rsidRPr="00832D63" w:rsidRDefault="00876691" w:rsidP="00C11994">
            <w:pPr>
              <w:snapToGrid w:val="0"/>
              <w:spacing w:line="200" w:lineRule="exact"/>
              <w:jc w:val="center"/>
              <w:rPr>
                <w:sz w:val="20"/>
                <w:szCs w:val="20"/>
              </w:rPr>
            </w:pPr>
          </w:p>
        </w:tc>
        <w:tc>
          <w:tcPr>
            <w:tcW w:w="2051" w:type="dxa"/>
            <w:gridSpan w:val="3"/>
            <w:vAlign w:val="bottom"/>
          </w:tcPr>
          <w:p w14:paraId="571FA88D"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1440" w:type="dxa"/>
            <w:vAlign w:val="bottom"/>
          </w:tcPr>
          <w:p w14:paraId="74921A70" w14:textId="77777777" w:rsidR="00876691" w:rsidRPr="00832D63" w:rsidRDefault="00876691" w:rsidP="00C11994">
            <w:pPr>
              <w:snapToGrid w:val="0"/>
              <w:spacing w:line="200" w:lineRule="exact"/>
              <w:jc w:val="center"/>
              <w:rPr>
                <w:sz w:val="20"/>
                <w:szCs w:val="20"/>
              </w:rPr>
            </w:pPr>
          </w:p>
        </w:tc>
        <w:tc>
          <w:tcPr>
            <w:tcW w:w="2920" w:type="dxa"/>
            <w:vAlign w:val="bottom"/>
          </w:tcPr>
          <w:p w14:paraId="240D2623" w14:textId="77777777" w:rsidR="00876691" w:rsidRPr="00832D63" w:rsidRDefault="00876691" w:rsidP="00C11994">
            <w:pPr>
              <w:snapToGrid w:val="0"/>
              <w:spacing w:line="200" w:lineRule="exact"/>
              <w:jc w:val="center"/>
              <w:rPr>
                <w:sz w:val="20"/>
                <w:szCs w:val="20"/>
              </w:rPr>
            </w:pPr>
          </w:p>
        </w:tc>
      </w:tr>
      <w:tr w:rsidR="00876691" w:rsidRPr="00832D63" w14:paraId="65578DAB" w14:textId="77777777" w:rsidTr="00C11994">
        <w:trPr>
          <w:gridAfter w:val="1"/>
          <w:wAfter w:w="10" w:type="dxa"/>
          <w:trHeight w:val="300"/>
        </w:trPr>
        <w:tc>
          <w:tcPr>
            <w:tcW w:w="9691" w:type="dxa"/>
            <w:gridSpan w:val="6"/>
            <w:vAlign w:val="bottom"/>
          </w:tcPr>
          <w:p w14:paraId="7AA349EA" w14:textId="77777777" w:rsidR="00876691" w:rsidRPr="00832D63" w:rsidRDefault="00876691" w:rsidP="00C11994">
            <w:pPr>
              <w:snapToGrid w:val="0"/>
              <w:spacing w:line="200" w:lineRule="exact"/>
              <w:jc w:val="center"/>
              <w:rPr>
                <w:sz w:val="20"/>
                <w:szCs w:val="20"/>
              </w:rPr>
            </w:pPr>
            <w:r w:rsidRPr="00832D63">
              <w:rPr>
                <w:sz w:val="20"/>
                <w:szCs w:val="20"/>
              </w:rPr>
              <w:t>_______________</w:t>
            </w:r>
          </w:p>
        </w:tc>
      </w:tr>
      <w:tr w:rsidR="00876691" w:rsidRPr="00832D63" w14:paraId="1BB212EC" w14:textId="77777777" w:rsidTr="00C11994">
        <w:trPr>
          <w:gridAfter w:val="1"/>
          <w:wAfter w:w="10" w:type="dxa"/>
          <w:trHeight w:val="300"/>
        </w:trPr>
        <w:tc>
          <w:tcPr>
            <w:tcW w:w="3554" w:type="dxa"/>
            <w:gridSpan w:val="2"/>
            <w:vAlign w:val="bottom"/>
          </w:tcPr>
          <w:p w14:paraId="6AE2B61B" w14:textId="77777777" w:rsidR="00876691" w:rsidRPr="00832D63" w:rsidRDefault="00876691" w:rsidP="00C11994">
            <w:pPr>
              <w:snapToGrid w:val="0"/>
              <w:spacing w:line="200" w:lineRule="exact"/>
              <w:jc w:val="center"/>
              <w:rPr>
                <w:sz w:val="20"/>
                <w:szCs w:val="20"/>
              </w:rPr>
            </w:pPr>
          </w:p>
        </w:tc>
        <w:tc>
          <w:tcPr>
            <w:tcW w:w="3217" w:type="dxa"/>
            <w:gridSpan w:val="3"/>
            <w:vAlign w:val="bottom"/>
          </w:tcPr>
          <w:p w14:paraId="1671139C" w14:textId="77777777" w:rsidR="00876691" w:rsidRPr="00832D63" w:rsidRDefault="00876691" w:rsidP="00C11994">
            <w:pPr>
              <w:snapToGrid w:val="0"/>
              <w:spacing w:line="200" w:lineRule="exact"/>
              <w:jc w:val="center"/>
              <w:rPr>
                <w:sz w:val="20"/>
                <w:szCs w:val="20"/>
              </w:rPr>
            </w:pPr>
            <w:r w:rsidRPr="00832D63">
              <w:rPr>
                <w:sz w:val="20"/>
                <w:szCs w:val="20"/>
              </w:rPr>
              <w:t>(Sudarymo vieta)</w:t>
            </w:r>
          </w:p>
        </w:tc>
        <w:tc>
          <w:tcPr>
            <w:tcW w:w="2920" w:type="dxa"/>
            <w:vAlign w:val="bottom"/>
          </w:tcPr>
          <w:p w14:paraId="0B0A0D6F" w14:textId="77777777" w:rsidR="00876691" w:rsidRPr="00832D63" w:rsidRDefault="00876691" w:rsidP="00C11994">
            <w:pPr>
              <w:snapToGrid w:val="0"/>
              <w:spacing w:line="200" w:lineRule="exact"/>
              <w:jc w:val="center"/>
              <w:rPr>
                <w:sz w:val="20"/>
                <w:szCs w:val="20"/>
              </w:rPr>
            </w:pPr>
          </w:p>
        </w:tc>
      </w:tr>
      <w:tr w:rsidR="00876691" w:rsidRPr="00832D63" w14:paraId="0A335E3A" w14:textId="77777777" w:rsidTr="00C11994">
        <w:trPr>
          <w:gridAfter w:val="1"/>
          <w:wAfter w:w="10" w:type="dxa"/>
          <w:trHeight w:val="300"/>
        </w:trPr>
        <w:tc>
          <w:tcPr>
            <w:tcW w:w="3554" w:type="dxa"/>
            <w:gridSpan w:val="2"/>
            <w:vAlign w:val="bottom"/>
          </w:tcPr>
          <w:p w14:paraId="198CB909" w14:textId="77777777" w:rsidR="00876691" w:rsidRPr="00832D63" w:rsidRDefault="00876691" w:rsidP="00C11994">
            <w:pPr>
              <w:snapToGrid w:val="0"/>
              <w:spacing w:line="200" w:lineRule="exact"/>
              <w:jc w:val="center"/>
              <w:rPr>
                <w:sz w:val="20"/>
                <w:szCs w:val="20"/>
              </w:rPr>
            </w:pPr>
          </w:p>
        </w:tc>
        <w:tc>
          <w:tcPr>
            <w:tcW w:w="754" w:type="dxa"/>
            <w:vAlign w:val="bottom"/>
          </w:tcPr>
          <w:p w14:paraId="46A344D1" w14:textId="77777777" w:rsidR="00876691" w:rsidRPr="00832D63" w:rsidRDefault="00876691" w:rsidP="00C11994">
            <w:pPr>
              <w:snapToGrid w:val="0"/>
              <w:spacing w:line="200" w:lineRule="exact"/>
              <w:jc w:val="center"/>
              <w:rPr>
                <w:sz w:val="20"/>
                <w:szCs w:val="20"/>
              </w:rPr>
            </w:pPr>
          </w:p>
        </w:tc>
        <w:tc>
          <w:tcPr>
            <w:tcW w:w="1023" w:type="dxa"/>
            <w:vAlign w:val="bottom"/>
          </w:tcPr>
          <w:p w14:paraId="0093E8C3" w14:textId="77777777" w:rsidR="00876691" w:rsidRPr="00832D63" w:rsidRDefault="00876691" w:rsidP="00C11994">
            <w:pPr>
              <w:snapToGrid w:val="0"/>
              <w:spacing w:line="200" w:lineRule="exact"/>
              <w:jc w:val="center"/>
              <w:rPr>
                <w:sz w:val="20"/>
                <w:szCs w:val="20"/>
              </w:rPr>
            </w:pPr>
          </w:p>
        </w:tc>
        <w:tc>
          <w:tcPr>
            <w:tcW w:w="1440" w:type="dxa"/>
            <w:vAlign w:val="bottom"/>
          </w:tcPr>
          <w:p w14:paraId="4555245B" w14:textId="77777777" w:rsidR="00876691" w:rsidRPr="00832D63" w:rsidRDefault="00876691" w:rsidP="00C11994">
            <w:pPr>
              <w:snapToGrid w:val="0"/>
              <w:spacing w:line="200" w:lineRule="exact"/>
              <w:jc w:val="center"/>
              <w:rPr>
                <w:sz w:val="20"/>
                <w:szCs w:val="20"/>
              </w:rPr>
            </w:pPr>
          </w:p>
        </w:tc>
        <w:tc>
          <w:tcPr>
            <w:tcW w:w="2920" w:type="dxa"/>
            <w:vAlign w:val="bottom"/>
          </w:tcPr>
          <w:p w14:paraId="6E6094A5" w14:textId="77777777" w:rsidR="00876691" w:rsidRPr="00832D63" w:rsidRDefault="00876691" w:rsidP="00C11994">
            <w:pPr>
              <w:snapToGrid w:val="0"/>
              <w:spacing w:line="200" w:lineRule="exact"/>
              <w:jc w:val="center"/>
              <w:rPr>
                <w:sz w:val="20"/>
                <w:szCs w:val="20"/>
              </w:rPr>
            </w:pPr>
          </w:p>
        </w:tc>
      </w:tr>
      <w:tr w:rsidR="00876691" w:rsidRPr="00832D63" w14:paraId="7E6FEB0A" w14:textId="77777777" w:rsidTr="00C11994">
        <w:trPr>
          <w:trHeight w:val="300"/>
        </w:trPr>
        <w:tc>
          <w:tcPr>
            <w:tcW w:w="3554" w:type="dxa"/>
            <w:gridSpan w:val="2"/>
            <w:tcBorders>
              <w:top w:val="single" w:sz="4" w:space="0" w:color="000000"/>
              <w:left w:val="single" w:sz="4" w:space="0" w:color="000000"/>
            </w:tcBorders>
            <w:vAlign w:val="bottom"/>
          </w:tcPr>
          <w:p w14:paraId="6FB29A47" w14:textId="77777777" w:rsidR="00876691" w:rsidRPr="00832D63" w:rsidRDefault="00876691" w:rsidP="00C11994">
            <w:pPr>
              <w:snapToGrid w:val="0"/>
              <w:spacing w:line="200" w:lineRule="exact"/>
              <w:jc w:val="center"/>
              <w:rPr>
                <w:sz w:val="20"/>
                <w:szCs w:val="20"/>
              </w:rPr>
            </w:pPr>
            <w:r w:rsidRPr="00832D63">
              <w:rPr>
                <w:sz w:val="20"/>
                <w:szCs w:val="20"/>
              </w:rPr>
              <w:t>Gatvė, gyvenvietė</w:t>
            </w:r>
          </w:p>
        </w:tc>
        <w:tc>
          <w:tcPr>
            <w:tcW w:w="754" w:type="dxa"/>
            <w:tcBorders>
              <w:top w:val="single" w:sz="4" w:space="0" w:color="000000"/>
              <w:left w:val="single" w:sz="4" w:space="0" w:color="000000"/>
            </w:tcBorders>
            <w:vAlign w:val="bottom"/>
          </w:tcPr>
          <w:p w14:paraId="31D59360" w14:textId="77777777" w:rsidR="00876691" w:rsidRPr="00832D63" w:rsidRDefault="00876691" w:rsidP="00C11994">
            <w:pPr>
              <w:snapToGrid w:val="0"/>
              <w:spacing w:line="200" w:lineRule="exact"/>
              <w:jc w:val="center"/>
              <w:rPr>
                <w:sz w:val="20"/>
                <w:szCs w:val="20"/>
              </w:rPr>
            </w:pPr>
            <w:r w:rsidRPr="00832D63">
              <w:rPr>
                <w:sz w:val="20"/>
                <w:szCs w:val="20"/>
              </w:rPr>
              <w:t>Namo</w:t>
            </w:r>
          </w:p>
        </w:tc>
        <w:tc>
          <w:tcPr>
            <w:tcW w:w="1023" w:type="dxa"/>
            <w:tcBorders>
              <w:top w:val="single" w:sz="4" w:space="0" w:color="000000"/>
              <w:left w:val="single" w:sz="4" w:space="0" w:color="000000"/>
            </w:tcBorders>
            <w:vAlign w:val="bottom"/>
          </w:tcPr>
          <w:p w14:paraId="69838DD5" w14:textId="77777777" w:rsidR="00876691" w:rsidRPr="00832D63" w:rsidRDefault="00876691" w:rsidP="00C11994">
            <w:pPr>
              <w:snapToGrid w:val="0"/>
              <w:spacing w:line="200" w:lineRule="exact"/>
              <w:jc w:val="center"/>
              <w:rPr>
                <w:sz w:val="20"/>
                <w:szCs w:val="20"/>
              </w:rPr>
            </w:pPr>
            <w:r w:rsidRPr="00832D63">
              <w:rPr>
                <w:sz w:val="20"/>
                <w:szCs w:val="20"/>
              </w:rPr>
              <w:t>Buto</w:t>
            </w:r>
          </w:p>
        </w:tc>
        <w:tc>
          <w:tcPr>
            <w:tcW w:w="1440" w:type="dxa"/>
            <w:tcBorders>
              <w:top w:val="single" w:sz="4" w:space="0" w:color="000000"/>
              <w:left w:val="single" w:sz="4" w:space="0" w:color="000000"/>
            </w:tcBorders>
            <w:vAlign w:val="bottom"/>
          </w:tcPr>
          <w:p w14:paraId="76E51AEA" w14:textId="77777777" w:rsidR="00876691" w:rsidRPr="00832D63" w:rsidRDefault="00876691" w:rsidP="00C11994">
            <w:pPr>
              <w:snapToGrid w:val="0"/>
              <w:spacing w:line="200" w:lineRule="exact"/>
              <w:jc w:val="center"/>
              <w:rPr>
                <w:sz w:val="20"/>
                <w:szCs w:val="20"/>
              </w:rPr>
            </w:pPr>
            <w:r w:rsidRPr="00832D63">
              <w:rPr>
                <w:sz w:val="20"/>
                <w:szCs w:val="20"/>
              </w:rPr>
              <w:t>Išmokėjimo</w:t>
            </w:r>
          </w:p>
        </w:tc>
        <w:tc>
          <w:tcPr>
            <w:tcW w:w="2930" w:type="dxa"/>
            <w:gridSpan w:val="2"/>
            <w:tcBorders>
              <w:top w:val="single" w:sz="4" w:space="0" w:color="000000"/>
              <w:left w:val="single" w:sz="4" w:space="0" w:color="000000"/>
              <w:right w:val="single" w:sz="4" w:space="0" w:color="000000"/>
            </w:tcBorders>
            <w:vAlign w:val="bottom"/>
          </w:tcPr>
          <w:p w14:paraId="4E466A7C" w14:textId="77777777" w:rsidR="00876691" w:rsidRPr="00832D63" w:rsidRDefault="00876691" w:rsidP="00C11994">
            <w:pPr>
              <w:snapToGrid w:val="0"/>
              <w:spacing w:line="200" w:lineRule="exact"/>
              <w:jc w:val="center"/>
              <w:rPr>
                <w:sz w:val="20"/>
                <w:szCs w:val="20"/>
              </w:rPr>
            </w:pPr>
            <w:r w:rsidRPr="00832D63">
              <w:rPr>
                <w:sz w:val="20"/>
                <w:szCs w:val="20"/>
              </w:rPr>
              <w:t>Pristatymo apylinkė</w:t>
            </w:r>
          </w:p>
        </w:tc>
      </w:tr>
      <w:tr w:rsidR="00876691" w:rsidRPr="00832D63" w14:paraId="0219523E" w14:textId="77777777" w:rsidTr="00C11994">
        <w:trPr>
          <w:trHeight w:val="300"/>
        </w:trPr>
        <w:tc>
          <w:tcPr>
            <w:tcW w:w="3554" w:type="dxa"/>
            <w:gridSpan w:val="2"/>
            <w:tcBorders>
              <w:left w:val="single" w:sz="4" w:space="0" w:color="000000"/>
              <w:bottom w:val="single" w:sz="4" w:space="0" w:color="000000"/>
            </w:tcBorders>
            <w:vAlign w:val="bottom"/>
          </w:tcPr>
          <w:p w14:paraId="2698D03A" w14:textId="77777777" w:rsidR="00876691" w:rsidRPr="00832D63" w:rsidRDefault="00876691" w:rsidP="00C11994">
            <w:pPr>
              <w:snapToGrid w:val="0"/>
              <w:spacing w:line="200" w:lineRule="exact"/>
              <w:jc w:val="center"/>
              <w:rPr>
                <w:sz w:val="20"/>
                <w:szCs w:val="20"/>
              </w:rPr>
            </w:pPr>
            <w:r w:rsidRPr="00832D63">
              <w:rPr>
                <w:sz w:val="20"/>
                <w:szCs w:val="20"/>
              </w:rPr>
              <w:t>(abėcėlės tvarka)</w:t>
            </w:r>
          </w:p>
        </w:tc>
        <w:tc>
          <w:tcPr>
            <w:tcW w:w="754" w:type="dxa"/>
            <w:tcBorders>
              <w:left w:val="single" w:sz="4" w:space="0" w:color="000000"/>
              <w:bottom w:val="single" w:sz="4" w:space="0" w:color="000000"/>
            </w:tcBorders>
            <w:vAlign w:val="bottom"/>
          </w:tcPr>
          <w:p w14:paraId="4F7902A2"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023" w:type="dxa"/>
            <w:tcBorders>
              <w:left w:val="single" w:sz="4" w:space="0" w:color="000000"/>
              <w:bottom w:val="single" w:sz="4" w:space="0" w:color="000000"/>
            </w:tcBorders>
            <w:vAlign w:val="bottom"/>
          </w:tcPr>
          <w:p w14:paraId="7066D837"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440" w:type="dxa"/>
            <w:tcBorders>
              <w:left w:val="single" w:sz="4" w:space="0" w:color="000000"/>
              <w:bottom w:val="single" w:sz="4" w:space="0" w:color="000000"/>
            </w:tcBorders>
            <w:vAlign w:val="bottom"/>
          </w:tcPr>
          <w:p w14:paraId="3481AE3E"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2930" w:type="dxa"/>
            <w:gridSpan w:val="2"/>
            <w:tcBorders>
              <w:left w:val="single" w:sz="4" w:space="0" w:color="000000"/>
              <w:bottom w:val="single" w:sz="4" w:space="0" w:color="000000"/>
              <w:right w:val="single" w:sz="4" w:space="0" w:color="000000"/>
            </w:tcBorders>
            <w:vAlign w:val="bottom"/>
          </w:tcPr>
          <w:p w14:paraId="6E064887"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15C9B497" w14:textId="77777777" w:rsidTr="00C11994">
        <w:trPr>
          <w:trHeight w:val="300"/>
        </w:trPr>
        <w:tc>
          <w:tcPr>
            <w:tcW w:w="3554" w:type="dxa"/>
            <w:gridSpan w:val="2"/>
            <w:tcBorders>
              <w:left w:val="single" w:sz="4" w:space="0" w:color="000000"/>
              <w:bottom w:val="single" w:sz="4" w:space="0" w:color="000000"/>
            </w:tcBorders>
            <w:vAlign w:val="bottom"/>
          </w:tcPr>
          <w:p w14:paraId="2074B6E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389A1729"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A775CC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20302DA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354C2FF"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25AC7DF" w14:textId="77777777" w:rsidTr="00C11994">
        <w:trPr>
          <w:trHeight w:val="270"/>
        </w:trPr>
        <w:tc>
          <w:tcPr>
            <w:tcW w:w="3554" w:type="dxa"/>
            <w:gridSpan w:val="2"/>
            <w:tcBorders>
              <w:left w:val="single" w:sz="4" w:space="0" w:color="000000"/>
              <w:bottom w:val="single" w:sz="4" w:space="0" w:color="000000"/>
            </w:tcBorders>
            <w:vAlign w:val="bottom"/>
          </w:tcPr>
          <w:p w14:paraId="7621B36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05EBAF1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DA8BBD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D3A8FE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1AAE78BE"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F7DFFB3" w14:textId="77777777" w:rsidTr="00C11994">
        <w:trPr>
          <w:trHeight w:val="300"/>
        </w:trPr>
        <w:tc>
          <w:tcPr>
            <w:tcW w:w="3554" w:type="dxa"/>
            <w:gridSpan w:val="2"/>
            <w:tcBorders>
              <w:left w:val="single" w:sz="4" w:space="0" w:color="000000"/>
              <w:bottom w:val="single" w:sz="4" w:space="0" w:color="000000"/>
            </w:tcBorders>
            <w:vAlign w:val="bottom"/>
          </w:tcPr>
          <w:p w14:paraId="5FB28E5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600BF2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45612B3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3BC416C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CABA24B"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23A2F7BC" w14:textId="77777777" w:rsidTr="00C11994">
        <w:trPr>
          <w:trHeight w:val="300"/>
        </w:trPr>
        <w:tc>
          <w:tcPr>
            <w:tcW w:w="3554" w:type="dxa"/>
            <w:gridSpan w:val="2"/>
            <w:tcBorders>
              <w:left w:val="single" w:sz="4" w:space="0" w:color="000000"/>
              <w:bottom w:val="single" w:sz="4" w:space="0" w:color="000000"/>
            </w:tcBorders>
            <w:vAlign w:val="bottom"/>
          </w:tcPr>
          <w:p w14:paraId="6FC7319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47C67D9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24CC0C8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430868C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34A7C7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3A33D36" w14:textId="77777777" w:rsidTr="00C11994">
        <w:trPr>
          <w:trHeight w:val="300"/>
        </w:trPr>
        <w:tc>
          <w:tcPr>
            <w:tcW w:w="3554" w:type="dxa"/>
            <w:gridSpan w:val="2"/>
            <w:tcBorders>
              <w:left w:val="single" w:sz="4" w:space="0" w:color="000000"/>
              <w:bottom w:val="single" w:sz="4" w:space="0" w:color="000000"/>
            </w:tcBorders>
            <w:vAlign w:val="bottom"/>
          </w:tcPr>
          <w:p w14:paraId="3E06A54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FEDD8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F84290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C26CDD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57B41C01"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5516FC62" w14:textId="77777777" w:rsidTr="00C11994">
        <w:trPr>
          <w:trHeight w:val="300"/>
        </w:trPr>
        <w:tc>
          <w:tcPr>
            <w:tcW w:w="3554" w:type="dxa"/>
            <w:gridSpan w:val="2"/>
            <w:tcBorders>
              <w:left w:val="single" w:sz="4" w:space="0" w:color="000000"/>
              <w:bottom w:val="single" w:sz="4" w:space="0" w:color="000000"/>
            </w:tcBorders>
            <w:vAlign w:val="bottom"/>
          </w:tcPr>
          <w:p w14:paraId="18701B3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D08AE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1E6CD6A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07349E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1E764E8"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29852D8" w14:textId="77777777" w:rsidTr="00C11994">
        <w:trPr>
          <w:trHeight w:val="300"/>
        </w:trPr>
        <w:tc>
          <w:tcPr>
            <w:tcW w:w="3554" w:type="dxa"/>
            <w:gridSpan w:val="2"/>
            <w:tcBorders>
              <w:left w:val="single" w:sz="4" w:space="0" w:color="000000"/>
              <w:bottom w:val="single" w:sz="4" w:space="0" w:color="000000"/>
            </w:tcBorders>
            <w:vAlign w:val="bottom"/>
          </w:tcPr>
          <w:p w14:paraId="6DDD2F3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969353C"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42C1A2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1AF3744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08C181AC"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6C384C05" w14:textId="77777777" w:rsidTr="00C11994">
        <w:trPr>
          <w:trHeight w:val="300"/>
        </w:trPr>
        <w:tc>
          <w:tcPr>
            <w:tcW w:w="3554" w:type="dxa"/>
            <w:gridSpan w:val="2"/>
            <w:tcBorders>
              <w:left w:val="single" w:sz="4" w:space="0" w:color="000000"/>
              <w:bottom w:val="single" w:sz="4" w:space="0" w:color="000000"/>
            </w:tcBorders>
            <w:vAlign w:val="bottom"/>
          </w:tcPr>
          <w:p w14:paraId="28AED42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60DB20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6673FA4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A547A8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5EDBB5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E2BA049" w14:textId="77777777" w:rsidTr="00C11994">
        <w:trPr>
          <w:gridAfter w:val="1"/>
          <w:wAfter w:w="10" w:type="dxa"/>
          <w:trHeight w:val="300"/>
        </w:trPr>
        <w:tc>
          <w:tcPr>
            <w:tcW w:w="3554" w:type="dxa"/>
            <w:gridSpan w:val="2"/>
            <w:vAlign w:val="bottom"/>
          </w:tcPr>
          <w:p w14:paraId="46C95919" w14:textId="77777777" w:rsidR="00876691" w:rsidRPr="00832D63" w:rsidRDefault="00876691" w:rsidP="00C11994">
            <w:pPr>
              <w:snapToGrid w:val="0"/>
              <w:spacing w:line="200" w:lineRule="exact"/>
              <w:jc w:val="center"/>
              <w:rPr>
                <w:sz w:val="20"/>
                <w:szCs w:val="20"/>
              </w:rPr>
            </w:pPr>
          </w:p>
        </w:tc>
        <w:tc>
          <w:tcPr>
            <w:tcW w:w="754" w:type="dxa"/>
            <w:vAlign w:val="bottom"/>
          </w:tcPr>
          <w:p w14:paraId="356BE288" w14:textId="77777777" w:rsidR="00876691" w:rsidRPr="00832D63" w:rsidRDefault="00876691" w:rsidP="00C11994">
            <w:pPr>
              <w:snapToGrid w:val="0"/>
              <w:spacing w:line="200" w:lineRule="exact"/>
              <w:jc w:val="center"/>
              <w:rPr>
                <w:sz w:val="20"/>
                <w:szCs w:val="20"/>
              </w:rPr>
            </w:pPr>
          </w:p>
        </w:tc>
        <w:tc>
          <w:tcPr>
            <w:tcW w:w="1023" w:type="dxa"/>
            <w:vAlign w:val="bottom"/>
          </w:tcPr>
          <w:p w14:paraId="06DE5C11" w14:textId="77777777" w:rsidR="00876691" w:rsidRPr="00832D63" w:rsidRDefault="00876691" w:rsidP="00C11994">
            <w:pPr>
              <w:snapToGrid w:val="0"/>
              <w:spacing w:line="200" w:lineRule="exact"/>
              <w:jc w:val="center"/>
              <w:rPr>
                <w:sz w:val="20"/>
                <w:szCs w:val="20"/>
              </w:rPr>
            </w:pPr>
          </w:p>
        </w:tc>
        <w:tc>
          <w:tcPr>
            <w:tcW w:w="1440" w:type="dxa"/>
            <w:vAlign w:val="bottom"/>
          </w:tcPr>
          <w:p w14:paraId="1B7EB7CB" w14:textId="77777777" w:rsidR="00876691" w:rsidRPr="00832D63" w:rsidRDefault="00876691" w:rsidP="00C11994">
            <w:pPr>
              <w:snapToGrid w:val="0"/>
              <w:spacing w:line="200" w:lineRule="exact"/>
              <w:jc w:val="center"/>
              <w:rPr>
                <w:sz w:val="20"/>
                <w:szCs w:val="20"/>
              </w:rPr>
            </w:pPr>
          </w:p>
        </w:tc>
        <w:tc>
          <w:tcPr>
            <w:tcW w:w="2920" w:type="dxa"/>
            <w:vAlign w:val="bottom"/>
          </w:tcPr>
          <w:p w14:paraId="675DA263" w14:textId="77777777" w:rsidR="00876691" w:rsidRPr="00832D63" w:rsidRDefault="00876691" w:rsidP="00C11994">
            <w:pPr>
              <w:snapToGrid w:val="0"/>
              <w:spacing w:line="200" w:lineRule="exact"/>
              <w:jc w:val="center"/>
              <w:rPr>
                <w:sz w:val="20"/>
                <w:szCs w:val="20"/>
              </w:rPr>
            </w:pPr>
          </w:p>
        </w:tc>
      </w:tr>
      <w:tr w:rsidR="00876691" w:rsidRPr="00832D63" w14:paraId="6A620BD9" w14:textId="77777777" w:rsidTr="00C11994">
        <w:trPr>
          <w:gridAfter w:val="1"/>
          <w:wAfter w:w="10" w:type="dxa"/>
          <w:trHeight w:val="300"/>
        </w:trPr>
        <w:tc>
          <w:tcPr>
            <w:tcW w:w="3554" w:type="dxa"/>
            <w:gridSpan w:val="2"/>
            <w:tcBorders>
              <w:bottom w:val="single" w:sz="4" w:space="0" w:color="000000"/>
            </w:tcBorders>
            <w:vAlign w:val="bottom"/>
          </w:tcPr>
          <w:p w14:paraId="3AB0CEB6"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2BF6ECD1" w14:textId="77777777" w:rsidR="00876691" w:rsidRPr="00832D63" w:rsidRDefault="00876691" w:rsidP="00C11994">
            <w:pPr>
              <w:snapToGrid w:val="0"/>
              <w:spacing w:line="200" w:lineRule="exact"/>
              <w:jc w:val="center"/>
              <w:rPr>
                <w:sz w:val="20"/>
                <w:szCs w:val="20"/>
              </w:rPr>
            </w:pPr>
          </w:p>
        </w:tc>
        <w:tc>
          <w:tcPr>
            <w:tcW w:w="1023" w:type="dxa"/>
            <w:tcBorders>
              <w:bottom w:val="single" w:sz="4" w:space="0" w:color="000000"/>
            </w:tcBorders>
            <w:vAlign w:val="bottom"/>
          </w:tcPr>
          <w:p w14:paraId="3AE7D9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vAlign w:val="bottom"/>
          </w:tcPr>
          <w:p w14:paraId="6B8E1493"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44B838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8ED0E2" w14:textId="77777777" w:rsidTr="00C11994">
        <w:trPr>
          <w:gridAfter w:val="1"/>
          <w:wAfter w:w="10" w:type="dxa"/>
          <w:trHeight w:val="525"/>
        </w:trPr>
        <w:tc>
          <w:tcPr>
            <w:tcW w:w="3554" w:type="dxa"/>
            <w:gridSpan w:val="2"/>
            <w:vAlign w:val="bottom"/>
          </w:tcPr>
          <w:p w14:paraId="4E6D71FA" w14:textId="77777777" w:rsidR="00876691" w:rsidRPr="00832D63" w:rsidRDefault="00876691" w:rsidP="00C11994">
            <w:pPr>
              <w:snapToGrid w:val="0"/>
              <w:spacing w:line="200" w:lineRule="exact"/>
              <w:jc w:val="center"/>
              <w:rPr>
                <w:sz w:val="20"/>
                <w:szCs w:val="20"/>
              </w:rPr>
            </w:pPr>
            <w:r w:rsidRPr="00832D63">
              <w:rPr>
                <w:sz w:val="20"/>
                <w:szCs w:val="20"/>
              </w:rPr>
              <w:t>VSDF valdybos teritorinio skyriaus atsakingo darbuotojo pareigos</w:t>
            </w:r>
          </w:p>
        </w:tc>
        <w:tc>
          <w:tcPr>
            <w:tcW w:w="754" w:type="dxa"/>
            <w:vAlign w:val="bottom"/>
          </w:tcPr>
          <w:p w14:paraId="57BA5E1C" w14:textId="77777777" w:rsidR="00876691" w:rsidRPr="00832D63" w:rsidRDefault="00876691" w:rsidP="00C11994">
            <w:pPr>
              <w:snapToGrid w:val="0"/>
              <w:spacing w:line="200" w:lineRule="exact"/>
              <w:jc w:val="center"/>
              <w:rPr>
                <w:sz w:val="20"/>
                <w:szCs w:val="20"/>
              </w:rPr>
            </w:pPr>
          </w:p>
        </w:tc>
        <w:tc>
          <w:tcPr>
            <w:tcW w:w="1023" w:type="dxa"/>
            <w:vAlign w:val="center"/>
          </w:tcPr>
          <w:p w14:paraId="23B92D4B"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1440" w:type="dxa"/>
            <w:vAlign w:val="bottom"/>
          </w:tcPr>
          <w:p w14:paraId="120B56EA" w14:textId="77777777" w:rsidR="00876691" w:rsidRPr="00832D63" w:rsidRDefault="00876691" w:rsidP="00C11994">
            <w:pPr>
              <w:snapToGrid w:val="0"/>
              <w:spacing w:line="200" w:lineRule="exact"/>
              <w:jc w:val="center"/>
              <w:rPr>
                <w:sz w:val="20"/>
                <w:szCs w:val="20"/>
              </w:rPr>
            </w:pPr>
          </w:p>
        </w:tc>
        <w:tc>
          <w:tcPr>
            <w:tcW w:w="2920" w:type="dxa"/>
            <w:vAlign w:val="center"/>
          </w:tcPr>
          <w:p w14:paraId="5811F91E"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15873631" w14:textId="77777777" w:rsidTr="00C11994">
        <w:trPr>
          <w:gridAfter w:val="1"/>
          <w:wAfter w:w="10" w:type="dxa"/>
          <w:trHeight w:val="300"/>
        </w:trPr>
        <w:tc>
          <w:tcPr>
            <w:tcW w:w="3554" w:type="dxa"/>
            <w:gridSpan w:val="2"/>
            <w:vAlign w:val="bottom"/>
          </w:tcPr>
          <w:p w14:paraId="35F057E7" w14:textId="77777777" w:rsidR="00876691" w:rsidRPr="00832D63" w:rsidRDefault="00876691" w:rsidP="00C11994">
            <w:pPr>
              <w:snapToGrid w:val="0"/>
              <w:spacing w:line="200" w:lineRule="exact"/>
              <w:jc w:val="center"/>
              <w:rPr>
                <w:sz w:val="20"/>
                <w:szCs w:val="20"/>
              </w:rPr>
            </w:pPr>
          </w:p>
        </w:tc>
        <w:tc>
          <w:tcPr>
            <w:tcW w:w="754" w:type="dxa"/>
            <w:vAlign w:val="bottom"/>
          </w:tcPr>
          <w:p w14:paraId="6068FEAD" w14:textId="77777777" w:rsidR="00876691" w:rsidRPr="00832D63" w:rsidRDefault="00876691" w:rsidP="00C11994">
            <w:pPr>
              <w:snapToGrid w:val="0"/>
              <w:spacing w:line="200" w:lineRule="exact"/>
              <w:jc w:val="center"/>
              <w:rPr>
                <w:sz w:val="20"/>
                <w:szCs w:val="20"/>
              </w:rPr>
            </w:pPr>
          </w:p>
        </w:tc>
        <w:tc>
          <w:tcPr>
            <w:tcW w:w="1023" w:type="dxa"/>
            <w:vAlign w:val="bottom"/>
          </w:tcPr>
          <w:p w14:paraId="36FF10CF" w14:textId="77777777" w:rsidR="00876691" w:rsidRPr="00832D63" w:rsidRDefault="00876691" w:rsidP="00C11994">
            <w:pPr>
              <w:snapToGrid w:val="0"/>
              <w:spacing w:line="200" w:lineRule="exact"/>
              <w:jc w:val="center"/>
              <w:rPr>
                <w:sz w:val="20"/>
                <w:szCs w:val="20"/>
              </w:rPr>
            </w:pPr>
          </w:p>
        </w:tc>
        <w:tc>
          <w:tcPr>
            <w:tcW w:w="1440" w:type="dxa"/>
            <w:vAlign w:val="bottom"/>
          </w:tcPr>
          <w:p w14:paraId="7234A67E" w14:textId="77777777" w:rsidR="00876691" w:rsidRPr="00832D63" w:rsidRDefault="00876691" w:rsidP="00C11994">
            <w:pPr>
              <w:snapToGrid w:val="0"/>
              <w:spacing w:line="200" w:lineRule="exact"/>
              <w:jc w:val="center"/>
              <w:rPr>
                <w:sz w:val="20"/>
                <w:szCs w:val="20"/>
              </w:rPr>
            </w:pPr>
          </w:p>
        </w:tc>
        <w:tc>
          <w:tcPr>
            <w:tcW w:w="2920" w:type="dxa"/>
            <w:vAlign w:val="bottom"/>
          </w:tcPr>
          <w:p w14:paraId="68E4330C" w14:textId="77777777" w:rsidR="00876691" w:rsidRPr="00832D63" w:rsidRDefault="00876691" w:rsidP="00C11994">
            <w:pPr>
              <w:snapToGrid w:val="0"/>
              <w:spacing w:line="200" w:lineRule="exact"/>
              <w:jc w:val="center"/>
              <w:rPr>
                <w:sz w:val="20"/>
                <w:szCs w:val="20"/>
              </w:rPr>
            </w:pPr>
          </w:p>
        </w:tc>
      </w:tr>
      <w:tr w:rsidR="00876691" w:rsidRPr="00832D63" w14:paraId="5D8BAEDA" w14:textId="77777777" w:rsidTr="00C11994">
        <w:trPr>
          <w:gridAfter w:val="1"/>
          <w:wAfter w:w="10" w:type="dxa"/>
          <w:trHeight w:val="345"/>
        </w:trPr>
        <w:tc>
          <w:tcPr>
            <w:tcW w:w="3554" w:type="dxa"/>
            <w:gridSpan w:val="2"/>
            <w:vAlign w:val="bottom"/>
          </w:tcPr>
          <w:p w14:paraId="7F36BFAD" w14:textId="77777777" w:rsidR="00876691" w:rsidRPr="00832D63" w:rsidRDefault="00876691" w:rsidP="00C11994">
            <w:pPr>
              <w:snapToGrid w:val="0"/>
              <w:spacing w:line="200" w:lineRule="exact"/>
              <w:jc w:val="center"/>
              <w:rPr>
                <w:sz w:val="20"/>
                <w:szCs w:val="20"/>
              </w:rPr>
            </w:pPr>
            <w:r w:rsidRPr="00832D63">
              <w:rPr>
                <w:sz w:val="20"/>
                <w:szCs w:val="20"/>
              </w:rPr>
              <w:t>SUDERINTA</w:t>
            </w:r>
          </w:p>
        </w:tc>
        <w:tc>
          <w:tcPr>
            <w:tcW w:w="754" w:type="dxa"/>
            <w:vAlign w:val="bottom"/>
          </w:tcPr>
          <w:p w14:paraId="726453CB" w14:textId="77777777" w:rsidR="00876691" w:rsidRPr="00832D63" w:rsidRDefault="00876691" w:rsidP="00C11994">
            <w:pPr>
              <w:snapToGrid w:val="0"/>
              <w:spacing w:line="200" w:lineRule="exact"/>
              <w:jc w:val="center"/>
              <w:rPr>
                <w:sz w:val="20"/>
                <w:szCs w:val="20"/>
              </w:rPr>
            </w:pPr>
          </w:p>
        </w:tc>
        <w:tc>
          <w:tcPr>
            <w:tcW w:w="1023" w:type="dxa"/>
            <w:vAlign w:val="bottom"/>
          </w:tcPr>
          <w:p w14:paraId="0DEF8E02" w14:textId="77777777" w:rsidR="00876691" w:rsidRPr="00832D63" w:rsidRDefault="00876691" w:rsidP="00C11994">
            <w:pPr>
              <w:snapToGrid w:val="0"/>
              <w:spacing w:line="200" w:lineRule="exact"/>
              <w:jc w:val="center"/>
              <w:rPr>
                <w:sz w:val="20"/>
                <w:szCs w:val="20"/>
              </w:rPr>
            </w:pPr>
          </w:p>
        </w:tc>
        <w:tc>
          <w:tcPr>
            <w:tcW w:w="1440" w:type="dxa"/>
            <w:vAlign w:val="bottom"/>
          </w:tcPr>
          <w:p w14:paraId="3A278E8F" w14:textId="77777777" w:rsidR="00876691" w:rsidRPr="00832D63" w:rsidRDefault="00876691" w:rsidP="00C11994">
            <w:pPr>
              <w:snapToGrid w:val="0"/>
              <w:spacing w:line="200" w:lineRule="exact"/>
              <w:jc w:val="center"/>
              <w:rPr>
                <w:sz w:val="20"/>
                <w:szCs w:val="20"/>
              </w:rPr>
            </w:pPr>
          </w:p>
        </w:tc>
        <w:tc>
          <w:tcPr>
            <w:tcW w:w="2920" w:type="dxa"/>
            <w:vAlign w:val="bottom"/>
          </w:tcPr>
          <w:p w14:paraId="1A94E7C2" w14:textId="77777777" w:rsidR="00876691" w:rsidRPr="00832D63" w:rsidRDefault="00876691" w:rsidP="00C11994">
            <w:pPr>
              <w:snapToGrid w:val="0"/>
              <w:spacing w:line="200" w:lineRule="exact"/>
              <w:jc w:val="center"/>
              <w:rPr>
                <w:sz w:val="20"/>
                <w:szCs w:val="20"/>
              </w:rPr>
            </w:pPr>
          </w:p>
        </w:tc>
      </w:tr>
      <w:tr w:rsidR="00876691" w:rsidRPr="00832D63" w14:paraId="36BC8BE6" w14:textId="77777777" w:rsidTr="00C11994">
        <w:trPr>
          <w:gridAfter w:val="1"/>
          <w:wAfter w:w="10" w:type="dxa"/>
          <w:trHeight w:val="300"/>
        </w:trPr>
        <w:tc>
          <w:tcPr>
            <w:tcW w:w="3554" w:type="dxa"/>
            <w:gridSpan w:val="2"/>
            <w:vAlign w:val="bottom"/>
          </w:tcPr>
          <w:p w14:paraId="52BFD5EF" w14:textId="77777777" w:rsidR="00876691" w:rsidRPr="00832D63" w:rsidRDefault="00876691" w:rsidP="00C11994">
            <w:pPr>
              <w:snapToGrid w:val="0"/>
              <w:spacing w:line="200" w:lineRule="exact"/>
              <w:jc w:val="center"/>
              <w:rPr>
                <w:sz w:val="20"/>
                <w:szCs w:val="20"/>
              </w:rPr>
            </w:pPr>
            <w:r w:rsidRPr="00832D63">
              <w:rPr>
                <w:sz w:val="20"/>
                <w:szCs w:val="20"/>
              </w:rPr>
              <w:t>Išmokas mokančios įmonės vadovas</w:t>
            </w:r>
          </w:p>
        </w:tc>
        <w:tc>
          <w:tcPr>
            <w:tcW w:w="754" w:type="dxa"/>
            <w:vAlign w:val="bottom"/>
          </w:tcPr>
          <w:p w14:paraId="247F0B84" w14:textId="77777777" w:rsidR="00876691" w:rsidRPr="00832D63" w:rsidRDefault="00876691" w:rsidP="00C11994">
            <w:pPr>
              <w:snapToGrid w:val="0"/>
              <w:spacing w:line="200" w:lineRule="exact"/>
              <w:jc w:val="center"/>
              <w:rPr>
                <w:sz w:val="20"/>
                <w:szCs w:val="20"/>
              </w:rPr>
            </w:pPr>
          </w:p>
        </w:tc>
        <w:tc>
          <w:tcPr>
            <w:tcW w:w="1023" w:type="dxa"/>
            <w:vAlign w:val="bottom"/>
          </w:tcPr>
          <w:p w14:paraId="38E98AB0" w14:textId="77777777" w:rsidR="00876691" w:rsidRPr="00832D63" w:rsidRDefault="00876691" w:rsidP="00C11994">
            <w:pPr>
              <w:snapToGrid w:val="0"/>
              <w:spacing w:line="200" w:lineRule="exact"/>
              <w:jc w:val="center"/>
              <w:rPr>
                <w:sz w:val="20"/>
                <w:szCs w:val="20"/>
              </w:rPr>
            </w:pPr>
          </w:p>
        </w:tc>
        <w:tc>
          <w:tcPr>
            <w:tcW w:w="1440" w:type="dxa"/>
            <w:vAlign w:val="bottom"/>
          </w:tcPr>
          <w:p w14:paraId="727A6391" w14:textId="77777777" w:rsidR="00876691" w:rsidRPr="00832D63" w:rsidRDefault="00876691" w:rsidP="00C11994">
            <w:pPr>
              <w:snapToGrid w:val="0"/>
              <w:spacing w:line="200" w:lineRule="exact"/>
              <w:jc w:val="center"/>
              <w:rPr>
                <w:sz w:val="20"/>
                <w:szCs w:val="20"/>
              </w:rPr>
            </w:pPr>
          </w:p>
        </w:tc>
        <w:tc>
          <w:tcPr>
            <w:tcW w:w="2920" w:type="dxa"/>
            <w:vAlign w:val="bottom"/>
          </w:tcPr>
          <w:p w14:paraId="5C4AA583" w14:textId="77777777" w:rsidR="00876691" w:rsidRPr="00832D63" w:rsidRDefault="00876691" w:rsidP="00C11994">
            <w:pPr>
              <w:snapToGrid w:val="0"/>
              <w:spacing w:line="200" w:lineRule="exact"/>
              <w:jc w:val="center"/>
              <w:rPr>
                <w:sz w:val="20"/>
                <w:szCs w:val="20"/>
              </w:rPr>
            </w:pPr>
          </w:p>
        </w:tc>
      </w:tr>
      <w:tr w:rsidR="00876691" w:rsidRPr="00832D63" w14:paraId="0AD09011" w14:textId="77777777" w:rsidTr="00C11994">
        <w:trPr>
          <w:gridAfter w:val="1"/>
          <w:wAfter w:w="10" w:type="dxa"/>
          <w:trHeight w:val="300"/>
        </w:trPr>
        <w:tc>
          <w:tcPr>
            <w:tcW w:w="3554" w:type="dxa"/>
            <w:gridSpan w:val="2"/>
            <w:tcBorders>
              <w:bottom w:val="single" w:sz="4" w:space="0" w:color="000000"/>
            </w:tcBorders>
            <w:vAlign w:val="bottom"/>
          </w:tcPr>
          <w:p w14:paraId="7A4FD35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636A9F51" w14:textId="77777777" w:rsidR="00876691" w:rsidRPr="00832D63" w:rsidRDefault="00876691" w:rsidP="00C11994">
            <w:pPr>
              <w:snapToGrid w:val="0"/>
              <w:spacing w:line="200" w:lineRule="exact"/>
              <w:jc w:val="center"/>
              <w:rPr>
                <w:sz w:val="20"/>
                <w:szCs w:val="20"/>
              </w:rPr>
            </w:pPr>
          </w:p>
        </w:tc>
        <w:tc>
          <w:tcPr>
            <w:tcW w:w="1023" w:type="dxa"/>
            <w:vAlign w:val="bottom"/>
          </w:tcPr>
          <w:p w14:paraId="0C6EDEFD" w14:textId="77777777" w:rsidR="00876691" w:rsidRPr="00832D63" w:rsidRDefault="00876691" w:rsidP="00C11994">
            <w:pPr>
              <w:snapToGrid w:val="0"/>
              <w:spacing w:line="200" w:lineRule="exact"/>
              <w:jc w:val="center"/>
              <w:rPr>
                <w:sz w:val="20"/>
                <w:szCs w:val="20"/>
              </w:rPr>
            </w:pPr>
          </w:p>
        </w:tc>
        <w:tc>
          <w:tcPr>
            <w:tcW w:w="1440" w:type="dxa"/>
            <w:vAlign w:val="bottom"/>
          </w:tcPr>
          <w:p w14:paraId="146D4D5B" w14:textId="77777777" w:rsidR="00876691" w:rsidRPr="00832D63" w:rsidRDefault="00876691" w:rsidP="00C11994">
            <w:pPr>
              <w:snapToGrid w:val="0"/>
              <w:spacing w:line="200" w:lineRule="exact"/>
              <w:jc w:val="center"/>
              <w:rPr>
                <w:sz w:val="20"/>
                <w:szCs w:val="20"/>
              </w:rPr>
            </w:pPr>
          </w:p>
        </w:tc>
        <w:tc>
          <w:tcPr>
            <w:tcW w:w="2920" w:type="dxa"/>
            <w:vAlign w:val="bottom"/>
          </w:tcPr>
          <w:p w14:paraId="403D4D70" w14:textId="77777777" w:rsidR="00876691" w:rsidRPr="00832D63" w:rsidRDefault="00876691" w:rsidP="00C11994">
            <w:pPr>
              <w:snapToGrid w:val="0"/>
              <w:spacing w:line="200" w:lineRule="exact"/>
              <w:jc w:val="center"/>
              <w:rPr>
                <w:sz w:val="20"/>
                <w:szCs w:val="20"/>
              </w:rPr>
            </w:pPr>
          </w:p>
        </w:tc>
      </w:tr>
      <w:tr w:rsidR="00876691" w:rsidRPr="00832D63" w14:paraId="0A4C10CD" w14:textId="77777777" w:rsidTr="00C11994">
        <w:trPr>
          <w:gridAfter w:val="1"/>
          <w:wAfter w:w="10" w:type="dxa"/>
          <w:trHeight w:val="300"/>
        </w:trPr>
        <w:tc>
          <w:tcPr>
            <w:tcW w:w="3554" w:type="dxa"/>
            <w:gridSpan w:val="2"/>
            <w:vAlign w:val="bottom"/>
          </w:tcPr>
          <w:p w14:paraId="7E338F80"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754" w:type="dxa"/>
            <w:vAlign w:val="bottom"/>
          </w:tcPr>
          <w:p w14:paraId="1B150B9A" w14:textId="77777777" w:rsidR="00876691" w:rsidRPr="00832D63" w:rsidRDefault="00876691" w:rsidP="00C11994">
            <w:pPr>
              <w:snapToGrid w:val="0"/>
              <w:spacing w:line="200" w:lineRule="exact"/>
              <w:jc w:val="center"/>
              <w:rPr>
                <w:sz w:val="20"/>
                <w:szCs w:val="20"/>
              </w:rPr>
            </w:pPr>
          </w:p>
        </w:tc>
        <w:tc>
          <w:tcPr>
            <w:tcW w:w="1023" w:type="dxa"/>
            <w:vAlign w:val="bottom"/>
          </w:tcPr>
          <w:p w14:paraId="116ACE37" w14:textId="77777777" w:rsidR="00876691" w:rsidRPr="00832D63" w:rsidRDefault="00876691" w:rsidP="00C11994">
            <w:pPr>
              <w:snapToGrid w:val="0"/>
              <w:spacing w:line="200" w:lineRule="exact"/>
              <w:jc w:val="center"/>
              <w:rPr>
                <w:sz w:val="20"/>
                <w:szCs w:val="20"/>
              </w:rPr>
            </w:pPr>
          </w:p>
        </w:tc>
        <w:tc>
          <w:tcPr>
            <w:tcW w:w="1440" w:type="dxa"/>
            <w:vAlign w:val="bottom"/>
          </w:tcPr>
          <w:p w14:paraId="4975E175" w14:textId="77777777" w:rsidR="00876691" w:rsidRPr="00832D63" w:rsidRDefault="00876691" w:rsidP="00C11994">
            <w:pPr>
              <w:snapToGrid w:val="0"/>
              <w:spacing w:line="200" w:lineRule="exact"/>
              <w:jc w:val="center"/>
              <w:rPr>
                <w:sz w:val="20"/>
                <w:szCs w:val="20"/>
              </w:rPr>
            </w:pPr>
          </w:p>
        </w:tc>
        <w:tc>
          <w:tcPr>
            <w:tcW w:w="2920" w:type="dxa"/>
            <w:vAlign w:val="bottom"/>
          </w:tcPr>
          <w:p w14:paraId="4A57184D" w14:textId="77777777" w:rsidR="00876691" w:rsidRPr="00832D63" w:rsidRDefault="00876691" w:rsidP="00C11994">
            <w:pPr>
              <w:snapToGrid w:val="0"/>
              <w:spacing w:line="200" w:lineRule="exact"/>
              <w:jc w:val="center"/>
              <w:rPr>
                <w:sz w:val="20"/>
                <w:szCs w:val="20"/>
              </w:rPr>
            </w:pPr>
          </w:p>
        </w:tc>
      </w:tr>
      <w:tr w:rsidR="00876691" w:rsidRPr="00832D63" w14:paraId="0A0068DB" w14:textId="77777777" w:rsidTr="00C11994">
        <w:trPr>
          <w:gridAfter w:val="1"/>
          <w:wAfter w:w="10" w:type="dxa"/>
          <w:trHeight w:val="300"/>
        </w:trPr>
        <w:tc>
          <w:tcPr>
            <w:tcW w:w="3554" w:type="dxa"/>
            <w:gridSpan w:val="2"/>
            <w:tcBorders>
              <w:bottom w:val="single" w:sz="4" w:space="0" w:color="000000"/>
            </w:tcBorders>
            <w:vAlign w:val="bottom"/>
          </w:tcPr>
          <w:p w14:paraId="232D3F3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19E02543" w14:textId="77777777" w:rsidR="00876691" w:rsidRPr="00832D63" w:rsidRDefault="00876691" w:rsidP="00C11994">
            <w:pPr>
              <w:snapToGrid w:val="0"/>
              <w:spacing w:line="200" w:lineRule="exact"/>
              <w:jc w:val="center"/>
              <w:rPr>
                <w:sz w:val="20"/>
                <w:szCs w:val="20"/>
              </w:rPr>
            </w:pPr>
          </w:p>
        </w:tc>
        <w:tc>
          <w:tcPr>
            <w:tcW w:w="1023" w:type="dxa"/>
            <w:vAlign w:val="bottom"/>
          </w:tcPr>
          <w:p w14:paraId="470238DB" w14:textId="77777777" w:rsidR="00876691" w:rsidRPr="00832D63" w:rsidRDefault="00876691" w:rsidP="00C11994">
            <w:pPr>
              <w:snapToGrid w:val="0"/>
              <w:spacing w:line="200" w:lineRule="exact"/>
              <w:jc w:val="center"/>
              <w:rPr>
                <w:sz w:val="20"/>
                <w:szCs w:val="20"/>
              </w:rPr>
            </w:pPr>
          </w:p>
        </w:tc>
        <w:tc>
          <w:tcPr>
            <w:tcW w:w="1440" w:type="dxa"/>
            <w:vAlign w:val="bottom"/>
          </w:tcPr>
          <w:p w14:paraId="3B4C0845" w14:textId="77777777" w:rsidR="00876691" w:rsidRPr="00832D63" w:rsidRDefault="00876691" w:rsidP="00C11994">
            <w:pPr>
              <w:snapToGrid w:val="0"/>
              <w:spacing w:line="200" w:lineRule="exact"/>
              <w:jc w:val="center"/>
              <w:rPr>
                <w:sz w:val="20"/>
                <w:szCs w:val="20"/>
              </w:rPr>
            </w:pPr>
          </w:p>
        </w:tc>
        <w:tc>
          <w:tcPr>
            <w:tcW w:w="2920" w:type="dxa"/>
            <w:vAlign w:val="bottom"/>
          </w:tcPr>
          <w:p w14:paraId="6EE60951" w14:textId="77777777" w:rsidR="00876691" w:rsidRPr="00832D63" w:rsidRDefault="00876691" w:rsidP="00C11994">
            <w:pPr>
              <w:snapToGrid w:val="0"/>
              <w:spacing w:line="200" w:lineRule="exact"/>
              <w:jc w:val="center"/>
              <w:rPr>
                <w:sz w:val="20"/>
                <w:szCs w:val="20"/>
              </w:rPr>
            </w:pPr>
          </w:p>
        </w:tc>
      </w:tr>
      <w:tr w:rsidR="00876691" w:rsidRPr="00832D63" w14:paraId="12D64023" w14:textId="77777777" w:rsidTr="00C11994">
        <w:trPr>
          <w:gridAfter w:val="1"/>
          <w:wAfter w:w="10" w:type="dxa"/>
          <w:trHeight w:val="300"/>
        </w:trPr>
        <w:tc>
          <w:tcPr>
            <w:tcW w:w="3554" w:type="dxa"/>
            <w:gridSpan w:val="2"/>
            <w:vAlign w:val="bottom"/>
          </w:tcPr>
          <w:p w14:paraId="4CC359EC"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c>
          <w:tcPr>
            <w:tcW w:w="754" w:type="dxa"/>
            <w:vAlign w:val="bottom"/>
          </w:tcPr>
          <w:p w14:paraId="7D5D8DB2" w14:textId="77777777" w:rsidR="00876691" w:rsidRPr="00832D63" w:rsidRDefault="00876691" w:rsidP="00C11994">
            <w:pPr>
              <w:snapToGrid w:val="0"/>
              <w:spacing w:line="200" w:lineRule="exact"/>
              <w:jc w:val="center"/>
              <w:rPr>
                <w:sz w:val="20"/>
                <w:szCs w:val="20"/>
              </w:rPr>
            </w:pPr>
          </w:p>
        </w:tc>
        <w:tc>
          <w:tcPr>
            <w:tcW w:w="1023" w:type="dxa"/>
            <w:vAlign w:val="bottom"/>
          </w:tcPr>
          <w:p w14:paraId="0911D323" w14:textId="77777777" w:rsidR="00876691" w:rsidRPr="00832D63" w:rsidRDefault="00876691" w:rsidP="00C11994">
            <w:pPr>
              <w:snapToGrid w:val="0"/>
              <w:spacing w:line="200" w:lineRule="exact"/>
              <w:jc w:val="center"/>
              <w:rPr>
                <w:sz w:val="20"/>
                <w:szCs w:val="20"/>
              </w:rPr>
            </w:pPr>
          </w:p>
        </w:tc>
        <w:tc>
          <w:tcPr>
            <w:tcW w:w="1440" w:type="dxa"/>
            <w:vAlign w:val="bottom"/>
          </w:tcPr>
          <w:p w14:paraId="0BDDA7BB" w14:textId="77777777" w:rsidR="00876691" w:rsidRPr="00832D63" w:rsidRDefault="00876691" w:rsidP="00C11994">
            <w:pPr>
              <w:snapToGrid w:val="0"/>
              <w:spacing w:line="200" w:lineRule="exact"/>
              <w:jc w:val="center"/>
              <w:rPr>
                <w:sz w:val="20"/>
                <w:szCs w:val="20"/>
              </w:rPr>
            </w:pPr>
          </w:p>
        </w:tc>
        <w:tc>
          <w:tcPr>
            <w:tcW w:w="2920" w:type="dxa"/>
            <w:vAlign w:val="bottom"/>
          </w:tcPr>
          <w:p w14:paraId="51786562" w14:textId="77777777" w:rsidR="00876691" w:rsidRPr="00832D63" w:rsidRDefault="00876691" w:rsidP="00C11994">
            <w:pPr>
              <w:snapToGrid w:val="0"/>
              <w:spacing w:line="200" w:lineRule="exact"/>
              <w:jc w:val="center"/>
              <w:rPr>
                <w:sz w:val="20"/>
                <w:szCs w:val="20"/>
              </w:rPr>
            </w:pPr>
          </w:p>
        </w:tc>
      </w:tr>
      <w:tr w:rsidR="00876691" w:rsidRPr="00832D63" w14:paraId="05189906" w14:textId="77777777" w:rsidTr="00C11994">
        <w:trPr>
          <w:gridAfter w:val="1"/>
          <w:wAfter w:w="10" w:type="dxa"/>
          <w:trHeight w:val="300"/>
        </w:trPr>
        <w:tc>
          <w:tcPr>
            <w:tcW w:w="3554" w:type="dxa"/>
            <w:gridSpan w:val="2"/>
            <w:tcBorders>
              <w:bottom w:val="single" w:sz="4" w:space="0" w:color="000000"/>
            </w:tcBorders>
            <w:vAlign w:val="bottom"/>
          </w:tcPr>
          <w:p w14:paraId="406748E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55644C49" w14:textId="77777777" w:rsidR="00876691" w:rsidRPr="00832D63" w:rsidRDefault="00876691" w:rsidP="00C11994">
            <w:pPr>
              <w:snapToGrid w:val="0"/>
              <w:spacing w:line="200" w:lineRule="exact"/>
              <w:jc w:val="center"/>
              <w:rPr>
                <w:sz w:val="20"/>
                <w:szCs w:val="20"/>
              </w:rPr>
            </w:pPr>
          </w:p>
        </w:tc>
        <w:tc>
          <w:tcPr>
            <w:tcW w:w="1023" w:type="dxa"/>
            <w:vAlign w:val="bottom"/>
          </w:tcPr>
          <w:p w14:paraId="03CF7739" w14:textId="77777777" w:rsidR="00876691" w:rsidRPr="00832D63" w:rsidRDefault="00876691" w:rsidP="00C11994">
            <w:pPr>
              <w:snapToGrid w:val="0"/>
              <w:spacing w:line="200" w:lineRule="exact"/>
              <w:jc w:val="center"/>
              <w:rPr>
                <w:sz w:val="20"/>
                <w:szCs w:val="20"/>
              </w:rPr>
            </w:pPr>
          </w:p>
        </w:tc>
        <w:tc>
          <w:tcPr>
            <w:tcW w:w="1440" w:type="dxa"/>
            <w:vAlign w:val="bottom"/>
          </w:tcPr>
          <w:p w14:paraId="491D6BFF" w14:textId="77777777" w:rsidR="00876691" w:rsidRPr="00832D63" w:rsidRDefault="00876691" w:rsidP="00C11994">
            <w:pPr>
              <w:snapToGrid w:val="0"/>
              <w:spacing w:line="200" w:lineRule="exact"/>
              <w:jc w:val="center"/>
              <w:rPr>
                <w:sz w:val="20"/>
                <w:szCs w:val="20"/>
              </w:rPr>
            </w:pPr>
          </w:p>
        </w:tc>
        <w:tc>
          <w:tcPr>
            <w:tcW w:w="2920" w:type="dxa"/>
            <w:vAlign w:val="bottom"/>
          </w:tcPr>
          <w:p w14:paraId="08C4E883" w14:textId="77777777" w:rsidR="00876691" w:rsidRPr="00832D63" w:rsidRDefault="00876691" w:rsidP="00C11994">
            <w:pPr>
              <w:snapToGrid w:val="0"/>
              <w:spacing w:line="200" w:lineRule="exact"/>
              <w:jc w:val="center"/>
              <w:rPr>
                <w:sz w:val="20"/>
                <w:szCs w:val="20"/>
              </w:rPr>
            </w:pPr>
          </w:p>
        </w:tc>
      </w:tr>
      <w:tr w:rsidR="00876691" w:rsidRPr="00832D63" w14:paraId="5A4CA690" w14:textId="77777777" w:rsidTr="00C11994">
        <w:trPr>
          <w:gridAfter w:val="1"/>
          <w:wAfter w:w="10" w:type="dxa"/>
          <w:trHeight w:val="300"/>
        </w:trPr>
        <w:tc>
          <w:tcPr>
            <w:tcW w:w="3554" w:type="dxa"/>
            <w:gridSpan w:val="2"/>
            <w:vAlign w:val="bottom"/>
          </w:tcPr>
          <w:p w14:paraId="1BB32DD5"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754" w:type="dxa"/>
            <w:vAlign w:val="bottom"/>
          </w:tcPr>
          <w:p w14:paraId="43F21620" w14:textId="77777777" w:rsidR="00876691" w:rsidRPr="00832D63" w:rsidRDefault="00876691" w:rsidP="00C11994">
            <w:pPr>
              <w:snapToGrid w:val="0"/>
              <w:spacing w:line="200" w:lineRule="exact"/>
              <w:jc w:val="center"/>
              <w:rPr>
                <w:sz w:val="20"/>
                <w:szCs w:val="20"/>
              </w:rPr>
            </w:pPr>
          </w:p>
        </w:tc>
        <w:tc>
          <w:tcPr>
            <w:tcW w:w="1023" w:type="dxa"/>
            <w:vAlign w:val="bottom"/>
          </w:tcPr>
          <w:p w14:paraId="3947A9FC" w14:textId="77777777" w:rsidR="00876691" w:rsidRPr="00832D63" w:rsidRDefault="00876691" w:rsidP="00C11994">
            <w:pPr>
              <w:snapToGrid w:val="0"/>
              <w:spacing w:line="200" w:lineRule="exact"/>
              <w:jc w:val="center"/>
              <w:rPr>
                <w:sz w:val="20"/>
                <w:szCs w:val="20"/>
              </w:rPr>
            </w:pPr>
          </w:p>
        </w:tc>
        <w:tc>
          <w:tcPr>
            <w:tcW w:w="1440" w:type="dxa"/>
            <w:vAlign w:val="bottom"/>
          </w:tcPr>
          <w:p w14:paraId="0D50F2A8" w14:textId="77777777" w:rsidR="00876691" w:rsidRPr="00832D63" w:rsidRDefault="00876691" w:rsidP="00C11994">
            <w:pPr>
              <w:snapToGrid w:val="0"/>
              <w:spacing w:line="200" w:lineRule="exact"/>
              <w:jc w:val="center"/>
              <w:rPr>
                <w:sz w:val="20"/>
                <w:szCs w:val="20"/>
              </w:rPr>
            </w:pPr>
          </w:p>
        </w:tc>
        <w:tc>
          <w:tcPr>
            <w:tcW w:w="2920" w:type="dxa"/>
            <w:vAlign w:val="bottom"/>
          </w:tcPr>
          <w:p w14:paraId="7579BCCB" w14:textId="77777777" w:rsidR="00876691" w:rsidRPr="00832D63" w:rsidRDefault="00876691" w:rsidP="00C11994">
            <w:pPr>
              <w:snapToGrid w:val="0"/>
              <w:spacing w:line="200" w:lineRule="exact"/>
              <w:jc w:val="center"/>
              <w:rPr>
                <w:sz w:val="20"/>
                <w:szCs w:val="20"/>
              </w:rPr>
            </w:pPr>
          </w:p>
        </w:tc>
      </w:tr>
    </w:tbl>
    <w:p w14:paraId="499ED507" w14:textId="77777777" w:rsidR="00876691" w:rsidRPr="00832D63" w:rsidRDefault="00876691" w:rsidP="00876691">
      <w:pPr>
        <w:spacing w:line="200" w:lineRule="exact"/>
        <w:ind w:firstLine="5130"/>
        <w:jc w:val="both"/>
        <w:rPr>
          <w:sz w:val="20"/>
          <w:szCs w:val="20"/>
        </w:rPr>
      </w:pPr>
    </w:p>
    <w:p w14:paraId="6D5F4AE7" w14:textId="77777777" w:rsidR="00876691" w:rsidRDefault="00876691" w:rsidP="00876691">
      <w:pPr>
        <w:ind w:firstLine="5130"/>
        <w:jc w:val="both"/>
        <w:rPr>
          <w:sz w:val="23"/>
          <w:szCs w:val="23"/>
        </w:rPr>
        <w:sectPr w:rsidR="00876691" w:rsidSect="00936F41">
          <w:pgSz w:w="11907" w:h="16840" w:code="9"/>
          <w:pgMar w:top="1134" w:right="851" w:bottom="851" w:left="1559" w:header="851" w:footer="851" w:gutter="0"/>
          <w:cols w:space="1296"/>
          <w:noEndnote/>
          <w:titlePg/>
          <w:docGrid w:linePitch="204"/>
        </w:sectPr>
      </w:pPr>
    </w:p>
    <w:p w14:paraId="7BC96631" w14:textId="77777777" w:rsidR="0004125C" w:rsidRPr="009E4CC4" w:rsidRDefault="00491FC9" w:rsidP="001962F8">
      <w:pPr>
        <w:ind w:firstLine="5812"/>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786263C1" w14:textId="77777777" w:rsidR="0004125C" w:rsidRPr="009E4CC4" w:rsidRDefault="0004125C" w:rsidP="001962F8">
      <w:pPr>
        <w:ind w:firstLine="5812"/>
        <w:jc w:val="both"/>
        <w:rPr>
          <w:sz w:val="23"/>
          <w:szCs w:val="23"/>
        </w:rPr>
      </w:pPr>
      <w:r w:rsidRPr="009E4CC4">
        <w:rPr>
          <w:sz w:val="23"/>
          <w:szCs w:val="23"/>
        </w:rPr>
        <w:t xml:space="preserve">Pensijų ir kitų išmokų pristatymo </w:t>
      </w:r>
    </w:p>
    <w:p w14:paraId="7199C9FD" w14:textId="77777777" w:rsidR="0004125C" w:rsidRPr="009E4CC4" w:rsidRDefault="0004125C" w:rsidP="001962F8">
      <w:pPr>
        <w:ind w:firstLine="5812"/>
        <w:jc w:val="both"/>
        <w:rPr>
          <w:sz w:val="23"/>
          <w:szCs w:val="23"/>
        </w:rPr>
      </w:pPr>
      <w:r w:rsidRPr="009E4CC4">
        <w:rPr>
          <w:sz w:val="23"/>
          <w:szCs w:val="23"/>
        </w:rPr>
        <w:t>gavėjams sutarties Nr. __________</w:t>
      </w:r>
    </w:p>
    <w:p w14:paraId="33E6D7E3" w14:textId="77777777" w:rsidR="0004125C" w:rsidRPr="009E4CC4" w:rsidRDefault="00876691" w:rsidP="001962F8">
      <w:pPr>
        <w:ind w:firstLine="5812"/>
        <w:jc w:val="both"/>
        <w:rPr>
          <w:sz w:val="23"/>
          <w:szCs w:val="23"/>
        </w:rPr>
      </w:pPr>
      <w:r>
        <w:rPr>
          <w:sz w:val="23"/>
          <w:szCs w:val="23"/>
        </w:rPr>
        <w:t>5</w:t>
      </w:r>
      <w:r w:rsidR="00247B07" w:rsidRPr="009E4CC4">
        <w:rPr>
          <w:sz w:val="23"/>
          <w:szCs w:val="23"/>
        </w:rPr>
        <w:t xml:space="preserve"> </w:t>
      </w:r>
      <w:r w:rsidR="0091051F" w:rsidRPr="009E4CC4">
        <w:rPr>
          <w:sz w:val="23"/>
          <w:szCs w:val="23"/>
        </w:rPr>
        <w:t>p</w:t>
      </w:r>
      <w:r w:rsidR="0004125C" w:rsidRPr="009E4CC4">
        <w:rPr>
          <w:sz w:val="23"/>
          <w:szCs w:val="23"/>
        </w:rPr>
        <w:t>riedas</w:t>
      </w:r>
    </w:p>
    <w:p w14:paraId="39F4E560" w14:textId="77777777" w:rsidR="0091051F" w:rsidRPr="009E4CC4" w:rsidRDefault="0091051F" w:rsidP="0004125C">
      <w:pPr>
        <w:ind w:firstLine="5130"/>
        <w:jc w:val="both"/>
        <w:rPr>
          <w:sz w:val="23"/>
          <w:szCs w:val="23"/>
        </w:rPr>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9E4CC4" w14:paraId="2542DA34" w14:textId="77777777" w:rsidTr="005B31D6">
        <w:trPr>
          <w:gridAfter w:val="1"/>
          <w:wAfter w:w="10" w:type="dxa"/>
          <w:trHeight w:val="300"/>
        </w:trPr>
        <w:tc>
          <w:tcPr>
            <w:tcW w:w="9300" w:type="dxa"/>
            <w:gridSpan w:val="3"/>
            <w:vAlign w:val="bottom"/>
          </w:tcPr>
          <w:p w14:paraId="0310596A"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VALSTYBINIO SOCIALINIO DRAUDIMO FONDO VALDYBOS </w:t>
            </w:r>
          </w:p>
        </w:tc>
      </w:tr>
      <w:tr w:rsidR="005B31D6" w:rsidRPr="009E4CC4" w14:paraId="3F42883A" w14:textId="77777777" w:rsidTr="005B31D6">
        <w:trPr>
          <w:gridAfter w:val="1"/>
          <w:wAfter w:w="10" w:type="dxa"/>
          <w:trHeight w:val="300"/>
        </w:trPr>
        <w:tc>
          <w:tcPr>
            <w:tcW w:w="9300" w:type="dxa"/>
            <w:gridSpan w:val="3"/>
            <w:vAlign w:val="bottom"/>
          </w:tcPr>
          <w:p w14:paraId="10B9B431" w14:textId="77777777" w:rsidR="005B31D6" w:rsidRPr="009E4CC4" w:rsidRDefault="00824CCB" w:rsidP="004D7627">
            <w:pPr>
              <w:snapToGrid w:val="0"/>
              <w:spacing w:line="240" w:lineRule="exact"/>
              <w:jc w:val="center"/>
              <w:rPr>
                <w:b/>
                <w:bCs/>
                <w:sz w:val="22"/>
                <w:szCs w:val="22"/>
              </w:rPr>
            </w:pPr>
            <w:r w:rsidRPr="009E4CC4">
              <w:rPr>
                <w:b/>
                <w:bCs/>
                <w:sz w:val="22"/>
                <w:szCs w:val="22"/>
              </w:rPr>
              <w:t>_______________</w:t>
            </w:r>
            <w:r w:rsidR="005B31D6" w:rsidRPr="009E4CC4">
              <w:rPr>
                <w:b/>
                <w:bCs/>
                <w:sz w:val="22"/>
                <w:szCs w:val="22"/>
              </w:rPr>
              <w:t xml:space="preserve"> SKYRIUS</w:t>
            </w:r>
          </w:p>
        </w:tc>
      </w:tr>
      <w:tr w:rsidR="005B31D6" w:rsidRPr="009E4CC4" w14:paraId="53F49E47" w14:textId="77777777" w:rsidTr="005B31D6">
        <w:trPr>
          <w:gridAfter w:val="1"/>
          <w:wAfter w:w="10" w:type="dxa"/>
          <w:trHeight w:val="300"/>
        </w:trPr>
        <w:tc>
          <w:tcPr>
            <w:tcW w:w="3020" w:type="dxa"/>
            <w:vAlign w:val="bottom"/>
          </w:tcPr>
          <w:p w14:paraId="7670FD65"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67B61435"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4F3233A8" w14:textId="77777777" w:rsidR="005B31D6" w:rsidRPr="009E4CC4" w:rsidRDefault="005B31D6" w:rsidP="005B31D6">
            <w:pPr>
              <w:snapToGrid w:val="0"/>
              <w:spacing w:line="240" w:lineRule="exact"/>
              <w:jc w:val="center"/>
              <w:rPr>
                <w:b/>
                <w:bCs/>
                <w:sz w:val="22"/>
                <w:szCs w:val="22"/>
              </w:rPr>
            </w:pPr>
          </w:p>
        </w:tc>
      </w:tr>
      <w:tr w:rsidR="005B31D6" w:rsidRPr="009E4CC4" w14:paraId="58332A05" w14:textId="77777777" w:rsidTr="005B31D6">
        <w:trPr>
          <w:gridAfter w:val="1"/>
          <w:wAfter w:w="10" w:type="dxa"/>
          <w:trHeight w:val="300"/>
        </w:trPr>
        <w:tc>
          <w:tcPr>
            <w:tcW w:w="9300" w:type="dxa"/>
            <w:gridSpan w:val="3"/>
            <w:vAlign w:val="bottom"/>
          </w:tcPr>
          <w:p w14:paraId="6A68F95C"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IŠMOKAMŲ </w:t>
            </w:r>
            <w:r w:rsidR="00615F6C" w:rsidRPr="009E4CC4">
              <w:rPr>
                <w:b/>
                <w:bCs/>
                <w:sz w:val="22"/>
                <w:szCs w:val="22"/>
              </w:rPr>
              <w:t xml:space="preserve">IŠMOKŲ IR </w:t>
            </w:r>
            <w:r w:rsidRPr="009E4CC4">
              <w:rPr>
                <w:b/>
                <w:bCs/>
                <w:sz w:val="22"/>
                <w:szCs w:val="22"/>
              </w:rPr>
              <w:t>SUMŲ KALENDORINIS ŽINIARAŠTIS</w:t>
            </w:r>
          </w:p>
        </w:tc>
      </w:tr>
      <w:tr w:rsidR="005B31D6" w:rsidRPr="009E4CC4" w14:paraId="459574D9" w14:textId="77777777" w:rsidTr="005B31D6">
        <w:trPr>
          <w:gridAfter w:val="1"/>
          <w:wAfter w:w="10" w:type="dxa"/>
          <w:trHeight w:val="300"/>
        </w:trPr>
        <w:tc>
          <w:tcPr>
            <w:tcW w:w="3020" w:type="dxa"/>
            <w:vAlign w:val="bottom"/>
          </w:tcPr>
          <w:p w14:paraId="3DDFD55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4F091891"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2B004CF7" w14:textId="77777777" w:rsidR="005B31D6" w:rsidRPr="009E4CC4" w:rsidRDefault="005B31D6" w:rsidP="005B31D6">
            <w:pPr>
              <w:snapToGrid w:val="0"/>
              <w:spacing w:line="240" w:lineRule="exact"/>
              <w:jc w:val="center"/>
              <w:rPr>
                <w:b/>
                <w:bCs/>
                <w:sz w:val="22"/>
                <w:szCs w:val="22"/>
              </w:rPr>
            </w:pPr>
          </w:p>
        </w:tc>
      </w:tr>
      <w:tr w:rsidR="005B31D6" w:rsidRPr="009E4CC4" w14:paraId="1CF14CA6" w14:textId="77777777" w:rsidTr="005B31D6">
        <w:trPr>
          <w:gridAfter w:val="1"/>
          <w:wAfter w:w="10" w:type="dxa"/>
          <w:trHeight w:val="300"/>
        </w:trPr>
        <w:tc>
          <w:tcPr>
            <w:tcW w:w="3020" w:type="dxa"/>
            <w:vAlign w:val="bottom"/>
          </w:tcPr>
          <w:p w14:paraId="11B08FD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3D8BBB65" w14:textId="77777777" w:rsidR="005B31D6" w:rsidRPr="009E4CC4" w:rsidRDefault="005B31D6" w:rsidP="005B31D6">
            <w:pPr>
              <w:snapToGrid w:val="0"/>
              <w:spacing w:line="240" w:lineRule="exact"/>
              <w:jc w:val="center"/>
              <w:rPr>
                <w:sz w:val="22"/>
                <w:szCs w:val="22"/>
              </w:rPr>
            </w:pPr>
            <w:r w:rsidRPr="009E4CC4">
              <w:rPr>
                <w:sz w:val="22"/>
                <w:szCs w:val="22"/>
              </w:rPr>
              <w:t>_____________   Nr.____</w:t>
            </w:r>
          </w:p>
        </w:tc>
        <w:tc>
          <w:tcPr>
            <w:tcW w:w="3720" w:type="dxa"/>
            <w:vAlign w:val="bottom"/>
          </w:tcPr>
          <w:p w14:paraId="34A0EEAE" w14:textId="77777777" w:rsidR="005B31D6" w:rsidRPr="009E4CC4" w:rsidRDefault="005B31D6" w:rsidP="005B31D6">
            <w:pPr>
              <w:snapToGrid w:val="0"/>
              <w:spacing w:line="240" w:lineRule="exact"/>
              <w:jc w:val="center"/>
              <w:rPr>
                <w:sz w:val="22"/>
                <w:szCs w:val="22"/>
              </w:rPr>
            </w:pPr>
          </w:p>
        </w:tc>
      </w:tr>
      <w:tr w:rsidR="005B31D6" w:rsidRPr="009E4CC4" w14:paraId="428A9BB9" w14:textId="77777777" w:rsidTr="005B31D6">
        <w:trPr>
          <w:gridAfter w:val="1"/>
          <w:wAfter w:w="10" w:type="dxa"/>
          <w:trHeight w:val="300"/>
        </w:trPr>
        <w:tc>
          <w:tcPr>
            <w:tcW w:w="3020" w:type="dxa"/>
            <w:vAlign w:val="bottom"/>
          </w:tcPr>
          <w:p w14:paraId="7016420F" w14:textId="77777777" w:rsidR="005B31D6" w:rsidRPr="009E4CC4" w:rsidRDefault="005B31D6" w:rsidP="005B31D6">
            <w:pPr>
              <w:snapToGrid w:val="0"/>
              <w:spacing w:line="240" w:lineRule="exact"/>
              <w:jc w:val="center"/>
              <w:rPr>
                <w:sz w:val="22"/>
                <w:szCs w:val="22"/>
              </w:rPr>
            </w:pPr>
          </w:p>
        </w:tc>
        <w:tc>
          <w:tcPr>
            <w:tcW w:w="2560" w:type="dxa"/>
            <w:vAlign w:val="bottom"/>
          </w:tcPr>
          <w:p w14:paraId="20F13DC6" w14:textId="77777777" w:rsidR="005B31D6" w:rsidRPr="009E4CC4" w:rsidRDefault="005B31D6" w:rsidP="005B31D6">
            <w:pPr>
              <w:snapToGrid w:val="0"/>
              <w:spacing w:line="240" w:lineRule="exact"/>
              <w:jc w:val="center"/>
              <w:rPr>
                <w:sz w:val="22"/>
                <w:szCs w:val="22"/>
              </w:rPr>
            </w:pPr>
            <w:r w:rsidRPr="009E4CC4">
              <w:rPr>
                <w:sz w:val="22"/>
                <w:szCs w:val="22"/>
              </w:rPr>
              <w:t xml:space="preserve">       (Data)</w:t>
            </w:r>
          </w:p>
        </w:tc>
        <w:tc>
          <w:tcPr>
            <w:tcW w:w="3720" w:type="dxa"/>
            <w:vAlign w:val="bottom"/>
          </w:tcPr>
          <w:p w14:paraId="61DBA660" w14:textId="77777777" w:rsidR="005B31D6" w:rsidRPr="009E4CC4" w:rsidRDefault="005B31D6" w:rsidP="005B31D6">
            <w:pPr>
              <w:snapToGrid w:val="0"/>
              <w:spacing w:line="240" w:lineRule="exact"/>
              <w:jc w:val="center"/>
              <w:rPr>
                <w:sz w:val="22"/>
                <w:szCs w:val="22"/>
              </w:rPr>
            </w:pPr>
          </w:p>
        </w:tc>
      </w:tr>
      <w:tr w:rsidR="005B31D6" w:rsidRPr="009E4CC4" w14:paraId="6C3E27DC" w14:textId="77777777" w:rsidTr="005B31D6">
        <w:trPr>
          <w:gridAfter w:val="1"/>
          <w:wAfter w:w="10" w:type="dxa"/>
          <w:trHeight w:val="300"/>
        </w:trPr>
        <w:tc>
          <w:tcPr>
            <w:tcW w:w="3020" w:type="dxa"/>
            <w:vAlign w:val="bottom"/>
          </w:tcPr>
          <w:p w14:paraId="5A84E2CB" w14:textId="77777777" w:rsidR="005B31D6" w:rsidRPr="009E4CC4" w:rsidRDefault="005B31D6" w:rsidP="005B31D6">
            <w:pPr>
              <w:snapToGrid w:val="0"/>
              <w:spacing w:line="240" w:lineRule="exact"/>
              <w:jc w:val="center"/>
              <w:rPr>
                <w:sz w:val="22"/>
                <w:szCs w:val="22"/>
              </w:rPr>
            </w:pPr>
          </w:p>
        </w:tc>
        <w:tc>
          <w:tcPr>
            <w:tcW w:w="2560" w:type="dxa"/>
            <w:vAlign w:val="bottom"/>
          </w:tcPr>
          <w:p w14:paraId="36FD76BD" w14:textId="77777777" w:rsidR="005B31D6" w:rsidRPr="009E4CC4" w:rsidRDefault="005B31D6" w:rsidP="005B31D6">
            <w:pPr>
              <w:snapToGrid w:val="0"/>
              <w:spacing w:line="240" w:lineRule="exact"/>
              <w:jc w:val="center"/>
              <w:rPr>
                <w:sz w:val="22"/>
                <w:szCs w:val="22"/>
              </w:rPr>
            </w:pPr>
            <w:r w:rsidRPr="009E4CC4">
              <w:rPr>
                <w:sz w:val="22"/>
                <w:szCs w:val="22"/>
              </w:rPr>
              <w:t>____________________</w:t>
            </w:r>
          </w:p>
        </w:tc>
        <w:tc>
          <w:tcPr>
            <w:tcW w:w="3720" w:type="dxa"/>
            <w:vAlign w:val="bottom"/>
          </w:tcPr>
          <w:p w14:paraId="34C10734" w14:textId="77777777" w:rsidR="005B31D6" w:rsidRPr="009E4CC4" w:rsidRDefault="005B31D6" w:rsidP="005B31D6">
            <w:pPr>
              <w:snapToGrid w:val="0"/>
              <w:spacing w:line="240" w:lineRule="exact"/>
              <w:jc w:val="center"/>
              <w:rPr>
                <w:sz w:val="22"/>
                <w:szCs w:val="22"/>
              </w:rPr>
            </w:pPr>
          </w:p>
        </w:tc>
      </w:tr>
      <w:tr w:rsidR="005B31D6" w:rsidRPr="009E4CC4" w14:paraId="177B9784" w14:textId="77777777" w:rsidTr="005B31D6">
        <w:trPr>
          <w:gridAfter w:val="1"/>
          <w:wAfter w:w="10" w:type="dxa"/>
          <w:trHeight w:val="300"/>
        </w:trPr>
        <w:tc>
          <w:tcPr>
            <w:tcW w:w="3020" w:type="dxa"/>
            <w:vAlign w:val="bottom"/>
          </w:tcPr>
          <w:p w14:paraId="278C1830" w14:textId="77777777" w:rsidR="005B31D6" w:rsidRPr="009E4CC4" w:rsidRDefault="005B31D6" w:rsidP="005B31D6">
            <w:pPr>
              <w:snapToGrid w:val="0"/>
              <w:spacing w:line="240" w:lineRule="exact"/>
              <w:jc w:val="center"/>
              <w:rPr>
                <w:sz w:val="22"/>
                <w:szCs w:val="22"/>
              </w:rPr>
            </w:pPr>
          </w:p>
        </w:tc>
        <w:tc>
          <w:tcPr>
            <w:tcW w:w="2560" w:type="dxa"/>
            <w:vAlign w:val="bottom"/>
          </w:tcPr>
          <w:p w14:paraId="4488A741" w14:textId="77777777" w:rsidR="005B31D6" w:rsidRPr="009E4CC4" w:rsidRDefault="005B31D6" w:rsidP="005B31D6">
            <w:pPr>
              <w:snapToGrid w:val="0"/>
              <w:spacing w:line="240" w:lineRule="exact"/>
              <w:jc w:val="center"/>
              <w:rPr>
                <w:sz w:val="22"/>
                <w:szCs w:val="22"/>
              </w:rPr>
            </w:pPr>
            <w:r w:rsidRPr="009E4CC4">
              <w:rPr>
                <w:sz w:val="22"/>
                <w:szCs w:val="22"/>
              </w:rPr>
              <w:t>(Sudarymo vieta)</w:t>
            </w:r>
          </w:p>
        </w:tc>
        <w:tc>
          <w:tcPr>
            <w:tcW w:w="3720" w:type="dxa"/>
            <w:vAlign w:val="bottom"/>
          </w:tcPr>
          <w:p w14:paraId="49853CD5" w14:textId="77777777" w:rsidR="005B31D6" w:rsidRPr="009E4CC4" w:rsidRDefault="005B31D6" w:rsidP="005B31D6">
            <w:pPr>
              <w:snapToGrid w:val="0"/>
              <w:spacing w:line="240" w:lineRule="exact"/>
              <w:jc w:val="center"/>
              <w:rPr>
                <w:sz w:val="22"/>
                <w:szCs w:val="22"/>
              </w:rPr>
            </w:pPr>
          </w:p>
        </w:tc>
      </w:tr>
      <w:tr w:rsidR="005B31D6" w:rsidRPr="009E4CC4" w14:paraId="336CF049" w14:textId="77777777" w:rsidTr="005B31D6">
        <w:trPr>
          <w:gridAfter w:val="1"/>
          <w:wAfter w:w="10" w:type="dxa"/>
          <w:trHeight w:val="300"/>
        </w:trPr>
        <w:tc>
          <w:tcPr>
            <w:tcW w:w="3020" w:type="dxa"/>
            <w:tcBorders>
              <w:bottom w:val="single" w:sz="4" w:space="0" w:color="000000"/>
            </w:tcBorders>
            <w:vAlign w:val="bottom"/>
          </w:tcPr>
          <w:p w14:paraId="7B70582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bottom w:val="single" w:sz="4" w:space="0" w:color="000000"/>
            </w:tcBorders>
            <w:vAlign w:val="bottom"/>
          </w:tcPr>
          <w:p w14:paraId="1FF2A8A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20" w:type="dxa"/>
            <w:tcBorders>
              <w:bottom w:val="single" w:sz="4" w:space="0" w:color="000000"/>
            </w:tcBorders>
            <w:vAlign w:val="bottom"/>
          </w:tcPr>
          <w:p w14:paraId="3B3D22C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51513E4" w14:textId="77777777" w:rsidTr="005B31D6">
        <w:trPr>
          <w:gridAfter w:val="1"/>
          <w:wAfter w:w="10" w:type="dxa"/>
          <w:trHeight w:val="300"/>
        </w:trPr>
        <w:tc>
          <w:tcPr>
            <w:tcW w:w="9300" w:type="dxa"/>
            <w:gridSpan w:val="3"/>
            <w:tcBorders>
              <w:top w:val="single" w:sz="4" w:space="0" w:color="000000"/>
            </w:tcBorders>
            <w:vAlign w:val="bottom"/>
          </w:tcPr>
          <w:p w14:paraId="754AE3E1" w14:textId="77777777" w:rsidR="005B31D6" w:rsidRPr="009E4CC4" w:rsidRDefault="005B31D6" w:rsidP="005B31D6">
            <w:pPr>
              <w:snapToGrid w:val="0"/>
              <w:spacing w:line="240" w:lineRule="exact"/>
              <w:jc w:val="center"/>
              <w:rPr>
                <w:sz w:val="22"/>
                <w:szCs w:val="22"/>
              </w:rPr>
            </w:pPr>
            <w:r w:rsidRPr="009E4CC4">
              <w:rPr>
                <w:sz w:val="22"/>
                <w:szCs w:val="22"/>
              </w:rPr>
              <w:t>(Išmokas mokančios įmonės pavadinimas, kodas)</w:t>
            </w:r>
          </w:p>
        </w:tc>
      </w:tr>
      <w:tr w:rsidR="005B31D6" w:rsidRPr="009E4CC4" w14:paraId="38EB84A7" w14:textId="77777777" w:rsidTr="005B31D6">
        <w:trPr>
          <w:gridAfter w:val="1"/>
          <w:wAfter w:w="10" w:type="dxa"/>
          <w:trHeight w:val="300"/>
        </w:trPr>
        <w:tc>
          <w:tcPr>
            <w:tcW w:w="3020" w:type="dxa"/>
            <w:vAlign w:val="bottom"/>
          </w:tcPr>
          <w:p w14:paraId="24A8F410" w14:textId="77777777" w:rsidR="005B31D6" w:rsidRPr="009E4CC4" w:rsidRDefault="005B31D6" w:rsidP="005B31D6">
            <w:pPr>
              <w:snapToGrid w:val="0"/>
              <w:spacing w:line="240" w:lineRule="exact"/>
              <w:jc w:val="center"/>
              <w:rPr>
                <w:sz w:val="22"/>
                <w:szCs w:val="22"/>
              </w:rPr>
            </w:pPr>
          </w:p>
        </w:tc>
        <w:tc>
          <w:tcPr>
            <w:tcW w:w="2560" w:type="dxa"/>
            <w:vAlign w:val="bottom"/>
          </w:tcPr>
          <w:p w14:paraId="00A7C250" w14:textId="77777777" w:rsidR="005B31D6" w:rsidRPr="009E4CC4" w:rsidRDefault="005B31D6" w:rsidP="005B31D6">
            <w:pPr>
              <w:snapToGrid w:val="0"/>
              <w:spacing w:line="240" w:lineRule="exact"/>
              <w:jc w:val="center"/>
              <w:rPr>
                <w:sz w:val="22"/>
                <w:szCs w:val="22"/>
              </w:rPr>
            </w:pPr>
          </w:p>
        </w:tc>
        <w:tc>
          <w:tcPr>
            <w:tcW w:w="3720" w:type="dxa"/>
            <w:vAlign w:val="bottom"/>
          </w:tcPr>
          <w:p w14:paraId="3ED628E4" w14:textId="77777777" w:rsidR="005B31D6" w:rsidRPr="009E4CC4" w:rsidRDefault="005B31D6" w:rsidP="005B31D6">
            <w:pPr>
              <w:snapToGrid w:val="0"/>
              <w:spacing w:line="240" w:lineRule="exact"/>
              <w:jc w:val="center"/>
              <w:rPr>
                <w:sz w:val="22"/>
                <w:szCs w:val="22"/>
              </w:rPr>
            </w:pPr>
          </w:p>
        </w:tc>
      </w:tr>
      <w:tr w:rsidR="005B31D6" w:rsidRPr="009E4CC4" w14:paraId="047CDDD9" w14:textId="77777777" w:rsidTr="005B31D6">
        <w:trPr>
          <w:gridAfter w:val="1"/>
          <w:wAfter w:w="10" w:type="dxa"/>
          <w:trHeight w:val="300"/>
        </w:trPr>
        <w:tc>
          <w:tcPr>
            <w:tcW w:w="3020" w:type="dxa"/>
            <w:vAlign w:val="bottom"/>
          </w:tcPr>
          <w:p w14:paraId="3E4CC718" w14:textId="77777777" w:rsidR="005B31D6" w:rsidRPr="009E4CC4" w:rsidRDefault="005B31D6" w:rsidP="005B31D6">
            <w:pPr>
              <w:snapToGrid w:val="0"/>
              <w:spacing w:line="240" w:lineRule="exact"/>
              <w:jc w:val="center"/>
              <w:rPr>
                <w:sz w:val="22"/>
                <w:szCs w:val="22"/>
              </w:rPr>
            </w:pPr>
            <w:r w:rsidRPr="009E4CC4">
              <w:rPr>
                <w:sz w:val="22"/>
                <w:szCs w:val="22"/>
              </w:rPr>
              <w:t>Išmokėti ________asmenims</w:t>
            </w:r>
          </w:p>
        </w:tc>
        <w:tc>
          <w:tcPr>
            <w:tcW w:w="2560" w:type="dxa"/>
            <w:vAlign w:val="bottom"/>
          </w:tcPr>
          <w:p w14:paraId="227EC80D" w14:textId="77777777" w:rsidR="005B31D6" w:rsidRPr="009E4CC4" w:rsidRDefault="005B31D6" w:rsidP="005B31D6">
            <w:pPr>
              <w:snapToGrid w:val="0"/>
              <w:spacing w:line="240" w:lineRule="exact"/>
              <w:jc w:val="center"/>
              <w:rPr>
                <w:sz w:val="22"/>
                <w:szCs w:val="22"/>
              </w:rPr>
            </w:pPr>
          </w:p>
        </w:tc>
        <w:tc>
          <w:tcPr>
            <w:tcW w:w="3720" w:type="dxa"/>
            <w:vAlign w:val="bottom"/>
          </w:tcPr>
          <w:p w14:paraId="74CD5683" w14:textId="77777777" w:rsidR="005B31D6" w:rsidRPr="009E4CC4" w:rsidRDefault="005B31D6" w:rsidP="005B31D6">
            <w:pPr>
              <w:snapToGrid w:val="0"/>
              <w:spacing w:line="240" w:lineRule="exact"/>
              <w:jc w:val="center"/>
              <w:rPr>
                <w:sz w:val="22"/>
                <w:szCs w:val="22"/>
              </w:rPr>
            </w:pPr>
          </w:p>
        </w:tc>
      </w:tr>
      <w:tr w:rsidR="005B31D6" w:rsidRPr="009E4CC4" w14:paraId="4628210A" w14:textId="77777777" w:rsidTr="005B31D6">
        <w:trPr>
          <w:gridAfter w:val="1"/>
          <w:wAfter w:w="10" w:type="dxa"/>
          <w:trHeight w:val="300"/>
        </w:trPr>
        <w:tc>
          <w:tcPr>
            <w:tcW w:w="3020" w:type="dxa"/>
            <w:vAlign w:val="bottom"/>
          </w:tcPr>
          <w:p w14:paraId="455783DB" w14:textId="77777777" w:rsidR="005B31D6" w:rsidRPr="009E4CC4" w:rsidRDefault="005B31D6" w:rsidP="005B31D6">
            <w:pPr>
              <w:snapToGrid w:val="0"/>
              <w:spacing w:line="240" w:lineRule="exact"/>
              <w:jc w:val="center"/>
              <w:rPr>
                <w:sz w:val="22"/>
                <w:szCs w:val="22"/>
              </w:rPr>
            </w:pPr>
          </w:p>
        </w:tc>
        <w:tc>
          <w:tcPr>
            <w:tcW w:w="2560" w:type="dxa"/>
            <w:vAlign w:val="bottom"/>
          </w:tcPr>
          <w:p w14:paraId="496A40F9" w14:textId="77777777" w:rsidR="005B31D6" w:rsidRPr="009E4CC4" w:rsidRDefault="005B31D6" w:rsidP="005B31D6">
            <w:pPr>
              <w:snapToGrid w:val="0"/>
              <w:spacing w:line="240" w:lineRule="exact"/>
              <w:jc w:val="center"/>
              <w:rPr>
                <w:sz w:val="22"/>
                <w:szCs w:val="22"/>
              </w:rPr>
            </w:pPr>
          </w:p>
        </w:tc>
        <w:tc>
          <w:tcPr>
            <w:tcW w:w="3720" w:type="dxa"/>
            <w:vAlign w:val="bottom"/>
          </w:tcPr>
          <w:p w14:paraId="0C4B7730" w14:textId="77777777" w:rsidR="005B31D6" w:rsidRPr="009E4CC4" w:rsidRDefault="005B31D6" w:rsidP="005B31D6">
            <w:pPr>
              <w:snapToGrid w:val="0"/>
              <w:spacing w:line="240" w:lineRule="exact"/>
              <w:jc w:val="center"/>
              <w:rPr>
                <w:sz w:val="22"/>
                <w:szCs w:val="22"/>
              </w:rPr>
            </w:pPr>
            <w:r w:rsidRPr="009E4CC4">
              <w:rPr>
                <w:sz w:val="22"/>
                <w:szCs w:val="22"/>
              </w:rPr>
              <w:t>Suma__________</w:t>
            </w:r>
            <w:proofErr w:type="spellStart"/>
            <w:r w:rsidRPr="009E4CC4">
              <w:rPr>
                <w:sz w:val="22"/>
                <w:szCs w:val="22"/>
              </w:rPr>
              <w:t>Eur</w:t>
            </w:r>
            <w:proofErr w:type="spellEnd"/>
          </w:p>
        </w:tc>
      </w:tr>
      <w:tr w:rsidR="005B31D6" w:rsidRPr="009E4CC4" w14:paraId="053B5E37" w14:textId="77777777" w:rsidTr="005B31D6">
        <w:trPr>
          <w:gridAfter w:val="1"/>
          <w:wAfter w:w="10" w:type="dxa"/>
          <w:trHeight w:val="300"/>
        </w:trPr>
        <w:tc>
          <w:tcPr>
            <w:tcW w:w="5580" w:type="dxa"/>
            <w:gridSpan w:val="2"/>
            <w:vAlign w:val="bottom"/>
          </w:tcPr>
          <w:p w14:paraId="0C8843BE" w14:textId="77777777" w:rsidR="005B31D6" w:rsidRPr="009E4CC4" w:rsidRDefault="005B31D6" w:rsidP="005B31D6">
            <w:pPr>
              <w:snapToGrid w:val="0"/>
              <w:spacing w:line="240" w:lineRule="exact"/>
              <w:jc w:val="center"/>
              <w:rPr>
                <w:sz w:val="22"/>
                <w:szCs w:val="22"/>
              </w:rPr>
            </w:pPr>
            <w:r w:rsidRPr="009E4CC4">
              <w:rPr>
                <w:sz w:val="22"/>
                <w:szCs w:val="22"/>
              </w:rPr>
              <w:t>Perduodama ________žiniaraščiai</w:t>
            </w:r>
          </w:p>
        </w:tc>
        <w:tc>
          <w:tcPr>
            <w:tcW w:w="3720" w:type="dxa"/>
            <w:vAlign w:val="bottom"/>
          </w:tcPr>
          <w:p w14:paraId="629B91F5" w14:textId="77777777" w:rsidR="005B31D6" w:rsidRPr="009E4CC4" w:rsidRDefault="005B31D6" w:rsidP="005B31D6">
            <w:pPr>
              <w:snapToGrid w:val="0"/>
              <w:spacing w:line="240" w:lineRule="exact"/>
              <w:jc w:val="center"/>
              <w:rPr>
                <w:sz w:val="22"/>
                <w:szCs w:val="22"/>
              </w:rPr>
            </w:pPr>
          </w:p>
        </w:tc>
      </w:tr>
      <w:tr w:rsidR="005B31D6" w:rsidRPr="009E4CC4" w14:paraId="51FF2372" w14:textId="77777777" w:rsidTr="005B31D6">
        <w:trPr>
          <w:gridAfter w:val="1"/>
          <w:wAfter w:w="10" w:type="dxa"/>
          <w:trHeight w:val="300"/>
        </w:trPr>
        <w:tc>
          <w:tcPr>
            <w:tcW w:w="3020" w:type="dxa"/>
            <w:vAlign w:val="bottom"/>
          </w:tcPr>
          <w:p w14:paraId="519A2145" w14:textId="77777777" w:rsidR="005B31D6" w:rsidRPr="009E4CC4" w:rsidRDefault="005B31D6" w:rsidP="005B31D6">
            <w:pPr>
              <w:snapToGrid w:val="0"/>
              <w:spacing w:line="240" w:lineRule="exact"/>
              <w:jc w:val="center"/>
              <w:rPr>
                <w:sz w:val="22"/>
                <w:szCs w:val="22"/>
              </w:rPr>
            </w:pPr>
          </w:p>
        </w:tc>
        <w:tc>
          <w:tcPr>
            <w:tcW w:w="2560" w:type="dxa"/>
            <w:vAlign w:val="bottom"/>
          </w:tcPr>
          <w:p w14:paraId="20FB443C" w14:textId="77777777" w:rsidR="005B31D6" w:rsidRPr="009E4CC4" w:rsidRDefault="005B31D6" w:rsidP="005B31D6">
            <w:pPr>
              <w:snapToGrid w:val="0"/>
              <w:spacing w:line="240" w:lineRule="exact"/>
              <w:jc w:val="center"/>
              <w:rPr>
                <w:sz w:val="22"/>
                <w:szCs w:val="22"/>
              </w:rPr>
            </w:pPr>
          </w:p>
        </w:tc>
        <w:tc>
          <w:tcPr>
            <w:tcW w:w="3720" w:type="dxa"/>
            <w:vAlign w:val="bottom"/>
          </w:tcPr>
          <w:p w14:paraId="6275886A" w14:textId="77777777" w:rsidR="005B31D6" w:rsidRPr="009E4CC4" w:rsidRDefault="005B31D6" w:rsidP="005B31D6">
            <w:pPr>
              <w:snapToGrid w:val="0"/>
              <w:spacing w:line="240" w:lineRule="exact"/>
              <w:jc w:val="center"/>
              <w:rPr>
                <w:sz w:val="22"/>
                <w:szCs w:val="22"/>
              </w:rPr>
            </w:pPr>
          </w:p>
        </w:tc>
      </w:tr>
      <w:tr w:rsidR="005B31D6" w:rsidRPr="009E4CC4" w14:paraId="7956B1ED" w14:textId="77777777" w:rsidTr="005B31D6">
        <w:trPr>
          <w:gridAfter w:val="1"/>
          <w:wAfter w:w="10" w:type="dxa"/>
          <w:trHeight w:val="300"/>
        </w:trPr>
        <w:tc>
          <w:tcPr>
            <w:tcW w:w="3020" w:type="dxa"/>
            <w:vAlign w:val="bottom"/>
          </w:tcPr>
          <w:p w14:paraId="43FFBD8E" w14:textId="77777777" w:rsidR="005B31D6" w:rsidRPr="009E4CC4" w:rsidRDefault="005B31D6" w:rsidP="005B31D6">
            <w:pPr>
              <w:snapToGrid w:val="0"/>
              <w:spacing w:line="240" w:lineRule="exact"/>
              <w:jc w:val="center"/>
              <w:rPr>
                <w:sz w:val="22"/>
                <w:szCs w:val="22"/>
              </w:rPr>
            </w:pPr>
          </w:p>
        </w:tc>
        <w:tc>
          <w:tcPr>
            <w:tcW w:w="2560" w:type="dxa"/>
            <w:vAlign w:val="bottom"/>
          </w:tcPr>
          <w:p w14:paraId="4517D511" w14:textId="77777777" w:rsidR="005B31D6" w:rsidRPr="009E4CC4" w:rsidRDefault="005B31D6" w:rsidP="005B31D6">
            <w:pPr>
              <w:snapToGrid w:val="0"/>
              <w:spacing w:line="240" w:lineRule="exact"/>
              <w:jc w:val="center"/>
              <w:rPr>
                <w:sz w:val="22"/>
                <w:szCs w:val="22"/>
              </w:rPr>
            </w:pPr>
          </w:p>
        </w:tc>
        <w:tc>
          <w:tcPr>
            <w:tcW w:w="3720" w:type="dxa"/>
            <w:vAlign w:val="bottom"/>
          </w:tcPr>
          <w:p w14:paraId="3E55B6E8" w14:textId="77777777" w:rsidR="005B31D6" w:rsidRPr="009E4CC4" w:rsidRDefault="005B31D6" w:rsidP="005B31D6">
            <w:pPr>
              <w:snapToGrid w:val="0"/>
              <w:spacing w:line="240" w:lineRule="exact"/>
              <w:jc w:val="center"/>
              <w:rPr>
                <w:sz w:val="22"/>
                <w:szCs w:val="22"/>
              </w:rPr>
            </w:pPr>
          </w:p>
        </w:tc>
      </w:tr>
      <w:tr w:rsidR="005B31D6" w:rsidRPr="009E4CC4" w14:paraId="684EC69A"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0DF4D486" w14:textId="77777777" w:rsidR="005B31D6" w:rsidRPr="009E4CC4" w:rsidRDefault="005B31D6" w:rsidP="005B31D6">
            <w:pPr>
              <w:snapToGrid w:val="0"/>
              <w:spacing w:line="240" w:lineRule="exact"/>
              <w:jc w:val="center"/>
              <w:rPr>
                <w:sz w:val="22"/>
                <w:szCs w:val="22"/>
              </w:rPr>
            </w:pPr>
            <w:r w:rsidRPr="009E4CC4">
              <w:rPr>
                <w:sz w:val="22"/>
                <w:szCs w:val="22"/>
              </w:rPr>
              <w:t>Mokėjimo diena</w:t>
            </w:r>
          </w:p>
        </w:tc>
        <w:tc>
          <w:tcPr>
            <w:tcW w:w="2560" w:type="dxa"/>
            <w:tcBorders>
              <w:top w:val="single" w:sz="4" w:space="0" w:color="000000"/>
              <w:left w:val="single" w:sz="4" w:space="0" w:color="000000"/>
              <w:bottom w:val="single" w:sz="4" w:space="0" w:color="000000"/>
            </w:tcBorders>
            <w:vAlign w:val="bottom"/>
          </w:tcPr>
          <w:p w14:paraId="0489E33D" w14:textId="77777777" w:rsidR="005B31D6" w:rsidRPr="009E4CC4" w:rsidRDefault="005B31D6" w:rsidP="005B31D6">
            <w:pPr>
              <w:snapToGrid w:val="0"/>
              <w:spacing w:line="240" w:lineRule="exact"/>
              <w:jc w:val="center"/>
              <w:rPr>
                <w:sz w:val="22"/>
                <w:szCs w:val="22"/>
              </w:rPr>
            </w:pPr>
            <w:r w:rsidRPr="009E4CC4">
              <w:rPr>
                <w:sz w:val="22"/>
                <w:szCs w:val="22"/>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38DF445F" w14:textId="77777777" w:rsidR="005B31D6" w:rsidRPr="009E4CC4" w:rsidRDefault="005B31D6" w:rsidP="005B31D6">
            <w:pPr>
              <w:snapToGrid w:val="0"/>
              <w:spacing w:line="240" w:lineRule="exact"/>
              <w:jc w:val="center"/>
              <w:rPr>
                <w:sz w:val="22"/>
                <w:szCs w:val="22"/>
              </w:rPr>
            </w:pPr>
            <w:r w:rsidRPr="009E4CC4">
              <w:rPr>
                <w:sz w:val="22"/>
                <w:szCs w:val="22"/>
              </w:rPr>
              <w:t>Suma iš viso (</w:t>
            </w:r>
            <w:proofErr w:type="spellStart"/>
            <w:r w:rsidRPr="009E4CC4">
              <w:rPr>
                <w:sz w:val="22"/>
                <w:szCs w:val="22"/>
              </w:rPr>
              <w:t>Eur</w:t>
            </w:r>
            <w:proofErr w:type="spellEnd"/>
            <w:r w:rsidRPr="009E4CC4">
              <w:rPr>
                <w:sz w:val="22"/>
                <w:szCs w:val="22"/>
              </w:rPr>
              <w:t>)</w:t>
            </w:r>
          </w:p>
        </w:tc>
      </w:tr>
      <w:tr w:rsidR="005B31D6" w:rsidRPr="009E4CC4" w14:paraId="18E7A7BA" w14:textId="77777777" w:rsidTr="005B31D6">
        <w:trPr>
          <w:trHeight w:val="300"/>
        </w:trPr>
        <w:tc>
          <w:tcPr>
            <w:tcW w:w="3020" w:type="dxa"/>
            <w:tcBorders>
              <w:left w:val="single" w:sz="4" w:space="0" w:color="000000"/>
              <w:bottom w:val="single" w:sz="4" w:space="0" w:color="000000"/>
            </w:tcBorders>
            <w:vAlign w:val="bottom"/>
          </w:tcPr>
          <w:p w14:paraId="3125F6D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87B3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913D538"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F791522" w14:textId="77777777" w:rsidTr="005B31D6">
        <w:trPr>
          <w:trHeight w:val="300"/>
        </w:trPr>
        <w:tc>
          <w:tcPr>
            <w:tcW w:w="3020" w:type="dxa"/>
            <w:tcBorders>
              <w:left w:val="single" w:sz="4" w:space="0" w:color="000000"/>
              <w:bottom w:val="single" w:sz="4" w:space="0" w:color="000000"/>
            </w:tcBorders>
            <w:vAlign w:val="bottom"/>
          </w:tcPr>
          <w:p w14:paraId="0A1A5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2EA263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6C8C6A3"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7BADDEF" w14:textId="77777777" w:rsidTr="005B31D6">
        <w:trPr>
          <w:trHeight w:val="300"/>
        </w:trPr>
        <w:tc>
          <w:tcPr>
            <w:tcW w:w="3020" w:type="dxa"/>
            <w:tcBorders>
              <w:left w:val="single" w:sz="4" w:space="0" w:color="000000"/>
              <w:bottom w:val="single" w:sz="4" w:space="0" w:color="000000"/>
            </w:tcBorders>
            <w:vAlign w:val="bottom"/>
          </w:tcPr>
          <w:p w14:paraId="632CA2D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270557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A8ABE7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7508C5A" w14:textId="77777777" w:rsidTr="005B31D6">
        <w:trPr>
          <w:trHeight w:val="300"/>
        </w:trPr>
        <w:tc>
          <w:tcPr>
            <w:tcW w:w="3020" w:type="dxa"/>
            <w:tcBorders>
              <w:left w:val="single" w:sz="4" w:space="0" w:color="000000"/>
              <w:bottom w:val="single" w:sz="4" w:space="0" w:color="000000"/>
            </w:tcBorders>
            <w:vAlign w:val="bottom"/>
          </w:tcPr>
          <w:p w14:paraId="06E104D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182D4D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132B1851"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B009BF5" w14:textId="77777777" w:rsidTr="005B31D6">
        <w:trPr>
          <w:trHeight w:val="300"/>
        </w:trPr>
        <w:tc>
          <w:tcPr>
            <w:tcW w:w="3020" w:type="dxa"/>
            <w:tcBorders>
              <w:left w:val="single" w:sz="4" w:space="0" w:color="000000"/>
              <w:bottom w:val="single" w:sz="4" w:space="0" w:color="000000"/>
            </w:tcBorders>
            <w:vAlign w:val="bottom"/>
          </w:tcPr>
          <w:p w14:paraId="6825557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7B4D772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5E0C55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447F18DE" w14:textId="77777777" w:rsidTr="005B31D6">
        <w:trPr>
          <w:trHeight w:val="300"/>
        </w:trPr>
        <w:tc>
          <w:tcPr>
            <w:tcW w:w="3020" w:type="dxa"/>
            <w:tcBorders>
              <w:left w:val="single" w:sz="4" w:space="0" w:color="000000"/>
              <w:bottom w:val="single" w:sz="4" w:space="0" w:color="000000"/>
            </w:tcBorders>
            <w:vAlign w:val="bottom"/>
          </w:tcPr>
          <w:p w14:paraId="616C0D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93C85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71D2F14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D3F5344" w14:textId="77777777" w:rsidTr="005B31D6">
        <w:trPr>
          <w:trHeight w:val="300"/>
        </w:trPr>
        <w:tc>
          <w:tcPr>
            <w:tcW w:w="3020" w:type="dxa"/>
            <w:tcBorders>
              <w:left w:val="single" w:sz="4" w:space="0" w:color="000000"/>
              <w:bottom w:val="single" w:sz="4" w:space="0" w:color="000000"/>
            </w:tcBorders>
            <w:vAlign w:val="bottom"/>
          </w:tcPr>
          <w:p w14:paraId="5AE9E2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990F72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966F12F"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183C8B5" w14:textId="77777777" w:rsidTr="005B31D6">
        <w:trPr>
          <w:trHeight w:val="300"/>
        </w:trPr>
        <w:tc>
          <w:tcPr>
            <w:tcW w:w="3020" w:type="dxa"/>
            <w:tcBorders>
              <w:left w:val="single" w:sz="4" w:space="0" w:color="000000"/>
              <w:bottom w:val="single" w:sz="4" w:space="0" w:color="000000"/>
            </w:tcBorders>
            <w:vAlign w:val="bottom"/>
          </w:tcPr>
          <w:p w14:paraId="316A449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4D5926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05E021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A12756F" w14:textId="77777777" w:rsidTr="005B31D6">
        <w:trPr>
          <w:trHeight w:val="300"/>
        </w:trPr>
        <w:tc>
          <w:tcPr>
            <w:tcW w:w="3020" w:type="dxa"/>
            <w:tcBorders>
              <w:left w:val="single" w:sz="4" w:space="0" w:color="000000"/>
              <w:bottom w:val="single" w:sz="4" w:space="0" w:color="000000"/>
            </w:tcBorders>
            <w:vAlign w:val="bottom"/>
          </w:tcPr>
          <w:p w14:paraId="47B7AE1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C9F204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FA6B8F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2182509" w14:textId="77777777" w:rsidTr="005B31D6">
        <w:trPr>
          <w:trHeight w:val="300"/>
        </w:trPr>
        <w:tc>
          <w:tcPr>
            <w:tcW w:w="3020" w:type="dxa"/>
            <w:tcBorders>
              <w:left w:val="single" w:sz="4" w:space="0" w:color="000000"/>
              <w:bottom w:val="single" w:sz="4" w:space="0" w:color="000000"/>
            </w:tcBorders>
            <w:vAlign w:val="bottom"/>
          </w:tcPr>
          <w:p w14:paraId="212FE26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50DD41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3E8EA9E2"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7963A9B" w14:textId="77777777" w:rsidTr="005B31D6">
        <w:trPr>
          <w:trHeight w:val="300"/>
        </w:trPr>
        <w:tc>
          <w:tcPr>
            <w:tcW w:w="3020" w:type="dxa"/>
            <w:tcBorders>
              <w:left w:val="single" w:sz="4" w:space="0" w:color="000000"/>
              <w:bottom w:val="single" w:sz="4" w:space="0" w:color="000000"/>
            </w:tcBorders>
            <w:vAlign w:val="bottom"/>
          </w:tcPr>
          <w:p w14:paraId="73518D4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AA4DF4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217013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03C7E81" w14:textId="77777777" w:rsidTr="005B31D6">
        <w:trPr>
          <w:trHeight w:val="300"/>
        </w:trPr>
        <w:tc>
          <w:tcPr>
            <w:tcW w:w="3020" w:type="dxa"/>
            <w:tcBorders>
              <w:left w:val="single" w:sz="4" w:space="0" w:color="000000"/>
              <w:bottom w:val="single" w:sz="4" w:space="0" w:color="000000"/>
            </w:tcBorders>
            <w:vAlign w:val="bottom"/>
          </w:tcPr>
          <w:p w14:paraId="2952F27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E2BEAB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5D8262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2759EBC" w14:textId="77777777" w:rsidTr="005B31D6">
        <w:trPr>
          <w:trHeight w:val="300"/>
        </w:trPr>
        <w:tc>
          <w:tcPr>
            <w:tcW w:w="3020" w:type="dxa"/>
            <w:tcBorders>
              <w:left w:val="single" w:sz="4" w:space="0" w:color="000000"/>
              <w:bottom w:val="single" w:sz="4" w:space="0" w:color="000000"/>
            </w:tcBorders>
            <w:vAlign w:val="bottom"/>
          </w:tcPr>
          <w:p w14:paraId="5BCE20F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DD442C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312C754"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DB28208" w14:textId="77777777" w:rsidTr="005B31D6">
        <w:trPr>
          <w:trHeight w:val="300"/>
        </w:trPr>
        <w:tc>
          <w:tcPr>
            <w:tcW w:w="3020" w:type="dxa"/>
            <w:tcBorders>
              <w:left w:val="single" w:sz="4" w:space="0" w:color="000000"/>
              <w:bottom w:val="single" w:sz="4" w:space="0" w:color="000000"/>
            </w:tcBorders>
            <w:vAlign w:val="bottom"/>
          </w:tcPr>
          <w:p w14:paraId="1557552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269D417"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0FA4EEC"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3D2E79E2" w14:textId="77777777" w:rsidTr="005B31D6">
        <w:trPr>
          <w:gridAfter w:val="1"/>
          <w:wAfter w:w="10" w:type="dxa"/>
          <w:trHeight w:val="300"/>
        </w:trPr>
        <w:tc>
          <w:tcPr>
            <w:tcW w:w="3020" w:type="dxa"/>
            <w:vAlign w:val="bottom"/>
          </w:tcPr>
          <w:p w14:paraId="243365FE" w14:textId="77777777" w:rsidR="005B31D6" w:rsidRPr="009E4CC4" w:rsidRDefault="005B31D6" w:rsidP="005B31D6">
            <w:pPr>
              <w:snapToGrid w:val="0"/>
              <w:spacing w:line="240" w:lineRule="exact"/>
              <w:jc w:val="center"/>
              <w:rPr>
                <w:sz w:val="22"/>
                <w:szCs w:val="22"/>
              </w:rPr>
            </w:pPr>
          </w:p>
        </w:tc>
        <w:tc>
          <w:tcPr>
            <w:tcW w:w="2560" w:type="dxa"/>
            <w:vAlign w:val="bottom"/>
          </w:tcPr>
          <w:p w14:paraId="62DC8921" w14:textId="77777777" w:rsidR="005B31D6" w:rsidRPr="009E4CC4" w:rsidRDefault="005B31D6" w:rsidP="005B31D6">
            <w:pPr>
              <w:snapToGrid w:val="0"/>
              <w:spacing w:line="240" w:lineRule="exact"/>
              <w:jc w:val="center"/>
              <w:rPr>
                <w:sz w:val="22"/>
                <w:szCs w:val="22"/>
              </w:rPr>
            </w:pPr>
          </w:p>
        </w:tc>
        <w:tc>
          <w:tcPr>
            <w:tcW w:w="3720" w:type="dxa"/>
            <w:vAlign w:val="bottom"/>
          </w:tcPr>
          <w:p w14:paraId="4185983F" w14:textId="77777777" w:rsidR="005B31D6" w:rsidRPr="009E4CC4" w:rsidRDefault="005B31D6" w:rsidP="005B31D6">
            <w:pPr>
              <w:snapToGrid w:val="0"/>
              <w:spacing w:line="240" w:lineRule="exact"/>
              <w:jc w:val="center"/>
              <w:rPr>
                <w:sz w:val="22"/>
                <w:szCs w:val="22"/>
              </w:rPr>
            </w:pPr>
          </w:p>
        </w:tc>
      </w:tr>
      <w:tr w:rsidR="005B31D6" w:rsidRPr="009E4CC4" w14:paraId="0C2DB3D1" w14:textId="77777777" w:rsidTr="005B31D6">
        <w:trPr>
          <w:gridAfter w:val="1"/>
          <w:wAfter w:w="10" w:type="dxa"/>
          <w:trHeight w:val="300"/>
        </w:trPr>
        <w:tc>
          <w:tcPr>
            <w:tcW w:w="9300" w:type="dxa"/>
            <w:gridSpan w:val="3"/>
            <w:vAlign w:val="bottom"/>
          </w:tcPr>
          <w:p w14:paraId="3B06BA81" w14:textId="77777777" w:rsidR="005B31D6" w:rsidRPr="009E4CC4" w:rsidRDefault="005B31D6" w:rsidP="005B31D6">
            <w:pPr>
              <w:snapToGrid w:val="0"/>
              <w:spacing w:line="240" w:lineRule="exact"/>
              <w:jc w:val="center"/>
              <w:rPr>
                <w:sz w:val="22"/>
                <w:szCs w:val="22"/>
              </w:rPr>
            </w:pPr>
            <w:r w:rsidRPr="009E4CC4">
              <w:rPr>
                <w:sz w:val="22"/>
                <w:szCs w:val="22"/>
              </w:rPr>
              <w:t>Iš viso: ____________________________________________________________________</w:t>
            </w:r>
          </w:p>
        </w:tc>
      </w:tr>
      <w:tr w:rsidR="005B31D6" w:rsidRPr="009E4CC4" w14:paraId="56A65A2F" w14:textId="77777777" w:rsidTr="005B31D6">
        <w:trPr>
          <w:gridAfter w:val="1"/>
          <w:wAfter w:w="10" w:type="dxa"/>
          <w:trHeight w:val="300"/>
        </w:trPr>
        <w:tc>
          <w:tcPr>
            <w:tcW w:w="3020" w:type="dxa"/>
            <w:vAlign w:val="bottom"/>
          </w:tcPr>
          <w:p w14:paraId="5058214E" w14:textId="77777777" w:rsidR="005B31D6" w:rsidRPr="009E4CC4" w:rsidRDefault="005B31D6" w:rsidP="005B31D6">
            <w:pPr>
              <w:snapToGrid w:val="0"/>
              <w:spacing w:line="240" w:lineRule="exact"/>
              <w:jc w:val="center"/>
              <w:rPr>
                <w:sz w:val="22"/>
                <w:szCs w:val="22"/>
              </w:rPr>
            </w:pPr>
          </w:p>
        </w:tc>
        <w:tc>
          <w:tcPr>
            <w:tcW w:w="2560" w:type="dxa"/>
            <w:vAlign w:val="bottom"/>
          </w:tcPr>
          <w:p w14:paraId="60029902" w14:textId="77777777" w:rsidR="005B31D6" w:rsidRPr="009E4CC4" w:rsidRDefault="005B31D6" w:rsidP="005B31D6">
            <w:pPr>
              <w:snapToGrid w:val="0"/>
              <w:spacing w:line="240" w:lineRule="exact"/>
              <w:jc w:val="center"/>
              <w:rPr>
                <w:sz w:val="22"/>
                <w:szCs w:val="22"/>
              </w:rPr>
            </w:pPr>
          </w:p>
        </w:tc>
        <w:tc>
          <w:tcPr>
            <w:tcW w:w="3720" w:type="dxa"/>
            <w:vAlign w:val="bottom"/>
          </w:tcPr>
          <w:p w14:paraId="5EB4BC3D" w14:textId="77777777" w:rsidR="005B31D6" w:rsidRPr="009E4CC4" w:rsidRDefault="005B31D6" w:rsidP="005B31D6">
            <w:pPr>
              <w:snapToGrid w:val="0"/>
              <w:spacing w:line="240" w:lineRule="exact"/>
              <w:jc w:val="center"/>
              <w:rPr>
                <w:sz w:val="22"/>
                <w:szCs w:val="22"/>
              </w:rPr>
            </w:pPr>
          </w:p>
        </w:tc>
      </w:tr>
      <w:tr w:rsidR="005B31D6" w:rsidRPr="009E4CC4" w14:paraId="1D927067" w14:textId="77777777" w:rsidTr="005B31D6">
        <w:trPr>
          <w:gridAfter w:val="1"/>
          <w:wAfter w:w="10" w:type="dxa"/>
          <w:trHeight w:val="300"/>
        </w:trPr>
        <w:tc>
          <w:tcPr>
            <w:tcW w:w="3020" w:type="dxa"/>
            <w:vAlign w:val="bottom"/>
          </w:tcPr>
          <w:p w14:paraId="46DE97BD" w14:textId="77777777" w:rsidR="005B31D6" w:rsidRPr="009E4CC4" w:rsidRDefault="005B31D6" w:rsidP="005B31D6">
            <w:pPr>
              <w:snapToGrid w:val="0"/>
              <w:spacing w:line="240" w:lineRule="exact"/>
              <w:jc w:val="center"/>
              <w:rPr>
                <w:sz w:val="22"/>
                <w:szCs w:val="22"/>
              </w:rPr>
            </w:pPr>
          </w:p>
        </w:tc>
        <w:tc>
          <w:tcPr>
            <w:tcW w:w="2560" w:type="dxa"/>
            <w:vAlign w:val="bottom"/>
          </w:tcPr>
          <w:p w14:paraId="646FFF41" w14:textId="77777777" w:rsidR="005B31D6" w:rsidRPr="009E4CC4" w:rsidRDefault="005B31D6" w:rsidP="005B31D6">
            <w:pPr>
              <w:snapToGrid w:val="0"/>
              <w:spacing w:line="240" w:lineRule="exact"/>
              <w:jc w:val="center"/>
              <w:rPr>
                <w:sz w:val="22"/>
                <w:szCs w:val="22"/>
              </w:rPr>
            </w:pPr>
          </w:p>
        </w:tc>
        <w:tc>
          <w:tcPr>
            <w:tcW w:w="3720" w:type="dxa"/>
            <w:vAlign w:val="bottom"/>
          </w:tcPr>
          <w:p w14:paraId="37A05966" w14:textId="77777777" w:rsidR="005B31D6" w:rsidRPr="009E4CC4" w:rsidRDefault="005B31D6" w:rsidP="005B31D6">
            <w:pPr>
              <w:snapToGrid w:val="0"/>
              <w:spacing w:line="240" w:lineRule="exact"/>
              <w:jc w:val="center"/>
              <w:rPr>
                <w:sz w:val="22"/>
                <w:szCs w:val="22"/>
              </w:rPr>
            </w:pPr>
          </w:p>
        </w:tc>
      </w:tr>
      <w:tr w:rsidR="005B31D6" w:rsidRPr="009E4CC4" w14:paraId="037132C2" w14:textId="77777777" w:rsidTr="005B31D6">
        <w:trPr>
          <w:gridAfter w:val="1"/>
          <w:wAfter w:w="10" w:type="dxa"/>
          <w:trHeight w:val="300"/>
        </w:trPr>
        <w:tc>
          <w:tcPr>
            <w:tcW w:w="3020" w:type="dxa"/>
            <w:vAlign w:val="bottom"/>
          </w:tcPr>
          <w:p w14:paraId="15EEEACC" w14:textId="77777777" w:rsidR="005B31D6" w:rsidRPr="009E4CC4" w:rsidRDefault="005B31D6" w:rsidP="005B31D6">
            <w:pPr>
              <w:snapToGrid w:val="0"/>
              <w:spacing w:line="240" w:lineRule="exact"/>
              <w:jc w:val="center"/>
              <w:rPr>
                <w:sz w:val="22"/>
                <w:szCs w:val="22"/>
              </w:rPr>
            </w:pPr>
          </w:p>
        </w:tc>
        <w:tc>
          <w:tcPr>
            <w:tcW w:w="2560" w:type="dxa"/>
            <w:vAlign w:val="bottom"/>
          </w:tcPr>
          <w:p w14:paraId="09B2639D" w14:textId="77777777" w:rsidR="005B31D6" w:rsidRPr="009E4CC4" w:rsidRDefault="005B31D6" w:rsidP="005B31D6">
            <w:pPr>
              <w:snapToGrid w:val="0"/>
              <w:spacing w:line="240" w:lineRule="exact"/>
              <w:jc w:val="center"/>
              <w:rPr>
                <w:sz w:val="22"/>
                <w:szCs w:val="22"/>
              </w:rPr>
            </w:pPr>
          </w:p>
        </w:tc>
        <w:tc>
          <w:tcPr>
            <w:tcW w:w="3720" w:type="dxa"/>
            <w:vAlign w:val="bottom"/>
          </w:tcPr>
          <w:p w14:paraId="1BA426CC" w14:textId="77777777" w:rsidR="005B31D6" w:rsidRPr="009E4CC4" w:rsidRDefault="005B31D6" w:rsidP="005B31D6">
            <w:pPr>
              <w:snapToGrid w:val="0"/>
              <w:spacing w:line="240" w:lineRule="exact"/>
              <w:jc w:val="center"/>
              <w:rPr>
                <w:sz w:val="22"/>
                <w:szCs w:val="22"/>
              </w:rPr>
            </w:pPr>
          </w:p>
        </w:tc>
      </w:tr>
      <w:tr w:rsidR="005B31D6" w:rsidRPr="009E4CC4" w14:paraId="01A49FAA" w14:textId="77777777" w:rsidTr="005B31D6">
        <w:trPr>
          <w:gridAfter w:val="1"/>
          <w:wAfter w:w="10" w:type="dxa"/>
          <w:trHeight w:val="300"/>
        </w:trPr>
        <w:tc>
          <w:tcPr>
            <w:tcW w:w="3020" w:type="dxa"/>
            <w:vAlign w:val="bottom"/>
          </w:tcPr>
          <w:p w14:paraId="28B4FD5E" w14:textId="77777777" w:rsidR="005B31D6" w:rsidRPr="009E4CC4" w:rsidRDefault="005B31D6" w:rsidP="005B31D6">
            <w:pPr>
              <w:snapToGrid w:val="0"/>
              <w:spacing w:line="240" w:lineRule="exact"/>
              <w:jc w:val="center"/>
              <w:rPr>
                <w:sz w:val="22"/>
                <w:szCs w:val="22"/>
              </w:rPr>
            </w:pPr>
          </w:p>
        </w:tc>
        <w:tc>
          <w:tcPr>
            <w:tcW w:w="2560" w:type="dxa"/>
            <w:vAlign w:val="bottom"/>
          </w:tcPr>
          <w:p w14:paraId="4268BE2A" w14:textId="77777777" w:rsidR="005B31D6" w:rsidRPr="009E4CC4" w:rsidRDefault="005B31D6" w:rsidP="005B31D6">
            <w:pPr>
              <w:snapToGrid w:val="0"/>
              <w:spacing w:line="240" w:lineRule="exact"/>
              <w:jc w:val="center"/>
              <w:rPr>
                <w:sz w:val="22"/>
                <w:szCs w:val="22"/>
              </w:rPr>
            </w:pPr>
          </w:p>
        </w:tc>
        <w:tc>
          <w:tcPr>
            <w:tcW w:w="3720" w:type="dxa"/>
            <w:vAlign w:val="bottom"/>
          </w:tcPr>
          <w:p w14:paraId="475421E1" w14:textId="77777777" w:rsidR="005B31D6" w:rsidRPr="009E4CC4" w:rsidRDefault="005B31D6" w:rsidP="005B31D6">
            <w:pPr>
              <w:snapToGrid w:val="0"/>
              <w:spacing w:line="240" w:lineRule="exact"/>
              <w:jc w:val="center"/>
              <w:rPr>
                <w:sz w:val="22"/>
                <w:szCs w:val="22"/>
              </w:rPr>
            </w:pPr>
          </w:p>
        </w:tc>
      </w:tr>
      <w:tr w:rsidR="005B31D6" w:rsidRPr="009E4CC4" w14:paraId="51BB1E39" w14:textId="77777777" w:rsidTr="005B31D6">
        <w:trPr>
          <w:gridAfter w:val="1"/>
          <w:wAfter w:w="10" w:type="dxa"/>
          <w:trHeight w:val="300"/>
        </w:trPr>
        <w:tc>
          <w:tcPr>
            <w:tcW w:w="5580" w:type="dxa"/>
            <w:gridSpan w:val="2"/>
            <w:vAlign w:val="bottom"/>
          </w:tcPr>
          <w:p w14:paraId="238DF7F4" w14:textId="77777777" w:rsidR="005B31D6" w:rsidRPr="009E4CC4" w:rsidRDefault="005B31D6" w:rsidP="00B02E68">
            <w:pPr>
              <w:snapToGrid w:val="0"/>
              <w:spacing w:line="240" w:lineRule="exact"/>
              <w:rPr>
                <w:sz w:val="22"/>
                <w:szCs w:val="22"/>
              </w:rPr>
            </w:pPr>
            <w:r w:rsidRPr="009E4CC4">
              <w:rPr>
                <w:sz w:val="22"/>
                <w:szCs w:val="22"/>
              </w:rPr>
              <w:t>F</w:t>
            </w:r>
            <w:r w:rsidR="00B02E68" w:rsidRPr="009E4CC4">
              <w:rPr>
                <w:sz w:val="22"/>
                <w:szCs w:val="22"/>
              </w:rPr>
              <w:t>ondo</w:t>
            </w:r>
            <w:r w:rsidRPr="009E4CC4">
              <w:rPr>
                <w:sz w:val="22"/>
                <w:szCs w:val="22"/>
              </w:rPr>
              <w:t xml:space="preserve"> valdybos teritorinio skyriaus </w:t>
            </w:r>
          </w:p>
        </w:tc>
        <w:tc>
          <w:tcPr>
            <w:tcW w:w="3720" w:type="dxa"/>
            <w:vAlign w:val="bottom"/>
          </w:tcPr>
          <w:p w14:paraId="186E1227" w14:textId="77777777" w:rsidR="005B31D6" w:rsidRPr="009E4CC4" w:rsidRDefault="005B31D6" w:rsidP="005B31D6">
            <w:pPr>
              <w:snapToGrid w:val="0"/>
              <w:spacing w:line="240" w:lineRule="exact"/>
              <w:jc w:val="center"/>
              <w:rPr>
                <w:sz w:val="22"/>
                <w:szCs w:val="22"/>
              </w:rPr>
            </w:pPr>
          </w:p>
        </w:tc>
      </w:tr>
      <w:tr w:rsidR="005B31D6" w:rsidRPr="009E4CC4" w14:paraId="645FDEF9" w14:textId="77777777" w:rsidTr="005B31D6">
        <w:trPr>
          <w:gridAfter w:val="1"/>
          <w:wAfter w:w="10" w:type="dxa"/>
          <w:trHeight w:val="300"/>
        </w:trPr>
        <w:tc>
          <w:tcPr>
            <w:tcW w:w="5580" w:type="dxa"/>
            <w:gridSpan w:val="2"/>
            <w:vAlign w:val="bottom"/>
          </w:tcPr>
          <w:p w14:paraId="12834DCF" w14:textId="77777777" w:rsidR="005B31D6" w:rsidRPr="009E4CC4" w:rsidRDefault="003E1CED" w:rsidP="00B02E68">
            <w:pPr>
              <w:snapToGrid w:val="0"/>
              <w:spacing w:line="240" w:lineRule="exact"/>
              <w:rPr>
                <w:sz w:val="22"/>
                <w:szCs w:val="22"/>
              </w:rPr>
            </w:pPr>
            <w:r w:rsidRPr="009E4CC4">
              <w:rPr>
                <w:sz w:val="22"/>
                <w:szCs w:val="22"/>
              </w:rPr>
              <w:t>F</w:t>
            </w:r>
            <w:r w:rsidR="005B31D6" w:rsidRPr="009E4CC4">
              <w:rPr>
                <w:sz w:val="22"/>
                <w:szCs w:val="22"/>
              </w:rPr>
              <w:t>inansų ir apskaitos skyriaus vedėjas ____________</w:t>
            </w:r>
          </w:p>
        </w:tc>
        <w:tc>
          <w:tcPr>
            <w:tcW w:w="3720" w:type="dxa"/>
            <w:vAlign w:val="bottom"/>
          </w:tcPr>
          <w:p w14:paraId="524CB8F1" w14:textId="77777777" w:rsidR="005B31D6" w:rsidRPr="009E4CC4" w:rsidRDefault="005B31D6" w:rsidP="005B31D6">
            <w:pPr>
              <w:snapToGrid w:val="0"/>
              <w:spacing w:line="240" w:lineRule="exact"/>
              <w:jc w:val="center"/>
              <w:rPr>
                <w:sz w:val="22"/>
                <w:szCs w:val="22"/>
              </w:rPr>
            </w:pPr>
            <w:r w:rsidRPr="009E4CC4">
              <w:rPr>
                <w:sz w:val="22"/>
                <w:szCs w:val="22"/>
              </w:rPr>
              <w:t>__________________________</w:t>
            </w:r>
          </w:p>
        </w:tc>
      </w:tr>
      <w:tr w:rsidR="005B31D6" w:rsidRPr="009E4CC4" w14:paraId="002CD818" w14:textId="77777777" w:rsidTr="005B31D6">
        <w:trPr>
          <w:gridAfter w:val="1"/>
          <w:wAfter w:w="10" w:type="dxa"/>
          <w:trHeight w:val="300"/>
        </w:trPr>
        <w:tc>
          <w:tcPr>
            <w:tcW w:w="3020" w:type="dxa"/>
            <w:vAlign w:val="bottom"/>
          </w:tcPr>
          <w:p w14:paraId="4CF9E61A" w14:textId="77777777" w:rsidR="005B31D6" w:rsidRPr="009E4CC4" w:rsidRDefault="005B31D6" w:rsidP="005B31D6">
            <w:pPr>
              <w:snapToGrid w:val="0"/>
              <w:spacing w:line="240" w:lineRule="exact"/>
              <w:jc w:val="center"/>
              <w:rPr>
                <w:sz w:val="22"/>
                <w:szCs w:val="22"/>
              </w:rPr>
            </w:pPr>
          </w:p>
        </w:tc>
        <w:tc>
          <w:tcPr>
            <w:tcW w:w="2560" w:type="dxa"/>
            <w:vAlign w:val="bottom"/>
          </w:tcPr>
          <w:p w14:paraId="29FD3FA6" w14:textId="77777777" w:rsidR="005B31D6" w:rsidRPr="009E4CC4" w:rsidRDefault="005B31D6" w:rsidP="005B31D6">
            <w:pPr>
              <w:snapToGrid w:val="0"/>
              <w:spacing w:line="240" w:lineRule="exact"/>
              <w:jc w:val="center"/>
              <w:rPr>
                <w:sz w:val="22"/>
                <w:szCs w:val="22"/>
              </w:rPr>
            </w:pPr>
            <w:r w:rsidRPr="009E4CC4">
              <w:rPr>
                <w:sz w:val="22"/>
                <w:szCs w:val="22"/>
              </w:rPr>
              <w:t>(Parašas)</w:t>
            </w:r>
          </w:p>
        </w:tc>
        <w:tc>
          <w:tcPr>
            <w:tcW w:w="3720" w:type="dxa"/>
            <w:vAlign w:val="bottom"/>
          </w:tcPr>
          <w:p w14:paraId="737F92BA" w14:textId="77777777" w:rsidR="005B31D6" w:rsidRPr="009E4CC4" w:rsidRDefault="005B31D6" w:rsidP="005B31D6">
            <w:pPr>
              <w:snapToGrid w:val="0"/>
              <w:spacing w:line="240" w:lineRule="exact"/>
              <w:jc w:val="center"/>
              <w:rPr>
                <w:sz w:val="22"/>
                <w:szCs w:val="22"/>
              </w:rPr>
            </w:pPr>
            <w:r w:rsidRPr="009E4CC4">
              <w:rPr>
                <w:sz w:val="22"/>
                <w:szCs w:val="22"/>
              </w:rPr>
              <w:t>(Vardas ir pavardė)</w:t>
            </w:r>
          </w:p>
        </w:tc>
      </w:tr>
    </w:tbl>
    <w:p w14:paraId="536AC132" w14:textId="77777777" w:rsidR="0004125C" w:rsidRPr="009E4CC4" w:rsidRDefault="0004125C" w:rsidP="0004125C">
      <w:pPr>
        <w:jc w:val="center"/>
      </w:pPr>
    </w:p>
    <w:p w14:paraId="41828903" w14:textId="77777777" w:rsidR="0091051F" w:rsidRPr="009E4CC4" w:rsidRDefault="0091051F" w:rsidP="0004125C">
      <w:pPr>
        <w:jc w:val="center"/>
      </w:pPr>
    </w:p>
    <w:p w14:paraId="47CF04E4" w14:textId="77777777" w:rsidR="006F758A" w:rsidRPr="009E4CC4" w:rsidRDefault="006F758A" w:rsidP="0004125C">
      <w:pPr>
        <w:jc w:val="center"/>
      </w:pPr>
    </w:p>
    <w:p w14:paraId="6BFB7FA2" w14:textId="77777777" w:rsidR="0091051F" w:rsidRPr="009E4CC4" w:rsidRDefault="0091051F" w:rsidP="0004125C">
      <w:pPr>
        <w:jc w:val="center"/>
        <w:sectPr w:rsidR="0091051F" w:rsidRPr="009E4CC4" w:rsidSect="00936F41">
          <w:pgSz w:w="11907" w:h="16840" w:code="9"/>
          <w:pgMar w:top="1134" w:right="851" w:bottom="851" w:left="1559" w:header="851" w:footer="851" w:gutter="0"/>
          <w:cols w:space="1296"/>
          <w:noEndnote/>
          <w:titlePg/>
          <w:docGrid w:linePitch="204"/>
        </w:sectPr>
      </w:pPr>
    </w:p>
    <w:p w14:paraId="2A5C5DC4" w14:textId="77777777" w:rsidR="0091051F" w:rsidRPr="009E4CC4" w:rsidRDefault="0091051F" w:rsidP="0091051F">
      <w:pPr>
        <w:ind w:firstLine="5130"/>
        <w:jc w:val="both"/>
        <w:rPr>
          <w:sz w:val="23"/>
          <w:szCs w:val="23"/>
        </w:rPr>
      </w:pPr>
      <w:r w:rsidRPr="009E4CC4">
        <w:rPr>
          <w:sz w:val="23"/>
          <w:szCs w:val="23"/>
        </w:rPr>
        <w:lastRenderedPageBreak/>
        <w:t>20</w:t>
      </w:r>
      <w:r w:rsidR="00FC0AFD" w:rsidRPr="009E4CC4">
        <w:rPr>
          <w:sz w:val="23"/>
          <w:szCs w:val="23"/>
        </w:rPr>
        <w:t>21</w:t>
      </w:r>
      <w:r w:rsidRPr="009E4CC4">
        <w:rPr>
          <w:sz w:val="23"/>
          <w:szCs w:val="23"/>
        </w:rPr>
        <w:t xml:space="preserve"> m. __________________ d. </w:t>
      </w:r>
    </w:p>
    <w:p w14:paraId="3486020B" w14:textId="77777777" w:rsidR="0091051F" w:rsidRPr="009E4CC4" w:rsidRDefault="0091051F" w:rsidP="0091051F">
      <w:pPr>
        <w:ind w:firstLine="5130"/>
        <w:jc w:val="both"/>
        <w:rPr>
          <w:sz w:val="23"/>
          <w:szCs w:val="23"/>
        </w:rPr>
      </w:pPr>
      <w:r w:rsidRPr="009E4CC4">
        <w:rPr>
          <w:sz w:val="23"/>
          <w:szCs w:val="23"/>
        </w:rPr>
        <w:t xml:space="preserve">Pensijų ir kitų išmokų pristatymo </w:t>
      </w:r>
    </w:p>
    <w:p w14:paraId="140931AC" w14:textId="77777777" w:rsidR="0091051F" w:rsidRPr="009E4CC4" w:rsidRDefault="0091051F" w:rsidP="0091051F">
      <w:pPr>
        <w:ind w:firstLine="5130"/>
        <w:jc w:val="both"/>
        <w:rPr>
          <w:sz w:val="23"/>
          <w:szCs w:val="23"/>
        </w:rPr>
      </w:pPr>
      <w:r w:rsidRPr="009E4CC4">
        <w:rPr>
          <w:sz w:val="23"/>
          <w:szCs w:val="23"/>
        </w:rPr>
        <w:t>gavėjams sutarties Nr. __________</w:t>
      </w:r>
    </w:p>
    <w:p w14:paraId="3FC34683" w14:textId="77777777" w:rsidR="0091051F" w:rsidRPr="009E4CC4" w:rsidRDefault="00876691" w:rsidP="0091051F">
      <w:pPr>
        <w:ind w:firstLine="5130"/>
        <w:jc w:val="both"/>
        <w:rPr>
          <w:sz w:val="23"/>
          <w:szCs w:val="23"/>
        </w:rPr>
      </w:pPr>
      <w:r>
        <w:rPr>
          <w:sz w:val="23"/>
          <w:szCs w:val="23"/>
        </w:rPr>
        <w:t>6</w:t>
      </w:r>
      <w:r w:rsidRPr="009E4CC4">
        <w:rPr>
          <w:sz w:val="23"/>
          <w:szCs w:val="23"/>
        </w:rPr>
        <w:t xml:space="preserve"> </w:t>
      </w:r>
      <w:r w:rsidR="0091051F" w:rsidRPr="009E4CC4">
        <w:rPr>
          <w:sz w:val="23"/>
          <w:szCs w:val="23"/>
        </w:rPr>
        <w:t>priedas</w:t>
      </w:r>
    </w:p>
    <w:p w14:paraId="4174DDD1" w14:textId="77777777" w:rsidR="0091051F" w:rsidRPr="009E4CC4" w:rsidRDefault="0091051F" w:rsidP="0004125C">
      <w:pPr>
        <w:ind w:firstLine="5130"/>
        <w:jc w:val="both"/>
        <w:rPr>
          <w:sz w:val="23"/>
          <w:szCs w:val="23"/>
        </w:rPr>
      </w:pPr>
    </w:p>
    <w:tbl>
      <w:tblPr>
        <w:tblW w:w="9060" w:type="dxa"/>
        <w:tblInd w:w="98" w:type="dxa"/>
        <w:tblLook w:val="0000" w:firstRow="0" w:lastRow="0" w:firstColumn="0" w:lastColumn="0" w:noHBand="0" w:noVBand="0"/>
      </w:tblPr>
      <w:tblGrid>
        <w:gridCol w:w="1080"/>
        <w:gridCol w:w="4660"/>
        <w:gridCol w:w="2240"/>
        <w:gridCol w:w="1080"/>
      </w:tblGrid>
      <w:tr w:rsidR="008A7CB3" w:rsidRPr="009E4CC4" w14:paraId="12DE5559" w14:textId="77777777" w:rsidTr="004041D7">
        <w:trPr>
          <w:trHeight w:val="285"/>
        </w:trPr>
        <w:tc>
          <w:tcPr>
            <w:tcW w:w="1080" w:type="dxa"/>
            <w:tcBorders>
              <w:top w:val="nil"/>
              <w:left w:val="nil"/>
              <w:bottom w:val="nil"/>
              <w:right w:val="nil"/>
            </w:tcBorders>
            <w:shd w:val="clear" w:color="auto" w:fill="auto"/>
            <w:noWrap/>
            <w:vAlign w:val="bottom"/>
          </w:tcPr>
          <w:p w14:paraId="3B6E66A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565ED31"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2492B53" w14:textId="77777777" w:rsidR="008A7CB3" w:rsidRPr="009E4CC4" w:rsidRDefault="008A7CB3" w:rsidP="004041D7">
            <w:pPr>
              <w:jc w:val="right"/>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4C0FBD4F" w14:textId="77777777" w:rsidR="008A7CB3" w:rsidRPr="009E4CC4" w:rsidRDefault="008A7CB3" w:rsidP="004041D7">
            <w:pPr>
              <w:jc w:val="right"/>
              <w:rPr>
                <w:rFonts w:ascii="HelveticaLT" w:hAnsi="HelveticaLT" w:cs="Arial"/>
                <w:sz w:val="18"/>
                <w:szCs w:val="18"/>
              </w:rPr>
            </w:pPr>
          </w:p>
        </w:tc>
      </w:tr>
      <w:tr w:rsidR="008A7CB3" w:rsidRPr="009E4CC4" w14:paraId="2145D549" w14:textId="77777777" w:rsidTr="004041D7">
        <w:trPr>
          <w:trHeight w:val="285"/>
        </w:trPr>
        <w:tc>
          <w:tcPr>
            <w:tcW w:w="1080" w:type="dxa"/>
            <w:tcBorders>
              <w:top w:val="nil"/>
              <w:left w:val="nil"/>
              <w:bottom w:val="nil"/>
              <w:right w:val="nil"/>
            </w:tcBorders>
            <w:shd w:val="clear" w:color="auto" w:fill="auto"/>
            <w:noWrap/>
            <w:vAlign w:val="bottom"/>
          </w:tcPr>
          <w:p w14:paraId="767CF30C"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2850AA5"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34F63C60" w14:textId="77777777" w:rsidR="008A7CB3" w:rsidRPr="009E4CC4" w:rsidRDefault="008A7CB3" w:rsidP="004041D7">
            <w:pPr>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6576FFF2" w14:textId="77777777" w:rsidR="008A7CB3" w:rsidRPr="009E4CC4" w:rsidRDefault="008A7CB3" w:rsidP="004041D7">
            <w:pPr>
              <w:rPr>
                <w:rFonts w:ascii="HelveticaLT" w:hAnsi="HelveticaLT" w:cs="Arial"/>
                <w:sz w:val="18"/>
                <w:szCs w:val="18"/>
              </w:rPr>
            </w:pPr>
          </w:p>
        </w:tc>
      </w:tr>
      <w:tr w:rsidR="008A7CB3" w:rsidRPr="009E4CC4" w14:paraId="661EC01E" w14:textId="77777777" w:rsidTr="004041D7">
        <w:trPr>
          <w:trHeight w:val="285"/>
        </w:trPr>
        <w:tc>
          <w:tcPr>
            <w:tcW w:w="1080" w:type="dxa"/>
            <w:tcBorders>
              <w:top w:val="nil"/>
              <w:left w:val="nil"/>
              <w:bottom w:val="nil"/>
              <w:right w:val="nil"/>
            </w:tcBorders>
            <w:shd w:val="clear" w:color="auto" w:fill="auto"/>
            <w:noWrap/>
            <w:vAlign w:val="bottom"/>
          </w:tcPr>
          <w:p w14:paraId="0F141A5A"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143B774"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DE19EE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039AD660" w14:textId="77777777" w:rsidR="008A7CB3" w:rsidRPr="009E4CC4" w:rsidRDefault="008A7CB3" w:rsidP="004041D7">
            <w:pPr>
              <w:rPr>
                <w:rFonts w:ascii="HelveticaLT" w:hAnsi="HelveticaLT" w:cs="Arial"/>
                <w:sz w:val="22"/>
                <w:szCs w:val="22"/>
              </w:rPr>
            </w:pPr>
          </w:p>
        </w:tc>
      </w:tr>
      <w:tr w:rsidR="008A7CB3" w:rsidRPr="009E4CC4" w14:paraId="29B20B0F" w14:textId="77777777" w:rsidTr="004041D7">
        <w:trPr>
          <w:trHeight w:val="570"/>
        </w:trPr>
        <w:tc>
          <w:tcPr>
            <w:tcW w:w="9060" w:type="dxa"/>
            <w:gridSpan w:val="4"/>
            <w:tcBorders>
              <w:top w:val="nil"/>
              <w:left w:val="nil"/>
              <w:bottom w:val="nil"/>
              <w:right w:val="nil"/>
            </w:tcBorders>
            <w:shd w:val="clear" w:color="auto" w:fill="auto"/>
            <w:vAlign w:val="center"/>
          </w:tcPr>
          <w:p w14:paraId="44BD3549" w14:textId="77777777" w:rsidR="008A7CB3" w:rsidRPr="009E4CC4" w:rsidRDefault="008A7CB3" w:rsidP="004041D7">
            <w:pPr>
              <w:jc w:val="center"/>
              <w:rPr>
                <w:b/>
                <w:bCs/>
                <w:sz w:val="22"/>
                <w:szCs w:val="22"/>
              </w:rPr>
            </w:pPr>
            <w:r w:rsidRPr="009E4CC4">
              <w:rPr>
                <w:b/>
                <w:bCs/>
                <w:sz w:val="22"/>
                <w:szCs w:val="22"/>
              </w:rPr>
              <w:t>IŠMOKŲ NEIŠMOKĖJIMO PRIEŽASČIŲ IR IŠMOKĖJIMO PAGAL ĮGALIOJIMUS BEI GLOBĖJAMS KODAI</w:t>
            </w:r>
          </w:p>
        </w:tc>
      </w:tr>
      <w:tr w:rsidR="008A7CB3" w:rsidRPr="009E4CC4" w14:paraId="118CBC8C" w14:textId="77777777" w:rsidTr="004041D7">
        <w:trPr>
          <w:trHeight w:val="300"/>
        </w:trPr>
        <w:tc>
          <w:tcPr>
            <w:tcW w:w="9060" w:type="dxa"/>
            <w:gridSpan w:val="4"/>
            <w:tcBorders>
              <w:top w:val="nil"/>
              <w:left w:val="nil"/>
              <w:bottom w:val="nil"/>
              <w:right w:val="nil"/>
            </w:tcBorders>
            <w:shd w:val="clear" w:color="auto" w:fill="auto"/>
            <w:noWrap/>
            <w:vAlign w:val="bottom"/>
          </w:tcPr>
          <w:p w14:paraId="2E5F1A9D" w14:textId="77777777" w:rsidR="008A7CB3" w:rsidRPr="009E4CC4" w:rsidRDefault="008A7CB3" w:rsidP="004041D7">
            <w:pPr>
              <w:jc w:val="center"/>
              <w:rPr>
                <w:sz w:val="22"/>
                <w:szCs w:val="22"/>
              </w:rPr>
            </w:pPr>
          </w:p>
        </w:tc>
      </w:tr>
      <w:tr w:rsidR="008A7CB3" w:rsidRPr="009E4CC4" w14:paraId="74D38C00" w14:textId="77777777" w:rsidTr="004041D7">
        <w:trPr>
          <w:trHeight w:val="300"/>
        </w:trPr>
        <w:tc>
          <w:tcPr>
            <w:tcW w:w="1080" w:type="dxa"/>
            <w:tcBorders>
              <w:top w:val="nil"/>
              <w:left w:val="nil"/>
              <w:bottom w:val="nil"/>
              <w:right w:val="nil"/>
            </w:tcBorders>
            <w:shd w:val="clear" w:color="auto" w:fill="auto"/>
            <w:noWrap/>
            <w:vAlign w:val="bottom"/>
          </w:tcPr>
          <w:p w14:paraId="5F2A1396"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6C3E3B54"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2A76FD8D"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1E9E3C3" w14:textId="77777777" w:rsidR="008A7CB3" w:rsidRPr="009E4CC4" w:rsidRDefault="008A7CB3" w:rsidP="004041D7">
            <w:pPr>
              <w:rPr>
                <w:sz w:val="22"/>
                <w:szCs w:val="22"/>
              </w:rPr>
            </w:pPr>
          </w:p>
        </w:tc>
      </w:tr>
      <w:tr w:rsidR="008A7CB3" w:rsidRPr="009E4CC4" w14:paraId="56870748" w14:textId="77777777" w:rsidTr="004041D7">
        <w:trPr>
          <w:trHeight w:val="300"/>
        </w:trPr>
        <w:tc>
          <w:tcPr>
            <w:tcW w:w="1080" w:type="dxa"/>
            <w:tcBorders>
              <w:top w:val="nil"/>
              <w:left w:val="nil"/>
              <w:bottom w:val="nil"/>
              <w:right w:val="nil"/>
            </w:tcBorders>
            <w:shd w:val="clear" w:color="auto" w:fill="auto"/>
            <w:noWrap/>
            <w:vAlign w:val="bottom"/>
          </w:tcPr>
          <w:p w14:paraId="72AEC5DF"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35E9EF2D"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6A89723A"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5F015F4" w14:textId="77777777" w:rsidR="008A7CB3" w:rsidRPr="009E4CC4" w:rsidRDefault="008A7CB3" w:rsidP="004041D7">
            <w:pPr>
              <w:rPr>
                <w:sz w:val="22"/>
                <w:szCs w:val="22"/>
              </w:rPr>
            </w:pPr>
          </w:p>
        </w:tc>
      </w:tr>
      <w:tr w:rsidR="008A7CB3" w:rsidRPr="009E4CC4" w14:paraId="570B471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469A" w14:textId="77777777" w:rsidR="008A7CB3" w:rsidRPr="009E4CC4" w:rsidRDefault="008A7CB3" w:rsidP="004041D7">
            <w:pPr>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51B43592" w14:textId="77777777" w:rsidR="008A7CB3" w:rsidRPr="009E4CC4" w:rsidRDefault="008A7CB3" w:rsidP="004041D7">
            <w:pPr>
              <w:jc w:val="center"/>
              <w:rPr>
                <w:sz w:val="22"/>
                <w:szCs w:val="22"/>
              </w:rPr>
            </w:pPr>
            <w:r w:rsidRPr="009E4CC4">
              <w:rPr>
                <w:sz w:val="22"/>
                <w:szCs w:val="22"/>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97801A7" w14:textId="77777777" w:rsidR="008A7CB3" w:rsidRPr="009E4CC4" w:rsidRDefault="008A7CB3" w:rsidP="004041D7">
            <w:pPr>
              <w:jc w:val="center"/>
              <w:rPr>
                <w:sz w:val="22"/>
                <w:szCs w:val="22"/>
              </w:rPr>
            </w:pPr>
            <w:r w:rsidRPr="009E4CC4">
              <w:rPr>
                <w:sz w:val="22"/>
                <w:szCs w:val="22"/>
              </w:rPr>
              <w:t>Kodas</w:t>
            </w:r>
          </w:p>
        </w:tc>
        <w:tc>
          <w:tcPr>
            <w:tcW w:w="1080" w:type="dxa"/>
            <w:tcBorders>
              <w:top w:val="nil"/>
              <w:left w:val="nil"/>
              <w:bottom w:val="nil"/>
              <w:right w:val="nil"/>
            </w:tcBorders>
            <w:shd w:val="clear" w:color="auto" w:fill="auto"/>
            <w:noWrap/>
            <w:vAlign w:val="bottom"/>
          </w:tcPr>
          <w:p w14:paraId="5BE40E73" w14:textId="77777777" w:rsidR="008A7CB3" w:rsidRPr="009E4CC4" w:rsidRDefault="008A7CB3" w:rsidP="004041D7">
            <w:pPr>
              <w:rPr>
                <w:sz w:val="22"/>
                <w:szCs w:val="22"/>
              </w:rPr>
            </w:pPr>
          </w:p>
        </w:tc>
      </w:tr>
      <w:tr w:rsidR="008A7CB3" w:rsidRPr="009E4CC4" w14:paraId="34B948F1"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B40E9B" w14:textId="77777777" w:rsidR="008A7CB3" w:rsidRPr="009E4CC4" w:rsidRDefault="008A7CB3" w:rsidP="004041D7">
            <w:pPr>
              <w:jc w:val="center"/>
              <w:rPr>
                <w:sz w:val="20"/>
              </w:rPr>
            </w:pPr>
            <w:r w:rsidRPr="009E4CC4">
              <w:rPr>
                <w:sz w:val="20"/>
              </w:rPr>
              <w:t>1.</w:t>
            </w:r>
          </w:p>
        </w:tc>
        <w:tc>
          <w:tcPr>
            <w:tcW w:w="4660" w:type="dxa"/>
            <w:tcBorders>
              <w:top w:val="nil"/>
              <w:left w:val="nil"/>
              <w:bottom w:val="single" w:sz="4" w:space="0" w:color="auto"/>
              <w:right w:val="single" w:sz="4" w:space="0" w:color="auto"/>
            </w:tcBorders>
            <w:shd w:val="clear" w:color="auto" w:fill="auto"/>
            <w:noWrap/>
            <w:vAlign w:val="bottom"/>
          </w:tcPr>
          <w:p w14:paraId="24A13FCE" w14:textId="77777777" w:rsidR="008A7CB3" w:rsidRPr="009E4CC4" w:rsidRDefault="008A7CB3" w:rsidP="004041D7">
            <w:pPr>
              <w:rPr>
                <w:sz w:val="22"/>
                <w:szCs w:val="22"/>
              </w:rPr>
            </w:pPr>
            <w:r w:rsidRPr="009E4CC4">
              <w:rPr>
                <w:sz w:val="22"/>
                <w:szCs w:val="22"/>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19801A" w14:textId="77777777" w:rsidR="008A7CB3" w:rsidRPr="009E4CC4" w:rsidRDefault="008A7CB3" w:rsidP="004041D7">
            <w:pPr>
              <w:jc w:val="center"/>
              <w:rPr>
                <w:sz w:val="22"/>
                <w:szCs w:val="22"/>
              </w:rPr>
            </w:pPr>
            <w:r w:rsidRPr="009E4CC4">
              <w:rPr>
                <w:sz w:val="22"/>
                <w:szCs w:val="22"/>
              </w:rPr>
              <w:t>1</w:t>
            </w:r>
          </w:p>
        </w:tc>
        <w:tc>
          <w:tcPr>
            <w:tcW w:w="1080" w:type="dxa"/>
            <w:tcBorders>
              <w:top w:val="nil"/>
              <w:left w:val="nil"/>
              <w:bottom w:val="nil"/>
              <w:right w:val="nil"/>
            </w:tcBorders>
            <w:shd w:val="clear" w:color="auto" w:fill="auto"/>
            <w:noWrap/>
            <w:vAlign w:val="bottom"/>
          </w:tcPr>
          <w:p w14:paraId="42543D1D" w14:textId="77777777" w:rsidR="008A7CB3" w:rsidRPr="009E4CC4" w:rsidRDefault="008A7CB3" w:rsidP="004041D7">
            <w:pPr>
              <w:rPr>
                <w:sz w:val="22"/>
                <w:szCs w:val="22"/>
              </w:rPr>
            </w:pPr>
          </w:p>
        </w:tc>
      </w:tr>
      <w:tr w:rsidR="008A7CB3" w:rsidRPr="009E4CC4" w14:paraId="350BC1E5"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30235C" w14:textId="77777777" w:rsidR="008A7CB3" w:rsidRPr="009E4CC4" w:rsidRDefault="008A7CB3" w:rsidP="004041D7">
            <w:pPr>
              <w:jc w:val="center"/>
              <w:rPr>
                <w:sz w:val="20"/>
              </w:rPr>
            </w:pPr>
            <w:r w:rsidRPr="009E4CC4">
              <w:rPr>
                <w:sz w:val="20"/>
              </w:rPr>
              <w:t>2.</w:t>
            </w:r>
          </w:p>
        </w:tc>
        <w:tc>
          <w:tcPr>
            <w:tcW w:w="4660" w:type="dxa"/>
            <w:tcBorders>
              <w:top w:val="nil"/>
              <w:left w:val="nil"/>
              <w:bottom w:val="single" w:sz="4" w:space="0" w:color="auto"/>
              <w:right w:val="single" w:sz="4" w:space="0" w:color="auto"/>
            </w:tcBorders>
            <w:shd w:val="clear" w:color="auto" w:fill="auto"/>
            <w:noWrap/>
            <w:vAlign w:val="bottom"/>
          </w:tcPr>
          <w:p w14:paraId="28C96A26" w14:textId="77777777" w:rsidR="008A7CB3" w:rsidRPr="009E4CC4" w:rsidRDefault="008A7CB3" w:rsidP="004041D7">
            <w:pPr>
              <w:rPr>
                <w:sz w:val="22"/>
                <w:szCs w:val="22"/>
              </w:rPr>
            </w:pPr>
            <w:r w:rsidRPr="009E4CC4">
              <w:rPr>
                <w:sz w:val="22"/>
                <w:szCs w:val="22"/>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51F9F298" w14:textId="77777777" w:rsidR="008A7CB3" w:rsidRPr="009E4CC4" w:rsidRDefault="008A7CB3" w:rsidP="004041D7">
            <w:pPr>
              <w:jc w:val="center"/>
              <w:rPr>
                <w:sz w:val="22"/>
                <w:szCs w:val="22"/>
              </w:rPr>
            </w:pPr>
            <w:r w:rsidRPr="009E4CC4">
              <w:rPr>
                <w:sz w:val="22"/>
                <w:szCs w:val="22"/>
              </w:rPr>
              <w:t>2</w:t>
            </w:r>
          </w:p>
        </w:tc>
        <w:tc>
          <w:tcPr>
            <w:tcW w:w="1080" w:type="dxa"/>
            <w:tcBorders>
              <w:top w:val="nil"/>
              <w:left w:val="nil"/>
              <w:bottom w:val="nil"/>
              <w:right w:val="nil"/>
            </w:tcBorders>
            <w:shd w:val="clear" w:color="auto" w:fill="auto"/>
            <w:noWrap/>
            <w:vAlign w:val="bottom"/>
          </w:tcPr>
          <w:p w14:paraId="7CDC934C" w14:textId="77777777" w:rsidR="008A7CB3" w:rsidRPr="009E4CC4" w:rsidRDefault="008A7CB3" w:rsidP="004041D7">
            <w:pPr>
              <w:rPr>
                <w:sz w:val="22"/>
                <w:szCs w:val="22"/>
              </w:rPr>
            </w:pPr>
          </w:p>
        </w:tc>
      </w:tr>
      <w:tr w:rsidR="008A7CB3" w:rsidRPr="009E4CC4" w14:paraId="240E5DB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F1A4EA0" w14:textId="77777777" w:rsidR="008A7CB3" w:rsidRPr="009E4CC4" w:rsidRDefault="008A7CB3" w:rsidP="004041D7">
            <w:pPr>
              <w:jc w:val="center"/>
              <w:rPr>
                <w:sz w:val="20"/>
              </w:rPr>
            </w:pPr>
            <w:r w:rsidRPr="009E4CC4">
              <w:rPr>
                <w:sz w:val="20"/>
              </w:rPr>
              <w:t>3.</w:t>
            </w:r>
          </w:p>
        </w:tc>
        <w:tc>
          <w:tcPr>
            <w:tcW w:w="4660" w:type="dxa"/>
            <w:tcBorders>
              <w:top w:val="nil"/>
              <w:left w:val="nil"/>
              <w:bottom w:val="single" w:sz="4" w:space="0" w:color="auto"/>
              <w:right w:val="single" w:sz="4" w:space="0" w:color="auto"/>
            </w:tcBorders>
            <w:shd w:val="clear" w:color="auto" w:fill="auto"/>
            <w:noWrap/>
            <w:vAlign w:val="bottom"/>
          </w:tcPr>
          <w:p w14:paraId="4F472132" w14:textId="77777777" w:rsidR="008A7CB3" w:rsidRPr="009E4CC4" w:rsidRDefault="008A7CB3" w:rsidP="004041D7">
            <w:pPr>
              <w:rPr>
                <w:sz w:val="22"/>
                <w:szCs w:val="22"/>
              </w:rPr>
            </w:pPr>
            <w:r w:rsidRPr="009E4CC4">
              <w:rPr>
                <w:sz w:val="22"/>
                <w:szCs w:val="22"/>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6D16988" w14:textId="77777777" w:rsidR="008A7CB3" w:rsidRPr="009E4CC4" w:rsidRDefault="008A7CB3" w:rsidP="004041D7">
            <w:pPr>
              <w:jc w:val="center"/>
              <w:rPr>
                <w:sz w:val="22"/>
                <w:szCs w:val="22"/>
              </w:rPr>
            </w:pPr>
            <w:r w:rsidRPr="009E4CC4">
              <w:rPr>
                <w:sz w:val="22"/>
                <w:szCs w:val="22"/>
              </w:rPr>
              <w:t>3</w:t>
            </w:r>
          </w:p>
        </w:tc>
        <w:tc>
          <w:tcPr>
            <w:tcW w:w="1080" w:type="dxa"/>
            <w:tcBorders>
              <w:top w:val="nil"/>
              <w:left w:val="nil"/>
              <w:bottom w:val="nil"/>
              <w:right w:val="nil"/>
            </w:tcBorders>
            <w:shd w:val="clear" w:color="auto" w:fill="auto"/>
            <w:noWrap/>
            <w:vAlign w:val="bottom"/>
          </w:tcPr>
          <w:p w14:paraId="5ACA7599" w14:textId="77777777" w:rsidR="008A7CB3" w:rsidRPr="009E4CC4" w:rsidRDefault="008A7CB3" w:rsidP="004041D7">
            <w:pPr>
              <w:rPr>
                <w:sz w:val="22"/>
                <w:szCs w:val="22"/>
              </w:rPr>
            </w:pPr>
          </w:p>
        </w:tc>
      </w:tr>
      <w:tr w:rsidR="008A7CB3" w:rsidRPr="009E4CC4" w14:paraId="329E8A6B"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62D842D" w14:textId="77777777" w:rsidR="008A7CB3" w:rsidRPr="009E4CC4" w:rsidRDefault="008A7CB3" w:rsidP="004041D7">
            <w:pPr>
              <w:jc w:val="center"/>
              <w:rPr>
                <w:sz w:val="22"/>
                <w:szCs w:val="22"/>
              </w:rPr>
            </w:pPr>
            <w:r w:rsidRPr="009E4CC4">
              <w:rPr>
                <w:sz w:val="22"/>
                <w:szCs w:val="22"/>
              </w:rPr>
              <w:t>4.</w:t>
            </w:r>
          </w:p>
        </w:tc>
        <w:tc>
          <w:tcPr>
            <w:tcW w:w="4660" w:type="dxa"/>
            <w:tcBorders>
              <w:top w:val="nil"/>
              <w:left w:val="nil"/>
              <w:bottom w:val="single" w:sz="4" w:space="0" w:color="auto"/>
              <w:right w:val="single" w:sz="4" w:space="0" w:color="auto"/>
            </w:tcBorders>
            <w:shd w:val="clear" w:color="auto" w:fill="auto"/>
            <w:noWrap/>
            <w:vAlign w:val="bottom"/>
          </w:tcPr>
          <w:p w14:paraId="2B349E9F" w14:textId="77777777" w:rsidR="008A7CB3" w:rsidRPr="009E4CC4" w:rsidRDefault="008A7CB3" w:rsidP="004041D7">
            <w:pPr>
              <w:rPr>
                <w:sz w:val="22"/>
                <w:szCs w:val="22"/>
              </w:rPr>
            </w:pPr>
            <w:r w:rsidRPr="009E4CC4">
              <w:rPr>
                <w:sz w:val="22"/>
                <w:szCs w:val="22"/>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1CB5FF4C" w14:textId="77777777" w:rsidR="008A7CB3" w:rsidRPr="009E4CC4" w:rsidRDefault="008A7CB3" w:rsidP="004041D7">
            <w:pPr>
              <w:jc w:val="center"/>
              <w:rPr>
                <w:sz w:val="22"/>
                <w:szCs w:val="22"/>
              </w:rPr>
            </w:pPr>
            <w:r w:rsidRPr="009E4CC4">
              <w:rPr>
                <w:sz w:val="22"/>
                <w:szCs w:val="22"/>
              </w:rPr>
              <w:t>4</w:t>
            </w:r>
          </w:p>
        </w:tc>
        <w:tc>
          <w:tcPr>
            <w:tcW w:w="1080" w:type="dxa"/>
            <w:tcBorders>
              <w:top w:val="nil"/>
              <w:left w:val="nil"/>
              <w:bottom w:val="nil"/>
              <w:right w:val="nil"/>
            </w:tcBorders>
            <w:shd w:val="clear" w:color="auto" w:fill="auto"/>
            <w:noWrap/>
            <w:vAlign w:val="bottom"/>
          </w:tcPr>
          <w:p w14:paraId="0D0FCFAB" w14:textId="77777777" w:rsidR="008A7CB3" w:rsidRPr="009E4CC4" w:rsidRDefault="008A7CB3" w:rsidP="004041D7">
            <w:pPr>
              <w:rPr>
                <w:sz w:val="22"/>
                <w:szCs w:val="22"/>
              </w:rPr>
            </w:pPr>
          </w:p>
        </w:tc>
      </w:tr>
      <w:tr w:rsidR="008A7CB3" w:rsidRPr="009E4CC4" w14:paraId="665720D2"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73106A9" w14:textId="77777777" w:rsidR="008A7CB3" w:rsidRPr="009E4CC4" w:rsidRDefault="008A7CB3" w:rsidP="004041D7">
            <w:pPr>
              <w:jc w:val="center"/>
              <w:rPr>
                <w:sz w:val="22"/>
                <w:szCs w:val="22"/>
              </w:rPr>
            </w:pPr>
            <w:r w:rsidRPr="009E4CC4">
              <w:rPr>
                <w:sz w:val="22"/>
                <w:szCs w:val="22"/>
              </w:rPr>
              <w:t>5.</w:t>
            </w:r>
          </w:p>
        </w:tc>
        <w:tc>
          <w:tcPr>
            <w:tcW w:w="4660" w:type="dxa"/>
            <w:tcBorders>
              <w:top w:val="nil"/>
              <w:left w:val="nil"/>
              <w:bottom w:val="single" w:sz="4" w:space="0" w:color="auto"/>
              <w:right w:val="single" w:sz="4" w:space="0" w:color="auto"/>
            </w:tcBorders>
            <w:shd w:val="clear" w:color="auto" w:fill="auto"/>
            <w:noWrap/>
            <w:vAlign w:val="bottom"/>
          </w:tcPr>
          <w:p w14:paraId="7ED9486C" w14:textId="77777777" w:rsidR="008A7CB3" w:rsidRPr="009E4CC4" w:rsidRDefault="008A7CB3" w:rsidP="004041D7">
            <w:pPr>
              <w:rPr>
                <w:sz w:val="22"/>
                <w:szCs w:val="22"/>
              </w:rPr>
            </w:pPr>
            <w:r w:rsidRPr="009E4CC4">
              <w:rPr>
                <w:sz w:val="22"/>
                <w:szCs w:val="22"/>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0BC5EED" w14:textId="77777777" w:rsidR="008A7CB3" w:rsidRPr="009E4CC4" w:rsidRDefault="008A7CB3" w:rsidP="004041D7">
            <w:pPr>
              <w:jc w:val="center"/>
              <w:rPr>
                <w:sz w:val="22"/>
                <w:szCs w:val="22"/>
              </w:rPr>
            </w:pPr>
            <w:r w:rsidRPr="009E4CC4">
              <w:rPr>
                <w:sz w:val="22"/>
                <w:szCs w:val="22"/>
              </w:rPr>
              <w:t>5</w:t>
            </w:r>
          </w:p>
        </w:tc>
        <w:tc>
          <w:tcPr>
            <w:tcW w:w="1080" w:type="dxa"/>
            <w:tcBorders>
              <w:top w:val="nil"/>
              <w:left w:val="nil"/>
              <w:bottom w:val="nil"/>
              <w:right w:val="nil"/>
            </w:tcBorders>
            <w:shd w:val="clear" w:color="auto" w:fill="auto"/>
            <w:noWrap/>
            <w:vAlign w:val="bottom"/>
          </w:tcPr>
          <w:p w14:paraId="0592A881" w14:textId="77777777" w:rsidR="008A7CB3" w:rsidRPr="009E4CC4" w:rsidRDefault="008A7CB3" w:rsidP="004041D7">
            <w:pPr>
              <w:rPr>
                <w:sz w:val="22"/>
                <w:szCs w:val="22"/>
              </w:rPr>
            </w:pPr>
          </w:p>
        </w:tc>
      </w:tr>
      <w:tr w:rsidR="008A7CB3" w:rsidRPr="009E4CC4" w14:paraId="75F978F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7930ED4" w14:textId="77777777" w:rsidR="008A7CB3" w:rsidRPr="009E4CC4" w:rsidRDefault="008A7CB3" w:rsidP="004041D7">
            <w:pPr>
              <w:jc w:val="center"/>
              <w:rPr>
                <w:sz w:val="22"/>
                <w:szCs w:val="22"/>
              </w:rPr>
            </w:pPr>
            <w:r w:rsidRPr="009E4CC4">
              <w:rPr>
                <w:sz w:val="22"/>
                <w:szCs w:val="22"/>
              </w:rPr>
              <w:t>6.</w:t>
            </w:r>
          </w:p>
        </w:tc>
        <w:tc>
          <w:tcPr>
            <w:tcW w:w="4660" w:type="dxa"/>
            <w:tcBorders>
              <w:top w:val="nil"/>
              <w:left w:val="nil"/>
              <w:bottom w:val="single" w:sz="4" w:space="0" w:color="auto"/>
              <w:right w:val="single" w:sz="4" w:space="0" w:color="auto"/>
            </w:tcBorders>
            <w:shd w:val="clear" w:color="auto" w:fill="auto"/>
            <w:noWrap/>
            <w:vAlign w:val="bottom"/>
          </w:tcPr>
          <w:p w14:paraId="1FAC9C21" w14:textId="77777777" w:rsidR="008A7CB3" w:rsidRPr="009E4CC4" w:rsidRDefault="008A7CB3" w:rsidP="004041D7">
            <w:pPr>
              <w:rPr>
                <w:sz w:val="22"/>
                <w:szCs w:val="22"/>
              </w:rPr>
            </w:pPr>
            <w:r w:rsidRPr="009E4CC4">
              <w:rPr>
                <w:sz w:val="22"/>
                <w:szCs w:val="22"/>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BEE71E9" w14:textId="77777777" w:rsidR="008A7CB3" w:rsidRPr="009E4CC4" w:rsidRDefault="008A7CB3" w:rsidP="004041D7">
            <w:pPr>
              <w:jc w:val="center"/>
              <w:rPr>
                <w:sz w:val="22"/>
                <w:szCs w:val="22"/>
              </w:rPr>
            </w:pPr>
            <w:r w:rsidRPr="009E4CC4">
              <w:rPr>
                <w:sz w:val="22"/>
                <w:szCs w:val="22"/>
              </w:rPr>
              <w:t>6</w:t>
            </w:r>
          </w:p>
        </w:tc>
        <w:tc>
          <w:tcPr>
            <w:tcW w:w="1080" w:type="dxa"/>
            <w:tcBorders>
              <w:top w:val="nil"/>
              <w:left w:val="nil"/>
              <w:bottom w:val="nil"/>
              <w:right w:val="nil"/>
            </w:tcBorders>
            <w:shd w:val="clear" w:color="auto" w:fill="auto"/>
            <w:noWrap/>
            <w:vAlign w:val="bottom"/>
          </w:tcPr>
          <w:p w14:paraId="4594BBE7" w14:textId="77777777" w:rsidR="008A7CB3" w:rsidRPr="009E4CC4" w:rsidRDefault="008A7CB3" w:rsidP="004041D7">
            <w:pPr>
              <w:rPr>
                <w:sz w:val="22"/>
                <w:szCs w:val="22"/>
              </w:rPr>
            </w:pPr>
          </w:p>
        </w:tc>
      </w:tr>
      <w:tr w:rsidR="008A7CB3" w:rsidRPr="009E4CC4" w14:paraId="0136CAF8" w14:textId="77777777" w:rsidTr="004041D7">
        <w:trPr>
          <w:trHeight w:val="285"/>
        </w:trPr>
        <w:tc>
          <w:tcPr>
            <w:tcW w:w="1080" w:type="dxa"/>
            <w:tcBorders>
              <w:top w:val="nil"/>
              <w:left w:val="nil"/>
              <w:bottom w:val="nil"/>
              <w:right w:val="nil"/>
            </w:tcBorders>
            <w:shd w:val="clear" w:color="auto" w:fill="auto"/>
            <w:noWrap/>
            <w:vAlign w:val="bottom"/>
          </w:tcPr>
          <w:p w14:paraId="7EA272B8"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917F8B3"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7ACCE9B"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B7EF981" w14:textId="77777777" w:rsidR="008A7CB3" w:rsidRPr="009E4CC4" w:rsidRDefault="008A7CB3" w:rsidP="004041D7">
            <w:pPr>
              <w:rPr>
                <w:rFonts w:ascii="HelveticaLT" w:hAnsi="HelveticaLT" w:cs="Arial"/>
                <w:sz w:val="22"/>
                <w:szCs w:val="22"/>
              </w:rPr>
            </w:pPr>
          </w:p>
        </w:tc>
      </w:tr>
      <w:tr w:rsidR="008A7CB3" w:rsidRPr="009E4CC4" w14:paraId="6CAC08DC" w14:textId="77777777" w:rsidTr="004041D7">
        <w:trPr>
          <w:trHeight w:val="285"/>
        </w:trPr>
        <w:tc>
          <w:tcPr>
            <w:tcW w:w="1080" w:type="dxa"/>
            <w:tcBorders>
              <w:top w:val="nil"/>
              <w:left w:val="nil"/>
              <w:bottom w:val="nil"/>
              <w:right w:val="nil"/>
            </w:tcBorders>
            <w:shd w:val="clear" w:color="auto" w:fill="auto"/>
            <w:noWrap/>
            <w:vAlign w:val="bottom"/>
          </w:tcPr>
          <w:p w14:paraId="2E153E5F"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000697C9"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17F9ADC3"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08BC25B" w14:textId="77777777" w:rsidR="008A7CB3" w:rsidRPr="009E4CC4" w:rsidRDefault="008A7CB3" w:rsidP="004041D7">
            <w:pPr>
              <w:rPr>
                <w:rFonts w:ascii="HelveticaLT" w:hAnsi="HelveticaLT" w:cs="Arial"/>
                <w:sz w:val="22"/>
                <w:szCs w:val="22"/>
              </w:rPr>
            </w:pPr>
          </w:p>
        </w:tc>
      </w:tr>
      <w:tr w:rsidR="008A7CB3" w:rsidRPr="009E4CC4" w14:paraId="4AEE1ECC" w14:textId="77777777" w:rsidTr="004041D7">
        <w:trPr>
          <w:trHeight w:val="285"/>
        </w:trPr>
        <w:tc>
          <w:tcPr>
            <w:tcW w:w="1080" w:type="dxa"/>
            <w:tcBorders>
              <w:top w:val="nil"/>
              <w:left w:val="nil"/>
              <w:bottom w:val="nil"/>
              <w:right w:val="nil"/>
            </w:tcBorders>
            <w:shd w:val="clear" w:color="auto" w:fill="auto"/>
            <w:noWrap/>
            <w:vAlign w:val="bottom"/>
          </w:tcPr>
          <w:p w14:paraId="1EDCD03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82D98CB"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284B550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D0A9B20" w14:textId="77777777" w:rsidR="008A7CB3" w:rsidRPr="009E4CC4" w:rsidRDefault="008A7CB3" w:rsidP="004041D7">
            <w:pPr>
              <w:rPr>
                <w:rFonts w:ascii="HelveticaLT" w:hAnsi="HelveticaLT" w:cs="Arial"/>
                <w:sz w:val="22"/>
                <w:szCs w:val="22"/>
              </w:rPr>
            </w:pPr>
          </w:p>
        </w:tc>
      </w:tr>
      <w:tr w:rsidR="008A7CB3" w:rsidRPr="009E4CC4" w14:paraId="24C5352F" w14:textId="77777777" w:rsidTr="004041D7">
        <w:trPr>
          <w:trHeight w:val="285"/>
        </w:trPr>
        <w:tc>
          <w:tcPr>
            <w:tcW w:w="1080" w:type="dxa"/>
            <w:tcBorders>
              <w:top w:val="nil"/>
              <w:left w:val="nil"/>
              <w:bottom w:val="nil"/>
              <w:right w:val="nil"/>
            </w:tcBorders>
            <w:shd w:val="clear" w:color="auto" w:fill="auto"/>
            <w:noWrap/>
            <w:vAlign w:val="bottom"/>
          </w:tcPr>
          <w:p w14:paraId="2C2061D6"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71560D88"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D51FC7E"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1D501869" w14:textId="77777777" w:rsidR="008A7CB3" w:rsidRPr="009E4CC4" w:rsidRDefault="008A7CB3" w:rsidP="004041D7">
            <w:pPr>
              <w:rPr>
                <w:rFonts w:ascii="HelveticaLT" w:hAnsi="HelveticaLT" w:cs="Arial"/>
                <w:sz w:val="22"/>
                <w:szCs w:val="22"/>
              </w:rPr>
            </w:pPr>
          </w:p>
        </w:tc>
      </w:tr>
    </w:tbl>
    <w:p w14:paraId="3C961907" w14:textId="77777777" w:rsidR="008A7CB3" w:rsidRPr="009E4CC4" w:rsidRDefault="008A7CB3" w:rsidP="008A7CB3">
      <w:pPr>
        <w:ind w:left="4395"/>
        <w:rPr>
          <w:b/>
        </w:rPr>
      </w:pPr>
      <w:r w:rsidRPr="009E4CC4">
        <w:rPr>
          <w:b/>
        </w:rPr>
        <w:t>________________________________</w:t>
      </w:r>
    </w:p>
    <w:p w14:paraId="654AE9EC" w14:textId="77777777" w:rsidR="0091051F" w:rsidRPr="009E4CC4" w:rsidRDefault="0091051F" w:rsidP="0004125C">
      <w:pPr>
        <w:ind w:firstLine="5130"/>
        <w:jc w:val="both"/>
        <w:rPr>
          <w:sz w:val="23"/>
          <w:szCs w:val="23"/>
        </w:rPr>
      </w:pPr>
    </w:p>
    <w:p w14:paraId="05FCEE69" w14:textId="77777777" w:rsidR="0091051F" w:rsidRPr="009E4CC4" w:rsidRDefault="0091051F" w:rsidP="0004125C">
      <w:pPr>
        <w:ind w:firstLine="5130"/>
        <w:jc w:val="both"/>
        <w:rPr>
          <w:sz w:val="23"/>
          <w:szCs w:val="23"/>
        </w:rPr>
      </w:pPr>
    </w:p>
    <w:p w14:paraId="5352E64B" w14:textId="77777777" w:rsidR="0091051F" w:rsidRPr="009E4CC4" w:rsidRDefault="0091051F" w:rsidP="0004125C">
      <w:pPr>
        <w:ind w:firstLine="5130"/>
        <w:jc w:val="both"/>
        <w:rPr>
          <w:sz w:val="23"/>
          <w:szCs w:val="23"/>
        </w:rPr>
      </w:pPr>
    </w:p>
    <w:p w14:paraId="2E59B545" w14:textId="77777777" w:rsidR="0091051F" w:rsidRPr="009E4CC4" w:rsidRDefault="0091051F" w:rsidP="0004125C">
      <w:pPr>
        <w:ind w:firstLine="5130"/>
        <w:jc w:val="both"/>
        <w:rPr>
          <w:sz w:val="23"/>
          <w:szCs w:val="23"/>
        </w:rPr>
        <w:sectPr w:rsidR="0091051F" w:rsidRPr="009E4CC4" w:rsidSect="00936F41">
          <w:pgSz w:w="11907" w:h="16840" w:code="9"/>
          <w:pgMar w:top="1134" w:right="851" w:bottom="851" w:left="1559" w:header="851" w:footer="851" w:gutter="0"/>
          <w:cols w:space="1296"/>
          <w:noEndnote/>
          <w:titlePg/>
          <w:docGrid w:linePitch="204"/>
        </w:sectPr>
      </w:pPr>
    </w:p>
    <w:p w14:paraId="428BF2BB" w14:textId="77777777" w:rsidR="0004125C" w:rsidRPr="009E4CC4" w:rsidRDefault="00491FC9" w:rsidP="0004125C">
      <w:pPr>
        <w:ind w:firstLine="9063"/>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DEBC189" w14:textId="77777777" w:rsidR="0004125C" w:rsidRPr="009E4CC4" w:rsidRDefault="0004125C" w:rsidP="0004125C">
      <w:pPr>
        <w:ind w:firstLine="9063"/>
        <w:jc w:val="both"/>
        <w:rPr>
          <w:sz w:val="23"/>
          <w:szCs w:val="23"/>
        </w:rPr>
      </w:pPr>
      <w:r w:rsidRPr="009E4CC4">
        <w:rPr>
          <w:sz w:val="23"/>
          <w:szCs w:val="23"/>
        </w:rPr>
        <w:t xml:space="preserve">Pensijų ir kitų išmokų pristatymo </w:t>
      </w:r>
    </w:p>
    <w:p w14:paraId="286C50D4" w14:textId="77777777" w:rsidR="0004125C" w:rsidRPr="009E4CC4" w:rsidRDefault="0004125C" w:rsidP="0004125C">
      <w:pPr>
        <w:ind w:firstLine="9063"/>
        <w:jc w:val="both"/>
        <w:rPr>
          <w:sz w:val="23"/>
          <w:szCs w:val="23"/>
        </w:rPr>
      </w:pPr>
      <w:r w:rsidRPr="009E4CC4">
        <w:rPr>
          <w:sz w:val="23"/>
          <w:szCs w:val="23"/>
        </w:rPr>
        <w:t>gavėjams sutarties Nr. __________</w:t>
      </w:r>
    </w:p>
    <w:p w14:paraId="5E65A75C" w14:textId="77777777" w:rsidR="0004125C" w:rsidRPr="009E4CC4" w:rsidRDefault="00876691" w:rsidP="0004125C">
      <w:pPr>
        <w:ind w:firstLine="9063"/>
        <w:jc w:val="both"/>
        <w:rPr>
          <w:sz w:val="23"/>
          <w:szCs w:val="23"/>
        </w:rPr>
      </w:pPr>
      <w:r>
        <w:rPr>
          <w:sz w:val="23"/>
          <w:szCs w:val="23"/>
        </w:rPr>
        <w:t>7</w:t>
      </w:r>
      <w:r w:rsidRPr="009E4CC4">
        <w:rPr>
          <w:sz w:val="23"/>
          <w:szCs w:val="23"/>
        </w:rPr>
        <w:t xml:space="preserve"> </w:t>
      </w:r>
      <w:r w:rsidR="008A7CB3" w:rsidRPr="009E4CC4">
        <w:rPr>
          <w:sz w:val="23"/>
          <w:szCs w:val="23"/>
        </w:rPr>
        <w:t>p</w:t>
      </w:r>
      <w:r w:rsidR="0004125C" w:rsidRPr="009E4CC4">
        <w:rPr>
          <w:sz w:val="23"/>
          <w:szCs w:val="23"/>
        </w:rPr>
        <w:t>riedas</w:t>
      </w:r>
    </w:p>
    <w:p w14:paraId="7CD26629" w14:textId="77777777" w:rsidR="001962F8" w:rsidRPr="009E4CC4" w:rsidRDefault="001962F8" w:rsidP="009E6289">
      <w:pPr>
        <w:suppressAutoHyphens/>
        <w:jc w:val="center"/>
        <w:rPr>
          <w:b/>
          <w:bCs/>
          <w:lang w:eastAsia="ar-SA"/>
        </w:rPr>
      </w:pPr>
    </w:p>
    <w:p w14:paraId="2EA628C2" w14:textId="77777777" w:rsidR="00947580" w:rsidRPr="009E4CC4" w:rsidRDefault="00947580" w:rsidP="00947580">
      <w:pPr>
        <w:suppressAutoHyphens/>
        <w:jc w:val="center"/>
        <w:rPr>
          <w:b/>
          <w:bCs/>
          <w:lang w:eastAsia="ar-SA"/>
        </w:rPr>
      </w:pPr>
      <w:r w:rsidRPr="009E4CC4">
        <w:rPr>
          <w:b/>
          <w:bCs/>
          <w:lang w:eastAsia="ar-SA"/>
        </w:rPr>
        <w:t>TIEKĖJO PAVADINIMAS</w:t>
      </w:r>
    </w:p>
    <w:p w14:paraId="377669AD"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54C0EB76"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0815F100" w14:textId="77777777" w:rsidR="00947580" w:rsidRPr="009E4CC4" w:rsidRDefault="00947580" w:rsidP="00947580">
      <w:pPr>
        <w:suppressAutoHyphens/>
        <w:jc w:val="center"/>
        <w:rPr>
          <w:bCs/>
          <w:sz w:val="20"/>
          <w:szCs w:val="20"/>
          <w:lang w:eastAsia="ar-SA"/>
        </w:rPr>
      </w:pPr>
    </w:p>
    <w:p w14:paraId="4CCB4C64" w14:textId="77777777" w:rsidR="00947580" w:rsidRPr="009E4CC4" w:rsidRDefault="00947580" w:rsidP="00947580">
      <w:pPr>
        <w:keepNext/>
        <w:ind w:left="5246"/>
        <w:outlineLvl w:val="3"/>
        <w:rPr>
          <w:b/>
        </w:rPr>
      </w:pPr>
      <w:r w:rsidRPr="009E4CC4">
        <w:rPr>
          <w:b/>
        </w:rPr>
        <w:t xml:space="preserve">VALSTYBINIO SOCIALINIO DRAUDIMO FONDO VALDYBOS </w:t>
      </w:r>
    </w:p>
    <w:p w14:paraId="2E3E656E" w14:textId="77777777" w:rsidR="00947580" w:rsidRPr="009E4CC4" w:rsidRDefault="00947580" w:rsidP="00947580">
      <w:pPr>
        <w:keepNext/>
        <w:ind w:left="5246"/>
        <w:jc w:val="center"/>
        <w:outlineLvl w:val="3"/>
        <w:rPr>
          <w:b/>
        </w:rPr>
      </w:pPr>
      <w:r w:rsidRPr="009E4CC4">
        <w:rPr>
          <w:b/>
        </w:rPr>
        <w:t>____________________ SKYRIUS</w:t>
      </w:r>
    </w:p>
    <w:p w14:paraId="2AC60348"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09789E3A"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735ACBF8" w14:textId="77777777" w:rsidR="00947580" w:rsidRPr="009E4CC4" w:rsidRDefault="00947580" w:rsidP="00947580">
      <w:pPr>
        <w:tabs>
          <w:tab w:val="left" w:pos="567"/>
          <w:tab w:val="left" w:pos="6000"/>
        </w:tabs>
        <w:jc w:val="center"/>
        <w:rPr>
          <w:szCs w:val="20"/>
        </w:rPr>
      </w:pPr>
    </w:p>
    <w:p w14:paraId="7D4FCC12" w14:textId="77777777" w:rsidR="00947580" w:rsidRPr="009E4CC4" w:rsidRDefault="00947580" w:rsidP="00947580">
      <w:pPr>
        <w:tabs>
          <w:tab w:val="left" w:pos="567"/>
          <w:tab w:val="left" w:pos="6000"/>
        </w:tabs>
        <w:jc w:val="center"/>
        <w:rPr>
          <w:szCs w:val="20"/>
        </w:rPr>
      </w:pPr>
      <w:r w:rsidRPr="009E4CC4">
        <w:rPr>
          <w:szCs w:val="20"/>
        </w:rPr>
        <w:t>TVIRTINU</w:t>
      </w:r>
    </w:p>
    <w:p w14:paraId="7954CCCA" w14:textId="77777777" w:rsidR="00947580" w:rsidRPr="009E4CC4" w:rsidRDefault="00947580" w:rsidP="00947580">
      <w:pPr>
        <w:tabs>
          <w:tab w:val="left" w:pos="567"/>
          <w:tab w:val="left" w:pos="6000"/>
        </w:tabs>
        <w:ind w:left="6000"/>
        <w:rPr>
          <w:szCs w:val="20"/>
        </w:rPr>
      </w:pPr>
      <w:r w:rsidRPr="009E4CC4">
        <w:rPr>
          <w:szCs w:val="20"/>
        </w:rPr>
        <w:t xml:space="preserve">Valstybinio socialinio draudimo fondo </w:t>
      </w:r>
    </w:p>
    <w:p w14:paraId="45416422" w14:textId="77777777" w:rsidR="00947580" w:rsidRPr="009E4CC4" w:rsidRDefault="00947580" w:rsidP="00947580">
      <w:pPr>
        <w:tabs>
          <w:tab w:val="left" w:pos="567"/>
          <w:tab w:val="left" w:pos="6000"/>
        </w:tabs>
        <w:ind w:left="6000"/>
        <w:rPr>
          <w:szCs w:val="20"/>
        </w:rPr>
      </w:pPr>
      <w:r w:rsidRPr="009E4CC4">
        <w:rPr>
          <w:szCs w:val="20"/>
        </w:rPr>
        <w:t xml:space="preserve">valdybos _____________ skyriaus </w:t>
      </w:r>
    </w:p>
    <w:p w14:paraId="78AB44D7" w14:textId="77777777" w:rsidR="00947580" w:rsidRPr="009E4CC4" w:rsidRDefault="00947580" w:rsidP="00947580">
      <w:pPr>
        <w:tabs>
          <w:tab w:val="left" w:pos="567"/>
          <w:tab w:val="left" w:pos="6000"/>
        </w:tabs>
        <w:ind w:left="6000"/>
        <w:rPr>
          <w:szCs w:val="20"/>
        </w:rPr>
      </w:pPr>
      <w:r w:rsidRPr="009E4CC4">
        <w:rPr>
          <w:szCs w:val="20"/>
        </w:rPr>
        <w:t>direktorius</w:t>
      </w:r>
    </w:p>
    <w:p w14:paraId="5D7CD9CD" w14:textId="77777777" w:rsidR="00947580" w:rsidRPr="009E4CC4" w:rsidRDefault="00947580" w:rsidP="00947580">
      <w:pPr>
        <w:tabs>
          <w:tab w:val="left" w:pos="567"/>
          <w:tab w:val="left" w:pos="6000"/>
        </w:tabs>
        <w:ind w:left="6000"/>
        <w:rPr>
          <w:szCs w:val="20"/>
        </w:rPr>
      </w:pPr>
    </w:p>
    <w:p w14:paraId="19BC6451" w14:textId="77777777" w:rsidR="00947580" w:rsidRPr="009E4CC4" w:rsidRDefault="00947580" w:rsidP="00947580">
      <w:pPr>
        <w:tabs>
          <w:tab w:val="left" w:pos="567"/>
          <w:tab w:val="left" w:pos="6000"/>
        </w:tabs>
        <w:ind w:left="6000"/>
        <w:rPr>
          <w:szCs w:val="20"/>
        </w:rPr>
      </w:pPr>
      <w:r w:rsidRPr="009E4CC4">
        <w:rPr>
          <w:szCs w:val="20"/>
        </w:rPr>
        <w:t>Vardas, pavardė</w:t>
      </w:r>
    </w:p>
    <w:p w14:paraId="6B613EE8" w14:textId="77777777" w:rsidR="00947580" w:rsidRPr="009E4CC4" w:rsidRDefault="00947580" w:rsidP="00947580">
      <w:pPr>
        <w:tabs>
          <w:tab w:val="left" w:pos="567"/>
        </w:tabs>
        <w:jc w:val="center"/>
        <w:rPr>
          <w:sz w:val="22"/>
          <w:szCs w:val="20"/>
        </w:rPr>
      </w:pPr>
    </w:p>
    <w:p w14:paraId="0CB72F10" w14:textId="77777777" w:rsidR="00947580" w:rsidRPr="009E4CC4" w:rsidRDefault="00947580" w:rsidP="00947580">
      <w:pPr>
        <w:keepNext/>
        <w:spacing w:after="20"/>
        <w:jc w:val="center"/>
        <w:outlineLvl w:val="3"/>
        <w:rPr>
          <w:b/>
        </w:rPr>
      </w:pPr>
      <w:r w:rsidRPr="009E4CC4">
        <w:rPr>
          <w:b/>
        </w:rPr>
        <w:t>PERDAVIMO IR PRIĖMIMO AKTAS</w:t>
      </w:r>
    </w:p>
    <w:p w14:paraId="6A953820" w14:textId="77777777" w:rsidR="00947580" w:rsidRPr="009E4CC4" w:rsidRDefault="00947580" w:rsidP="00947580">
      <w:pPr>
        <w:jc w:val="center"/>
        <w:rPr>
          <w:sz w:val="22"/>
          <w:szCs w:val="20"/>
        </w:rPr>
      </w:pPr>
    </w:p>
    <w:p w14:paraId="7997101E" w14:textId="77777777" w:rsidR="00947580" w:rsidRPr="009E4CC4" w:rsidRDefault="00947580" w:rsidP="00947580">
      <w:pPr>
        <w:jc w:val="center"/>
        <w:rPr>
          <w:szCs w:val="20"/>
        </w:rPr>
      </w:pPr>
      <w:r w:rsidRPr="009E4CC4">
        <w:rPr>
          <w:szCs w:val="20"/>
        </w:rPr>
        <w:t>20  -     -     Nr.</w:t>
      </w:r>
    </w:p>
    <w:p w14:paraId="33524FB4" w14:textId="77777777" w:rsidR="00947580" w:rsidRPr="009E4CC4" w:rsidRDefault="00947580" w:rsidP="00947580">
      <w:pPr>
        <w:jc w:val="center"/>
        <w:rPr>
          <w:szCs w:val="20"/>
        </w:rPr>
      </w:pPr>
      <w:r w:rsidRPr="009E4CC4">
        <w:rPr>
          <w:szCs w:val="20"/>
        </w:rPr>
        <w:t>Sudarymo vieta</w:t>
      </w:r>
    </w:p>
    <w:p w14:paraId="77C86928" w14:textId="77777777" w:rsidR="00947580" w:rsidRPr="009E4CC4" w:rsidRDefault="00947580" w:rsidP="00947580">
      <w:pPr>
        <w:keepNext/>
        <w:ind w:left="851"/>
        <w:jc w:val="center"/>
        <w:outlineLvl w:val="7"/>
        <w:rPr>
          <w:b/>
          <w:sz w:val="18"/>
          <w:szCs w:val="20"/>
        </w:rPr>
      </w:pPr>
    </w:p>
    <w:p w14:paraId="5E770948" w14:textId="77777777" w:rsidR="00947580" w:rsidRPr="009E4CC4" w:rsidRDefault="00947580" w:rsidP="00947580">
      <w:pPr>
        <w:ind w:firstLine="540"/>
        <w:jc w:val="both"/>
        <w:rPr>
          <w:szCs w:val="20"/>
        </w:rPr>
      </w:pPr>
      <w:r w:rsidRPr="009E4CC4">
        <w:rPr>
          <w:szCs w:val="20"/>
        </w:rPr>
        <w:t>Šiuo aktu patvirtiname, kad vykdant 20  m.               d. sutartyje Nr.                  numatytus įsipareigojimus, 20   m.               mėn.:</w:t>
      </w:r>
    </w:p>
    <w:p w14:paraId="17AC02C6" w14:textId="77777777" w:rsidR="00947580" w:rsidRPr="009E4CC4" w:rsidRDefault="00947580" w:rsidP="00947580">
      <w:pPr>
        <w:ind w:firstLine="540"/>
        <w:jc w:val="both"/>
        <w:rPr>
          <w:szCs w:val="20"/>
        </w:rPr>
      </w:pPr>
      <w:r w:rsidRPr="009E4CC4">
        <w:rPr>
          <w:szCs w:val="20"/>
        </w:rPr>
        <w:t xml:space="preserve">1) Valstybinio socialinio draudimo fondo valdybos ___________ skyrius perdavė, o Tiekėjas priėmė x elektroninių duomenų bylų, pagal kurių duomenis Tiekėjas atspausdino </w:t>
      </w:r>
      <w:proofErr w:type="spellStart"/>
      <w:r w:rsidRPr="009E4CC4">
        <w:rPr>
          <w:szCs w:val="20"/>
        </w:rPr>
        <w:t>xxxxx</w:t>
      </w:r>
      <w:proofErr w:type="spellEnd"/>
      <w:r w:rsidRPr="009E4CC4">
        <w:rPr>
          <w:szCs w:val="20"/>
        </w:rPr>
        <w:t xml:space="preserve"> išmokų išmokėjimo kvitų ir pagal juos gavėjams pristatė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išmokų;</w:t>
      </w:r>
    </w:p>
    <w:p w14:paraId="3CF323D2" w14:textId="77777777" w:rsidR="00947580" w:rsidRPr="009E4CC4" w:rsidRDefault="00947580" w:rsidP="00947580">
      <w:pPr>
        <w:ind w:firstLine="540"/>
        <w:jc w:val="both"/>
        <w:rPr>
          <w:szCs w:val="20"/>
        </w:rPr>
      </w:pPr>
      <w:r w:rsidRPr="009E4CC4">
        <w:rPr>
          <w:szCs w:val="20"/>
        </w:rPr>
        <w:t xml:space="preserve">2) Tiekėjas perdavė, o Valstybinio socialinio draudimo fondo valdybos ___________ skyrius priėmė x elektroninių duomenų bylų su duomenimis apie išmokėtas išmokas ir </w:t>
      </w:r>
      <w:proofErr w:type="spellStart"/>
      <w:r w:rsidRPr="009E4CC4">
        <w:rPr>
          <w:szCs w:val="20"/>
        </w:rPr>
        <w:t>xxxxx</w:t>
      </w:r>
      <w:proofErr w:type="spellEnd"/>
      <w:r w:rsidRPr="009E4CC4">
        <w:rPr>
          <w:szCs w:val="20"/>
        </w:rPr>
        <w:t xml:space="preserve"> gavėjų pasirašytų išmokų išmokėjimo kvitus bei xx gavėjų nepasirašytų išmokų išmokėjimo kvitus. Gavėjų, kuriems nebuvo išmokėtos išmokos, vardinis sąrašas pateikiamas šios sutarties </w:t>
      </w:r>
      <w:r w:rsidR="00876691">
        <w:rPr>
          <w:szCs w:val="20"/>
        </w:rPr>
        <w:t>8</w:t>
      </w:r>
      <w:r w:rsidR="00876691" w:rsidRPr="009E4CC4">
        <w:rPr>
          <w:szCs w:val="20"/>
        </w:rPr>
        <w:t xml:space="preserve"> </w:t>
      </w:r>
      <w:r w:rsidRPr="009E4CC4">
        <w:rPr>
          <w:szCs w:val="20"/>
        </w:rPr>
        <w:t>priede;</w:t>
      </w:r>
    </w:p>
    <w:p w14:paraId="56B20A7A" w14:textId="77777777" w:rsidR="00947580" w:rsidRPr="009E4CC4" w:rsidRDefault="00947580" w:rsidP="00947580">
      <w:pPr>
        <w:ind w:firstLine="540"/>
        <w:jc w:val="both"/>
        <w:rPr>
          <w:szCs w:val="20"/>
        </w:rPr>
      </w:pPr>
      <w:r w:rsidRPr="009E4CC4">
        <w:rPr>
          <w:szCs w:val="20"/>
        </w:rPr>
        <w:t xml:space="preserve">3) Apskaičiuota atlygio suma už išmokų pristatymo paslaugą gavėjams, gyvenantiems miesto ir kaimo gyvenamosiose vietovėse –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w:t>
      </w:r>
      <w:proofErr w:type="spellStart"/>
      <w:r w:rsidRPr="009E4CC4">
        <w:rPr>
          <w:szCs w:val="20"/>
        </w:rPr>
        <w:t>t.y</w:t>
      </w:r>
      <w:proofErr w:type="spellEnd"/>
      <w:r w:rsidRPr="009E4CC4">
        <w:rPr>
          <w:szCs w:val="20"/>
        </w:rPr>
        <w:t xml:space="preserve">. _______ proc. gavėjams pristatytos išmokų sumos; </w:t>
      </w:r>
    </w:p>
    <w:p w14:paraId="0748C656" w14:textId="77777777" w:rsidR="00947580" w:rsidRPr="009E4CC4" w:rsidRDefault="00947580" w:rsidP="00947580">
      <w:pPr>
        <w:ind w:firstLine="540"/>
        <w:jc w:val="both"/>
        <w:rPr>
          <w:szCs w:val="20"/>
        </w:rPr>
      </w:pPr>
      <w:r w:rsidRPr="009E4CC4">
        <w:rPr>
          <w:szCs w:val="20"/>
        </w:rPr>
        <w:t xml:space="preserve">4) Tiekėjui pervesta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0DED86D2" w14:textId="77777777" w:rsidR="00947580" w:rsidRPr="009E4CC4" w:rsidRDefault="00947580" w:rsidP="00947580">
      <w:pPr>
        <w:ind w:firstLine="540"/>
        <w:jc w:val="both"/>
        <w:rPr>
          <w:szCs w:val="20"/>
        </w:rPr>
      </w:pPr>
      <w:r w:rsidRPr="009E4CC4">
        <w:rPr>
          <w:szCs w:val="20"/>
        </w:rPr>
        <w:lastRenderedPageBreak/>
        <w:t xml:space="preserve">5) Tiekėjas / Valstybinio socialinio draudimo fondo valdybos _____________________skyrius skolingas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6C59D4E4" w14:textId="77777777" w:rsidR="00947580" w:rsidRPr="009E4CC4" w:rsidRDefault="00947580" w:rsidP="00947580">
      <w:pPr>
        <w:ind w:firstLine="540"/>
        <w:jc w:val="both"/>
        <w:rPr>
          <w:szCs w:val="20"/>
        </w:rPr>
      </w:pPr>
      <w:r w:rsidRPr="009E4CC4">
        <w:rPr>
          <w:szCs w:val="20"/>
        </w:rPr>
        <w:t>Už išmokų pristatymą apskaičiuotai atlygio sumai Tiekėjas išrašo sąskaitą – faktūrą. Pateikta sąskaita – faktūra apmokama per 30 dienų nuo perdavimo – priėmimo akto pasirašymo dienos.</w:t>
      </w:r>
    </w:p>
    <w:p w14:paraId="4D492E48" w14:textId="77777777" w:rsidR="00947580" w:rsidRPr="009E4CC4" w:rsidRDefault="00947580" w:rsidP="00947580">
      <w:pPr>
        <w:ind w:firstLine="540"/>
        <w:jc w:val="both"/>
        <w:rPr>
          <w:szCs w:val="20"/>
        </w:rPr>
      </w:pPr>
      <w:r w:rsidRPr="009E4CC4">
        <w:rPr>
          <w:szCs w:val="20"/>
        </w:rPr>
        <w:t>Neišmokėtų išmokų likutį Tiekėjas grąžina ne vėliau kaip iki mėnesio paskutinės dienos. Likusi mokėtina išmokų suma pervedama ne vėliau kaip iki mėnesio paskutinės dienos.</w:t>
      </w:r>
    </w:p>
    <w:p w14:paraId="0B8158F3" w14:textId="77777777" w:rsidR="00947580" w:rsidRPr="009E4CC4" w:rsidRDefault="00947580" w:rsidP="00947580">
      <w:pPr>
        <w:ind w:firstLine="540"/>
        <w:jc w:val="both"/>
        <w:rPr>
          <w:szCs w:val="20"/>
        </w:rPr>
      </w:pPr>
      <w:r w:rsidRPr="009E4CC4">
        <w:rPr>
          <w:szCs w:val="20"/>
        </w:rPr>
        <w:t>Detalūs išmokų pristatymo duomenys pateikti lentelėje.</w:t>
      </w:r>
    </w:p>
    <w:p w14:paraId="7C3E1F1E" w14:textId="77777777" w:rsidR="00947580" w:rsidRPr="009E4CC4" w:rsidRDefault="00947580" w:rsidP="00947580">
      <w:pPr>
        <w:ind w:firstLine="540"/>
        <w:jc w:val="both"/>
        <w:rPr>
          <w:szCs w:val="20"/>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9E4CC4" w14:paraId="61F04573" w14:textId="77777777" w:rsidTr="002B251C">
        <w:tc>
          <w:tcPr>
            <w:tcW w:w="612" w:type="dxa"/>
            <w:tcBorders>
              <w:top w:val="single" w:sz="4" w:space="0" w:color="000000"/>
              <w:left w:val="single" w:sz="4" w:space="0" w:color="000000"/>
              <w:bottom w:val="single" w:sz="4" w:space="0" w:color="000000"/>
            </w:tcBorders>
            <w:vAlign w:val="center"/>
          </w:tcPr>
          <w:p w14:paraId="763CAE9E" w14:textId="77777777" w:rsidR="00947580" w:rsidRPr="009E4CC4" w:rsidRDefault="00947580" w:rsidP="002B251C">
            <w:pPr>
              <w:snapToGrid w:val="0"/>
              <w:jc w:val="center"/>
              <w:rPr>
                <w:sz w:val="20"/>
                <w:szCs w:val="20"/>
              </w:rPr>
            </w:pPr>
            <w:r w:rsidRPr="009E4CC4">
              <w:rPr>
                <w:sz w:val="20"/>
                <w:szCs w:val="20"/>
              </w:rPr>
              <w:t>Eil. Nr.</w:t>
            </w:r>
          </w:p>
        </w:tc>
        <w:tc>
          <w:tcPr>
            <w:tcW w:w="1279" w:type="dxa"/>
            <w:tcBorders>
              <w:top w:val="single" w:sz="4" w:space="0" w:color="000000"/>
              <w:left w:val="single" w:sz="4" w:space="0" w:color="000000"/>
              <w:bottom w:val="single" w:sz="4" w:space="0" w:color="000000"/>
            </w:tcBorders>
            <w:vAlign w:val="center"/>
          </w:tcPr>
          <w:p w14:paraId="1103D2D2" w14:textId="77777777" w:rsidR="00947580" w:rsidRPr="009E4CC4" w:rsidRDefault="00947580" w:rsidP="002B251C">
            <w:pPr>
              <w:snapToGrid w:val="0"/>
              <w:jc w:val="center"/>
              <w:rPr>
                <w:sz w:val="20"/>
                <w:szCs w:val="20"/>
              </w:rPr>
            </w:pPr>
            <w:r w:rsidRPr="009E4CC4">
              <w:rPr>
                <w:sz w:val="20"/>
                <w:szCs w:val="20"/>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5ABB79A9" w14:textId="77777777" w:rsidR="00947580" w:rsidRPr="009E4CC4" w:rsidRDefault="00947580" w:rsidP="002B251C">
            <w:pPr>
              <w:snapToGrid w:val="0"/>
              <w:jc w:val="center"/>
              <w:rPr>
                <w:sz w:val="20"/>
                <w:szCs w:val="20"/>
              </w:rPr>
            </w:pPr>
            <w:r w:rsidRPr="009E4CC4">
              <w:rPr>
                <w:sz w:val="20"/>
                <w:szCs w:val="20"/>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65372B26" w14:textId="77777777" w:rsidR="00947580" w:rsidRPr="009E4CC4" w:rsidRDefault="00947580" w:rsidP="002B251C">
            <w:pPr>
              <w:snapToGrid w:val="0"/>
              <w:jc w:val="center"/>
              <w:rPr>
                <w:sz w:val="20"/>
                <w:szCs w:val="20"/>
              </w:rPr>
            </w:pPr>
            <w:r w:rsidRPr="009E4CC4">
              <w:rPr>
                <w:sz w:val="20"/>
                <w:szCs w:val="20"/>
              </w:rPr>
              <w:t>Išmokų gavėjų skaičius</w:t>
            </w:r>
          </w:p>
        </w:tc>
        <w:tc>
          <w:tcPr>
            <w:tcW w:w="1024" w:type="dxa"/>
            <w:tcBorders>
              <w:top w:val="single" w:sz="4" w:space="0" w:color="000000"/>
              <w:left w:val="single" w:sz="4" w:space="0" w:color="000000"/>
              <w:bottom w:val="single" w:sz="4" w:space="0" w:color="000000"/>
            </w:tcBorders>
            <w:vAlign w:val="center"/>
          </w:tcPr>
          <w:p w14:paraId="107F3A15" w14:textId="77777777" w:rsidR="00947580" w:rsidRPr="009E4CC4" w:rsidRDefault="00947580" w:rsidP="002B251C">
            <w:pPr>
              <w:snapToGrid w:val="0"/>
              <w:jc w:val="center"/>
              <w:rPr>
                <w:sz w:val="20"/>
                <w:szCs w:val="20"/>
              </w:rPr>
            </w:pPr>
            <w:r w:rsidRPr="009E4CC4">
              <w:rPr>
                <w:sz w:val="20"/>
                <w:szCs w:val="20"/>
              </w:rPr>
              <w:t>Mokėtina išmokų suma</w:t>
            </w:r>
          </w:p>
          <w:p w14:paraId="7BE3F2F8"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7" w:type="dxa"/>
            <w:tcBorders>
              <w:top w:val="single" w:sz="4" w:space="0" w:color="000000"/>
              <w:left w:val="single" w:sz="4" w:space="0" w:color="000000"/>
              <w:bottom w:val="single" w:sz="4" w:space="0" w:color="000000"/>
            </w:tcBorders>
            <w:vAlign w:val="center"/>
          </w:tcPr>
          <w:p w14:paraId="72ED0EE6" w14:textId="77777777" w:rsidR="00947580" w:rsidRPr="009E4CC4" w:rsidRDefault="00947580" w:rsidP="002B251C">
            <w:pPr>
              <w:snapToGrid w:val="0"/>
              <w:jc w:val="center"/>
              <w:rPr>
                <w:sz w:val="20"/>
                <w:szCs w:val="20"/>
              </w:rPr>
            </w:pPr>
            <w:r w:rsidRPr="009E4CC4">
              <w:rPr>
                <w:sz w:val="20"/>
                <w:szCs w:val="20"/>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0B6182AC" w14:textId="77777777" w:rsidR="00947580" w:rsidRPr="009E4CC4" w:rsidRDefault="00947580" w:rsidP="002B251C">
            <w:pPr>
              <w:snapToGrid w:val="0"/>
              <w:jc w:val="center"/>
              <w:rPr>
                <w:sz w:val="20"/>
                <w:szCs w:val="20"/>
              </w:rPr>
            </w:pPr>
            <w:r w:rsidRPr="009E4CC4">
              <w:rPr>
                <w:sz w:val="20"/>
                <w:szCs w:val="20"/>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36DEB05D" w14:textId="77777777" w:rsidR="00947580" w:rsidRPr="009E4CC4" w:rsidRDefault="00947580" w:rsidP="002B251C">
            <w:pPr>
              <w:snapToGrid w:val="0"/>
              <w:jc w:val="center"/>
              <w:rPr>
                <w:sz w:val="20"/>
                <w:szCs w:val="20"/>
              </w:rPr>
            </w:pPr>
            <w:r w:rsidRPr="009E4CC4">
              <w:rPr>
                <w:sz w:val="20"/>
                <w:szCs w:val="20"/>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1820BC40" w14:textId="77777777" w:rsidR="00947580" w:rsidRPr="009E4CC4" w:rsidRDefault="00947580" w:rsidP="002B251C">
            <w:pPr>
              <w:snapToGrid w:val="0"/>
              <w:jc w:val="center"/>
              <w:rPr>
                <w:sz w:val="20"/>
                <w:szCs w:val="20"/>
              </w:rPr>
            </w:pPr>
            <w:r w:rsidRPr="009E4CC4">
              <w:rPr>
                <w:sz w:val="20"/>
                <w:szCs w:val="20"/>
              </w:rPr>
              <w:t>Išmokėta suma</w:t>
            </w:r>
          </w:p>
          <w:p w14:paraId="3AE29C45"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99" w:type="dxa"/>
            <w:tcBorders>
              <w:top w:val="single" w:sz="4" w:space="0" w:color="000000"/>
              <w:left w:val="single" w:sz="4" w:space="0" w:color="000000"/>
              <w:bottom w:val="single" w:sz="4" w:space="0" w:color="000000"/>
            </w:tcBorders>
            <w:vAlign w:val="center"/>
          </w:tcPr>
          <w:p w14:paraId="2291E5AD" w14:textId="77777777" w:rsidR="00947580" w:rsidRPr="009E4CC4" w:rsidRDefault="00947580" w:rsidP="002B251C">
            <w:pPr>
              <w:snapToGrid w:val="0"/>
              <w:jc w:val="center"/>
              <w:rPr>
                <w:sz w:val="20"/>
                <w:szCs w:val="20"/>
              </w:rPr>
            </w:pPr>
            <w:r w:rsidRPr="009E4CC4">
              <w:rPr>
                <w:sz w:val="20"/>
                <w:szCs w:val="20"/>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5224D2D2" w14:textId="77777777" w:rsidR="00947580" w:rsidRPr="009E4CC4" w:rsidRDefault="00947580" w:rsidP="002B251C">
            <w:pPr>
              <w:snapToGrid w:val="0"/>
              <w:jc w:val="center"/>
              <w:rPr>
                <w:sz w:val="20"/>
                <w:szCs w:val="20"/>
              </w:rPr>
            </w:pPr>
            <w:r w:rsidRPr="009E4CC4">
              <w:rPr>
                <w:sz w:val="20"/>
                <w:szCs w:val="20"/>
              </w:rPr>
              <w:t xml:space="preserve">Neišmokėta suma </w:t>
            </w:r>
          </w:p>
          <w:p w14:paraId="69B8AC3C" w14:textId="77777777" w:rsidR="00947580" w:rsidRPr="009E4CC4" w:rsidRDefault="00947580" w:rsidP="002B251C">
            <w:pPr>
              <w:jc w:val="center"/>
              <w:rPr>
                <w:sz w:val="20"/>
                <w:szCs w:val="20"/>
              </w:rPr>
            </w:pPr>
            <w:r w:rsidRPr="009E4CC4">
              <w:rPr>
                <w:sz w:val="20"/>
                <w:szCs w:val="20"/>
              </w:rPr>
              <w:t>(5-9)</w:t>
            </w:r>
          </w:p>
          <w:p w14:paraId="6CB473DA"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86" w:type="dxa"/>
            <w:tcBorders>
              <w:top w:val="single" w:sz="4" w:space="0" w:color="000000"/>
              <w:left w:val="single" w:sz="4" w:space="0" w:color="000000"/>
              <w:bottom w:val="single" w:sz="4" w:space="0" w:color="000000"/>
            </w:tcBorders>
            <w:vAlign w:val="center"/>
          </w:tcPr>
          <w:p w14:paraId="61CD6E46" w14:textId="77777777" w:rsidR="00947580" w:rsidRPr="009E4CC4" w:rsidRDefault="00947580" w:rsidP="002B251C">
            <w:pPr>
              <w:snapToGrid w:val="0"/>
              <w:jc w:val="center"/>
              <w:rPr>
                <w:sz w:val="20"/>
                <w:szCs w:val="20"/>
              </w:rPr>
            </w:pPr>
            <w:r w:rsidRPr="009E4CC4">
              <w:rPr>
                <w:sz w:val="20"/>
                <w:szCs w:val="20"/>
              </w:rPr>
              <w:t>Tiekėjui pervesta išmokoms skirta lėšų suma</w:t>
            </w:r>
          </w:p>
          <w:p w14:paraId="210C6BD7"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491ECF8" w14:textId="77777777" w:rsidR="00947580" w:rsidRPr="009E4CC4" w:rsidRDefault="00947580" w:rsidP="002B251C">
            <w:pPr>
              <w:snapToGrid w:val="0"/>
              <w:jc w:val="center"/>
              <w:rPr>
                <w:sz w:val="20"/>
                <w:szCs w:val="20"/>
              </w:rPr>
            </w:pPr>
            <w:r w:rsidRPr="009E4CC4">
              <w:rPr>
                <w:sz w:val="20"/>
                <w:szCs w:val="20"/>
              </w:rPr>
              <w:t xml:space="preserve">Išmokoms skirtų lėšų įsiskolinimo suma </w:t>
            </w:r>
          </w:p>
          <w:p w14:paraId="1D3CEC71" w14:textId="77777777" w:rsidR="00947580" w:rsidRPr="009E4CC4" w:rsidRDefault="00947580" w:rsidP="002B251C">
            <w:pPr>
              <w:jc w:val="center"/>
              <w:rPr>
                <w:sz w:val="20"/>
                <w:szCs w:val="20"/>
              </w:rPr>
            </w:pPr>
            <w:r w:rsidRPr="009E4CC4">
              <w:rPr>
                <w:sz w:val="20"/>
                <w:szCs w:val="20"/>
              </w:rPr>
              <w:t>(9-12)</w:t>
            </w:r>
          </w:p>
          <w:p w14:paraId="454778C0" w14:textId="77777777" w:rsidR="00947580" w:rsidRPr="009E4CC4" w:rsidRDefault="00947580" w:rsidP="002B251C">
            <w:pPr>
              <w:jc w:val="center"/>
              <w:rPr>
                <w:sz w:val="20"/>
                <w:szCs w:val="20"/>
              </w:rPr>
            </w:pPr>
            <w:proofErr w:type="spellStart"/>
            <w:r w:rsidRPr="009E4CC4">
              <w:rPr>
                <w:sz w:val="20"/>
                <w:szCs w:val="20"/>
              </w:rPr>
              <w:t>Eur</w:t>
            </w:r>
            <w:proofErr w:type="spellEnd"/>
          </w:p>
        </w:tc>
      </w:tr>
      <w:tr w:rsidR="00947580" w:rsidRPr="009E4CC4" w14:paraId="2A16B008" w14:textId="77777777" w:rsidTr="002B251C">
        <w:tc>
          <w:tcPr>
            <w:tcW w:w="612" w:type="dxa"/>
            <w:tcBorders>
              <w:top w:val="single" w:sz="4" w:space="0" w:color="000000"/>
              <w:left w:val="single" w:sz="4" w:space="0" w:color="000000"/>
              <w:bottom w:val="single" w:sz="4" w:space="0" w:color="000000"/>
            </w:tcBorders>
          </w:tcPr>
          <w:p w14:paraId="59A5359A" w14:textId="77777777" w:rsidR="00947580" w:rsidRPr="009E4CC4" w:rsidRDefault="00947580" w:rsidP="002B251C">
            <w:pPr>
              <w:snapToGrid w:val="0"/>
              <w:jc w:val="center"/>
              <w:rPr>
                <w:sz w:val="16"/>
                <w:szCs w:val="16"/>
                <w:lang w:val="en-US"/>
              </w:rPr>
            </w:pPr>
            <w:r w:rsidRPr="009E4CC4">
              <w:rPr>
                <w:sz w:val="16"/>
                <w:szCs w:val="16"/>
                <w:lang w:val="en-US"/>
              </w:rPr>
              <w:t>1</w:t>
            </w:r>
          </w:p>
        </w:tc>
        <w:tc>
          <w:tcPr>
            <w:tcW w:w="1279" w:type="dxa"/>
            <w:tcBorders>
              <w:top w:val="single" w:sz="4" w:space="0" w:color="000000"/>
              <w:left w:val="single" w:sz="4" w:space="0" w:color="000000"/>
              <w:bottom w:val="single" w:sz="4" w:space="0" w:color="000000"/>
            </w:tcBorders>
          </w:tcPr>
          <w:p w14:paraId="32063335" w14:textId="77777777" w:rsidR="00947580" w:rsidRPr="009E4CC4" w:rsidRDefault="00947580" w:rsidP="002B251C">
            <w:pPr>
              <w:snapToGrid w:val="0"/>
              <w:jc w:val="center"/>
              <w:rPr>
                <w:sz w:val="16"/>
                <w:szCs w:val="16"/>
              </w:rPr>
            </w:pPr>
            <w:r w:rsidRPr="009E4CC4">
              <w:rPr>
                <w:sz w:val="16"/>
                <w:szCs w:val="16"/>
              </w:rPr>
              <w:t>2</w:t>
            </w:r>
          </w:p>
        </w:tc>
        <w:tc>
          <w:tcPr>
            <w:tcW w:w="1316" w:type="dxa"/>
            <w:tcBorders>
              <w:top w:val="single" w:sz="4" w:space="0" w:color="000000"/>
              <w:left w:val="single" w:sz="4" w:space="0" w:color="000000"/>
              <w:bottom w:val="single" w:sz="4" w:space="0" w:color="000000"/>
            </w:tcBorders>
          </w:tcPr>
          <w:p w14:paraId="32E73F10" w14:textId="77777777" w:rsidR="00947580" w:rsidRPr="009E4CC4" w:rsidRDefault="00947580" w:rsidP="002B251C">
            <w:pPr>
              <w:snapToGrid w:val="0"/>
              <w:jc w:val="center"/>
              <w:rPr>
                <w:sz w:val="16"/>
                <w:szCs w:val="16"/>
                <w:lang w:val="en-US"/>
              </w:rPr>
            </w:pPr>
            <w:r w:rsidRPr="009E4CC4">
              <w:rPr>
                <w:sz w:val="16"/>
                <w:szCs w:val="16"/>
                <w:lang w:val="en-US"/>
              </w:rPr>
              <w:t>3</w:t>
            </w:r>
          </w:p>
        </w:tc>
        <w:tc>
          <w:tcPr>
            <w:tcW w:w="917" w:type="dxa"/>
            <w:tcBorders>
              <w:top w:val="single" w:sz="4" w:space="0" w:color="000000"/>
              <w:left w:val="single" w:sz="4" w:space="0" w:color="000000"/>
              <w:bottom w:val="single" w:sz="4" w:space="0" w:color="000000"/>
            </w:tcBorders>
          </w:tcPr>
          <w:p w14:paraId="6C6B153D" w14:textId="77777777" w:rsidR="00947580" w:rsidRPr="009E4CC4" w:rsidRDefault="00947580" w:rsidP="002B251C">
            <w:pPr>
              <w:snapToGrid w:val="0"/>
              <w:jc w:val="center"/>
              <w:rPr>
                <w:sz w:val="16"/>
                <w:szCs w:val="16"/>
              </w:rPr>
            </w:pPr>
            <w:r w:rsidRPr="009E4CC4">
              <w:rPr>
                <w:sz w:val="16"/>
                <w:szCs w:val="16"/>
              </w:rPr>
              <w:t>4</w:t>
            </w:r>
          </w:p>
        </w:tc>
        <w:tc>
          <w:tcPr>
            <w:tcW w:w="1024" w:type="dxa"/>
            <w:tcBorders>
              <w:top w:val="single" w:sz="4" w:space="0" w:color="000000"/>
              <w:left w:val="single" w:sz="4" w:space="0" w:color="000000"/>
              <w:bottom w:val="single" w:sz="4" w:space="0" w:color="000000"/>
            </w:tcBorders>
          </w:tcPr>
          <w:p w14:paraId="631AA97D" w14:textId="77777777" w:rsidR="00947580" w:rsidRPr="009E4CC4" w:rsidRDefault="00947580" w:rsidP="002B251C">
            <w:pPr>
              <w:snapToGrid w:val="0"/>
              <w:jc w:val="center"/>
              <w:rPr>
                <w:sz w:val="16"/>
                <w:szCs w:val="16"/>
              </w:rPr>
            </w:pPr>
            <w:r w:rsidRPr="009E4CC4">
              <w:rPr>
                <w:sz w:val="16"/>
                <w:szCs w:val="16"/>
              </w:rPr>
              <w:t>5</w:t>
            </w:r>
          </w:p>
        </w:tc>
        <w:tc>
          <w:tcPr>
            <w:tcW w:w="1307" w:type="dxa"/>
            <w:tcBorders>
              <w:top w:val="single" w:sz="4" w:space="0" w:color="000000"/>
              <w:left w:val="single" w:sz="4" w:space="0" w:color="000000"/>
              <w:bottom w:val="single" w:sz="4" w:space="0" w:color="000000"/>
            </w:tcBorders>
          </w:tcPr>
          <w:p w14:paraId="10E502A5" w14:textId="77777777" w:rsidR="00947580" w:rsidRPr="009E4CC4" w:rsidRDefault="00947580" w:rsidP="002B251C">
            <w:pPr>
              <w:snapToGrid w:val="0"/>
              <w:jc w:val="center"/>
              <w:rPr>
                <w:sz w:val="16"/>
                <w:szCs w:val="16"/>
              </w:rPr>
            </w:pPr>
            <w:r w:rsidRPr="009E4CC4">
              <w:rPr>
                <w:sz w:val="16"/>
                <w:szCs w:val="16"/>
              </w:rPr>
              <w:t>6</w:t>
            </w:r>
          </w:p>
        </w:tc>
        <w:tc>
          <w:tcPr>
            <w:tcW w:w="1316" w:type="dxa"/>
            <w:tcBorders>
              <w:top w:val="single" w:sz="4" w:space="0" w:color="000000"/>
              <w:left w:val="single" w:sz="4" w:space="0" w:color="000000"/>
              <w:bottom w:val="single" w:sz="4" w:space="0" w:color="000000"/>
            </w:tcBorders>
          </w:tcPr>
          <w:p w14:paraId="3CA32C70" w14:textId="77777777" w:rsidR="00947580" w:rsidRPr="009E4CC4" w:rsidRDefault="00947580" w:rsidP="002B251C">
            <w:pPr>
              <w:snapToGrid w:val="0"/>
              <w:jc w:val="center"/>
              <w:rPr>
                <w:sz w:val="16"/>
                <w:szCs w:val="16"/>
              </w:rPr>
            </w:pPr>
            <w:r w:rsidRPr="009E4CC4">
              <w:rPr>
                <w:sz w:val="16"/>
                <w:szCs w:val="16"/>
              </w:rPr>
              <w:t>7</w:t>
            </w:r>
          </w:p>
        </w:tc>
        <w:tc>
          <w:tcPr>
            <w:tcW w:w="1099" w:type="dxa"/>
            <w:tcBorders>
              <w:top w:val="single" w:sz="4" w:space="0" w:color="000000"/>
              <w:left w:val="single" w:sz="4" w:space="0" w:color="000000"/>
              <w:bottom w:val="single" w:sz="4" w:space="0" w:color="000000"/>
            </w:tcBorders>
          </w:tcPr>
          <w:p w14:paraId="5AEC9CE0" w14:textId="77777777" w:rsidR="00947580" w:rsidRPr="009E4CC4" w:rsidRDefault="00947580" w:rsidP="002B251C">
            <w:pPr>
              <w:snapToGrid w:val="0"/>
              <w:jc w:val="center"/>
              <w:rPr>
                <w:sz w:val="16"/>
                <w:szCs w:val="16"/>
              </w:rPr>
            </w:pPr>
            <w:r w:rsidRPr="009E4CC4">
              <w:rPr>
                <w:sz w:val="16"/>
                <w:szCs w:val="16"/>
              </w:rPr>
              <w:t>8</w:t>
            </w:r>
          </w:p>
        </w:tc>
        <w:tc>
          <w:tcPr>
            <w:tcW w:w="1014" w:type="dxa"/>
            <w:tcBorders>
              <w:top w:val="single" w:sz="4" w:space="0" w:color="000000"/>
              <w:left w:val="single" w:sz="4" w:space="0" w:color="000000"/>
              <w:bottom w:val="single" w:sz="4" w:space="0" w:color="000000"/>
            </w:tcBorders>
          </w:tcPr>
          <w:p w14:paraId="424B358F" w14:textId="77777777" w:rsidR="00947580" w:rsidRPr="009E4CC4" w:rsidRDefault="00947580" w:rsidP="002B251C">
            <w:pPr>
              <w:snapToGrid w:val="0"/>
              <w:jc w:val="center"/>
              <w:rPr>
                <w:sz w:val="16"/>
                <w:szCs w:val="16"/>
              </w:rPr>
            </w:pPr>
            <w:r w:rsidRPr="009E4CC4">
              <w:rPr>
                <w:sz w:val="16"/>
                <w:szCs w:val="16"/>
              </w:rPr>
              <w:t>9</w:t>
            </w:r>
          </w:p>
        </w:tc>
        <w:tc>
          <w:tcPr>
            <w:tcW w:w="1099" w:type="dxa"/>
            <w:tcBorders>
              <w:top w:val="single" w:sz="4" w:space="0" w:color="000000"/>
              <w:left w:val="single" w:sz="4" w:space="0" w:color="000000"/>
              <w:bottom w:val="single" w:sz="4" w:space="0" w:color="000000"/>
            </w:tcBorders>
          </w:tcPr>
          <w:p w14:paraId="5A529646" w14:textId="77777777" w:rsidR="00947580" w:rsidRPr="009E4CC4" w:rsidRDefault="00947580" w:rsidP="002B251C">
            <w:pPr>
              <w:snapToGrid w:val="0"/>
              <w:jc w:val="center"/>
              <w:rPr>
                <w:sz w:val="16"/>
                <w:szCs w:val="16"/>
              </w:rPr>
            </w:pPr>
            <w:r w:rsidRPr="009E4CC4">
              <w:rPr>
                <w:sz w:val="16"/>
                <w:szCs w:val="16"/>
              </w:rPr>
              <w:t>10</w:t>
            </w:r>
          </w:p>
        </w:tc>
        <w:tc>
          <w:tcPr>
            <w:tcW w:w="1255" w:type="dxa"/>
            <w:tcBorders>
              <w:top w:val="single" w:sz="4" w:space="0" w:color="000000"/>
              <w:left w:val="single" w:sz="4" w:space="0" w:color="000000"/>
              <w:bottom w:val="single" w:sz="4" w:space="0" w:color="000000"/>
            </w:tcBorders>
          </w:tcPr>
          <w:p w14:paraId="2D5BE7C7" w14:textId="77777777" w:rsidR="00947580" w:rsidRPr="009E4CC4" w:rsidRDefault="00947580" w:rsidP="002B251C">
            <w:pPr>
              <w:snapToGrid w:val="0"/>
              <w:jc w:val="center"/>
              <w:rPr>
                <w:sz w:val="16"/>
                <w:szCs w:val="16"/>
              </w:rPr>
            </w:pPr>
            <w:r w:rsidRPr="009E4CC4">
              <w:rPr>
                <w:sz w:val="16"/>
                <w:szCs w:val="16"/>
              </w:rPr>
              <w:t>11</w:t>
            </w:r>
          </w:p>
        </w:tc>
        <w:tc>
          <w:tcPr>
            <w:tcW w:w="1086" w:type="dxa"/>
            <w:tcBorders>
              <w:top w:val="single" w:sz="4" w:space="0" w:color="000000"/>
              <w:left w:val="single" w:sz="4" w:space="0" w:color="000000"/>
              <w:bottom w:val="single" w:sz="4" w:space="0" w:color="000000"/>
            </w:tcBorders>
          </w:tcPr>
          <w:p w14:paraId="39D789CC" w14:textId="77777777" w:rsidR="00947580" w:rsidRPr="009E4CC4" w:rsidRDefault="00947580" w:rsidP="002B251C">
            <w:pPr>
              <w:snapToGrid w:val="0"/>
              <w:jc w:val="center"/>
              <w:rPr>
                <w:sz w:val="16"/>
                <w:szCs w:val="16"/>
              </w:rPr>
            </w:pPr>
            <w:r w:rsidRPr="009E4CC4">
              <w:rPr>
                <w:sz w:val="16"/>
                <w:szCs w:val="16"/>
              </w:rPr>
              <w:t>12</w:t>
            </w:r>
          </w:p>
        </w:tc>
        <w:tc>
          <w:tcPr>
            <w:tcW w:w="1302" w:type="dxa"/>
            <w:tcBorders>
              <w:top w:val="single" w:sz="4" w:space="0" w:color="000000"/>
              <w:left w:val="single" w:sz="4" w:space="0" w:color="000000"/>
              <w:bottom w:val="single" w:sz="4" w:space="0" w:color="000000"/>
              <w:right w:val="single" w:sz="4" w:space="0" w:color="000000"/>
            </w:tcBorders>
          </w:tcPr>
          <w:p w14:paraId="1CCE1C0C" w14:textId="77777777" w:rsidR="00947580" w:rsidRPr="009E4CC4" w:rsidRDefault="00947580" w:rsidP="002B251C">
            <w:pPr>
              <w:snapToGrid w:val="0"/>
              <w:jc w:val="center"/>
              <w:rPr>
                <w:sz w:val="16"/>
                <w:szCs w:val="16"/>
              </w:rPr>
            </w:pPr>
            <w:r w:rsidRPr="009E4CC4">
              <w:rPr>
                <w:sz w:val="16"/>
                <w:szCs w:val="16"/>
              </w:rPr>
              <w:t>13</w:t>
            </w:r>
          </w:p>
        </w:tc>
      </w:tr>
      <w:tr w:rsidR="00947580" w:rsidRPr="009E4CC4" w14:paraId="600736CF" w14:textId="77777777" w:rsidTr="002B251C">
        <w:tc>
          <w:tcPr>
            <w:tcW w:w="612" w:type="dxa"/>
            <w:tcBorders>
              <w:top w:val="single" w:sz="4" w:space="0" w:color="000000"/>
              <w:left w:val="single" w:sz="4" w:space="0" w:color="000000"/>
              <w:bottom w:val="single" w:sz="4" w:space="0" w:color="000000"/>
            </w:tcBorders>
          </w:tcPr>
          <w:p w14:paraId="436BFB2C" w14:textId="77777777" w:rsidR="00947580" w:rsidRPr="009E4CC4" w:rsidRDefault="00947580" w:rsidP="002B251C">
            <w:pPr>
              <w:snapToGrid w:val="0"/>
              <w:jc w:val="both"/>
              <w:rPr>
                <w:sz w:val="16"/>
                <w:szCs w:val="16"/>
              </w:rPr>
            </w:pPr>
          </w:p>
        </w:tc>
        <w:tc>
          <w:tcPr>
            <w:tcW w:w="1279" w:type="dxa"/>
            <w:tcBorders>
              <w:top w:val="single" w:sz="4" w:space="0" w:color="000000"/>
              <w:left w:val="single" w:sz="4" w:space="0" w:color="000000"/>
              <w:bottom w:val="single" w:sz="4" w:space="0" w:color="000000"/>
            </w:tcBorders>
          </w:tcPr>
          <w:p w14:paraId="208F9FC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40F15223"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04E8CF14"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25CD4E1"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6E5FB8CB"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94123B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03048AA3"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6047508D"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EA1A0D"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71F6339F"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D273EDF"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5A397E7" w14:textId="77777777" w:rsidR="00947580" w:rsidRPr="009E4CC4" w:rsidRDefault="00947580" w:rsidP="002B251C">
            <w:pPr>
              <w:snapToGrid w:val="0"/>
              <w:jc w:val="center"/>
              <w:rPr>
                <w:szCs w:val="20"/>
              </w:rPr>
            </w:pPr>
            <w:r w:rsidRPr="009E4CC4">
              <w:rPr>
                <w:szCs w:val="20"/>
              </w:rPr>
              <w:t>X</w:t>
            </w:r>
          </w:p>
        </w:tc>
      </w:tr>
      <w:tr w:rsidR="00947580" w:rsidRPr="009E4CC4" w14:paraId="6F250824" w14:textId="77777777" w:rsidTr="002B251C">
        <w:tc>
          <w:tcPr>
            <w:tcW w:w="612" w:type="dxa"/>
            <w:tcBorders>
              <w:top w:val="single" w:sz="4" w:space="0" w:color="000000"/>
              <w:left w:val="single" w:sz="4" w:space="0" w:color="000000"/>
              <w:bottom w:val="single" w:sz="4" w:space="0" w:color="000000"/>
            </w:tcBorders>
          </w:tcPr>
          <w:p w14:paraId="0FCE7E64"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7FD377F9"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EAE8DC1"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39812085"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29C96E73"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2F9F0D5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03CF9B1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4E7DD5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4C711A5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0CB62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44B5C120"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BBECE3B"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1FA6C99" w14:textId="77777777" w:rsidR="00947580" w:rsidRPr="009E4CC4" w:rsidRDefault="00947580" w:rsidP="002B251C">
            <w:pPr>
              <w:snapToGrid w:val="0"/>
              <w:jc w:val="center"/>
              <w:rPr>
                <w:szCs w:val="20"/>
              </w:rPr>
            </w:pPr>
            <w:r w:rsidRPr="009E4CC4">
              <w:rPr>
                <w:szCs w:val="20"/>
              </w:rPr>
              <w:t>X</w:t>
            </w:r>
          </w:p>
        </w:tc>
      </w:tr>
      <w:tr w:rsidR="00947580" w:rsidRPr="009E4CC4" w14:paraId="380C6A87" w14:textId="77777777" w:rsidTr="002B251C">
        <w:tc>
          <w:tcPr>
            <w:tcW w:w="612" w:type="dxa"/>
            <w:tcBorders>
              <w:top w:val="single" w:sz="4" w:space="0" w:color="000000"/>
              <w:left w:val="single" w:sz="4" w:space="0" w:color="000000"/>
              <w:bottom w:val="single" w:sz="4" w:space="0" w:color="000000"/>
            </w:tcBorders>
          </w:tcPr>
          <w:p w14:paraId="7AB62FC1"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3A5307DC"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1E61496F"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154AD7E1"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348A12F"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445C8F18"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2DEA71D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61E5B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25A5B33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60D950A5"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0BF7B9F6"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39A5DB0C"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2AD13C8B" w14:textId="77777777" w:rsidR="00947580" w:rsidRPr="009E4CC4" w:rsidRDefault="00947580" w:rsidP="002B251C">
            <w:pPr>
              <w:snapToGrid w:val="0"/>
              <w:jc w:val="center"/>
              <w:rPr>
                <w:szCs w:val="20"/>
              </w:rPr>
            </w:pPr>
            <w:r w:rsidRPr="009E4CC4">
              <w:rPr>
                <w:szCs w:val="20"/>
              </w:rPr>
              <w:t>X</w:t>
            </w:r>
          </w:p>
        </w:tc>
      </w:tr>
      <w:tr w:rsidR="00947580" w:rsidRPr="009E4CC4" w14:paraId="36B8FD3D" w14:textId="77777777" w:rsidTr="002B251C">
        <w:tc>
          <w:tcPr>
            <w:tcW w:w="1891" w:type="dxa"/>
            <w:gridSpan w:val="2"/>
            <w:tcBorders>
              <w:top w:val="single" w:sz="4" w:space="0" w:color="000000"/>
              <w:left w:val="single" w:sz="4" w:space="0" w:color="000000"/>
              <w:bottom w:val="single" w:sz="4" w:space="0" w:color="000000"/>
            </w:tcBorders>
          </w:tcPr>
          <w:p w14:paraId="4F5F8234" w14:textId="77777777" w:rsidR="00947580" w:rsidRPr="009E4CC4" w:rsidRDefault="00947580" w:rsidP="002B251C">
            <w:pPr>
              <w:snapToGrid w:val="0"/>
              <w:jc w:val="both"/>
              <w:rPr>
                <w:szCs w:val="20"/>
              </w:rPr>
            </w:pPr>
            <w:r w:rsidRPr="009E4CC4">
              <w:rPr>
                <w:szCs w:val="20"/>
              </w:rPr>
              <w:t>Iš viso       X</w:t>
            </w:r>
          </w:p>
        </w:tc>
        <w:tc>
          <w:tcPr>
            <w:tcW w:w="1316" w:type="dxa"/>
            <w:tcBorders>
              <w:top w:val="single" w:sz="4" w:space="0" w:color="000000"/>
              <w:left w:val="single" w:sz="4" w:space="0" w:color="000000"/>
              <w:bottom w:val="single" w:sz="4" w:space="0" w:color="000000"/>
            </w:tcBorders>
          </w:tcPr>
          <w:p w14:paraId="1E12D178" w14:textId="77777777" w:rsidR="00947580" w:rsidRPr="009E4CC4" w:rsidRDefault="00947580" w:rsidP="002B251C">
            <w:pPr>
              <w:snapToGrid w:val="0"/>
              <w:jc w:val="center"/>
              <w:rPr>
                <w:szCs w:val="20"/>
              </w:rPr>
            </w:pPr>
            <w:r w:rsidRPr="009E4CC4">
              <w:rPr>
                <w:szCs w:val="20"/>
              </w:rPr>
              <w:t>X</w:t>
            </w:r>
          </w:p>
        </w:tc>
        <w:tc>
          <w:tcPr>
            <w:tcW w:w="917" w:type="dxa"/>
            <w:tcBorders>
              <w:top w:val="single" w:sz="4" w:space="0" w:color="000000"/>
              <w:left w:val="single" w:sz="4" w:space="0" w:color="000000"/>
              <w:bottom w:val="single" w:sz="4" w:space="0" w:color="000000"/>
            </w:tcBorders>
          </w:tcPr>
          <w:p w14:paraId="52FAB47F" w14:textId="77777777" w:rsidR="00947580" w:rsidRPr="009E4CC4" w:rsidRDefault="00947580" w:rsidP="002B251C">
            <w:pPr>
              <w:snapToGrid w:val="0"/>
              <w:jc w:val="center"/>
              <w:rPr>
                <w:szCs w:val="20"/>
              </w:rPr>
            </w:pPr>
          </w:p>
        </w:tc>
        <w:tc>
          <w:tcPr>
            <w:tcW w:w="1024" w:type="dxa"/>
            <w:tcBorders>
              <w:top w:val="single" w:sz="4" w:space="0" w:color="000000"/>
              <w:left w:val="single" w:sz="4" w:space="0" w:color="000000"/>
              <w:bottom w:val="single" w:sz="4" w:space="0" w:color="000000"/>
            </w:tcBorders>
          </w:tcPr>
          <w:p w14:paraId="76EB460C" w14:textId="77777777" w:rsidR="00947580" w:rsidRPr="009E4CC4" w:rsidRDefault="00947580" w:rsidP="002B251C">
            <w:pPr>
              <w:snapToGrid w:val="0"/>
              <w:jc w:val="center"/>
              <w:rPr>
                <w:szCs w:val="20"/>
              </w:rPr>
            </w:pPr>
          </w:p>
        </w:tc>
        <w:tc>
          <w:tcPr>
            <w:tcW w:w="1307" w:type="dxa"/>
            <w:tcBorders>
              <w:top w:val="single" w:sz="4" w:space="0" w:color="000000"/>
              <w:left w:val="single" w:sz="4" w:space="0" w:color="000000"/>
              <w:bottom w:val="single" w:sz="4" w:space="0" w:color="000000"/>
            </w:tcBorders>
          </w:tcPr>
          <w:p w14:paraId="3AEB395D" w14:textId="77777777" w:rsidR="00947580" w:rsidRPr="009E4CC4" w:rsidRDefault="00947580" w:rsidP="002B251C">
            <w:pPr>
              <w:snapToGrid w:val="0"/>
              <w:jc w:val="center"/>
              <w:rPr>
                <w:szCs w:val="20"/>
              </w:rPr>
            </w:pPr>
            <w:r w:rsidRPr="009E4CC4">
              <w:rPr>
                <w:szCs w:val="20"/>
              </w:rPr>
              <w:t>X</w:t>
            </w:r>
          </w:p>
        </w:tc>
        <w:tc>
          <w:tcPr>
            <w:tcW w:w="1316" w:type="dxa"/>
            <w:tcBorders>
              <w:top w:val="single" w:sz="4" w:space="0" w:color="000000"/>
              <w:left w:val="single" w:sz="4" w:space="0" w:color="000000"/>
              <w:bottom w:val="single" w:sz="4" w:space="0" w:color="000000"/>
            </w:tcBorders>
          </w:tcPr>
          <w:p w14:paraId="6D047A20" w14:textId="77777777" w:rsidR="00947580" w:rsidRPr="009E4CC4" w:rsidRDefault="00947580" w:rsidP="002B251C">
            <w:pPr>
              <w:snapToGrid w:val="0"/>
              <w:jc w:val="center"/>
              <w:rPr>
                <w:szCs w:val="20"/>
              </w:rPr>
            </w:pPr>
            <w:r w:rsidRPr="009E4CC4">
              <w:rPr>
                <w:szCs w:val="20"/>
              </w:rPr>
              <w:t>X</w:t>
            </w:r>
          </w:p>
        </w:tc>
        <w:tc>
          <w:tcPr>
            <w:tcW w:w="1099" w:type="dxa"/>
            <w:tcBorders>
              <w:top w:val="single" w:sz="4" w:space="0" w:color="000000"/>
              <w:left w:val="single" w:sz="4" w:space="0" w:color="000000"/>
              <w:bottom w:val="single" w:sz="4" w:space="0" w:color="000000"/>
            </w:tcBorders>
          </w:tcPr>
          <w:p w14:paraId="5FCE198E"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00B74737"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233A84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62CC68F7"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56E3ACA6" w14:textId="77777777" w:rsidR="00947580" w:rsidRPr="009E4CC4" w:rsidRDefault="00947580" w:rsidP="002B251C">
            <w:pPr>
              <w:snapToGrid w:val="0"/>
              <w:jc w:val="both"/>
              <w:rPr>
                <w:szCs w:val="20"/>
              </w:rPr>
            </w:pPr>
          </w:p>
        </w:tc>
        <w:tc>
          <w:tcPr>
            <w:tcW w:w="1302" w:type="dxa"/>
            <w:tcBorders>
              <w:top w:val="single" w:sz="4" w:space="0" w:color="000000"/>
              <w:left w:val="single" w:sz="4" w:space="0" w:color="000000"/>
              <w:bottom w:val="single" w:sz="4" w:space="0" w:color="000000"/>
              <w:right w:val="single" w:sz="4" w:space="0" w:color="000000"/>
            </w:tcBorders>
          </w:tcPr>
          <w:p w14:paraId="77634773" w14:textId="77777777" w:rsidR="00947580" w:rsidRPr="009E4CC4" w:rsidRDefault="00947580" w:rsidP="002B251C">
            <w:pPr>
              <w:snapToGrid w:val="0"/>
              <w:jc w:val="both"/>
              <w:rPr>
                <w:szCs w:val="20"/>
              </w:rPr>
            </w:pPr>
          </w:p>
        </w:tc>
      </w:tr>
    </w:tbl>
    <w:p w14:paraId="71D7EDBD" w14:textId="77777777" w:rsidR="00947580" w:rsidRPr="009E4CC4" w:rsidRDefault="00947580" w:rsidP="00947580">
      <w:pPr>
        <w:jc w:val="both"/>
        <w:rPr>
          <w:szCs w:val="20"/>
        </w:rPr>
      </w:pPr>
    </w:p>
    <w:p w14:paraId="03C87109" w14:textId="77777777" w:rsidR="00947580" w:rsidRPr="009E4CC4" w:rsidRDefault="00947580" w:rsidP="00947580">
      <w:pPr>
        <w:jc w:val="center"/>
        <w:rPr>
          <w:szCs w:val="20"/>
        </w:rPr>
      </w:pPr>
      <w:r w:rsidRPr="009E4CC4">
        <w:rPr>
          <w:szCs w:val="20"/>
        </w:rPr>
        <w:t>Perdavė ________________       _____________              ___________________</w:t>
      </w:r>
    </w:p>
    <w:p w14:paraId="3BA52609"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49B0F0D9" w14:textId="77777777" w:rsidR="00947580" w:rsidRPr="009E4CC4" w:rsidRDefault="00947580" w:rsidP="00947580">
      <w:pPr>
        <w:jc w:val="center"/>
        <w:rPr>
          <w:szCs w:val="20"/>
        </w:rPr>
      </w:pPr>
    </w:p>
    <w:p w14:paraId="24149CE9" w14:textId="77777777" w:rsidR="00947580" w:rsidRPr="009E4CC4" w:rsidRDefault="00947580" w:rsidP="00947580">
      <w:pPr>
        <w:jc w:val="center"/>
        <w:rPr>
          <w:szCs w:val="20"/>
        </w:rPr>
      </w:pPr>
    </w:p>
    <w:p w14:paraId="45D45596" w14:textId="77777777" w:rsidR="00947580" w:rsidRPr="009E4CC4" w:rsidRDefault="00947580" w:rsidP="00947580">
      <w:pPr>
        <w:jc w:val="center"/>
        <w:rPr>
          <w:szCs w:val="20"/>
        </w:rPr>
      </w:pPr>
      <w:r w:rsidRPr="009E4CC4">
        <w:rPr>
          <w:szCs w:val="20"/>
        </w:rPr>
        <w:t>Priėmė _________________    ______________              ___________________</w:t>
      </w:r>
    </w:p>
    <w:p w14:paraId="7DE42525"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3471EB7C" w14:textId="77777777" w:rsidR="00947580" w:rsidRPr="009E4CC4" w:rsidRDefault="00947580" w:rsidP="00947580">
      <w:pPr>
        <w:jc w:val="both"/>
        <w:rPr>
          <w:sz w:val="23"/>
          <w:szCs w:val="23"/>
        </w:rPr>
      </w:pPr>
    </w:p>
    <w:p w14:paraId="1163D562" w14:textId="77777777" w:rsidR="00947580" w:rsidRPr="009E4CC4" w:rsidRDefault="00947580" w:rsidP="00947580">
      <w:pPr>
        <w:jc w:val="both"/>
        <w:rPr>
          <w:sz w:val="23"/>
          <w:szCs w:val="23"/>
        </w:rPr>
      </w:pPr>
    </w:p>
    <w:p w14:paraId="3DFDC234" w14:textId="77777777" w:rsidR="005B31D6" w:rsidRPr="009E4CC4" w:rsidRDefault="005B31D6" w:rsidP="005B31D6">
      <w:pPr>
        <w:jc w:val="both"/>
        <w:rPr>
          <w:sz w:val="23"/>
          <w:szCs w:val="23"/>
        </w:rPr>
      </w:pPr>
    </w:p>
    <w:p w14:paraId="4B10282C" w14:textId="77777777" w:rsidR="0004125C" w:rsidRPr="009E4CC4" w:rsidRDefault="0004125C" w:rsidP="0004125C">
      <w:pPr>
        <w:tabs>
          <w:tab w:val="left" w:pos="1134"/>
        </w:tabs>
        <w:ind w:firstLine="567"/>
        <w:jc w:val="center"/>
        <w:rPr>
          <w:b/>
          <w:sz w:val="23"/>
          <w:szCs w:val="23"/>
        </w:rPr>
        <w:sectPr w:rsidR="0004125C" w:rsidRPr="009E4CC4" w:rsidSect="00936F41">
          <w:pgSz w:w="16840" w:h="11907" w:orient="landscape" w:code="9"/>
          <w:pgMar w:top="1559" w:right="1134" w:bottom="851" w:left="851" w:header="851" w:footer="851" w:gutter="0"/>
          <w:cols w:space="1296"/>
          <w:noEndnote/>
          <w:titlePg/>
          <w:docGrid w:linePitch="204"/>
        </w:sectPr>
      </w:pPr>
    </w:p>
    <w:p w14:paraId="45E1ED4F" w14:textId="77777777" w:rsidR="0004125C" w:rsidRPr="009E4CC4" w:rsidRDefault="00491FC9" w:rsidP="0004125C">
      <w:pPr>
        <w:ind w:firstLine="5130"/>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759DAED" w14:textId="77777777" w:rsidR="0004125C" w:rsidRPr="009E4CC4" w:rsidRDefault="0004125C" w:rsidP="0004125C">
      <w:pPr>
        <w:ind w:firstLine="5130"/>
        <w:jc w:val="both"/>
        <w:rPr>
          <w:sz w:val="23"/>
          <w:szCs w:val="23"/>
        </w:rPr>
      </w:pPr>
      <w:r w:rsidRPr="009E4CC4">
        <w:rPr>
          <w:sz w:val="23"/>
          <w:szCs w:val="23"/>
        </w:rPr>
        <w:t xml:space="preserve">Pensijų ir kitų išmokų pristatymo </w:t>
      </w:r>
    </w:p>
    <w:p w14:paraId="1D3066CE" w14:textId="77777777" w:rsidR="0004125C" w:rsidRPr="009E4CC4" w:rsidRDefault="0004125C" w:rsidP="0004125C">
      <w:pPr>
        <w:ind w:firstLine="5130"/>
        <w:jc w:val="both"/>
        <w:rPr>
          <w:sz w:val="23"/>
          <w:szCs w:val="23"/>
        </w:rPr>
      </w:pPr>
      <w:r w:rsidRPr="009E4CC4">
        <w:rPr>
          <w:sz w:val="23"/>
          <w:szCs w:val="23"/>
        </w:rPr>
        <w:t>gavėjams sutarties Nr. __________</w:t>
      </w:r>
    </w:p>
    <w:p w14:paraId="64E4A2DB" w14:textId="77777777" w:rsidR="0004125C" w:rsidRPr="009E4CC4" w:rsidRDefault="00876691" w:rsidP="0001019B">
      <w:pPr>
        <w:tabs>
          <w:tab w:val="left" w:pos="7080"/>
        </w:tabs>
        <w:ind w:firstLine="5130"/>
        <w:jc w:val="both"/>
        <w:rPr>
          <w:sz w:val="23"/>
          <w:szCs w:val="23"/>
        </w:rPr>
      </w:pPr>
      <w:r>
        <w:rPr>
          <w:sz w:val="23"/>
          <w:szCs w:val="23"/>
        </w:rPr>
        <w:t>8</w:t>
      </w:r>
      <w:r w:rsidRPr="009E4CC4">
        <w:rPr>
          <w:sz w:val="23"/>
          <w:szCs w:val="23"/>
        </w:rPr>
        <w:t xml:space="preserve"> </w:t>
      </w:r>
      <w:r w:rsidR="00474977" w:rsidRPr="009E4CC4">
        <w:rPr>
          <w:sz w:val="23"/>
          <w:szCs w:val="23"/>
        </w:rPr>
        <w:t>p</w:t>
      </w:r>
      <w:r w:rsidR="0004125C" w:rsidRPr="009E4CC4">
        <w:rPr>
          <w:sz w:val="23"/>
          <w:szCs w:val="23"/>
        </w:rPr>
        <w:t>riedas</w:t>
      </w:r>
      <w:r w:rsidR="0001019B" w:rsidRPr="009E4CC4">
        <w:rPr>
          <w:sz w:val="23"/>
          <w:szCs w:val="23"/>
        </w:rPr>
        <w:tab/>
      </w:r>
    </w:p>
    <w:p w14:paraId="3248AA57" w14:textId="77777777" w:rsidR="009E6289" w:rsidRPr="009E4CC4" w:rsidRDefault="009E6289" w:rsidP="009E6289">
      <w:pPr>
        <w:tabs>
          <w:tab w:val="left" w:pos="7934"/>
        </w:tabs>
        <w:ind w:left="5220"/>
        <w:jc w:val="both"/>
      </w:pPr>
    </w:p>
    <w:p w14:paraId="28BB8BF8" w14:textId="77777777" w:rsidR="009E6289" w:rsidRPr="009E4CC4" w:rsidRDefault="009E6289" w:rsidP="009E6289">
      <w:pPr>
        <w:jc w:val="center"/>
        <w:rPr>
          <w:b/>
          <w:bCs/>
          <w:sz w:val="22"/>
          <w:szCs w:val="22"/>
        </w:rPr>
      </w:pPr>
      <w:r w:rsidRPr="009E4CC4">
        <w:rPr>
          <w:b/>
          <w:bCs/>
          <w:sz w:val="22"/>
          <w:szCs w:val="22"/>
        </w:rPr>
        <w:t>__________________________________________________________________________________</w:t>
      </w:r>
    </w:p>
    <w:p w14:paraId="3DF5840F" w14:textId="77777777" w:rsidR="009E6289" w:rsidRPr="009E4CC4" w:rsidRDefault="009E6289" w:rsidP="009E6289">
      <w:pPr>
        <w:jc w:val="center"/>
        <w:rPr>
          <w:sz w:val="22"/>
          <w:szCs w:val="22"/>
        </w:rPr>
      </w:pPr>
      <w:r w:rsidRPr="009E4CC4">
        <w:rPr>
          <w:sz w:val="22"/>
          <w:szCs w:val="22"/>
        </w:rPr>
        <w:t>(Išmokas mokančios įmonės pavadinimas, kodas)</w:t>
      </w:r>
    </w:p>
    <w:p w14:paraId="0ED7FA8F" w14:textId="77777777" w:rsidR="009E6289" w:rsidRPr="009E4CC4" w:rsidRDefault="009E6289" w:rsidP="009E6289">
      <w:pPr>
        <w:jc w:val="center"/>
        <w:rPr>
          <w:b/>
          <w:bCs/>
          <w:sz w:val="22"/>
          <w:szCs w:val="22"/>
        </w:rPr>
      </w:pPr>
    </w:p>
    <w:p w14:paraId="0EB401E4" w14:textId="77777777" w:rsidR="009E6289" w:rsidRPr="009E4CC4" w:rsidRDefault="009E6289" w:rsidP="009E6289">
      <w:pPr>
        <w:jc w:val="center"/>
        <w:rPr>
          <w:b/>
          <w:bCs/>
          <w:sz w:val="22"/>
          <w:szCs w:val="22"/>
        </w:rPr>
      </w:pPr>
      <w:r w:rsidRPr="009E4CC4">
        <w:rPr>
          <w:b/>
          <w:bCs/>
          <w:sz w:val="22"/>
          <w:szCs w:val="22"/>
        </w:rPr>
        <w:t>GAVĖJŲ, KURIEMS NEBUVO IŠMOKĖTOS____________ IŠMOKOS, VARDINIS SĄRAŠAS</w:t>
      </w:r>
    </w:p>
    <w:p w14:paraId="2AB93550" w14:textId="77777777" w:rsidR="009E6289" w:rsidRPr="009E4CC4" w:rsidRDefault="009E6289" w:rsidP="009E6289">
      <w:pPr>
        <w:jc w:val="center"/>
        <w:rPr>
          <w:szCs w:val="20"/>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9E6289" w:rsidRPr="009E4CC4" w14:paraId="59232681" w14:textId="77777777" w:rsidTr="00530177">
        <w:trPr>
          <w:gridAfter w:val="1"/>
          <w:wAfter w:w="10" w:type="dxa"/>
          <w:trHeight w:val="315"/>
        </w:trPr>
        <w:tc>
          <w:tcPr>
            <w:tcW w:w="815" w:type="dxa"/>
            <w:vAlign w:val="bottom"/>
          </w:tcPr>
          <w:p w14:paraId="1E3EFB5B" w14:textId="77777777" w:rsidR="009E6289" w:rsidRPr="009E4CC4" w:rsidRDefault="009E6289" w:rsidP="009E6289">
            <w:pPr>
              <w:snapToGrid w:val="0"/>
              <w:jc w:val="center"/>
              <w:rPr>
                <w:sz w:val="22"/>
                <w:szCs w:val="22"/>
              </w:rPr>
            </w:pPr>
          </w:p>
        </w:tc>
        <w:tc>
          <w:tcPr>
            <w:tcW w:w="3040" w:type="dxa"/>
            <w:vAlign w:val="bottom"/>
          </w:tcPr>
          <w:p w14:paraId="713D9BDC" w14:textId="77777777" w:rsidR="009E6289" w:rsidRPr="009E4CC4" w:rsidRDefault="009E6289" w:rsidP="009E6289">
            <w:pPr>
              <w:snapToGrid w:val="0"/>
              <w:jc w:val="center"/>
              <w:rPr>
                <w:sz w:val="22"/>
                <w:szCs w:val="22"/>
              </w:rPr>
            </w:pPr>
          </w:p>
        </w:tc>
        <w:tc>
          <w:tcPr>
            <w:tcW w:w="2720" w:type="dxa"/>
            <w:vAlign w:val="bottom"/>
          </w:tcPr>
          <w:p w14:paraId="639143E7" w14:textId="77777777" w:rsidR="009E6289" w:rsidRPr="009E4CC4" w:rsidRDefault="009E6289" w:rsidP="009E6289">
            <w:pPr>
              <w:snapToGrid w:val="0"/>
              <w:jc w:val="center"/>
              <w:rPr>
                <w:sz w:val="22"/>
                <w:szCs w:val="22"/>
              </w:rPr>
            </w:pPr>
            <w:r w:rsidRPr="009E4CC4">
              <w:rPr>
                <w:sz w:val="22"/>
                <w:szCs w:val="22"/>
              </w:rPr>
              <w:t>(mėnuo)</w:t>
            </w:r>
          </w:p>
        </w:tc>
        <w:tc>
          <w:tcPr>
            <w:tcW w:w="1420" w:type="dxa"/>
            <w:vAlign w:val="bottom"/>
          </w:tcPr>
          <w:p w14:paraId="56E6CDDB" w14:textId="77777777" w:rsidR="009E6289" w:rsidRPr="009E4CC4" w:rsidRDefault="009E6289" w:rsidP="009E6289">
            <w:pPr>
              <w:snapToGrid w:val="0"/>
              <w:jc w:val="center"/>
              <w:rPr>
                <w:sz w:val="22"/>
                <w:szCs w:val="22"/>
              </w:rPr>
            </w:pPr>
          </w:p>
        </w:tc>
        <w:tc>
          <w:tcPr>
            <w:tcW w:w="1720" w:type="dxa"/>
            <w:vAlign w:val="bottom"/>
          </w:tcPr>
          <w:p w14:paraId="6F743BB3" w14:textId="77777777" w:rsidR="009E6289" w:rsidRPr="009E4CC4" w:rsidRDefault="009E6289" w:rsidP="009E6289">
            <w:pPr>
              <w:snapToGrid w:val="0"/>
              <w:jc w:val="center"/>
              <w:rPr>
                <w:sz w:val="22"/>
                <w:szCs w:val="22"/>
              </w:rPr>
            </w:pPr>
          </w:p>
        </w:tc>
      </w:tr>
      <w:tr w:rsidR="009E6289" w:rsidRPr="009E4CC4" w14:paraId="5723F9D7" w14:textId="77777777" w:rsidTr="00530177">
        <w:trPr>
          <w:gridAfter w:val="1"/>
          <w:wAfter w:w="10" w:type="dxa"/>
          <w:trHeight w:val="345"/>
        </w:trPr>
        <w:tc>
          <w:tcPr>
            <w:tcW w:w="815" w:type="dxa"/>
            <w:vAlign w:val="bottom"/>
          </w:tcPr>
          <w:p w14:paraId="34891308" w14:textId="77777777" w:rsidR="009E6289" w:rsidRPr="009E4CC4" w:rsidRDefault="009E6289" w:rsidP="009E6289">
            <w:pPr>
              <w:snapToGrid w:val="0"/>
              <w:jc w:val="center"/>
              <w:rPr>
                <w:sz w:val="22"/>
                <w:szCs w:val="22"/>
              </w:rPr>
            </w:pPr>
          </w:p>
        </w:tc>
        <w:tc>
          <w:tcPr>
            <w:tcW w:w="3040" w:type="dxa"/>
            <w:vAlign w:val="bottom"/>
          </w:tcPr>
          <w:p w14:paraId="09ABF087" w14:textId="77777777" w:rsidR="009E6289" w:rsidRPr="009E4CC4" w:rsidRDefault="009E6289" w:rsidP="009E6289">
            <w:pPr>
              <w:snapToGrid w:val="0"/>
              <w:jc w:val="center"/>
              <w:rPr>
                <w:sz w:val="22"/>
                <w:szCs w:val="22"/>
              </w:rPr>
            </w:pPr>
          </w:p>
        </w:tc>
        <w:tc>
          <w:tcPr>
            <w:tcW w:w="2720" w:type="dxa"/>
            <w:vAlign w:val="bottom"/>
          </w:tcPr>
          <w:p w14:paraId="24371D9F" w14:textId="77777777" w:rsidR="009E6289" w:rsidRPr="009E4CC4" w:rsidRDefault="009E6289" w:rsidP="009E6289">
            <w:pPr>
              <w:snapToGrid w:val="0"/>
              <w:jc w:val="center"/>
              <w:rPr>
                <w:sz w:val="22"/>
                <w:szCs w:val="22"/>
              </w:rPr>
            </w:pPr>
          </w:p>
        </w:tc>
        <w:tc>
          <w:tcPr>
            <w:tcW w:w="1420" w:type="dxa"/>
            <w:vAlign w:val="bottom"/>
          </w:tcPr>
          <w:p w14:paraId="7178278A" w14:textId="77777777" w:rsidR="009E6289" w:rsidRPr="009E4CC4" w:rsidRDefault="009E6289" w:rsidP="009E6289">
            <w:pPr>
              <w:snapToGrid w:val="0"/>
              <w:jc w:val="center"/>
              <w:rPr>
                <w:sz w:val="22"/>
                <w:szCs w:val="22"/>
              </w:rPr>
            </w:pPr>
          </w:p>
        </w:tc>
        <w:tc>
          <w:tcPr>
            <w:tcW w:w="1720" w:type="dxa"/>
            <w:vAlign w:val="bottom"/>
          </w:tcPr>
          <w:p w14:paraId="2991BD9D" w14:textId="77777777" w:rsidR="009E6289" w:rsidRPr="009E4CC4" w:rsidRDefault="009E6289" w:rsidP="009E6289">
            <w:pPr>
              <w:snapToGrid w:val="0"/>
              <w:jc w:val="center"/>
              <w:rPr>
                <w:sz w:val="22"/>
                <w:szCs w:val="22"/>
              </w:rPr>
            </w:pPr>
          </w:p>
        </w:tc>
      </w:tr>
      <w:tr w:rsidR="009E6289" w:rsidRPr="009E4CC4" w14:paraId="6BAE2925" w14:textId="77777777" w:rsidTr="00530177">
        <w:trPr>
          <w:gridAfter w:val="1"/>
          <w:wAfter w:w="10" w:type="dxa"/>
          <w:trHeight w:val="300"/>
        </w:trPr>
        <w:tc>
          <w:tcPr>
            <w:tcW w:w="9715" w:type="dxa"/>
            <w:gridSpan w:val="5"/>
            <w:vAlign w:val="bottom"/>
          </w:tcPr>
          <w:p w14:paraId="1A3483BA" w14:textId="77777777" w:rsidR="009E6289" w:rsidRPr="009E4CC4" w:rsidRDefault="009E6289" w:rsidP="009E6289">
            <w:pPr>
              <w:snapToGrid w:val="0"/>
              <w:jc w:val="center"/>
              <w:rPr>
                <w:sz w:val="22"/>
                <w:szCs w:val="22"/>
              </w:rPr>
            </w:pPr>
            <w:r w:rsidRPr="009E4CC4">
              <w:rPr>
                <w:sz w:val="22"/>
                <w:szCs w:val="22"/>
              </w:rPr>
              <w:t>____________ Nr. ___</w:t>
            </w:r>
          </w:p>
        </w:tc>
      </w:tr>
      <w:tr w:rsidR="009E6289" w:rsidRPr="009E4CC4" w14:paraId="6283904D" w14:textId="77777777" w:rsidTr="00530177">
        <w:trPr>
          <w:gridAfter w:val="1"/>
          <w:wAfter w:w="10" w:type="dxa"/>
          <w:trHeight w:val="300"/>
        </w:trPr>
        <w:tc>
          <w:tcPr>
            <w:tcW w:w="815" w:type="dxa"/>
            <w:vAlign w:val="bottom"/>
          </w:tcPr>
          <w:p w14:paraId="136D6196" w14:textId="77777777" w:rsidR="009E6289" w:rsidRPr="009E4CC4" w:rsidRDefault="009E6289" w:rsidP="009E6289">
            <w:pPr>
              <w:snapToGrid w:val="0"/>
              <w:jc w:val="center"/>
              <w:rPr>
                <w:sz w:val="22"/>
                <w:szCs w:val="22"/>
              </w:rPr>
            </w:pPr>
          </w:p>
        </w:tc>
        <w:tc>
          <w:tcPr>
            <w:tcW w:w="3040" w:type="dxa"/>
            <w:vAlign w:val="bottom"/>
          </w:tcPr>
          <w:p w14:paraId="664575C1" w14:textId="77777777" w:rsidR="009E6289" w:rsidRPr="009E4CC4" w:rsidRDefault="009E6289" w:rsidP="009E6289">
            <w:pPr>
              <w:snapToGrid w:val="0"/>
              <w:jc w:val="center"/>
              <w:rPr>
                <w:sz w:val="22"/>
                <w:szCs w:val="22"/>
              </w:rPr>
            </w:pPr>
          </w:p>
        </w:tc>
        <w:tc>
          <w:tcPr>
            <w:tcW w:w="2720" w:type="dxa"/>
            <w:vAlign w:val="bottom"/>
          </w:tcPr>
          <w:p w14:paraId="11C36B25" w14:textId="77777777" w:rsidR="009E6289" w:rsidRPr="009E4CC4" w:rsidRDefault="009E6289" w:rsidP="009E6289">
            <w:pPr>
              <w:snapToGrid w:val="0"/>
              <w:jc w:val="center"/>
              <w:rPr>
                <w:sz w:val="22"/>
                <w:szCs w:val="22"/>
              </w:rPr>
            </w:pPr>
            <w:r w:rsidRPr="009E4CC4">
              <w:rPr>
                <w:sz w:val="22"/>
                <w:szCs w:val="22"/>
              </w:rPr>
              <w:t xml:space="preserve">     (Data)</w:t>
            </w:r>
          </w:p>
        </w:tc>
        <w:tc>
          <w:tcPr>
            <w:tcW w:w="1420" w:type="dxa"/>
            <w:vAlign w:val="bottom"/>
          </w:tcPr>
          <w:p w14:paraId="10F231DA" w14:textId="77777777" w:rsidR="009E6289" w:rsidRPr="009E4CC4" w:rsidRDefault="009E6289" w:rsidP="009E6289">
            <w:pPr>
              <w:snapToGrid w:val="0"/>
              <w:jc w:val="center"/>
              <w:rPr>
                <w:sz w:val="22"/>
                <w:szCs w:val="22"/>
              </w:rPr>
            </w:pPr>
          </w:p>
        </w:tc>
        <w:tc>
          <w:tcPr>
            <w:tcW w:w="1720" w:type="dxa"/>
            <w:vAlign w:val="bottom"/>
          </w:tcPr>
          <w:p w14:paraId="366F2FA5" w14:textId="77777777" w:rsidR="009E6289" w:rsidRPr="009E4CC4" w:rsidRDefault="009E6289" w:rsidP="009E6289">
            <w:pPr>
              <w:snapToGrid w:val="0"/>
              <w:jc w:val="center"/>
              <w:rPr>
                <w:sz w:val="22"/>
                <w:szCs w:val="22"/>
              </w:rPr>
            </w:pPr>
          </w:p>
        </w:tc>
      </w:tr>
      <w:tr w:rsidR="009E6289" w:rsidRPr="009E4CC4" w14:paraId="7D5A5D88" w14:textId="77777777" w:rsidTr="00530177">
        <w:trPr>
          <w:gridAfter w:val="1"/>
          <w:wAfter w:w="10" w:type="dxa"/>
          <w:trHeight w:val="300"/>
        </w:trPr>
        <w:tc>
          <w:tcPr>
            <w:tcW w:w="815" w:type="dxa"/>
            <w:vAlign w:val="bottom"/>
          </w:tcPr>
          <w:p w14:paraId="6C43BF20" w14:textId="77777777" w:rsidR="009E6289" w:rsidRPr="009E4CC4" w:rsidRDefault="009E6289" w:rsidP="009E6289">
            <w:pPr>
              <w:snapToGrid w:val="0"/>
              <w:jc w:val="center"/>
              <w:rPr>
                <w:sz w:val="22"/>
                <w:szCs w:val="22"/>
              </w:rPr>
            </w:pPr>
          </w:p>
        </w:tc>
        <w:tc>
          <w:tcPr>
            <w:tcW w:w="3040" w:type="dxa"/>
            <w:vAlign w:val="bottom"/>
          </w:tcPr>
          <w:p w14:paraId="7E0810B4" w14:textId="77777777" w:rsidR="009E6289" w:rsidRPr="009E4CC4" w:rsidRDefault="009E6289" w:rsidP="009E6289">
            <w:pPr>
              <w:snapToGrid w:val="0"/>
              <w:jc w:val="center"/>
              <w:rPr>
                <w:sz w:val="22"/>
                <w:szCs w:val="22"/>
              </w:rPr>
            </w:pPr>
          </w:p>
        </w:tc>
        <w:tc>
          <w:tcPr>
            <w:tcW w:w="2720" w:type="dxa"/>
            <w:vAlign w:val="bottom"/>
          </w:tcPr>
          <w:p w14:paraId="1675C0C1" w14:textId="77777777" w:rsidR="009E6289" w:rsidRPr="009E4CC4" w:rsidRDefault="009E6289" w:rsidP="009E6289">
            <w:pPr>
              <w:snapToGrid w:val="0"/>
              <w:jc w:val="center"/>
              <w:rPr>
                <w:sz w:val="22"/>
                <w:szCs w:val="22"/>
              </w:rPr>
            </w:pPr>
            <w:r w:rsidRPr="009E4CC4">
              <w:rPr>
                <w:sz w:val="22"/>
                <w:szCs w:val="22"/>
              </w:rPr>
              <w:t>______________________</w:t>
            </w:r>
          </w:p>
        </w:tc>
        <w:tc>
          <w:tcPr>
            <w:tcW w:w="1420" w:type="dxa"/>
            <w:vAlign w:val="bottom"/>
          </w:tcPr>
          <w:p w14:paraId="3E706D3A" w14:textId="77777777" w:rsidR="009E6289" w:rsidRPr="009E4CC4" w:rsidRDefault="009E6289" w:rsidP="009E6289">
            <w:pPr>
              <w:snapToGrid w:val="0"/>
              <w:jc w:val="center"/>
              <w:rPr>
                <w:sz w:val="22"/>
                <w:szCs w:val="22"/>
              </w:rPr>
            </w:pPr>
          </w:p>
        </w:tc>
        <w:tc>
          <w:tcPr>
            <w:tcW w:w="1720" w:type="dxa"/>
            <w:vAlign w:val="bottom"/>
          </w:tcPr>
          <w:p w14:paraId="7A1B1DFD" w14:textId="77777777" w:rsidR="009E6289" w:rsidRPr="009E4CC4" w:rsidRDefault="009E6289" w:rsidP="009E6289">
            <w:pPr>
              <w:snapToGrid w:val="0"/>
              <w:jc w:val="center"/>
              <w:rPr>
                <w:sz w:val="22"/>
                <w:szCs w:val="22"/>
              </w:rPr>
            </w:pPr>
          </w:p>
        </w:tc>
      </w:tr>
      <w:tr w:rsidR="009E6289" w:rsidRPr="009E4CC4" w14:paraId="057C97A8" w14:textId="77777777" w:rsidTr="00530177">
        <w:trPr>
          <w:gridAfter w:val="1"/>
          <w:wAfter w:w="10" w:type="dxa"/>
          <w:trHeight w:val="300"/>
        </w:trPr>
        <w:tc>
          <w:tcPr>
            <w:tcW w:w="815" w:type="dxa"/>
            <w:vAlign w:val="bottom"/>
          </w:tcPr>
          <w:p w14:paraId="0EC31688" w14:textId="77777777" w:rsidR="009E6289" w:rsidRPr="009E4CC4" w:rsidRDefault="009E6289" w:rsidP="009E6289">
            <w:pPr>
              <w:snapToGrid w:val="0"/>
              <w:jc w:val="center"/>
              <w:rPr>
                <w:sz w:val="22"/>
                <w:szCs w:val="22"/>
              </w:rPr>
            </w:pPr>
          </w:p>
        </w:tc>
        <w:tc>
          <w:tcPr>
            <w:tcW w:w="3040" w:type="dxa"/>
            <w:vAlign w:val="bottom"/>
          </w:tcPr>
          <w:p w14:paraId="6D441713" w14:textId="77777777" w:rsidR="009E6289" w:rsidRPr="009E4CC4" w:rsidRDefault="009E6289" w:rsidP="009E6289">
            <w:pPr>
              <w:snapToGrid w:val="0"/>
              <w:jc w:val="center"/>
              <w:rPr>
                <w:sz w:val="22"/>
                <w:szCs w:val="22"/>
              </w:rPr>
            </w:pPr>
          </w:p>
        </w:tc>
        <w:tc>
          <w:tcPr>
            <w:tcW w:w="2720" w:type="dxa"/>
            <w:vAlign w:val="bottom"/>
          </w:tcPr>
          <w:p w14:paraId="68363287" w14:textId="77777777" w:rsidR="009E6289" w:rsidRPr="009E4CC4" w:rsidRDefault="009E6289" w:rsidP="009E6289">
            <w:pPr>
              <w:snapToGrid w:val="0"/>
              <w:jc w:val="center"/>
              <w:rPr>
                <w:sz w:val="22"/>
                <w:szCs w:val="22"/>
              </w:rPr>
            </w:pPr>
            <w:r w:rsidRPr="009E4CC4">
              <w:rPr>
                <w:sz w:val="22"/>
                <w:szCs w:val="22"/>
              </w:rPr>
              <w:t>(Sudarymo vieta)</w:t>
            </w:r>
          </w:p>
        </w:tc>
        <w:tc>
          <w:tcPr>
            <w:tcW w:w="1420" w:type="dxa"/>
            <w:vAlign w:val="bottom"/>
          </w:tcPr>
          <w:p w14:paraId="023D645A" w14:textId="77777777" w:rsidR="009E6289" w:rsidRPr="009E4CC4" w:rsidRDefault="009E6289" w:rsidP="009E6289">
            <w:pPr>
              <w:snapToGrid w:val="0"/>
              <w:jc w:val="center"/>
              <w:rPr>
                <w:sz w:val="22"/>
                <w:szCs w:val="22"/>
              </w:rPr>
            </w:pPr>
          </w:p>
        </w:tc>
        <w:tc>
          <w:tcPr>
            <w:tcW w:w="1720" w:type="dxa"/>
            <w:vAlign w:val="bottom"/>
          </w:tcPr>
          <w:p w14:paraId="083F751D" w14:textId="77777777" w:rsidR="009E6289" w:rsidRPr="009E4CC4" w:rsidRDefault="009E6289" w:rsidP="009E6289">
            <w:pPr>
              <w:snapToGrid w:val="0"/>
              <w:jc w:val="center"/>
              <w:rPr>
                <w:sz w:val="22"/>
                <w:szCs w:val="22"/>
              </w:rPr>
            </w:pPr>
          </w:p>
        </w:tc>
      </w:tr>
      <w:tr w:rsidR="009E6289" w:rsidRPr="009E4CC4" w14:paraId="073748CC" w14:textId="77777777" w:rsidTr="00530177">
        <w:trPr>
          <w:gridAfter w:val="1"/>
          <w:wAfter w:w="10" w:type="dxa"/>
          <w:trHeight w:val="300"/>
        </w:trPr>
        <w:tc>
          <w:tcPr>
            <w:tcW w:w="815" w:type="dxa"/>
            <w:vAlign w:val="bottom"/>
          </w:tcPr>
          <w:p w14:paraId="17D2C265" w14:textId="77777777" w:rsidR="009E6289" w:rsidRPr="009E4CC4" w:rsidRDefault="009E6289" w:rsidP="009E6289">
            <w:pPr>
              <w:snapToGrid w:val="0"/>
              <w:jc w:val="center"/>
              <w:rPr>
                <w:sz w:val="22"/>
                <w:szCs w:val="22"/>
              </w:rPr>
            </w:pPr>
          </w:p>
        </w:tc>
        <w:tc>
          <w:tcPr>
            <w:tcW w:w="3040" w:type="dxa"/>
            <w:vAlign w:val="bottom"/>
          </w:tcPr>
          <w:p w14:paraId="0B785405" w14:textId="77777777" w:rsidR="009E6289" w:rsidRPr="009E4CC4" w:rsidRDefault="009E6289" w:rsidP="009E6289">
            <w:pPr>
              <w:snapToGrid w:val="0"/>
              <w:jc w:val="center"/>
              <w:rPr>
                <w:sz w:val="22"/>
                <w:szCs w:val="22"/>
              </w:rPr>
            </w:pPr>
          </w:p>
        </w:tc>
        <w:tc>
          <w:tcPr>
            <w:tcW w:w="2720" w:type="dxa"/>
            <w:vAlign w:val="bottom"/>
          </w:tcPr>
          <w:p w14:paraId="223C00A9" w14:textId="77777777" w:rsidR="009E6289" w:rsidRPr="009E4CC4" w:rsidRDefault="009E6289" w:rsidP="009E6289">
            <w:pPr>
              <w:snapToGrid w:val="0"/>
              <w:jc w:val="right"/>
              <w:rPr>
                <w:sz w:val="22"/>
                <w:szCs w:val="22"/>
              </w:rPr>
            </w:pPr>
          </w:p>
          <w:p w14:paraId="72F219C0" w14:textId="77777777" w:rsidR="009E6289" w:rsidRPr="009E4CC4" w:rsidRDefault="009E6289" w:rsidP="009E6289">
            <w:pPr>
              <w:jc w:val="right"/>
              <w:rPr>
                <w:sz w:val="22"/>
                <w:szCs w:val="22"/>
              </w:rPr>
            </w:pPr>
            <w:r w:rsidRPr="009E4CC4">
              <w:rPr>
                <w:sz w:val="22"/>
                <w:szCs w:val="22"/>
              </w:rPr>
              <w:t>Lapo Nr._____</w:t>
            </w:r>
          </w:p>
        </w:tc>
        <w:tc>
          <w:tcPr>
            <w:tcW w:w="1420" w:type="dxa"/>
            <w:vAlign w:val="bottom"/>
          </w:tcPr>
          <w:p w14:paraId="4CD2CA18" w14:textId="77777777" w:rsidR="009E6289" w:rsidRPr="009E4CC4" w:rsidRDefault="009E6289" w:rsidP="009E6289">
            <w:pPr>
              <w:snapToGrid w:val="0"/>
              <w:jc w:val="right"/>
              <w:rPr>
                <w:sz w:val="22"/>
                <w:szCs w:val="22"/>
              </w:rPr>
            </w:pPr>
          </w:p>
        </w:tc>
        <w:tc>
          <w:tcPr>
            <w:tcW w:w="1720" w:type="dxa"/>
            <w:vAlign w:val="bottom"/>
          </w:tcPr>
          <w:p w14:paraId="4D9FD18F" w14:textId="77777777" w:rsidR="009E6289" w:rsidRPr="009E4CC4" w:rsidRDefault="009E6289" w:rsidP="009E6289">
            <w:pPr>
              <w:snapToGrid w:val="0"/>
              <w:jc w:val="center"/>
              <w:rPr>
                <w:sz w:val="22"/>
                <w:szCs w:val="22"/>
              </w:rPr>
            </w:pPr>
            <w:r w:rsidRPr="009E4CC4">
              <w:rPr>
                <w:sz w:val="22"/>
                <w:szCs w:val="22"/>
              </w:rPr>
              <w:t>Iš viso lapų ___</w:t>
            </w:r>
          </w:p>
        </w:tc>
      </w:tr>
      <w:tr w:rsidR="009E6289" w:rsidRPr="009E4CC4" w14:paraId="7EB1B935" w14:textId="77777777" w:rsidTr="00530177">
        <w:trPr>
          <w:gridAfter w:val="1"/>
          <w:wAfter w:w="10" w:type="dxa"/>
          <w:trHeight w:val="300"/>
        </w:trPr>
        <w:tc>
          <w:tcPr>
            <w:tcW w:w="815" w:type="dxa"/>
            <w:vAlign w:val="bottom"/>
          </w:tcPr>
          <w:p w14:paraId="6EF07886" w14:textId="77777777" w:rsidR="009E6289" w:rsidRPr="009E4CC4" w:rsidRDefault="009E6289" w:rsidP="009E6289">
            <w:pPr>
              <w:snapToGrid w:val="0"/>
              <w:jc w:val="center"/>
              <w:rPr>
                <w:sz w:val="22"/>
                <w:szCs w:val="22"/>
              </w:rPr>
            </w:pPr>
          </w:p>
        </w:tc>
        <w:tc>
          <w:tcPr>
            <w:tcW w:w="3040" w:type="dxa"/>
            <w:vAlign w:val="bottom"/>
          </w:tcPr>
          <w:p w14:paraId="1A4C9249" w14:textId="77777777" w:rsidR="009E6289" w:rsidRPr="009E4CC4" w:rsidRDefault="009E6289" w:rsidP="009E6289">
            <w:pPr>
              <w:snapToGrid w:val="0"/>
              <w:jc w:val="center"/>
              <w:rPr>
                <w:sz w:val="22"/>
                <w:szCs w:val="22"/>
              </w:rPr>
            </w:pPr>
          </w:p>
        </w:tc>
        <w:tc>
          <w:tcPr>
            <w:tcW w:w="2720" w:type="dxa"/>
            <w:vAlign w:val="bottom"/>
          </w:tcPr>
          <w:p w14:paraId="0694B9B0" w14:textId="77777777" w:rsidR="009E6289" w:rsidRPr="009E4CC4" w:rsidRDefault="009E6289" w:rsidP="009E6289">
            <w:pPr>
              <w:snapToGrid w:val="0"/>
              <w:jc w:val="center"/>
              <w:rPr>
                <w:sz w:val="22"/>
                <w:szCs w:val="22"/>
              </w:rPr>
            </w:pPr>
          </w:p>
        </w:tc>
        <w:tc>
          <w:tcPr>
            <w:tcW w:w="1420" w:type="dxa"/>
            <w:vAlign w:val="bottom"/>
          </w:tcPr>
          <w:p w14:paraId="12A44D23" w14:textId="77777777" w:rsidR="009E6289" w:rsidRPr="009E4CC4" w:rsidRDefault="009E6289" w:rsidP="009E6289">
            <w:pPr>
              <w:snapToGrid w:val="0"/>
              <w:jc w:val="center"/>
              <w:rPr>
                <w:sz w:val="22"/>
                <w:szCs w:val="22"/>
              </w:rPr>
            </w:pPr>
          </w:p>
        </w:tc>
        <w:tc>
          <w:tcPr>
            <w:tcW w:w="1720" w:type="dxa"/>
            <w:vAlign w:val="bottom"/>
          </w:tcPr>
          <w:p w14:paraId="442FF408" w14:textId="77777777" w:rsidR="009E6289" w:rsidRPr="009E4CC4" w:rsidRDefault="009E6289" w:rsidP="009E6289">
            <w:pPr>
              <w:snapToGrid w:val="0"/>
              <w:jc w:val="center"/>
              <w:rPr>
                <w:sz w:val="22"/>
                <w:szCs w:val="22"/>
              </w:rPr>
            </w:pPr>
          </w:p>
        </w:tc>
      </w:tr>
      <w:tr w:rsidR="009E6289" w:rsidRPr="009E4CC4" w14:paraId="0B3E2028" w14:textId="77777777" w:rsidTr="00530177">
        <w:trPr>
          <w:trHeight w:val="600"/>
        </w:trPr>
        <w:tc>
          <w:tcPr>
            <w:tcW w:w="815" w:type="dxa"/>
            <w:tcBorders>
              <w:top w:val="single" w:sz="4" w:space="0" w:color="000000"/>
              <w:left w:val="single" w:sz="4" w:space="0" w:color="000000"/>
              <w:bottom w:val="single" w:sz="4" w:space="0" w:color="000000"/>
            </w:tcBorders>
            <w:vAlign w:val="center"/>
          </w:tcPr>
          <w:p w14:paraId="031B3273" w14:textId="77777777" w:rsidR="009E6289" w:rsidRPr="009E4CC4" w:rsidRDefault="009E6289" w:rsidP="009E6289">
            <w:pPr>
              <w:snapToGrid w:val="0"/>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3040" w:type="dxa"/>
            <w:tcBorders>
              <w:top w:val="single" w:sz="4" w:space="0" w:color="000000"/>
              <w:left w:val="single" w:sz="4" w:space="0" w:color="000000"/>
              <w:bottom w:val="single" w:sz="4" w:space="0" w:color="000000"/>
            </w:tcBorders>
            <w:vAlign w:val="center"/>
          </w:tcPr>
          <w:p w14:paraId="456B138F" w14:textId="77777777" w:rsidR="009E6289" w:rsidRPr="009E4CC4" w:rsidRDefault="009E6289" w:rsidP="009E6289">
            <w:pPr>
              <w:snapToGrid w:val="0"/>
              <w:jc w:val="center"/>
              <w:rPr>
                <w:sz w:val="22"/>
                <w:szCs w:val="22"/>
              </w:rPr>
            </w:pPr>
            <w:r w:rsidRPr="009E4CC4">
              <w:rPr>
                <w:sz w:val="22"/>
                <w:szCs w:val="22"/>
              </w:rPr>
              <w:t>Vardas, pavardė</w:t>
            </w:r>
          </w:p>
        </w:tc>
        <w:tc>
          <w:tcPr>
            <w:tcW w:w="2720" w:type="dxa"/>
            <w:tcBorders>
              <w:top w:val="single" w:sz="4" w:space="0" w:color="000000"/>
              <w:left w:val="single" w:sz="4" w:space="0" w:color="000000"/>
              <w:bottom w:val="single" w:sz="4" w:space="0" w:color="000000"/>
            </w:tcBorders>
            <w:vAlign w:val="center"/>
          </w:tcPr>
          <w:p w14:paraId="37DA2E1E" w14:textId="77777777" w:rsidR="009E6289" w:rsidRPr="009E4CC4" w:rsidRDefault="009E6289" w:rsidP="009E6289">
            <w:pPr>
              <w:snapToGrid w:val="0"/>
              <w:jc w:val="center"/>
              <w:rPr>
                <w:sz w:val="22"/>
                <w:szCs w:val="22"/>
              </w:rPr>
            </w:pPr>
            <w:r w:rsidRPr="009E4CC4">
              <w:rPr>
                <w:sz w:val="22"/>
                <w:szCs w:val="22"/>
              </w:rPr>
              <w:t>Pensijos bylos Nr.</w:t>
            </w:r>
          </w:p>
        </w:tc>
        <w:tc>
          <w:tcPr>
            <w:tcW w:w="1420" w:type="dxa"/>
            <w:tcBorders>
              <w:top w:val="single" w:sz="4" w:space="0" w:color="000000"/>
              <w:left w:val="single" w:sz="4" w:space="0" w:color="000000"/>
              <w:bottom w:val="single" w:sz="4" w:space="0" w:color="000000"/>
            </w:tcBorders>
            <w:vAlign w:val="bottom"/>
          </w:tcPr>
          <w:p w14:paraId="48280539" w14:textId="77777777" w:rsidR="009E6289" w:rsidRPr="009E4CC4" w:rsidRDefault="009E6289" w:rsidP="009E6289">
            <w:pPr>
              <w:snapToGrid w:val="0"/>
              <w:jc w:val="center"/>
              <w:rPr>
                <w:sz w:val="22"/>
                <w:szCs w:val="22"/>
              </w:rPr>
            </w:pPr>
            <w:r w:rsidRPr="009E4CC4">
              <w:rPr>
                <w:sz w:val="22"/>
                <w:szCs w:val="22"/>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425D2AC2" w14:textId="77777777" w:rsidR="009E6289" w:rsidRPr="009E4CC4" w:rsidRDefault="009E6289" w:rsidP="009E6289">
            <w:pPr>
              <w:snapToGrid w:val="0"/>
              <w:jc w:val="center"/>
              <w:rPr>
                <w:sz w:val="22"/>
                <w:szCs w:val="22"/>
              </w:rPr>
            </w:pPr>
            <w:r w:rsidRPr="009E4CC4">
              <w:rPr>
                <w:sz w:val="22"/>
                <w:szCs w:val="22"/>
              </w:rPr>
              <w:t>Neišmokėjimo priežastis, kodas</w:t>
            </w:r>
          </w:p>
        </w:tc>
      </w:tr>
      <w:tr w:rsidR="009E6289" w:rsidRPr="009E4CC4" w14:paraId="084A810B" w14:textId="77777777" w:rsidTr="00530177">
        <w:trPr>
          <w:trHeight w:val="300"/>
        </w:trPr>
        <w:tc>
          <w:tcPr>
            <w:tcW w:w="815" w:type="dxa"/>
            <w:tcBorders>
              <w:left w:val="single" w:sz="4" w:space="0" w:color="000000"/>
              <w:bottom w:val="single" w:sz="4" w:space="0" w:color="000000"/>
            </w:tcBorders>
            <w:vAlign w:val="bottom"/>
          </w:tcPr>
          <w:p w14:paraId="696463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4B4B8A23"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2BFF34DC"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89BB51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87EECAE"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6F0480A" w14:textId="77777777" w:rsidTr="00530177">
        <w:trPr>
          <w:trHeight w:val="300"/>
        </w:trPr>
        <w:tc>
          <w:tcPr>
            <w:tcW w:w="815" w:type="dxa"/>
            <w:tcBorders>
              <w:left w:val="single" w:sz="4" w:space="0" w:color="000000"/>
              <w:bottom w:val="single" w:sz="4" w:space="0" w:color="000000"/>
            </w:tcBorders>
            <w:vAlign w:val="bottom"/>
          </w:tcPr>
          <w:p w14:paraId="2D452E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213FF7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43C649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BEB4E4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D26720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FA560E5" w14:textId="77777777" w:rsidTr="00530177">
        <w:trPr>
          <w:trHeight w:val="300"/>
        </w:trPr>
        <w:tc>
          <w:tcPr>
            <w:tcW w:w="815" w:type="dxa"/>
            <w:tcBorders>
              <w:left w:val="single" w:sz="4" w:space="0" w:color="000000"/>
              <w:bottom w:val="single" w:sz="4" w:space="0" w:color="000000"/>
            </w:tcBorders>
            <w:vAlign w:val="bottom"/>
          </w:tcPr>
          <w:p w14:paraId="1B0859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A5FB590"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34C5122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7564EE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51D49D0"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40C66BC" w14:textId="77777777" w:rsidTr="00530177">
        <w:trPr>
          <w:trHeight w:val="300"/>
        </w:trPr>
        <w:tc>
          <w:tcPr>
            <w:tcW w:w="815" w:type="dxa"/>
            <w:tcBorders>
              <w:left w:val="single" w:sz="4" w:space="0" w:color="000000"/>
              <w:bottom w:val="single" w:sz="4" w:space="0" w:color="000000"/>
            </w:tcBorders>
            <w:vAlign w:val="bottom"/>
          </w:tcPr>
          <w:p w14:paraId="2682EABD"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07741B52"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C48D74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6177AB5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6F5F03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C14E74E" w14:textId="77777777" w:rsidTr="00530177">
        <w:trPr>
          <w:trHeight w:val="300"/>
        </w:trPr>
        <w:tc>
          <w:tcPr>
            <w:tcW w:w="815" w:type="dxa"/>
            <w:tcBorders>
              <w:left w:val="single" w:sz="4" w:space="0" w:color="000000"/>
              <w:bottom w:val="single" w:sz="4" w:space="0" w:color="000000"/>
            </w:tcBorders>
            <w:vAlign w:val="bottom"/>
          </w:tcPr>
          <w:p w14:paraId="4ACE19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FB36B3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124919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2F236A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1288F7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7C50AB8" w14:textId="77777777" w:rsidTr="00530177">
        <w:trPr>
          <w:trHeight w:val="300"/>
        </w:trPr>
        <w:tc>
          <w:tcPr>
            <w:tcW w:w="815" w:type="dxa"/>
            <w:tcBorders>
              <w:left w:val="single" w:sz="4" w:space="0" w:color="000000"/>
              <w:bottom w:val="single" w:sz="4" w:space="0" w:color="000000"/>
            </w:tcBorders>
            <w:vAlign w:val="bottom"/>
          </w:tcPr>
          <w:p w14:paraId="68FA66B6"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94349FA"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579F14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22B3658"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ED0B53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BD98F67" w14:textId="77777777" w:rsidTr="00530177">
        <w:trPr>
          <w:trHeight w:val="300"/>
        </w:trPr>
        <w:tc>
          <w:tcPr>
            <w:tcW w:w="815" w:type="dxa"/>
            <w:tcBorders>
              <w:left w:val="single" w:sz="4" w:space="0" w:color="000000"/>
              <w:bottom w:val="single" w:sz="4" w:space="0" w:color="000000"/>
            </w:tcBorders>
            <w:vAlign w:val="bottom"/>
          </w:tcPr>
          <w:p w14:paraId="5D392BD4"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75534EEF"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8082EB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CF61C0C"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89EB6D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0FB9BA8" w14:textId="77777777" w:rsidTr="00530177">
        <w:trPr>
          <w:trHeight w:val="300"/>
        </w:trPr>
        <w:tc>
          <w:tcPr>
            <w:tcW w:w="815" w:type="dxa"/>
            <w:tcBorders>
              <w:left w:val="single" w:sz="4" w:space="0" w:color="000000"/>
              <w:bottom w:val="single" w:sz="4" w:space="0" w:color="000000"/>
            </w:tcBorders>
            <w:vAlign w:val="bottom"/>
          </w:tcPr>
          <w:p w14:paraId="445F43D3"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15B9D49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51D5DA7"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29E9D5F"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0806DA"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441A3EF" w14:textId="77777777" w:rsidTr="00530177">
        <w:trPr>
          <w:trHeight w:val="300"/>
        </w:trPr>
        <w:tc>
          <w:tcPr>
            <w:tcW w:w="815" w:type="dxa"/>
            <w:tcBorders>
              <w:left w:val="single" w:sz="4" w:space="0" w:color="000000"/>
              <w:bottom w:val="single" w:sz="4" w:space="0" w:color="000000"/>
            </w:tcBorders>
            <w:vAlign w:val="bottom"/>
          </w:tcPr>
          <w:p w14:paraId="2F8F5A4B"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987B60E"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660038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3C739CEB"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57C58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4E51164" w14:textId="77777777" w:rsidTr="00530177">
        <w:trPr>
          <w:trHeight w:val="300"/>
        </w:trPr>
        <w:tc>
          <w:tcPr>
            <w:tcW w:w="815" w:type="dxa"/>
            <w:tcBorders>
              <w:left w:val="single" w:sz="4" w:space="0" w:color="000000"/>
              <w:bottom w:val="single" w:sz="4" w:space="0" w:color="000000"/>
            </w:tcBorders>
            <w:vAlign w:val="bottom"/>
          </w:tcPr>
          <w:p w14:paraId="753AE42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F4EE429"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093E3D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497AA9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76FD6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A9EDCA9" w14:textId="77777777" w:rsidTr="00530177">
        <w:trPr>
          <w:trHeight w:val="300"/>
        </w:trPr>
        <w:tc>
          <w:tcPr>
            <w:tcW w:w="815" w:type="dxa"/>
            <w:tcBorders>
              <w:left w:val="single" w:sz="4" w:space="0" w:color="000000"/>
              <w:bottom w:val="single" w:sz="4" w:space="0" w:color="000000"/>
            </w:tcBorders>
            <w:vAlign w:val="bottom"/>
          </w:tcPr>
          <w:p w14:paraId="12D91E8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E748B1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808C2B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13233D7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F9437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EF488FB" w14:textId="77777777" w:rsidTr="00530177">
        <w:trPr>
          <w:trHeight w:val="300"/>
        </w:trPr>
        <w:tc>
          <w:tcPr>
            <w:tcW w:w="815" w:type="dxa"/>
            <w:tcBorders>
              <w:left w:val="single" w:sz="4" w:space="0" w:color="000000"/>
              <w:bottom w:val="single" w:sz="4" w:space="0" w:color="000000"/>
            </w:tcBorders>
            <w:vAlign w:val="bottom"/>
          </w:tcPr>
          <w:p w14:paraId="3B843FD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B91420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E9E6E6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EFEC5FA"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EFDF033"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4C7E25B" w14:textId="77777777" w:rsidTr="00530177">
        <w:trPr>
          <w:trHeight w:val="300"/>
        </w:trPr>
        <w:tc>
          <w:tcPr>
            <w:tcW w:w="815" w:type="dxa"/>
            <w:tcBorders>
              <w:left w:val="single" w:sz="4" w:space="0" w:color="000000"/>
              <w:bottom w:val="single" w:sz="4" w:space="0" w:color="000000"/>
            </w:tcBorders>
            <w:vAlign w:val="bottom"/>
          </w:tcPr>
          <w:p w14:paraId="5637BE5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338E733D"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7AE7BE4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77AAE5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287DFFB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286C9F53" w14:textId="77777777" w:rsidTr="00530177">
        <w:trPr>
          <w:gridAfter w:val="1"/>
          <w:wAfter w:w="10" w:type="dxa"/>
          <w:trHeight w:val="300"/>
        </w:trPr>
        <w:tc>
          <w:tcPr>
            <w:tcW w:w="815" w:type="dxa"/>
            <w:vAlign w:val="bottom"/>
          </w:tcPr>
          <w:p w14:paraId="03436C7E" w14:textId="77777777" w:rsidR="009E6289" w:rsidRPr="009E4CC4" w:rsidRDefault="009E6289" w:rsidP="009E6289">
            <w:pPr>
              <w:snapToGrid w:val="0"/>
              <w:jc w:val="center"/>
              <w:rPr>
                <w:sz w:val="22"/>
                <w:szCs w:val="22"/>
              </w:rPr>
            </w:pPr>
          </w:p>
        </w:tc>
        <w:tc>
          <w:tcPr>
            <w:tcW w:w="3040" w:type="dxa"/>
            <w:vAlign w:val="bottom"/>
          </w:tcPr>
          <w:p w14:paraId="4CA5D06D" w14:textId="77777777" w:rsidR="009E6289" w:rsidRPr="009E4CC4" w:rsidRDefault="009E6289" w:rsidP="009E6289">
            <w:pPr>
              <w:snapToGrid w:val="0"/>
              <w:jc w:val="center"/>
              <w:rPr>
                <w:sz w:val="22"/>
                <w:szCs w:val="22"/>
              </w:rPr>
            </w:pPr>
          </w:p>
        </w:tc>
        <w:tc>
          <w:tcPr>
            <w:tcW w:w="2720" w:type="dxa"/>
            <w:vAlign w:val="bottom"/>
          </w:tcPr>
          <w:p w14:paraId="1039B75A" w14:textId="77777777" w:rsidR="009E6289" w:rsidRPr="009E4CC4" w:rsidRDefault="009E6289" w:rsidP="009E6289">
            <w:pPr>
              <w:snapToGrid w:val="0"/>
              <w:jc w:val="right"/>
              <w:rPr>
                <w:sz w:val="22"/>
                <w:szCs w:val="22"/>
              </w:rPr>
            </w:pPr>
            <w:r w:rsidRPr="009E4CC4">
              <w:rPr>
                <w:sz w:val="22"/>
                <w:szCs w:val="22"/>
              </w:rPr>
              <w:t>Iš viso :</w:t>
            </w:r>
          </w:p>
        </w:tc>
        <w:tc>
          <w:tcPr>
            <w:tcW w:w="1420" w:type="dxa"/>
            <w:vAlign w:val="bottom"/>
          </w:tcPr>
          <w:p w14:paraId="113BA255" w14:textId="77777777" w:rsidR="009E6289" w:rsidRPr="009E4CC4" w:rsidRDefault="009E6289" w:rsidP="009E6289">
            <w:pPr>
              <w:snapToGrid w:val="0"/>
              <w:jc w:val="center"/>
              <w:rPr>
                <w:sz w:val="22"/>
                <w:szCs w:val="22"/>
              </w:rPr>
            </w:pPr>
          </w:p>
        </w:tc>
        <w:tc>
          <w:tcPr>
            <w:tcW w:w="1720" w:type="dxa"/>
            <w:vAlign w:val="bottom"/>
          </w:tcPr>
          <w:p w14:paraId="37CF57EB" w14:textId="77777777" w:rsidR="009E6289" w:rsidRPr="009E4CC4" w:rsidRDefault="009E6289" w:rsidP="009E6289">
            <w:pPr>
              <w:snapToGrid w:val="0"/>
              <w:jc w:val="center"/>
              <w:rPr>
                <w:sz w:val="22"/>
                <w:szCs w:val="22"/>
              </w:rPr>
            </w:pPr>
          </w:p>
        </w:tc>
      </w:tr>
      <w:tr w:rsidR="009E6289" w:rsidRPr="009E4CC4" w14:paraId="1805ED52" w14:textId="77777777" w:rsidTr="00530177">
        <w:trPr>
          <w:gridAfter w:val="1"/>
          <w:wAfter w:w="10" w:type="dxa"/>
          <w:trHeight w:val="300"/>
        </w:trPr>
        <w:tc>
          <w:tcPr>
            <w:tcW w:w="815" w:type="dxa"/>
            <w:vAlign w:val="bottom"/>
          </w:tcPr>
          <w:p w14:paraId="6A28FB88" w14:textId="77777777" w:rsidR="009E6289" w:rsidRPr="009E4CC4" w:rsidRDefault="009E6289" w:rsidP="009E6289">
            <w:pPr>
              <w:snapToGrid w:val="0"/>
              <w:jc w:val="center"/>
              <w:rPr>
                <w:sz w:val="22"/>
                <w:szCs w:val="22"/>
              </w:rPr>
            </w:pPr>
          </w:p>
        </w:tc>
        <w:tc>
          <w:tcPr>
            <w:tcW w:w="3040" w:type="dxa"/>
            <w:vAlign w:val="bottom"/>
          </w:tcPr>
          <w:p w14:paraId="41467C14" w14:textId="77777777" w:rsidR="009E6289" w:rsidRPr="009E4CC4" w:rsidRDefault="009E6289" w:rsidP="009E6289">
            <w:pPr>
              <w:snapToGrid w:val="0"/>
              <w:jc w:val="center"/>
              <w:rPr>
                <w:sz w:val="22"/>
                <w:szCs w:val="22"/>
              </w:rPr>
            </w:pPr>
            <w:r w:rsidRPr="009E4CC4">
              <w:rPr>
                <w:sz w:val="22"/>
                <w:szCs w:val="22"/>
              </w:rPr>
              <w:t>Iš viso lapų: __________</w:t>
            </w:r>
          </w:p>
        </w:tc>
        <w:tc>
          <w:tcPr>
            <w:tcW w:w="5860" w:type="dxa"/>
            <w:gridSpan w:val="3"/>
            <w:vAlign w:val="bottom"/>
          </w:tcPr>
          <w:p w14:paraId="4812E5C7" w14:textId="77777777" w:rsidR="009E6289" w:rsidRPr="009E4CC4" w:rsidRDefault="009E6289" w:rsidP="009E6289">
            <w:pPr>
              <w:snapToGrid w:val="0"/>
              <w:jc w:val="center"/>
              <w:rPr>
                <w:sz w:val="22"/>
                <w:szCs w:val="22"/>
              </w:rPr>
            </w:pPr>
            <w:r w:rsidRPr="009E4CC4">
              <w:rPr>
                <w:sz w:val="22"/>
                <w:szCs w:val="22"/>
              </w:rPr>
              <w:t>_______________________________________________</w:t>
            </w:r>
          </w:p>
        </w:tc>
      </w:tr>
      <w:tr w:rsidR="009E6289" w:rsidRPr="009E4CC4" w14:paraId="160C3D29" w14:textId="77777777" w:rsidTr="00530177">
        <w:trPr>
          <w:gridAfter w:val="1"/>
          <w:wAfter w:w="10" w:type="dxa"/>
          <w:trHeight w:val="300"/>
        </w:trPr>
        <w:tc>
          <w:tcPr>
            <w:tcW w:w="815" w:type="dxa"/>
            <w:vAlign w:val="bottom"/>
          </w:tcPr>
          <w:p w14:paraId="366E1717" w14:textId="77777777" w:rsidR="009E6289" w:rsidRPr="009E4CC4" w:rsidRDefault="009E6289" w:rsidP="009E6289">
            <w:pPr>
              <w:snapToGrid w:val="0"/>
              <w:jc w:val="center"/>
              <w:rPr>
                <w:sz w:val="22"/>
                <w:szCs w:val="22"/>
              </w:rPr>
            </w:pPr>
          </w:p>
        </w:tc>
        <w:tc>
          <w:tcPr>
            <w:tcW w:w="3040" w:type="dxa"/>
            <w:vAlign w:val="bottom"/>
          </w:tcPr>
          <w:p w14:paraId="38789EF4" w14:textId="77777777" w:rsidR="009E6289" w:rsidRPr="009E4CC4" w:rsidRDefault="009E6289" w:rsidP="009E6289">
            <w:pPr>
              <w:snapToGrid w:val="0"/>
              <w:jc w:val="center"/>
              <w:rPr>
                <w:sz w:val="22"/>
                <w:szCs w:val="22"/>
              </w:rPr>
            </w:pPr>
          </w:p>
        </w:tc>
        <w:tc>
          <w:tcPr>
            <w:tcW w:w="5860" w:type="dxa"/>
            <w:gridSpan w:val="3"/>
            <w:vAlign w:val="bottom"/>
          </w:tcPr>
          <w:p w14:paraId="0676C911" w14:textId="77777777" w:rsidR="009E6289" w:rsidRPr="009E4CC4" w:rsidRDefault="009E6289" w:rsidP="009E6289">
            <w:pPr>
              <w:snapToGrid w:val="0"/>
              <w:jc w:val="center"/>
              <w:rPr>
                <w:sz w:val="22"/>
                <w:szCs w:val="22"/>
              </w:rPr>
            </w:pPr>
            <w:r w:rsidRPr="009E4CC4">
              <w:rPr>
                <w:sz w:val="22"/>
                <w:szCs w:val="22"/>
              </w:rPr>
              <w:t>(Neišmokėta suma žodžiais)</w:t>
            </w:r>
          </w:p>
        </w:tc>
      </w:tr>
      <w:tr w:rsidR="009E6289" w:rsidRPr="009E4CC4" w14:paraId="78C1AD4F" w14:textId="77777777" w:rsidTr="00530177">
        <w:trPr>
          <w:gridAfter w:val="1"/>
          <w:wAfter w:w="10" w:type="dxa"/>
          <w:trHeight w:val="300"/>
        </w:trPr>
        <w:tc>
          <w:tcPr>
            <w:tcW w:w="815" w:type="dxa"/>
            <w:vAlign w:val="bottom"/>
          </w:tcPr>
          <w:p w14:paraId="6E931945" w14:textId="77777777" w:rsidR="009E6289" w:rsidRPr="009E4CC4" w:rsidRDefault="009E6289" w:rsidP="009E6289">
            <w:pPr>
              <w:snapToGrid w:val="0"/>
              <w:jc w:val="center"/>
              <w:rPr>
                <w:sz w:val="22"/>
                <w:szCs w:val="22"/>
              </w:rPr>
            </w:pPr>
          </w:p>
        </w:tc>
        <w:tc>
          <w:tcPr>
            <w:tcW w:w="3040" w:type="dxa"/>
            <w:vAlign w:val="bottom"/>
          </w:tcPr>
          <w:p w14:paraId="1C3D61EE" w14:textId="77777777" w:rsidR="009E6289" w:rsidRPr="009E4CC4" w:rsidRDefault="009E6289" w:rsidP="009E6289">
            <w:pPr>
              <w:snapToGrid w:val="0"/>
              <w:jc w:val="center"/>
              <w:rPr>
                <w:sz w:val="22"/>
                <w:szCs w:val="22"/>
              </w:rPr>
            </w:pPr>
          </w:p>
        </w:tc>
        <w:tc>
          <w:tcPr>
            <w:tcW w:w="2720" w:type="dxa"/>
            <w:vAlign w:val="bottom"/>
          </w:tcPr>
          <w:p w14:paraId="79E2B6A8" w14:textId="77777777" w:rsidR="009E6289" w:rsidRPr="009E4CC4" w:rsidRDefault="009E6289" w:rsidP="009E6289">
            <w:pPr>
              <w:snapToGrid w:val="0"/>
              <w:jc w:val="center"/>
              <w:rPr>
                <w:sz w:val="22"/>
                <w:szCs w:val="22"/>
              </w:rPr>
            </w:pPr>
          </w:p>
        </w:tc>
        <w:tc>
          <w:tcPr>
            <w:tcW w:w="1420" w:type="dxa"/>
            <w:vAlign w:val="bottom"/>
          </w:tcPr>
          <w:p w14:paraId="09864B03" w14:textId="77777777" w:rsidR="009E6289" w:rsidRPr="009E4CC4" w:rsidRDefault="009E6289" w:rsidP="009E6289">
            <w:pPr>
              <w:snapToGrid w:val="0"/>
              <w:jc w:val="center"/>
              <w:rPr>
                <w:sz w:val="22"/>
                <w:szCs w:val="22"/>
              </w:rPr>
            </w:pPr>
          </w:p>
        </w:tc>
        <w:tc>
          <w:tcPr>
            <w:tcW w:w="1720" w:type="dxa"/>
            <w:vAlign w:val="bottom"/>
          </w:tcPr>
          <w:p w14:paraId="7FF86EDA" w14:textId="77777777" w:rsidR="009E6289" w:rsidRPr="009E4CC4" w:rsidRDefault="009E6289" w:rsidP="009E6289">
            <w:pPr>
              <w:snapToGrid w:val="0"/>
              <w:jc w:val="center"/>
              <w:rPr>
                <w:sz w:val="22"/>
                <w:szCs w:val="22"/>
              </w:rPr>
            </w:pPr>
          </w:p>
        </w:tc>
      </w:tr>
      <w:tr w:rsidR="009E6289" w:rsidRPr="009E4CC4" w14:paraId="20DDEAF1" w14:textId="77777777" w:rsidTr="00530177">
        <w:trPr>
          <w:gridAfter w:val="1"/>
          <w:wAfter w:w="10" w:type="dxa"/>
          <w:trHeight w:val="300"/>
        </w:trPr>
        <w:tc>
          <w:tcPr>
            <w:tcW w:w="3855" w:type="dxa"/>
            <w:gridSpan w:val="2"/>
            <w:vAlign w:val="bottom"/>
          </w:tcPr>
          <w:p w14:paraId="3922A3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00E01865"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3014967C"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08258D18" w14:textId="77777777" w:rsidTr="00530177">
        <w:trPr>
          <w:gridAfter w:val="1"/>
          <w:wAfter w:w="10" w:type="dxa"/>
          <w:trHeight w:val="300"/>
        </w:trPr>
        <w:tc>
          <w:tcPr>
            <w:tcW w:w="3855" w:type="dxa"/>
            <w:gridSpan w:val="2"/>
            <w:vAlign w:val="bottom"/>
          </w:tcPr>
          <w:p w14:paraId="7C8AE0FF" w14:textId="77777777" w:rsidR="009E6289" w:rsidRPr="009E4CC4" w:rsidRDefault="009E6289" w:rsidP="009E6289">
            <w:pPr>
              <w:snapToGrid w:val="0"/>
              <w:jc w:val="center"/>
              <w:rPr>
                <w:sz w:val="22"/>
                <w:szCs w:val="22"/>
              </w:rPr>
            </w:pPr>
            <w:r w:rsidRPr="009E4CC4">
              <w:rPr>
                <w:sz w:val="22"/>
                <w:szCs w:val="22"/>
              </w:rPr>
              <w:t>(Išmokas mokančios įmonės vadovas)</w:t>
            </w:r>
          </w:p>
        </w:tc>
        <w:tc>
          <w:tcPr>
            <w:tcW w:w="5860" w:type="dxa"/>
            <w:gridSpan w:val="3"/>
            <w:vAlign w:val="bottom"/>
          </w:tcPr>
          <w:p w14:paraId="76E69D18"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0F55E3FF" w14:textId="77777777" w:rsidTr="00530177">
        <w:trPr>
          <w:gridAfter w:val="1"/>
          <w:wAfter w:w="10" w:type="dxa"/>
          <w:trHeight w:val="300"/>
        </w:trPr>
        <w:tc>
          <w:tcPr>
            <w:tcW w:w="815" w:type="dxa"/>
            <w:vAlign w:val="bottom"/>
          </w:tcPr>
          <w:p w14:paraId="23A29070" w14:textId="77777777" w:rsidR="009E6289" w:rsidRPr="009E4CC4" w:rsidRDefault="009E6289" w:rsidP="009E6289">
            <w:pPr>
              <w:snapToGrid w:val="0"/>
              <w:jc w:val="center"/>
              <w:rPr>
                <w:sz w:val="22"/>
                <w:szCs w:val="22"/>
              </w:rPr>
            </w:pPr>
          </w:p>
        </w:tc>
        <w:tc>
          <w:tcPr>
            <w:tcW w:w="3040" w:type="dxa"/>
            <w:vAlign w:val="bottom"/>
          </w:tcPr>
          <w:p w14:paraId="2E8BCD70" w14:textId="77777777" w:rsidR="009E6289" w:rsidRPr="009E4CC4" w:rsidRDefault="009E6289" w:rsidP="009E6289">
            <w:pPr>
              <w:snapToGrid w:val="0"/>
              <w:jc w:val="center"/>
              <w:rPr>
                <w:sz w:val="22"/>
                <w:szCs w:val="22"/>
              </w:rPr>
            </w:pPr>
          </w:p>
        </w:tc>
        <w:tc>
          <w:tcPr>
            <w:tcW w:w="5860" w:type="dxa"/>
            <w:gridSpan w:val="3"/>
            <w:vAlign w:val="bottom"/>
          </w:tcPr>
          <w:p w14:paraId="445516BB" w14:textId="77777777" w:rsidR="009E6289" w:rsidRPr="009E4CC4" w:rsidRDefault="009E6289" w:rsidP="009E6289">
            <w:pPr>
              <w:snapToGrid w:val="0"/>
              <w:jc w:val="center"/>
              <w:rPr>
                <w:sz w:val="22"/>
                <w:szCs w:val="22"/>
              </w:rPr>
            </w:pPr>
          </w:p>
        </w:tc>
      </w:tr>
      <w:tr w:rsidR="009E6289" w:rsidRPr="009E4CC4" w14:paraId="56FEDD66" w14:textId="77777777" w:rsidTr="00530177">
        <w:trPr>
          <w:gridAfter w:val="1"/>
          <w:wAfter w:w="10" w:type="dxa"/>
          <w:trHeight w:val="300"/>
        </w:trPr>
        <w:tc>
          <w:tcPr>
            <w:tcW w:w="815" w:type="dxa"/>
            <w:vAlign w:val="bottom"/>
          </w:tcPr>
          <w:p w14:paraId="6D185BDD" w14:textId="77777777" w:rsidR="009E6289" w:rsidRPr="009E4CC4" w:rsidRDefault="009E6289" w:rsidP="009E6289">
            <w:pPr>
              <w:snapToGrid w:val="0"/>
              <w:jc w:val="center"/>
              <w:rPr>
                <w:sz w:val="22"/>
                <w:szCs w:val="22"/>
              </w:rPr>
            </w:pPr>
          </w:p>
        </w:tc>
        <w:tc>
          <w:tcPr>
            <w:tcW w:w="3040" w:type="dxa"/>
            <w:vAlign w:val="bottom"/>
          </w:tcPr>
          <w:p w14:paraId="5A893042" w14:textId="77777777" w:rsidR="009E6289" w:rsidRPr="009E4CC4" w:rsidRDefault="009E6289" w:rsidP="009E6289">
            <w:pPr>
              <w:snapToGrid w:val="0"/>
              <w:jc w:val="center"/>
              <w:rPr>
                <w:sz w:val="22"/>
                <w:szCs w:val="22"/>
              </w:rPr>
            </w:pPr>
          </w:p>
        </w:tc>
        <w:tc>
          <w:tcPr>
            <w:tcW w:w="2720" w:type="dxa"/>
            <w:vAlign w:val="bottom"/>
          </w:tcPr>
          <w:p w14:paraId="5C0D414C" w14:textId="77777777" w:rsidR="009E6289" w:rsidRPr="009E4CC4" w:rsidRDefault="009E6289" w:rsidP="009E6289">
            <w:pPr>
              <w:snapToGrid w:val="0"/>
              <w:jc w:val="center"/>
              <w:rPr>
                <w:sz w:val="22"/>
                <w:szCs w:val="22"/>
              </w:rPr>
            </w:pPr>
          </w:p>
        </w:tc>
        <w:tc>
          <w:tcPr>
            <w:tcW w:w="1420" w:type="dxa"/>
            <w:vAlign w:val="bottom"/>
          </w:tcPr>
          <w:p w14:paraId="038EDAFA" w14:textId="77777777" w:rsidR="009E6289" w:rsidRPr="009E4CC4" w:rsidRDefault="009E6289" w:rsidP="009E6289">
            <w:pPr>
              <w:snapToGrid w:val="0"/>
              <w:jc w:val="center"/>
              <w:rPr>
                <w:sz w:val="22"/>
                <w:szCs w:val="22"/>
              </w:rPr>
            </w:pPr>
          </w:p>
        </w:tc>
        <w:tc>
          <w:tcPr>
            <w:tcW w:w="1720" w:type="dxa"/>
            <w:vAlign w:val="bottom"/>
          </w:tcPr>
          <w:p w14:paraId="1A735E8C" w14:textId="77777777" w:rsidR="009E6289" w:rsidRPr="009E4CC4" w:rsidRDefault="009E6289" w:rsidP="009E6289">
            <w:pPr>
              <w:snapToGrid w:val="0"/>
              <w:jc w:val="center"/>
              <w:rPr>
                <w:sz w:val="22"/>
                <w:szCs w:val="22"/>
              </w:rPr>
            </w:pPr>
          </w:p>
        </w:tc>
      </w:tr>
      <w:tr w:rsidR="009E6289" w:rsidRPr="009E4CC4" w14:paraId="3EE05E81" w14:textId="77777777" w:rsidTr="00530177">
        <w:trPr>
          <w:gridAfter w:val="1"/>
          <w:wAfter w:w="10" w:type="dxa"/>
          <w:trHeight w:val="300"/>
        </w:trPr>
        <w:tc>
          <w:tcPr>
            <w:tcW w:w="815" w:type="dxa"/>
            <w:vAlign w:val="bottom"/>
          </w:tcPr>
          <w:p w14:paraId="0A808945" w14:textId="77777777" w:rsidR="009E6289" w:rsidRPr="009E4CC4" w:rsidRDefault="009E6289" w:rsidP="009E6289">
            <w:pPr>
              <w:snapToGrid w:val="0"/>
              <w:jc w:val="center"/>
              <w:rPr>
                <w:sz w:val="22"/>
                <w:szCs w:val="22"/>
              </w:rPr>
            </w:pPr>
          </w:p>
        </w:tc>
        <w:tc>
          <w:tcPr>
            <w:tcW w:w="3040" w:type="dxa"/>
            <w:vAlign w:val="bottom"/>
          </w:tcPr>
          <w:p w14:paraId="001ECF2C" w14:textId="77777777" w:rsidR="009E6289" w:rsidRPr="009E4CC4" w:rsidRDefault="009E6289" w:rsidP="009E6289">
            <w:pPr>
              <w:snapToGrid w:val="0"/>
              <w:jc w:val="center"/>
              <w:rPr>
                <w:sz w:val="22"/>
                <w:szCs w:val="22"/>
              </w:rPr>
            </w:pPr>
          </w:p>
        </w:tc>
        <w:tc>
          <w:tcPr>
            <w:tcW w:w="2720" w:type="dxa"/>
            <w:vAlign w:val="bottom"/>
          </w:tcPr>
          <w:p w14:paraId="38FE79D1" w14:textId="77777777" w:rsidR="009E6289" w:rsidRPr="009E4CC4" w:rsidRDefault="009E6289" w:rsidP="009E6289">
            <w:pPr>
              <w:snapToGrid w:val="0"/>
              <w:jc w:val="right"/>
              <w:rPr>
                <w:sz w:val="22"/>
                <w:szCs w:val="22"/>
              </w:rPr>
            </w:pPr>
          </w:p>
        </w:tc>
        <w:tc>
          <w:tcPr>
            <w:tcW w:w="1420" w:type="dxa"/>
            <w:vAlign w:val="bottom"/>
          </w:tcPr>
          <w:p w14:paraId="15940E90" w14:textId="77777777" w:rsidR="009E6289" w:rsidRPr="009E4CC4" w:rsidRDefault="009E6289" w:rsidP="009E6289">
            <w:pPr>
              <w:snapToGrid w:val="0"/>
              <w:jc w:val="center"/>
              <w:rPr>
                <w:sz w:val="22"/>
                <w:szCs w:val="22"/>
              </w:rPr>
            </w:pPr>
          </w:p>
        </w:tc>
        <w:tc>
          <w:tcPr>
            <w:tcW w:w="1720" w:type="dxa"/>
            <w:vAlign w:val="bottom"/>
          </w:tcPr>
          <w:p w14:paraId="6BFF5EAF" w14:textId="77777777" w:rsidR="009E6289" w:rsidRPr="009E4CC4" w:rsidRDefault="009E6289" w:rsidP="009E6289">
            <w:pPr>
              <w:snapToGrid w:val="0"/>
              <w:jc w:val="center"/>
              <w:rPr>
                <w:sz w:val="22"/>
                <w:szCs w:val="22"/>
              </w:rPr>
            </w:pPr>
          </w:p>
        </w:tc>
      </w:tr>
      <w:tr w:rsidR="009E6289" w:rsidRPr="009E4CC4" w14:paraId="5655E44B" w14:textId="77777777" w:rsidTr="00530177">
        <w:trPr>
          <w:gridAfter w:val="1"/>
          <w:wAfter w:w="10" w:type="dxa"/>
          <w:trHeight w:val="300"/>
        </w:trPr>
        <w:tc>
          <w:tcPr>
            <w:tcW w:w="3855" w:type="dxa"/>
            <w:gridSpan w:val="2"/>
            <w:vAlign w:val="bottom"/>
          </w:tcPr>
          <w:p w14:paraId="409649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608762B8"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44E312D2"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7C857658" w14:textId="77777777" w:rsidTr="00530177">
        <w:trPr>
          <w:gridAfter w:val="1"/>
          <w:wAfter w:w="10" w:type="dxa"/>
          <w:trHeight w:val="300"/>
        </w:trPr>
        <w:tc>
          <w:tcPr>
            <w:tcW w:w="3855" w:type="dxa"/>
            <w:gridSpan w:val="2"/>
            <w:vAlign w:val="bottom"/>
          </w:tcPr>
          <w:p w14:paraId="38240190" w14:textId="77777777" w:rsidR="009E6289" w:rsidRPr="009E4CC4" w:rsidRDefault="009E6289" w:rsidP="009E6289">
            <w:pPr>
              <w:snapToGrid w:val="0"/>
              <w:jc w:val="center"/>
              <w:rPr>
                <w:sz w:val="22"/>
                <w:szCs w:val="22"/>
              </w:rPr>
            </w:pPr>
            <w:r w:rsidRPr="009E4CC4">
              <w:rPr>
                <w:sz w:val="22"/>
                <w:szCs w:val="22"/>
              </w:rPr>
              <w:t xml:space="preserve">Išmokas mokančios įmonės </w:t>
            </w:r>
          </w:p>
        </w:tc>
        <w:tc>
          <w:tcPr>
            <w:tcW w:w="5860" w:type="dxa"/>
            <w:gridSpan w:val="3"/>
            <w:vAlign w:val="bottom"/>
          </w:tcPr>
          <w:p w14:paraId="585CD5DD"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11CCE538" w14:textId="77777777" w:rsidTr="00530177">
        <w:trPr>
          <w:gridAfter w:val="1"/>
          <w:wAfter w:w="10" w:type="dxa"/>
          <w:trHeight w:val="300"/>
        </w:trPr>
        <w:tc>
          <w:tcPr>
            <w:tcW w:w="3855" w:type="dxa"/>
            <w:gridSpan w:val="2"/>
            <w:vAlign w:val="bottom"/>
          </w:tcPr>
          <w:p w14:paraId="2719FFDD" w14:textId="77777777" w:rsidR="009E6289" w:rsidRPr="009E4CC4" w:rsidRDefault="009E6289" w:rsidP="009E6289">
            <w:pPr>
              <w:snapToGrid w:val="0"/>
              <w:jc w:val="center"/>
              <w:rPr>
                <w:sz w:val="22"/>
                <w:szCs w:val="22"/>
              </w:rPr>
            </w:pPr>
            <w:r w:rsidRPr="009E4CC4">
              <w:rPr>
                <w:sz w:val="22"/>
                <w:szCs w:val="22"/>
              </w:rPr>
              <w:t>atsakingas darbuotojas</w:t>
            </w:r>
          </w:p>
        </w:tc>
        <w:tc>
          <w:tcPr>
            <w:tcW w:w="2720" w:type="dxa"/>
            <w:vAlign w:val="bottom"/>
          </w:tcPr>
          <w:p w14:paraId="2B79785C" w14:textId="77777777" w:rsidR="009E6289" w:rsidRPr="009E4CC4" w:rsidRDefault="009E6289" w:rsidP="009E6289">
            <w:pPr>
              <w:snapToGrid w:val="0"/>
              <w:jc w:val="center"/>
              <w:rPr>
                <w:sz w:val="22"/>
                <w:szCs w:val="22"/>
              </w:rPr>
            </w:pPr>
          </w:p>
        </w:tc>
        <w:tc>
          <w:tcPr>
            <w:tcW w:w="1420" w:type="dxa"/>
            <w:vAlign w:val="bottom"/>
          </w:tcPr>
          <w:p w14:paraId="6E0B284D" w14:textId="77777777" w:rsidR="009E6289" w:rsidRPr="009E4CC4" w:rsidRDefault="009E6289" w:rsidP="009E6289">
            <w:pPr>
              <w:snapToGrid w:val="0"/>
              <w:jc w:val="center"/>
              <w:rPr>
                <w:sz w:val="22"/>
                <w:szCs w:val="22"/>
              </w:rPr>
            </w:pPr>
          </w:p>
        </w:tc>
        <w:tc>
          <w:tcPr>
            <w:tcW w:w="1720" w:type="dxa"/>
            <w:vAlign w:val="bottom"/>
          </w:tcPr>
          <w:p w14:paraId="3D160BBB" w14:textId="77777777" w:rsidR="009E6289" w:rsidRPr="009E4CC4" w:rsidRDefault="009E6289" w:rsidP="009E6289">
            <w:pPr>
              <w:snapToGrid w:val="0"/>
              <w:jc w:val="center"/>
              <w:rPr>
                <w:sz w:val="22"/>
                <w:szCs w:val="22"/>
              </w:rPr>
            </w:pPr>
          </w:p>
        </w:tc>
      </w:tr>
    </w:tbl>
    <w:p w14:paraId="7C82587A" w14:textId="77777777" w:rsidR="00474977" w:rsidRPr="009E4CC4" w:rsidRDefault="00474977" w:rsidP="00474977">
      <w:pPr>
        <w:tabs>
          <w:tab w:val="left" w:pos="7934"/>
        </w:tabs>
        <w:jc w:val="both"/>
      </w:pPr>
    </w:p>
    <w:p w14:paraId="2F8936EF" w14:textId="77777777" w:rsidR="009E6289" w:rsidRPr="009E4CC4" w:rsidRDefault="009E6289" w:rsidP="00474977">
      <w:pPr>
        <w:tabs>
          <w:tab w:val="left" w:pos="7934"/>
        </w:tabs>
        <w:jc w:val="both"/>
      </w:pPr>
    </w:p>
    <w:p w14:paraId="3E0D36FB" w14:textId="77777777" w:rsidR="00B71B33" w:rsidRPr="009E4CC4" w:rsidRDefault="00B71B33" w:rsidP="0001019B">
      <w:pPr>
        <w:tabs>
          <w:tab w:val="left" w:pos="7080"/>
        </w:tabs>
        <w:ind w:firstLine="5130"/>
        <w:jc w:val="both"/>
        <w:rPr>
          <w:sz w:val="23"/>
          <w:szCs w:val="23"/>
        </w:rPr>
        <w:sectPr w:rsidR="00B71B33" w:rsidRPr="009E4CC4" w:rsidSect="00936F41">
          <w:pgSz w:w="11907" w:h="16840" w:code="9"/>
          <w:pgMar w:top="1134" w:right="851" w:bottom="851" w:left="1559" w:header="720" w:footer="720" w:gutter="0"/>
          <w:cols w:space="720"/>
          <w:titlePg/>
        </w:sectPr>
      </w:pPr>
    </w:p>
    <w:p w14:paraId="1C0311F4" w14:textId="77777777" w:rsidR="00B71B33" w:rsidRPr="009E4CC4" w:rsidRDefault="00FC0AFD" w:rsidP="00B71B33">
      <w:pPr>
        <w:ind w:firstLine="5130"/>
        <w:jc w:val="both"/>
        <w:rPr>
          <w:sz w:val="23"/>
          <w:szCs w:val="23"/>
        </w:rPr>
      </w:pPr>
      <w:r w:rsidRPr="009E4CC4">
        <w:rPr>
          <w:sz w:val="23"/>
          <w:szCs w:val="23"/>
        </w:rPr>
        <w:lastRenderedPageBreak/>
        <w:t>2021</w:t>
      </w:r>
      <w:r w:rsidR="00B71B33" w:rsidRPr="009E4CC4">
        <w:rPr>
          <w:sz w:val="23"/>
          <w:szCs w:val="23"/>
        </w:rPr>
        <w:t xml:space="preserve"> m. __________________ d. </w:t>
      </w:r>
    </w:p>
    <w:p w14:paraId="3CD47E28" w14:textId="77777777" w:rsidR="00B71B33" w:rsidRPr="009E4CC4" w:rsidRDefault="00B71B33" w:rsidP="00B71B33">
      <w:pPr>
        <w:ind w:firstLine="5130"/>
        <w:jc w:val="both"/>
        <w:rPr>
          <w:sz w:val="23"/>
          <w:szCs w:val="23"/>
        </w:rPr>
      </w:pPr>
      <w:r w:rsidRPr="009E4CC4">
        <w:rPr>
          <w:sz w:val="23"/>
          <w:szCs w:val="23"/>
        </w:rPr>
        <w:t xml:space="preserve">Pensijų ir kitų išmokų pristatymo </w:t>
      </w:r>
    </w:p>
    <w:p w14:paraId="3EF88711" w14:textId="77777777" w:rsidR="00B71B33" w:rsidRPr="009E4CC4" w:rsidRDefault="00B71B33" w:rsidP="00B71B33">
      <w:pPr>
        <w:ind w:firstLine="5130"/>
        <w:jc w:val="both"/>
        <w:rPr>
          <w:sz w:val="23"/>
          <w:szCs w:val="23"/>
        </w:rPr>
      </w:pPr>
      <w:r w:rsidRPr="009E4CC4">
        <w:rPr>
          <w:sz w:val="23"/>
          <w:szCs w:val="23"/>
        </w:rPr>
        <w:t>gavėjams sutarties Nr. __________</w:t>
      </w:r>
    </w:p>
    <w:p w14:paraId="5F627C67" w14:textId="77777777" w:rsidR="00B71B33" w:rsidRPr="009E4CC4" w:rsidRDefault="00876691" w:rsidP="00B71B33">
      <w:pPr>
        <w:tabs>
          <w:tab w:val="left" w:pos="7080"/>
        </w:tabs>
        <w:ind w:firstLine="5130"/>
        <w:jc w:val="both"/>
        <w:rPr>
          <w:sz w:val="23"/>
          <w:szCs w:val="23"/>
        </w:rPr>
      </w:pPr>
      <w:r>
        <w:rPr>
          <w:sz w:val="23"/>
          <w:szCs w:val="23"/>
        </w:rPr>
        <w:t>9</w:t>
      </w:r>
      <w:r w:rsidRPr="009E4CC4">
        <w:rPr>
          <w:sz w:val="23"/>
          <w:szCs w:val="23"/>
        </w:rPr>
        <w:t xml:space="preserve"> </w:t>
      </w:r>
      <w:r w:rsidR="00B71B33" w:rsidRPr="009E4CC4">
        <w:rPr>
          <w:sz w:val="23"/>
          <w:szCs w:val="23"/>
        </w:rPr>
        <w:t>priedas</w:t>
      </w:r>
    </w:p>
    <w:p w14:paraId="604B6477" w14:textId="77777777" w:rsidR="00B71B33" w:rsidRPr="009E4CC4" w:rsidRDefault="00B71B33" w:rsidP="00B71B33">
      <w:pPr>
        <w:tabs>
          <w:tab w:val="left" w:pos="7080"/>
        </w:tabs>
        <w:jc w:val="both"/>
        <w:rPr>
          <w:sz w:val="23"/>
          <w:szCs w:val="23"/>
        </w:rPr>
      </w:pPr>
    </w:p>
    <w:p w14:paraId="475A1C65" w14:textId="77777777" w:rsidR="00B71B33" w:rsidRPr="009E4CC4" w:rsidRDefault="00B71B33" w:rsidP="00B71B33">
      <w:pPr>
        <w:tabs>
          <w:tab w:val="left" w:pos="7080"/>
        </w:tabs>
        <w:jc w:val="both"/>
        <w:rPr>
          <w:sz w:val="23"/>
          <w:szCs w:val="23"/>
        </w:rPr>
      </w:pPr>
    </w:p>
    <w:p w14:paraId="67002F7F" w14:textId="77777777" w:rsidR="00B71B33" w:rsidRPr="009E4CC4" w:rsidRDefault="00B71B33" w:rsidP="00B71B33">
      <w:pPr>
        <w:tabs>
          <w:tab w:val="left" w:pos="7080"/>
        </w:tabs>
        <w:jc w:val="center"/>
        <w:rPr>
          <w:b/>
          <w:sz w:val="23"/>
          <w:szCs w:val="23"/>
        </w:rPr>
      </w:pPr>
      <w:r w:rsidRPr="009E4CC4">
        <w:rPr>
          <w:b/>
          <w:sz w:val="23"/>
          <w:szCs w:val="23"/>
        </w:rPr>
        <w:t>SUBTIEKĖJAI</w:t>
      </w:r>
    </w:p>
    <w:p w14:paraId="0D2B0F0E" w14:textId="77777777" w:rsidR="00B71B33" w:rsidRPr="009E4CC4" w:rsidRDefault="00B71B33" w:rsidP="00B71B33">
      <w:pPr>
        <w:tabs>
          <w:tab w:val="left" w:pos="7080"/>
        </w:tabs>
        <w:jc w:val="center"/>
        <w:rPr>
          <w:b/>
          <w:sz w:val="23"/>
          <w:szCs w:val="23"/>
        </w:rPr>
      </w:pPr>
    </w:p>
    <w:p w14:paraId="47ED3F7D" w14:textId="77777777" w:rsidR="00B71B33" w:rsidRPr="009E4CC4" w:rsidRDefault="00B71B33" w:rsidP="00B71B33">
      <w:pPr>
        <w:tabs>
          <w:tab w:val="left" w:pos="7080"/>
        </w:tabs>
        <w:jc w:val="center"/>
        <w:rPr>
          <w:b/>
          <w:sz w:val="23"/>
          <w:szCs w:val="23"/>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9E4CC4" w14:paraId="03F432CD" w14:textId="77777777" w:rsidTr="00727A96">
        <w:tc>
          <w:tcPr>
            <w:tcW w:w="568" w:type="dxa"/>
            <w:tcBorders>
              <w:top w:val="single" w:sz="4" w:space="0" w:color="000000"/>
              <w:left w:val="single" w:sz="4" w:space="0" w:color="000000"/>
              <w:bottom w:val="single" w:sz="4" w:space="0" w:color="000000"/>
            </w:tcBorders>
          </w:tcPr>
          <w:p w14:paraId="73A9691C" w14:textId="77777777" w:rsidR="00B71B33" w:rsidRPr="009E4CC4" w:rsidRDefault="00B71B33" w:rsidP="004822A3">
            <w:pPr>
              <w:tabs>
                <w:tab w:val="left" w:pos="426"/>
              </w:tabs>
              <w:snapToGrid w:val="0"/>
              <w:jc w:val="center"/>
            </w:pPr>
            <w:r w:rsidRPr="009E4CC4">
              <w:t>Eil.</w:t>
            </w:r>
          </w:p>
          <w:p w14:paraId="45325B0C" w14:textId="77777777" w:rsidR="00B71B33" w:rsidRPr="009E4CC4" w:rsidRDefault="00B71B33" w:rsidP="004822A3">
            <w:pPr>
              <w:jc w:val="center"/>
            </w:pPr>
            <w:r w:rsidRPr="009E4CC4">
              <w:t>Nr.</w:t>
            </w:r>
          </w:p>
        </w:tc>
        <w:tc>
          <w:tcPr>
            <w:tcW w:w="2072" w:type="dxa"/>
            <w:tcBorders>
              <w:top w:val="single" w:sz="4" w:space="0" w:color="000000"/>
              <w:left w:val="single" w:sz="4" w:space="0" w:color="000000"/>
              <w:bottom w:val="single" w:sz="4" w:space="0" w:color="000000"/>
            </w:tcBorders>
          </w:tcPr>
          <w:p w14:paraId="37DBA936" w14:textId="77777777" w:rsidR="00B71B33" w:rsidRPr="009E4CC4" w:rsidRDefault="00B71B33" w:rsidP="004822A3">
            <w:pPr>
              <w:snapToGrid w:val="0"/>
              <w:jc w:val="center"/>
            </w:pPr>
            <w:r w:rsidRPr="009E4CC4">
              <w:t>Subtiekėjo pavadinimas</w:t>
            </w:r>
          </w:p>
        </w:tc>
        <w:tc>
          <w:tcPr>
            <w:tcW w:w="2606" w:type="dxa"/>
            <w:tcBorders>
              <w:top w:val="single" w:sz="4" w:space="0" w:color="000000"/>
              <w:left w:val="single" w:sz="4" w:space="0" w:color="000000"/>
              <w:bottom w:val="single" w:sz="4" w:space="0" w:color="000000"/>
            </w:tcBorders>
          </w:tcPr>
          <w:p w14:paraId="00F74BE5" w14:textId="77777777" w:rsidR="00B71B33" w:rsidRPr="009E4CC4" w:rsidRDefault="00B71B33" w:rsidP="004822A3">
            <w:pPr>
              <w:snapToGrid w:val="0"/>
              <w:jc w:val="center"/>
            </w:pPr>
            <w:r w:rsidRPr="009E4CC4">
              <w:t>Subtiekėjo adresas, tel. Nr.</w:t>
            </w:r>
          </w:p>
        </w:tc>
        <w:tc>
          <w:tcPr>
            <w:tcW w:w="2693" w:type="dxa"/>
            <w:tcBorders>
              <w:top w:val="single" w:sz="4" w:space="0" w:color="000000"/>
              <w:left w:val="single" w:sz="4" w:space="0" w:color="000000"/>
              <w:bottom w:val="single" w:sz="4" w:space="0" w:color="000000"/>
            </w:tcBorders>
          </w:tcPr>
          <w:p w14:paraId="2A274A6A" w14:textId="77777777" w:rsidR="00B71B33" w:rsidRPr="009E4CC4" w:rsidRDefault="00B71B33" w:rsidP="004822A3">
            <w:pPr>
              <w:snapToGrid w:val="0"/>
              <w:jc w:val="center"/>
            </w:pPr>
            <w:r w:rsidRPr="009E4CC4">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405E7D28" w14:textId="77777777" w:rsidR="00B71B33" w:rsidRPr="009E4CC4" w:rsidRDefault="00B71B33" w:rsidP="00727A96">
            <w:pPr>
              <w:snapToGrid w:val="0"/>
              <w:jc w:val="center"/>
            </w:pPr>
            <w:r w:rsidRPr="009E4CC4">
              <w:t xml:space="preserve">Subtiekėjo paslaugų planuojama vertė </w:t>
            </w:r>
            <w:r w:rsidR="00727A96" w:rsidRPr="009E4CC4">
              <w:t>eurais</w:t>
            </w:r>
          </w:p>
        </w:tc>
      </w:tr>
      <w:tr w:rsidR="00B71B33" w:rsidRPr="009E4CC4" w14:paraId="4F14BDEF" w14:textId="77777777" w:rsidTr="00727A96">
        <w:tc>
          <w:tcPr>
            <w:tcW w:w="568" w:type="dxa"/>
            <w:tcBorders>
              <w:top w:val="single" w:sz="4" w:space="0" w:color="000000"/>
              <w:left w:val="single" w:sz="4" w:space="0" w:color="000000"/>
              <w:bottom w:val="single" w:sz="4" w:space="0" w:color="000000"/>
            </w:tcBorders>
          </w:tcPr>
          <w:p w14:paraId="4A4D9460" w14:textId="77777777" w:rsidR="00B71B33" w:rsidRPr="009E4CC4" w:rsidRDefault="00B71B33" w:rsidP="004822A3">
            <w:pPr>
              <w:snapToGrid w:val="0"/>
              <w:jc w:val="center"/>
            </w:pPr>
            <w:r w:rsidRPr="009E4CC4">
              <w:t>1.</w:t>
            </w:r>
          </w:p>
        </w:tc>
        <w:tc>
          <w:tcPr>
            <w:tcW w:w="2072" w:type="dxa"/>
            <w:tcBorders>
              <w:top w:val="single" w:sz="4" w:space="0" w:color="000000"/>
              <w:left w:val="single" w:sz="4" w:space="0" w:color="000000"/>
              <w:bottom w:val="single" w:sz="4" w:space="0" w:color="000000"/>
            </w:tcBorders>
          </w:tcPr>
          <w:p w14:paraId="1D41FFAB" w14:textId="77777777" w:rsidR="00B71B33" w:rsidRPr="009E4CC4"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7F9FFF7" w14:textId="77777777" w:rsidR="009E6289" w:rsidRPr="009E4CC4"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1CDD6D17" w14:textId="77777777" w:rsidR="00B71B33" w:rsidRPr="009E4CC4"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75AED455" w14:textId="77777777" w:rsidR="00B71B33" w:rsidRPr="009E4CC4" w:rsidRDefault="00B71B33" w:rsidP="00727A96">
            <w:pPr>
              <w:snapToGrid w:val="0"/>
              <w:jc w:val="center"/>
            </w:pPr>
          </w:p>
        </w:tc>
      </w:tr>
      <w:tr w:rsidR="009E6289" w:rsidRPr="009E4CC4" w14:paraId="64A2AFB7" w14:textId="77777777" w:rsidTr="00727A96">
        <w:tc>
          <w:tcPr>
            <w:tcW w:w="568" w:type="dxa"/>
            <w:tcBorders>
              <w:top w:val="single" w:sz="4" w:space="0" w:color="000000"/>
              <w:left w:val="single" w:sz="4" w:space="0" w:color="000000"/>
              <w:bottom w:val="single" w:sz="4" w:space="0" w:color="000000"/>
            </w:tcBorders>
          </w:tcPr>
          <w:p w14:paraId="69C759CE" w14:textId="77777777" w:rsidR="009E6289" w:rsidRPr="009E4CC4" w:rsidRDefault="009E6289" w:rsidP="004822A3">
            <w:pPr>
              <w:snapToGrid w:val="0"/>
              <w:jc w:val="center"/>
            </w:pPr>
            <w:r w:rsidRPr="009E4CC4">
              <w:t>2.</w:t>
            </w:r>
          </w:p>
        </w:tc>
        <w:tc>
          <w:tcPr>
            <w:tcW w:w="2072" w:type="dxa"/>
            <w:tcBorders>
              <w:top w:val="single" w:sz="4" w:space="0" w:color="000000"/>
              <w:left w:val="single" w:sz="4" w:space="0" w:color="000000"/>
              <w:bottom w:val="single" w:sz="4" w:space="0" w:color="000000"/>
            </w:tcBorders>
          </w:tcPr>
          <w:p w14:paraId="1FCD27D4"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7DAA6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1BFE5E8D"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087DFEC0" w14:textId="77777777" w:rsidR="009E6289" w:rsidRPr="009E4CC4" w:rsidRDefault="009E6289" w:rsidP="00727A96">
            <w:pPr>
              <w:snapToGrid w:val="0"/>
              <w:jc w:val="center"/>
            </w:pPr>
          </w:p>
        </w:tc>
      </w:tr>
      <w:tr w:rsidR="009E6289" w:rsidRPr="009E4CC4" w14:paraId="467174F0" w14:textId="77777777" w:rsidTr="00727A96">
        <w:tc>
          <w:tcPr>
            <w:tcW w:w="568" w:type="dxa"/>
            <w:tcBorders>
              <w:top w:val="single" w:sz="4" w:space="0" w:color="000000"/>
              <w:left w:val="single" w:sz="4" w:space="0" w:color="000000"/>
              <w:bottom w:val="single" w:sz="4" w:space="0" w:color="000000"/>
            </w:tcBorders>
          </w:tcPr>
          <w:p w14:paraId="503BE083" w14:textId="77777777" w:rsidR="009E6289" w:rsidRPr="009E4CC4" w:rsidRDefault="009E6289" w:rsidP="004822A3">
            <w:pPr>
              <w:snapToGrid w:val="0"/>
              <w:jc w:val="center"/>
            </w:pPr>
            <w:r w:rsidRPr="009E4CC4">
              <w:t>3.</w:t>
            </w:r>
          </w:p>
        </w:tc>
        <w:tc>
          <w:tcPr>
            <w:tcW w:w="2072" w:type="dxa"/>
            <w:tcBorders>
              <w:top w:val="single" w:sz="4" w:space="0" w:color="000000"/>
              <w:left w:val="single" w:sz="4" w:space="0" w:color="000000"/>
              <w:bottom w:val="single" w:sz="4" w:space="0" w:color="000000"/>
            </w:tcBorders>
          </w:tcPr>
          <w:p w14:paraId="2420E40C"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D96DC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5C549DAA"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5317C11" w14:textId="77777777" w:rsidR="009E6289" w:rsidRPr="009E4CC4" w:rsidRDefault="009E6289" w:rsidP="00727A96">
            <w:pPr>
              <w:snapToGrid w:val="0"/>
              <w:jc w:val="center"/>
            </w:pPr>
          </w:p>
        </w:tc>
      </w:tr>
    </w:tbl>
    <w:p w14:paraId="099FF016" w14:textId="77777777" w:rsidR="00B71B33" w:rsidRPr="009E4CC4" w:rsidRDefault="00B71B33" w:rsidP="00B71B33">
      <w:pPr>
        <w:tabs>
          <w:tab w:val="left" w:pos="7080"/>
        </w:tabs>
        <w:jc w:val="both"/>
        <w:rPr>
          <w:b/>
          <w:sz w:val="23"/>
          <w:szCs w:val="23"/>
        </w:rPr>
      </w:pPr>
    </w:p>
    <w:p w14:paraId="57CA27C0" w14:textId="77777777" w:rsidR="00727A96" w:rsidRPr="009E4CC4" w:rsidRDefault="00727A96" w:rsidP="00B71B33">
      <w:pPr>
        <w:tabs>
          <w:tab w:val="left" w:pos="7080"/>
        </w:tabs>
        <w:jc w:val="both"/>
        <w:rPr>
          <w:b/>
          <w:sz w:val="23"/>
          <w:szCs w:val="23"/>
        </w:rPr>
      </w:pPr>
    </w:p>
    <w:p w14:paraId="0163CD97" w14:textId="77777777" w:rsidR="00B841C2" w:rsidRPr="009E4CC4" w:rsidRDefault="00B841C2" w:rsidP="00B71B33">
      <w:pPr>
        <w:tabs>
          <w:tab w:val="left" w:pos="7080"/>
        </w:tabs>
        <w:jc w:val="both"/>
        <w:rPr>
          <w:b/>
          <w:sz w:val="23"/>
          <w:szCs w:val="23"/>
        </w:rPr>
        <w:sectPr w:rsidR="00B841C2" w:rsidRPr="009E4CC4" w:rsidSect="00936F41">
          <w:pgSz w:w="11907" w:h="16840" w:code="9"/>
          <w:pgMar w:top="1134" w:right="851" w:bottom="851" w:left="1559" w:header="720" w:footer="720" w:gutter="0"/>
          <w:cols w:space="720"/>
          <w:titlePg/>
        </w:sectPr>
      </w:pPr>
    </w:p>
    <w:p w14:paraId="6CD2CF5A" w14:textId="77777777" w:rsidR="00B841C2" w:rsidRPr="009E4CC4" w:rsidRDefault="00FC0AFD" w:rsidP="00B841C2">
      <w:pPr>
        <w:ind w:firstLine="5130"/>
        <w:jc w:val="both"/>
        <w:rPr>
          <w:sz w:val="23"/>
          <w:szCs w:val="23"/>
        </w:rPr>
      </w:pPr>
      <w:r w:rsidRPr="009E4CC4">
        <w:rPr>
          <w:sz w:val="23"/>
          <w:szCs w:val="23"/>
        </w:rPr>
        <w:lastRenderedPageBreak/>
        <w:t>2021</w:t>
      </w:r>
      <w:r w:rsidR="00B841C2" w:rsidRPr="009E4CC4">
        <w:rPr>
          <w:sz w:val="23"/>
          <w:szCs w:val="23"/>
        </w:rPr>
        <w:t xml:space="preserve"> m. __________________ d. </w:t>
      </w:r>
    </w:p>
    <w:p w14:paraId="6E69A40F" w14:textId="77777777" w:rsidR="00B841C2" w:rsidRPr="009E4CC4" w:rsidRDefault="00B841C2" w:rsidP="00B841C2">
      <w:pPr>
        <w:ind w:firstLine="5130"/>
        <w:jc w:val="both"/>
        <w:rPr>
          <w:sz w:val="23"/>
          <w:szCs w:val="23"/>
        </w:rPr>
      </w:pPr>
      <w:r w:rsidRPr="009E4CC4">
        <w:rPr>
          <w:sz w:val="23"/>
          <w:szCs w:val="23"/>
        </w:rPr>
        <w:t xml:space="preserve">Pensijų ir kitų išmokų pristatymo </w:t>
      </w:r>
    </w:p>
    <w:p w14:paraId="65C7BC46" w14:textId="77777777" w:rsidR="00B841C2" w:rsidRPr="009E4CC4" w:rsidRDefault="00B841C2" w:rsidP="00B841C2">
      <w:pPr>
        <w:ind w:firstLine="5130"/>
        <w:jc w:val="both"/>
        <w:rPr>
          <w:sz w:val="23"/>
          <w:szCs w:val="23"/>
        </w:rPr>
      </w:pPr>
      <w:r w:rsidRPr="009E4CC4">
        <w:rPr>
          <w:sz w:val="23"/>
          <w:szCs w:val="23"/>
        </w:rPr>
        <w:t>gavėjams sutarties Nr. __________</w:t>
      </w:r>
    </w:p>
    <w:p w14:paraId="3A8EA7C4" w14:textId="77777777" w:rsidR="00B841C2" w:rsidRPr="009E4CC4" w:rsidRDefault="00876691" w:rsidP="00B841C2">
      <w:pPr>
        <w:tabs>
          <w:tab w:val="left" w:pos="7080"/>
        </w:tabs>
        <w:ind w:firstLine="5130"/>
        <w:jc w:val="both"/>
        <w:rPr>
          <w:sz w:val="23"/>
          <w:szCs w:val="23"/>
        </w:rPr>
      </w:pPr>
      <w:r>
        <w:rPr>
          <w:sz w:val="23"/>
          <w:szCs w:val="23"/>
        </w:rPr>
        <w:t>10</w:t>
      </w:r>
      <w:r w:rsidRPr="009E4CC4">
        <w:rPr>
          <w:sz w:val="23"/>
          <w:szCs w:val="23"/>
        </w:rPr>
        <w:t xml:space="preserve"> </w:t>
      </w:r>
      <w:r w:rsidR="00B841C2" w:rsidRPr="009E4CC4">
        <w:rPr>
          <w:sz w:val="23"/>
          <w:szCs w:val="23"/>
        </w:rPr>
        <w:t>priedas</w:t>
      </w:r>
    </w:p>
    <w:p w14:paraId="0DC6D7FB" w14:textId="77777777" w:rsidR="00A40E19" w:rsidRPr="009E4CC4" w:rsidRDefault="00A40E19" w:rsidP="00A40E19">
      <w:pPr>
        <w:ind w:right="-82"/>
        <w:jc w:val="center"/>
        <w:rPr>
          <w:b/>
          <w:bCs/>
        </w:rPr>
      </w:pPr>
    </w:p>
    <w:p w14:paraId="2058807E" w14:textId="77777777" w:rsidR="00A40E19" w:rsidRPr="009E4CC4" w:rsidRDefault="00A40E19" w:rsidP="00A40E19">
      <w:pPr>
        <w:ind w:right="-82"/>
        <w:jc w:val="center"/>
        <w:rPr>
          <w:b/>
          <w:bCs/>
          <w:lang w:eastAsia="en-US"/>
        </w:rPr>
      </w:pPr>
    </w:p>
    <w:p w14:paraId="7E46201C" w14:textId="77777777" w:rsidR="00A40E19" w:rsidRPr="009E4CC4" w:rsidRDefault="00A40E19" w:rsidP="00A40E19">
      <w:pPr>
        <w:ind w:right="-82"/>
        <w:jc w:val="center"/>
        <w:rPr>
          <w:b/>
          <w:bCs/>
          <w:lang w:eastAsia="en-US"/>
        </w:rPr>
      </w:pPr>
      <w:r w:rsidRPr="009E4CC4">
        <w:rPr>
          <w:b/>
          <w:bCs/>
          <w:lang w:eastAsia="en-US"/>
        </w:rPr>
        <w:t>SUSITARIMAS DĖL ASMENS DUOMENŲ TVARKYMO</w:t>
      </w:r>
    </w:p>
    <w:p w14:paraId="634AD72B" w14:textId="77777777" w:rsidR="00A40E19" w:rsidRPr="009E4CC4" w:rsidRDefault="00A40E19" w:rsidP="00A40E19">
      <w:pPr>
        <w:ind w:right="-82"/>
        <w:jc w:val="center"/>
        <w:rPr>
          <w:b/>
          <w:bCs/>
          <w:lang w:eastAsia="en-US"/>
        </w:rPr>
      </w:pPr>
    </w:p>
    <w:p w14:paraId="492D7658" w14:textId="77777777" w:rsidR="00A40E19" w:rsidRPr="009E4CC4" w:rsidRDefault="00A40E19" w:rsidP="00A40E19">
      <w:pPr>
        <w:ind w:right="-82"/>
        <w:jc w:val="center"/>
        <w:rPr>
          <w:bCs/>
          <w:lang w:eastAsia="en-US"/>
        </w:rPr>
      </w:pPr>
    </w:p>
    <w:p w14:paraId="7021F31F" w14:textId="3CDAA301" w:rsidR="00A40E19" w:rsidRPr="009E4CC4" w:rsidRDefault="00A40E19" w:rsidP="00732F4C">
      <w:pPr>
        <w:ind w:right="-82" w:firstLine="1134"/>
        <w:jc w:val="both"/>
        <w:rPr>
          <w:bCs/>
        </w:rPr>
      </w:pPr>
      <w:r w:rsidRPr="009E4CC4">
        <w:rPr>
          <w:b/>
        </w:rPr>
        <w:t>Valstybinio socialinio draudimo fondo valdyb</w:t>
      </w:r>
      <w:r w:rsidR="009375D7">
        <w:rPr>
          <w:b/>
        </w:rPr>
        <w:t>os Kauno</w:t>
      </w:r>
      <w:r w:rsidR="006A164F" w:rsidRPr="009E4CC4">
        <w:rPr>
          <w:b/>
        </w:rPr>
        <w:t xml:space="preserve"> skyrius</w:t>
      </w:r>
      <w:r w:rsidRPr="009E4CC4">
        <w:t xml:space="preserve"> (toliau – Asmens duomenų valdytojas) ir</w:t>
      </w:r>
      <w:r w:rsidR="009375D7">
        <w:t xml:space="preserve"> </w:t>
      </w:r>
      <w:r w:rsidR="009375D7" w:rsidRPr="009375D7">
        <w:rPr>
          <w:b/>
        </w:rPr>
        <w:t>akcinė bendrovė Lietuvos paštas</w:t>
      </w:r>
      <w:r w:rsidRPr="009E4CC4">
        <w:t xml:space="preserve"> (toliau – Asmens duomenų tvarkytojas)</w:t>
      </w:r>
      <w:r w:rsidRPr="009E4CC4">
        <w:rPr>
          <w:bCs/>
        </w:rPr>
        <w:t xml:space="preserve"> </w:t>
      </w:r>
      <w:r w:rsidR="00420E02" w:rsidRPr="009E4CC4">
        <w:rPr>
          <w:bCs/>
        </w:rPr>
        <w:t xml:space="preserve">šiuo susitarimu </w:t>
      </w:r>
      <w:r w:rsidRPr="009E4CC4">
        <w:rPr>
          <w:bCs/>
        </w:rPr>
        <w:t xml:space="preserve">(toliau - </w:t>
      </w:r>
      <w:r w:rsidRPr="009E4CC4">
        <w:rPr>
          <w:b/>
          <w:bCs/>
        </w:rPr>
        <w:t>Susitarimas</w:t>
      </w:r>
      <w:r w:rsidRPr="009E4CC4">
        <w:rPr>
          <w:bCs/>
        </w:rPr>
        <w:t>) nustato sąlygas, kuriomis Asmens duomenų valdytojas suteikia Asmens duomenų tvarkytojui įgaliojimus tvarkyti asmens duomenis.</w:t>
      </w:r>
    </w:p>
    <w:p w14:paraId="6178CE57" w14:textId="77777777" w:rsidR="00A40E19" w:rsidRPr="009E4CC4" w:rsidRDefault="00A40E19" w:rsidP="00A40E19">
      <w:pPr>
        <w:ind w:right="-82" w:firstLine="1134"/>
        <w:jc w:val="both"/>
        <w:rPr>
          <w:bCs/>
        </w:rPr>
      </w:pPr>
    </w:p>
    <w:p w14:paraId="7290D6F7" w14:textId="77777777" w:rsidR="007F34DE" w:rsidRPr="009E4CC4" w:rsidRDefault="007F34DE" w:rsidP="007F34DE">
      <w:pPr>
        <w:ind w:right="-82" w:firstLine="1134"/>
        <w:jc w:val="both"/>
        <w:rPr>
          <w:b/>
          <w:bCs/>
          <w:lang w:eastAsia="en-US"/>
        </w:rPr>
      </w:pPr>
      <w:r w:rsidRPr="009E4CC4">
        <w:rPr>
          <w:b/>
          <w:bCs/>
          <w:lang w:eastAsia="en-US"/>
        </w:rPr>
        <w:t>1. Sąvokos</w:t>
      </w:r>
    </w:p>
    <w:p w14:paraId="3993A922" w14:textId="77777777" w:rsidR="007F34DE" w:rsidRPr="009E4CC4" w:rsidRDefault="007F34DE" w:rsidP="007F34DE">
      <w:pPr>
        <w:ind w:right="-82" w:firstLine="1134"/>
        <w:jc w:val="both"/>
        <w:rPr>
          <w:bCs/>
          <w:lang w:eastAsia="en-US"/>
        </w:rPr>
      </w:pPr>
      <w:r w:rsidRPr="009E4CC4">
        <w:rPr>
          <w:bCs/>
          <w:lang w:eastAsia="en-US"/>
        </w:rPr>
        <w:t>1.1. Susitarime vartojamos sąvokos:</w:t>
      </w:r>
    </w:p>
    <w:p w14:paraId="70CC4A4D" w14:textId="77777777" w:rsidR="007F34DE" w:rsidRPr="009E4CC4" w:rsidRDefault="007F34DE" w:rsidP="007F34DE">
      <w:pPr>
        <w:ind w:right="-82" w:firstLine="1134"/>
        <w:jc w:val="both"/>
        <w:rPr>
          <w:bCs/>
          <w:lang w:eastAsia="en-US"/>
        </w:rPr>
      </w:pPr>
      <w:r w:rsidRPr="009E4CC4">
        <w:rPr>
          <w:bCs/>
          <w:lang w:eastAsia="en-US"/>
        </w:rPr>
        <w:t>1.1.1.</w:t>
      </w:r>
      <w:r w:rsidRPr="009E4CC4">
        <w:rPr>
          <w:b/>
          <w:bCs/>
          <w:lang w:eastAsia="en-US"/>
        </w:rPr>
        <w:t xml:space="preserve"> Asmens duomenų apsaugą reglamentuojantys teisės aktai – </w:t>
      </w:r>
      <w:r w:rsidRPr="009E4CC4">
        <w:rPr>
          <w:bCs/>
          <w:lang w:eastAsia="en-US"/>
        </w:rPr>
        <w:t>reiškia bet</w:t>
      </w:r>
      <w:r w:rsidRPr="009E4CC4">
        <w:rPr>
          <w:b/>
          <w:bCs/>
          <w:lang w:eastAsia="en-US"/>
        </w:rPr>
        <w:t xml:space="preserve"> </w:t>
      </w:r>
      <w:r w:rsidRPr="009E4CC4">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684B5AB7" w14:textId="77777777" w:rsidR="007F34DE" w:rsidRPr="009E4CC4" w:rsidRDefault="007F34DE" w:rsidP="007F34DE">
      <w:pPr>
        <w:ind w:right="-82" w:firstLine="1134"/>
        <w:jc w:val="both"/>
        <w:rPr>
          <w:bCs/>
          <w:lang w:eastAsia="en-US"/>
        </w:rPr>
      </w:pPr>
      <w:r w:rsidRPr="009E4CC4">
        <w:rPr>
          <w:bCs/>
          <w:lang w:eastAsia="en-US"/>
        </w:rPr>
        <w:t>1.1.2.</w:t>
      </w:r>
      <w:r w:rsidRPr="009E4CC4">
        <w:rPr>
          <w:b/>
          <w:bCs/>
          <w:lang w:eastAsia="en-US"/>
        </w:rPr>
        <w:t xml:space="preserve"> </w:t>
      </w:r>
      <w:proofErr w:type="spellStart"/>
      <w:r w:rsidRPr="009E4CC4">
        <w:rPr>
          <w:b/>
          <w:bCs/>
          <w:lang w:eastAsia="en-US"/>
        </w:rPr>
        <w:t>Subtvarkytojas</w:t>
      </w:r>
      <w:proofErr w:type="spellEnd"/>
      <w:r w:rsidRPr="009E4CC4">
        <w:rPr>
          <w:b/>
          <w:bCs/>
          <w:lang w:eastAsia="en-US"/>
        </w:rPr>
        <w:t xml:space="preserve"> – </w:t>
      </w:r>
      <w:r w:rsidRPr="009E4CC4">
        <w:rPr>
          <w:bCs/>
          <w:lang w:eastAsia="en-US"/>
        </w:rPr>
        <w:t>reiškia trečiąjį asmenį, kurį Asmens duomenų tvarkytojas pasitelkia padėti tvarkyti asmens duomenis.</w:t>
      </w:r>
    </w:p>
    <w:p w14:paraId="2DE40A4E" w14:textId="77777777" w:rsidR="007F34DE" w:rsidRPr="009E4CC4" w:rsidRDefault="007F34DE" w:rsidP="007F34DE">
      <w:pPr>
        <w:ind w:right="-82" w:firstLine="1134"/>
        <w:jc w:val="both"/>
        <w:rPr>
          <w:b/>
          <w:bCs/>
          <w:lang w:eastAsia="en-US"/>
        </w:rPr>
      </w:pPr>
      <w:r w:rsidRPr="009E4CC4">
        <w:rPr>
          <w:bCs/>
          <w:lang w:eastAsia="en-US"/>
        </w:rPr>
        <w:t xml:space="preserve">1.1.3. </w:t>
      </w:r>
      <w:r w:rsidRPr="009E4CC4">
        <w:rPr>
          <w:b/>
          <w:bCs/>
          <w:lang w:eastAsia="en-US"/>
        </w:rPr>
        <w:t>Trečiasis asmuo</w:t>
      </w:r>
      <w:r w:rsidRPr="009E4CC4">
        <w:rPr>
          <w:bCs/>
          <w:lang w:eastAsia="en-US"/>
        </w:rPr>
        <w:t xml:space="preserve"> – bet kuris fizinis ar juridinis asmuo, kuris nėra Asmens duomenų valdytojas, Asmens duomenų tvarkytojas ar duomenų subjektas;</w:t>
      </w:r>
    </w:p>
    <w:p w14:paraId="206C146D" w14:textId="77777777" w:rsidR="007F34DE" w:rsidRPr="009E4CC4" w:rsidRDefault="007F34DE" w:rsidP="007F34DE">
      <w:pPr>
        <w:ind w:right="-82" w:firstLine="1134"/>
        <w:jc w:val="both"/>
        <w:rPr>
          <w:bCs/>
          <w:lang w:eastAsia="en-US"/>
        </w:rPr>
      </w:pPr>
      <w:r w:rsidRPr="009E4CC4">
        <w:rPr>
          <w:bCs/>
          <w:lang w:eastAsia="en-US"/>
        </w:rPr>
        <w:t>1.2. Kitos sąvokos suprantamos taip, kaip jos apibrėžtos Asmens duomenų apsaugą reglamentuojančiuose teisės aktuose.</w:t>
      </w:r>
    </w:p>
    <w:p w14:paraId="6D585503" w14:textId="77777777" w:rsidR="007F34DE" w:rsidRPr="009E4CC4" w:rsidRDefault="007F34DE" w:rsidP="007F34DE">
      <w:pPr>
        <w:ind w:right="-82" w:firstLine="1134"/>
        <w:jc w:val="both"/>
        <w:rPr>
          <w:bCs/>
          <w:lang w:eastAsia="en-US"/>
        </w:rPr>
      </w:pPr>
    </w:p>
    <w:p w14:paraId="70C255DD" w14:textId="77777777" w:rsidR="007F34DE" w:rsidRPr="009E4CC4" w:rsidRDefault="007F34DE" w:rsidP="007F34DE">
      <w:pPr>
        <w:ind w:right="-82" w:firstLine="1134"/>
        <w:jc w:val="both"/>
        <w:rPr>
          <w:b/>
          <w:bCs/>
          <w:lang w:eastAsia="en-US"/>
        </w:rPr>
      </w:pPr>
      <w:r w:rsidRPr="009E4CC4">
        <w:rPr>
          <w:b/>
          <w:bCs/>
          <w:lang w:eastAsia="en-US"/>
        </w:rPr>
        <w:t>2. Asmens duomenų tvarkytojo įsipareigojimai</w:t>
      </w:r>
    </w:p>
    <w:p w14:paraId="6A64F033" w14:textId="77777777" w:rsidR="007F34DE" w:rsidRPr="009E4CC4" w:rsidRDefault="007F34DE" w:rsidP="007F34DE">
      <w:pPr>
        <w:ind w:right="-82" w:firstLine="1134"/>
        <w:jc w:val="both"/>
        <w:rPr>
          <w:bCs/>
          <w:lang w:eastAsia="en-US"/>
        </w:rPr>
      </w:pPr>
      <w:r w:rsidRPr="009E4CC4">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3D5FCA8A" w14:textId="77777777" w:rsidR="007F34DE" w:rsidRPr="009E4CC4" w:rsidRDefault="007F34DE" w:rsidP="007F34DE">
      <w:pPr>
        <w:ind w:right="-82" w:firstLine="1134"/>
        <w:jc w:val="both"/>
        <w:rPr>
          <w:bCs/>
          <w:lang w:eastAsia="en-US"/>
        </w:rPr>
      </w:pPr>
      <w:r w:rsidRPr="009E4CC4">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E9ED32" w14:textId="77777777" w:rsidR="007F34DE" w:rsidRPr="009E4CC4" w:rsidRDefault="007F34DE" w:rsidP="007F34DE">
      <w:pPr>
        <w:ind w:right="-82" w:firstLine="1134"/>
        <w:jc w:val="both"/>
        <w:rPr>
          <w:bCs/>
          <w:lang w:eastAsia="en-US"/>
        </w:rPr>
      </w:pPr>
      <w:r w:rsidRPr="009E4CC4">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3D6192" w14:textId="77777777" w:rsidR="007F34DE" w:rsidRPr="009E4CC4" w:rsidRDefault="007F34DE" w:rsidP="007F34DE">
      <w:pPr>
        <w:ind w:right="-82" w:firstLine="1134"/>
        <w:jc w:val="both"/>
        <w:rPr>
          <w:bCs/>
          <w:lang w:eastAsia="en-US"/>
        </w:rPr>
      </w:pPr>
      <w:r w:rsidRPr="009E4CC4">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9E4CC4">
        <w:rPr>
          <w:bCs/>
          <w:lang w:eastAsia="en-US"/>
        </w:rPr>
        <w:lastRenderedPageBreak/>
        <w:t>Subtvarkytojus</w:t>
      </w:r>
      <w:proofErr w:type="spellEnd"/>
      <w:r w:rsidRPr="009E4CC4">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9E4CC4">
        <w:rPr>
          <w:bCs/>
          <w:lang w:eastAsia="en-US"/>
        </w:rPr>
        <w:t>i</w:t>
      </w:r>
      <w:r w:rsidRPr="009E4CC4">
        <w:rPr>
          <w:bCs/>
          <w:lang w:eastAsia="en-US"/>
        </w:rPr>
        <w:t xml:space="preserve">, nebent toks pranešimas yra draudžiamas. </w:t>
      </w:r>
    </w:p>
    <w:p w14:paraId="40D4DFAD" w14:textId="77777777" w:rsidR="007F34DE" w:rsidRPr="009E4CC4" w:rsidRDefault="007F34DE" w:rsidP="007F34DE">
      <w:pPr>
        <w:ind w:right="-82" w:firstLine="1134"/>
        <w:jc w:val="both"/>
        <w:rPr>
          <w:bCs/>
          <w:lang w:eastAsia="en-US"/>
        </w:rPr>
      </w:pPr>
      <w:r w:rsidRPr="009E4CC4">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4195CE2F" w14:textId="77777777" w:rsidR="007F34DE" w:rsidRPr="009E4CC4" w:rsidRDefault="007F34DE" w:rsidP="007F34DE">
      <w:pPr>
        <w:tabs>
          <w:tab w:val="left" w:pos="2867"/>
        </w:tabs>
        <w:ind w:right="-82" w:firstLine="1134"/>
        <w:jc w:val="both"/>
        <w:rPr>
          <w:bCs/>
          <w:lang w:eastAsia="en-US"/>
        </w:rPr>
      </w:pPr>
    </w:p>
    <w:p w14:paraId="2B13AEDA" w14:textId="77777777" w:rsidR="007F34DE" w:rsidRPr="009E4CC4" w:rsidRDefault="007F34DE" w:rsidP="007F34DE">
      <w:pPr>
        <w:ind w:right="-82" w:firstLine="1134"/>
        <w:jc w:val="both"/>
        <w:rPr>
          <w:b/>
          <w:bCs/>
          <w:lang w:eastAsia="en-US"/>
        </w:rPr>
      </w:pPr>
      <w:r w:rsidRPr="009E4CC4">
        <w:rPr>
          <w:b/>
          <w:bCs/>
          <w:lang w:eastAsia="en-US"/>
        </w:rPr>
        <w:t>3. Asmens duomenų valdytojo įsipareigojimai</w:t>
      </w:r>
    </w:p>
    <w:p w14:paraId="2D27A981" w14:textId="77777777" w:rsidR="007F34DE" w:rsidRPr="009E4CC4" w:rsidRDefault="007F34DE" w:rsidP="007F34DE">
      <w:pPr>
        <w:ind w:right="-82" w:firstLine="1134"/>
        <w:jc w:val="both"/>
        <w:rPr>
          <w:bCs/>
          <w:lang w:eastAsia="en-US"/>
        </w:rPr>
      </w:pPr>
      <w:r w:rsidRPr="009E4CC4">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59E7834" w14:textId="77777777" w:rsidR="007F34DE" w:rsidRPr="009E4CC4" w:rsidRDefault="007F34DE" w:rsidP="007F34DE">
      <w:pPr>
        <w:ind w:right="-82" w:firstLine="1134"/>
        <w:jc w:val="both"/>
        <w:rPr>
          <w:bCs/>
          <w:lang w:eastAsia="en-US"/>
        </w:rPr>
      </w:pPr>
      <w:r w:rsidRPr="009E4CC4">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B764187" w14:textId="77777777" w:rsidR="007F34DE" w:rsidRPr="009E4CC4" w:rsidRDefault="007F34DE" w:rsidP="007F34DE">
      <w:pPr>
        <w:ind w:right="-82" w:firstLine="1134"/>
        <w:jc w:val="both"/>
        <w:rPr>
          <w:bCs/>
          <w:lang w:eastAsia="en-US"/>
        </w:rPr>
      </w:pPr>
      <w:r w:rsidRPr="009E4CC4">
        <w:rPr>
          <w:bCs/>
          <w:lang w:eastAsia="en-US"/>
        </w:rPr>
        <w:t>3.3. Tinkamai pagal Asmens duomenų apsaugą reglamentuojančių teisės aktų reikalavimus informuoti duomenų subjektus apie jų duomenų tvarkymą ir perdavimą Asmens duomenų tvarkytojui.</w:t>
      </w:r>
    </w:p>
    <w:p w14:paraId="52BC9B54" w14:textId="77777777" w:rsidR="007F34DE" w:rsidRPr="009E4CC4" w:rsidRDefault="007F34DE" w:rsidP="007F34DE">
      <w:pPr>
        <w:ind w:right="-82" w:firstLine="1134"/>
        <w:jc w:val="both"/>
        <w:rPr>
          <w:bCs/>
          <w:lang w:eastAsia="en-US"/>
        </w:rPr>
      </w:pPr>
    </w:p>
    <w:p w14:paraId="289FC3B4" w14:textId="77777777" w:rsidR="007F34DE" w:rsidRPr="009E4CC4" w:rsidRDefault="007F34DE" w:rsidP="007F34DE">
      <w:pPr>
        <w:ind w:right="-82" w:firstLine="1134"/>
        <w:jc w:val="both"/>
        <w:rPr>
          <w:b/>
          <w:bCs/>
          <w:lang w:eastAsia="en-US"/>
        </w:rPr>
      </w:pPr>
      <w:r w:rsidRPr="009E4CC4">
        <w:rPr>
          <w:b/>
          <w:bCs/>
          <w:lang w:eastAsia="en-US"/>
        </w:rPr>
        <w:t xml:space="preserve">4. Asmens duomenų </w:t>
      </w:r>
      <w:proofErr w:type="spellStart"/>
      <w:r w:rsidRPr="009E4CC4">
        <w:rPr>
          <w:b/>
          <w:bCs/>
          <w:lang w:eastAsia="en-US"/>
        </w:rPr>
        <w:t>Subtvarkytojas</w:t>
      </w:r>
      <w:proofErr w:type="spellEnd"/>
    </w:p>
    <w:p w14:paraId="1423903C" w14:textId="77777777" w:rsidR="007F34DE" w:rsidRPr="009E4CC4" w:rsidRDefault="007F34DE" w:rsidP="007F34DE">
      <w:pPr>
        <w:ind w:right="-82" w:firstLine="1134"/>
        <w:jc w:val="both"/>
        <w:rPr>
          <w:bCs/>
          <w:lang w:eastAsia="en-US"/>
        </w:rPr>
      </w:pPr>
      <w:r w:rsidRPr="009E4CC4">
        <w:rPr>
          <w:bCs/>
          <w:lang w:eastAsia="en-US"/>
        </w:rPr>
        <w:t xml:space="preserve">4.1. Asmens duomenų tvarkytojas gali pasitelkti </w:t>
      </w:r>
      <w:proofErr w:type="spellStart"/>
      <w:r w:rsidRPr="009E4CC4">
        <w:rPr>
          <w:bCs/>
          <w:lang w:eastAsia="en-US"/>
        </w:rPr>
        <w:t>Subtvarkytoją</w:t>
      </w:r>
      <w:proofErr w:type="spellEnd"/>
      <w:r w:rsidRPr="009E4CC4">
        <w:rPr>
          <w:bCs/>
          <w:lang w:eastAsia="en-US"/>
        </w:rPr>
        <w:t>(-</w:t>
      </w:r>
      <w:proofErr w:type="spellStart"/>
      <w:r w:rsidRPr="009E4CC4">
        <w:rPr>
          <w:bCs/>
          <w:lang w:eastAsia="en-US"/>
        </w:rPr>
        <w:t>us</w:t>
      </w:r>
      <w:proofErr w:type="spellEnd"/>
      <w:r w:rsidRPr="009E4CC4">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3360F7FC" w14:textId="77777777" w:rsidR="007F34DE" w:rsidRPr="009E4CC4" w:rsidRDefault="007F34DE" w:rsidP="007F34DE">
      <w:pPr>
        <w:ind w:right="-82" w:firstLine="1134"/>
        <w:jc w:val="both"/>
        <w:rPr>
          <w:bCs/>
          <w:lang w:eastAsia="en-US"/>
        </w:rPr>
      </w:pPr>
      <w:r w:rsidRPr="009E4CC4">
        <w:rPr>
          <w:bCs/>
          <w:lang w:eastAsia="en-US"/>
        </w:rPr>
        <w:t xml:space="preserve">4.2. Asmens duomenų tvarkytojas įsipareigoja užtikrinti, kad visi Pagrindinėje sutartyje numatyti </w:t>
      </w:r>
      <w:proofErr w:type="spellStart"/>
      <w:r w:rsidRPr="009E4CC4">
        <w:rPr>
          <w:bCs/>
          <w:lang w:eastAsia="en-US"/>
        </w:rPr>
        <w:t>Subtvarkytojai</w:t>
      </w:r>
      <w:proofErr w:type="spellEnd"/>
      <w:r w:rsidRPr="009E4CC4">
        <w:rPr>
          <w:bCs/>
          <w:lang w:eastAsia="en-US"/>
        </w:rPr>
        <w:t xml:space="preserve"> raštu įsipareigotų laikytis Asmens duomenų apsaugą reglamentuojančių teisės aktų, taip pat ir Susitarime įtvirtintų asmens duomenų tvarkymo taisyklių.</w:t>
      </w:r>
    </w:p>
    <w:p w14:paraId="2A163C24" w14:textId="77777777" w:rsidR="007F34DE" w:rsidRPr="009E4CC4" w:rsidRDefault="007F34DE" w:rsidP="007F34DE">
      <w:pPr>
        <w:ind w:right="-82" w:firstLine="1134"/>
        <w:jc w:val="both"/>
        <w:rPr>
          <w:bCs/>
          <w:lang w:eastAsia="en-US"/>
        </w:rPr>
      </w:pPr>
      <w:r w:rsidRPr="009E4CC4">
        <w:rPr>
          <w:bCs/>
          <w:lang w:eastAsia="en-US"/>
        </w:rPr>
        <w:t xml:space="preserve">4.3. Asmens duomenų tvarkytojas yra visiškai atsakingas už </w:t>
      </w:r>
      <w:proofErr w:type="spellStart"/>
      <w:r w:rsidRPr="009E4CC4">
        <w:rPr>
          <w:bCs/>
          <w:lang w:eastAsia="en-US"/>
        </w:rPr>
        <w:t>Subtvarkytojų</w:t>
      </w:r>
      <w:proofErr w:type="spellEnd"/>
      <w:r w:rsidRPr="009E4CC4">
        <w:rPr>
          <w:bCs/>
          <w:lang w:eastAsia="en-US"/>
        </w:rPr>
        <w:t xml:space="preserve"> veiksmus tvarkant asmens duomenis, kurių tvarkymas yra perduotas šiuo susitarimu.</w:t>
      </w:r>
    </w:p>
    <w:p w14:paraId="320DF065" w14:textId="77777777" w:rsidR="007F34DE" w:rsidRPr="009E4CC4" w:rsidRDefault="007F34DE" w:rsidP="007F34DE">
      <w:pPr>
        <w:ind w:right="-82" w:firstLine="1134"/>
        <w:jc w:val="both"/>
        <w:rPr>
          <w:bCs/>
          <w:lang w:eastAsia="en-US"/>
        </w:rPr>
      </w:pPr>
    </w:p>
    <w:p w14:paraId="5BCC18D3" w14:textId="77777777" w:rsidR="007F34DE" w:rsidRPr="009E4CC4" w:rsidRDefault="007F34DE" w:rsidP="007F34DE">
      <w:pPr>
        <w:ind w:right="-82" w:firstLine="1134"/>
        <w:jc w:val="both"/>
        <w:rPr>
          <w:b/>
          <w:bCs/>
          <w:lang w:eastAsia="en-US"/>
        </w:rPr>
      </w:pPr>
      <w:r w:rsidRPr="009E4CC4">
        <w:rPr>
          <w:b/>
          <w:bCs/>
          <w:lang w:eastAsia="en-US"/>
        </w:rPr>
        <w:t>5. Asmens duomenų perdavimas į trečiąsias valstybes.</w:t>
      </w:r>
    </w:p>
    <w:p w14:paraId="3FE13117" w14:textId="77777777" w:rsidR="007F34DE" w:rsidRPr="009E4CC4" w:rsidRDefault="007F34DE" w:rsidP="007F34DE">
      <w:pPr>
        <w:ind w:right="-82" w:firstLine="1134"/>
        <w:jc w:val="both"/>
        <w:rPr>
          <w:bCs/>
          <w:lang w:eastAsia="en-US"/>
        </w:rPr>
      </w:pPr>
      <w:r w:rsidRPr="009E4CC4">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3D252269" w14:textId="77777777" w:rsidR="007F34DE" w:rsidRPr="009E4CC4" w:rsidRDefault="007F34DE" w:rsidP="007F34DE">
      <w:pPr>
        <w:ind w:right="-82" w:firstLine="1134"/>
        <w:jc w:val="both"/>
        <w:rPr>
          <w:bCs/>
          <w:lang w:eastAsia="en-US"/>
        </w:rPr>
      </w:pPr>
    </w:p>
    <w:p w14:paraId="54A5F4EE" w14:textId="77777777" w:rsidR="007F34DE" w:rsidRPr="009E4CC4" w:rsidRDefault="007F34DE" w:rsidP="007F34DE">
      <w:pPr>
        <w:ind w:right="-82" w:firstLine="1134"/>
        <w:jc w:val="both"/>
        <w:rPr>
          <w:b/>
          <w:bCs/>
          <w:lang w:eastAsia="en-US"/>
        </w:rPr>
      </w:pPr>
      <w:r w:rsidRPr="009E4CC4">
        <w:rPr>
          <w:b/>
          <w:bCs/>
          <w:lang w:eastAsia="en-US"/>
        </w:rPr>
        <w:t>6. Informacijos saugumas bei konfidencialumas</w:t>
      </w:r>
    </w:p>
    <w:p w14:paraId="7DB21FAE" w14:textId="77777777" w:rsidR="007F34DE" w:rsidRPr="009E4CC4" w:rsidRDefault="007F34DE" w:rsidP="007F34DE">
      <w:pPr>
        <w:ind w:right="-82" w:firstLine="1134"/>
        <w:jc w:val="both"/>
        <w:rPr>
          <w:bCs/>
          <w:lang w:eastAsia="en-US"/>
        </w:rPr>
      </w:pPr>
      <w:r w:rsidRPr="009E4CC4">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9E4CC4">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35765285" w14:textId="77777777" w:rsidR="007F34DE" w:rsidRPr="009E4CC4" w:rsidRDefault="007F34DE" w:rsidP="007F34DE">
      <w:pPr>
        <w:ind w:right="-82" w:firstLine="1134"/>
        <w:jc w:val="both"/>
        <w:rPr>
          <w:bCs/>
          <w:lang w:eastAsia="en-US"/>
        </w:rPr>
      </w:pPr>
      <w:r w:rsidRPr="009E4CC4">
        <w:rPr>
          <w:bCs/>
          <w:lang w:eastAsia="en-US"/>
        </w:rPr>
        <w:t>6.2. Asmens duomenų tvarkytojas įsipareigoja užtikrinti, kad tvarkydamas asmens duomenis jis taikys bent šias priemones:</w:t>
      </w:r>
    </w:p>
    <w:p w14:paraId="174878FB" w14:textId="77777777" w:rsidR="007F34DE" w:rsidRPr="009E4CC4" w:rsidRDefault="007F34DE" w:rsidP="007F34DE">
      <w:pPr>
        <w:ind w:right="-82" w:firstLine="1134"/>
        <w:jc w:val="both"/>
        <w:rPr>
          <w:bCs/>
          <w:lang w:eastAsia="en-US"/>
        </w:rPr>
      </w:pPr>
      <w:r w:rsidRPr="009E4CC4">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525605A8" w14:textId="77777777" w:rsidR="007F34DE" w:rsidRPr="009E4CC4" w:rsidRDefault="007F34DE" w:rsidP="007F34DE">
      <w:pPr>
        <w:ind w:right="-82" w:firstLine="1134"/>
        <w:jc w:val="both"/>
        <w:rPr>
          <w:bCs/>
          <w:lang w:eastAsia="en-US"/>
        </w:rPr>
      </w:pPr>
      <w:r w:rsidRPr="009E4CC4">
        <w:rPr>
          <w:bCs/>
          <w:lang w:eastAsia="en-US"/>
        </w:rPr>
        <w:t>6.2.2. Įtvirtintas procesas, kurio metu būtų testuojamas asmens duomenų atkūrimas iš saugyklų, jeigu Pagrindinė sutartis numato Duomenų tvarkytojo prievolę užtikrinti duomenų atkūrimą;</w:t>
      </w:r>
    </w:p>
    <w:p w14:paraId="4923DB04" w14:textId="77777777" w:rsidR="007F34DE" w:rsidRPr="009E4CC4" w:rsidRDefault="007F34DE" w:rsidP="007F34DE">
      <w:pPr>
        <w:ind w:right="-82" w:firstLine="1134"/>
        <w:jc w:val="both"/>
        <w:rPr>
          <w:bCs/>
          <w:lang w:eastAsia="en-US"/>
        </w:rPr>
      </w:pPr>
      <w:r w:rsidRPr="009E4CC4">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F961240" w14:textId="77777777" w:rsidR="007F34DE" w:rsidRPr="009E4CC4" w:rsidRDefault="007F34DE" w:rsidP="007F34DE">
      <w:pPr>
        <w:ind w:right="-82" w:firstLine="1134"/>
        <w:jc w:val="both"/>
        <w:rPr>
          <w:bCs/>
          <w:lang w:eastAsia="en-US"/>
        </w:rPr>
      </w:pPr>
      <w:r w:rsidRPr="009E4CC4">
        <w:rPr>
          <w:bCs/>
          <w:lang w:eastAsia="en-US"/>
        </w:rPr>
        <w:t>6.2.4. Įtvirtintas procesas saugiam įrangos, kurioje buvo laikomi asmens duomenys, sunaikinimui ir taisymui;</w:t>
      </w:r>
    </w:p>
    <w:p w14:paraId="3B470D5F" w14:textId="77777777" w:rsidR="007F34DE" w:rsidRPr="009E4CC4" w:rsidRDefault="007F34DE" w:rsidP="007F34DE">
      <w:pPr>
        <w:tabs>
          <w:tab w:val="num" w:pos="850"/>
        </w:tabs>
        <w:ind w:right="-82" w:firstLine="1134"/>
        <w:jc w:val="both"/>
        <w:rPr>
          <w:bCs/>
          <w:lang w:eastAsia="en-US"/>
        </w:rPr>
      </w:pPr>
      <w:r w:rsidRPr="009E4CC4">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FD8D38C" w14:textId="77777777" w:rsidR="007F34DE" w:rsidRPr="009E4CC4" w:rsidRDefault="007F34DE" w:rsidP="007F34DE">
      <w:pPr>
        <w:ind w:right="-82" w:firstLine="1134"/>
        <w:jc w:val="both"/>
        <w:rPr>
          <w:bCs/>
          <w:lang w:eastAsia="en-US"/>
        </w:rPr>
      </w:pPr>
      <w:r w:rsidRPr="009E4CC4">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2C387A20" w14:textId="77777777" w:rsidR="007F34DE" w:rsidRPr="009E4CC4" w:rsidRDefault="007F34DE" w:rsidP="007F34DE">
      <w:pPr>
        <w:ind w:right="-82" w:firstLine="1134"/>
        <w:jc w:val="both"/>
        <w:rPr>
          <w:bCs/>
          <w:lang w:eastAsia="en-US"/>
        </w:rPr>
      </w:pPr>
      <w:r w:rsidRPr="009E4CC4">
        <w:rPr>
          <w:bCs/>
          <w:lang w:eastAsia="en-US"/>
        </w:rPr>
        <w:t>6.3.2. nurodyta kontaktinio asmens, galinčio suteikti daugiau informacijos, vardas bei pavardė (pavadinimas) ir kontaktiniai duomenys;</w:t>
      </w:r>
    </w:p>
    <w:p w14:paraId="0DB1F66B" w14:textId="77777777" w:rsidR="007F34DE" w:rsidRPr="009E4CC4" w:rsidRDefault="007F34DE" w:rsidP="007F34DE">
      <w:pPr>
        <w:ind w:right="-82" w:firstLine="1134"/>
        <w:jc w:val="both"/>
        <w:rPr>
          <w:bCs/>
          <w:lang w:eastAsia="en-US"/>
        </w:rPr>
      </w:pPr>
      <w:r w:rsidRPr="009E4CC4">
        <w:rPr>
          <w:bCs/>
          <w:lang w:eastAsia="en-US"/>
        </w:rPr>
        <w:t>6.3.3. aprašytos tikėtinos asmens duomenų saugumo pažeidimo pasekmės;</w:t>
      </w:r>
    </w:p>
    <w:p w14:paraId="7F4723B6" w14:textId="77777777" w:rsidR="007F34DE" w:rsidRPr="009E4CC4" w:rsidRDefault="007F34DE" w:rsidP="007F34DE">
      <w:pPr>
        <w:ind w:right="-82" w:firstLine="1134"/>
        <w:jc w:val="both"/>
        <w:rPr>
          <w:bCs/>
          <w:lang w:eastAsia="en-US"/>
        </w:rPr>
      </w:pPr>
      <w:r w:rsidRPr="009E4CC4">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6731E9D6" w14:textId="77777777" w:rsidR="007F34DE" w:rsidRPr="009E4CC4" w:rsidRDefault="007F34DE" w:rsidP="007F34DE">
      <w:pPr>
        <w:ind w:right="-82" w:firstLine="1134"/>
        <w:jc w:val="both"/>
        <w:rPr>
          <w:bCs/>
          <w:lang w:eastAsia="en-US"/>
        </w:rPr>
      </w:pPr>
      <w:r w:rsidRPr="009E4CC4">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0E4A62A" w14:textId="77777777" w:rsidR="007F34DE" w:rsidRPr="009E4CC4" w:rsidRDefault="007F34DE" w:rsidP="007F34DE">
      <w:pPr>
        <w:ind w:right="-82" w:firstLine="1134"/>
        <w:jc w:val="both"/>
      </w:pPr>
      <w:r w:rsidRPr="009E4CC4">
        <w:rPr>
          <w:bCs/>
          <w:lang w:eastAsia="en-US"/>
        </w:rPr>
        <w:t>6.5. Asmens duomenų tvarkytojas įsipareigoja</w:t>
      </w:r>
      <w:r w:rsidRPr="009E4CC4">
        <w:t xml:space="preserve"> užtikrinti, kad:</w:t>
      </w:r>
    </w:p>
    <w:p w14:paraId="5EC7508E" w14:textId="77777777" w:rsidR="007F34DE" w:rsidRPr="009E4CC4" w:rsidRDefault="007F34DE" w:rsidP="007F34DE">
      <w:pPr>
        <w:ind w:right="-82" w:firstLine="1134"/>
        <w:jc w:val="both"/>
      </w:pPr>
      <w:r w:rsidRPr="009E4CC4">
        <w:t xml:space="preserve">6.5.1. išmokų gavėjų asmens duomenis tvarkantys </w:t>
      </w:r>
      <w:r w:rsidRPr="009E4CC4">
        <w:rPr>
          <w:bCs/>
          <w:lang w:eastAsia="en-US"/>
        </w:rPr>
        <w:t>Asmens duomenų tvarkytojo</w:t>
      </w:r>
      <w:r w:rsidRPr="009E4CC4">
        <w:t xml:space="preserve"> darbuotojai būtų raštu įsipareigoję saugoti išmokų gavėjų asmens duomenų paslaptį, pasirašydami konfidencialumo pasižadėjimą, kuris galiotų ir darbuotojui perėjus dirbti į kitas pareigas arba pasibaigus darbo santykiams;</w:t>
      </w:r>
    </w:p>
    <w:p w14:paraId="1F6A3360" w14:textId="77777777" w:rsidR="007F34DE" w:rsidRPr="009E4CC4" w:rsidRDefault="007F34DE" w:rsidP="007F34DE">
      <w:pPr>
        <w:ind w:right="-82" w:firstLine="1134"/>
        <w:jc w:val="both"/>
        <w:rPr>
          <w:bCs/>
          <w:lang w:eastAsia="en-US"/>
        </w:rPr>
      </w:pPr>
      <w:r w:rsidRPr="009E4CC4">
        <w:t xml:space="preserve">6.5.2. pasikeitus </w:t>
      </w:r>
      <w:r w:rsidRPr="009E4CC4">
        <w:rPr>
          <w:bCs/>
          <w:lang w:eastAsia="en-US"/>
        </w:rPr>
        <w:t>Asmens duomenų tvarkytojo</w:t>
      </w:r>
      <w:r w:rsidRPr="009E4CC4">
        <w:t xml:space="preserve"> su paslaugų teikimu susijusiems darbuotojams, nauji darbuotojai, prieš pradėdami darbą, pasirašytų konfidencialumo </w:t>
      </w:r>
      <w:proofErr w:type="spellStart"/>
      <w:r w:rsidRPr="009E4CC4">
        <w:t>pasižadėjimus</w:t>
      </w:r>
      <w:proofErr w:type="spellEnd"/>
      <w:r w:rsidRPr="009E4CC4">
        <w:t>.</w:t>
      </w:r>
    </w:p>
    <w:p w14:paraId="4841BC5F" w14:textId="77777777" w:rsidR="007F34DE" w:rsidRPr="009E4CC4" w:rsidRDefault="007F34DE" w:rsidP="007F34DE">
      <w:pPr>
        <w:ind w:right="-82" w:firstLine="1134"/>
        <w:jc w:val="both"/>
        <w:rPr>
          <w:bCs/>
          <w:lang w:eastAsia="en-US"/>
        </w:rPr>
      </w:pPr>
    </w:p>
    <w:p w14:paraId="1CE461D4" w14:textId="77777777" w:rsidR="007F34DE" w:rsidRPr="009E4CC4" w:rsidRDefault="007F34DE" w:rsidP="007F34DE">
      <w:pPr>
        <w:ind w:right="-82" w:firstLine="1134"/>
        <w:jc w:val="both"/>
        <w:rPr>
          <w:b/>
          <w:bCs/>
          <w:lang w:eastAsia="en-US"/>
        </w:rPr>
      </w:pPr>
      <w:r w:rsidRPr="009E4CC4">
        <w:rPr>
          <w:b/>
          <w:bCs/>
          <w:lang w:eastAsia="en-US"/>
        </w:rPr>
        <w:t>7. Audito teisės</w:t>
      </w:r>
    </w:p>
    <w:p w14:paraId="0089C947" w14:textId="77777777" w:rsidR="007F34DE" w:rsidRPr="009E4CC4" w:rsidRDefault="007F34DE" w:rsidP="007F34DE">
      <w:pPr>
        <w:ind w:right="-82" w:firstLine="1134"/>
        <w:jc w:val="both"/>
        <w:rPr>
          <w:bCs/>
          <w:lang w:eastAsia="en-US"/>
        </w:rPr>
      </w:pPr>
      <w:r w:rsidRPr="009E4CC4">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0FB524E" w14:textId="77777777" w:rsidR="007F34DE" w:rsidRPr="009E4CC4" w:rsidRDefault="007F34DE" w:rsidP="007F34DE">
      <w:pPr>
        <w:ind w:right="-82" w:firstLine="1134"/>
        <w:jc w:val="both"/>
        <w:rPr>
          <w:bCs/>
          <w:lang w:eastAsia="en-US"/>
        </w:rPr>
      </w:pPr>
      <w:r w:rsidRPr="009E4CC4">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049145F2" w14:textId="77777777" w:rsidR="007F34DE" w:rsidRPr="009E4CC4" w:rsidRDefault="007F34DE" w:rsidP="007F34DE">
      <w:pPr>
        <w:ind w:right="-82" w:firstLine="1134"/>
        <w:jc w:val="both"/>
        <w:rPr>
          <w:bCs/>
          <w:lang w:eastAsia="en-US"/>
        </w:rPr>
      </w:pPr>
      <w:r w:rsidRPr="009E4CC4">
        <w:rPr>
          <w:bCs/>
          <w:lang w:eastAsia="en-US"/>
        </w:rPr>
        <w:t>7.3. Asmens duomenų valdytojas padengia visas su audito atlikimu susijusias išlaidas, įskaitant, bet neapsiribojant ir apmokėjimą įgaliotam auditoriui.</w:t>
      </w:r>
    </w:p>
    <w:p w14:paraId="5434F80E" w14:textId="77777777" w:rsidR="007F34DE" w:rsidRPr="009E4CC4" w:rsidRDefault="007F34DE" w:rsidP="007F34DE">
      <w:pPr>
        <w:ind w:right="-82" w:firstLine="1134"/>
        <w:jc w:val="both"/>
        <w:rPr>
          <w:bCs/>
          <w:lang w:eastAsia="en-US"/>
        </w:rPr>
      </w:pPr>
      <w:r w:rsidRPr="009E4CC4">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F1D1232" w14:textId="77777777" w:rsidR="007F34DE" w:rsidRPr="009E4CC4" w:rsidRDefault="007F34DE" w:rsidP="007F34DE">
      <w:pPr>
        <w:ind w:right="-82" w:firstLine="1134"/>
        <w:jc w:val="both"/>
        <w:rPr>
          <w:bCs/>
          <w:lang w:eastAsia="en-US"/>
        </w:rPr>
      </w:pPr>
    </w:p>
    <w:p w14:paraId="694FCB39" w14:textId="77777777" w:rsidR="007F34DE" w:rsidRPr="009E4CC4" w:rsidRDefault="007F34DE" w:rsidP="007F34DE">
      <w:pPr>
        <w:ind w:right="-82" w:firstLine="1134"/>
        <w:jc w:val="both"/>
        <w:rPr>
          <w:b/>
          <w:bCs/>
          <w:lang w:eastAsia="en-US"/>
        </w:rPr>
      </w:pPr>
      <w:r w:rsidRPr="009E4CC4">
        <w:rPr>
          <w:b/>
          <w:bCs/>
          <w:lang w:eastAsia="en-US"/>
        </w:rPr>
        <w:t>8. Terminas</w:t>
      </w:r>
    </w:p>
    <w:p w14:paraId="3534395A" w14:textId="77777777" w:rsidR="007F34DE" w:rsidRPr="009E4CC4" w:rsidRDefault="007F34DE" w:rsidP="007F34DE">
      <w:pPr>
        <w:ind w:right="-82" w:firstLine="1134"/>
        <w:jc w:val="both"/>
        <w:rPr>
          <w:bCs/>
          <w:lang w:eastAsia="en-US"/>
        </w:rPr>
      </w:pPr>
      <w:r w:rsidRPr="009E4CC4">
        <w:rPr>
          <w:bCs/>
          <w:lang w:eastAsia="en-US"/>
        </w:rPr>
        <w:t>8.1. Susitarimo sąlygos galios visą laiką, kol Asmens duomenų tvarkytojas tvarkys asmens duomenis, kurių atžvilgiu Asmens duomenų valdytojas yra asmens duomenų valdytojas.</w:t>
      </w:r>
    </w:p>
    <w:p w14:paraId="2F88FDE6" w14:textId="77777777" w:rsidR="007F34DE" w:rsidRPr="009E4CC4" w:rsidRDefault="007F34DE" w:rsidP="007F34DE">
      <w:pPr>
        <w:ind w:right="-82" w:firstLine="1134"/>
        <w:jc w:val="both"/>
        <w:rPr>
          <w:bCs/>
          <w:lang w:eastAsia="en-US"/>
        </w:rPr>
      </w:pPr>
    </w:p>
    <w:p w14:paraId="35812FFB" w14:textId="77777777" w:rsidR="007F34DE" w:rsidRPr="009E4CC4" w:rsidRDefault="007F34DE" w:rsidP="007F34DE">
      <w:pPr>
        <w:ind w:right="-82" w:firstLine="1134"/>
        <w:jc w:val="both"/>
        <w:rPr>
          <w:b/>
          <w:bCs/>
          <w:lang w:eastAsia="en-US"/>
        </w:rPr>
      </w:pPr>
      <w:r w:rsidRPr="009E4CC4">
        <w:rPr>
          <w:b/>
          <w:bCs/>
          <w:lang w:eastAsia="en-US"/>
        </w:rPr>
        <w:t>9. Priemonės, kurių imamasi pasibaigus asmens duomenų tvarkymui</w:t>
      </w:r>
    </w:p>
    <w:p w14:paraId="381A7857" w14:textId="77777777" w:rsidR="007F34DE" w:rsidRPr="009E4CC4" w:rsidRDefault="007F34DE" w:rsidP="007F34DE">
      <w:pPr>
        <w:ind w:right="-82" w:firstLine="1134"/>
        <w:jc w:val="both"/>
        <w:rPr>
          <w:bCs/>
          <w:lang w:eastAsia="en-US"/>
        </w:rPr>
      </w:pPr>
      <w:r w:rsidRPr="009E4CC4">
        <w:rPr>
          <w:bCs/>
          <w:lang w:eastAsia="en-US"/>
        </w:rPr>
        <w:t xml:space="preserve">9.1. Išmokų mokėjimo terminui pasibaigus, Asmens duomenų tvarkytojas veikia kaip nustatyta Pagrindinės sutarties </w:t>
      </w:r>
      <w:r w:rsidR="00BC7E4F" w:rsidRPr="009E4CC4">
        <w:rPr>
          <w:bCs/>
          <w:lang w:eastAsia="en-US"/>
        </w:rPr>
        <w:t>3.</w:t>
      </w:r>
      <w:r w:rsidR="00DA3704" w:rsidRPr="009E4CC4">
        <w:rPr>
          <w:bCs/>
          <w:lang w:eastAsia="en-US"/>
        </w:rPr>
        <w:t>2</w:t>
      </w:r>
      <w:r w:rsidR="00E5180E">
        <w:rPr>
          <w:bCs/>
          <w:lang w:eastAsia="en-US"/>
        </w:rPr>
        <w:t>1</w:t>
      </w:r>
      <w:r w:rsidR="003E1CED" w:rsidRPr="009E4CC4">
        <w:rPr>
          <w:bCs/>
          <w:lang w:eastAsia="en-US"/>
        </w:rPr>
        <w:t>.</w:t>
      </w:r>
      <w:r w:rsidRPr="009E4CC4">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A87785F" w14:textId="77777777" w:rsidR="007F34DE" w:rsidRPr="009E4CC4" w:rsidRDefault="007F34DE" w:rsidP="007F34DE">
      <w:pPr>
        <w:ind w:right="-82" w:firstLine="1134"/>
        <w:jc w:val="both"/>
        <w:rPr>
          <w:bCs/>
          <w:lang w:eastAsia="en-US"/>
        </w:rPr>
      </w:pPr>
      <w:r w:rsidRPr="009E4CC4">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9E4CC4">
        <w:rPr>
          <w:bCs/>
          <w:lang w:eastAsia="en-US"/>
        </w:rPr>
        <w:t>.</w:t>
      </w:r>
      <w:r w:rsidRPr="009E4CC4">
        <w:rPr>
          <w:bCs/>
          <w:lang w:eastAsia="en-US"/>
        </w:rPr>
        <w:t xml:space="preserve"> p. numatytą išimtį. Asmens duomenų tvarkytojas užtikrina, kad </w:t>
      </w:r>
      <w:proofErr w:type="spellStart"/>
      <w:r w:rsidRPr="009E4CC4">
        <w:rPr>
          <w:bCs/>
          <w:lang w:eastAsia="en-US"/>
        </w:rPr>
        <w:t>Subtvarkytojas</w:t>
      </w:r>
      <w:proofErr w:type="spellEnd"/>
      <w:r w:rsidRPr="009E4CC4">
        <w:rPr>
          <w:bCs/>
          <w:lang w:eastAsia="en-US"/>
        </w:rPr>
        <w:t xml:space="preserve"> (-ai) atliktų tuos pačius veiksmus.</w:t>
      </w:r>
    </w:p>
    <w:p w14:paraId="6A21BB63" w14:textId="77777777" w:rsidR="007F34DE" w:rsidRPr="009E4CC4" w:rsidRDefault="007F34DE" w:rsidP="007F34DE">
      <w:pPr>
        <w:ind w:right="-82" w:firstLine="1134"/>
        <w:jc w:val="both"/>
        <w:rPr>
          <w:bCs/>
          <w:lang w:eastAsia="en-US"/>
        </w:rPr>
      </w:pPr>
      <w:r w:rsidRPr="009E4CC4">
        <w:rPr>
          <w:bCs/>
          <w:lang w:eastAsia="en-US"/>
        </w:rPr>
        <w:t>9.3. Asmens duomenų valdytojo reikalavimu, Asmens duomenų tvarkytojas Asmens duomenų valdytojui pateiks sąrašą priemonių, kurių buvo imtasi siekiant užtikrinant tvarkingą asmens duomenų tvarkymo nutraukimą.</w:t>
      </w:r>
    </w:p>
    <w:p w14:paraId="2B1EADDE" w14:textId="77777777" w:rsidR="007F34DE" w:rsidRPr="009E4CC4" w:rsidRDefault="007F34DE" w:rsidP="007F34DE">
      <w:pPr>
        <w:ind w:right="-82" w:firstLine="1134"/>
        <w:jc w:val="both"/>
        <w:rPr>
          <w:bCs/>
          <w:lang w:eastAsia="en-US"/>
        </w:rPr>
      </w:pPr>
    </w:p>
    <w:p w14:paraId="5300DC83" w14:textId="77777777" w:rsidR="007F34DE" w:rsidRPr="009E4CC4" w:rsidRDefault="007F34DE" w:rsidP="007F34DE">
      <w:pPr>
        <w:ind w:right="-82" w:firstLine="1134"/>
        <w:jc w:val="both"/>
        <w:rPr>
          <w:b/>
          <w:bCs/>
          <w:lang w:eastAsia="en-US"/>
        </w:rPr>
      </w:pPr>
      <w:r w:rsidRPr="009E4CC4">
        <w:rPr>
          <w:b/>
          <w:bCs/>
          <w:lang w:eastAsia="en-US"/>
        </w:rPr>
        <w:t>10. Kompensacija</w:t>
      </w:r>
    </w:p>
    <w:p w14:paraId="631876A3" w14:textId="77777777" w:rsidR="007F34DE" w:rsidRPr="009E4CC4" w:rsidRDefault="007F34DE" w:rsidP="007F34DE">
      <w:pPr>
        <w:ind w:right="-82" w:firstLine="1134"/>
        <w:jc w:val="both"/>
        <w:rPr>
          <w:bCs/>
          <w:lang w:eastAsia="en-US"/>
        </w:rPr>
      </w:pPr>
      <w:r w:rsidRPr="009E4CC4">
        <w:rPr>
          <w:bCs/>
          <w:lang w:eastAsia="en-US"/>
        </w:rPr>
        <w:t>Asmens duomenų tvarkytojas nereikalaus papildomos kompensacijos už jo prievolių pagal šį susitarimą įvykdymą.</w:t>
      </w:r>
    </w:p>
    <w:p w14:paraId="3C8C3E61" w14:textId="77777777" w:rsidR="007F34DE" w:rsidRPr="009E4CC4" w:rsidRDefault="007F34DE" w:rsidP="007F34DE">
      <w:pPr>
        <w:rPr>
          <w:lang w:eastAsia="en-US"/>
        </w:rPr>
      </w:pPr>
    </w:p>
    <w:p w14:paraId="6B41F00B" w14:textId="77777777" w:rsidR="007F34DE" w:rsidRPr="009E4CC4" w:rsidRDefault="007F34DE" w:rsidP="007F34DE">
      <w:pPr>
        <w:ind w:firstLine="1134"/>
        <w:rPr>
          <w:b/>
          <w:lang w:eastAsia="en-US"/>
        </w:rPr>
      </w:pPr>
      <w:r w:rsidRPr="009E4CC4">
        <w:rPr>
          <w:b/>
          <w:lang w:eastAsia="en-US"/>
        </w:rPr>
        <w:t>11. Atsakomybė</w:t>
      </w:r>
    </w:p>
    <w:p w14:paraId="5BA2C9E9" w14:textId="77777777" w:rsidR="007F34DE" w:rsidRPr="009E4CC4" w:rsidRDefault="007F34DE" w:rsidP="007F34DE">
      <w:pPr>
        <w:ind w:firstLine="1134"/>
        <w:jc w:val="both"/>
        <w:rPr>
          <w:lang w:eastAsia="en-US"/>
        </w:rPr>
      </w:pPr>
      <w:r w:rsidRPr="009E4CC4">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0F28C97D" w14:textId="77777777" w:rsidR="007F34DE" w:rsidRPr="009E4CC4" w:rsidRDefault="007F34DE" w:rsidP="007F34DE">
      <w:pPr>
        <w:ind w:firstLine="1134"/>
        <w:jc w:val="both"/>
        <w:rPr>
          <w:lang w:eastAsia="en-US"/>
        </w:rPr>
      </w:pPr>
      <w:r w:rsidRPr="009E4CC4">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9E4CC4">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2AC66BB8" w14:textId="77777777" w:rsidR="007F34DE" w:rsidRPr="009E4CC4" w:rsidRDefault="007F34DE" w:rsidP="007F34DE">
      <w:pPr>
        <w:ind w:firstLine="1134"/>
        <w:jc w:val="both"/>
        <w:rPr>
          <w:lang w:eastAsia="en-US"/>
        </w:rPr>
      </w:pPr>
      <w:r w:rsidRPr="009E4CC4">
        <w:rPr>
          <w:lang w:eastAsia="en-US"/>
        </w:rPr>
        <w:t>11.3. Asmens duomenų valdytojas siekdamas gauti iš Asmens duomenų tvarkytojo kompensaciją už patirtą žalą, vadovaujasi Bendrojo duomenų apsaugos reglamento 82 straipsniu.</w:t>
      </w:r>
    </w:p>
    <w:p w14:paraId="191F4B3C" w14:textId="77777777" w:rsidR="007F34DE" w:rsidRPr="009E4CC4" w:rsidRDefault="007F34DE" w:rsidP="007F34DE">
      <w:pPr>
        <w:ind w:firstLine="1134"/>
        <w:jc w:val="both"/>
        <w:rPr>
          <w:lang w:eastAsia="en-US"/>
        </w:rPr>
      </w:pPr>
      <w:r w:rsidRPr="009E4CC4">
        <w:t xml:space="preserve">11.4. Jeigu teismas nustatys </w:t>
      </w:r>
      <w:r w:rsidRPr="009E4CC4">
        <w:rPr>
          <w:lang w:eastAsia="en-US"/>
        </w:rPr>
        <w:t>Asmens duomenų tvarkytojo</w:t>
      </w:r>
      <w:r w:rsidRPr="009E4CC4">
        <w:t xml:space="preserve"> darbuotojų neteisėtą veiką, kuri būtų susijusi su saugomų išmokų gavėjų asmens duomenų atskleidimu, </w:t>
      </w:r>
      <w:r w:rsidRPr="009E4CC4">
        <w:rPr>
          <w:lang w:eastAsia="en-US"/>
        </w:rPr>
        <w:t xml:space="preserve">Asmens duomenų valdytojas </w:t>
      </w:r>
      <w:r w:rsidRPr="009E4CC4">
        <w:t xml:space="preserve">gali raštu pareikalauti iš </w:t>
      </w:r>
      <w:r w:rsidRPr="009E4CC4">
        <w:rPr>
          <w:lang w:eastAsia="en-US"/>
        </w:rPr>
        <w:t>Asmens duomenų tvarkytojo</w:t>
      </w:r>
      <w:r w:rsidRPr="009E4CC4">
        <w:t xml:space="preserve"> sumokėti 3.000,00 </w:t>
      </w:r>
      <w:proofErr w:type="spellStart"/>
      <w:r w:rsidRPr="009E4CC4">
        <w:t>Eur</w:t>
      </w:r>
      <w:proofErr w:type="spellEnd"/>
      <w:r w:rsidRPr="009E4CC4">
        <w:t xml:space="preserve"> (trijų tūkstančių eurų) dydžio baudą. Ši suma laikytina minimaliais ir neįrodinėtinais </w:t>
      </w:r>
      <w:r w:rsidRPr="009E4CC4">
        <w:rPr>
          <w:lang w:eastAsia="en-US"/>
        </w:rPr>
        <w:t>Asmens duomenų valdytojo</w:t>
      </w:r>
      <w:r w:rsidRPr="009E4CC4">
        <w:t xml:space="preserve"> nuostoliais dėl išmokų gavėjų asmens duomenų atskleidimo.</w:t>
      </w:r>
    </w:p>
    <w:p w14:paraId="60960B05" w14:textId="77777777" w:rsidR="007F34DE" w:rsidRPr="009E4CC4" w:rsidRDefault="007F34DE" w:rsidP="007F34DE">
      <w:pPr>
        <w:ind w:firstLine="1134"/>
        <w:jc w:val="both"/>
        <w:rPr>
          <w:lang w:eastAsia="en-US"/>
        </w:rPr>
      </w:pPr>
    </w:p>
    <w:p w14:paraId="7731B0EE" w14:textId="77777777" w:rsidR="007F34DE" w:rsidRPr="009E4CC4" w:rsidRDefault="007F34DE" w:rsidP="007F34DE">
      <w:pPr>
        <w:ind w:firstLine="1134"/>
        <w:rPr>
          <w:b/>
          <w:lang w:eastAsia="en-US"/>
        </w:rPr>
      </w:pPr>
      <w:r w:rsidRPr="009E4CC4">
        <w:rPr>
          <w:b/>
          <w:lang w:eastAsia="en-US"/>
        </w:rPr>
        <w:t>12. Ginčų sprendimas</w:t>
      </w:r>
    </w:p>
    <w:p w14:paraId="485D8CCD" w14:textId="77777777" w:rsidR="007F34DE" w:rsidRPr="009E4CC4" w:rsidRDefault="007F34DE" w:rsidP="007F34DE">
      <w:pPr>
        <w:ind w:firstLine="1134"/>
        <w:jc w:val="both"/>
        <w:rPr>
          <w:lang w:eastAsia="en-US"/>
        </w:rPr>
      </w:pPr>
      <w:r w:rsidRPr="009E4CC4">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7EF7581" w14:textId="77777777" w:rsidR="007F34DE" w:rsidRPr="009E4CC4" w:rsidRDefault="007F34DE" w:rsidP="007F34DE">
      <w:pPr>
        <w:ind w:firstLine="1134"/>
        <w:rPr>
          <w:lang w:eastAsia="en-US"/>
        </w:rPr>
      </w:pPr>
    </w:p>
    <w:p w14:paraId="487BB852" w14:textId="77777777" w:rsidR="007F34DE" w:rsidRPr="009E4CC4" w:rsidRDefault="007F34DE" w:rsidP="007F34DE">
      <w:pPr>
        <w:ind w:firstLine="4962"/>
        <w:rPr>
          <w:lang w:eastAsia="en-US"/>
        </w:rPr>
      </w:pPr>
      <w:r w:rsidRPr="009E4CC4">
        <w:rPr>
          <w:lang w:eastAsia="en-US"/>
        </w:rPr>
        <w:t>Susitarimo dėl Asmens duomenų tvarkymo</w:t>
      </w:r>
    </w:p>
    <w:p w14:paraId="4D5AEF31" w14:textId="77777777" w:rsidR="007F34DE" w:rsidRPr="009E4CC4" w:rsidRDefault="007F34DE" w:rsidP="007F34DE">
      <w:pPr>
        <w:ind w:firstLine="4962"/>
        <w:rPr>
          <w:lang w:eastAsia="en-US"/>
        </w:rPr>
      </w:pPr>
      <w:r w:rsidRPr="009E4CC4">
        <w:rPr>
          <w:lang w:eastAsia="en-US"/>
        </w:rPr>
        <w:t>Priedas</w:t>
      </w:r>
    </w:p>
    <w:p w14:paraId="3496F6A1" w14:textId="77777777" w:rsidR="007F34DE" w:rsidRPr="009E4CC4" w:rsidRDefault="007F34DE" w:rsidP="007F34DE">
      <w:pPr>
        <w:jc w:val="center"/>
        <w:rPr>
          <w:b/>
          <w:lang w:eastAsia="en-US"/>
        </w:rPr>
      </w:pPr>
    </w:p>
    <w:p w14:paraId="1E805170" w14:textId="77777777" w:rsidR="007F34DE" w:rsidRPr="009E4CC4" w:rsidRDefault="007F34DE" w:rsidP="007F34DE">
      <w:pPr>
        <w:jc w:val="center"/>
        <w:rPr>
          <w:b/>
          <w:lang w:eastAsia="en-US"/>
        </w:rPr>
      </w:pPr>
      <w:r w:rsidRPr="009E4CC4">
        <w:rPr>
          <w:b/>
          <w:lang w:eastAsia="en-US"/>
        </w:rPr>
        <w:t>Asmens duomenų tvarkymo instrukcijos</w:t>
      </w:r>
    </w:p>
    <w:p w14:paraId="3BC0EC16" w14:textId="77777777" w:rsidR="007F34DE" w:rsidRPr="009E4CC4"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9E4CC4" w14:paraId="5D58D154" w14:textId="77777777" w:rsidTr="00EB0CA0">
        <w:trPr>
          <w:trHeight w:val="842"/>
        </w:trPr>
        <w:tc>
          <w:tcPr>
            <w:tcW w:w="2689" w:type="dxa"/>
          </w:tcPr>
          <w:p w14:paraId="732DDCE2" w14:textId="77777777" w:rsidR="007F34DE" w:rsidRPr="009E4CC4" w:rsidRDefault="007F34DE" w:rsidP="007F34DE">
            <w:pPr>
              <w:rPr>
                <w:b/>
                <w:lang w:eastAsia="en-US"/>
              </w:rPr>
            </w:pPr>
            <w:r w:rsidRPr="009E4CC4">
              <w:rPr>
                <w:b/>
                <w:lang w:eastAsia="en-US"/>
              </w:rPr>
              <w:t>Asmens duomenys perduodami Asmens duomenų tvarkytojui šiais tikslais:</w:t>
            </w:r>
          </w:p>
        </w:tc>
        <w:tc>
          <w:tcPr>
            <w:tcW w:w="6371" w:type="dxa"/>
          </w:tcPr>
          <w:p w14:paraId="417FC296" w14:textId="77777777" w:rsidR="007F34DE" w:rsidRPr="009E4CC4" w:rsidRDefault="007F34DE" w:rsidP="007F34DE">
            <w:pPr>
              <w:jc w:val="both"/>
            </w:pPr>
            <w:r w:rsidRPr="009E4CC4">
              <w:t xml:space="preserve">Išmokų išmokėjimo paslaugos teikimas (Pagrindinės sutarties vykdymas) Tvarkoma tiek asmens duomenų, kiek tai būtina Sutarčių ir </w:t>
            </w:r>
            <w:r w:rsidR="00FE781A" w:rsidRPr="009E4CC4">
              <w:t xml:space="preserve">Asmens duomenų </w:t>
            </w:r>
            <w:r w:rsidRPr="009E4CC4">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9E4CC4" w14:paraId="1A173360" w14:textId="77777777" w:rsidTr="00EB0CA0">
        <w:tc>
          <w:tcPr>
            <w:tcW w:w="2689" w:type="dxa"/>
          </w:tcPr>
          <w:p w14:paraId="33635F61" w14:textId="77777777" w:rsidR="007F34DE" w:rsidRPr="009E4CC4" w:rsidRDefault="007F34DE" w:rsidP="007F34DE">
            <w:pPr>
              <w:rPr>
                <w:b/>
                <w:lang w:eastAsia="en-US"/>
              </w:rPr>
            </w:pPr>
            <w:r w:rsidRPr="009E4CC4">
              <w:rPr>
                <w:b/>
                <w:lang w:eastAsia="en-US"/>
              </w:rPr>
              <w:t>Perduodamų asmens duomenų kategorijos:</w:t>
            </w:r>
          </w:p>
        </w:tc>
        <w:tc>
          <w:tcPr>
            <w:tcW w:w="6371" w:type="dxa"/>
          </w:tcPr>
          <w:p w14:paraId="064EDA3E" w14:textId="77777777" w:rsidR="007F34DE" w:rsidRPr="009E4CC4" w:rsidRDefault="007F34DE" w:rsidP="007F34DE">
            <w:pPr>
              <w:jc w:val="both"/>
              <w:rPr>
                <w:lang w:eastAsia="en-US"/>
              </w:rPr>
            </w:pPr>
            <w:r w:rsidRPr="009E4CC4">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9E4CC4" w14:paraId="1A8B44BA" w14:textId="77777777" w:rsidTr="00EB0CA0">
        <w:tc>
          <w:tcPr>
            <w:tcW w:w="2689" w:type="dxa"/>
          </w:tcPr>
          <w:p w14:paraId="071A9BDB" w14:textId="77777777" w:rsidR="007F34DE" w:rsidRPr="009E4CC4" w:rsidRDefault="007F34DE" w:rsidP="007F34DE">
            <w:pPr>
              <w:rPr>
                <w:b/>
                <w:lang w:eastAsia="en-US"/>
              </w:rPr>
            </w:pPr>
            <w:r w:rsidRPr="009E4CC4">
              <w:rPr>
                <w:b/>
                <w:lang w:eastAsia="en-US"/>
              </w:rPr>
              <w:t>Duomenų subjektų kategorijos:</w:t>
            </w:r>
          </w:p>
        </w:tc>
        <w:tc>
          <w:tcPr>
            <w:tcW w:w="6371" w:type="dxa"/>
          </w:tcPr>
          <w:p w14:paraId="22D9D9F5" w14:textId="77777777" w:rsidR="007F34DE" w:rsidRPr="009E4CC4" w:rsidRDefault="007F34DE" w:rsidP="007F34DE">
            <w:pPr>
              <w:jc w:val="both"/>
              <w:rPr>
                <w:lang w:eastAsia="en-US"/>
              </w:rPr>
            </w:pPr>
            <w:r w:rsidRPr="009E4CC4">
              <w:t>Valdytojo klientai ir klientų teisėti atstovai</w:t>
            </w:r>
          </w:p>
        </w:tc>
      </w:tr>
      <w:tr w:rsidR="007F34DE" w:rsidRPr="009E4CC4" w14:paraId="21BC7F46" w14:textId="77777777" w:rsidTr="00EB0CA0">
        <w:tc>
          <w:tcPr>
            <w:tcW w:w="2689" w:type="dxa"/>
          </w:tcPr>
          <w:p w14:paraId="6BD85A4D" w14:textId="77777777" w:rsidR="007F34DE" w:rsidRPr="009E4CC4" w:rsidRDefault="007F34DE" w:rsidP="007F34DE">
            <w:pPr>
              <w:rPr>
                <w:b/>
                <w:lang w:eastAsia="en-US"/>
              </w:rPr>
            </w:pPr>
            <w:r w:rsidRPr="009E4CC4">
              <w:rPr>
                <w:b/>
                <w:lang w:eastAsia="en-US"/>
              </w:rPr>
              <w:lastRenderedPageBreak/>
              <w:t>Asmens duomenų tvarkymo operacijos, atliekamos Asmens duomenų tvarkytojo:</w:t>
            </w:r>
          </w:p>
        </w:tc>
        <w:tc>
          <w:tcPr>
            <w:tcW w:w="6371" w:type="dxa"/>
          </w:tcPr>
          <w:p w14:paraId="660D27CB" w14:textId="77777777" w:rsidR="007F34DE" w:rsidRPr="009E4CC4" w:rsidRDefault="007F34DE" w:rsidP="007F34DE">
            <w:pPr>
              <w:jc w:val="both"/>
              <w:rPr>
                <w:lang w:eastAsia="en-US"/>
              </w:rPr>
            </w:pPr>
            <w:r w:rsidRPr="009E4CC4">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9E4CC4" w14:paraId="10E00646" w14:textId="77777777" w:rsidTr="00EB0CA0">
        <w:tc>
          <w:tcPr>
            <w:tcW w:w="2689" w:type="dxa"/>
          </w:tcPr>
          <w:p w14:paraId="576B62D1" w14:textId="77777777" w:rsidR="007F34DE" w:rsidRPr="009E4CC4" w:rsidRDefault="007F34DE" w:rsidP="007F34DE">
            <w:pPr>
              <w:rPr>
                <w:lang w:eastAsia="en-US"/>
              </w:rPr>
            </w:pPr>
            <w:r w:rsidRPr="009E4CC4">
              <w:rPr>
                <w:b/>
                <w:lang w:eastAsia="en-US"/>
              </w:rPr>
              <w:t>Asmens duomenų tvarkymo operacijų atlikimo vieta:</w:t>
            </w:r>
          </w:p>
        </w:tc>
        <w:tc>
          <w:tcPr>
            <w:tcW w:w="6371" w:type="dxa"/>
          </w:tcPr>
          <w:p w14:paraId="4DBAC337" w14:textId="77777777" w:rsidR="007F34DE" w:rsidRPr="009E4CC4" w:rsidRDefault="007F34DE" w:rsidP="007F34DE">
            <w:pPr>
              <w:jc w:val="both"/>
              <w:rPr>
                <w:lang w:eastAsia="en-US"/>
              </w:rPr>
            </w:pPr>
            <w:r w:rsidRPr="009E4CC4">
              <w:t>Lietuvos Respublika</w:t>
            </w:r>
          </w:p>
        </w:tc>
      </w:tr>
      <w:tr w:rsidR="007F34DE" w:rsidRPr="009E4CC4" w14:paraId="0E29D862" w14:textId="77777777" w:rsidTr="00EB0CA0">
        <w:tc>
          <w:tcPr>
            <w:tcW w:w="2689" w:type="dxa"/>
          </w:tcPr>
          <w:p w14:paraId="7D5D777A" w14:textId="77777777" w:rsidR="007F34DE" w:rsidRPr="009E4CC4" w:rsidRDefault="007F34DE" w:rsidP="007F34DE">
            <w:pPr>
              <w:rPr>
                <w:b/>
                <w:lang w:eastAsia="en-US"/>
              </w:rPr>
            </w:pPr>
            <w:r w:rsidRPr="009E4CC4">
              <w:rPr>
                <w:b/>
                <w:lang w:eastAsia="en-US"/>
              </w:rPr>
              <w:t>Asmens duomenų saugojimo techninės ir organizacinės priemonės:</w:t>
            </w:r>
          </w:p>
        </w:tc>
        <w:tc>
          <w:tcPr>
            <w:tcW w:w="6371" w:type="dxa"/>
          </w:tcPr>
          <w:p w14:paraId="05BD918A" w14:textId="77777777" w:rsidR="007F34DE" w:rsidRPr="009E4CC4" w:rsidRDefault="007F34DE" w:rsidP="007F34DE">
            <w:pPr>
              <w:jc w:val="both"/>
              <w:rPr>
                <w:bCs/>
              </w:rPr>
            </w:pPr>
            <w:r w:rsidRPr="009E4CC4">
              <w:rPr>
                <w:lang w:eastAsia="en-US"/>
              </w:rPr>
              <w:t xml:space="preserve">Išmokų išmokėjimo paslaugos teikimo tikslu - </w:t>
            </w:r>
            <w:r w:rsidRPr="009E4CC4">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9E4CC4">
              <w:rPr>
                <w:bCs/>
              </w:rPr>
              <w:t>2</w:t>
            </w:r>
            <w:r w:rsidR="00876691">
              <w:rPr>
                <w:bCs/>
              </w:rPr>
              <w:t>1</w:t>
            </w:r>
            <w:r w:rsidR="00266516" w:rsidRPr="009E4CC4">
              <w:rPr>
                <w:bCs/>
              </w:rPr>
              <w:t xml:space="preserve"> </w:t>
            </w:r>
            <w:r w:rsidRPr="009E4CC4">
              <w:rPr>
                <w:bCs/>
              </w:rPr>
              <w:t>punkte. Išmokų išmokėjimo terminui pasibaigus, Asmens duomenų tvarkytojas, veikdamas kaip mokėjimo paslaugų teikėjas, duomenis apie išmoką savo IT sistemose saugo galiojančių teisės aktų nustatyta tvarka ir nustatytą terminą.</w:t>
            </w:r>
          </w:p>
          <w:p w14:paraId="54850551" w14:textId="77777777" w:rsidR="007F34DE" w:rsidRPr="009E4CC4" w:rsidRDefault="007F34DE" w:rsidP="00471014">
            <w:pPr>
              <w:jc w:val="both"/>
              <w:rPr>
                <w:lang w:eastAsia="en-US"/>
              </w:rPr>
            </w:pPr>
            <w:r w:rsidRPr="009E4CC4">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9E4CC4" w14:paraId="356DAE4D" w14:textId="77777777" w:rsidTr="00EB0CA0">
        <w:tc>
          <w:tcPr>
            <w:tcW w:w="2689" w:type="dxa"/>
          </w:tcPr>
          <w:p w14:paraId="765EE6EA" w14:textId="77777777" w:rsidR="007F34DE" w:rsidRPr="009E4CC4" w:rsidRDefault="007F34DE" w:rsidP="007F34DE">
            <w:pPr>
              <w:rPr>
                <w:b/>
                <w:lang w:eastAsia="en-US"/>
              </w:rPr>
            </w:pPr>
            <w:proofErr w:type="spellStart"/>
            <w:r w:rsidRPr="009E4CC4">
              <w:rPr>
                <w:b/>
                <w:lang w:eastAsia="en-US"/>
              </w:rPr>
              <w:t>Subtvarkytojai</w:t>
            </w:r>
            <w:proofErr w:type="spellEnd"/>
            <w:r w:rsidRPr="009E4CC4">
              <w:rPr>
                <w:b/>
                <w:lang w:eastAsia="en-US"/>
              </w:rPr>
              <w:t xml:space="preserve"> (pilni rekvizitai)</w:t>
            </w:r>
          </w:p>
        </w:tc>
        <w:tc>
          <w:tcPr>
            <w:tcW w:w="6371" w:type="dxa"/>
          </w:tcPr>
          <w:p w14:paraId="31CD8B81" w14:textId="77777777" w:rsidR="007F34DE" w:rsidRPr="009E4CC4" w:rsidRDefault="007F34DE" w:rsidP="007F34DE">
            <w:pPr>
              <w:jc w:val="both"/>
              <w:rPr>
                <w:lang w:eastAsia="en-US"/>
              </w:rPr>
            </w:pPr>
          </w:p>
        </w:tc>
      </w:tr>
    </w:tbl>
    <w:p w14:paraId="4BC4A307" w14:textId="77777777" w:rsidR="007F34DE" w:rsidRPr="009E4CC4" w:rsidRDefault="007F34DE" w:rsidP="007F34DE">
      <w:pPr>
        <w:rPr>
          <w:lang w:eastAsia="en-US"/>
        </w:rPr>
      </w:pPr>
    </w:p>
    <w:p w14:paraId="51AF2254" w14:textId="77777777" w:rsidR="007F34DE" w:rsidRPr="009E4CC4" w:rsidRDefault="007F34DE" w:rsidP="007F34DE">
      <w:pPr>
        <w:jc w:val="center"/>
        <w:rPr>
          <w:lang w:eastAsia="en-US"/>
        </w:rPr>
      </w:pPr>
      <w:r w:rsidRPr="009E4CC4">
        <w:rPr>
          <w:lang w:eastAsia="en-US"/>
        </w:rPr>
        <w:t>_____________________________________</w:t>
      </w:r>
    </w:p>
    <w:p w14:paraId="46C4C1BD" w14:textId="77777777" w:rsidR="007F34DE" w:rsidRPr="009E4CC4" w:rsidRDefault="007F34DE" w:rsidP="007F34DE">
      <w:pPr>
        <w:ind w:firstLine="5130"/>
        <w:jc w:val="both"/>
        <w:rPr>
          <w:b/>
          <w:sz w:val="23"/>
          <w:szCs w:val="23"/>
        </w:rPr>
        <w:sectPr w:rsidR="007F34DE" w:rsidRPr="009E4CC4" w:rsidSect="00EB0CA0">
          <w:pgSz w:w="11906" w:h="16838"/>
          <w:pgMar w:top="1701" w:right="567" w:bottom="1134" w:left="1701" w:header="567" w:footer="567" w:gutter="0"/>
          <w:cols w:space="1296"/>
          <w:titlePg/>
          <w:docGrid w:linePitch="360"/>
        </w:sectPr>
      </w:pPr>
    </w:p>
    <w:p w14:paraId="0549459B" w14:textId="77777777" w:rsidR="00D75D1A" w:rsidRPr="009E4CC4" w:rsidRDefault="00D75D1A" w:rsidP="00591162">
      <w:pPr>
        <w:spacing w:line="280" w:lineRule="exact"/>
        <w:rPr>
          <w:rFonts w:eastAsia="Calibri"/>
          <w:lang w:eastAsia="en-US"/>
        </w:rPr>
      </w:pPr>
    </w:p>
    <w:p w14:paraId="67000BE5" w14:textId="77777777" w:rsidR="00D75D1A" w:rsidRPr="009E4CC4" w:rsidRDefault="00FC0AFD" w:rsidP="00D75D1A">
      <w:pPr>
        <w:ind w:firstLine="5130"/>
        <w:jc w:val="both"/>
      </w:pPr>
      <w:r w:rsidRPr="009E4CC4">
        <w:t>2021</w:t>
      </w:r>
      <w:r w:rsidR="00D75D1A" w:rsidRPr="009E4CC4">
        <w:t xml:space="preserve"> m. __________________ d. </w:t>
      </w:r>
    </w:p>
    <w:p w14:paraId="07D54010" w14:textId="77777777" w:rsidR="00D75D1A" w:rsidRPr="009E4CC4" w:rsidRDefault="00D75D1A" w:rsidP="00D75D1A">
      <w:pPr>
        <w:ind w:firstLine="5130"/>
        <w:jc w:val="both"/>
      </w:pPr>
      <w:r w:rsidRPr="009E4CC4">
        <w:t xml:space="preserve">Pensijų ir kitų išmokų pristatymo </w:t>
      </w:r>
    </w:p>
    <w:p w14:paraId="1B07608F" w14:textId="77777777" w:rsidR="00D75D1A" w:rsidRPr="009E4CC4" w:rsidRDefault="00D75D1A" w:rsidP="00D75D1A">
      <w:pPr>
        <w:ind w:firstLine="5130"/>
        <w:jc w:val="both"/>
      </w:pPr>
      <w:r w:rsidRPr="009E4CC4">
        <w:t>gavėjams sutarties Nr. __________</w:t>
      </w:r>
    </w:p>
    <w:p w14:paraId="05101104" w14:textId="77777777" w:rsidR="00D75D1A" w:rsidRPr="009E4CC4" w:rsidRDefault="009121A3" w:rsidP="00D75D1A">
      <w:pPr>
        <w:tabs>
          <w:tab w:val="left" w:pos="7080"/>
        </w:tabs>
        <w:ind w:firstLine="5130"/>
        <w:jc w:val="both"/>
      </w:pPr>
      <w:r w:rsidRPr="009E4CC4">
        <w:t>1</w:t>
      </w:r>
      <w:r w:rsidR="00876691">
        <w:t>1</w:t>
      </w:r>
      <w:r w:rsidRPr="009E4CC4">
        <w:t xml:space="preserve"> </w:t>
      </w:r>
      <w:r w:rsidR="00D75D1A" w:rsidRPr="009E4CC4">
        <w:t>priedas</w:t>
      </w:r>
    </w:p>
    <w:p w14:paraId="5469695E" w14:textId="77777777" w:rsidR="00D75D1A" w:rsidRPr="009E4CC4" w:rsidRDefault="00D75D1A" w:rsidP="00D75D1A">
      <w:pPr>
        <w:ind w:right="-82"/>
        <w:jc w:val="center"/>
        <w:rPr>
          <w:b/>
          <w:bCs/>
        </w:rPr>
      </w:pPr>
    </w:p>
    <w:p w14:paraId="6AFC2DB6" w14:textId="77777777" w:rsidR="00D75D1A" w:rsidRPr="009E4CC4" w:rsidRDefault="00D75D1A" w:rsidP="00D75D1A">
      <w:pPr>
        <w:ind w:right="-82"/>
        <w:jc w:val="center"/>
        <w:rPr>
          <w:b/>
          <w:bCs/>
        </w:rPr>
      </w:pPr>
      <w:r w:rsidRPr="009E4CC4">
        <w:rPr>
          <w:b/>
          <w:bCs/>
        </w:rPr>
        <w:t xml:space="preserve">IŠMOKŲ GAVĖJŲ ADRESŲ TIKSLINIMO TVARKA </w:t>
      </w:r>
    </w:p>
    <w:p w14:paraId="677294E7" w14:textId="77777777" w:rsidR="00D75D1A" w:rsidRPr="009E4CC4" w:rsidRDefault="00D75D1A" w:rsidP="00D75D1A">
      <w:pPr>
        <w:widowControl w:val="0"/>
        <w:shd w:val="clear" w:color="auto" w:fill="FFFFFF"/>
        <w:autoSpaceDE w:val="0"/>
        <w:autoSpaceDN w:val="0"/>
        <w:adjustRightInd w:val="0"/>
        <w:spacing w:line="300" w:lineRule="atLeast"/>
        <w:ind w:firstLine="624"/>
      </w:pPr>
      <w:r w:rsidRPr="009E4CC4">
        <w:rPr>
          <w:iCs/>
          <w:spacing w:val="3"/>
        </w:rPr>
        <w:t xml:space="preserve">1. </w:t>
      </w:r>
      <w:r w:rsidRPr="009E4CC4">
        <w:rPr>
          <w:b/>
          <w:iCs/>
          <w:spacing w:val="3"/>
        </w:rPr>
        <w:t>Išmokų gavėjų adresų tikslinimo tvarkos (toliau – Tvarka) objektas.</w:t>
      </w:r>
    </w:p>
    <w:p w14:paraId="31C75070" w14:textId="77777777" w:rsidR="00D75D1A" w:rsidRPr="009E4CC4" w:rsidRDefault="00D75D1A" w:rsidP="00D75D1A">
      <w:pPr>
        <w:widowControl w:val="0"/>
        <w:shd w:val="clear" w:color="auto" w:fill="FFFFFF"/>
        <w:autoSpaceDE w:val="0"/>
        <w:autoSpaceDN w:val="0"/>
        <w:adjustRightInd w:val="0"/>
        <w:spacing w:line="300" w:lineRule="atLeast"/>
        <w:ind w:firstLine="624"/>
        <w:jc w:val="both"/>
        <w:rPr>
          <w:spacing w:val="3"/>
        </w:rPr>
      </w:pPr>
      <w:r w:rsidRPr="009E4CC4">
        <w:t xml:space="preserve">1.1. Tiekėjas įsipareigoja, kad jo darbuotojai, vykdantys Skyriaus ir Tiekėjo sudarytą pensijų ir kitų išmokų pristatymo gavėjams sutartį (toliau – Sutartis), </w:t>
      </w:r>
      <w:r w:rsidRPr="009E4CC4">
        <w:rPr>
          <w:spacing w:val="5"/>
        </w:rPr>
        <w:t xml:space="preserve">šioje Tvarkoje numatyta tvarka </w:t>
      </w:r>
      <w:r w:rsidRPr="009E4CC4">
        <w:rPr>
          <w:spacing w:val="7"/>
        </w:rPr>
        <w:t>tose teritorijose, kur Tiekėjas faktiškai teikia paslaugą,</w:t>
      </w:r>
      <w:r w:rsidRPr="009E4CC4">
        <w:rPr>
          <w:spacing w:val="5"/>
        </w:rPr>
        <w:t xml:space="preserve"> pasiūlys užpildyti ir priims iš </w:t>
      </w:r>
      <w:r w:rsidRPr="009E4CC4">
        <w:rPr>
          <w:spacing w:val="2"/>
        </w:rPr>
        <w:t xml:space="preserve">pensijų, kompensacijų, </w:t>
      </w:r>
      <w:r w:rsidRPr="009E4CC4">
        <w:t>kompensacinių išmokų ir rentų (toliau – išmokos)</w:t>
      </w:r>
      <w:r w:rsidRPr="009E4CC4">
        <w:rPr>
          <w:spacing w:val="2"/>
        </w:rPr>
        <w:t xml:space="preserve"> gavėjų (toliau – asmenys), kurių faktinis išmokos pristatymo adresas nesutampa su Skyriaus nurodytu Tiekėjui, p</w:t>
      </w:r>
      <w:r w:rsidRPr="009E4CC4">
        <w:t>rašymus dėl pensijos/išmokos pristatymo adreso</w:t>
      </w:r>
      <w:r w:rsidRPr="009E4CC4">
        <w:rPr>
          <w:b/>
        </w:rPr>
        <w:t xml:space="preserve"> </w:t>
      </w:r>
      <w:r w:rsidRPr="009E4CC4">
        <w:rPr>
          <w:spacing w:val="7"/>
        </w:rPr>
        <w:t>(toliau - Prašymai), ir Tiekėjas pa</w:t>
      </w:r>
      <w:r w:rsidRPr="009E4CC4">
        <w:rPr>
          <w:spacing w:val="2"/>
        </w:rPr>
        <w:t>teiks juos Skyriui</w:t>
      </w:r>
      <w:r w:rsidRPr="009E4CC4">
        <w:rPr>
          <w:spacing w:val="7"/>
        </w:rPr>
        <w:t xml:space="preserve">, o Skyrius įsipareigoja užtikrinti, kad juos priims </w:t>
      </w:r>
      <w:r w:rsidRPr="009E4CC4">
        <w:t>ir atnaujins savo turimą informaciją apie adresus, kuriais gavė</w:t>
      </w:r>
      <w:r w:rsidR="009121A3" w:rsidRPr="009E4CC4">
        <w:t>j</w:t>
      </w:r>
      <w:r w:rsidRPr="009E4CC4">
        <w:t>ai pageidauja gauti išmokas</w:t>
      </w:r>
      <w:r w:rsidRPr="009E4CC4">
        <w:rPr>
          <w:spacing w:val="3"/>
        </w:rPr>
        <w:t xml:space="preserve">. </w:t>
      </w:r>
    </w:p>
    <w:p w14:paraId="4665AF74" w14:textId="77777777" w:rsidR="00D75D1A" w:rsidRPr="009E4CC4" w:rsidRDefault="00D75D1A" w:rsidP="00D75D1A">
      <w:pPr>
        <w:widowControl w:val="0"/>
        <w:shd w:val="clear" w:color="auto" w:fill="FFFFFF"/>
        <w:autoSpaceDE w:val="0"/>
        <w:autoSpaceDN w:val="0"/>
        <w:adjustRightInd w:val="0"/>
        <w:spacing w:line="300" w:lineRule="atLeast"/>
        <w:ind w:firstLine="624"/>
        <w:jc w:val="both"/>
      </w:pPr>
    </w:p>
    <w:p w14:paraId="4608DC04"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rPr>
          <w:b/>
          <w:spacing w:val="1"/>
        </w:rPr>
        <w:t xml:space="preserve">2. </w:t>
      </w:r>
      <w:r w:rsidRPr="009E4CC4">
        <w:rPr>
          <w:b/>
          <w:iCs/>
          <w:spacing w:val="1"/>
        </w:rPr>
        <w:t>Prašymų priėmimo ir perdavimo Skyriui tvarka</w:t>
      </w:r>
    </w:p>
    <w:p w14:paraId="5CED6E5A"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2.1. </w:t>
      </w:r>
      <w:r w:rsidRPr="009E4CC4">
        <w:rPr>
          <w:spacing w:val="9"/>
        </w:rPr>
        <w:t xml:space="preserve">Tiekėjo darbuotojas, nustatęs, kad adresas, kuriuo gavėjui pristatyta išmoka, nesutampa su Skyriaus nurodytu gavėjo adresu, pasiūlo gavėjui užpildyti ir pateikti šio Susitarimo 1 priede nurodytos formos </w:t>
      </w:r>
      <w:r w:rsidRPr="009E4CC4">
        <w:t xml:space="preserve">Prašymą dėl pensijos/išmokos pristatymo adreso tikslinimo </w:t>
      </w:r>
      <w:r w:rsidRPr="009E4CC4">
        <w:rPr>
          <w:spacing w:val="9"/>
        </w:rPr>
        <w:t>(</w:t>
      </w:r>
      <w:r w:rsidRPr="009E4CC4">
        <w:rPr>
          <w:spacing w:val="5"/>
        </w:rPr>
        <w:t xml:space="preserve">toliau – Prašymas). </w:t>
      </w:r>
    </w:p>
    <w:p w14:paraId="1BAF57ED"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2.2. </w:t>
      </w:r>
      <w:r w:rsidRPr="009E4CC4">
        <w:rPr>
          <w:spacing w:val="5"/>
        </w:rPr>
        <w:t xml:space="preserve">Gavėjui sutikus teikti Prašymą, Tiekėjo darbuotojas jam pateikia </w:t>
      </w:r>
      <w:r w:rsidRPr="009E4CC4">
        <w:t xml:space="preserve">Prašymo </w:t>
      </w:r>
      <w:r w:rsidRPr="009E4CC4">
        <w:rPr>
          <w:spacing w:val="7"/>
        </w:rPr>
        <w:t xml:space="preserve">formą ir priima išsamiai užpildytą ir gavėjo parašu patvirtintą Prašymą. Jeigu Prašymą gavėjo vardu teikia kitas asmuo, kuris nepateikia jam suteiktus </w:t>
      </w:r>
      <w:proofErr w:type="spellStart"/>
      <w:r w:rsidRPr="009E4CC4">
        <w:rPr>
          <w:spacing w:val="7"/>
        </w:rPr>
        <w:t>įgalinimus</w:t>
      </w:r>
      <w:proofErr w:type="spellEnd"/>
      <w:r w:rsidRPr="009E4CC4">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0CCE1C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2.3. </w:t>
      </w:r>
      <w:r w:rsidRPr="009E4CC4">
        <w:rPr>
          <w:spacing w:val="7"/>
        </w:rPr>
        <w:t>Gavėjui atsisakius Prašyme nurodyti visus privalomus duomenis arba nesutikus teikti Prašymo Tiekėjo darbuotojui arba pastarajam 2.2</w:t>
      </w:r>
      <w:r w:rsidR="00F460FF" w:rsidRPr="009E4CC4">
        <w:rPr>
          <w:spacing w:val="7"/>
        </w:rPr>
        <w:t>.</w:t>
      </w:r>
      <w:r w:rsidRPr="009E4CC4">
        <w:rPr>
          <w:spacing w:val="7"/>
        </w:rPr>
        <w:t xml:space="preserve"> punkte nustatytu atveju atsisakius jį priimti, Tiekėjas informuoja Skyrių apie tai, kad </w:t>
      </w:r>
      <w:r w:rsidRPr="009E4CC4">
        <w:rPr>
          <w:spacing w:val="9"/>
        </w:rPr>
        <w:t xml:space="preserve">adresas, kuriuo gavėjui pristatyta išmoka, nesutampa su Skyriaus nurodytu gavėjo adresu. </w:t>
      </w:r>
    </w:p>
    <w:p w14:paraId="3EFEA8D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2.4. </w:t>
      </w:r>
      <w:r w:rsidRPr="009E4CC4">
        <w:rPr>
          <w:spacing w:val="9"/>
        </w:rPr>
        <w:t>L</w:t>
      </w:r>
      <w:r w:rsidRPr="009E4CC4">
        <w:rPr>
          <w:spacing w:val="7"/>
        </w:rPr>
        <w:t>aikoma, jog 2.1</w:t>
      </w:r>
      <w:r w:rsidR="00F460FF" w:rsidRPr="009E4CC4">
        <w:rPr>
          <w:spacing w:val="7"/>
        </w:rPr>
        <w:t>.</w:t>
      </w:r>
      <w:r w:rsidRPr="009E4CC4">
        <w:rPr>
          <w:spacing w:val="7"/>
        </w:rPr>
        <w:t>-2.3</w:t>
      </w:r>
      <w:r w:rsidR="00F460FF" w:rsidRPr="009E4CC4">
        <w:rPr>
          <w:spacing w:val="7"/>
        </w:rPr>
        <w:t>.</w:t>
      </w:r>
      <w:r w:rsidRPr="009E4CC4">
        <w:rPr>
          <w:spacing w:val="7"/>
        </w:rPr>
        <w:t xml:space="preserve"> punktuose nustatyti veiksmai atlikti tinkamai, jei Tiekėjas vieną kartą pateikia pasiūlymą pateikti Prašymą asmeniui, kuriam pristatoma išmoka. </w:t>
      </w:r>
    </w:p>
    <w:p w14:paraId="4A9F611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2.5. </w:t>
      </w:r>
      <w:r w:rsidRPr="009E4CC4">
        <w:rPr>
          <w:spacing w:val="5"/>
        </w:rPr>
        <w:t xml:space="preserve">Tiekėjas įsipareigoja sutikrinti kad Prašyme būtų nurodyti visi privalomi duomenys, </w:t>
      </w:r>
      <w:r w:rsidRPr="009E4CC4">
        <w:rPr>
          <w:spacing w:val="2"/>
        </w:rPr>
        <w:t xml:space="preserve">prašymą priėmusio Tiekėjo darbuotojo pareigos, vardas, pavardė, parašas ir datos spaudas, jei prašymą teikia gavėjo atstovas – duomenys apie jam suteiktus </w:t>
      </w:r>
      <w:proofErr w:type="spellStart"/>
      <w:r w:rsidRPr="009E4CC4">
        <w:rPr>
          <w:spacing w:val="2"/>
        </w:rPr>
        <w:t>įgalinimus</w:t>
      </w:r>
      <w:proofErr w:type="spellEnd"/>
      <w:r w:rsidRPr="009E4CC4">
        <w:rPr>
          <w:spacing w:val="2"/>
        </w:rPr>
        <w:t xml:space="preserve"> patvirtinantį dokumentą (koks dokumentas, data, numeris). Šalys susitaria, kad Tiekėjas neatsako už prašymą teikiančio asmens nurodytų adreso duomenų teisingumą bei tikslumą.</w:t>
      </w:r>
    </w:p>
    <w:p w14:paraId="5F5CC9A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2.6.</w:t>
      </w:r>
      <w:r w:rsidRPr="009E4CC4">
        <w:rPr>
          <w:b/>
        </w:rPr>
        <w:t xml:space="preserve"> </w:t>
      </w:r>
      <w:r w:rsidRPr="009E4CC4">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05B0259F"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2.7.</w:t>
      </w:r>
      <w:r w:rsidRPr="009E4CC4">
        <w:rPr>
          <w:b/>
        </w:rPr>
        <w:t xml:space="preserve"> </w:t>
      </w:r>
      <w:r w:rsidRPr="009E4CC4">
        <w:rPr>
          <w:spacing w:val="7"/>
        </w:rPr>
        <w:t>Gavėjams teikiamas Prašymo formas (be antraštinės dalies) atspausdina ir Tiekėjo darbuotojams pateikia Tiekėjas.</w:t>
      </w:r>
    </w:p>
    <w:p w14:paraId="519FE91A" w14:textId="77777777" w:rsidR="00D75D1A" w:rsidRPr="009E4CC4" w:rsidRDefault="00D75D1A" w:rsidP="00D75D1A">
      <w:pPr>
        <w:spacing w:line="280" w:lineRule="exact"/>
        <w:ind w:firstLine="709"/>
      </w:pPr>
      <w:r w:rsidRPr="009E4CC4">
        <w:rPr>
          <w:spacing w:val="3"/>
        </w:rPr>
        <w:t>3. Prašymo dėl pensijos/išmokos pristatymo adreso forma:</w:t>
      </w:r>
      <w:r w:rsidRPr="009E4CC4">
        <w:t xml:space="preserve"> </w:t>
      </w:r>
    </w:p>
    <w:p w14:paraId="7EBE67F4" w14:textId="77777777" w:rsidR="00D75D1A" w:rsidRPr="009E4CC4" w:rsidRDefault="00D75D1A" w:rsidP="00D75D1A">
      <w:pPr>
        <w:spacing w:line="280" w:lineRule="exact"/>
      </w:pPr>
    </w:p>
    <w:p w14:paraId="69A6EFDA" w14:textId="77777777" w:rsidR="00D75D1A" w:rsidRPr="009E4CC4" w:rsidRDefault="00D75D1A" w:rsidP="00D75D1A">
      <w:pPr>
        <w:spacing w:line="280" w:lineRule="exact"/>
        <w:ind w:firstLine="851"/>
        <w:rPr>
          <w:b/>
        </w:rPr>
      </w:pPr>
    </w:p>
    <w:p w14:paraId="444C73E8" w14:textId="77777777" w:rsidR="00D75D1A" w:rsidRPr="009E4CC4" w:rsidRDefault="00D75D1A" w:rsidP="00D75D1A">
      <w:pPr>
        <w:spacing w:line="280" w:lineRule="exact"/>
        <w:ind w:firstLine="851"/>
        <w:rPr>
          <w:b/>
        </w:rPr>
      </w:pPr>
    </w:p>
    <w:p w14:paraId="440772D5" w14:textId="77777777" w:rsidR="00D75D1A" w:rsidRPr="009E4CC4" w:rsidRDefault="00D75D1A" w:rsidP="00D75D1A">
      <w:pPr>
        <w:spacing w:line="280" w:lineRule="exact"/>
        <w:ind w:firstLine="851"/>
        <w:rPr>
          <w:b/>
        </w:rPr>
      </w:pPr>
    </w:p>
    <w:p w14:paraId="6CCD3044" w14:textId="77777777" w:rsidR="00D75D1A" w:rsidRPr="009E4CC4" w:rsidRDefault="00D75D1A" w:rsidP="00D75D1A">
      <w:pPr>
        <w:spacing w:line="280" w:lineRule="exact"/>
        <w:ind w:firstLine="851"/>
        <w:rPr>
          <w:b/>
        </w:rPr>
      </w:pPr>
    </w:p>
    <w:p w14:paraId="16C18735" w14:textId="77777777" w:rsidR="00D75D1A" w:rsidRPr="009E4CC4" w:rsidRDefault="00D75D1A" w:rsidP="00D75D1A">
      <w:pPr>
        <w:spacing w:line="280" w:lineRule="exact"/>
        <w:ind w:firstLine="851"/>
        <w:rPr>
          <w:b/>
        </w:rPr>
      </w:pPr>
      <w:r w:rsidRPr="009E4CC4">
        <w:rPr>
          <w:b/>
        </w:rPr>
        <w:t>3. Prašymo dėl pensijos/išmokos pristatymo adreso forma:</w:t>
      </w:r>
    </w:p>
    <w:p w14:paraId="196CC251" w14:textId="77777777" w:rsidR="00D75D1A" w:rsidRPr="009E4CC4"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9E4CC4" w14:paraId="105ED15B" w14:textId="77777777" w:rsidTr="00317079">
        <w:tc>
          <w:tcPr>
            <w:tcW w:w="1589" w:type="dxa"/>
            <w:shd w:val="clear" w:color="auto" w:fill="auto"/>
          </w:tcPr>
          <w:p w14:paraId="7C674A87" w14:textId="77777777" w:rsidR="00D75D1A" w:rsidRPr="009E4CC4" w:rsidRDefault="00D75D1A" w:rsidP="00317079">
            <w:pPr>
              <w:ind w:left="57"/>
              <w:rPr>
                <w:rFonts w:eastAsia="Calibri"/>
                <w:sz w:val="22"/>
                <w:szCs w:val="22"/>
              </w:rPr>
            </w:pPr>
            <w:r w:rsidRPr="009E4CC4">
              <w:rPr>
                <w:rFonts w:eastAsia="Calibri"/>
                <w:sz w:val="22"/>
                <w:szCs w:val="22"/>
              </w:rPr>
              <w:t>Vardas</w:t>
            </w:r>
          </w:p>
        </w:tc>
        <w:tc>
          <w:tcPr>
            <w:tcW w:w="236" w:type="dxa"/>
            <w:tcBorders>
              <w:bottom w:val="single" w:sz="4" w:space="0" w:color="auto"/>
            </w:tcBorders>
            <w:shd w:val="clear" w:color="auto" w:fill="auto"/>
          </w:tcPr>
          <w:p w14:paraId="21A32A9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BA5749E"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7786B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57933D1"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5C59805"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865A90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F12F1C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54D3010A"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DDBC5FC"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34716D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944C63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E762DE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46CD1BDD"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5B2D8C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793449C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FF233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7F60F2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5B02AC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5265E57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A1FEF07"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621A44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3A71ABE"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CB9CFA6"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F60116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1388B79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EF822DF" w14:textId="77777777" w:rsidR="00D75D1A" w:rsidRPr="009E4CC4" w:rsidRDefault="00D75D1A" w:rsidP="00317079">
            <w:pPr>
              <w:ind w:left="57"/>
              <w:rPr>
                <w:rFonts w:eastAsia="Calibri"/>
                <w:b/>
                <w:i/>
                <w:sz w:val="22"/>
                <w:szCs w:val="22"/>
                <w:u w:val="single"/>
              </w:rPr>
            </w:pPr>
          </w:p>
        </w:tc>
      </w:tr>
      <w:tr w:rsidR="00D75D1A" w:rsidRPr="009E4CC4" w14:paraId="1983A50D" w14:textId="77777777" w:rsidTr="00317079">
        <w:tc>
          <w:tcPr>
            <w:tcW w:w="1589" w:type="dxa"/>
            <w:shd w:val="clear" w:color="auto" w:fill="auto"/>
          </w:tcPr>
          <w:p w14:paraId="20924BC7" w14:textId="77777777" w:rsidR="00D75D1A" w:rsidRPr="009E4CC4" w:rsidRDefault="00D75D1A" w:rsidP="00D75D1A">
            <w:pPr>
              <w:rPr>
                <w:rFonts w:eastAsia="Calibri"/>
                <w:sz w:val="22"/>
                <w:szCs w:val="22"/>
              </w:rPr>
            </w:pPr>
            <w:r w:rsidRPr="009E4CC4">
              <w:rPr>
                <w:rFonts w:eastAsia="Calibri"/>
                <w:sz w:val="22"/>
                <w:szCs w:val="22"/>
              </w:rPr>
              <w:t>Pavardė</w:t>
            </w:r>
          </w:p>
        </w:tc>
        <w:tc>
          <w:tcPr>
            <w:tcW w:w="236" w:type="dxa"/>
            <w:tcBorders>
              <w:bottom w:val="single" w:sz="4" w:space="0" w:color="auto"/>
            </w:tcBorders>
            <w:shd w:val="clear" w:color="auto" w:fill="auto"/>
          </w:tcPr>
          <w:p w14:paraId="2771E23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7003869"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E810B95"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7A61B22"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A6BD68C"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612819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F034C30"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C8E935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4B782D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F2447B3"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DDFA20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758A8A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4B305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28B38E1"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0211C21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E4FC89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55CF39B3"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9E567B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0C8893C"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8458DA6"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5804C0"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7EBB25B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CA2FA3A"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36682F9"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EBB66B1"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65F8526" w14:textId="77777777" w:rsidR="00D75D1A" w:rsidRPr="009E4CC4" w:rsidRDefault="00D75D1A" w:rsidP="00D75D1A">
            <w:pPr>
              <w:rPr>
                <w:rFonts w:eastAsia="Calibri"/>
                <w:sz w:val="22"/>
                <w:szCs w:val="22"/>
                <w:u w:val="single"/>
              </w:rPr>
            </w:pPr>
          </w:p>
        </w:tc>
      </w:tr>
      <w:tr w:rsidR="00D75D1A" w:rsidRPr="009E4CC4" w14:paraId="7811A29C" w14:textId="77777777" w:rsidTr="00317079">
        <w:tc>
          <w:tcPr>
            <w:tcW w:w="1589" w:type="dxa"/>
            <w:shd w:val="clear" w:color="auto" w:fill="auto"/>
          </w:tcPr>
          <w:p w14:paraId="6A5F9792" w14:textId="77777777" w:rsidR="00D75D1A" w:rsidRPr="009E4CC4" w:rsidRDefault="00D75D1A" w:rsidP="00D75D1A">
            <w:pPr>
              <w:rPr>
                <w:rFonts w:eastAsia="Calibri"/>
                <w:sz w:val="22"/>
                <w:szCs w:val="22"/>
              </w:rPr>
            </w:pPr>
            <w:r w:rsidRPr="009E4CC4">
              <w:rPr>
                <w:rFonts w:eastAsia="Calibri"/>
                <w:sz w:val="22"/>
                <w:szCs w:val="22"/>
              </w:rPr>
              <w:t>Asmens kodas*</w:t>
            </w:r>
          </w:p>
        </w:tc>
        <w:tc>
          <w:tcPr>
            <w:tcW w:w="236" w:type="dxa"/>
            <w:tcBorders>
              <w:top w:val="single" w:sz="4" w:space="0" w:color="auto"/>
              <w:bottom w:val="single" w:sz="4" w:space="0" w:color="auto"/>
            </w:tcBorders>
            <w:shd w:val="clear" w:color="auto" w:fill="auto"/>
          </w:tcPr>
          <w:p w14:paraId="7046B08D"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62EFFC5E"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2BB198C3"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73E38EB"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091A8589"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9819D67"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C8060F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4413E64D"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A76EF44"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FC5CEA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right w:val="single" w:sz="4" w:space="0" w:color="auto"/>
            </w:tcBorders>
            <w:shd w:val="clear" w:color="auto" w:fill="auto"/>
          </w:tcPr>
          <w:p w14:paraId="7294E8E7" w14:textId="77777777" w:rsidR="00D75D1A" w:rsidRPr="009E4CC4" w:rsidRDefault="00D75D1A" w:rsidP="00D75D1A">
            <w:pPr>
              <w:rPr>
                <w:rFonts w:eastAsia="Calibri"/>
                <w:sz w:val="22"/>
                <w:szCs w:val="22"/>
                <w:u w:val="single"/>
              </w:rPr>
            </w:pPr>
          </w:p>
        </w:tc>
        <w:tc>
          <w:tcPr>
            <w:tcW w:w="236" w:type="dxa"/>
            <w:tcBorders>
              <w:top w:val="single" w:sz="4" w:space="0" w:color="auto"/>
              <w:left w:val="single" w:sz="4" w:space="0" w:color="auto"/>
              <w:bottom w:val="single" w:sz="4" w:space="0" w:color="auto"/>
              <w:right w:val="nil"/>
            </w:tcBorders>
            <w:shd w:val="clear" w:color="auto" w:fill="auto"/>
          </w:tcPr>
          <w:p w14:paraId="55B7CDC5"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DCF1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34DF6F7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AC4F416"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0D4DC7C"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311B81D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144F7"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3CF771E"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919AD5D"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91C9F1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6A108BDF"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7D2EBA4"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1A6AF33"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29BE8FB"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7245BA86" w14:textId="77777777" w:rsidR="00D75D1A" w:rsidRPr="009E4CC4" w:rsidRDefault="00D75D1A" w:rsidP="00D75D1A">
            <w:pPr>
              <w:rPr>
                <w:rFonts w:eastAsia="Calibri"/>
                <w:sz w:val="22"/>
                <w:szCs w:val="22"/>
                <w:u w:val="single"/>
              </w:rPr>
            </w:pPr>
          </w:p>
        </w:tc>
      </w:tr>
      <w:tr w:rsidR="00D75D1A" w:rsidRPr="009E4CC4" w14:paraId="61C4C6B6" w14:textId="77777777" w:rsidTr="00317079">
        <w:tc>
          <w:tcPr>
            <w:tcW w:w="1589" w:type="dxa"/>
            <w:shd w:val="clear" w:color="auto" w:fill="auto"/>
          </w:tcPr>
          <w:p w14:paraId="5798254B" w14:textId="77777777" w:rsidR="00D75D1A" w:rsidRPr="009E4CC4" w:rsidRDefault="00D75D1A" w:rsidP="00D75D1A">
            <w:pPr>
              <w:rPr>
                <w:rFonts w:eastAsia="Calibri"/>
                <w:sz w:val="22"/>
                <w:szCs w:val="22"/>
              </w:rPr>
            </w:pPr>
            <w:r w:rsidRPr="009E4CC4">
              <w:rPr>
                <w:rFonts w:eastAsia="Calibri"/>
                <w:sz w:val="22"/>
                <w:szCs w:val="22"/>
              </w:rPr>
              <w:t>Telefono Nr. (neprivalomai)</w:t>
            </w:r>
          </w:p>
        </w:tc>
        <w:tc>
          <w:tcPr>
            <w:tcW w:w="236" w:type="dxa"/>
            <w:tcBorders>
              <w:top w:val="single" w:sz="4" w:space="0" w:color="auto"/>
            </w:tcBorders>
            <w:shd w:val="clear" w:color="auto" w:fill="auto"/>
          </w:tcPr>
          <w:p w14:paraId="02DB9A5F"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BDE61C"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9319179"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A69C82"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BCF00F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0F65DAFB"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18E8654"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63C438B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9C12D3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2F02AD7"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2A832D3"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9B2B5C1"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7F36335"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F31EE00"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98458A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754AED8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686C6C8"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B84BAC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DFF23A2"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400703E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682D66B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30CB7F3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9DBFB95"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74F491C"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7B4AA0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8EC0692" w14:textId="77777777" w:rsidR="00D75D1A" w:rsidRPr="009E4CC4" w:rsidRDefault="00D75D1A" w:rsidP="00D75D1A">
            <w:pPr>
              <w:rPr>
                <w:rFonts w:eastAsia="Calibri"/>
                <w:sz w:val="22"/>
                <w:szCs w:val="22"/>
                <w:u w:val="single"/>
              </w:rPr>
            </w:pPr>
          </w:p>
        </w:tc>
      </w:tr>
      <w:tr w:rsidR="00D75D1A" w:rsidRPr="009E4CC4" w14:paraId="58BE3B75" w14:textId="77777777" w:rsidTr="00317079">
        <w:tc>
          <w:tcPr>
            <w:tcW w:w="1589" w:type="dxa"/>
            <w:shd w:val="clear" w:color="auto" w:fill="auto"/>
          </w:tcPr>
          <w:p w14:paraId="55080C62" w14:textId="77777777" w:rsidR="00D75D1A" w:rsidRPr="009E4CC4" w:rsidRDefault="00D75D1A" w:rsidP="00317079">
            <w:pPr>
              <w:spacing w:line="280" w:lineRule="exact"/>
            </w:pPr>
            <w:r w:rsidRPr="009E4CC4">
              <w:t xml:space="preserve">El. pašto adresas  </w:t>
            </w:r>
          </w:p>
          <w:p w14:paraId="30CFE465" w14:textId="77777777" w:rsidR="00D75D1A" w:rsidRPr="009E4CC4" w:rsidRDefault="00D75D1A" w:rsidP="00D75D1A">
            <w:pPr>
              <w:rPr>
                <w:rFonts w:eastAsia="Calibri"/>
                <w:sz w:val="22"/>
                <w:szCs w:val="22"/>
              </w:rPr>
            </w:pPr>
            <w:r w:rsidRPr="009E4CC4">
              <w:t>(pildyti neprivaloma)</w:t>
            </w:r>
          </w:p>
        </w:tc>
        <w:tc>
          <w:tcPr>
            <w:tcW w:w="236" w:type="dxa"/>
            <w:shd w:val="clear" w:color="auto" w:fill="auto"/>
          </w:tcPr>
          <w:p w14:paraId="3279B389" w14:textId="77777777" w:rsidR="00D75D1A" w:rsidRPr="009E4CC4" w:rsidRDefault="00D75D1A" w:rsidP="00D75D1A">
            <w:pPr>
              <w:rPr>
                <w:rFonts w:eastAsia="Calibri"/>
                <w:sz w:val="22"/>
                <w:szCs w:val="22"/>
                <w:u w:val="single"/>
              </w:rPr>
            </w:pPr>
          </w:p>
        </w:tc>
        <w:tc>
          <w:tcPr>
            <w:tcW w:w="222" w:type="dxa"/>
            <w:shd w:val="clear" w:color="auto" w:fill="auto"/>
          </w:tcPr>
          <w:p w14:paraId="01E95522" w14:textId="77777777" w:rsidR="00D75D1A" w:rsidRPr="009E4CC4" w:rsidRDefault="00D75D1A" w:rsidP="00D75D1A">
            <w:pPr>
              <w:rPr>
                <w:rFonts w:eastAsia="Calibri"/>
                <w:sz w:val="22"/>
                <w:szCs w:val="22"/>
                <w:u w:val="single"/>
              </w:rPr>
            </w:pPr>
          </w:p>
        </w:tc>
        <w:tc>
          <w:tcPr>
            <w:tcW w:w="222" w:type="dxa"/>
            <w:shd w:val="clear" w:color="auto" w:fill="auto"/>
          </w:tcPr>
          <w:p w14:paraId="6F739BF7" w14:textId="77777777" w:rsidR="00D75D1A" w:rsidRPr="009E4CC4" w:rsidRDefault="00D75D1A" w:rsidP="00D75D1A">
            <w:pPr>
              <w:rPr>
                <w:rFonts w:eastAsia="Calibri"/>
                <w:sz w:val="22"/>
                <w:szCs w:val="22"/>
                <w:u w:val="single"/>
              </w:rPr>
            </w:pPr>
          </w:p>
        </w:tc>
        <w:tc>
          <w:tcPr>
            <w:tcW w:w="222" w:type="dxa"/>
            <w:shd w:val="clear" w:color="auto" w:fill="auto"/>
          </w:tcPr>
          <w:p w14:paraId="41334FCA" w14:textId="77777777" w:rsidR="00D75D1A" w:rsidRPr="009E4CC4" w:rsidRDefault="00D75D1A" w:rsidP="00D75D1A">
            <w:pPr>
              <w:rPr>
                <w:rFonts w:eastAsia="Calibri"/>
                <w:sz w:val="22"/>
                <w:szCs w:val="22"/>
                <w:u w:val="single"/>
              </w:rPr>
            </w:pPr>
          </w:p>
        </w:tc>
        <w:tc>
          <w:tcPr>
            <w:tcW w:w="222" w:type="dxa"/>
            <w:shd w:val="clear" w:color="auto" w:fill="auto"/>
          </w:tcPr>
          <w:p w14:paraId="6888C8EE" w14:textId="77777777" w:rsidR="00D75D1A" w:rsidRPr="009E4CC4" w:rsidRDefault="00D75D1A" w:rsidP="00D75D1A">
            <w:pPr>
              <w:rPr>
                <w:rFonts w:eastAsia="Calibri"/>
                <w:sz w:val="22"/>
                <w:szCs w:val="22"/>
                <w:u w:val="single"/>
              </w:rPr>
            </w:pPr>
          </w:p>
        </w:tc>
        <w:tc>
          <w:tcPr>
            <w:tcW w:w="222" w:type="dxa"/>
            <w:shd w:val="clear" w:color="auto" w:fill="auto"/>
          </w:tcPr>
          <w:p w14:paraId="6291366A" w14:textId="77777777" w:rsidR="00D75D1A" w:rsidRPr="009E4CC4" w:rsidRDefault="00D75D1A" w:rsidP="00D75D1A">
            <w:pPr>
              <w:rPr>
                <w:rFonts w:eastAsia="Calibri"/>
                <w:sz w:val="22"/>
                <w:szCs w:val="22"/>
                <w:u w:val="single"/>
              </w:rPr>
            </w:pPr>
          </w:p>
        </w:tc>
        <w:tc>
          <w:tcPr>
            <w:tcW w:w="222" w:type="dxa"/>
            <w:shd w:val="clear" w:color="auto" w:fill="auto"/>
          </w:tcPr>
          <w:p w14:paraId="77E1662F" w14:textId="77777777" w:rsidR="00D75D1A" w:rsidRPr="009E4CC4" w:rsidRDefault="00D75D1A" w:rsidP="00D75D1A">
            <w:pPr>
              <w:rPr>
                <w:rFonts w:eastAsia="Calibri"/>
                <w:sz w:val="22"/>
                <w:szCs w:val="22"/>
                <w:u w:val="single"/>
              </w:rPr>
            </w:pPr>
          </w:p>
        </w:tc>
        <w:tc>
          <w:tcPr>
            <w:tcW w:w="222" w:type="dxa"/>
            <w:shd w:val="clear" w:color="auto" w:fill="auto"/>
          </w:tcPr>
          <w:p w14:paraId="1D1A0593" w14:textId="77777777" w:rsidR="00D75D1A" w:rsidRPr="009E4CC4" w:rsidRDefault="00D75D1A" w:rsidP="00D75D1A">
            <w:pPr>
              <w:rPr>
                <w:rFonts w:eastAsia="Calibri"/>
                <w:sz w:val="22"/>
                <w:szCs w:val="22"/>
                <w:u w:val="single"/>
              </w:rPr>
            </w:pPr>
          </w:p>
        </w:tc>
        <w:tc>
          <w:tcPr>
            <w:tcW w:w="236" w:type="dxa"/>
            <w:shd w:val="clear" w:color="auto" w:fill="auto"/>
          </w:tcPr>
          <w:p w14:paraId="0A548C7B" w14:textId="77777777" w:rsidR="00D75D1A" w:rsidRPr="009E4CC4" w:rsidRDefault="00D75D1A" w:rsidP="00D75D1A">
            <w:pPr>
              <w:rPr>
                <w:rFonts w:eastAsia="Calibri"/>
                <w:sz w:val="22"/>
                <w:szCs w:val="22"/>
                <w:u w:val="single"/>
              </w:rPr>
            </w:pPr>
          </w:p>
        </w:tc>
        <w:tc>
          <w:tcPr>
            <w:tcW w:w="236" w:type="dxa"/>
            <w:shd w:val="clear" w:color="auto" w:fill="auto"/>
          </w:tcPr>
          <w:p w14:paraId="689E0760" w14:textId="77777777" w:rsidR="00D75D1A" w:rsidRPr="009E4CC4" w:rsidRDefault="00D75D1A" w:rsidP="00D75D1A">
            <w:pPr>
              <w:rPr>
                <w:rFonts w:eastAsia="Calibri"/>
                <w:sz w:val="22"/>
                <w:szCs w:val="22"/>
                <w:u w:val="single"/>
              </w:rPr>
            </w:pPr>
          </w:p>
        </w:tc>
        <w:tc>
          <w:tcPr>
            <w:tcW w:w="222" w:type="dxa"/>
            <w:shd w:val="clear" w:color="auto" w:fill="auto"/>
          </w:tcPr>
          <w:p w14:paraId="118DCCAA" w14:textId="77777777" w:rsidR="00D75D1A" w:rsidRPr="009E4CC4" w:rsidRDefault="00D75D1A" w:rsidP="00D75D1A">
            <w:pPr>
              <w:rPr>
                <w:rFonts w:eastAsia="Calibri"/>
                <w:sz w:val="22"/>
                <w:szCs w:val="22"/>
                <w:u w:val="single"/>
              </w:rPr>
            </w:pPr>
          </w:p>
        </w:tc>
        <w:tc>
          <w:tcPr>
            <w:tcW w:w="236" w:type="dxa"/>
            <w:shd w:val="clear" w:color="auto" w:fill="auto"/>
          </w:tcPr>
          <w:p w14:paraId="07F1409F" w14:textId="77777777" w:rsidR="00D75D1A" w:rsidRPr="009E4CC4" w:rsidRDefault="00D75D1A" w:rsidP="00D75D1A">
            <w:pPr>
              <w:rPr>
                <w:rFonts w:eastAsia="Calibri"/>
                <w:sz w:val="22"/>
                <w:szCs w:val="22"/>
                <w:u w:val="single"/>
              </w:rPr>
            </w:pPr>
          </w:p>
        </w:tc>
        <w:tc>
          <w:tcPr>
            <w:tcW w:w="236" w:type="dxa"/>
            <w:shd w:val="clear" w:color="auto" w:fill="auto"/>
          </w:tcPr>
          <w:p w14:paraId="4D48C357" w14:textId="77777777" w:rsidR="00D75D1A" w:rsidRPr="009E4CC4" w:rsidRDefault="00D75D1A" w:rsidP="00D75D1A">
            <w:pPr>
              <w:rPr>
                <w:rFonts w:eastAsia="Calibri"/>
                <w:sz w:val="22"/>
                <w:szCs w:val="22"/>
                <w:u w:val="single"/>
              </w:rPr>
            </w:pPr>
          </w:p>
        </w:tc>
        <w:tc>
          <w:tcPr>
            <w:tcW w:w="222" w:type="dxa"/>
            <w:shd w:val="clear" w:color="auto" w:fill="auto"/>
          </w:tcPr>
          <w:p w14:paraId="7B7AC78E" w14:textId="77777777" w:rsidR="00D75D1A" w:rsidRPr="009E4CC4" w:rsidRDefault="00D75D1A" w:rsidP="00D75D1A">
            <w:pPr>
              <w:rPr>
                <w:rFonts w:eastAsia="Calibri"/>
                <w:sz w:val="22"/>
                <w:szCs w:val="22"/>
                <w:u w:val="single"/>
              </w:rPr>
            </w:pPr>
          </w:p>
        </w:tc>
        <w:tc>
          <w:tcPr>
            <w:tcW w:w="222" w:type="dxa"/>
            <w:shd w:val="clear" w:color="auto" w:fill="auto"/>
          </w:tcPr>
          <w:p w14:paraId="30468275" w14:textId="77777777" w:rsidR="00D75D1A" w:rsidRPr="009E4CC4" w:rsidRDefault="00D75D1A" w:rsidP="00D75D1A">
            <w:pPr>
              <w:rPr>
                <w:rFonts w:eastAsia="Calibri"/>
                <w:sz w:val="22"/>
                <w:szCs w:val="22"/>
                <w:u w:val="single"/>
              </w:rPr>
            </w:pPr>
          </w:p>
        </w:tc>
        <w:tc>
          <w:tcPr>
            <w:tcW w:w="222" w:type="dxa"/>
            <w:shd w:val="clear" w:color="auto" w:fill="auto"/>
          </w:tcPr>
          <w:p w14:paraId="1C077D53" w14:textId="77777777" w:rsidR="00D75D1A" w:rsidRPr="009E4CC4" w:rsidRDefault="00D75D1A" w:rsidP="00D75D1A">
            <w:pPr>
              <w:rPr>
                <w:rFonts w:eastAsia="Calibri"/>
                <w:sz w:val="22"/>
                <w:szCs w:val="22"/>
                <w:u w:val="single"/>
              </w:rPr>
            </w:pPr>
          </w:p>
        </w:tc>
        <w:tc>
          <w:tcPr>
            <w:tcW w:w="236" w:type="dxa"/>
            <w:shd w:val="clear" w:color="auto" w:fill="auto"/>
          </w:tcPr>
          <w:p w14:paraId="665FA32E" w14:textId="77777777" w:rsidR="00D75D1A" w:rsidRPr="009E4CC4" w:rsidRDefault="00D75D1A" w:rsidP="00D75D1A">
            <w:pPr>
              <w:rPr>
                <w:rFonts w:eastAsia="Calibri"/>
                <w:sz w:val="22"/>
                <w:szCs w:val="22"/>
                <w:u w:val="single"/>
              </w:rPr>
            </w:pPr>
          </w:p>
        </w:tc>
        <w:tc>
          <w:tcPr>
            <w:tcW w:w="236" w:type="dxa"/>
            <w:shd w:val="clear" w:color="auto" w:fill="auto"/>
          </w:tcPr>
          <w:p w14:paraId="7E04073B" w14:textId="77777777" w:rsidR="00D75D1A" w:rsidRPr="009E4CC4" w:rsidRDefault="00D75D1A" w:rsidP="00D75D1A">
            <w:pPr>
              <w:rPr>
                <w:rFonts w:eastAsia="Calibri"/>
                <w:sz w:val="22"/>
                <w:szCs w:val="22"/>
                <w:u w:val="single"/>
              </w:rPr>
            </w:pPr>
          </w:p>
        </w:tc>
        <w:tc>
          <w:tcPr>
            <w:tcW w:w="236" w:type="dxa"/>
            <w:shd w:val="clear" w:color="auto" w:fill="auto"/>
          </w:tcPr>
          <w:p w14:paraId="7B96555F" w14:textId="77777777" w:rsidR="00D75D1A" w:rsidRPr="009E4CC4" w:rsidRDefault="00D75D1A" w:rsidP="00D75D1A">
            <w:pPr>
              <w:rPr>
                <w:rFonts w:eastAsia="Calibri"/>
                <w:sz w:val="22"/>
                <w:szCs w:val="22"/>
                <w:u w:val="single"/>
              </w:rPr>
            </w:pPr>
          </w:p>
        </w:tc>
        <w:tc>
          <w:tcPr>
            <w:tcW w:w="236" w:type="dxa"/>
            <w:shd w:val="clear" w:color="auto" w:fill="auto"/>
          </w:tcPr>
          <w:p w14:paraId="51560FED" w14:textId="77777777" w:rsidR="00D75D1A" w:rsidRPr="009E4CC4" w:rsidRDefault="00D75D1A" w:rsidP="00D75D1A">
            <w:pPr>
              <w:rPr>
                <w:rFonts w:eastAsia="Calibri"/>
                <w:sz w:val="22"/>
                <w:szCs w:val="22"/>
                <w:u w:val="single"/>
              </w:rPr>
            </w:pPr>
          </w:p>
        </w:tc>
        <w:tc>
          <w:tcPr>
            <w:tcW w:w="236" w:type="dxa"/>
            <w:shd w:val="clear" w:color="auto" w:fill="auto"/>
          </w:tcPr>
          <w:p w14:paraId="6DADDF05" w14:textId="77777777" w:rsidR="00D75D1A" w:rsidRPr="009E4CC4" w:rsidRDefault="00D75D1A" w:rsidP="00D75D1A">
            <w:pPr>
              <w:rPr>
                <w:rFonts w:eastAsia="Calibri"/>
                <w:sz w:val="22"/>
                <w:szCs w:val="22"/>
                <w:u w:val="single"/>
              </w:rPr>
            </w:pPr>
          </w:p>
        </w:tc>
        <w:tc>
          <w:tcPr>
            <w:tcW w:w="236" w:type="dxa"/>
            <w:shd w:val="clear" w:color="auto" w:fill="auto"/>
          </w:tcPr>
          <w:p w14:paraId="4251C08C" w14:textId="77777777" w:rsidR="00D75D1A" w:rsidRPr="009E4CC4" w:rsidRDefault="00D75D1A" w:rsidP="00D75D1A">
            <w:pPr>
              <w:rPr>
                <w:rFonts w:eastAsia="Calibri"/>
                <w:sz w:val="22"/>
                <w:szCs w:val="22"/>
                <w:u w:val="single"/>
              </w:rPr>
            </w:pPr>
          </w:p>
        </w:tc>
        <w:tc>
          <w:tcPr>
            <w:tcW w:w="236" w:type="dxa"/>
            <w:shd w:val="clear" w:color="auto" w:fill="auto"/>
          </w:tcPr>
          <w:p w14:paraId="55548CE8" w14:textId="77777777" w:rsidR="00D75D1A" w:rsidRPr="009E4CC4" w:rsidRDefault="00D75D1A" w:rsidP="00D75D1A">
            <w:pPr>
              <w:rPr>
                <w:rFonts w:eastAsia="Calibri"/>
                <w:sz w:val="22"/>
                <w:szCs w:val="22"/>
                <w:u w:val="single"/>
              </w:rPr>
            </w:pPr>
          </w:p>
        </w:tc>
        <w:tc>
          <w:tcPr>
            <w:tcW w:w="236" w:type="dxa"/>
            <w:shd w:val="clear" w:color="auto" w:fill="auto"/>
          </w:tcPr>
          <w:p w14:paraId="27AE7627" w14:textId="77777777" w:rsidR="00D75D1A" w:rsidRPr="009E4CC4" w:rsidRDefault="00D75D1A" w:rsidP="00D75D1A">
            <w:pPr>
              <w:rPr>
                <w:rFonts w:eastAsia="Calibri"/>
                <w:sz w:val="22"/>
                <w:szCs w:val="22"/>
                <w:u w:val="single"/>
              </w:rPr>
            </w:pPr>
          </w:p>
        </w:tc>
        <w:tc>
          <w:tcPr>
            <w:tcW w:w="236" w:type="dxa"/>
            <w:shd w:val="clear" w:color="auto" w:fill="auto"/>
          </w:tcPr>
          <w:p w14:paraId="6AF76FC9" w14:textId="77777777" w:rsidR="00D75D1A" w:rsidRPr="009E4CC4" w:rsidRDefault="00D75D1A" w:rsidP="00D75D1A">
            <w:pPr>
              <w:rPr>
                <w:rFonts w:eastAsia="Calibri"/>
                <w:sz w:val="22"/>
                <w:szCs w:val="22"/>
                <w:u w:val="single"/>
              </w:rPr>
            </w:pPr>
          </w:p>
        </w:tc>
        <w:tc>
          <w:tcPr>
            <w:tcW w:w="236" w:type="dxa"/>
            <w:shd w:val="clear" w:color="auto" w:fill="auto"/>
          </w:tcPr>
          <w:p w14:paraId="31886602" w14:textId="77777777" w:rsidR="00D75D1A" w:rsidRPr="009E4CC4" w:rsidRDefault="00D75D1A" w:rsidP="00D75D1A">
            <w:pPr>
              <w:rPr>
                <w:rFonts w:eastAsia="Calibri"/>
                <w:sz w:val="22"/>
                <w:szCs w:val="22"/>
                <w:u w:val="single"/>
              </w:rPr>
            </w:pPr>
          </w:p>
        </w:tc>
      </w:tr>
    </w:tbl>
    <w:p w14:paraId="14FBE474"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 - jeigu asmuo neturi asmens kodo, nurodoma gimimo data (MMMM-mm-</w:t>
      </w:r>
      <w:proofErr w:type="spellStart"/>
      <w:r w:rsidRPr="009E4CC4">
        <w:rPr>
          <w:rFonts w:eastAsia="Calibri"/>
        </w:rPr>
        <w:t>dd</w:t>
      </w:r>
      <w:proofErr w:type="spellEnd"/>
      <w:r w:rsidRPr="009E4CC4">
        <w:rPr>
          <w:rFonts w:eastAsia="Calibri"/>
        </w:rPr>
        <w:t>)</w:t>
      </w:r>
    </w:p>
    <w:p w14:paraId="1E77EDAA" w14:textId="77777777" w:rsidR="00D75D1A" w:rsidRPr="009E4CC4" w:rsidRDefault="00D75D1A" w:rsidP="00D75D1A">
      <w:pPr>
        <w:widowControl w:val="0"/>
        <w:autoSpaceDE w:val="0"/>
        <w:autoSpaceDN w:val="0"/>
        <w:adjustRightInd w:val="0"/>
        <w:spacing w:line="280" w:lineRule="exact"/>
        <w:rPr>
          <w:rFonts w:eastAsia="Calibri"/>
        </w:rPr>
      </w:pPr>
    </w:p>
    <w:p w14:paraId="79E55D15" w14:textId="77777777" w:rsidR="00D75D1A" w:rsidRPr="009E4CC4" w:rsidRDefault="00D75D1A" w:rsidP="00D75D1A">
      <w:pPr>
        <w:spacing w:line="280" w:lineRule="exact"/>
      </w:pPr>
      <w:r w:rsidRPr="009E4CC4">
        <w:t>Valstybinio socialinio draudimo fondo valdybos</w:t>
      </w:r>
    </w:p>
    <w:p w14:paraId="6F30F606" w14:textId="77777777" w:rsidR="00D75D1A" w:rsidRPr="009E4CC4" w:rsidRDefault="00D75D1A" w:rsidP="00D75D1A">
      <w:pPr>
        <w:spacing w:line="280" w:lineRule="exact"/>
      </w:pPr>
      <w:r w:rsidRPr="009E4CC4">
        <w:t>_____________________________ skyriui</w:t>
      </w:r>
    </w:p>
    <w:p w14:paraId="445B26B6" w14:textId="77777777" w:rsidR="00D75D1A" w:rsidRPr="009E4CC4" w:rsidRDefault="00D75D1A" w:rsidP="00D75D1A">
      <w:pPr>
        <w:spacing w:line="280" w:lineRule="exact"/>
      </w:pPr>
    </w:p>
    <w:p w14:paraId="77E8E88F" w14:textId="77777777" w:rsidR="00D75D1A" w:rsidRPr="009E4CC4" w:rsidRDefault="00D75D1A" w:rsidP="00D75D1A">
      <w:pPr>
        <w:spacing w:line="280" w:lineRule="exact"/>
        <w:jc w:val="center"/>
        <w:rPr>
          <w:b/>
          <w:bCs/>
        </w:rPr>
      </w:pPr>
      <w:r w:rsidRPr="009E4CC4">
        <w:rPr>
          <w:b/>
          <w:bCs/>
        </w:rPr>
        <w:t>PRAŠYMAS DĖL PENSIJOS/IŠMOKOS PRISTATYMO ADRESO TIKSLINIMO</w:t>
      </w:r>
    </w:p>
    <w:p w14:paraId="3D2EAAFD" w14:textId="77777777" w:rsidR="00D75D1A" w:rsidRPr="009E4CC4"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9E4CC4" w14:paraId="066A7580"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42627B42" w14:textId="77777777" w:rsidR="00D75D1A" w:rsidRPr="009E4CC4" w:rsidRDefault="00D75D1A" w:rsidP="00D75D1A">
            <w:pPr>
              <w:spacing w:line="280" w:lineRule="exact"/>
              <w:jc w:val="both"/>
              <w:rPr>
                <w:i/>
                <w:iCs/>
              </w:rPr>
            </w:pPr>
            <w:r w:rsidRPr="009E4CC4">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571F7A87" w14:textId="77777777" w:rsidR="00D75D1A" w:rsidRPr="009E4CC4" w:rsidRDefault="00D75D1A" w:rsidP="00D75D1A">
            <w:pPr>
              <w:spacing w:line="280" w:lineRule="exact"/>
              <w:jc w:val="both"/>
              <w:rPr>
                <w:i/>
                <w:iCs/>
              </w:rPr>
            </w:pPr>
            <w:r w:rsidRPr="009E4CC4">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6DAC67EE" w14:textId="77777777" w:rsidR="00D75D1A" w:rsidRPr="009E4CC4" w:rsidRDefault="00D75D1A" w:rsidP="00D75D1A">
            <w:pPr>
              <w:spacing w:line="280" w:lineRule="exact"/>
              <w:jc w:val="both"/>
              <w:rPr>
                <w:i/>
                <w:iCs/>
              </w:rPr>
            </w:pPr>
            <w:r w:rsidRPr="009E4CC4">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1F2BE4">
              <w:rPr>
                <w:i/>
              </w:rPr>
            </w:r>
            <w:r w:rsidR="001F2BE4">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A1BFBF7" w14:textId="77777777" w:rsidR="00D75D1A" w:rsidRPr="009E4CC4" w:rsidRDefault="00D75D1A" w:rsidP="00D75D1A">
            <w:pPr>
              <w:spacing w:line="280" w:lineRule="exact"/>
              <w:jc w:val="both"/>
              <w:rPr>
                <w:i/>
              </w:rPr>
            </w:pPr>
            <w:r w:rsidRPr="009E4CC4">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1F2BE4">
              <w:rPr>
                <w:i/>
              </w:rPr>
            </w:r>
            <w:r w:rsidR="001F2BE4">
              <w:rPr>
                <w:i/>
              </w:rPr>
              <w:fldChar w:fldCharType="separate"/>
            </w:r>
            <w:r w:rsidRPr="009E4CC4">
              <w:rPr>
                <w:i/>
              </w:rPr>
              <w:fldChar w:fldCharType="end"/>
            </w:r>
          </w:p>
        </w:tc>
        <w:tc>
          <w:tcPr>
            <w:tcW w:w="328" w:type="dxa"/>
            <w:tcBorders>
              <w:top w:val="nil"/>
              <w:left w:val="single" w:sz="4" w:space="0" w:color="auto"/>
              <w:bottom w:val="nil"/>
              <w:right w:val="single" w:sz="4" w:space="0" w:color="auto"/>
            </w:tcBorders>
            <w:vAlign w:val="center"/>
          </w:tcPr>
          <w:p w14:paraId="6E9DF8C9"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3D5E30DA" w14:textId="77777777" w:rsidR="00D75D1A" w:rsidRPr="009E4CC4" w:rsidRDefault="00D75D1A" w:rsidP="00D75D1A">
            <w:pPr>
              <w:spacing w:line="280" w:lineRule="exact"/>
              <w:jc w:val="both"/>
              <w:rPr>
                <w:i/>
              </w:rPr>
            </w:pPr>
            <w:r w:rsidRPr="009E4CC4">
              <w:rPr>
                <w:i/>
              </w:rPr>
              <w:fldChar w:fldCharType="begin">
                <w:ffData>
                  <w:name w:val="Dropdown2"/>
                  <w:enabled/>
                  <w:calcOnExit w:val="0"/>
                  <w:ddList>
                    <w:listEntry w:val="  "/>
                    <w:listEntry w:val="0"/>
                    <w:listEntry w:val="1"/>
                  </w:ddList>
                </w:ffData>
              </w:fldChar>
            </w:r>
            <w:r w:rsidRPr="009E4CC4">
              <w:rPr>
                <w:i/>
              </w:rPr>
              <w:instrText xml:space="preserve"> FORMDROPDOWN </w:instrText>
            </w:r>
            <w:r w:rsidR="001F2BE4">
              <w:rPr>
                <w:i/>
              </w:rPr>
            </w:r>
            <w:r w:rsidR="001F2BE4">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61850285" w14:textId="77777777" w:rsidR="00D75D1A" w:rsidRPr="009E4CC4" w:rsidRDefault="00D75D1A" w:rsidP="00D75D1A">
            <w:pPr>
              <w:spacing w:line="280" w:lineRule="exact"/>
              <w:jc w:val="both"/>
              <w:rPr>
                <w:i/>
              </w:rPr>
            </w:pPr>
            <w:r w:rsidRPr="009E4CC4">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1F2BE4">
              <w:rPr>
                <w:i/>
              </w:rPr>
            </w:r>
            <w:r w:rsidR="001F2BE4">
              <w:rPr>
                <w:i/>
              </w:rPr>
              <w:fldChar w:fldCharType="separate"/>
            </w:r>
            <w:r w:rsidRPr="009E4CC4">
              <w:rPr>
                <w:i/>
              </w:rPr>
              <w:fldChar w:fldCharType="end"/>
            </w:r>
          </w:p>
        </w:tc>
        <w:tc>
          <w:tcPr>
            <w:tcW w:w="329" w:type="dxa"/>
            <w:tcBorders>
              <w:top w:val="nil"/>
              <w:left w:val="single" w:sz="4" w:space="0" w:color="auto"/>
              <w:bottom w:val="nil"/>
              <w:right w:val="single" w:sz="4" w:space="0" w:color="auto"/>
            </w:tcBorders>
            <w:vAlign w:val="center"/>
          </w:tcPr>
          <w:p w14:paraId="46BE94AA"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85A0A43" w14:textId="77777777" w:rsidR="00D75D1A" w:rsidRPr="009E4CC4" w:rsidRDefault="00D75D1A" w:rsidP="00D75D1A">
            <w:pPr>
              <w:spacing w:line="280" w:lineRule="exact"/>
              <w:jc w:val="both"/>
              <w:rPr>
                <w:i/>
              </w:rPr>
            </w:pPr>
            <w:r w:rsidRPr="009E4CC4">
              <w:rPr>
                <w:i/>
              </w:rPr>
              <w:fldChar w:fldCharType="begin">
                <w:ffData>
                  <w:name w:val="Dropdown4"/>
                  <w:enabled/>
                  <w:calcOnExit w:val="0"/>
                  <w:ddList>
                    <w:listEntry w:val="  "/>
                    <w:listEntry w:val="0"/>
                    <w:listEntry w:val="1"/>
                    <w:listEntry w:val="2"/>
                    <w:listEntry w:val="3"/>
                  </w:ddList>
                </w:ffData>
              </w:fldChar>
            </w:r>
            <w:r w:rsidRPr="009E4CC4">
              <w:rPr>
                <w:i/>
              </w:rPr>
              <w:instrText xml:space="preserve"> FORMDROPDOWN </w:instrText>
            </w:r>
            <w:r w:rsidR="001F2BE4">
              <w:rPr>
                <w:i/>
              </w:rPr>
            </w:r>
            <w:r w:rsidR="001F2BE4">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51487146" w14:textId="77777777" w:rsidR="00D75D1A" w:rsidRPr="009E4CC4" w:rsidRDefault="00D75D1A" w:rsidP="00D75D1A">
            <w:pPr>
              <w:spacing w:line="280" w:lineRule="exact"/>
              <w:jc w:val="both"/>
              <w:rPr>
                <w:i/>
              </w:rPr>
            </w:pPr>
            <w:r w:rsidRPr="009E4CC4">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1F2BE4">
              <w:rPr>
                <w:i/>
              </w:rPr>
            </w:r>
            <w:r w:rsidR="001F2BE4">
              <w:rPr>
                <w:i/>
              </w:rPr>
              <w:fldChar w:fldCharType="separate"/>
            </w:r>
            <w:r w:rsidRPr="009E4CC4">
              <w:rPr>
                <w:i/>
              </w:rPr>
              <w:fldChar w:fldCharType="end"/>
            </w:r>
          </w:p>
        </w:tc>
        <w:tc>
          <w:tcPr>
            <w:tcW w:w="1007" w:type="dxa"/>
            <w:tcBorders>
              <w:top w:val="nil"/>
              <w:left w:val="single" w:sz="4" w:space="0" w:color="auto"/>
              <w:bottom w:val="nil"/>
              <w:right w:val="nil"/>
            </w:tcBorders>
            <w:vAlign w:val="center"/>
          </w:tcPr>
          <w:p w14:paraId="632E6876" w14:textId="77777777" w:rsidR="00D75D1A" w:rsidRPr="009E4CC4" w:rsidRDefault="00D75D1A" w:rsidP="00D75D1A">
            <w:pPr>
              <w:spacing w:line="280" w:lineRule="exact"/>
            </w:pPr>
          </w:p>
        </w:tc>
      </w:tr>
    </w:tbl>
    <w:p w14:paraId="3D2A61ED" w14:textId="77777777" w:rsidR="00D75D1A" w:rsidRPr="009E4CC4" w:rsidRDefault="00D75D1A" w:rsidP="00D75D1A">
      <w:pPr>
        <w:spacing w:line="280" w:lineRule="exact"/>
        <w:jc w:val="center"/>
      </w:pPr>
    </w:p>
    <w:p w14:paraId="1DFBA44E" w14:textId="77777777" w:rsidR="00D75D1A" w:rsidRPr="009E4CC4" w:rsidRDefault="00D75D1A" w:rsidP="00D75D1A">
      <w:pPr>
        <w:spacing w:line="280" w:lineRule="exact"/>
        <w:rPr>
          <w:strike/>
        </w:rPr>
      </w:pPr>
    </w:p>
    <w:p w14:paraId="59DB0AB1" w14:textId="77777777" w:rsidR="00D75D1A" w:rsidRPr="009E4CC4" w:rsidRDefault="00D75D1A" w:rsidP="00D75D1A">
      <w:pPr>
        <w:widowControl w:val="0"/>
        <w:autoSpaceDE w:val="0"/>
        <w:autoSpaceDN w:val="0"/>
        <w:adjustRightInd w:val="0"/>
        <w:spacing w:line="280" w:lineRule="exact"/>
        <w:ind w:left="620"/>
        <w:rPr>
          <w:rFonts w:eastAsia="Calibri"/>
        </w:rPr>
      </w:pPr>
      <w:r w:rsidRPr="009E4CC4">
        <w:t xml:space="preserve">Prašau pensiją/išmoką </w:t>
      </w:r>
      <w:r w:rsidRPr="009E4CC4">
        <w:rPr>
          <w:rFonts w:eastAsia="Calibri"/>
        </w:rPr>
        <w:t>pristatyti::</w:t>
      </w:r>
    </w:p>
    <w:p w14:paraId="433617A5" w14:textId="77777777" w:rsidR="00D75D1A" w:rsidRPr="009E4CC4" w:rsidRDefault="00D75D1A" w:rsidP="00D75D1A">
      <w:pPr>
        <w:widowControl w:val="0"/>
        <w:autoSpaceDE w:val="0"/>
        <w:autoSpaceDN w:val="0"/>
        <w:adjustRightInd w:val="0"/>
        <w:spacing w:line="280" w:lineRule="exact"/>
        <w:rPr>
          <w:rFonts w:eastAsia="Calibri"/>
        </w:rPr>
      </w:pPr>
    </w:p>
    <w:p w14:paraId="0D35EBA3" w14:textId="77777777" w:rsidR="00D75D1A" w:rsidRPr="009E4CC4" w:rsidRDefault="00D75D1A" w:rsidP="00D75D1A">
      <w:pPr>
        <w:widowControl w:val="0"/>
        <w:autoSpaceDE w:val="0"/>
        <w:autoSpaceDN w:val="0"/>
        <w:adjustRightInd w:val="0"/>
        <w:spacing w:line="280" w:lineRule="exact"/>
        <w:rPr>
          <w:rFonts w:eastAsia="Calibri"/>
          <w:u w:val="single"/>
        </w:rPr>
      </w:pPr>
      <w:r w:rsidRPr="009E4CC4">
        <w:rPr>
          <w:rFonts w:eastAsia="Calibri"/>
        </w:rPr>
        <w:t>Savivaldybė</w:t>
      </w:r>
      <w:r w:rsidRPr="009E4CC4">
        <w:rPr>
          <w:rFonts w:eastAsia="Calibri"/>
          <w:u w:val="single"/>
        </w:rPr>
        <w:t xml:space="preserve"> __________________________________</w:t>
      </w:r>
    </w:p>
    <w:p w14:paraId="689D85C2" w14:textId="77777777" w:rsidR="00D75D1A" w:rsidRPr="009E4CC4" w:rsidRDefault="00D75D1A" w:rsidP="00D75D1A">
      <w:pPr>
        <w:widowControl w:val="0"/>
        <w:autoSpaceDE w:val="0"/>
        <w:autoSpaceDN w:val="0"/>
        <w:adjustRightInd w:val="0"/>
        <w:spacing w:line="280" w:lineRule="exact"/>
        <w:rPr>
          <w:rFonts w:eastAsia="Calibri"/>
        </w:rPr>
      </w:pPr>
    </w:p>
    <w:p w14:paraId="7E21507E"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Gyvenamoji vietovė ____________________________</w:t>
      </w:r>
    </w:p>
    <w:p w14:paraId="5F19FCFD" w14:textId="77777777" w:rsidR="00D75D1A" w:rsidRPr="009E4CC4" w:rsidRDefault="00D75D1A" w:rsidP="00D75D1A">
      <w:pPr>
        <w:widowControl w:val="0"/>
        <w:autoSpaceDE w:val="0"/>
        <w:autoSpaceDN w:val="0"/>
        <w:adjustRightInd w:val="0"/>
        <w:spacing w:line="280" w:lineRule="exact"/>
        <w:rPr>
          <w:rFonts w:eastAsia="Calibri"/>
        </w:rPr>
      </w:pPr>
    </w:p>
    <w:p w14:paraId="030B62A3"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Gatvė, namo, buto numeris __________________________________________</w:t>
      </w:r>
    </w:p>
    <w:p w14:paraId="66D3A9D4" w14:textId="77777777" w:rsidR="00D75D1A" w:rsidRPr="009E4CC4" w:rsidRDefault="00D75D1A" w:rsidP="00D75D1A">
      <w:pPr>
        <w:widowControl w:val="0"/>
        <w:autoSpaceDE w:val="0"/>
        <w:autoSpaceDN w:val="0"/>
        <w:adjustRightInd w:val="0"/>
        <w:spacing w:line="280" w:lineRule="exact"/>
        <w:rPr>
          <w:rFonts w:eastAsia="Calibri"/>
        </w:rPr>
      </w:pPr>
    </w:p>
    <w:p w14:paraId="61272712" w14:textId="77777777" w:rsidR="00D75D1A" w:rsidRPr="009E4CC4" w:rsidRDefault="00D75D1A" w:rsidP="00D75D1A">
      <w:pPr>
        <w:spacing w:line="280" w:lineRule="exact"/>
        <w:rPr>
          <w:rFonts w:eastAsia="Calibri"/>
        </w:rPr>
      </w:pPr>
      <w:r w:rsidRPr="009E4CC4">
        <w:rPr>
          <w:rFonts w:eastAsia="Calibri"/>
        </w:rPr>
        <w:t>Prašymą pateikė: __________________________________________________</w:t>
      </w:r>
    </w:p>
    <w:p w14:paraId="3612D474" w14:textId="77777777" w:rsidR="00D75D1A" w:rsidRPr="009E4CC4" w:rsidRDefault="00D75D1A" w:rsidP="00D75D1A">
      <w:pPr>
        <w:spacing w:line="280" w:lineRule="exact"/>
        <w:rPr>
          <w:rFonts w:eastAsia="Calibri"/>
        </w:rPr>
      </w:pPr>
      <w:r w:rsidRPr="009E4CC4">
        <w:rPr>
          <w:rFonts w:eastAsia="Calibri"/>
        </w:rPr>
        <w:t xml:space="preserve">                       (vardas ir pavardė)                                                     (parašas)</w:t>
      </w:r>
    </w:p>
    <w:p w14:paraId="0B6D23BC" w14:textId="77777777" w:rsidR="00D75D1A" w:rsidRPr="009E4CC4" w:rsidRDefault="00D75D1A" w:rsidP="00D75D1A">
      <w:pPr>
        <w:spacing w:line="280" w:lineRule="exact"/>
        <w:rPr>
          <w:rFonts w:eastAsia="Calibri"/>
        </w:rPr>
      </w:pPr>
    </w:p>
    <w:p w14:paraId="7500A29C" w14:textId="77777777" w:rsidR="00D75D1A" w:rsidRPr="009E4CC4" w:rsidRDefault="00D75D1A" w:rsidP="00D75D1A">
      <w:pPr>
        <w:spacing w:line="280" w:lineRule="exact"/>
        <w:jc w:val="both"/>
        <w:rPr>
          <w:rFonts w:eastAsia="Calibri"/>
        </w:rPr>
      </w:pPr>
      <w:r w:rsidRPr="009E4CC4">
        <w:rPr>
          <w:rFonts w:eastAsia="Calibri"/>
        </w:rPr>
        <w:t xml:space="preserve">Prašymą priėmė ir Prašymą pateikusio asmens tapatybę pagal pateiktą asmens tapatybės dokumentą nustatė, o jei prašymą teikia asmens atstovas – ir jam suteiktus </w:t>
      </w:r>
      <w:proofErr w:type="spellStart"/>
      <w:r w:rsidRPr="009E4CC4">
        <w:rPr>
          <w:rFonts w:eastAsia="Calibri"/>
        </w:rPr>
        <w:t>įgalinimus</w:t>
      </w:r>
      <w:proofErr w:type="spellEnd"/>
      <w:r w:rsidRPr="009E4CC4">
        <w:rPr>
          <w:rFonts w:eastAsia="Calibri"/>
        </w:rPr>
        <w:t xml:space="preserve"> teikti Prašymą (atstovauti Prašyme nurodytą asmenį) patikrino:</w:t>
      </w:r>
    </w:p>
    <w:p w14:paraId="346B272B" w14:textId="77777777" w:rsidR="00D75D1A" w:rsidRPr="009E4CC4" w:rsidRDefault="00D75D1A" w:rsidP="00D75D1A">
      <w:pPr>
        <w:spacing w:line="280" w:lineRule="exact"/>
        <w:rPr>
          <w:rFonts w:eastAsia="Calibri"/>
        </w:rPr>
      </w:pPr>
    </w:p>
    <w:p w14:paraId="0DCA7710" w14:textId="77777777" w:rsidR="00D75D1A" w:rsidRPr="009E4CC4" w:rsidRDefault="00D75D1A" w:rsidP="00D75D1A">
      <w:pPr>
        <w:spacing w:line="280" w:lineRule="exact"/>
        <w:rPr>
          <w:rFonts w:eastAsia="Calibri"/>
          <w:u w:val="single"/>
        </w:rPr>
      </w:pPr>
      <w:r w:rsidRPr="009E4CC4">
        <w:rPr>
          <w:rFonts w:eastAsia="Calibri"/>
          <w:u w:val="single"/>
        </w:rPr>
        <w:t>________________________________________________________________________________</w:t>
      </w:r>
    </w:p>
    <w:p w14:paraId="2B465D82" w14:textId="77777777" w:rsidR="00D75D1A" w:rsidRPr="009E4CC4" w:rsidRDefault="00D75D1A" w:rsidP="00D75D1A">
      <w:pPr>
        <w:spacing w:line="280" w:lineRule="exact"/>
        <w:rPr>
          <w:rFonts w:eastAsia="Calibri"/>
        </w:rPr>
      </w:pPr>
      <w:r w:rsidRPr="009E4CC4">
        <w:rPr>
          <w:rFonts w:eastAsia="Calibri"/>
        </w:rPr>
        <w:t>(pareigos)                     (vardas ir pavardė)                              (parašas)                           (data)</w:t>
      </w:r>
    </w:p>
    <w:p w14:paraId="457DFCA6" w14:textId="77777777" w:rsidR="00D75D1A" w:rsidRPr="009E4CC4" w:rsidRDefault="00D75D1A" w:rsidP="00D75D1A">
      <w:pPr>
        <w:spacing w:line="280" w:lineRule="exact"/>
        <w:rPr>
          <w:rFonts w:eastAsia="Calibri"/>
        </w:rPr>
      </w:pPr>
    </w:p>
    <w:p w14:paraId="0D523D88" w14:textId="77777777" w:rsidR="00D75D1A" w:rsidRPr="009E4CC4" w:rsidRDefault="00D75D1A" w:rsidP="00D75D1A">
      <w:pPr>
        <w:spacing w:line="280" w:lineRule="exact"/>
        <w:rPr>
          <w:rFonts w:eastAsia="Calibri"/>
        </w:rPr>
      </w:pPr>
      <w:r w:rsidRPr="009E4CC4">
        <w:rPr>
          <w:rFonts w:eastAsia="Calibri"/>
        </w:rPr>
        <w:t xml:space="preserve">Atstovavimą patvirtinančio dokumento duomenys**: </w:t>
      </w:r>
    </w:p>
    <w:p w14:paraId="270F39FD" w14:textId="77777777" w:rsidR="00D75D1A" w:rsidRPr="009E4CC4" w:rsidRDefault="00D75D1A" w:rsidP="00D75D1A">
      <w:pPr>
        <w:spacing w:line="280" w:lineRule="exact"/>
        <w:rPr>
          <w:rFonts w:eastAsia="Calibri"/>
        </w:rPr>
      </w:pPr>
      <w:r w:rsidRPr="009E4CC4">
        <w:rPr>
          <w:rFonts w:eastAsia="Calibri"/>
        </w:rPr>
        <w:t>pavadinimas________________; data:______________________; Nr.__________________________</w:t>
      </w:r>
    </w:p>
    <w:p w14:paraId="0E305F80" w14:textId="77777777" w:rsidR="00D75D1A" w:rsidRPr="009E4CC4" w:rsidRDefault="00D75D1A" w:rsidP="00D75D1A">
      <w:pPr>
        <w:spacing w:line="280" w:lineRule="exact"/>
        <w:jc w:val="center"/>
        <w:rPr>
          <w:rFonts w:eastAsia="Calibri"/>
        </w:rPr>
      </w:pPr>
      <w:r w:rsidRPr="009E4CC4">
        <w:rPr>
          <w:rFonts w:eastAsia="Calibri"/>
        </w:rPr>
        <w:t>** Pildoma, jei prašymą pateikė asmens atstovas</w:t>
      </w:r>
    </w:p>
    <w:p w14:paraId="70CC7B01" w14:textId="77777777" w:rsidR="00D75D1A" w:rsidRPr="009E4CC4" w:rsidRDefault="00D75D1A" w:rsidP="00D75D1A">
      <w:pPr>
        <w:spacing w:line="280" w:lineRule="exact"/>
      </w:pPr>
    </w:p>
    <w:p w14:paraId="6F97B678" w14:textId="77777777" w:rsidR="00D75D1A" w:rsidRPr="009E4CC4" w:rsidRDefault="00D75D1A" w:rsidP="00D75D1A">
      <w:pPr>
        <w:spacing w:line="280" w:lineRule="exact"/>
      </w:pPr>
    </w:p>
    <w:p w14:paraId="2A400305" w14:textId="77777777" w:rsidR="00D75D1A" w:rsidRPr="009E4CC4" w:rsidRDefault="00D75D1A" w:rsidP="00D75D1A">
      <w:pPr>
        <w:spacing w:line="280" w:lineRule="exact"/>
      </w:pPr>
    </w:p>
    <w:p w14:paraId="74C0A02B" w14:textId="77777777" w:rsidR="00D75D1A" w:rsidRPr="009E4CC4" w:rsidRDefault="00D75D1A" w:rsidP="00591162">
      <w:pPr>
        <w:spacing w:line="280" w:lineRule="exact"/>
        <w:rPr>
          <w:rFonts w:eastAsia="Calibri"/>
          <w:lang w:eastAsia="en-US"/>
        </w:rPr>
      </w:pPr>
    </w:p>
    <w:p w14:paraId="6ECA7E0D" w14:textId="77777777" w:rsidR="00FC0F6D" w:rsidRDefault="00FC0F6D" w:rsidP="00591162">
      <w:pPr>
        <w:spacing w:line="280" w:lineRule="exact"/>
        <w:rPr>
          <w:rFonts w:eastAsia="Calibri"/>
          <w:lang w:eastAsia="en-US"/>
        </w:rPr>
        <w:sectPr w:rsidR="00FC0F6D" w:rsidSect="008A6D63">
          <w:footerReference w:type="even" r:id="rId12"/>
          <w:footerReference w:type="default" r:id="rId13"/>
          <w:pgSz w:w="11906" w:h="16838"/>
          <w:pgMar w:top="1701" w:right="567" w:bottom="1134" w:left="1701" w:header="567" w:footer="567" w:gutter="0"/>
          <w:cols w:space="1296"/>
          <w:titlePg/>
          <w:docGrid w:linePitch="360"/>
        </w:sectPr>
      </w:pPr>
    </w:p>
    <w:p w14:paraId="6952B69A" w14:textId="77777777" w:rsidR="00FC0F6D" w:rsidRPr="00FE7248" w:rsidRDefault="00FC0F6D" w:rsidP="00FC0F6D">
      <w:pPr>
        <w:ind w:firstLine="5130"/>
        <w:jc w:val="both"/>
      </w:pPr>
      <w:r w:rsidRPr="00FE7248">
        <w:lastRenderedPageBreak/>
        <w:t xml:space="preserve">2021 m. __________________ d. </w:t>
      </w:r>
    </w:p>
    <w:p w14:paraId="253411C8" w14:textId="77777777" w:rsidR="00FC0F6D" w:rsidRPr="00FE7248" w:rsidRDefault="00FC0F6D" w:rsidP="00FC0F6D">
      <w:pPr>
        <w:ind w:firstLine="5130"/>
        <w:jc w:val="both"/>
      </w:pPr>
      <w:r w:rsidRPr="00FE7248">
        <w:t xml:space="preserve">Pensijų ir kitų išmokų pristatymo </w:t>
      </w:r>
    </w:p>
    <w:p w14:paraId="599AE558" w14:textId="77777777" w:rsidR="00FC0F6D" w:rsidRPr="00FE7248" w:rsidRDefault="00FC0F6D" w:rsidP="00FC0F6D">
      <w:pPr>
        <w:ind w:firstLine="5130"/>
        <w:jc w:val="both"/>
      </w:pPr>
      <w:r w:rsidRPr="00FE7248">
        <w:t>gavėjams sutarties Nr. __________</w:t>
      </w:r>
    </w:p>
    <w:p w14:paraId="265D49F2" w14:textId="38731A51" w:rsidR="00FC0F6D" w:rsidRPr="00FE7248" w:rsidRDefault="00FC0F6D" w:rsidP="00FC0F6D">
      <w:pPr>
        <w:tabs>
          <w:tab w:val="left" w:pos="7080"/>
        </w:tabs>
        <w:ind w:firstLine="5130"/>
        <w:jc w:val="both"/>
      </w:pPr>
      <w:r w:rsidRPr="00FE7248">
        <w:t>12 priedas</w:t>
      </w:r>
    </w:p>
    <w:p w14:paraId="32C5629A" w14:textId="77777777" w:rsidR="00FC0F6D" w:rsidRPr="00FE7248" w:rsidRDefault="00FC0F6D" w:rsidP="00FC0F6D">
      <w:pPr>
        <w:tabs>
          <w:tab w:val="left" w:pos="7080"/>
        </w:tabs>
        <w:ind w:firstLine="5130"/>
        <w:jc w:val="both"/>
      </w:pPr>
    </w:p>
    <w:p w14:paraId="59648B3B" w14:textId="77777777" w:rsidR="00FC0F6D" w:rsidRPr="00FE7248" w:rsidRDefault="00FC0F6D" w:rsidP="00FC0F6D">
      <w:pPr>
        <w:tabs>
          <w:tab w:val="left" w:pos="7080"/>
        </w:tabs>
        <w:ind w:firstLine="5130"/>
        <w:jc w:val="both"/>
      </w:pPr>
    </w:p>
    <w:p w14:paraId="013E35BF" w14:textId="13F709DF" w:rsidR="00FC0F6D" w:rsidRPr="00FC0F6D" w:rsidRDefault="00FC0F6D" w:rsidP="00FC0F6D">
      <w:pPr>
        <w:tabs>
          <w:tab w:val="left" w:pos="7080"/>
        </w:tabs>
        <w:jc w:val="center"/>
        <w:rPr>
          <w:b/>
        </w:rPr>
      </w:pPr>
      <w:r w:rsidRPr="00FE7248">
        <w:rPr>
          <w:b/>
        </w:rPr>
        <w:t>TEISĖS AKTŲ SĄRAŠAS</w:t>
      </w:r>
    </w:p>
    <w:p w14:paraId="1CCD8B28" w14:textId="3B600C73" w:rsidR="00D75D1A" w:rsidRPr="009E4CC4" w:rsidRDefault="00D75D1A" w:rsidP="00591162">
      <w:pPr>
        <w:spacing w:line="280" w:lineRule="exact"/>
        <w:rPr>
          <w:rFonts w:eastAsia="Calibri"/>
          <w:lang w:eastAsia="en-US"/>
        </w:rPr>
      </w:pPr>
    </w:p>
    <w:p w14:paraId="73BF61F1" w14:textId="2F32E1D9" w:rsidR="00FC0F6D" w:rsidRDefault="00FC0F6D" w:rsidP="00FC0F6D">
      <w:pPr>
        <w:pStyle w:val="Sraopastraipa"/>
        <w:tabs>
          <w:tab w:val="left" w:pos="426"/>
        </w:tabs>
        <w:spacing w:after="0" w:line="240" w:lineRule="auto"/>
        <w:ind w:left="0" w:firstLine="56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r w:rsidRPr="001F0856">
        <w:rPr>
          <w:rFonts w:ascii="Times New Roman" w:eastAsia="Times New Roman" w:hAnsi="Times New Roman" w:cs="Times New Roman"/>
          <w:bCs/>
          <w:color w:val="000000"/>
          <w:sz w:val="24"/>
          <w:szCs w:val="24"/>
        </w:rPr>
        <w:t>Lietuvos Respublikos Kibernetinio saugumo įstatymas</w:t>
      </w:r>
      <w:r>
        <w:rPr>
          <w:rFonts w:ascii="Times New Roman" w:eastAsia="Times New Roman" w:hAnsi="Times New Roman" w:cs="Times New Roman"/>
          <w:bCs/>
          <w:color w:val="000000"/>
          <w:sz w:val="24"/>
          <w:szCs w:val="24"/>
        </w:rPr>
        <w:t>.</w:t>
      </w:r>
      <w:r w:rsidRPr="001F0856">
        <w:rPr>
          <w:rFonts w:ascii="Times New Roman" w:eastAsia="Times New Roman" w:hAnsi="Times New Roman" w:cs="Times New Roman"/>
          <w:bCs/>
          <w:color w:val="000000"/>
          <w:sz w:val="24"/>
          <w:szCs w:val="24"/>
        </w:rPr>
        <w:t xml:space="preserve"> </w:t>
      </w:r>
    </w:p>
    <w:p w14:paraId="101D4ED8" w14:textId="77777777" w:rsidR="00FC0F6D" w:rsidRPr="00B87E80" w:rsidRDefault="00FC0F6D" w:rsidP="00FC0F6D">
      <w:pPr>
        <w:pStyle w:val="Sraopastraipa"/>
        <w:tabs>
          <w:tab w:val="left" w:pos="426"/>
        </w:tabs>
        <w:spacing w:after="0" w:line="240" w:lineRule="auto"/>
        <w:ind w:left="0"/>
        <w:rPr>
          <w:rFonts w:ascii="Times New Roman" w:eastAsia="Times New Roman" w:hAnsi="Times New Roman" w:cs="Times New Roman"/>
          <w:bCs/>
          <w:color w:val="0070C0"/>
          <w:sz w:val="24"/>
          <w:szCs w:val="24"/>
        </w:rPr>
      </w:pPr>
      <w:r w:rsidRPr="00B87E80">
        <w:rPr>
          <w:rFonts w:ascii="Times New Roman" w:eastAsia="Times New Roman" w:hAnsi="Times New Roman" w:cs="Times New Roman"/>
          <w:bCs/>
          <w:color w:val="0070C0"/>
          <w:sz w:val="24"/>
          <w:szCs w:val="24"/>
        </w:rPr>
        <w:t>(</w:t>
      </w:r>
      <w:hyperlink r:id="rId14" w:history="1">
        <w:r w:rsidRPr="00B87E80">
          <w:rPr>
            <w:rStyle w:val="Hipersaitas"/>
            <w:rFonts w:ascii="Times New Roman" w:eastAsia="Times New Roman" w:hAnsi="Times New Roman" w:cs="Times New Roman"/>
            <w:bCs/>
            <w:color w:val="0070C0"/>
            <w:sz w:val="24"/>
            <w:szCs w:val="24"/>
          </w:rPr>
          <w:t>https://e-seimas.lrs.lt/portal/legalAct/lt/TAD/15e540727ac211e89188e16a6495e98c</w:t>
        </w:r>
      </w:hyperlink>
      <w:r w:rsidRPr="00B87E80">
        <w:rPr>
          <w:rFonts w:ascii="Times New Roman" w:eastAsia="Times New Roman" w:hAnsi="Times New Roman" w:cs="Times New Roman"/>
          <w:bCs/>
          <w:color w:val="0070C0"/>
          <w:sz w:val="24"/>
          <w:szCs w:val="24"/>
        </w:rPr>
        <w:t xml:space="preserve">) </w:t>
      </w:r>
    </w:p>
    <w:p w14:paraId="795B1D1F" w14:textId="77777777" w:rsid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1F0856">
        <w:rPr>
          <w:rStyle w:val="attributedoctitle"/>
          <w:rFonts w:ascii="Times New Roman" w:hAnsi="Times New Roman" w:cs="Times New Roman"/>
          <w:color w:val="000000"/>
          <w:sz w:val="24"/>
          <w:szCs w:val="24"/>
        </w:rPr>
        <w:t>2012 m. rugsėjo 13 d.</w:t>
      </w:r>
      <w:r>
        <w:rPr>
          <w:rStyle w:val="attributedoctitle"/>
          <w:rFonts w:ascii="Times New Roman" w:hAnsi="Times New Roman" w:cs="Times New Roman"/>
          <w:color w:val="000000"/>
          <w:sz w:val="24"/>
          <w:szCs w:val="24"/>
        </w:rPr>
        <w:t xml:space="preserve"> </w:t>
      </w:r>
      <w:r w:rsidRPr="001F0856">
        <w:rPr>
          <w:rFonts w:ascii="Times New Roman" w:hAnsi="Times New Roman" w:cs="Times New Roman"/>
          <w:sz w:val="24"/>
          <w:szCs w:val="24"/>
        </w:rPr>
        <w:t>Valstybinio socialinio draudimo fondo valdybos prie Socialinės apsaugos ir darbo ministerijos direktoriaus įsakymas</w:t>
      </w:r>
      <w:r w:rsidRPr="001F0856">
        <w:rPr>
          <w:rStyle w:val="attributedoctitle"/>
          <w:rFonts w:ascii="Times New Roman" w:hAnsi="Times New Roman" w:cs="Times New Roman"/>
          <w:color w:val="000000"/>
          <w:sz w:val="24"/>
          <w:szCs w:val="24"/>
        </w:rPr>
        <w:t xml:space="preserve"> Nr. V-432 "Dėl </w:t>
      </w:r>
      <w:r>
        <w:rPr>
          <w:rStyle w:val="attributedoctitle"/>
          <w:rFonts w:ascii="Times New Roman" w:hAnsi="Times New Roman" w:cs="Times New Roman"/>
          <w:color w:val="000000"/>
          <w:sz w:val="24"/>
          <w:szCs w:val="24"/>
        </w:rPr>
        <w:t>R</w:t>
      </w:r>
      <w:r w:rsidRPr="001F0856">
        <w:rPr>
          <w:rStyle w:val="attributedoctitle"/>
          <w:rFonts w:ascii="Times New Roman" w:hAnsi="Times New Roman" w:cs="Times New Roman"/>
          <w:color w:val="000000"/>
          <w:sz w:val="24"/>
          <w:szCs w:val="24"/>
        </w:rPr>
        <w:t>angovų prieigos prie valstybinio socialinio draudimo fondo valdybos prie Socialinės apsaugos ir darbo ministerijos informacinės sistemos tvarkos aprašo patvirtinimo</w:t>
      </w:r>
      <w:r>
        <w:rPr>
          <w:rStyle w:val="attributedoctitle"/>
          <w:rFonts w:ascii="Times New Roman" w:hAnsi="Times New Roman" w:cs="Times New Roman"/>
          <w:color w:val="000000"/>
          <w:sz w:val="24"/>
          <w:szCs w:val="24"/>
        </w:rPr>
        <w:t>“</w:t>
      </w:r>
      <w:r>
        <w:rPr>
          <w:rFonts w:ascii="Times New Roman" w:hAnsi="Times New Roman" w:cs="Times New Roman"/>
          <w:sz w:val="24"/>
          <w:szCs w:val="24"/>
        </w:rPr>
        <w:t>.</w:t>
      </w:r>
    </w:p>
    <w:p w14:paraId="262486CC" w14:textId="37791524" w:rsidR="00FC0F6D" w:rsidRP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FC0F6D">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401BF422" w14:textId="77777777" w:rsidR="00FC0F6D" w:rsidRDefault="00FC0F6D" w:rsidP="00FC0F6D">
      <w:pPr>
        <w:jc w:val="both"/>
        <w:rPr>
          <w:rStyle w:val="Hipersaitas"/>
          <w:color w:val="0070C0"/>
        </w:rPr>
      </w:pPr>
      <w:r w:rsidRPr="00E93298">
        <w:rPr>
          <w:color w:val="0070C0"/>
        </w:rPr>
        <w:t>(</w:t>
      </w:r>
      <w:hyperlink r:id="rId15" w:history="1">
        <w:r w:rsidRPr="00E93298">
          <w:rPr>
            <w:rStyle w:val="Hipersaitas"/>
            <w:color w:val="0070C0"/>
          </w:rPr>
          <w:t xml:space="preserve">https://www.e-tar.lt/portal/lt/legalAct/b5f70ae0a11a11ebb9bbd96a0c51af2c) </w:t>
        </w:r>
      </w:hyperlink>
    </w:p>
    <w:p w14:paraId="4B3CD091" w14:textId="77777777" w:rsidR="00FC0F6D" w:rsidRDefault="00FC0F6D" w:rsidP="00FC0F6D">
      <w:pPr>
        <w:ind w:firstLine="567"/>
        <w:jc w:val="both"/>
      </w:pPr>
      <w:r w:rsidRPr="00FC0F6D">
        <w:rPr>
          <w:rStyle w:val="Hipersaitas"/>
          <w:color w:val="auto"/>
          <w:u w:val="none"/>
        </w:rPr>
        <w:t xml:space="preserve">3. </w:t>
      </w:r>
      <w:r w:rsidRPr="00CE578B">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r>
        <w:t>.</w:t>
      </w:r>
    </w:p>
    <w:p w14:paraId="0FD9278F" w14:textId="413CAA85" w:rsidR="00FC0F6D" w:rsidRDefault="00FC0F6D" w:rsidP="00FC0F6D">
      <w:pPr>
        <w:ind w:firstLine="567"/>
        <w:jc w:val="both"/>
      </w:pPr>
      <w:r>
        <w:t xml:space="preserve">4. </w:t>
      </w:r>
      <w:r w:rsidRPr="00A50249">
        <w:t xml:space="preserve">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49FC39FE" w14:textId="77777777" w:rsidR="00FC0F6D" w:rsidRDefault="00FC0F6D" w:rsidP="00FC0F6D">
      <w:pPr>
        <w:ind w:firstLine="567"/>
        <w:jc w:val="both"/>
      </w:pPr>
    </w:p>
    <w:p w14:paraId="6C4992BF" w14:textId="0ADD0DBB" w:rsidR="00FC0F6D" w:rsidRDefault="00FE7248" w:rsidP="00FC0F6D">
      <w:pPr>
        <w:ind w:firstLine="567"/>
        <w:jc w:val="both"/>
      </w:pPr>
      <w:r>
        <w:t>---------------------------------------------------------------------------------------------------------</w:t>
      </w:r>
    </w:p>
    <w:p w14:paraId="5D8FA28B" w14:textId="7A2F7A60" w:rsidR="00FC0F6D" w:rsidRDefault="00FC0F6D"/>
    <w:sectPr w:rsidR="00FC0F6D" w:rsidSect="008A6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D46E6" w14:textId="77777777" w:rsidR="001F2BE4" w:rsidRDefault="001F2BE4">
      <w:r>
        <w:separator/>
      </w:r>
    </w:p>
  </w:endnote>
  <w:endnote w:type="continuationSeparator" w:id="0">
    <w:p w14:paraId="382ECFD0" w14:textId="77777777" w:rsidR="001F2BE4" w:rsidRDefault="001F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0A" w14:textId="77777777" w:rsidR="00D662FF" w:rsidRDefault="00D662FF"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7CFDC0" w14:textId="77777777" w:rsidR="00D662FF" w:rsidRDefault="00D662FF" w:rsidP="0060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1D3" w14:textId="4A97A07F" w:rsidR="00D662FF" w:rsidRDefault="00D662FF"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040C">
      <w:rPr>
        <w:rStyle w:val="Puslapionumeris"/>
        <w:noProof/>
      </w:rPr>
      <w:t>16</w:t>
    </w:r>
    <w:r>
      <w:rPr>
        <w:rStyle w:val="Puslapionumeris"/>
      </w:rPr>
      <w:fldChar w:fldCharType="end"/>
    </w:r>
  </w:p>
  <w:p w14:paraId="28A0478D" w14:textId="77777777" w:rsidR="00D662FF" w:rsidRDefault="00D662FF" w:rsidP="006069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1B124" w14:textId="77777777" w:rsidR="001F2BE4" w:rsidRDefault="001F2BE4">
      <w:r>
        <w:separator/>
      </w:r>
    </w:p>
  </w:footnote>
  <w:footnote w:type="continuationSeparator" w:id="0">
    <w:p w14:paraId="6D8EDE58" w14:textId="77777777" w:rsidR="001F2BE4" w:rsidRDefault="001F2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2C4" w14:textId="77777777" w:rsidR="00D662FF" w:rsidRDefault="00D662FF"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DB6F83" w14:textId="77777777" w:rsidR="00D662FF" w:rsidRDefault="00D662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E1C" w14:textId="69563DA2" w:rsidR="00D662FF" w:rsidRDefault="00D662FF"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040C">
      <w:rPr>
        <w:rStyle w:val="Puslapionumeris"/>
        <w:noProof/>
      </w:rPr>
      <w:t>10</w:t>
    </w:r>
    <w:r>
      <w:rPr>
        <w:rStyle w:val="Puslapionumeris"/>
      </w:rPr>
      <w:fldChar w:fldCharType="end"/>
    </w:r>
  </w:p>
  <w:p w14:paraId="2FB43F9C" w14:textId="77777777" w:rsidR="00D662FF" w:rsidRDefault="00D662FF" w:rsidP="000412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DB7E77"/>
    <w:multiLevelType w:val="hybridMultilevel"/>
    <w:tmpl w:val="4B289526"/>
    <w:lvl w:ilvl="0" w:tplc="4D4CE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5"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2"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9"/>
  </w:num>
  <w:num w:numId="3">
    <w:abstractNumId w:val="22"/>
  </w:num>
  <w:num w:numId="4">
    <w:abstractNumId w:val="23"/>
  </w:num>
  <w:num w:numId="5">
    <w:abstractNumId w:val="14"/>
  </w:num>
  <w:num w:numId="6">
    <w:abstractNumId w:val="31"/>
  </w:num>
  <w:num w:numId="7">
    <w:abstractNumId w:val="25"/>
  </w:num>
  <w:num w:numId="8">
    <w:abstractNumId w:val="5"/>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
  </w:num>
  <w:num w:numId="14">
    <w:abstractNumId w:val="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20"/>
  </w:num>
  <w:num w:numId="30">
    <w:abstractNumId w:val="24"/>
  </w:num>
  <w:num w:numId="31">
    <w:abstractNumId w:val="13"/>
  </w:num>
  <w:num w:numId="32">
    <w:abstractNumId w:val="12"/>
  </w:num>
  <w:num w:numId="33">
    <w:abstractNumId w:val="7"/>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5080"/>
    <w:rsid w:val="0001019B"/>
    <w:rsid w:val="000139EC"/>
    <w:rsid w:val="00014764"/>
    <w:rsid w:val="00017410"/>
    <w:rsid w:val="00021226"/>
    <w:rsid w:val="00021259"/>
    <w:rsid w:val="00025162"/>
    <w:rsid w:val="0003049B"/>
    <w:rsid w:val="00030F03"/>
    <w:rsid w:val="000314F9"/>
    <w:rsid w:val="0003275B"/>
    <w:rsid w:val="00034AB4"/>
    <w:rsid w:val="00035A06"/>
    <w:rsid w:val="0003630F"/>
    <w:rsid w:val="00040DA9"/>
    <w:rsid w:val="0004125C"/>
    <w:rsid w:val="000468E9"/>
    <w:rsid w:val="000470D4"/>
    <w:rsid w:val="00050521"/>
    <w:rsid w:val="0005425A"/>
    <w:rsid w:val="00055046"/>
    <w:rsid w:val="00056CE2"/>
    <w:rsid w:val="0005738F"/>
    <w:rsid w:val="000613AC"/>
    <w:rsid w:val="00061B35"/>
    <w:rsid w:val="00073FF5"/>
    <w:rsid w:val="00074E54"/>
    <w:rsid w:val="00075D5B"/>
    <w:rsid w:val="00076293"/>
    <w:rsid w:val="00076636"/>
    <w:rsid w:val="00082095"/>
    <w:rsid w:val="00084CF7"/>
    <w:rsid w:val="00086459"/>
    <w:rsid w:val="00087AF9"/>
    <w:rsid w:val="00087E07"/>
    <w:rsid w:val="0009013E"/>
    <w:rsid w:val="00090495"/>
    <w:rsid w:val="00094A1B"/>
    <w:rsid w:val="00096BA2"/>
    <w:rsid w:val="0009712F"/>
    <w:rsid w:val="000A268C"/>
    <w:rsid w:val="000A4CDB"/>
    <w:rsid w:val="000A5266"/>
    <w:rsid w:val="000B1C40"/>
    <w:rsid w:val="000B57FB"/>
    <w:rsid w:val="000B7746"/>
    <w:rsid w:val="000C0ACA"/>
    <w:rsid w:val="000C19C8"/>
    <w:rsid w:val="000C3728"/>
    <w:rsid w:val="000C3995"/>
    <w:rsid w:val="000C6554"/>
    <w:rsid w:val="000C68B3"/>
    <w:rsid w:val="000D0A8A"/>
    <w:rsid w:val="000D7C6E"/>
    <w:rsid w:val="000E3A0C"/>
    <w:rsid w:val="000F06B3"/>
    <w:rsid w:val="000F1544"/>
    <w:rsid w:val="000F57E5"/>
    <w:rsid w:val="001024E8"/>
    <w:rsid w:val="0010467C"/>
    <w:rsid w:val="0010523E"/>
    <w:rsid w:val="0011224E"/>
    <w:rsid w:val="00112CB0"/>
    <w:rsid w:val="0012176E"/>
    <w:rsid w:val="001247B0"/>
    <w:rsid w:val="00130B14"/>
    <w:rsid w:val="00130FBA"/>
    <w:rsid w:val="0013148A"/>
    <w:rsid w:val="001334A0"/>
    <w:rsid w:val="0013690B"/>
    <w:rsid w:val="00136BA8"/>
    <w:rsid w:val="0014514D"/>
    <w:rsid w:val="00150651"/>
    <w:rsid w:val="00151F4E"/>
    <w:rsid w:val="001534F2"/>
    <w:rsid w:val="00153921"/>
    <w:rsid w:val="00154CD3"/>
    <w:rsid w:val="00161BB7"/>
    <w:rsid w:val="00163D2C"/>
    <w:rsid w:val="0016534F"/>
    <w:rsid w:val="00173567"/>
    <w:rsid w:val="00174FFD"/>
    <w:rsid w:val="0017592F"/>
    <w:rsid w:val="0017751B"/>
    <w:rsid w:val="001844A7"/>
    <w:rsid w:val="00193688"/>
    <w:rsid w:val="001962F8"/>
    <w:rsid w:val="001A24F0"/>
    <w:rsid w:val="001A566C"/>
    <w:rsid w:val="001A5956"/>
    <w:rsid w:val="001A5C4F"/>
    <w:rsid w:val="001B252C"/>
    <w:rsid w:val="001B4011"/>
    <w:rsid w:val="001B65E2"/>
    <w:rsid w:val="001C783F"/>
    <w:rsid w:val="001D25D4"/>
    <w:rsid w:val="001D32F0"/>
    <w:rsid w:val="001D697F"/>
    <w:rsid w:val="001D774F"/>
    <w:rsid w:val="001E6162"/>
    <w:rsid w:val="001E773E"/>
    <w:rsid w:val="001F2B38"/>
    <w:rsid w:val="001F2BE4"/>
    <w:rsid w:val="001F4CE8"/>
    <w:rsid w:val="001F59FF"/>
    <w:rsid w:val="001F75CE"/>
    <w:rsid w:val="0020017D"/>
    <w:rsid w:val="002006F6"/>
    <w:rsid w:val="00206D25"/>
    <w:rsid w:val="00211C15"/>
    <w:rsid w:val="00214854"/>
    <w:rsid w:val="00216CF5"/>
    <w:rsid w:val="00217685"/>
    <w:rsid w:val="00227E93"/>
    <w:rsid w:val="00233DA3"/>
    <w:rsid w:val="00235BDA"/>
    <w:rsid w:val="00237485"/>
    <w:rsid w:val="002406CD"/>
    <w:rsid w:val="0024420E"/>
    <w:rsid w:val="00247B07"/>
    <w:rsid w:val="00251F06"/>
    <w:rsid w:val="00252249"/>
    <w:rsid w:val="0025687E"/>
    <w:rsid w:val="00257B04"/>
    <w:rsid w:val="00262C05"/>
    <w:rsid w:val="00262CA3"/>
    <w:rsid w:val="00264D67"/>
    <w:rsid w:val="00266516"/>
    <w:rsid w:val="00266637"/>
    <w:rsid w:val="002666A4"/>
    <w:rsid w:val="00275D78"/>
    <w:rsid w:val="0027651D"/>
    <w:rsid w:val="00277892"/>
    <w:rsid w:val="00284B7C"/>
    <w:rsid w:val="00286090"/>
    <w:rsid w:val="00286F27"/>
    <w:rsid w:val="002914EC"/>
    <w:rsid w:val="002940CF"/>
    <w:rsid w:val="0029417C"/>
    <w:rsid w:val="002966FC"/>
    <w:rsid w:val="00297605"/>
    <w:rsid w:val="002A0D08"/>
    <w:rsid w:val="002A168E"/>
    <w:rsid w:val="002A2031"/>
    <w:rsid w:val="002A21E0"/>
    <w:rsid w:val="002A2813"/>
    <w:rsid w:val="002A36C1"/>
    <w:rsid w:val="002A6789"/>
    <w:rsid w:val="002A68F1"/>
    <w:rsid w:val="002A6B9E"/>
    <w:rsid w:val="002B076B"/>
    <w:rsid w:val="002B251C"/>
    <w:rsid w:val="002B2FF8"/>
    <w:rsid w:val="002C00FF"/>
    <w:rsid w:val="002C375F"/>
    <w:rsid w:val="002C5FBC"/>
    <w:rsid w:val="002D1ECA"/>
    <w:rsid w:val="002D5796"/>
    <w:rsid w:val="002E0E55"/>
    <w:rsid w:val="002E6ED2"/>
    <w:rsid w:val="002E70E9"/>
    <w:rsid w:val="002E722F"/>
    <w:rsid w:val="002F058D"/>
    <w:rsid w:val="002F7628"/>
    <w:rsid w:val="00300673"/>
    <w:rsid w:val="00300BBB"/>
    <w:rsid w:val="00302A11"/>
    <w:rsid w:val="0030545A"/>
    <w:rsid w:val="00305618"/>
    <w:rsid w:val="00310BF6"/>
    <w:rsid w:val="00314357"/>
    <w:rsid w:val="00317079"/>
    <w:rsid w:val="00317A06"/>
    <w:rsid w:val="00323A82"/>
    <w:rsid w:val="00324F49"/>
    <w:rsid w:val="00325541"/>
    <w:rsid w:val="0032702C"/>
    <w:rsid w:val="00331CEB"/>
    <w:rsid w:val="003328CE"/>
    <w:rsid w:val="00333699"/>
    <w:rsid w:val="00341E29"/>
    <w:rsid w:val="00351020"/>
    <w:rsid w:val="00353325"/>
    <w:rsid w:val="00356840"/>
    <w:rsid w:val="00357DF6"/>
    <w:rsid w:val="003661D4"/>
    <w:rsid w:val="00370EE1"/>
    <w:rsid w:val="0037532A"/>
    <w:rsid w:val="003753F1"/>
    <w:rsid w:val="003816E1"/>
    <w:rsid w:val="00382D3C"/>
    <w:rsid w:val="00383631"/>
    <w:rsid w:val="00384092"/>
    <w:rsid w:val="003927DD"/>
    <w:rsid w:val="00393095"/>
    <w:rsid w:val="00395D9A"/>
    <w:rsid w:val="00396545"/>
    <w:rsid w:val="003A225D"/>
    <w:rsid w:val="003A4E6D"/>
    <w:rsid w:val="003B0A14"/>
    <w:rsid w:val="003B24C7"/>
    <w:rsid w:val="003B3B9B"/>
    <w:rsid w:val="003C24E5"/>
    <w:rsid w:val="003C6248"/>
    <w:rsid w:val="003C7950"/>
    <w:rsid w:val="003D3440"/>
    <w:rsid w:val="003D3666"/>
    <w:rsid w:val="003E1CED"/>
    <w:rsid w:val="003E2F34"/>
    <w:rsid w:val="003E6B5F"/>
    <w:rsid w:val="003F23B2"/>
    <w:rsid w:val="00400BBF"/>
    <w:rsid w:val="00400C99"/>
    <w:rsid w:val="00401FDF"/>
    <w:rsid w:val="004041D7"/>
    <w:rsid w:val="00404FDC"/>
    <w:rsid w:val="00405450"/>
    <w:rsid w:val="00416F55"/>
    <w:rsid w:val="00420E02"/>
    <w:rsid w:val="00422D09"/>
    <w:rsid w:val="00424FFE"/>
    <w:rsid w:val="00432DDE"/>
    <w:rsid w:val="00433D54"/>
    <w:rsid w:val="004346E0"/>
    <w:rsid w:val="00435335"/>
    <w:rsid w:val="004377EF"/>
    <w:rsid w:val="00444900"/>
    <w:rsid w:val="0045231A"/>
    <w:rsid w:val="004539A6"/>
    <w:rsid w:val="00466C12"/>
    <w:rsid w:val="004676A0"/>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A7084"/>
    <w:rsid w:val="004B1272"/>
    <w:rsid w:val="004B2E50"/>
    <w:rsid w:val="004B660C"/>
    <w:rsid w:val="004C06FF"/>
    <w:rsid w:val="004C105A"/>
    <w:rsid w:val="004C1E76"/>
    <w:rsid w:val="004C7F8B"/>
    <w:rsid w:val="004D0489"/>
    <w:rsid w:val="004D279D"/>
    <w:rsid w:val="004D3D17"/>
    <w:rsid w:val="004D742D"/>
    <w:rsid w:val="004D7627"/>
    <w:rsid w:val="004E3486"/>
    <w:rsid w:val="004E5FC4"/>
    <w:rsid w:val="004E61E2"/>
    <w:rsid w:val="004E6779"/>
    <w:rsid w:val="004F16C8"/>
    <w:rsid w:val="004F221A"/>
    <w:rsid w:val="004F6737"/>
    <w:rsid w:val="004F6910"/>
    <w:rsid w:val="00500890"/>
    <w:rsid w:val="00506EBE"/>
    <w:rsid w:val="0051624C"/>
    <w:rsid w:val="00520379"/>
    <w:rsid w:val="005232CF"/>
    <w:rsid w:val="005239EF"/>
    <w:rsid w:val="00525D7F"/>
    <w:rsid w:val="00530177"/>
    <w:rsid w:val="00530F06"/>
    <w:rsid w:val="005356BF"/>
    <w:rsid w:val="0053714B"/>
    <w:rsid w:val="005437B4"/>
    <w:rsid w:val="0054647E"/>
    <w:rsid w:val="00552A07"/>
    <w:rsid w:val="00552AEF"/>
    <w:rsid w:val="005556BA"/>
    <w:rsid w:val="00560176"/>
    <w:rsid w:val="00562D3A"/>
    <w:rsid w:val="00563EDA"/>
    <w:rsid w:val="00566884"/>
    <w:rsid w:val="0056759B"/>
    <w:rsid w:val="00572CB3"/>
    <w:rsid w:val="00577CA4"/>
    <w:rsid w:val="005804B8"/>
    <w:rsid w:val="00580DC6"/>
    <w:rsid w:val="0058151E"/>
    <w:rsid w:val="00591162"/>
    <w:rsid w:val="005926A2"/>
    <w:rsid w:val="005933E3"/>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600FFB"/>
    <w:rsid w:val="00601656"/>
    <w:rsid w:val="00601726"/>
    <w:rsid w:val="00601AB9"/>
    <w:rsid w:val="0060207A"/>
    <w:rsid w:val="006032BA"/>
    <w:rsid w:val="00605D42"/>
    <w:rsid w:val="0060694D"/>
    <w:rsid w:val="00610606"/>
    <w:rsid w:val="00612EEE"/>
    <w:rsid w:val="006156D1"/>
    <w:rsid w:val="00615C5A"/>
    <w:rsid w:val="00615F6C"/>
    <w:rsid w:val="00616C6F"/>
    <w:rsid w:val="0061748A"/>
    <w:rsid w:val="00633198"/>
    <w:rsid w:val="00645AAB"/>
    <w:rsid w:val="006525B5"/>
    <w:rsid w:val="006533F2"/>
    <w:rsid w:val="00653672"/>
    <w:rsid w:val="0066040C"/>
    <w:rsid w:val="006620CA"/>
    <w:rsid w:val="0067745E"/>
    <w:rsid w:val="006774E7"/>
    <w:rsid w:val="006802D3"/>
    <w:rsid w:val="0068171B"/>
    <w:rsid w:val="00691C94"/>
    <w:rsid w:val="00691DF6"/>
    <w:rsid w:val="006A164F"/>
    <w:rsid w:val="006A21D0"/>
    <w:rsid w:val="006A435C"/>
    <w:rsid w:val="006A4F5F"/>
    <w:rsid w:val="006A7BFB"/>
    <w:rsid w:val="006B0BB0"/>
    <w:rsid w:val="006B0E3E"/>
    <w:rsid w:val="006B0EC8"/>
    <w:rsid w:val="006B722E"/>
    <w:rsid w:val="006C4BC8"/>
    <w:rsid w:val="006C50CA"/>
    <w:rsid w:val="006C5D28"/>
    <w:rsid w:val="006C7EC9"/>
    <w:rsid w:val="006D0CE3"/>
    <w:rsid w:val="006D39F7"/>
    <w:rsid w:val="006D6C74"/>
    <w:rsid w:val="006E05C5"/>
    <w:rsid w:val="006E3496"/>
    <w:rsid w:val="006E7707"/>
    <w:rsid w:val="006F4CBE"/>
    <w:rsid w:val="006F524D"/>
    <w:rsid w:val="006F758A"/>
    <w:rsid w:val="006F791E"/>
    <w:rsid w:val="00702A74"/>
    <w:rsid w:val="007075D0"/>
    <w:rsid w:val="00710C91"/>
    <w:rsid w:val="0071750F"/>
    <w:rsid w:val="00721993"/>
    <w:rsid w:val="00722A5A"/>
    <w:rsid w:val="00723343"/>
    <w:rsid w:val="007254C5"/>
    <w:rsid w:val="00727A55"/>
    <w:rsid w:val="00727A96"/>
    <w:rsid w:val="00730A9F"/>
    <w:rsid w:val="00731E4F"/>
    <w:rsid w:val="0073231D"/>
    <w:rsid w:val="00732F4C"/>
    <w:rsid w:val="0073628A"/>
    <w:rsid w:val="00737E8E"/>
    <w:rsid w:val="007419D5"/>
    <w:rsid w:val="00741F89"/>
    <w:rsid w:val="007421CA"/>
    <w:rsid w:val="00747B10"/>
    <w:rsid w:val="00752E74"/>
    <w:rsid w:val="00753B3A"/>
    <w:rsid w:val="0076492A"/>
    <w:rsid w:val="00773BF6"/>
    <w:rsid w:val="00773D65"/>
    <w:rsid w:val="00774E5E"/>
    <w:rsid w:val="00775439"/>
    <w:rsid w:val="00775857"/>
    <w:rsid w:val="00777DC0"/>
    <w:rsid w:val="00777F68"/>
    <w:rsid w:val="0078444B"/>
    <w:rsid w:val="00787CA0"/>
    <w:rsid w:val="00790506"/>
    <w:rsid w:val="00790BD6"/>
    <w:rsid w:val="007910F9"/>
    <w:rsid w:val="00791669"/>
    <w:rsid w:val="00791C1B"/>
    <w:rsid w:val="00794BF6"/>
    <w:rsid w:val="00794F14"/>
    <w:rsid w:val="00797BED"/>
    <w:rsid w:val="007A179C"/>
    <w:rsid w:val="007A313E"/>
    <w:rsid w:val="007A3143"/>
    <w:rsid w:val="007A5501"/>
    <w:rsid w:val="007A5EA3"/>
    <w:rsid w:val="007A618D"/>
    <w:rsid w:val="007A6D9A"/>
    <w:rsid w:val="007B134C"/>
    <w:rsid w:val="007B2A1C"/>
    <w:rsid w:val="007B7709"/>
    <w:rsid w:val="007C09E8"/>
    <w:rsid w:val="007C3D70"/>
    <w:rsid w:val="007C40CE"/>
    <w:rsid w:val="007C4A51"/>
    <w:rsid w:val="007C4AE4"/>
    <w:rsid w:val="007C683C"/>
    <w:rsid w:val="007D18CC"/>
    <w:rsid w:val="007D482E"/>
    <w:rsid w:val="007D7F28"/>
    <w:rsid w:val="007E17FD"/>
    <w:rsid w:val="007E2762"/>
    <w:rsid w:val="007E4341"/>
    <w:rsid w:val="007E4AE2"/>
    <w:rsid w:val="007E7F25"/>
    <w:rsid w:val="007F02BA"/>
    <w:rsid w:val="007F34DE"/>
    <w:rsid w:val="007F7D2C"/>
    <w:rsid w:val="0080047F"/>
    <w:rsid w:val="00800481"/>
    <w:rsid w:val="00803E2E"/>
    <w:rsid w:val="00805A36"/>
    <w:rsid w:val="00810EE3"/>
    <w:rsid w:val="008129B3"/>
    <w:rsid w:val="00813834"/>
    <w:rsid w:val="0081484D"/>
    <w:rsid w:val="00816E2A"/>
    <w:rsid w:val="00820417"/>
    <w:rsid w:val="00820BCF"/>
    <w:rsid w:val="00821FCC"/>
    <w:rsid w:val="0082304E"/>
    <w:rsid w:val="00823D42"/>
    <w:rsid w:val="00824CCB"/>
    <w:rsid w:val="00832D63"/>
    <w:rsid w:val="00833E09"/>
    <w:rsid w:val="008372CD"/>
    <w:rsid w:val="008379FE"/>
    <w:rsid w:val="00837AED"/>
    <w:rsid w:val="00840A13"/>
    <w:rsid w:val="00840E62"/>
    <w:rsid w:val="00840F7D"/>
    <w:rsid w:val="00844011"/>
    <w:rsid w:val="00845AF0"/>
    <w:rsid w:val="008460B5"/>
    <w:rsid w:val="00847C57"/>
    <w:rsid w:val="00852308"/>
    <w:rsid w:val="00855E58"/>
    <w:rsid w:val="00861143"/>
    <w:rsid w:val="0086499B"/>
    <w:rsid w:val="00872949"/>
    <w:rsid w:val="00874902"/>
    <w:rsid w:val="00876691"/>
    <w:rsid w:val="00877A84"/>
    <w:rsid w:val="00880166"/>
    <w:rsid w:val="00880DBA"/>
    <w:rsid w:val="00882F94"/>
    <w:rsid w:val="0089285A"/>
    <w:rsid w:val="00892DAF"/>
    <w:rsid w:val="008939B6"/>
    <w:rsid w:val="00893EA2"/>
    <w:rsid w:val="008942A3"/>
    <w:rsid w:val="00896D40"/>
    <w:rsid w:val="00897282"/>
    <w:rsid w:val="008A1A67"/>
    <w:rsid w:val="008A6983"/>
    <w:rsid w:val="008A6D63"/>
    <w:rsid w:val="008A750B"/>
    <w:rsid w:val="008A751E"/>
    <w:rsid w:val="008A7CB3"/>
    <w:rsid w:val="008B728B"/>
    <w:rsid w:val="008B7DB6"/>
    <w:rsid w:val="008C12AC"/>
    <w:rsid w:val="008C2667"/>
    <w:rsid w:val="008C2C73"/>
    <w:rsid w:val="008C3119"/>
    <w:rsid w:val="008C4A05"/>
    <w:rsid w:val="008C67A9"/>
    <w:rsid w:val="008D03E1"/>
    <w:rsid w:val="008D0D60"/>
    <w:rsid w:val="008E4181"/>
    <w:rsid w:val="008E6A30"/>
    <w:rsid w:val="008E7128"/>
    <w:rsid w:val="008F2E9A"/>
    <w:rsid w:val="008F31B8"/>
    <w:rsid w:val="008F778C"/>
    <w:rsid w:val="008F7932"/>
    <w:rsid w:val="009031E9"/>
    <w:rsid w:val="0091051F"/>
    <w:rsid w:val="00911351"/>
    <w:rsid w:val="009121A3"/>
    <w:rsid w:val="00913A6B"/>
    <w:rsid w:val="009141EB"/>
    <w:rsid w:val="009157B0"/>
    <w:rsid w:val="0091654E"/>
    <w:rsid w:val="00922961"/>
    <w:rsid w:val="009231D2"/>
    <w:rsid w:val="00924978"/>
    <w:rsid w:val="009259D0"/>
    <w:rsid w:val="00930C86"/>
    <w:rsid w:val="00930F32"/>
    <w:rsid w:val="00932CEA"/>
    <w:rsid w:val="009358A6"/>
    <w:rsid w:val="00936F41"/>
    <w:rsid w:val="00936F83"/>
    <w:rsid w:val="009375D7"/>
    <w:rsid w:val="009375E8"/>
    <w:rsid w:val="00943C8F"/>
    <w:rsid w:val="009471F4"/>
    <w:rsid w:val="00947580"/>
    <w:rsid w:val="009526A5"/>
    <w:rsid w:val="00955471"/>
    <w:rsid w:val="0095581A"/>
    <w:rsid w:val="0095643D"/>
    <w:rsid w:val="00956638"/>
    <w:rsid w:val="00960276"/>
    <w:rsid w:val="00961727"/>
    <w:rsid w:val="00966C96"/>
    <w:rsid w:val="00966D4C"/>
    <w:rsid w:val="009675EF"/>
    <w:rsid w:val="00972AA0"/>
    <w:rsid w:val="0097473E"/>
    <w:rsid w:val="0097651C"/>
    <w:rsid w:val="00977D75"/>
    <w:rsid w:val="00983246"/>
    <w:rsid w:val="00984EC2"/>
    <w:rsid w:val="00987E20"/>
    <w:rsid w:val="00993393"/>
    <w:rsid w:val="009947C4"/>
    <w:rsid w:val="00994D28"/>
    <w:rsid w:val="009A0186"/>
    <w:rsid w:val="009A0DB6"/>
    <w:rsid w:val="009A414B"/>
    <w:rsid w:val="009A5377"/>
    <w:rsid w:val="009B1F86"/>
    <w:rsid w:val="009B21D0"/>
    <w:rsid w:val="009B2422"/>
    <w:rsid w:val="009C1260"/>
    <w:rsid w:val="009C1C66"/>
    <w:rsid w:val="009C41E2"/>
    <w:rsid w:val="009C425D"/>
    <w:rsid w:val="009C456E"/>
    <w:rsid w:val="009D09BB"/>
    <w:rsid w:val="009D4FAF"/>
    <w:rsid w:val="009D59B2"/>
    <w:rsid w:val="009E14C9"/>
    <w:rsid w:val="009E4CC4"/>
    <w:rsid w:val="009E5643"/>
    <w:rsid w:val="009E6289"/>
    <w:rsid w:val="009F46A6"/>
    <w:rsid w:val="009F6074"/>
    <w:rsid w:val="009F79DE"/>
    <w:rsid w:val="00A10250"/>
    <w:rsid w:val="00A13822"/>
    <w:rsid w:val="00A1396D"/>
    <w:rsid w:val="00A16E3D"/>
    <w:rsid w:val="00A23707"/>
    <w:rsid w:val="00A24F41"/>
    <w:rsid w:val="00A275ED"/>
    <w:rsid w:val="00A33878"/>
    <w:rsid w:val="00A40E19"/>
    <w:rsid w:val="00A442AD"/>
    <w:rsid w:val="00A4723D"/>
    <w:rsid w:val="00A52529"/>
    <w:rsid w:val="00A526A5"/>
    <w:rsid w:val="00A55E91"/>
    <w:rsid w:val="00A56F77"/>
    <w:rsid w:val="00A57B3F"/>
    <w:rsid w:val="00A6007D"/>
    <w:rsid w:val="00A61787"/>
    <w:rsid w:val="00A6447C"/>
    <w:rsid w:val="00A64BDE"/>
    <w:rsid w:val="00A66F5F"/>
    <w:rsid w:val="00A70B12"/>
    <w:rsid w:val="00A74DE7"/>
    <w:rsid w:val="00A75B16"/>
    <w:rsid w:val="00A7682C"/>
    <w:rsid w:val="00A8752A"/>
    <w:rsid w:val="00A91330"/>
    <w:rsid w:val="00A949AA"/>
    <w:rsid w:val="00AA085B"/>
    <w:rsid w:val="00AA60C2"/>
    <w:rsid w:val="00AB1919"/>
    <w:rsid w:val="00AB1C7B"/>
    <w:rsid w:val="00AB39D4"/>
    <w:rsid w:val="00AB3C35"/>
    <w:rsid w:val="00AB5337"/>
    <w:rsid w:val="00AB5E8F"/>
    <w:rsid w:val="00AB6161"/>
    <w:rsid w:val="00AB7686"/>
    <w:rsid w:val="00AC664E"/>
    <w:rsid w:val="00AC7C28"/>
    <w:rsid w:val="00AD5178"/>
    <w:rsid w:val="00AE1B21"/>
    <w:rsid w:val="00AE448E"/>
    <w:rsid w:val="00AE5DD8"/>
    <w:rsid w:val="00B008FB"/>
    <w:rsid w:val="00B01BBF"/>
    <w:rsid w:val="00B02E68"/>
    <w:rsid w:val="00B03800"/>
    <w:rsid w:val="00B072C0"/>
    <w:rsid w:val="00B21641"/>
    <w:rsid w:val="00B22564"/>
    <w:rsid w:val="00B324BD"/>
    <w:rsid w:val="00B331D8"/>
    <w:rsid w:val="00B35681"/>
    <w:rsid w:val="00B35B22"/>
    <w:rsid w:val="00B35EA9"/>
    <w:rsid w:val="00B3636C"/>
    <w:rsid w:val="00B366E0"/>
    <w:rsid w:val="00B36E43"/>
    <w:rsid w:val="00B424EA"/>
    <w:rsid w:val="00B4530E"/>
    <w:rsid w:val="00B454E9"/>
    <w:rsid w:val="00B4745C"/>
    <w:rsid w:val="00B63C5A"/>
    <w:rsid w:val="00B660CC"/>
    <w:rsid w:val="00B71B33"/>
    <w:rsid w:val="00B841C2"/>
    <w:rsid w:val="00B90EA8"/>
    <w:rsid w:val="00B93E51"/>
    <w:rsid w:val="00B95CB9"/>
    <w:rsid w:val="00B97985"/>
    <w:rsid w:val="00BA1BDE"/>
    <w:rsid w:val="00BA1C83"/>
    <w:rsid w:val="00BA4830"/>
    <w:rsid w:val="00BB1827"/>
    <w:rsid w:val="00BB448D"/>
    <w:rsid w:val="00BC0CE2"/>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DE0"/>
    <w:rsid w:val="00C052EB"/>
    <w:rsid w:val="00C11994"/>
    <w:rsid w:val="00C11AE8"/>
    <w:rsid w:val="00C13E0C"/>
    <w:rsid w:val="00C1424D"/>
    <w:rsid w:val="00C144B7"/>
    <w:rsid w:val="00C16E5F"/>
    <w:rsid w:val="00C23DE7"/>
    <w:rsid w:val="00C279BB"/>
    <w:rsid w:val="00C27CBC"/>
    <w:rsid w:val="00C314BF"/>
    <w:rsid w:val="00C31FE5"/>
    <w:rsid w:val="00C32F1D"/>
    <w:rsid w:val="00C359B8"/>
    <w:rsid w:val="00C36E8A"/>
    <w:rsid w:val="00C4079D"/>
    <w:rsid w:val="00C41E00"/>
    <w:rsid w:val="00C43503"/>
    <w:rsid w:val="00C45523"/>
    <w:rsid w:val="00C54CFF"/>
    <w:rsid w:val="00C577F7"/>
    <w:rsid w:val="00C61D98"/>
    <w:rsid w:val="00C61E4B"/>
    <w:rsid w:val="00C64385"/>
    <w:rsid w:val="00C644C1"/>
    <w:rsid w:val="00C64C26"/>
    <w:rsid w:val="00C70DD6"/>
    <w:rsid w:val="00C75290"/>
    <w:rsid w:val="00C75429"/>
    <w:rsid w:val="00C75B61"/>
    <w:rsid w:val="00C76E72"/>
    <w:rsid w:val="00C77871"/>
    <w:rsid w:val="00C8023F"/>
    <w:rsid w:val="00C82A9B"/>
    <w:rsid w:val="00C83421"/>
    <w:rsid w:val="00C845C1"/>
    <w:rsid w:val="00C870AE"/>
    <w:rsid w:val="00C874F4"/>
    <w:rsid w:val="00C94195"/>
    <w:rsid w:val="00C959FF"/>
    <w:rsid w:val="00C97142"/>
    <w:rsid w:val="00CA0D6B"/>
    <w:rsid w:val="00CA426C"/>
    <w:rsid w:val="00CA53CB"/>
    <w:rsid w:val="00CA6011"/>
    <w:rsid w:val="00CA67AF"/>
    <w:rsid w:val="00CA704E"/>
    <w:rsid w:val="00CA7DE3"/>
    <w:rsid w:val="00CA7E64"/>
    <w:rsid w:val="00CB2092"/>
    <w:rsid w:val="00CB5196"/>
    <w:rsid w:val="00CB529C"/>
    <w:rsid w:val="00CB5863"/>
    <w:rsid w:val="00CB5D3E"/>
    <w:rsid w:val="00CB6369"/>
    <w:rsid w:val="00CC455E"/>
    <w:rsid w:val="00CD2AE1"/>
    <w:rsid w:val="00CE31B0"/>
    <w:rsid w:val="00CE5613"/>
    <w:rsid w:val="00CE73C0"/>
    <w:rsid w:val="00CF1818"/>
    <w:rsid w:val="00CF1F04"/>
    <w:rsid w:val="00CF2AE3"/>
    <w:rsid w:val="00CF77A2"/>
    <w:rsid w:val="00D01083"/>
    <w:rsid w:val="00D1315A"/>
    <w:rsid w:val="00D13FD1"/>
    <w:rsid w:val="00D16A7D"/>
    <w:rsid w:val="00D21950"/>
    <w:rsid w:val="00D21B41"/>
    <w:rsid w:val="00D228DD"/>
    <w:rsid w:val="00D24932"/>
    <w:rsid w:val="00D33B9C"/>
    <w:rsid w:val="00D347BB"/>
    <w:rsid w:val="00D34FC9"/>
    <w:rsid w:val="00D36EA2"/>
    <w:rsid w:val="00D37C4D"/>
    <w:rsid w:val="00D42502"/>
    <w:rsid w:val="00D435D2"/>
    <w:rsid w:val="00D46216"/>
    <w:rsid w:val="00D50586"/>
    <w:rsid w:val="00D5101E"/>
    <w:rsid w:val="00D51844"/>
    <w:rsid w:val="00D624F5"/>
    <w:rsid w:val="00D62A3B"/>
    <w:rsid w:val="00D662FF"/>
    <w:rsid w:val="00D673CB"/>
    <w:rsid w:val="00D67B2B"/>
    <w:rsid w:val="00D728AE"/>
    <w:rsid w:val="00D7497E"/>
    <w:rsid w:val="00D74EF9"/>
    <w:rsid w:val="00D75D1A"/>
    <w:rsid w:val="00D75DDF"/>
    <w:rsid w:val="00D76214"/>
    <w:rsid w:val="00D764CF"/>
    <w:rsid w:val="00D76D29"/>
    <w:rsid w:val="00D776BB"/>
    <w:rsid w:val="00D8208A"/>
    <w:rsid w:val="00D8258F"/>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D2E47"/>
    <w:rsid w:val="00DD4C00"/>
    <w:rsid w:val="00DD726B"/>
    <w:rsid w:val="00DE0B53"/>
    <w:rsid w:val="00DE3F0B"/>
    <w:rsid w:val="00DE5146"/>
    <w:rsid w:val="00DE55A2"/>
    <w:rsid w:val="00DE62B7"/>
    <w:rsid w:val="00DE6C0D"/>
    <w:rsid w:val="00DE700C"/>
    <w:rsid w:val="00DF2159"/>
    <w:rsid w:val="00DF2E18"/>
    <w:rsid w:val="00DF730D"/>
    <w:rsid w:val="00E02504"/>
    <w:rsid w:val="00E027F0"/>
    <w:rsid w:val="00E02B15"/>
    <w:rsid w:val="00E0645D"/>
    <w:rsid w:val="00E107DC"/>
    <w:rsid w:val="00E1514A"/>
    <w:rsid w:val="00E15AC7"/>
    <w:rsid w:val="00E16133"/>
    <w:rsid w:val="00E24F38"/>
    <w:rsid w:val="00E259BB"/>
    <w:rsid w:val="00E261EE"/>
    <w:rsid w:val="00E30D13"/>
    <w:rsid w:val="00E336AD"/>
    <w:rsid w:val="00E336B6"/>
    <w:rsid w:val="00E36535"/>
    <w:rsid w:val="00E41520"/>
    <w:rsid w:val="00E41681"/>
    <w:rsid w:val="00E42CF8"/>
    <w:rsid w:val="00E43F3C"/>
    <w:rsid w:val="00E5091C"/>
    <w:rsid w:val="00E51229"/>
    <w:rsid w:val="00E5180E"/>
    <w:rsid w:val="00E51B44"/>
    <w:rsid w:val="00E548C1"/>
    <w:rsid w:val="00E55066"/>
    <w:rsid w:val="00E556F4"/>
    <w:rsid w:val="00E55CEB"/>
    <w:rsid w:val="00E55D4C"/>
    <w:rsid w:val="00E6037F"/>
    <w:rsid w:val="00E604FF"/>
    <w:rsid w:val="00E61C6B"/>
    <w:rsid w:val="00E63725"/>
    <w:rsid w:val="00E6672E"/>
    <w:rsid w:val="00E70316"/>
    <w:rsid w:val="00E754DF"/>
    <w:rsid w:val="00E8227B"/>
    <w:rsid w:val="00E86A22"/>
    <w:rsid w:val="00E87D60"/>
    <w:rsid w:val="00EA1782"/>
    <w:rsid w:val="00EA391C"/>
    <w:rsid w:val="00EA7009"/>
    <w:rsid w:val="00EA799E"/>
    <w:rsid w:val="00EB0CA0"/>
    <w:rsid w:val="00EB26D1"/>
    <w:rsid w:val="00EB354B"/>
    <w:rsid w:val="00EB3928"/>
    <w:rsid w:val="00EB49A4"/>
    <w:rsid w:val="00EC13E0"/>
    <w:rsid w:val="00EC59C3"/>
    <w:rsid w:val="00ED00CB"/>
    <w:rsid w:val="00ED153A"/>
    <w:rsid w:val="00ED53D6"/>
    <w:rsid w:val="00ED6E93"/>
    <w:rsid w:val="00EE0B1B"/>
    <w:rsid w:val="00EE0F12"/>
    <w:rsid w:val="00EE39AC"/>
    <w:rsid w:val="00EE4EB8"/>
    <w:rsid w:val="00EE5707"/>
    <w:rsid w:val="00EF1C75"/>
    <w:rsid w:val="00EF2023"/>
    <w:rsid w:val="00EF42FD"/>
    <w:rsid w:val="00EF774F"/>
    <w:rsid w:val="00F0026A"/>
    <w:rsid w:val="00F072DC"/>
    <w:rsid w:val="00F1343C"/>
    <w:rsid w:val="00F15181"/>
    <w:rsid w:val="00F1583C"/>
    <w:rsid w:val="00F3534A"/>
    <w:rsid w:val="00F3668B"/>
    <w:rsid w:val="00F41BC7"/>
    <w:rsid w:val="00F42BA4"/>
    <w:rsid w:val="00F43E76"/>
    <w:rsid w:val="00F4517A"/>
    <w:rsid w:val="00F460FF"/>
    <w:rsid w:val="00F4624E"/>
    <w:rsid w:val="00F51AF6"/>
    <w:rsid w:val="00F55E24"/>
    <w:rsid w:val="00F6087A"/>
    <w:rsid w:val="00F6123D"/>
    <w:rsid w:val="00F623BC"/>
    <w:rsid w:val="00F62734"/>
    <w:rsid w:val="00F63CCB"/>
    <w:rsid w:val="00F76441"/>
    <w:rsid w:val="00F824A5"/>
    <w:rsid w:val="00F82BA9"/>
    <w:rsid w:val="00F82FD1"/>
    <w:rsid w:val="00F8462D"/>
    <w:rsid w:val="00F86C91"/>
    <w:rsid w:val="00F91049"/>
    <w:rsid w:val="00FA102B"/>
    <w:rsid w:val="00FA3010"/>
    <w:rsid w:val="00FA39E6"/>
    <w:rsid w:val="00FB1FB7"/>
    <w:rsid w:val="00FB3B2E"/>
    <w:rsid w:val="00FB7F47"/>
    <w:rsid w:val="00FC0AFD"/>
    <w:rsid w:val="00FC0F6D"/>
    <w:rsid w:val="00FC22EB"/>
    <w:rsid w:val="00FC4D34"/>
    <w:rsid w:val="00FD309D"/>
    <w:rsid w:val="00FD7CDA"/>
    <w:rsid w:val="00FD7F8E"/>
    <w:rsid w:val="00FE08D4"/>
    <w:rsid w:val="00FE1234"/>
    <w:rsid w:val="00FE7248"/>
    <w:rsid w:val="00FE781A"/>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06C7E"/>
  <w15:chartTrackingRefBased/>
  <w15:docId w15:val="{9AEFF8D6-9797-46A4-B913-606570F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5C"/>
    <w:rPr>
      <w:sz w:val="24"/>
      <w:szCs w:val="24"/>
    </w:rPr>
  </w:style>
  <w:style w:type="paragraph" w:styleId="Antrat1">
    <w:name w:val="heading 1"/>
    <w:basedOn w:val="prastasis"/>
    <w:next w:val="prastasis"/>
    <w:qFormat/>
    <w:rsid w:val="0004125C"/>
    <w:pPr>
      <w:keepNext/>
      <w:numPr>
        <w:numId w:val="6"/>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04125C"/>
    <w:pPr>
      <w:numPr>
        <w:ilvl w:val="1"/>
        <w:numId w:val="6"/>
      </w:numPr>
      <w:jc w:val="both"/>
      <w:outlineLvl w:val="1"/>
    </w:pPr>
    <w:rPr>
      <w:szCs w:val="20"/>
    </w:rPr>
  </w:style>
  <w:style w:type="paragraph" w:styleId="Antrat3">
    <w:name w:val="heading 3"/>
    <w:aliases w:val="Section Header3,Sub-Clause Paragraph"/>
    <w:basedOn w:val="prastasis"/>
    <w:next w:val="prastasis"/>
    <w:qFormat/>
    <w:rsid w:val="0004125C"/>
    <w:pPr>
      <w:keepNext/>
      <w:numPr>
        <w:ilvl w:val="2"/>
        <w:numId w:val="6"/>
      </w:numPr>
      <w:jc w:val="both"/>
      <w:outlineLvl w:val="2"/>
    </w:pPr>
    <w:rPr>
      <w:szCs w:val="20"/>
    </w:rPr>
  </w:style>
  <w:style w:type="paragraph" w:styleId="Antrat4">
    <w:name w:val="heading 4"/>
    <w:aliases w:val=" Sub-Clause Sub-paragraph,Sub-Clause Sub-paragraph"/>
    <w:basedOn w:val="prastasis"/>
    <w:next w:val="prastasis"/>
    <w:qFormat/>
    <w:rsid w:val="0004125C"/>
    <w:pPr>
      <w:keepNext/>
      <w:numPr>
        <w:ilvl w:val="3"/>
        <w:numId w:val="6"/>
      </w:numPr>
      <w:outlineLvl w:val="3"/>
    </w:pPr>
    <w:rPr>
      <w:b/>
      <w:sz w:val="44"/>
      <w:szCs w:val="20"/>
    </w:rPr>
  </w:style>
  <w:style w:type="paragraph" w:styleId="Antrat5">
    <w:name w:val="heading 5"/>
    <w:basedOn w:val="prastasis"/>
    <w:next w:val="prastasis"/>
    <w:qFormat/>
    <w:rsid w:val="0004125C"/>
    <w:pPr>
      <w:keepNext/>
      <w:numPr>
        <w:ilvl w:val="4"/>
        <w:numId w:val="6"/>
      </w:numPr>
      <w:outlineLvl w:val="4"/>
    </w:pPr>
    <w:rPr>
      <w:b/>
      <w:sz w:val="40"/>
      <w:szCs w:val="20"/>
    </w:rPr>
  </w:style>
  <w:style w:type="paragraph" w:styleId="Antrat6">
    <w:name w:val="heading 6"/>
    <w:basedOn w:val="prastasis"/>
    <w:next w:val="prastasis"/>
    <w:qFormat/>
    <w:rsid w:val="0004125C"/>
    <w:pPr>
      <w:keepNext/>
      <w:numPr>
        <w:ilvl w:val="5"/>
        <w:numId w:val="6"/>
      </w:numPr>
      <w:outlineLvl w:val="5"/>
    </w:pPr>
    <w:rPr>
      <w:b/>
      <w:sz w:val="36"/>
      <w:szCs w:val="20"/>
    </w:rPr>
  </w:style>
  <w:style w:type="paragraph" w:styleId="Antrat7">
    <w:name w:val="heading 7"/>
    <w:basedOn w:val="prastasis"/>
    <w:next w:val="prastasis"/>
    <w:qFormat/>
    <w:rsid w:val="0004125C"/>
    <w:pPr>
      <w:keepNext/>
      <w:numPr>
        <w:ilvl w:val="6"/>
        <w:numId w:val="6"/>
      </w:numPr>
      <w:outlineLvl w:val="6"/>
    </w:pPr>
    <w:rPr>
      <w:sz w:val="48"/>
      <w:szCs w:val="20"/>
    </w:rPr>
  </w:style>
  <w:style w:type="paragraph" w:styleId="Antrat8">
    <w:name w:val="heading 8"/>
    <w:basedOn w:val="prastasis"/>
    <w:next w:val="prastasis"/>
    <w:qFormat/>
    <w:rsid w:val="0004125C"/>
    <w:pPr>
      <w:keepNext/>
      <w:numPr>
        <w:ilvl w:val="7"/>
        <w:numId w:val="6"/>
      </w:numPr>
      <w:outlineLvl w:val="7"/>
    </w:pPr>
    <w:rPr>
      <w:b/>
      <w:sz w:val="18"/>
      <w:szCs w:val="20"/>
    </w:rPr>
  </w:style>
  <w:style w:type="paragraph" w:styleId="Antrat9">
    <w:name w:val="heading 9"/>
    <w:basedOn w:val="prastasis"/>
    <w:next w:val="prastasis"/>
    <w:qFormat/>
    <w:rsid w:val="0004125C"/>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4125C"/>
    <w:pPr>
      <w:ind w:firstLine="855"/>
      <w:jc w:val="both"/>
    </w:pPr>
  </w:style>
  <w:style w:type="paragraph" w:styleId="Sraas3">
    <w:name w:val="List 3"/>
    <w:basedOn w:val="prastasis"/>
    <w:rsid w:val="0004125C"/>
    <w:pPr>
      <w:ind w:left="849" w:hanging="283"/>
    </w:pPr>
    <w:rPr>
      <w:szCs w:val="20"/>
    </w:rPr>
  </w:style>
  <w:style w:type="paragraph" w:styleId="Antrats">
    <w:name w:val="header"/>
    <w:basedOn w:val="prastasis"/>
    <w:rsid w:val="0004125C"/>
    <w:pPr>
      <w:tabs>
        <w:tab w:val="center" w:pos="4819"/>
        <w:tab w:val="right" w:pos="9638"/>
      </w:tabs>
    </w:pPr>
  </w:style>
  <w:style w:type="character" w:styleId="Puslapionumeris">
    <w:name w:val="page number"/>
    <w:basedOn w:val="Numatytasispastraiposriftas"/>
    <w:rsid w:val="0004125C"/>
  </w:style>
  <w:style w:type="paragraph" w:customStyle="1" w:styleId="HeaderA">
    <w:name w:val="Header A"/>
    <w:basedOn w:val="prastasis"/>
    <w:autoRedefine/>
    <w:rsid w:val="0004125C"/>
    <w:pPr>
      <w:tabs>
        <w:tab w:val="num" w:pos="-4839"/>
        <w:tab w:val="left" w:pos="741"/>
      </w:tabs>
      <w:spacing w:before="60" w:after="60"/>
      <w:jc w:val="center"/>
    </w:pPr>
    <w:rPr>
      <w:b/>
      <w:lang w:eastAsia="en-US"/>
    </w:rPr>
  </w:style>
  <w:style w:type="table" w:styleId="Lentelstinklelis">
    <w:name w:val="Table Grid"/>
    <w:basedOn w:val="prastojilente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04125C"/>
    <w:pPr>
      <w:spacing w:after="120"/>
      <w:ind w:left="283"/>
    </w:pPr>
  </w:style>
  <w:style w:type="paragraph" w:styleId="Paantrat">
    <w:name w:val="Subtitle"/>
    <w:basedOn w:val="prastasis"/>
    <w:qFormat/>
    <w:rsid w:val="0004125C"/>
    <w:pPr>
      <w:jc w:val="center"/>
    </w:pPr>
    <w:rPr>
      <w:b/>
      <w:bCs/>
      <w:sz w:val="28"/>
      <w:lang w:eastAsia="en-US"/>
    </w:rPr>
  </w:style>
  <w:style w:type="paragraph" w:styleId="Porat">
    <w:name w:val="footer"/>
    <w:basedOn w:val="prastasis"/>
    <w:rsid w:val="00566884"/>
    <w:pPr>
      <w:tabs>
        <w:tab w:val="center" w:pos="4819"/>
        <w:tab w:val="right" w:pos="9638"/>
      </w:tabs>
    </w:pPr>
  </w:style>
  <w:style w:type="character" w:styleId="Komentaronuoroda">
    <w:name w:val="annotation reference"/>
    <w:uiPriority w:val="99"/>
    <w:semiHidden/>
    <w:rsid w:val="001247B0"/>
    <w:rPr>
      <w:sz w:val="16"/>
      <w:szCs w:val="16"/>
    </w:rPr>
  </w:style>
  <w:style w:type="paragraph" w:styleId="Komentarotekstas">
    <w:name w:val="annotation text"/>
    <w:basedOn w:val="prastasis"/>
    <w:link w:val="KomentarotekstasDiagrama"/>
    <w:uiPriority w:val="99"/>
    <w:semiHidden/>
    <w:rsid w:val="001247B0"/>
    <w:rPr>
      <w:sz w:val="20"/>
      <w:szCs w:val="20"/>
    </w:rPr>
  </w:style>
  <w:style w:type="paragraph" w:styleId="Debesliotekstas">
    <w:name w:val="Balloon Text"/>
    <w:basedOn w:val="prastasis"/>
    <w:semiHidden/>
    <w:rsid w:val="001247B0"/>
    <w:rPr>
      <w:rFonts w:ascii="Tahoma" w:hAnsi="Tahoma" w:cs="Tahoma"/>
      <w:sz w:val="16"/>
      <w:szCs w:val="16"/>
    </w:rPr>
  </w:style>
  <w:style w:type="paragraph" w:customStyle="1" w:styleId="Normal1">
    <w:name w:val="Normal 1"/>
    <w:basedOn w:val="Paprastasistekstas"/>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aprastasistekstas">
    <w:name w:val="Plain Text"/>
    <w:aliases w:val=" Diagrama,Diagrama"/>
    <w:basedOn w:val="prastasis"/>
    <w:link w:val="PaprastasistekstasDiagrama"/>
    <w:rsid w:val="006B722E"/>
    <w:rPr>
      <w:rFonts w:ascii="Courier New" w:hAnsi="Courier New" w:cs="Courier New"/>
      <w:sz w:val="20"/>
      <w:szCs w:val="20"/>
    </w:rPr>
  </w:style>
  <w:style w:type="character" w:customStyle="1" w:styleId="PaprastasistekstasDiagrama">
    <w:name w:val="Paprastasis tekstas Diagrama"/>
    <w:aliases w:val=" Diagrama Diagrama,Diagrama Diagrama"/>
    <w:link w:val="Paprastasistekstas"/>
    <w:rsid w:val="006B722E"/>
    <w:rPr>
      <w:rFonts w:ascii="Courier New" w:hAnsi="Courier New" w:cs="Courier New"/>
      <w:lang w:val="lt-LT" w:eastAsia="lt-LT" w:bidi="ar-SA"/>
    </w:rPr>
  </w:style>
  <w:style w:type="character" w:styleId="Hipersaitas">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Antrat2Diagrama">
    <w:name w:val="Antraštė 2 Diagrama"/>
    <w:aliases w:val="Title Header2 Diagrama"/>
    <w:link w:val="Antrat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prastasis"/>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prastasis"/>
    <w:rsid w:val="009E6289"/>
    <w:pPr>
      <w:numPr>
        <w:numId w:val="24"/>
      </w:numPr>
      <w:jc w:val="both"/>
    </w:pPr>
    <w:rPr>
      <w:sz w:val="22"/>
      <w:lang w:eastAsia="en-US"/>
    </w:rPr>
  </w:style>
  <w:style w:type="paragraph" w:styleId="Pagrindiniotekstotrauka3">
    <w:name w:val="Body Text Indent 3"/>
    <w:basedOn w:val="prastasis"/>
    <w:link w:val="Pagrindiniotekstotrauka3Diagrama"/>
    <w:rsid w:val="004A20BC"/>
    <w:pPr>
      <w:spacing w:after="120"/>
      <w:ind w:left="283"/>
    </w:pPr>
    <w:rPr>
      <w:sz w:val="16"/>
      <w:szCs w:val="16"/>
      <w:lang w:eastAsia="en-US"/>
    </w:rPr>
  </w:style>
  <w:style w:type="character" w:customStyle="1" w:styleId="Pagrindiniotekstotrauka3Diagrama">
    <w:name w:val="Pagrindinio teksto įtrauka 3 Diagrama"/>
    <w:link w:val="Pagrindiniotekstotrauka3"/>
    <w:rsid w:val="004A20BC"/>
    <w:rPr>
      <w:sz w:val="16"/>
      <w:szCs w:val="16"/>
      <w:lang w:eastAsia="en-US"/>
    </w:rPr>
  </w:style>
  <w:style w:type="character" w:customStyle="1" w:styleId="KomentarotekstasDiagrama">
    <w:name w:val="Komentaro tekstas Diagrama"/>
    <w:link w:val="Komentarotekstas"/>
    <w:uiPriority w:val="99"/>
    <w:semiHidden/>
    <w:rsid w:val="00B841C2"/>
  </w:style>
  <w:style w:type="paragraph" w:styleId="Komentarotema">
    <w:name w:val="annotation subject"/>
    <w:basedOn w:val="Komentarotekstas"/>
    <w:next w:val="Komentarotekstas"/>
    <w:link w:val="KomentarotemaDiagrama"/>
    <w:rsid w:val="005A015E"/>
    <w:rPr>
      <w:b/>
      <w:bCs/>
    </w:rPr>
  </w:style>
  <w:style w:type="character" w:customStyle="1" w:styleId="KomentarotemaDiagrama">
    <w:name w:val="Komentaro tema Diagrama"/>
    <w:link w:val="Komentarotema"/>
    <w:rsid w:val="005A015E"/>
    <w:rPr>
      <w:b/>
      <w:bCs/>
    </w:rPr>
  </w:style>
  <w:style w:type="table" w:customStyle="1" w:styleId="Lentelstinklelis2">
    <w:name w:val="Lentelės tinklelis2"/>
    <w:basedOn w:val="prastojilentel"/>
    <w:next w:val="Lentelstinklelis"/>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51AF6"/>
    <w:rPr>
      <w:i/>
      <w:iCs/>
    </w:rPr>
  </w:style>
  <w:style w:type="paragraph" w:styleId="Sraopastraipa">
    <w:name w:val="List Paragraph"/>
    <w:basedOn w:val="prastasis"/>
    <w:uiPriority w:val="34"/>
    <w:qFormat/>
    <w:rsid w:val="00FC0F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ttributedoctitle">
    <w:name w:val="attributedoctitle"/>
    <w:basedOn w:val="Numatytasispastraiposriftas"/>
    <w:rsid w:val="00FC0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788">
      <w:bodyDiv w:val="1"/>
      <w:marLeft w:val="0"/>
      <w:marRight w:val="0"/>
      <w:marTop w:val="0"/>
      <w:marBottom w:val="0"/>
      <w:divBdr>
        <w:top w:val="none" w:sz="0" w:space="0" w:color="auto"/>
        <w:left w:val="none" w:sz="0" w:space="0" w:color="auto"/>
        <w:bottom w:val="none" w:sz="0" w:space="0" w:color="auto"/>
        <w:right w:val="none" w:sz="0" w:space="0" w:color="auto"/>
      </w:divBdr>
    </w:div>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77637157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967127516">
      <w:bodyDiv w:val="1"/>
      <w:marLeft w:val="0"/>
      <w:marRight w:val="0"/>
      <w:marTop w:val="0"/>
      <w:marBottom w:val="0"/>
      <w:divBdr>
        <w:top w:val="none" w:sz="0" w:space="0" w:color="auto"/>
        <w:left w:val="none" w:sz="0" w:space="0" w:color="auto"/>
        <w:bottom w:val="none" w:sz="0" w:space="0" w:color="auto"/>
        <w:right w:val="none" w:sz="0" w:space="0" w:color="auto"/>
      </w:divBdr>
    </w:div>
    <w:div w:id="1549996632">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tar.lt/portal/lt/legalAct/b5f70ae0a11a11ebb9bbd96a0c51af2c)%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15e540727ac211e89188e16a6495e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B93AA-3BBE-407B-93FB-26093442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50801</Words>
  <Characters>28957</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VALSTYBINIO SOCIALINIO DRAUDIMO FONDO</vt:lpstr>
      <vt:lpstr>VALSTYBINIO SOCIALINIO DRAUDIMO FONDO</vt:lpstr>
    </vt:vector>
  </TitlesOfParts>
  <Company>VSDFV</Company>
  <LinksUpToDate>false</LinksUpToDate>
  <CharactersWithSpaces>79599</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SOCIALINIO DRAUDIMO FONDO</dc:title>
  <dc:subject/>
  <dc:creator>RenataR</dc:creator>
  <cp:keywords/>
  <cp:lastModifiedBy>Valdas Mickevičius</cp:lastModifiedBy>
  <cp:revision>3</cp:revision>
  <cp:lastPrinted>2021-07-01T04:13:00Z</cp:lastPrinted>
  <dcterms:created xsi:type="dcterms:W3CDTF">2021-11-19T08:32:00Z</dcterms:created>
  <dcterms:modified xsi:type="dcterms:W3CDTF">2021-11-26T08:57:00Z</dcterms:modified>
</cp:coreProperties>
</file>