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5EE69E96" w14:textId="77777777" w:rsidR="00FC3BA1" w:rsidRDefault="00FC3BA1" w:rsidP="00FC3BA1">
      <w:pPr>
        <w:spacing w:line="280" w:lineRule="exact"/>
        <w:ind w:firstLine="567"/>
        <w:jc w:val="center"/>
      </w:pPr>
      <w:r>
        <w:t xml:space="preserve">Data 2021-11-12 Nr. (3.79E) FV_13-23 </w:t>
      </w:r>
    </w:p>
    <w:p w14:paraId="505EC3D9" w14:textId="77777777" w:rsidR="00FC3BA1" w:rsidRDefault="00FC3BA1" w:rsidP="00FC3BA1">
      <w:pPr>
        <w:spacing w:line="280" w:lineRule="exact"/>
        <w:ind w:firstLine="567"/>
        <w:jc w:val="center"/>
      </w:pPr>
      <w:r>
        <w:t xml:space="preserve">     </w:t>
      </w:r>
    </w:p>
    <w:p w14:paraId="5E8C3020" w14:textId="77777777" w:rsidR="00FC3BA1" w:rsidRDefault="00FC3BA1" w:rsidP="00FC3BA1">
      <w:pPr>
        <w:spacing w:line="280" w:lineRule="exact"/>
        <w:ind w:firstLine="567"/>
        <w:jc w:val="center"/>
      </w:pPr>
      <w:r>
        <w:t xml:space="preserve">Kitų sutarties šalių registravimo numeriai ir datos </w:t>
      </w:r>
    </w:p>
    <w:p w14:paraId="69FDF67A" w14:textId="431F22BA" w:rsidR="00FC3BA1" w:rsidRDefault="00FC3BA1" w:rsidP="00FC3BA1">
      <w:pPr>
        <w:spacing w:line="280" w:lineRule="exact"/>
        <w:ind w:firstLine="567"/>
        <w:jc w:val="center"/>
      </w:pPr>
      <w:r>
        <w:t>2021-11-11 Nr. 2021-03507</w:t>
      </w:r>
    </w:p>
    <w:p w14:paraId="76D3C6BA" w14:textId="77777777" w:rsidR="0004125C" w:rsidRPr="00C144B7" w:rsidRDefault="0004125C" w:rsidP="00C144B7">
      <w:pPr>
        <w:spacing w:line="280" w:lineRule="exact"/>
        <w:ind w:firstLine="567"/>
        <w:jc w:val="center"/>
        <w:rPr>
          <w:i/>
        </w:rPr>
      </w:pP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492426F2"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Pr="00C144B7">
        <w:t xml:space="preserve"> gyvenantiems </w:t>
      </w:r>
      <w:r w:rsidR="00D21950">
        <w:t>Jonavos</w:t>
      </w:r>
      <w:r w:rsidR="00C77871">
        <w:t xml:space="preserve"> </w:t>
      </w:r>
      <w:r w:rsidR="00D4304A">
        <w:t>rajono savivaldybės</w:t>
      </w:r>
      <w:r w:rsidRPr="00C144B7">
        <w:t xml:space="preserve"> 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6EB7D3B8"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D21950">
        <w:t>0,85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D21950">
        <w:t>Sutarties vertė iki 202.388,40</w:t>
      </w:r>
      <w:r w:rsidR="003A225D">
        <w:t xml:space="preserve"> </w:t>
      </w:r>
      <w:proofErr w:type="spellStart"/>
      <w:r w:rsidR="003A225D">
        <w:t>Eur</w:t>
      </w:r>
      <w:proofErr w:type="spellEnd"/>
      <w:r w:rsidR="003A225D">
        <w:t xml:space="preserve"> (</w:t>
      </w:r>
      <w:r w:rsidR="00D21950">
        <w:t xml:space="preserve">dviejų šimtų dviejų </w:t>
      </w:r>
      <w:r w:rsidR="003A225D">
        <w:t xml:space="preserve">tūkstančių </w:t>
      </w:r>
      <w:r w:rsidR="00D21950">
        <w:t xml:space="preserve">trijų šimtų aštuoniasdešimt aštuonių eurų </w:t>
      </w:r>
      <w:r w:rsidR="003A225D">
        <w:t>keturiasdešimt centų)</w:t>
      </w:r>
      <w:r w:rsidR="00AA085B" w:rsidRPr="003E6B5F">
        <w:t>.</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55580346"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skyriaus</w:t>
      </w:r>
      <w:r w:rsidR="00F40526">
        <w:t xml:space="preserve"> patarėja Danguolė </w:t>
      </w:r>
      <w:proofErr w:type="spellStart"/>
      <w:r w:rsidR="00F40526">
        <w:t>Bitnerienė</w:t>
      </w:r>
      <w:bookmarkStart w:id="0" w:name="_GoBack"/>
      <w:bookmarkEnd w:id="0"/>
      <w:proofErr w:type="spellEnd"/>
      <w:r w:rsidR="003A225D" w:rsidRPr="00087E07">
        <w:rPr>
          <w:lang w:val="en-US"/>
        </w:rPr>
        <w:t xml:space="preserve"> </w:t>
      </w:r>
    </w:p>
    <w:p w14:paraId="6DA44382" w14:textId="74EEEA2D"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vado</w:t>
      </w:r>
      <w:r w:rsidR="00F40526">
        <w:rPr>
          <w:szCs w:val="24"/>
        </w:rPr>
        <w:t xml:space="preserve">vė Viktorija </w:t>
      </w:r>
      <w:proofErr w:type="spellStart"/>
      <w:r w:rsidR="00F40526">
        <w:rPr>
          <w:szCs w:val="24"/>
        </w:rPr>
        <w:t>Gegžnaitė-Iljina</w:t>
      </w:r>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2235FE">
              <w:rPr>
                <w:i/>
              </w:rPr>
            </w:r>
            <w:r w:rsidR="002235FE">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2235FE">
              <w:rPr>
                <w:i/>
              </w:rPr>
            </w:r>
            <w:r w:rsidR="002235FE">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2235FE">
              <w:rPr>
                <w:i/>
              </w:rPr>
            </w:r>
            <w:r w:rsidR="002235FE">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2235FE">
              <w:rPr>
                <w:i/>
              </w:rPr>
            </w:r>
            <w:r w:rsidR="002235FE">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2235FE">
              <w:rPr>
                <w:i/>
              </w:rPr>
            </w:r>
            <w:r w:rsidR="002235FE">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2235FE">
              <w:rPr>
                <w:i/>
              </w:rPr>
            </w:r>
            <w:r w:rsidR="002235FE">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E3064" w14:textId="77777777" w:rsidR="002235FE" w:rsidRDefault="002235FE">
      <w:r>
        <w:separator/>
      </w:r>
    </w:p>
  </w:endnote>
  <w:endnote w:type="continuationSeparator" w:id="0">
    <w:p w14:paraId="5A807643" w14:textId="77777777" w:rsidR="002235FE" w:rsidRDefault="0022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C77871" w:rsidRDefault="00C77871"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C77871" w:rsidRDefault="00C77871"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79274621" w:rsidR="00C77871" w:rsidRDefault="00C77871"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0526">
      <w:rPr>
        <w:rStyle w:val="Puslapionumeris"/>
        <w:noProof/>
      </w:rPr>
      <w:t>16</w:t>
    </w:r>
    <w:r>
      <w:rPr>
        <w:rStyle w:val="Puslapionumeris"/>
      </w:rPr>
      <w:fldChar w:fldCharType="end"/>
    </w:r>
  </w:p>
  <w:p w14:paraId="28A0478D" w14:textId="77777777" w:rsidR="00C77871" w:rsidRDefault="00C77871"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9A07A" w14:textId="77777777" w:rsidR="002235FE" w:rsidRDefault="002235FE">
      <w:r>
        <w:separator/>
      </w:r>
    </w:p>
  </w:footnote>
  <w:footnote w:type="continuationSeparator" w:id="0">
    <w:p w14:paraId="75672C92" w14:textId="77777777" w:rsidR="002235FE" w:rsidRDefault="0022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C77871" w:rsidRDefault="00C77871"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C77871" w:rsidRDefault="00C77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6947BAEA" w:rsidR="00C77871" w:rsidRDefault="00C77871"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0526">
      <w:rPr>
        <w:rStyle w:val="Puslapionumeris"/>
        <w:noProof/>
      </w:rPr>
      <w:t>6</w:t>
    </w:r>
    <w:r>
      <w:rPr>
        <w:rStyle w:val="Puslapionumeris"/>
      </w:rPr>
      <w:fldChar w:fldCharType="end"/>
    </w:r>
  </w:p>
  <w:p w14:paraId="2FB43F9C" w14:textId="77777777" w:rsidR="00C77871" w:rsidRDefault="00C77871"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20017D"/>
    <w:rsid w:val="002006F6"/>
    <w:rsid w:val="00206D25"/>
    <w:rsid w:val="00211C15"/>
    <w:rsid w:val="00214854"/>
    <w:rsid w:val="00216CF5"/>
    <w:rsid w:val="00217685"/>
    <w:rsid w:val="002235FE"/>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1CA"/>
    <w:rsid w:val="00747B10"/>
    <w:rsid w:val="00752E74"/>
    <w:rsid w:val="00753B3A"/>
    <w:rsid w:val="0076492A"/>
    <w:rsid w:val="00773BF6"/>
    <w:rsid w:val="00773D65"/>
    <w:rsid w:val="00774E5E"/>
    <w:rsid w:val="00775439"/>
    <w:rsid w:val="00775857"/>
    <w:rsid w:val="00777DC0"/>
    <w:rsid w:val="00777F68"/>
    <w:rsid w:val="0078444B"/>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46A6"/>
    <w:rsid w:val="009F6074"/>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919"/>
    <w:rsid w:val="00AB1C7B"/>
    <w:rsid w:val="00AB39D4"/>
    <w:rsid w:val="00AB3C35"/>
    <w:rsid w:val="00AB5337"/>
    <w:rsid w:val="00AB5E8F"/>
    <w:rsid w:val="00AB6161"/>
    <w:rsid w:val="00AB7686"/>
    <w:rsid w:val="00AC664E"/>
    <w:rsid w:val="00AC7C28"/>
    <w:rsid w:val="00AD5178"/>
    <w:rsid w:val="00AE1B21"/>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B71A5"/>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04A"/>
    <w:rsid w:val="00D435D2"/>
    <w:rsid w:val="00D46216"/>
    <w:rsid w:val="00D50586"/>
    <w:rsid w:val="00D5101E"/>
    <w:rsid w:val="00D51844"/>
    <w:rsid w:val="00D624F5"/>
    <w:rsid w:val="00D62A3B"/>
    <w:rsid w:val="00D673CB"/>
    <w:rsid w:val="00D67B2B"/>
    <w:rsid w:val="00D728AE"/>
    <w:rsid w:val="00D7497E"/>
    <w:rsid w:val="00D74EF9"/>
    <w:rsid w:val="00D75D1A"/>
    <w:rsid w:val="00D75DDF"/>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0526"/>
    <w:rsid w:val="00F41BC7"/>
    <w:rsid w:val="00F42BA4"/>
    <w:rsid w:val="00F43E76"/>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3BA1"/>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392822909">
      <w:bodyDiv w:val="1"/>
      <w:marLeft w:val="0"/>
      <w:marRight w:val="0"/>
      <w:marTop w:val="0"/>
      <w:marBottom w:val="0"/>
      <w:divBdr>
        <w:top w:val="none" w:sz="0" w:space="0" w:color="auto"/>
        <w:left w:val="none" w:sz="0" w:space="0" w:color="auto"/>
        <w:bottom w:val="none" w:sz="0" w:space="0" w:color="auto"/>
        <w:right w:val="none" w:sz="0" w:space="0" w:color="auto"/>
      </w:divBdr>
      <w:divsChild>
        <w:div w:id="64955398">
          <w:marLeft w:val="0"/>
          <w:marRight w:val="0"/>
          <w:marTop w:val="0"/>
          <w:marBottom w:val="0"/>
          <w:divBdr>
            <w:top w:val="none" w:sz="0" w:space="0" w:color="auto"/>
            <w:left w:val="none" w:sz="0" w:space="0" w:color="auto"/>
            <w:bottom w:val="none" w:sz="0" w:space="0" w:color="auto"/>
            <w:right w:val="none" w:sz="0" w:space="0" w:color="auto"/>
          </w:divBdr>
          <w:divsChild>
            <w:div w:id="769006277">
              <w:marLeft w:val="0"/>
              <w:marRight w:val="0"/>
              <w:marTop w:val="0"/>
              <w:marBottom w:val="0"/>
              <w:divBdr>
                <w:top w:val="none" w:sz="0" w:space="0" w:color="auto"/>
                <w:left w:val="none" w:sz="0" w:space="0" w:color="auto"/>
                <w:bottom w:val="none" w:sz="0" w:space="0" w:color="auto"/>
                <w:right w:val="none" w:sz="0" w:space="0" w:color="auto"/>
              </w:divBdr>
              <w:divsChild>
                <w:div w:id="118690738">
                  <w:marLeft w:val="120"/>
                  <w:marRight w:val="120"/>
                  <w:marTop w:val="120"/>
                  <w:marBottom w:val="120"/>
                  <w:divBdr>
                    <w:top w:val="single" w:sz="6" w:space="6" w:color="E0E5E7"/>
                    <w:left w:val="single" w:sz="6" w:space="6" w:color="E0E5E7"/>
                    <w:bottom w:val="single" w:sz="6" w:space="6" w:color="E0E5E7"/>
                    <w:right w:val="single" w:sz="6" w:space="6" w:color="E0E5E7"/>
                  </w:divBdr>
                </w:div>
              </w:divsChild>
            </w:div>
          </w:divsChild>
        </w:div>
      </w:divsChild>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429D-8C2E-43C9-9C6D-666540BB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50798</Words>
  <Characters>28956</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79595</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2021-11-19T08:19:00Z</dcterms:created>
  <dcterms:modified xsi:type="dcterms:W3CDTF">2021-11-26T09:21:00Z</dcterms:modified>
</cp:coreProperties>
</file>