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20" w:rsidRPr="00746729" w:rsidRDefault="00711F03" w:rsidP="00375720">
      <w:pPr>
        <w:ind w:right="-178"/>
        <w:jc w:val="center"/>
        <w:rPr>
          <w:color w:val="000000"/>
          <w:sz w:val="22"/>
        </w:rPr>
      </w:pPr>
      <w:r w:rsidRPr="00746729">
        <w:rPr>
          <w:sz w:val="22"/>
        </w:rPr>
        <w:fldChar w:fldCharType="begin"/>
      </w:r>
      <w:r w:rsidR="00375720" w:rsidRPr="00746729">
        <w:rPr>
          <w:sz w:val="22"/>
        </w:rPr>
        <w:instrText xml:space="preserve"> INCLUDEPICTURE  "cid:image001.png@01D45A37.5C525DF0" \* MERGEFORMATINET </w:instrText>
      </w:r>
      <w:r w:rsidRPr="00746729">
        <w:rPr>
          <w:sz w:val="22"/>
        </w:rPr>
        <w:fldChar w:fldCharType="separate"/>
      </w:r>
      <w:r>
        <w:rPr>
          <w:sz w:val="22"/>
        </w:rPr>
        <w:fldChar w:fldCharType="begin"/>
      </w:r>
      <w:r w:rsidR="00375720">
        <w:rPr>
          <w:sz w:val="22"/>
        </w:rPr>
        <w:instrText xml:space="preserve"> INCLUDEPICTURE  "cid:image001.png@01D45A37.5C525DF0" \* MERGEFORMATINET </w:instrText>
      </w:r>
      <w:r>
        <w:rPr>
          <w:sz w:val="22"/>
        </w:rPr>
        <w:fldChar w:fldCharType="separate"/>
      </w:r>
      <w:r>
        <w:rPr>
          <w:sz w:val="22"/>
        </w:rPr>
        <w:fldChar w:fldCharType="begin"/>
      </w:r>
      <w:r w:rsidR="00375720">
        <w:rPr>
          <w:sz w:val="22"/>
        </w:rPr>
        <w:instrText xml:space="preserve"> INCLUDEPICTURE  "cid:image001.png@01D45A37.5C525DF0" \* MERGEFORMATINET </w:instrText>
      </w:r>
      <w:r>
        <w:rPr>
          <w:sz w:val="22"/>
        </w:rPr>
        <w:fldChar w:fldCharType="separate"/>
      </w:r>
      <w:r>
        <w:rPr>
          <w:sz w:val="22"/>
        </w:rPr>
        <w:fldChar w:fldCharType="begin"/>
      </w:r>
      <w:r w:rsidR="00C077B5">
        <w:rPr>
          <w:sz w:val="22"/>
        </w:rPr>
        <w:instrText xml:space="preserve"> INCLUDEPICTURE  "cid:image001.png@01D45A37.5C525DF0" \* MERGEFORMATINET </w:instrText>
      </w:r>
      <w:r>
        <w:rPr>
          <w:sz w:val="22"/>
        </w:rPr>
        <w:fldChar w:fldCharType="separate"/>
      </w:r>
      <w:r w:rsidRPr="00711F03"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pt;height:23.4pt">
            <v:imagedata r:id="rId6" r:href="rId7"/>
          </v:shape>
        </w:pict>
      </w:r>
      <w:r>
        <w:rPr>
          <w:sz w:val="22"/>
        </w:rPr>
        <w:fldChar w:fldCharType="end"/>
      </w:r>
      <w:r>
        <w:rPr>
          <w:sz w:val="22"/>
        </w:rPr>
        <w:fldChar w:fldCharType="end"/>
      </w:r>
      <w:r>
        <w:rPr>
          <w:sz w:val="22"/>
        </w:rPr>
        <w:fldChar w:fldCharType="end"/>
      </w:r>
      <w:r w:rsidRPr="00746729">
        <w:rPr>
          <w:sz w:val="22"/>
        </w:rPr>
        <w:fldChar w:fldCharType="end"/>
      </w:r>
    </w:p>
    <w:p w:rsidR="00375720" w:rsidRPr="00746729" w:rsidRDefault="00375720" w:rsidP="00375720">
      <w:pPr>
        <w:ind w:right="-178"/>
        <w:jc w:val="center"/>
        <w:rPr>
          <w:color w:val="000000"/>
          <w:sz w:val="28"/>
          <w:szCs w:val="28"/>
        </w:rPr>
      </w:pPr>
      <w:r w:rsidRPr="00746729">
        <w:rPr>
          <w:color w:val="000000"/>
          <w:sz w:val="28"/>
          <w:szCs w:val="28"/>
        </w:rPr>
        <w:t>UAB „</w:t>
      </w:r>
      <w:proofErr w:type="spellStart"/>
      <w:r w:rsidRPr="00746729">
        <w:rPr>
          <w:color w:val="000000"/>
          <w:sz w:val="28"/>
          <w:szCs w:val="28"/>
        </w:rPr>
        <w:t>Ortogrupė</w:t>
      </w:r>
      <w:proofErr w:type="spellEnd"/>
      <w:r w:rsidRPr="00746729">
        <w:rPr>
          <w:color w:val="000000"/>
          <w:sz w:val="28"/>
          <w:szCs w:val="28"/>
        </w:rPr>
        <w:t>“</w:t>
      </w:r>
    </w:p>
    <w:p w:rsidR="00375720" w:rsidRPr="00F4674D" w:rsidRDefault="00375720" w:rsidP="00375720">
      <w:pPr>
        <w:ind w:right="-178"/>
        <w:jc w:val="center"/>
        <w:rPr>
          <w:sz w:val="16"/>
          <w:szCs w:val="16"/>
        </w:rPr>
      </w:pPr>
      <w:r w:rsidRPr="00375720">
        <w:rPr>
          <w:bCs/>
          <w:sz w:val="16"/>
          <w:szCs w:val="16"/>
        </w:rPr>
        <w:t>U</w:t>
      </w:r>
      <w:r w:rsidRPr="00746729">
        <w:rPr>
          <w:bCs/>
          <w:sz w:val="16"/>
          <w:szCs w:val="16"/>
        </w:rPr>
        <w:t xml:space="preserve">ždaroji akcinė bendrovė, Krokuvos g. 13, 09314 Vilnius, tel.: 862298006, Duomenys kaupiami ir saugomi Juridinių asmenų registre, Įmonės kodas: 304887887, PVM kodas: </w:t>
      </w:r>
      <w:r w:rsidRPr="00746729">
        <w:rPr>
          <w:sz w:val="16"/>
          <w:szCs w:val="16"/>
        </w:rPr>
        <w:t>LT100011808211</w:t>
      </w:r>
    </w:p>
    <w:p w:rsidR="00375720" w:rsidRPr="00A80C78" w:rsidRDefault="00375720" w:rsidP="00375720">
      <w:pPr>
        <w:jc w:val="center"/>
        <w:rPr>
          <w:b/>
          <w:bCs/>
          <w:szCs w:val="24"/>
        </w:rPr>
      </w:pPr>
    </w:p>
    <w:p w:rsidR="00375720" w:rsidRPr="003F57BF" w:rsidRDefault="00375720" w:rsidP="00375720">
      <w:pPr>
        <w:tabs>
          <w:tab w:val="center" w:pos="2520"/>
        </w:tabs>
        <w:rPr>
          <w:b/>
          <w:bCs/>
          <w:szCs w:val="24"/>
        </w:rPr>
      </w:pPr>
      <w:r w:rsidRPr="003F57BF">
        <w:rPr>
          <w:b/>
          <w:bCs/>
          <w:szCs w:val="24"/>
        </w:rPr>
        <w:t>VšĮ Alytaus apskrities S. Kudirkos ligoninei</w:t>
      </w:r>
      <w:r w:rsidR="003F57BF">
        <w:rPr>
          <w:b/>
          <w:bCs/>
          <w:szCs w:val="24"/>
        </w:rPr>
        <w:t>,</w:t>
      </w:r>
    </w:p>
    <w:p w:rsidR="00207579" w:rsidRDefault="00207579" w:rsidP="00207579">
      <w:pPr>
        <w:spacing w:after="0" w:line="240" w:lineRule="auto"/>
        <w:jc w:val="center"/>
        <w:rPr>
          <w:b/>
          <w:szCs w:val="24"/>
        </w:rPr>
      </w:pPr>
    </w:p>
    <w:p w:rsidR="00207579" w:rsidRDefault="00207579" w:rsidP="0020757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:rsidR="00207579" w:rsidRDefault="00207579" w:rsidP="00207579">
      <w:pPr>
        <w:widowControl w:val="0"/>
        <w:spacing w:line="240" w:lineRule="auto"/>
        <w:jc w:val="center"/>
      </w:pPr>
      <w:r>
        <w:rPr>
          <w:b/>
          <w:szCs w:val="24"/>
        </w:rPr>
        <w:t xml:space="preserve">DĖL </w:t>
      </w:r>
      <w:r w:rsidRPr="00375C9E">
        <w:rPr>
          <w:b/>
        </w:rPr>
        <w:t>MEDICINOS ĮRANGOS TECHNINĖS PRIEŽIŪROS, TECHNINĖS BŪKLĖS TIKRINIMO, METROLOGINĖS PATIKROS, KOKYBĖS KONTROLĖS, DARBO VIETŲ STEBĖSENOS  IR REMONTO PASLAUG</w:t>
      </w:r>
      <w:r>
        <w:rPr>
          <w:b/>
        </w:rPr>
        <w:t>Ų PIRKIMO</w:t>
      </w:r>
    </w:p>
    <w:p w:rsidR="00207579" w:rsidRDefault="003F57BF" w:rsidP="00207579">
      <w:pPr>
        <w:widowControl w:val="0"/>
        <w:spacing w:line="240" w:lineRule="auto"/>
        <w:jc w:val="center"/>
      </w:pPr>
      <w:r>
        <w:t>2021.12.27</w:t>
      </w:r>
    </w:p>
    <w:p w:rsidR="00207579" w:rsidRDefault="003F57BF" w:rsidP="00207579">
      <w:pPr>
        <w:widowControl w:val="0"/>
        <w:spacing w:line="240" w:lineRule="auto"/>
        <w:jc w:val="center"/>
      </w:pPr>
      <w:r>
        <w:t>Vilnius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5386"/>
      </w:tblGrid>
      <w:tr w:rsidR="001667D8" w:rsidRPr="00B878AA" w:rsidTr="000821F2">
        <w:trPr>
          <w:trHeight w:val="273"/>
        </w:trPr>
        <w:tc>
          <w:tcPr>
            <w:tcW w:w="4503" w:type="dxa"/>
          </w:tcPr>
          <w:p w:rsidR="001667D8" w:rsidRPr="00B878AA" w:rsidRDefault="001667D8" w:rsidP="000821F2">
            <w:pPr>
              <w:pStyle w:val="Antrats"/>
            </w:pPr>
            <w:r w:rsidRPr="00B878AA">
              <w:t>Tiekėjo pavadinimas</w:t>
            </w:r>
          </w:p>
        </w:tc>
        <w:tc>
          <w:tcPr>
            <w:tcW w:w="5386" w:type="dxa"/>
          </w:tcPr>
          <w:p w:rsidR="001667D8" w:rsidRPr="00B878AA" w:rsidRDefault="00A63A82" w:rsidP="00A63A82">
            <w:pPr>
              <w:pStyle w:val="Antrats"/>
            </w:pPr>
            <w:r>
              <w:t>UAB „OrtoGrupė“</w:t>
            </w:r>
          </w:p>
        </w:tc>
      </w:tr>
      <w:tr w:rsidR="001667D8" w:rsidRPr="00B878AA" w:rsidTr="000821F2">
        <w:tc>
          <w:tcPr>
            <w:tcW w:w="4503" w:type="dxa"/>
          </w:tcPr>
          <w:p w:rsidR="001667D8" w:rsidRPr="00B878AA" w:rsidRDefault="001667D8" w:rsidP="000821F2">
            <w:pPr>
              <w:pStyle w:val="Antrats"/>
            </w:pPr>
            <w:r w:rsidRPr="00B878AA">
              <w:t>Tiekėjo adresas</w:t>
            </w:r>
          </w:p>
        </w:tc>
        <w:tc>
          <w:tcPr>
            <w:tcW w:w="5386" w:type="dxa"/>
          </w:tcPr>
          <w:p w:rsidR="001667D8" w:rsidRPr="00B878AA" w:rsidRDefault="00A63A82" w:rsidP="000821F2">
            <w:pPr>
              <w:pStyle w:val="Antrats"/>
            </w:pPr>
            <w:r>
              <w:rPr>
                <w:szCs w:val="24"/>
              </w:rPr>
              <w:t>Saulėtekio al.15-408, LT-10224 Vilnius</w:t>
            </w:r>
          </w:p>
        </w:tc>
      </w:tr>
      <w:tr w:rsidR="001667D8" w:rsidRPr="00B878AA" w:rsidTr="000821F2">
        <w:tc>
          <w:tcPr>
            <w:tcW w:w="4503" w:type="dxa"/>
          </w:tcPr>
          <w:p w:rsidR="001667D8" w:rsidRPr="00B878AA" w:rsidRDefault="001667D8" w:rsidP="000821F2">
            <w:pPr>
              <w:pStyle w:val="Antrats"/>
            </w:pPr>
            <w:r w:rsidRPr="00B878AA">
              <w:t>Įmonės kodas</w:t>
            </w:r>
          </w:p>
        </w:tc>
        <w:tc>
          <w:tcPr>
            <w:tcW w:w="5386" w:type="dxa"/>
          </w:tcPr>
          <w:p w:rsidR="001667D8" w:rsidRPr="00A63A82" w:rsidRDefault="00A63A82" w:rsidP="00A63A82">
            <w:pPr>
              <w:pStyle w:val="Antrats"/>
              <w:rPr>
                <w:lang w:val="en-US"/>
              </w:rPr>
            </w:pPr>
            <w:r>
              <w:rPr>
                <w:lang w:val="en-US"/>
              </w:rPr>
              <w:t>304887887</w:t>
            </w:r>
          </w:p>
        </w:tc>
      </w:tr>
      <w:tr w:rsidR="001667D8" w:rsidRPr="00B878AA" w:rsidTr="000821F2">
        <w:tc>
          <w:tcPr>
            <w:tcW w:w="4503" w:type="dxa"/>
          </w:tcPr>
          <w:p w:rsidR="001667D8" w:rsidRPr="00B878AA" w:rsidRDefault="001667D8" w:rsidP="000821F2">
            <w:pPr>
              <w:pStyle w:val="Antrats"/>
            </w:pPr>
            <w:r w:rsidRPr="00B878AA">
              <w:t>PVM mokėtojo kodas</w:t>
            </w:r>
          </w:p>
        </w:tc>
        <w:tc>
          <w:tcPr>
            <w:tcW w:w="5386" w:type="dxa"/>
          </w:tcPr>
          <w:p w:rsidR="001667D8" w:rsidRPr="00B878AA" w:rsidRDefault="00C9280C" w:rsidP="000821F2">
            <w:pPr>
              <w:pStyle w:val="Antrats"/>
            </w:pPr>
            <w:r w:rsidRPr="00C9280C">
              <w:t>LT100011808211</w:t>
            </w:r>
          </w:p>
        </w:tc>
      </w:tr>
      <w:tr w:rsidR="001667D8" w:rsidRPr="00B878AA" w:rsidTr="000821F2">
        <w:tc>
          <w:tcPr>
            <w:tcW w:w="4503" w:type="dxa"/>
          </w:tcPr>
          <w:p w:rsidR="001667D8" w:rsidRPr="00B878AA" w:rsidRDefault="001667D8" w:rsidP="000821F2">
            <w:pPr>
              <w:pStyle w:val="Antrats"/>
            </w:pPr>
            <w:r w:rsidRPr="00B878AA">
              <w:t>Įmonės vadovo pareigos, vardas ir pavardė</w:t>
            </w:r>
          </w:p>
        </w:tc>
        <w:tc>
          <w:tcPr>
            <w:tcW w:w="5386" w:type="dxa"/>
          </w:tcPr>
          <w:p w:rsidR="001667D8" w:rsidRPr="00B878AA" w:rsidRDefault="00A63A82" w:rsidP="000821F2">
            <w:pPr>
              <w:pStyle w:val="Antrats"/>
            </w:pPr>
            <w:r>
              <w:t xml:space="preserve">Direktorius Audrius </w:t>
            </w:r>
            <w:proofErr w:type="spellStart"/>
            <w:r>
              <w:t>Malajavas</w:t>
            </w:r>
            <w:proofErr w:type="spellEnd"/>
          </w:p>
        </w:tc>
      </w:tr>
      <w:tr w:rsidR="001667D8" w:rsidRPr="00B878AA" w:rsidTr="000821F2">
        <w:tc>
          <w:tcPr>
            <w:tcW w:w="4503" w:type="dxa"/>
          </w:tcPr>
          <w:p w:rsidR="001667D8" w:rsidRPr="00B878AA" w:rsidRDefault="001667D8" w:rsidP="000821F2">
            <w:pPr>
              <w:pStyle w:val="Antrats"/>
            </w:pPr>
            <w:r w:rsidRPr="00B878AA">
              <w:t>Už pasiūlymą atsakingo asmens pareigos, vardas ir pavardė</w:t>
            </w:r>
          </w:p>
        </w:tc>
        <w:tc>
          <w:tcPr>
            <w:tcW w:w="5386" w:type="dxa"/>
          </w:tcPr>
          <w:p w:rsidR="001667D8" w:rsidRPr="00B878AA" w:rsidRDefault="00A63A82" w:rsidP="00A63A82">
            <w:pPr>
              <w:pStyle w:val="Antrats"/>
            </w:pPr>
            <w:r>
              <w:t>Projektų vadybininkas Paulius Slavinskas</w:t>
            </w:r>
          </w:p>
        </w:tc>
      </w:tr>
      <w:tr w:rsidR="001667D8" w:rsidRPr="00B878AA" w:rsidTr="000821F2">
        <w:tc>
          <w:tcPr>
            <w:tcW w:w="4503" w:type="dxa"/>
          </w:tcPr>
          <w:p w:rsidR="001667D8" w:rsidRPr="00B878AA" w:rsidRDefault="001667D8" w:rsidP="000821F2">
            <w:pPr>
              <w:pStyle w:val="Antrats"/>
            </w:pPr>
            <w:r w:rsidRPr="00B878AA">
              <w:t xml:space="preserve">Už </w:t>
            </w:r>
            <w:r>
              <w:t>sutarties vykdymą</w:t>
            </w:r>
            <w:r w:rsidRPr="00B878AA">
              <w:t xml:space="preserve"> atsakingo asmens pareigos, vardas ir pavardė</w:t>
            </w:r>
          </w:p>
        </w:tc>
        <w:tc>
          <w:tcPr>
            <w:tcW w:w="5386" w:type="dxa"/>
          </w:tcPr>
          <w:p w:rsidR="001667D8" w:rsidRPr="00B878AA" w:rsidRDefault="00A63A82" w:rsidP="000821F2">
            <w:pPr>
              <w:pStyle w:val="Antrats"/>
            </w:pPr>
            <w:r>
              <w:t>Projektų vadybininkas Paulius Slavinskas</w:t>
            </w:r>
          </w:p>
        </w:tc>
      </w:tr>
      <w:tr w:rsidR="001667D8" w:rsidRPr="00B878AA" w:rsidTr="000821F2">
        <w:tc>
          <w:tcPr>
            <w:tcW w:w="4503" w:type="dxa"/>
          </w:tcPr>
          <w:p w:rsidR="001667D8" w:rsidRPr="00B878AA" w:rsidRDefault="001667D8" w:rsidP="000821F2">
            <w:pPr>
              <w:pStyle w:val="Antrats"/>
            </w:pPr>
            <w:r w:rsidRPr="00B878AA">
              <w:t>Telefono numeris</w:t>
            </w:r>
          </w:p>
        </w:tc>
        <w:tc>
          <w:tcPr>
            <w:tcW w:w="5386" w:type="dxa"/>
          </w:tcPr>
          <w:p w:rsidR="001667D8" w:rsidRPr="00A63A82" w:rsidRDefault="001667D8" w:rsidP="00A47067">
            <w:pPr>
              <w:pStyle w:val="Antrats"/>
              <w:rPr>
                <w:lang w:val="en-US"/>
              </w:rPr>
            </w:pPr>
          </w:p>
        </w:tc>
      </w:tr>
      <w:tr w:rsidR="001667D8" w:rsidRPr="00B878AA" w:rsidTr="000821F2">
        <w:tc>
          <w:tcPr>
            <w:tcW w:w="4503" w:type="dxa"/>
          </w:tcPr>
          <w:p w:rsidR="001667D8" w:rsidRPr="00B878AA" w:rsidRDefault="001667D8" w:rsidP="000821F2">
            <w:pPr>
              <w:pStyle w:val="Antrats"/>
            </w:pPr>
            <w:r w:rsidRPr="00B878AA">
              <w:t>Fakso numeris</w:t>
            </w:r>
          </w:p>
        </w:tc>
        <w:tc>
          <w:tcPr>
            <w:tcW w:w="5386" w:type="dxa"/>
          </w:tcPr>
          <w:p w:rsidR="001667D8" w:rsidRPr="00B878AA" w:rsidRDefault="001667D8" w:rsidP="000821F2">
            <w:pPr>
              <w:pStyle w:val="Antrats"/>
            </w:pPr>
          </w:p>
        </w:tc>
      </w:tr>
      <w:tr w:rsidR="001667D8" w:rsidRPr="00B878AA" w:rsidTr="000821F2">
        <w:tc>
          <w:tcPr>
            <w:tcW w:w="4503" w:type="dxa"/>
          </w:tcPr>
          <w:p w:rsidR="001667D8" w:rsidRPr="00B878AA" w:rsidRDefault="001667D8" w:rsidP="000821F2">
            <w:pPr>
              <w:pStyle w:val="Antrats"/>
            </w:pPr>
            <w:r w:rsidRPr="00B878AA">
              <w:t>El. pašto adresas</w:t>
            </w:r>
          </w:p>
        </w:tc>
        <w:tc>
          <w:tcPr>
            <w:tcW w:w="5386" w:type="dxa"/>
          </w:tcPr>
          <w:p w:rsidR="001667D8" w:rsidRPr="00B878AA" w:rsidRDefault="00A63A82" w:rsidP="000821F2">
            <w:pPr>
              <w:pStyle w:val="Antrats"/>
            </w:pPr>
            <w:r>
              <w:t>paulius@ortogrupe.lt</w:t>
            </w:r>
          </w:p>
        </w:tc>
      </w:tr>
      <w:tr w:rsidR="001667D8" w:rsidRPr="00B878AA" w:rsidTr="000821F2">
        <w:tc>
          <w:tcPr>
            <w:tcW w:w="4503" w:type="dxa"/>
          </w:tcPr>
          <w:p w:rsidR="001667D8" w:rsidRPr="00B878AA" w:rsidRDefault="001667D8" w:rsidP="000821F2">
            <w:pPr>
              <w:pStyle w:val="Antrats"/>
            </w:pPr>
            <w:r w:rsidRPr="00B878AA">
              <w:t>Banko pavadinimas</w:t>
            </w:r>
          </w:p>
        </w:tc>
        <w:tc>
          <w:tcPr>
            <w:tcW w:w="5386" w:type="dxa"/>
          </w:tcPr>
          <w:p w:rsidR="001667D8" w:rsidRPr="00B878AA" w:rsidRDefault="00A63A82" w:rsidP="000821F2">
            <w:pPr>
              <w:pStyle w:val="Antrats"/>
            </w:pPr>
            <w:r>
              <w:t>AB Swedbank</w:t>
            </w:r>
          </w:p>
        </w:tc>
      </w:tr>
      <w:tr w:rsidR="001667D8" w:rsidRPr="00B878AA" w:rsidTr="000821F2">
        <w:tc>
          <w:tcPr>
            <w:tcW w:w="4503" w:type="dxa"/>
          </w:tcPr>
          <w:p w:rsidR="001667D8" w:rsidRPr="00B878AA" w:rsidRDefault="001667D8" w:rsidP="000821F2">
            <w:pPr>
              <w:pStyle w:val="Antrats"/>
            </w:pPr>
            <w:r w:rsidRPr="00B878AA">
              <w:t>Banko kodas</w:t>
            </w:r>
          </w:p>
        </w:tc>
        <w:tc>
          <w:tcPr>
            <w:tcW w:w="5386" w:type="dxa"/>
          </w:tcPr>
          <w:p w:rsidR="001667D8" w:rsidRPr="00B878AA" w:rsidRDefault="00A63A82" w:rsidP="000821F2">
            <w:pPr>
              <w:pStyle w:val="Antrats"/>
            </w:pPr>
            <w:r>
              <w:t>73000</w:t>
            </w:r>
          </w:p>
        </w:tc>
      </w:tr>
      <w:tr w:rsidR="001667D8" w:rsidRPr="00B878AA" w:rsidTr="000821F2">
        <w:tc>
          <w:tcPr>
            <w:tcW w:w="4503" w:type="dxa"/>
          </w:tcPr>
          <w:p w:rsidR="001667D8" w:rsidRPr="00B878AA" w:rsidRDefault="001667D8" w:rsidP="000821F2">
            <w:pPr>
              <w:pStyle w:val="Antrats"/>
            </w:pPr>
            <w:r w:rsidRPr="00B878AA">
              <w:t>Atsiskaitomoji sąskaita</w:t>
            </w:r>
          </w:p>
        </w:tc>
        <w:tc>
          <w:tcPr>
            <w:tcW w:w="5386" w:type="dxa"/>
          </w:tcPr>
          <w:p w:rsidR="001667D8" w:rsidRPr="00B878AA" w:rsidRDefault="00C9280C" w:rsidP="000821F2">
            <w:pPr>
              <w:pStyle w:val="Antrats"/>
            </w:pPr>
            <w:r w:rsidRPr="00C9280C">
              <w:t>LT397300010156707704</w:t>
            </w:r>
          </w:p>
        </w:tc>
      </w:tr>
    </w:tbl>
    <w:p w:rsidR="00207579" w:rsidRDefault="00207579" w:rsidP="00207579">
      <w:pPr>
        <w:spacing w:after="0" w:line="240" w:lineRule="auto"/>
        <w:jc w:val="both"/>
        <w:rPr>
          <w:szCs w:val="24"/>
        </w:rPr>
      </w:pPr>
    </w:p>
    <w:p w:rsidR="00207579" w:rsidRDefault="00207579" w:rsidP="00207579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Šiuo pasiūlymu pažymime, kad sutinkame su visomis pirkimo sąlygomis, nustatytomis:</w:t>
      </w:r>
    </w:p>
    <w:p w:rsidR="00207579" w:rsidRDefault="00207579" w:rsidP="00207579">
      <w:pPr>
        <w:spacing w:after="0" w:line="240" w:lineRule="auto"/>
        <w:ind w:firstLine="720"/>
        <w:jc w:val="both"/>
        <w:rPr>
          <w:szCs w:val="24"/>
        </w:rPr>
      </w:pPr>
    </w:p>
    <w:p w:rsidR="00207579" w:rsidRDefault="00207579" w:rsidP="00207579">
      <w:pPr>
        <w:widowControl w:val="0"/>
        <w:numPr>
          <w:ilvl w:val="0"/>
          <w:numId w:val="22"/>
        </w:numPr>
        <w:spacing w:after="0" w:line="240" w:lineRule="auto"/>
        <w:jc w:val="both"/>
      </w:pPr>
      <w:r>
        <w:t>atviro konkurso skelbime, paskelbtame Viešųjų pirkimų įstatymo nustatyta tvarka,</w:t>
      </w:r>
    </w:p>
    <w:p w:rsidR="00207579" w:rsidRDefault="00207579" w:rsidP="00207579">
      <w:pPr>
        <w:widowControl w:val="0"/>
        <w:numPr>
          <w:ilvl w:val="0"/>
          <w:numId w:val="22"/>
        </w:numPr>
        <w:spacing w:after="0" w:line="240" w:lineRule="auto"/>
        <w:jc w:val="both"/>
      </w:pPr>
      <w:r>
        <w:t>atviro konkurso pirkimo dokumentuose,</w:t>
      </w:r>
    </w:p>
    <w:p w:rsidR="00207579" w:rsidRDefault="00207579" w:rsidP="00207579">
      <w:pPr>
        <w:widowControl w:val="0"/>
        <w:numPr>
          <w:ilvl w:val="0"/>
          <w:numId w:val="22"/>
        </w:numPr>
        <w:spacing w:after="0" w:line="240" w:lineRule="auto"/>
        <w:jc w:val="both"/>
        <w:rPr>
          <w:szCs w:val="24"/>
        </w:rPr>
      </w:pPr>
      <w:r>
        <w:t>kituose pirkimo dokumentuose.</w:t>
      </w:r>
    </w:p>
    <w:p w:rsidR="00207579" w:rsidRDefault="00207579" w:rsidP="00207579">
      <w:pPr>
        <w:spacing w:after="0" w:line="240" w:lineRule="auto"/>
        <w:jc w:val="both"/>
        <w:rPr>
          <w:szCs w:val="24"/>
        </w:rPr>
      </w:pPr>
    </w:p>
    <w:p w:rsidR="00207579" w:rsidRDefault="00207579" w:rsidP="00207579">
      <w:pPr>
        <w:spacing w:after="0" w:line="240" w:lineRule="auto"/>
        <w:ind w:firstLine="720"/>
        <w:jc w:val="both"/>
        <w:rPr>
          <w:bCs/>
          <w:szCs w:val="24"/>
        </w:rPr>
      </w:pPr>
      <w:r>
        <w:rPr>
          <w:spacing w:val="-4"/>
        </w:rPr>
        <w:t>Pasirašydamas CVP IS priemonėmis pateiktą pasiūlymą saugiu elektroniniu parašu, patvirtinu, kad dokumentų skaitmeninės</w:t>
      </w:r>
      <w:r>
        <w:t xml:space="preserve"> kopijos ir elektroninėmis priemonėmis pateikti duomenys yra tikri.</w:t>
      </w:r>
    </w:p>
    <w:p w:rsidR="00207579" w:rsidRDefault="00207579" w:rsidP="00207579">
      <w:pPr>
        <w:spacing w:after="0" w:line="240" w:lineRule="auto"/>
        <w:ind w:firstLine="720"/>
        <w:jc w:val="both"/>
        <w:rPr>
          <w:bCs/>
          <w:szCs w:val="24"/>
        </w:rPr>
      </w:pPr>
    </w:p>
    <w:p w:rsidR="00207579" w:rsidRDefault="00207579" w:rsidP="00207579">
      <w:pPr>
        <w:spacing w:after="0" w:line="240" w:lineRule="auto"/>
        <w:ind w:firstLine="720"/>
        <w:jc w:val="both"/>
      </w:pPr>
      <w:r>
        <w:rPr>
          <w:szCs w:val="24"/>
        </w:rPr>
        <w:t>Mes siūlome šias paslaugas: pateikti pagal pridedamą lentelę (pirkimo dokumentų 3 priedas).</w:t>
      </w:r>
    </w:p>
    <w:p w:rsidR="00207579" w:rsidRDefault="00207579" w:rsidP="00207579">
      <w:pPr>
        <w:spacing w:after="0" w:line="240" w:lineRule="auto"/>
        <w:ind w:firstLine="720"/>
        <w:jc w:val="both"/>
      </w:pPr>
    </w:p>
    <w:p w:rsidR="00207579" w:rsidRDefault="00207579" w:rsidP="00207579">
      <w:pPr>
        <w:spacing w:after="0" w:line="240" w:lineRule="auto"/>
        <w:ind w:firstLine="720"/>
        <w:jc w:val="both"/>
        <w:rPr>
          <w:bCs/>
          <w:szCs w:val="24"/>
        </w:rPr>
      </w:pPr>
      <w:r>
        <w:t>Siūlomos paslaugos visiškai atitinka pirkimo dokumentuose nurodytus reikalavimus ir jų savybės yra nurodytos siūlomoje specifikacijoje.</w:t>
      </w:r>
    </w:p>
    <w:p w:rsidR="00207579" w:rsidRDefault="00207579" w:rsidP="00207579">
      <w:pPr>
        <w:spacing w:after="0" w:line="240" w:lineRule="auto"/>
        <w:ind w:firstLine="720"/>
        <w:jc w:val="both"/>
        <w:rPr>
          <w:bCs/>
          <w:szCs w:val="24"/>
        </w:rPr>
      </w:pPr>
    </w:p>
    <w:p w:rsidR="00207579" w:rsidRDefault="00207579" w:rsidP="00207579">
      <w:pPr>
        <w:spacing w:after="0" w:line="240" w:lineRule="auto"/>
        <w:ind w:firstLine="720"/>
        <w:jc w:val="both"/>
        <w:rPr>
          <w:szCs w:val="24"/>
        </w:rPr>
      </w:pPr>
      <w:r>
        <w:rPr>
          <w:bCs/>
          <w:szCs w:val="24"/>
        </w:rPr>
        <w:t>Vykdant sutartį pasitelksiu šiuos subtiekėjus:</w:t>
      </w:r>
    </w:p>
    <w:tbl>
      <w:tblPr>
        <w:tblW w:w="0" w:type="auto"/>
        <w:tblInd w:w="-5" w:type="dxa"/>
        <w:tblLayout w:type="fixed"/>
        <w:tblLook w:val="0000"/>
      </w:tblPr>
      <w:tblGrid>
        <w:gridCol w:w="669"/>
        <w:gridCol w:w="9230"/>
      </w:tblGrid>
      <w:tr w:rsidR="00207579" w:rsidTr="00E51459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579" w:rsidRDefault="00207579" w:rsidP="00E514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Eil.Nr.</w:t>
            </w:r>
          </w:p>
        </w:tc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79" w:rsidRDefault="00207579" w:rsidP="00E514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Subtiekėjo pavadinimas</w:t>
            </w:r>
          </w:p>
        </w:tc>
      </w:tr>
      <w:tr w:rsidR="00207579" w:rsidTr="00E51459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579" w:rsidRDefault="00207579" w:rsidP="00E51459">
            <w:pPr>
              <w:snapToGrid w:val="0"/>
              <w:spacing w:after="0" w:line="240" w:lineRule="auto"/>
              <w:ind w:firstLine="851"/>
              <w:jc w:val="both"/>
              <w:rPr>
                <w:szCs w:val="24"/>
              </w:rPr>
            </w:pPr>
          </w:p>
        </w:tc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79" w:rsidRDefault="00207579" w:rsidP="00E51459">
            <w:pPr>
              <w:snapToGrid w:val="0"/>
              <w:spacing w:after="0" w:line="240" w:lineRule="auto"/>
              <w:ind w:firstLine="851"/>
              <w:jc w:val="both"/>
              <w:rPr>
                <w:szCs w:val="24"/>
              </w:rPr>
            </w:pPr>
          </w:p>
        </w:tc>
      </w:tr>
    </w:tbl>
    <w:p w:rsidR="00207579" w:rsidRDefault="00207579" w:rsidP="00207579">
      <w:pPr>
        <w:spacing w:after="0" w:line="240" w:lineRule="auto"/>
        <w:ind w:firstLine="851"/>
        <w:jc w:val="both"/>
        <w:rPr>
          <w:szCs w:val="24"/>
        </w:rPr>
      </w:pPr>
      <w:r>
        <w:rPr>
          <w:bCs/>
          <w:szCs w:val="24"/>
        </w:rPr>
        <w:t>*Pildyti tuomet, jei sutarties vykdymui bus pasitelkti subtiekėjai.</w:t>
      </w:r>
    </w:p>
    <w:p w:rsidR="00207579" w:rsidRDefault="00207579" w:rsidP="00207579">
      <w:pPr>
        <w:spacing w:after="0" w:line="240" w:lineRule="auto"/>
        <w:ind w:firstLine="851"/>
        <w:jc w:val="both"/>
        <w:rPr>
          <w:szCs w:val="24"/>
        </w:rPr>
      </w:pPr>
    </w:p>
    <w:p w:rsidR="00207579" w:rsidRDefault="00207579" w:rsidP="00207579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Šiame pasiūlyme yra pateikta ir konfidenciali informacija (dokumentai su konfidencialia informacija įsegti atskirai):</w:t>
      </w:r>
    </w:p>
    <w:tbl>
      <w:tblPr>
        <w:tblW w:w="0" w:type="auto"/>
        <w:tblInd w:w="-5" w:type="dxa"/>
        <w:tblLayout w:type="fixed"/>
        <w:tblLook w:val="0000"/>
      </w:tblPr>
      <w:tblGrid>
        <w:gridCol w:w="669"/>
        <w:gridCol w:w="3692"/>
        <w:gridCol w:w="5547"/>
      </w:tblGrid>
      <w:tr w:rsidR="00207579" w:rsidTr="00E51459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579" w:rsidRDefault="00207579" w:rsidP="00E51459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Eil.Nr.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579" w:rsidRDefault="00207579" w:rsidP="00E514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i/>
                <w:szCs w:val="24"/>
              </w:rPr>
              <w:t>Pateikto</w:t>
            </w:r>
            <w:r>
              <w:rPr>
                <w:szCs w:val="24"/>
              </w:rPr>
              <w:t xml:space="preserve"> dokumento pavadinimas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79" w:rsidRDefault="00207579" w:rsidP="00E514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Dokumentas yra įkeltas šioje CVP IS pasiūlymo lango eilutėje :</w:t>
            </w:r>
          </w:p>
        </w:tc>
      </w:tr>
      <w:tr w:rsidR="00207579" w:rsidTr="00E51459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579" w:rsidRDefault="00207579" w:rsidP="00E5145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579" w:rsidRDefault="00072A40" w:rsidP="00072A40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Įgaliojimas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79" w:rsidRPr="00C077B5" w:rsidRDefault="00C077B5" w:rsidP="00C077B5">
            <w:pPr>
              <w:snapToGri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Įgaliojimas</w:t>
            </w:r>
          </w:p>
        </w:tc>
      </w:tr>
    </w:tbl>
    <w:p w:rsidR="00207579" w:rsidRDefault="00207579" w:rsidP="00207579">
      <w:pPr>
        <w:spacing w:after="0" w:line="240" w:lineRule="auto"/>
        <w:ind w:firstLine="720"/>
        <w:jc w:val="both"/>
        <w:rPr>
          <w:szCs w:val="24"/>
        </w:rPr>
      </w:pPr>
      <w:r>
        <w:rPr>
          <w:bCs/>
          <w:szCs w:val="24"/>
        </w:rPr>
        <w:t xml:space="preserve">**Pildyti tuomet, jei bus pateikta konfidenciali informacija. Tiekėjas negali nurodyti, kad konfidencialus yra pasiūlymo įkainis arba kad visas pasiūlymas yra konfidencialus. </w:t>
      </w:r>
    </w:p>
    <w:p w:rsidR="00207579" w:rsidRDefault="00207579" w:rsidP="00207579">
      <w:pPr>
        <w:spacing w:after="0" w:line="240" w:lineRule="auto"/>
        <w:ind w:firstLine="720"/>
        <w:jc w:val="both"/>
        <w:rPr>
          <w:szCs w:val="24"/>
        </w:rPr>
      </w:pPr>
    </w:p>
    <w:p w:rsidR="00207579" w:rsidRDefault="00207579" w:rsidP="00207579">
      <w:pPr>
        <w:spacing w:after="0" w:line="240" w:lineRule="auto"/>
        <w:jc w:val="both"/>
        <w:rPr>
          <w:szCs w:val="24"/>
        </w:rPr>
      </w:pPr>
      <w:r>
        <w:rPr>
          <w:szCs w:val="24"/>
        </w:rPr>
        <w:t>Kartu su pasiūlymu pateikiami šie dokumentai: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6518"/>
        <w:gridCol w:w="2765"/>
      </w:tblGrid>
      <w:tr w:rsidR="00207579" w:rsidTr="00E514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579" w:rsidRDefault="00207579" w:rsidP="00E514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579" w:rsidRDefault="00207579" w:rsidP="00E514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79" w:rsidRDefault="00207579" w:rsidP="00E51459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207579" w:rsidTr="00E514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579" w:rsidRDefault="00C077B5" w:rsidP="00E51459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1.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579" w:rsidRDefault="00C077B5" w:rsidP="00C077B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Techninė specifikacija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79" w:rsidRDefault="00C077B5" w:rsidP="00E5145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077B5" w:rsidTr="00E514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7B5" w:rsidRDefault="00C077B5" w:rsidP="00E51459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2.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7B5" w:rsidRPr="00C077B5" w:rsidRDefault="00C077B5" w:rsidP="00C077B5">
            <w:pPr>
              <w:snapToGri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EBVPD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B5" w:rsidRDefault="00C077B5" w:rsidP="00E5145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077B5" w:rsidTr="00E514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7B5" w:rsidRDefault="00C077B5" w:rsidP="00E51459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3.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7B5" w:rsidRDefault="00C077B5" w:rsidP="00C077B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Gamintojo įgaliojimas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B5" w:rsidRDefault="00C077B5" w:rsidP="00E5145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077B5" w:rsidTr="00E514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7B5" w:rsidRDefault="00C077B5" w:rsidP="00E51459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4.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7B5" w:rsidRDefault="00C077B5" w:rsidP="00E5145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Specialisto sertifikatas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B5" w:rsidRDefault="00C077B5" w:rsidP="00E5145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07579" w:rsidTr="00E514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579" w:rsidRDefault="00C077B5" w:rsidP="00E51459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5.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579" w:rsidRPr="00C077B5" w:rsidRDefault="00C077B5" w:rsidP="00C077B5">
            <w:pPr>
              <w:snapToGri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Įgaliojimas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579" w:rsidRDefault="00C077B5" w:rsidP="00E5145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207579" w:rsidRDefault="00207579" w:rsidP="00207579">
      <w:pPr>
        <w:spacing w:after="0" w:line="240" w:lineRule="auto"/>
        <w:jc w:val="both"/>
        <w:rPr>
          <w:szCs w:val="24"/>
        </w:rPr>
      </w:pPr>
    </w:p>
    <w:p w:rsidR="00207579" w:rsidRDefault="00207579" w:rsidP="00207579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000"/>
      </w:tblPr>
      <w:tblGrid>
        <w:gridCol w:w="3284"/>
        <w:gridCol w:w="604"/>
        <w:gridCol w:w="1980"/>
        <w:gridCol w:w="701"/>
        <w:gridCol w:w="2611"/>
        <w:gridCol w:w="768"/>
      </w:tblGrid>
      <w:tr w:rsidR="00207579" w:rsidTr="00E51459">
        <w:trPr>
          <w:trHeight w:val="324"/>
        </w:trPr>
        <w:tc>
          <w:tcPr>
            <w:tcW w:w="9948" w:type="dxa"/>
            <w:gridSpan w:val="6"/>
            <w:shd w:val="clear" w:color="auto" w:fill="auto"/>
          </w:tcPr>
          <w:p w:rsidR="00207579" w:rsidRDefault="00207579" w:rsidP="00E51459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Pasiūlymas galioja iki termino, nustatyto pirkimo dokumentuose.</w:t>
            </w:r>
          </w:p>
          <w:p w:rsidR="00A63A82" w:rsidRPr="00375720" w:rsidRDefault="00A63A82" w:rsidP="00375720">
            <w:pPr>
              <w:spacing w:after="0" w:line="240" w:lineRule="auto"/>
              <w:ind w:right="-108" w:firstLine="720"/>
              <w:jc w:val="both"/>
              <w:rPr>
                <w:szCs w:val="24"/>
                <w:lang w:val="en-US"/>
              </w:rPr>
            </w:pPr>
          </w:p>
        </w:tc>
      </w:tr>
      <w:tr w:rsidR="00207579" w:rsidTr="00E51459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207579" w:rsidRDefault="00A63A82" w:rsidP="00A63A82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Projektų vadybininkas</w:t>
            </w:r>
          </w:p>
        </w:tc>
        <w:tc>
          <w:tcPr>
            <w:tcW w:w="604" w:type="dxa"/>
            <w:shd w:val="clear" w:color="auto" w:fill="auto"/>
          </w:tcPr>
          <w:p w:rsidR="00207579" w:rsidRDefault="00207579" w:rsidP="00E51459">
            <w:pPr>
              <w:snapToGrid w:val="0"/>
              <w:spacing w:after="0" w:line="240" w:lineRule="auto"/>
              <w:ind w:right="-1"/>
              <w:jc w:val="center"/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207579" w:rsidRDefault="00207579" w:rsidP="00E51459">
            <w:pPr>
              <w:snapToGrid w:val="0"/>
              <w:spacing w:after="0" w:line="240" w:lineRule="auto"/>
              <w:ind w:right="-1"/>
              <w:jc w:val="center"/>
            </w:pPr>
          </w:p>
        </w:tc>
        <w:tc>
          <w:tcPr>
            <w:tcW w:w="701" w:type="dxa"/>
            <w:shd w:val="clear" w:color="auto" w:fill="auto"/>
          </w:tcPr>
          <w:p w:rsidR="00207579" w:rsidRDefault="00207579" w:rsidP="00E51459">
            <w:pPr>
              <w:snapToGrid w:val="0"/>
              <w:spacing w:after="0" w:line="240" w:lineRule="auto"/>
              <w:ind w:right="-1"/>
              <w:jc w:val="center"/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207579" w:rsidRDefault="00A63A82" w:rsidP="00A63A82">
            <w:pPr>
              <w:snapToGrid w:val="0"/>
              <w:spacing w:after="0" w:line="240" w:lineRule="auto"/>
              <w:ind w:right="-1"/>
              <w:jc w:val="center"/>
            </w:pPr>
            <w:r>
              <w:t>Paulius Slavinskas</w:t>
            </w:r>
          </w:p>
        </w:tc>
        <w:tc>
          <w:tcPr>
            <w:tcW w:w="768" w:type="dxa"/>
            <w:shd w:val="clear" w:color="auto" w:fill="auto"/>
          </w:tcPr>
          <w:p w:rsidR="00207579" w:rsidRDefault="00207579" w:rsidP="00E51459">
            <w:pPr>
              <w:snapToGrid w:val="0"/>
              <w:spacing w:after="0" w:line="240" w:lineRule="auto"/>
              <w:ind w:right="-1"/>
              <w:jc w:val="right"/>
            </w:pPr>
          </w:p>
        </w:tc>
      </w:tr>
      <w:tr w:rsidR="00207579" w:rsidTr="00E51459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:rsidR="00207579" w:rsidRPr="00AA741E" w:rsidRDefault="00207579" w:rsidP="00E51459">
            <w:pPr>
              <w:pStyle w:val="BodyText1"/>
              <w:ind w:firstLine="0"/>
              <w:rPr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207579" w:rsidRDefault="00207579" w:rsidP="00E51459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:rsidR="00207579" w:rsidRDefault="00207579" w:rsidP="00E51459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207579" w:rsidRDefault="00207579" w:rsidP="00E51459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:rsidR="00207579" w:rsidRDefault="00207579" w:rsidP="00E51459">
            <w:pPr>
              <w:spacing w:after="0" w:line="240" w:lineRule="auto"/>
              <w:ind w:right="-1"/>
              <w:jc w:val="center"/>
            </w:pPr>
            <w:r>
              <w:rPr>
                <w:position w:val="6"/>
                <w:szCs w:val="24"/>
              </w:rPr>
              <w:t>(Vardas ir pavardė)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768" w:type="dxa"/>
            <w:shd w:val="clear" w:color="auto" w:fill="auto"/>
          </w:tcPr>
          <w:p w:rsidR="00207579" w:rsidRDefault="00207579" w:rsidP="00E51459">
            <w:pPr>
              <w:snapToGrid w:val="0"/>
              <w:spacing w:after="0" w:line="240" w:lineRule="auto"/>
              <w:ind w:right="-1"/>
              <w:jc w:val="center"/>
            </w:pPr>
          </w:p>
        </w:tc>
      </w:tr>
    </w:tbl>
    <w:p w:rsidR="00207579" w:rsidRDefault="00207579" w:rsidP="00207579">
      <w:pPr>
        <w:spacing w:after="0" w:line="240" w:lineRule="auto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</w:t>
      </w:r>
    </w:p>
    <w:p w:rsidR="00207579" w:rsidRDefault="00207579" w:rsidP="00207579">
      <w:pPr>
        <w:spacing w:after="0" w:line="240" w:lineRule="auto"/>
        <w:jc w:val="right"/>
        <w:rPr>
          <w:sz w:val="18"/>
          <w:szCs w:val="18"/>
        </w:rPr>
      </w:pPr>
    </w:p>
    <w:p w:rsidR="00207579" w:rsidRDefault="00207579" w:rsidP="00207579">
      <w:pPr>
        <w:spacing w:after="0" w:line="240" w:lineRule="auto"/>
        <w:jc w:val="right"/>
        <w:rPr>
          <w:sz w:val="18"/>
          <w:szCs w:val="18"/>
        </w:rPr>
      </w:pPr>
    </w:p>
    <w:p w:rsidR="00207579" w:rsidRDefault="00207579" w:rsidP="00207579">
      <w:pPr>
        <w:spacing w:after="0" w:line="240" w:lineRule="auto"/>
        <w:jc w:val="right"/>
        <w:rPr>
          <w:sz w:val="18"/>
          <w:szCs w:val="18"/>
        </w:rPr>
      </w:pPr>
    </w:p>
    <w:p w:rsidR="00207579" w:rsidRDefault="00207579" w:rsidP="00207579">
      <w:pPr>
        <w:spacing w:after="0" w:line="240" w:lineRule="auto"/>
        <w:jc w:val="right"/>
        <w:rPr>
          <w:sz w:val="18"/>
          <w:szCs w:val="18"/>
        </w:rPr>
      </w:pPr>
    </w:p>
    <w:p w:rsidR="00207579" w:rsidRDefault="00207579" w:rsidP="00207579">
      <w:pPr>
        <w:spacing w:after="0" w:line="240" w:lineRule="auto"/>
        <w:rPr>
          <w:sz w:val="18"/>
          <w:szCs w:val="18"/>
        </w:rPr>
      </w:pPr>
    </w:p>
    <w:p w:rsidR="00207579" w:rsidRDefault="00207579" w:rsidP="0099578D">
      <w:pPr>
        <w:spacing w:after="0"/>
        <w:jc w:val="both"/>
      </w:pPr>
    </w:p>
    <w:p w:rsidR="004A1DFA" w:rsidRDefault="004A1DFA" w:rsidP="0099578D">
      <w:pPr>
        <w:spacing w:after="0"/>
        <w:jc w:val="both"/>
      </w:pPr>
    </w:p>
    <w:p w:rsidR="004A1DFA" w:rsidRDefault="004A1DFA" w:rsidP="0099578D">
      <w:pPr>
        <w:spacing w:after="0"/>
        <w:jc w:val="both"/>
      </w:pPr>
    </w:p>
    <w:p w:rsidR="004A1DFA" w:rsidRDefault="004A1DFA" w:rsidP="0099578D">
      <w:pPr>
        <w:spacing w:after="0"/>
        <w:jc w:val="both"/>
      </w:pPr>
    </w:p>
    <w:p w:rsidR="004A1DFA" w:rsidRDefault="004A1DFA" w:rsidP="0099578D">
      <w:pPr>
        <w:spacing w:after="0"/>
        <w:jc w:val="both"/>
      </w:pPr>
    </w:p>
    <w:p w:rsidR="004A1DFA" w:rsidRDefault="004A1DFA" w:rsidP="0099578D">
      <w:pPr>
        <w:spacing w:after="0"/>
        <w:jc w:val="both"/>
      </w:pPr>
    </w:p>
    <w:p w:rsidR="000921D5" w:rsidRDefault="000921D5" w:rsidP="0099578D">
      <w:pPr>
        <w:spacing w:after="0"/>
        <w:jc w:val="both"/>
      </w:pPr>
    </w:p>
    <w:p w:rsidR="000921D5" w:rsidRDefault="000921D5" w:rsidP="0099578D">
      <w:pPr>
        <w:spacing w:after="0"/>
        <w:jc w:val="both"/>
      </w:pPr>
    </w:p>
    <w:p w:rsidR="000921D5" w:rsidRDefault="000921D5" w:rsidP="0099578D">
      <w:pPr>
        <w:spacing w:after="0"/>
        <w:jc w:val="both"/>
      </w:pPr>
    </w:p>
    <w:p w:rsidR="000921D5" w:rsidRDefault="000921D5" w:rsidP="0099578D">
      <w:pPr>
        <w:spacing w:after="0"/>
        <w:jc w:val="both"/>
      </w:pPr>
    </w:p>
    <w:p w:rsidR="000921D5" w:rsidRDefault="000921D5" w:rsidP="0099578D">
      <w:pPr>
        <w:spacing w:after="0"/>
        <w:jc w:val="both"/>
      </w:pPr>
    </w:p>
    <w:p w:rsidR="004A1DFA" w:rsidRPr="0068706D" w:rsidRDefault="004A1DFA" w:rsidP="004A1DFA">
      <w:pPr>
        <w:pStyle w:val="NormalWeb1"/>
        <w:spacing w:before="0" w:after="0"/>
        <w:rPr>
          <w:b/>
          <w:szCs w:val="24"/>
          <w:lang w:val="lt-LT"/>
        </w:rPr>
      </w:pPr>
    </w:p>
    <w:sectPr w:rsidR="004A1DFA" w:rsidRPr="0068706D" w:rsidSect="000677A4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80" w:firstLine="720"/>
      </w:pPr>
      <w:rPr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1926452"/>
    <w:multiLevelType w:val="hybridMultilevel"/>
    <w:tmpl w:val="C4C65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16BE0"/>
    <w:multiLevelType w:val="multilevel"/>
    <w:tmpl w:val="99FA79F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>
    <w:nsid w:val="0F92024A"/>
    <w:multiLevelType w:val="hybridMultilevel"/>
    <w:tmpl w:val="7A8E213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24919"/>
    <w:multiLevelType w:val="hybridMultilevel"/>
    <w:tmpl w:val="5AACD3A4"/>
    <w:lvl w:ilvl="0" w:tplc="0E4CDB72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1A126ACB"/>
    <w:multiLevelType w:val="hybridMultilevel"/>
    <w:tmpl w:val="1EF60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53622"/>
    <w:multiLevelType w:val="multilevel"/>
    <w:tmpl w:val="2DCEB7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5BB21F5"/>
    <w:multiLevelType w:val="multilevel"/>
    <w:tmpl w:val="C37260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AEE2793"/>
    <w:multiLevelType w:val="hybridMultilevel"/>
    <w:tmpl w:val="77AEF130"/>
    <w:lvl w:ilvl="0" w:tplc="6DBC218C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2E59A8"/>
    <w:multiLevelType w:val="hybridMultilevel"/>
    <w:tmpl w:val="F73C7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D6580B"/>
    <w:multiLevelType w:val="multilevel"/>
    <w:tmpl w:val="52EC7960"/>
    <w:lvl w:ilvl="0">
      <w:start w:val="5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1" w:hanging="376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14">
    <w:nsid w:val="527C1CB1"/>
    <w:multiLevelType w:val="multilevel"/>
    <w:tmpl w:val="DC8EF6FC"/>
    <w:lvl w:ilvl="0">
      <w:start w:val="6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59741167"/>
    <w:multiLevelType w:val="hybridMultilevel"/>
    <w:tmpl w:val="B8A2A9EC"/>
    <w:lvl w:ilvl="0" w:tplc="CEE6ED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72968"/>
    <w:multiLevelType w:val="multilevel"/>
    <w:tmpl w:val="4A88A7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64A67F7C"/>
    <w:multiLevelType w:val="multilevel"/>
    <w:tmpl w:val="16FC4178"/>
    <w:lvl w:ilvl="0">
      <w:start w:val="36"/>
      <w:numFmt w:val="decimal"/>
      <w:lvlText w:val="%1"/>
      <w:lvlJc w:val="left"/>
      <w:pPr>
        <w:ind w:left="108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D0B68"/>
    <w:multiLevelType w:val="multilevel"/>
    <w:tmpl w:val="33E093AE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</w:num>
  <w:num w:numId="2">
    <w:abstractNumId w:val="1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8"/>
  </w:num>
  <w:num w:numId="7">
    <w:abstractNumId w:val="16"/>
  </w:num>
  <w:num w:numId="8">
    <w:abstractNumId w:val="13"/>
  </w:num>
  <w:num w:numId="9">
    <w:abstractNumId w:val="5"/>
  </w:num>
  <w:num w:numId="10">
    <w:abstractNumId w:val="7"/>
  </w:num>
  <w:num w:numId="11">
    <w:abstractNumId w:val="17"/>
  </w:num>
  <w:num w:numId="12">
    <w:abstractNumId w:val="8"/>
  </w:num>
  <w:num w:numId="13">
    <w:abstractNumId w:val="15"/>
  </w:num>
  <w:num w:numId="14">
    <w:abstractNumId w:val="2"/>
  </w:num>
  <w:num w:numId="15">
    <w:abstractNumId w:val="11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0"/>
  </w:num>
  <w:num w:numId="21">
    <w:abstractNumId w:val="14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99578D"/>
    <w:rsid w:val="000205D6"/>
    <w:rsid w:val="00047611"/>
    <w:rsid w:val="0006026E"/>
    <w:rsid w:val="000627FA"/>
    <w:rsid w:val="000677A4"/>
    <w:rsid w:val="00072A40"/>
    <w:rsid w:val="000921D5"/>
    <w:rsid w:val="000E14A6"/>
    <w:rsid w:val="000E6601"/>
    <w:rsid w:val="001667D8"/>
    <w:rsid w:val="001D6E06"/>
    <w:rsid w:val="00207579"/>
    <w:rsid w:val="00223EA9"/>
    <w:rsid w:val="00231C38"/>
    <w:rsid w:val="00250028"/>
    <w:rsid w:val="002902F3"/>
    <w:rsid w:val="00295685"/>
    <w:rsid w:val="002B4629"/>
    <w:rsid w:val="002F3DCA"/>
    <w:rsid w:val="00362826"/>
    <w:rsid w:val="00375720"/>
    <w:rsid w:val="003F57BF"/>
    <w:rsid w:val="00430770"/>
    <w:rsid w:val="00465B51"/>
    <w:rsid w:val="00465D73"/>
    <w:rsid w:val="00474F93"/>
    <w:rsid w:val="004A1DFA"/>
    <w:rsid w:val="004C7735"/>
    <w:rsid w:val="005116CF"/>
    <w:rsid w:val="00540718"/>
    <w:rsid w:val="00567EAD"/>
    <w:rsid w:val="00583A9E"/>
    <w:rsid w:val="005B092C"/>
    <w:rsid w:val="00653991"/>
    <w:rsid w:val="00690142"/>
    <w:rsid w:val="006A054F"/>
    <w:rsid w:val="006B3F14"/>
    <w:rsid w:val="006C2646"/>
    <w:rsid w:val="006D1367"/>
    <w:rsid w:val="006D3825"/>
    <w:rsid w:val="00711F03"/>
    <w:rsid w:val="00724ACB"/>
    <w:rsid w:val="00756694"/>
    <w:rsid w:val="00764926"/>
    <w:rsid w:val="00776201"/>
    <w:rsid w:val="007A43EF"/>
    <w:rsid w:val="007D3F27"/>
    <w:rsid w:val="00833A2E"/>
    <w:rsid w:val="00884B23"/>
    <w:rsid w:val="00930176"/>
    <w:rsid w:val="00953BAC"/>
    <w:rsid w:val="00976063"/>
    <w:rsid w:val="0099578D"/>
    <w:rsid w:val="009A7FD3"/>
    <w:rsid w:val="009C4699"/>
    <w:rsid w:val="009D4C64"/>
    <w:rsid w:val="00A00322"/>
    <w:rsid w:val="00A05C9D"/>
    <w:rsid w:val="00A238B6"/>
    <w:rsid w:val="00A351E9"/>
    <w:rsid w:val="00A47067"/>
    <w:rsid w:val="00A63A82"/>
    <w:rsid w:val="00AA741E"/>
    <w:rsid w:val="00B1079C"/>
    <w:rsid w:val="00B50459"/>
    <w:rsid w:val="00B6786C"/>
    <w:rsid w:val="00C077B5"/>
    <w:rsid w:val="00C25EEB"/>
    <w:rsid w:val="00C445B7"/>
    <w:rsid w:val="00C9280C"/>
    <w:rsid w:val="00C9319C"/>
    <w:rsid w:val="00CB71B1"/>
    <w:rsid w:val="00D04985"/>
    <w:rsid w:val="00D84EC5"/>
    <w:rsid w:val="00D9340F"/>
    <w:rsid w:val="00E51459"/>
    <w:rsid w:val="00E56334"/>
    <w:rsid w:val="00E6199E"/>
    <w:rsid w:val="00E736C8"/>
    <w:rsid w:val="00F026D8"/>
    <w:rsid w:val="00F031AB"/>
    <w:rsid w:val="00FA66E9"/>
    <w:rsid w:val="00FC7790"/>
    <w:rsid w:val="00FF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9578D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paragraph" w:styleId="Antrat1">
    <w:name w:val="heading 1"/>
    <w:basedOn w:val="prastasis"/>
    <w:next w:val="prastasis"/>
    <w:link w:val="Antrat1Diagrama"/>
    <w:qFormat/>
    <w:rsid w:val="0099578D"/>
    <w:pPr>
      <w:keepNext/>
      <w:tabs>
        <w:tab w:val="num" w:pos="0"/>
      </w:tabs>
      <w:spacing w:before="360" w:after="360" w:line="240" w:lineRule="auto"/>
      <w:ind w:left="1152" w:hanging="432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9957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99578D"/>
    <w:pPr>
      <w:keepNext/>
      <w:suppressAutoHyphens w:val="0"/>
      <w:spacing w:after="0" w:line="240" w:lineRule="auto"/>
      <w:ind w:left="-294" w:firstLine="720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Heading 4 Char Char Char Char,Heading 4 Char Char Char Char Char,Sub-Clause Sub-paragraph, Sub-Clause Sub-paragraph"/>
    <w:basedOn w:val="prastasis"/>
    <w:next w:val="prastasis"/>
    <w:link w:val="Antrat4Diagrama"/>
    <w:qFormat/>
    <w:rsid w:val="0099578D"/>
    <w:pPr>
      <w:keepNext/>
      <w:tabs>
        <w:tab w:val="num" w:pos="1584"/>
      </w:tabs>
      <w:suppressAutoHyphens w:val="0"/>
      <w:spacing w:after="0" w:line="240" w:lineRule="auto"/>
      <w:ind w:left="1584" w:hanging="864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9578D"/>
    <w:pPr>
      <w:keepNext/>
      <w:tabs>
        <w:tab w:val="num" w:pos="1728"/>
      </w:tabs>
      <w:suppressAutoHyphens w:val="0"/>
      <w:spacing w:after="0" w:line="240" w:lineRule="auto"/>
      <w:ind w:left="1728" w:hanging="1008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9578D"/>
    <w:pPr>
      <w:keepNext/>
      <w:tabs>
        <w:tab w:val="num" w:pos="1872"/>
      </w:tabs>
      <w:suppressAutoHyphens w:val="0"/>
      <w:spacing w:after="0" w:line="240" w:lineRule="auto"/>
      <w:ind w:left="1872" w:hanging="1152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9578D"/>
    <w:pPr>
      <w:keepNext/>
      <w:tabs>
        <w:tab w:val="num" w:pos="2016"/>
      </w:tabs>
      <w:suppressAutoHyphens w:val="0"/>
      <w:spacing w:after="0" w:line="240" w:lineRule="auto"/>
      <w:ind w:left="2016" w:hanging="1296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9578D"/>
    <w:pPr>
      <w:keepNext/>
      <w:tabs>
        <w:tab w:val="num" w:pos="2160"/>
      </w:tabs>
      <w:suppressAutoHyphens w:val="0"/>
      <w:spacing w:after="0" w:line="240" w:lineRule="auto"/>
      <w:ind w:left="2160" w:hanging="1440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9578D"/>
    <w:pPr>
      <w:keepNext/>
      <w:tabs>
        <w:tab w:val="num" w:pos="2304"/>
      </w:tabs>
      <w:suppressAutoHyphens w:val="0"/>
      <w:spacing w:after="0" w:line="240" w:lineRule="auto"/>
      <w:ind w:left="2304" w:hanging="1584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9578D"/>
    <w:rPr>
      <w:rFonts w:ascii="Times New Roman" w:eastAsia="Calibri" w:hAnsi="Times New Roman" w:cs="Times New Roman"/>
      <w:sz w:val="28"/>
      <w:lang w:eastAsia="zh-CN"/>
    </w:rPr>
  </w:style>
  <w:style w:type="character" w:styleId="Hipersaitas">
    <w:name w:val="Hyperlink"/>
    <w:rsid w:val="0099578D"/>
    <w:rPr>
      <w:color w:val="0000FF"/>
      <w:u w:val="single"/>
    </w:rPr>
  </w:style>
  <w:style w:type="paragraph" w:customStyle="1" w:styleId="Patvirtinta">
    <w:name w:val="Patvirtinta"/>
    <w:rsid w:val="0099578D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zh-CN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9957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99578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, Sub-Clause Sub-paragraph Diagrama"/>
    <w:basedOn w:val="Numatytasispastraiposriftas"/>
    <w:link w:val="Antrat4"/>
    <w:rsid w:val="0099578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9578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9578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9578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9578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9578D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Char16">
    <w:name w:val="Char16"/>
    <w:rsid w:val="0099578D"/>
    <w:rPr>
      <w:rFonts w:eastAsia="Calibri" w:cs="Times New Roman"/>
      <w:sz w:val="28"/>
      <w:lang w:eastAsia="lt-LT"/>
    </w:rPr>
  </w:style>
  <w:style w:type="character" w:customStyle="1" w:styleId="Char15">
    <w:name w:val="Char15"/>
    <w:rsid w:val="0099578D"/>
    <w:rPr>
      <w:rFonts w:eastAsia="Times New Roman" w:cs="Times New Roman"/>
      <w:szCs w:val="20"/>
      <w:lang w:eastAsia="lt-LT"/>
    </w:rPr>
  </w:style>
  <w:style w:type="character" w:customStyle="1" w:styleId="Char14">
    <w:name w:val="Char14"/>
    <w:rsid w:val="0099578D"/>
    <w:rPr>
      <w:rFonts w:eastAsia="Times New Roman" w:cs="Times New Roman"/>
      <w:szCs w:val="20"/>
      <w:lang w:eastAsia="lt-LT"/>
    </w:rPr>
  </w:style>
  <w:style w:type="character" w:customStyle="1" w:styleId="Char13">
    <w:name w:val="Char13"/>
    <w:rsid w:val="0099578D"/>
    <w:rPr>
      <w:rFonts w:eastAsia="Times New Roman" w:cs="Times New Roman"/>
      <w:b/>
      <w:sz w:val="44"/>
      <w:szCs w:val="20"/>
      <w:lang w:eastAsia="lt-LT"/>
    </w:rPr>
  </w:style>
  <w:style w:type="character" w:customStyle="1" w:styleId="Char12">
    <w:name w:val="Char12"/>
    <w:rsid w:val="0099578D"/>
    <w:rPr>
      <w:rFonts w:eastAsia="Times New Roman" w:cs="Times New Roman"/>
      <w:b/>
      <w:sz w:val="40"/>
      <w:szCs w:val="20"/>
      <w:lang w:eastAsia="lt-LT"/>
    </w:rPr>
  </w:style>
  <w:style w:type="character" w:customStyle="1" w:styleId="Char11">
    <w:name w:val="Char11"/>
    <w:rsid w:val="0099578D"/>
    <w:rPr>
      <w:rFonts w:eastAsia="Times New Roman" w:cs="Times New Roman"/>
      <w:b/>
      <w:sz w:val="36"/>
      <w:szCs w:val="20"/>
      <w:lang w:eastAsia="lt-LT"/>
    </w:rPr>
  </w:style>
  <w:style w:type="character" w:customStyle="1" w:styleId="Char10">
    <w:name w:val="Char10"/>
    <w:rsid w:val="0099578D"/>
    <w:rPr>
      <w:rFonts w:eastAsia="Times New Roman" w:cs="Times New Roman"/>
      <w:sz w:val="48"/>
      <w:szCs w:val="20"/>
      <w:lang w:eastAsia="lt-LT"/>
    </w:rPr>
  </w:style>
  <w:style w:type="character" w:customStyle="1" w:styleId="Char9">
    <w:name w:val="Char9"/>
    <w:rsid w:val="0099578D"/>
    <w:rPr>
      <w:rFonts w:eastAsia="Times New Roman" w:cs="Times New Roman"/>
      <w:b/>
      <w:sz w:val="18"/>
      <w:szCs w:val="20"/>
      <w:lang w:eastAsia="lt-LT"/>
    </w:rPr>
  </w:style>
  <w:style w:type="character" w:customStyle="1" w:styleId="Char8">
    <w:name w:val="Char8"/>
    <w:rsid w:val="0099578D"/>
    <w:rPr>
      <w:rFonts w:eastAsia="Times New Roman" w:cs="Times New Roman"/>
      <w:sz w:val="40"/>
      <w:szCs w:val="20"/>
      <w:lang w:eastAsia="lt-LT"/>
    </w:rPr>
  </w:style>
  <w:style w:type="paragraph" w:styleId="Komentarotekstas">
    <w:name w:val="annotation text"/>
    <w:basedOn w:val="prastasis"/>
    <w:link w:val="KomentarotekstasDiagrama"/>
    <w:semiHidden/>
    <w:rsid w:val="0099578D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9578D"/>
    <w:rPr>
      <w:rFonts w:ascii="Times New Roman" w:eastAsia="Calibri" w:hAnsi="Times New Roman" w:cs="Times New Roman"/>
      <w:sz w:val="20"/>
      <w:szCs w:val="20"/>
    </w:rPr>
  </w:style>
  <w:style w:type="character" w:customStyle="1" w:styleId="Char7">
    <w:name w:val="Char7"/>
    <w:semiHidden/>
    <w:rsid w:val="0099578D"/>
    <w:rPr>
      <w:rFonts w:eastAsia="Calibri" w:cs="Times New Roman"/>
      <w:sz w:val="20"/>
      <w:szCs w:val="20"/>
    </w:rPr>
  </w:style>
  <w:style w:type="paragraph" w:styleId="Antrats">
    <w:name w:val="header"/>
    <w:aliases w:val="Specialioji žyma,Diagrama2"/>
    <w:basedOn w:val="prastasis"/>
    <w:link w:val="AntratsDiagrama"/>
    <w:rsid w:val="0099578D"/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aliases w:val="Specialioji žyma Diagrama,Diagrama2 Diagrama"/>
    <w:basedOn w:val="Numatytasispastraiposriftas"/>
    <w:link w:val="Antrats"/>
    <w:rsid w:val="0099578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Char6">
    <w:name w:val="Char6"/>
    <w:rsid w:val="0099578D"/>
    <w:rPr>
      <w:rFonts w:eastAsia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99578D"/>
    <w:pPr>
      <w:tabs>
        <w:tab w:val="center" w:pos="4320"/>
        <w:tab w:val="right" w:pos="8640"/>
      </w:tabs>
      <w:suppressAutoHyphens w:val="0"/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9578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Char5">
    <w:name w:val="Char5"/>
    <w:semiHidden/>
    <w:rsid w:val="0099578D"/>
    <w:rPr>
      <w:rFonts w:eastAsia="Times New Roman" w:cs="Times New Roman"/>
      <w:szCs w:val="20"/>
      <w:lang w:eastAsia="lt-LT"/>
    </w:rPr>
  </w:style>
  <w:style w:type="character" w:customStyle="1" w:styleId="Char4">
    <w:name w:val="Char4"/>
    <w:semiHidden/>
    <w:rsid w:val="0099578D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578D"/>
    <w:pPr>
      <w:tabs>
        <w:tab w:val="left" w:pos="4536"/>
      </w:tabs>
      <w:suppressAutoHyphens w:val="0"/>
      <w:spacing w:after="0" w:line="240" w:lineRule="auto"/>
      <w:ind w:firstLine="2268"/>
      <w:jc w:val="both"/>
    </w:pPr>
    <w:rPr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9578D"/>
    <w:rPr>
      <w:rFonts w:ascii="Times New Roman" w:eastAsia="Calibri" w:hAnsi="Times New Roman" w:cs="Times New Roman"/>
      <w:sz w:val="24"/>
    </w:rPr>
  </w:style>
  <w:style w:type="character" w:customStyle="1" w:styleId="BodyTextIndent3Char1">
    <w:name w:val="Body Text Indent 3 Char1"/>
    <w:semiHidden/>
    <w:rsid w:val="0099578D"/>
    <w:rPr>
      <w:rFonts w:eastAsia="Calibri" w:cs="Times New Roman"/>
      <w:sz w:val="16"/>
      <w:szCs w:val="16"/>
    </w:rPr>
  </w:style>
  <w:style w:type="character" w:customStyle="1" w:styleId="Char3">
    <w:name w:val="Char3"/>
    <w:semiHidden/>
    <w:rsid w:val="0099578D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578D"/>
    <w:pPr>
      <w:suppressAutoHyphens w:val="0"/>
      <w:spacing w:after="0" w:line="240" w:lineRule="auto"/>
    </w:pPr>
    <w:rPr>
      <w:rFonts w:ascii="Courier New" w:hAnsi="Courier New" w:cs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9578D"/>
    <w:rPr>
      <w:rFonts w:ascii="Courier New" w:eastAsia="Calibri" w:hAnsi="Courier New" w:cs="Courier New"/>
      <w:sz w:val="24"/>
    </w:rPr>
  </w:style>
  <w:style w:type="character" w:customStyle="1" w:styleId="PlainTextChar1">
    <w:name w:val="Plain Text Char1"/>
    <w:semiHidden/>
    <w:rsid w:val="0099578D"/>
    <w:rPr>
      <w:rFonts w:ascii="Consolas" w:eastAsia="Calibri" w:hAnsi="Consolas" w:cs="Times New Roman"/>
      <w:sz w:val="21"/>
      <w:szCs w:val="21"/>
    </w:rPr>
  </w:style>
  <w:style w:type="character" w:customStyle="1" w:styleId="Char2">
    <w:name w:val="Char2"/>
    <w:basedOn w:val="Char16"/>
    <w:semiHidden/>
    <w:rsid w:val="0099578D"/>
    <w:rPr>
      <w:rFonts w:eastAsia="Calibri" w:cs="Times New Roman"/>
      <w:sz w:val="28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9578D"/>
    <w:rPr>
      <w:sz w:val="24"/>
      <w:szCs w:val="22"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578D"/>
    <w:rPr>
      <w:rFonts w:ascii="Times New Roman" w:eastAsia="Calibri" w:hAnsi="Times New Roman" w:cs="Times New Roman"/>
      <w:sz w:val="24"/>
      <w:szCs w:val="20"/>
      <w:lang w:eastAsia="lt-LT"/>
    </w:rPr>
  </w:style>
  <w:style w:type="character" w:customStyle="1" w:styleId="CommentSubjectChar1">
    <w:name w:val="Comment Subject Char1"/>
    <w:semiHidden/>
    <w:rsid w:val="0099578D"/>
    <w:rPr>
      <w:rFonts w:eastAsia="Calibri" w:cs="Times New Roman"/>
      <w:b/>
      <w:bCs/>
      <w:sz w:val="20"/>
      <w:szCs w:val="20"/>
    </w:rPr>
  </w:style>
  <w:style w:type="paragraph" w:customStyle="1" w:styleId="Pagrindinistekstas1">
    <w:name w:val="Pagrindinis tekstas1"/>
    <w:link w:val="BodytextDiagrama"/>
    <w:uiPriority w:val="99"/>
    <w:rsid w:val="0099578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99578D"/>
    <w:pPr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 w:eastAsia="en-US"/>
    </w:rPr>
  </w:style>
  <w:style w:type="paragraph" w:customStyle="1" w:styleId="MAZAS">
    <w:name w:val="MAZAS"/>
    <w:rsid w:val="0099578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customStyle="1" w:styleId="Char1">
    <w:name w:val="Char1"/>
    <w:semiHidden/>
    <w:rsid w:val="0099578D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578D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9578D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semiHidden/>
    <w:rsid w:val="0099578D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Char"/>
    <w:basedOn w:val="prastasis"/>
    <w:link w:val="PagrindinistekstasDiagrama"/>
    <w:unhideWhenUsed/>
    <w:rsid w:val="0099578D"/>
    <w:pPr>
      <w:suppressAutoHyphens w:val="0"/>
      <w:spacing w:after="120"/>
    </w:pPr>
    <w:rPr>
      <w:lang w:eastAsia="en-US"/>
    </w:rPr>
  </w:style>
  <w:style w:type="character" w:customStyle="1" w:styleId="PagrindinistekstasDiagrama">
    <w:name w:val="Pagrindinis tekstas Diagrama"/>
    <w:aliases w:val="Char Diagrama"/>
    <w:basedOn w:val="Numatytasispastraiposriftas"/>
    <w:link w:val="Pagrindinistekstas"/>
    <w:rsid w:val="0099578D"/>
    <w:rPr>
      <w:rFonts w:ascii="Times New Roman" w:eastAsia="Calibri" w:hAnsi="Times New Roman" w:cs="Times New Roman"/>
      <w:sz w:val="24"/>
    </w:rPr>
  </w:style>
  <w:style w:type="character" w:styleId="Komentaronuoroda">
    <w:name w:val="annotation reference"/>
    <w:semiHidden/>
    <w:rsid w:val="0099578D"/>
    <w:rPr>
      <w:sz w:val="16"/>
      <w:szCs w:val="16"/>
    </w:rPr>
  </w:style>
  <w:style w:type="paragraph" w:customStyle="1" w:styleId="linija">
    <w:name w:val="linija"/>
    <w:basedOn w:val="prastasis"/>
    <w:rsid w:val="0099578D"/>
    <w:pPr>
      <w:suppressAutoHyphens w:val="0"/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semiHidden/>
    <w:rsid w:val="0099578D"/>
    <w:pPr>
      <w:suppressAutoHyphens w:val="0"/>
      <w:spacing w:after="0" w:line="240" w:lineRule="auto"/>
    </w:pPr>
    <w:rPr>
      <w:rFonts w:ascii="TimesLT" w:eastAsia="Times New Roman" w:hAnsi="TimesLT"/>
      <w:noProof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9578D"/>
    <w:rPr>
      <w:rFonts w:ascii="TimesLT" w:eastAsia="Times New Roman" w:hAnsi="TimesLT" w:cs="Times New Roman"/>
      <w:noProof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rsid w:val="0099578D"/>
    <w:pPr>
      <w:suppressAutoHyphens w:val="0"/>
      <w:spacing w:after="0" w:line="240" w:lineRule="auto"/>
      <w:ind w:firstLine="851"/>
      <w:jc w:val="both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9578D"/>
    <w:rPr>
      <w:rFonts w:ascii="Times New Roman" w:eastAsia="Calibri" w:hAnsi="Times New Roman" w:cs="Times New Roman"/>
      <w:sz w:val="24"/>
    </w:rPr>
  </w:style>
  <w:style w:type="paragraph" w:styleId="Pagrindinistekstas3">
    <w:name w:val="Body Text 3"/>
    <w:basedOn w:val="prastasis"/>
    <w:link w:val="Pagrindinistekstas3Diagrama"/>
    <w:semiHidden/>
    <w:rsid w:val="0099578D"/>
    <w:pPr>
      <w:suppressAutoHyphens w:val="0"/>
      <w:spacing w:after="0" w:line="240" w:lineRule="auto"/>
    </w:pPr>
    <w:rPr>
      <w:u w:val="single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9578D"/>
    <w:rPr>
      <w:rFonts w:ascii="Times New Roman" w:eastAsia="Calibri" w:hAnsi="Times New Roman" w:cs="Times New Roman"/>
      <w:sz w:val="24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rsid w:val="0099578D"/>
    <w:pPr>
      <w:suppressAutoHyphens w:val="0"/>
      <w:spacing w:after="0" w:line="240" w:lineRule="auto"/>
      <w:ind w:firstLine="851"/>
      <w:jc w:val="both"/>
    </w:pPr>
    <w:rPr>
      <w:i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9578D"/>
    <w:rPr>
      <w:rFonts w:ascii="Times New Roman" w:eastAsia="Calibri" w:hAnsi="Times New Roman" w:cs="Times New Roman"/>
      <w:i/>
      <w:sz w:val="24"/>
    </w:rPr>
  </w:style>
  <w:style w:type="paragraph" w:customStyle="1" w:styleId="pavadinimai">
    <w:name w:val="pavadinimai"/>
    <w:basedOn w:val="prastasis"/>
    <w:rsid w:val="0099578D"/>
    <w:pPr>
      <w:suppressAutoHyphens w:val="0"/>
      <w:spacing w:before="360" w:after="240" w:line="240" w:lineRule="auto"/>
      <w:jc w:val="center"/>
    </w:pPr>
    <w:rPr>
      <w:b/>
      <w:szCs w:val="24"/>
      <w:lang w:eastAsia="en-US"/>
    </w:rPr>
  </w:style>
  <w:style w:type="paragraph" w:customStyle="1" w:styleId="ww-lentelsturinys">
    <w:name w:val="ww-lentelsturinys"/>
    <w:basedOn w:val="prastasis"/>
    <w:rsid w:val="0099578D"/>
    <w:pPr>
      <w:suppressAutoHyphens w:val="0"/>
      <w:spacing w:after="0" w:line="240" w:lineRule="auto"/>
      <w:jc w:val="both"/>
    </w:pPr>
    <w:rPr>
      <w:rFonts w:eastAsia="Times New Roman"/>
      <w:szCs w:val="24"/>
      <w:lang w:eastAsia="lt-LT"/>
    </w:rPr>
  </w:style>
  <w:style w:type="paragraph" w:customStyle="1" w:styleId="bodytext">
    <w:name w:val="bodytext"/>
    <w:basedOn w:val="prastasis"/>
    <w:rsid w:val="0099578D"/>
    <w:pPr>
      <w:suppressAutoHyphens w:val="0"/>
      <w:autoSpaceDE w:val="0"/>
      <w:autoSpaceDN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eastAsia="lt-LT"/>
    </w:rPr>
  </w:style>
  <w:style w:type="paragraph" w:customStyle="1" w:styleId="centrboldm0">
    <w:name w:val="centrboldm"/>
    <w:basedOn w:val="prastasis"/>
    <w:rsid w:val="0099578D"/>
    <w:pPr>
      <w:suppressAutoHyphens w:val="0"/>
      <w:autoSpaceDE w:val="0"/>
      <w:autoSpaceDN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eastAsia="lt-LT"/>
    </w:rPr>
  </w:style>
  <w:style w:type="paragraph" w:customStyle="1" w:styleId="mazas0">
    <w:name w:val="mazas"/>
    <w:basedOn w:val="prastasis"/>
    <w:rsid w:val="0099578D"/>
    <w:pPr>
      <w:suppressAutoHyphens w:val="0"/>
      <w:autoSpaceDE w:val="0"/>
      <w:autoSpaceDN w:val="0"/>
      <w:spacing w:after="0" w:line="240" w:lineRule="auto"/>
      <w:ind w:firstLine="312"/>
      <w:jc w:val="both"/>
    </w:pPr>
    <w:rPr>
      <w:rFonts w:ascii="TimesLT" w:eastAsia="Times New Roman" w:hAnsi="TimesLT"/>
      <w:color w:val="000000"/>
      <w:sz w:val="8"/>
      <w:szCs w:val="8"/>
      <w:lang w:eastAsia="lt-LT"/>
    </w:rPr>
  </w:style>
  <w:style w:type="character" w:styleId="Perirtashipersaitas">
    <w:name w:val="FollowedHyperlink"/>
    <w:semiHidden/>
    <w:rsid w:val="0099578D"/>
    <w:rPr>
      <w:color w:val="800080"/>
      <w:u w:val="single"/>
    </w:rPr>
  </w:style>
  <w:style w:type="paragraph" w:customStyle="1" w:styleId="StyleBoldJustified">
    <w:name w:val="Style Bold Justified"/>
    <w:basedOn w:val="prastasis"/>
    <w:rsid w:val="0099578D"/>
    <w:pPr>
      <w:suppressAutoHyphens w:val="0"/>
      <w:spacing w:after="0" w:line="240" w:lineRule="auto"/>
      <w:jc w:val="both"/>
    </w:pPr>
    <w:rPr>
      <w:rFonts w:eastAsia="Times New Roman"/>
      <w:bCs/>
      <w:szCs w:val="20"/>
      <w:lang w:val="en-GB" w:eastAsia="en-US"/>
    </w:rPr>
  </w:style>
  <w:style w:type="paragraph" w:styleId="Tekstoblokas">
    <w:name w:val="Block Text"/>
    <w:basedOn w:val="prastasis"/>
    <w:semiHidden/>
    <w:rsid w:val="0099578D"/>
    <w:pPr>
      <w:tabs>
        <w:tab w:val="left" w:pos="1080"/>
      </w:tabs>
      <w:spacing w:line="240" w:lineRule="auto"/>
      <w:ind w:left="1080" w:right="-72" w:hanging="540"/>
      <w:jc w:val="both"/>
    </w:pPr>
    <w:rPr>
      <w:rFonts w:eastAsia="Times New Roman"/>
      <w:szCs w:val="20"/>
      <w:lang w:val="en-US" w:eastAsia="en-US"/>
    </w:rPr>
  </w:style>
  <w:style w:type="paragraph" w:styleId="Antrat">
    <w:name w:val="caption"/>
    <w:basedOn w:val="prastasis"/>
    <w:next w:val="prastasis"/>
    <w:qFormat/>
    <w:rsid w:val="0099578D"/>
    <w:pPr>
      <w:suppressAutoHyphens w:val="0"/>
      <w:spacing w:after="0" w:line="240" w:lineRule="auto"/>
      <w:jc w:val="center"/>
    </w:pPr>
    <w:rPr>
      <w:rFonts w:eastAsia="Times New Roman"/>
      <w:b/>
      <w:bCs/>
      <w:sz w:val="28"/>
      <w:szCs w:val="24"/>
      <w:lang w:val="en-GB" w:eastAsia="en-US"/>
    </w:rPr>
  </w:style>
  <w:style w:type="character" w:customStyle="1" w:styleId="Heading2Char">
    <w:name w:val="Heading 2 Char"/>
    <w:rsid w:val="0099578D"/>
    <w:rPr>
      <w:rFonts w:eastAsia="Times New Roman"/>
      <w:sz w:val="24"/>
    </w:rPr>
  </w:style>
  <w:style w:type="paragraph" w:styleId="Turinys2">
    <w:name w:val="toc 2"/>
    <w:basedOn w:val="prastasis"/>
    <w:rsid w:val="0099578D"/>
    <w:pPr>
      <w:widowControl w:val="0"/>
      <w:suppressLineNumbers/>
      <w:tabs>
        <w:tab w:val="right" w:leader="dot" w:pos="9637"/>
      </w:tabs>
      <w:spacing w:after="0" w:line="240" w:lineRule="auto"/>
      <w:ind w:left="283"/>
    </w:pPr>
    <w:rPr>
      <w:rFonts w:eastAsia="Lucida Sans Unicode" w:cs="Tahoma"/>
      <w:szCs w:val="20"/>
      <w:lang w:eastAsia="en-US"/>
    </w:rPr>
  </w:style>
  <w:style w:type="paragraph" w:customStyle="1" w:styleId="Point1">
    <w:name w:val="Point 1"/>
    <w:basedOn w:val="prastasis"/>
    <w:rsid w:val="0099578D"/>
    <w:pPr>
      <w:suppressAutoHyphens w:val="0"/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en-US"/>
    </w:rPr>
  </w:style>
  <w:style w:type="paragraph" w:customStyle="1" w:styleId="Standard">
    <w:name w:val="Standard"/>
    <w:rsid w:val="009957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/>
    </w:rPr>
  </w:style>
  <w:style w:type="paragraph" w:styleId="Sraopastraipa">
    <w:name w:val="List Paragraph"/>
    <w:basedOn w:val="prastasis"/>
    <w:link w:val="SraopastraipaDiagrama"/>
    <w:uiPriority w:val="34"/>
    <w:qFormat/>
    <w:rsid w:val="0099578D"/>
    <w:pPr>
      <w:autoSpaceDN w:val="0"/>
      <w:ind w:left="720"/>
      <w:textAlignment w:val="baseline"/>
    </w:pPr>
    <w:rPr>
      <w:rFonts w:ascii="Calibri" w:hAnsi="Calibri"/>
      <w:sz w:val="22"/>
      <w:lang w:eastAsia="en-US"/>
    </w:rPr>
  </w:style>
  <w:style w:type="character" w:customStyle="1" w:styleId="BodytextDiagrama">
    <w:name w:val="Body text Diagrama"/>
    <w:link w:val="Pagrindinistekstas1"/>
    <w:rsid w:val="0099578D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ATekstas">
    <w:name w:val="A Tekstas"/>
    <w:basedOn w:val="prastasis"/>
    <w:rsid w:val="0099578D"/>
    <w:pPr>
      <w:suppressAutoHyphens w:val="0"/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character" w:customStyle="1" w:styleId="paratext1">
    <w:name w:val="paratext1"/>
    <w:rsid w:val="0099578D"/>
    <w:rPr>
      <w:rFonts w:ascii="Verdana" w:hAnsi="Verdana" w:hint="default"/>
      <w:color w:val="000000"/>
      <w:sz w:val="17"/>
      <w:szCs w:val="17"/>
    </w:rPr>
  </w:style>
  <w:style w:type="paragraph" w:customStyle="1" w:styleId="prastasis1">
    <w:name w:val="Įprastasis1"/>
    <w:rsid w:val="0099578D"/>
    <w:pPr>
      <w:widowControl w:val="0"/>
      <w:suppressAutoHyphens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character" w:customStyle="1" w:styleId="SraopastraipaDiagrama">
    <w:name w:val="Sąrašo pastraipa Diagrama"/>
    <w:link w:val="Sraopastraipa"/>
    <w:uiPriority w:val="34"/>
    <w:locked/>
    <w:rsid w:val="0099578D"/>
    <w:rPr>
      <w:rFonts w:ascii="Calibri" w:eastAsia="Calibri" w:hAnsi="Calibri" w:cs="Times New Roman"/>
    </w:rPr>
  </w:style>
  <w:style w:type="character" w:customStyle="1" w:styleId="Neapdorotaspaminjimas">
    <w:name w:val="Neapdorotas paminėjimas"/>
    <w:uiPriority w:val="99"/>
    <w:semiHidden/>
    <w:unhideWhenUsed/>
    <w:rsid w:val="0099578D"/>
    <w:rPr>
      <w:color w:val="808080"/>
      <w:shd w:val="clear" w:color="auto" w:fill="E6E6E6"/>
    </w:rPr>
  </w:style>
  <w:style w:type="paragraph" w:customStyle="1" w:styleId="Debesliotekstas1">
    <w:name w:val="Debesėlio tekstas1"/>
    <w:basedOn w:val="prastasis"/>
    <w:rsid w:val="0099578D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ody2">
    <w:name w:val="Body 2"/>
    <w:rsid w:val="0099578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BodyText1">
    <w:name w:val="Body Text1"/>
    <w:rsid w:val="00207579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Heading">
    <w:name w:val="Heading"/>
    <w:basedOn w:val="prastasis"/>
    <w:next w:val="Pagrindinistekstas"/>
    <w:rsid w:val="004A1DFA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</w:rPr>
  </w:style>
  <w:style w:type="paragraph" w:customStyle="1" w:styleId="NormalWeb2">
    <w:name w:val="Normal (Web)2"/>
    <w:basedOn w:val="prastasis"/>
    <w:rsid w:val="004A1DFA"/>
    <w:pPr>
      <w:spacing w:before="100" w:after="100" w:line="240" w:lineRule="auto"/>
    </w:pPr>
    <w:rPr>
      <w:rFonts w:eastAsia="Times New Roman"/>
      <w:szCs w:val="20"/>
      <w:lang w:val="en-GB"/>
    </w:rPr>
  </w:style>
  <w:style w:type="paragraph" w:customStyle="1" w:styleId="BodyText31">
    <w:name w:val="Body Text 31"/>
    <w:basedOn w:val="prastasis"/>
    <w:rsid w:val="004A1DFA"/>
    <w:pPr>
      <w:spacing w:after="120"/>
    </w:pPr>
    <w:rPr>
      <w:sz w:val="16"/>
      <w:szCs w:val="16"/>
    </w:rPr>
  </w:style>
  <w:style w:type="paragraph" w:customStyle="1" w:styleId="NormalWeb1">
    <w:name w:val="Normal (Web)1"/>
    <w:basedOn w:val="prastasis"/>
    <w:rsid w:val="004A1DFA"/>
    <w:pPr>
      <w:spacing w:before="100" w:after="100" w:line="240" w:lineRule="auto"/>
    </w:pPr>
    <w:rPr>
      <w:rFonts w:eastAsia="Times New Roman"/>
      <w:szCs w:val="20"/>
      <w:lang w:val="en-GB"/>
    </w:rPr>
  </w:style>
  <w:style w:type="paragraph" w:customStyle="1" w:styleId="Betarp1">
    <w:name w:val="Be tarpų1"/>
    <w:qFormat/>
    <w:rsid w:val="004A1DFA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1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45A37.5C525DF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35D0B-492E-4567-8E43-50F4F92B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1980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Sileikiene</dc:creator>
  <cp:lastModifiedBy>Janina Sileikiene</cp:lastModifiedBy>
  <cp:revision>2</cp:revision>
  <cp:lastPrinted>2019-10-18T10:05:00Z</cp:lastPrinted>
  <dcterms:created xsi:type="dcterms:W3CDTF">2022-03-04T08:49:00Z</dcterms:created>
  <dcterms:modified xsi:type="dcterms:W3CDTF">2022-03-04T08:49:00Z</dcterms:modified>
</cp:coreProperties>
</file>