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2684E3" w14:textId="4FA83B30" w:rsidR="00722867" w:rsidRPr="00BB67BB" w:rsidRDefault="00717282" w:rsidP="002F580D">
      <w:pPr>
        <w:pStyle w:val="Antrat1"/>
        <w:jc w:val="left"/>
        <w:rPr>
          <w:rFonts w:cs="Arial"/>
          <w:b/>
          <w:sz w:val="24"/>
          <w:szCs w:val="24"/>
          <w:lang w:val="en-US"/>
        </w:rPr>
      </w:pPr>
      <w:r w:rsidRPr="00BB67BB">
        <w:rPr>
          <w:rFonts w:cs="Arial"/>
          <w:b/>
          <w:sz w:val="24"/>
          <w:szCs w:val="24"/>
        </w:rPr>
        <w:t xml:space="preserve">Sutartis Nr. </w:t>
      </w:r>
      <w:r w:rsidR="003E5E0D">
        <w:rPr>
          <w:rFonts w:cs="Arial"/>
          <w:b/>
          <w:sz w:val="24"/>
          <w:szCs w:val="24"/>
        </w:rPr>
        <w:t>2</w:t>
      </w:r>
      <w:r w:rsidR="00465227">
        <w:rPr>
          <w:rFonts w:cs="Arial"/>
          <w:b/>
          <w:sz w:val="24"/>
          <w:szCs w:val="24"/>
        </w:rPr>
        <w:t>2</w:t>
      </w:r>
      <w:r w:rsidR="003E5E0D">
        <w:rPr>
          <w:rFonts w:cs="Arial"/>
          <w:b/>
          <w:sz w:val="24"/>
          <w:szCs w:val="24"/>
        </w:rPr>
        <w:t>-0</w:t>
      </w:r>
      <w:r w:rsidR="00DA0880">
        <w:rPr>
          <w:rFonts w:cs="Arial"/>
          <w:b/>
          <w:sz w:val="24"/>
          <w:szCs w:val="24"/>
        </w:rPr>
        <w:t>0</w:t>
      </w:r>
      <w:r w:rsidR="00465227">
        <w:rPr>
          <w:rFonts w:cs="Arial"/>
          <w:b/>
          <w:sz w:val="24"/>
          <w:szCs w:val="24"/>
        </w:rPr>
        <w:t>1</w:t>
      </w:r>
      <w:r w:rsidR="003E5E0D">
        <w:rPr>
          <w:rFonts w:cs="Arial"/>
          <w:b/>
          <w:sz w:val="24"/>
          <w:szCs w:val="24"/>
        </w:rPr>
        <w:t>-DJ</w:t>
      </w:r>
      <w:r w:rsidR="00BC585B">
        <w:rPr>
          <w:rFonts w:cs="Arial"/>
          <w:b/>
          <w:sz w:val="24"/>
          <w:szCs w:val="24"/>
        </w:rPr>
        <w:t>/ PS-1</w:t>
      </w:r>
    </w:p>
    <w:p w14:paraId="15C4D108" w14:textId="77777777" w:rsidR="00722867" w:rsidRPr="00BB67BB" w:rsidRDefault="00722867">
      <w:pPr>
        <w:tabs>
          <w:tab w:val="right" w:pos="8222"/>
        </w:tabs>
        <w:rPr>
          <w:rFonts w:ascii="Arial" w:hAnsi="Arial" w:cs="Arial"/>
          <w:lang w:val="lt-LT"/>
        </w:rPr>
      </w:pPr>
    </w:p>
    <w:p w14:paraId="3A93EE35" w14:textId="77777777" w:rsidR="00722867" w:rsidRPr="00BB67BB" w:rsidRDefault="00160C8C">
      <w:pPr>
        <w:tabs>
          <w:tab w:val="right" w:pos="8222"/>
        </w:tabs>
        <w:rPr>
          <w:rFonts w:ascii="Arial" w:hAnsi="Arial" w:cs="Arial"/>
          <w:lang w:val="lt-LT"/>
        </w:rPr>
      </w:pPr>
      <w:r w:rsidRPr="00BB67BB">
        <w:rPr>
          <w:rFonts w:ascii="Arial" w:hAnsi="Arial" w:cs="Arial"/>
          <w:lang w:val="lt-LT"/>
        </w:rPr>
        <w:t xml:space="preserve">Vilnius                                                                                                                    </w:t>
      </w:r>
      <w:r w:rsidR="000B30AA">
        <w:rPr>
          <w:rFonts w:ascii="Arial" w:hAnsi="Arial" w:cs="Arial"/>
          <w:lang w:val="lt-LT"/>
        </w:rPr>
        <w:t xml:space="preserve">   </w:t>
      </w:r>
      <w:r w:rsidR="00DA0880">
        <w:rPr>
          <w:rFonts w:ascii="Arial" w:hAnsi="Arial" w:cs="Arial"/>
          <w:lang w:val="lt-LT"/>
        </w:rPr>
        <w:t xml:space="preserve">    </w:t>
      </w:r>
      <w:r w:rsidR="00D15802" w:rsidRPr="00BB67BB">
        <w:rPr>
          <w:rFonts w:ascii="Arial" w:hAnsi="Arial" w:cs="Arial"/>
          <w:lang w:val="lt-LT"/>
        </w:rPr>
        <w:t>20</w:t>
      </w:r>
      <w:r w:rsidR="003E5E0D">
        <w:rPr>
          <w:rFonts w:ascii="Arial" w:hAnsi="Arial" w:cs="Arial"/>
          <w:lang w:val="lt-LT"/>
        </w:rPr>
        <w:t>2</w:t>
      </w:r>
      <w:r w:rsidR="00465227">
        <w:rPr>
          <w:rFonts w:ascii="Arial" w:hAnsi="Arial" w:cs="Arial"/>
          <w:lang w:val="lt-LT"/>
        </w:rPr>
        <w:t>2</w:t>
      </w:r>
      <w:r w:rsidR="00722867" w:rsidRPr="00BB67BB">
        <w:rPr>
          <w:rFonts w:ascii="Arial" w:hAnsi="Arial" w:cs="Arial"/>
          <w:lang w:val="lt-LT"/>
        </w:rPr>
        <w:t xml:space="preserve"> m. </w:t>
      </w:r>
      <w:r w:rsidR="00BC0C33">
        <w:rPr>
          <w:rFonts w:ascii="Arial" w:hAnsi="Arial" w:cs="Arial"/>
          <w:lang w:val="lt-LT"/>
        </w:rPr>
        <w:t>sausio 4</w:t>
      </w:r>
      <w:r w:rsidR="00A51DC4" w:rsidRPr="00BB67BB">
        <w:rPr>
          <w:rFonts w:ascii="Arial" w:hAnsi="Arial" w:cs="Arial"/>
          <w:lang w:val="lt-LT"/>
        </w:rPr>
        <w:t xml:space="preserve"> </w:t>
      </w:r>
      <w:r w:rsidR="00722867" w:rsidRPr="00BB67BB">
        <w:rPr>
          <w:rFonts w:ascii="Arial" w:hAnsi="Arial" w:cs="Arial"/>
          <w:lang w:val="lt-LT"/>
        </w:rPr>
        <w:t>d.</w:t>
      </w:r>
    </w:p>
    <w:p w14:paraId="582639F9" w14:textId="77777777" w:rsidR="00722867" w:rsidRPr="00BB67BB" w:rsidRDefault="00722867">
      <w:pPr>
        <w:tabs>
          <w:tab w:val="right" w:pos="8222"/>
        </w:tabs>
        <w:rPr>
          <w:rFonts w:ascii="Arial" w:hAnsi="Arial" w:cs="Arial"/>
          <w:lang w:val="lt-LT"/>
        </w:rPr>
      </w:pPr>
    </w:p>
    <w:p w14:paraId="4D8AF3AD" w14:textId="77777777" w:rsidR="00722867" w:rsidRDefault="00722867" w:rsidP="003813A3">
      <w:pPr>
        <w:jc w:val="both"/>
        <w:rPr>
          <w:rFonts w:ascii="Arial" w:hAnsi="Arial" w:cs="Arial"/>
          <w:lang w:val="lt-LT"/>
        </w:rPr>
      </w:pPr>
      <w:r w:rsidRPr="00BB67BB">
        <w:rPr>
          <w:rFonts w:ascii="Arial" w:hAnsi="Arial" w:cs="Arial"/>
          <w:lang w:val="lt-LT"/>
        </w:rPr>
        <w:t xml:space="preserve">Mes, viena šalis </w:t>
      </w:r>
      <w:proofErr w:type="spellStart"/>
      <w:r w:rsidRPr="00BB67BB">
        <w:rPr>
          <w:rFonts w:ascii="Arial" w:hAnsi="Arial" w:cs="Arial"/>
          <w:b/>
          <w:lang w:val="lt-LT"/>
        </w:rPr>
        <w:t>D</w:t>
      </w:r>
      <w:r w:rsidR="006836DF">
        <w:rPr>
          <w:rFonts w:ascii="Arial" w:hAnsi="Arial" w:cs="Arial"/>
          <w:b/>
          <w:lang w:val="lt-LT"/>
        </w:rPr>
        <w:t>elfi</w:t>
      </w:r>
      <w:proofErr w:type="spellEnd"/>
      <w:r w:rsidRPr="00BB67BB">
        <w:rPr>
          <w:rFonts w:ascii="Arial" w:hAnsi="Arial" w:cs="Arial"/>
          <w:b/>
          <w:lang w:val="lt-LT"/>
        </w:rPr>
        <w:t>, UAB</w:t>
      </w:r>
      <w:r w:rsidRPr="00BB67BB">
        <w:rPr>
          <w:rFonts w:ascii="Arial" w:hAnsi="Arial" w:cs="Arial"/>
          <w:lang w:val="lt-LT"/>
        </w:rPr>
        <w:t xml:space="preserve"> (toliau vadinama Vykdytoju), esanti adresu Gynėjų g. 16, </w:t>
      </w:r>
      <w:r w:rsidR="0023495F" w:rsidRPr="00BB67BB">
        <w:rPr>
          <w:rFonts w:ascii="Arial" w:hAnsi="Arial" w:cs="Arial"/>
          <w:lang w:val="lt-LT"/>
        </w:rPr>
        <w:t>Vilnius, atstovaujama d</w:t>
      </w:r>
      <w:r w:rsidR="001F383C" w:rsidRPr="00BB67BB">
        <w:rPr>
          <w:rFonts w:ascii="Arial" w:hAnsi="Arial" w:cs="Arial"/>
          <w:lang w:val="lt-LT"/>
        </w:rPr>
        <w:t>irektoriaus</w:t>
      </w:r>
      <w:r w:rsidR="00D15802" w:rsidRPr="00BB67BB">
        <w:rPr>
          <w:rFonts w:ascii="Arial" w:hAnsi="Arial" w:cs="Arial"/>
          <w:lang w:val="lt-LT"/>
        </w:rPr>
        <w:t xml:space="preserve"> </w:t>
      </w:r>
      <w:r w:rsidR="00396CE1" w:rsidRPr="00BB67BB">
        <w:rPr>
          <w:rFonts w:ascii="Arial" w:hAnsi="Arial" w:cs="Arial"/>
          <w:lang w:val="lt-LT"/>
        </w:rPr>
        <w:t xml:space="preserve">Vytauto </w:t>
      </w:r>
      <w:proofErr w:type="spellStart"/>
      <w:r w:rsidR="00396CE1" w:rsidRPr="00BB67BB">
        <w:rPr>
          <w:rFonts w:ascii="Arial" w:hAnsi="Arial" w:cs="Arial"/>
          <w:lang w:val="lt-LT"/>
        </w:rPr>
        <w:t>Benokraičio</w:t>
      </w:r>
      <w:proofErr w:type="spellEnd"/>
      <w:r w:rsidRPr="00BB67BB">
        <w:rPr>
          <w:rFonts w:ascii="Arial" w:hAnsi="Arial" w:cs="Arial"/>
          <w:lang w:val="lt-LT"/>
        </w:rPr>
        <w:t>, veikiančio pagal įstatus</w:t>
      </w:r>
      <w:r w:rsidR="00396CE1" w:rsidRPr="00BB67BB">
        <w:rPr>
          <w:rFonts w:ascii="Arial" w:hAnsi="Arial" w:cs="Arial"/>
          <w:lang w:val="lt-LT"/>
        </w:rPr>
        <w:t>,</w:t>
      </w:r>
      <w:r w:rsidRPr="00BB67BB">
        <w:rPr>
          <w:rFonts w:ascii="Arial" w:hAnsi="Arial" w:cs="Arial"/>
          <w:lang w:val="lt-LT"/>
        </w:rPr>
        <w:t xml:space="preserve"> ir kita šalis</w:t>
      </w:r>
      <w:r w:rsidR="005E38FD">
        <w:rPr>
          <w:rFonts w:ascii="Arial" w:hAnsi="Arial" w:cs="Arial"/>
          <w:lang w:val="lt-LT"/>
        </w:rPr>
        <w:t>,</w:t>
      </w:r>
      <w:r w:rsidRPr="00BB67BB">
        <w:rPr>
          <w:rFonts w:ascii="Arial" w:hAnsi="Arial" w:cs="Arial"/>
          <w:lang w:val="lt-LT"/>
        </w:rPr>
        <w:t xml:space="preserve"> </w:t>
      </w:r>
      <w:r w:rsidR="005E38FD" w:rsidRPr="005E38FD">
        <w:rPr>
          <w:rFonts w:ascii="Arial" w:hAnsi="Arial" w:cs="Arial"/>
          <w:b/>
          <w:lang w:val="lt-LT"/>
        </w:rPr>
        <w:t>Lietuvos savivaldybių asociacija</w:t>
      </w:r>
      <w:r w:rsidR="003813A3" w:rsidRPr="00BB67BB">
        <w:rPr>
          <w:rFonts w:ascii="Arial" w:hAnsi="Arial" w:cs="Arial"/>
          <w:b/>
          <w:lang w:val="lt-LT"/>
        </w:rPr>
        <w:t xml:space="preserve"> </w:t>
      </w:r>
      <w:r w:rsidR="00B354C8" w:rsidRPr="00BB67BB">
        <w:rPr>
          <w:rFonts w:ascii="Arial" w:hAnsi="Arial" w:cs="Arial"/>
          <w:lang w:val="lt-LT"/>
        </w:rPr>
        <w:t xml:space="preserve">(toliau vadinama Užsakovu), esanti adresu </w:t>
      </w:r>
      <w:r w:rsidR="005E38FD" w:rsidRPr="005E38FD">
        <w:rPr>
          <w:rFonts w:ascii="Arial" w:hAnsi="Arial" w:cs="Arial"/>
          <w:lang w:val="lt-LT"/>
        </w:rPr>
        <w:t>T. Vrublevskio g. 6, LT-01100 Vilnius</w:t>
      </w:r>
      <w:r w:rsidR="005E38FD">
        <w:rPr>
          <w:rFonts w:ascii="Arial" w:hAnsi="Arial" w:cs="Arial"/>
          <w:lang w:val="lt-LT"/>
        </w:rPr>
        <w:t xml:space="preserve">, </w:t>
      </w:r>
      <w:r w:rsidR="00301939" w:rsidRPr="00301939">
        <w:rPr>
          <w:rFonts w:ascii="Arial" w:hAnsi="Arial" w:cs="Arial"/>
          <w:lang w:val="lt-LT"/>
        </w:rPr>
        <w:t xml:space="preserve">atstovaujama </w:t>
      </w:r>
      <w:r w:rsidR="000B30AA">
        <w:rPr>
          <w:rFonts w:ascii="Arial" w:hAnsi="Arial" w:cs="Arial"/>
          <w:lang w:val="lt-LT"/>
        </w:rPr>
        <w:t xml:space="preserve">direktorės </w:t>
      </w:r>
      <w:r w:rsidR="005E38FD" w:rsidRPr="005E38FD">
        <w:rPr>
          <w:rFonts w:ascii="Arial" w:hAnsi="Arial" w:cs="Arial"/>
          <w:lang w:val="lt-LT"/>
        </w:rPr>
        <w:t>Rom</w:t>
      </w:r>
      <w:r w:rsidR="005E38FD">
        <w:rPr>
          <w:rFonts w:ascii="Arial" w:hAnsi="Arial" w:cs="Arial"/>
          <w:lang w:val="lt-LT"/>
        </w:rPr>
        <w:t>os</w:t>
      </w:r>
      <w:r w:rsidR="005E38FD" w:rsidRPr="005E38FD">
        <w:rPr>
          <w:rFonts w:ascii="Arial" w:hAnsi="Arial" w:cs="Arial"/>
          <w:lang w:val="lt-LT"/>
        </w:rPr>
        <w:t xml:space="preserve"> Žakaitienė</w:t>
      </w:r>
      <w:r w:rsidR="005E38FD">
        <w:rPr>
          <w:rFonts w:ascii="Arial" w:hAnsi="Arial" w:cs="Arial"/>
          <w:lang w:val="lt-LT"/>
        </w:rPr>
        <w:t>s</w:t>
      </w:r>
      <w:r w:rsidR="00301939">
        <w:rPr>
          <w:rFonts w:ascii="Arial" w:hAnsi="Arial" w:cs="Arial"/>
          <w:lang w:val="lt-LT"/>
        </w:rPr>
        <w:t>,</w:t>
      </w:r>
      <w:r w:rsidR="00301939" w:rsidRPr="00301939">
        <w:rPr>
          <w:rFonts w:ascii="Arial" w:hAnsi="Arial" w:cs="Arial"/>
          <w:lang w:val="lt-LT"/>
        </w:rPr>
        <w:t xml:space="preserve"> </w:t>
      </w:r>
      <w:r w:rsidR="00891C3C" w:rsidRPr="00891C3C">
        <w:rPr>
          <w:rFonts w:ascii="Arial" w:hAnsi="Arial" w:cs="Arial"/>
          <w:lang w:val="lt-LT"/>
        </w:rPr>
        <w:t>veikiančio</w:t>
      </w:r>
      <w:r w:rsidR="000B30AA">
        <w:rPr>
          <w:rFonts w:ascii="Arial" w:hAnsi="Arial" w:cs="Arial"/>
          <w:lang w:val="lt-LT"/>
        </w:rPr>
        <w:t>s</w:t>
      </w:r>
      <w:r w:rsidR="00891C3C" w:rsidRPr="00891C3C">
        <w:rPr>
          <w:rFonts w:ascii="Arial" w:hAnsi="Arial" w:cs="Arial"/>
          <w:lang w:val="lt-LT"/>
        </w:rPr>
        <w:t xml:space="preserve"> pagal </w:t>
      </w:r>
      <w:r w:rsidR="000B30AA">
        <w:rPr>
          <w:rFonts w:ascii="Arial" w:hAnsi="Arial" w:cs="Arial"/>
          <w:lang w:val="lt-LT"/>
        </w:rPr>
        <w:t>įstatus</w:t>
      </w:r>
      <w:r w:rsidR="00891C3C">
        <w:rPr>
          <w:rFonts w:ascii="Arial" w:hAnsi="Arial" w:cs="Arial"/>
          <w:lang w:val="lt-LT"/>
        </w:rPr>
        <w:t xml:space="preserve">, </w:t>
      </w:r>
      <w:r w:rsidRPr="00BB67BB">
        <w:rPr>
          <w:rFonts w:ascii="Arial" w:hAnsi="Arial" w:cs="Arial"/>
          <w:lang w:val="lt-LT"/>
        </w:rPr>
        <w:t>sudarėme šią Sutartį (toliau tekste – Sutartis):</w:t>
      </w:r>
    </w:p>
    <w:p w14:paraId="66B3151A" w14:textId="77777777" w:rsidR="004608C9" w:rsidRDefault="004608C9" w:rsidP="003813A3">
      <w:pPr>
        <w:jc w:val="both"/>
        <w:rPr>
          <w:rFonts w:ascii="Arial" w:hAnsi="Arial" w:cs="Arial"/>
          <w:lang w:val="lt-LT"/>
        </w:rPr>
      </w:pPr>
    </w:p>
    <w:p w14:paraId="7F3D7DCD" w14:textId="77777777" w:rsidR="00722867" w:rsidRPr="00BB67BB" w:rsidRDefault="00722867">
      <w:pPr>
        <w:jc w:val="both"/>
        <w:rPr>
          <w:rFonts w:ascii="Arial" w:hAnsi="Arial" w:cs="Arial"/>
          <w:lang w:val="lt-LT"/>
        </w:rPr>
      </w:pPr>
      <w:r w:rsidRPr="00BB67BB">
        <w:rPr>
          <w:rFonts w:ascii="Arial" w:hAnsi="Arial" w:cs="Arial"/>
          <w:lang w:val="lt-LT"/>
        </w:rPr>
        <w:t>1. SUTARTIES DALYKAS</w:t>
      </w:r>
    </w:p>
    <w:p w14:paraId="75102F3C" w14:textId="77777777" w:rsidR="00722867" w:rsidRPr="00BB67BB" w:rsidRDefault="00722867">
      <w:pPr>
        <w:numPr>
          <w:ilvl w:val="1"/>
          <w:numId w:val="2"/>
        </w:numPr>
        <w:jc w:val="both"/>
        <w:rPr>
          <w:rFonts w:ascii="Arial" w:hAnsi="Arial" w:cs="Arial"/>
          <w:lang w:val="lt-LT"/>
        </w:rPr>
      </w:pPr>
      <w:r w:rsidRPr="00BB67BB">
        <w:rPr>
          <w:rFonts w:ascii="Arial" w:hAnsi="Arial" w:cs="Arial"/>
          <w:lang w:val="lt-LT"/>
        </w:rPr>
        <w:t>Vykdytojas įsipareigoja teikti šioje Sutartyje numatytas paslaugas Užsakovui, o Užsakovas įsipareigoja priimti kokybiškai ir laiku atliktas paslaugas ir apmokėti už jas</w:t>
      </w:r>
      <w:r w:rsidR="00320876" w:rsidRPr="00BB67BB">
        <w:rPr>
          <w:rFonts w:ascii="Arial" w:hAnsi="Arial" w:cs="Arial"/>
          <w:lang w:val="lt-LT"/>
        </w:rPr>
        <w:t>,</w:t>
      </w:r>
      <w:r w:rsidRPr="00BB67BB">
        <w:rPr>
          <w:rFonts w:ascii="Arial" w:hAnsi="Arial" w:cs="Arial"/>
          <w:lang w:val="lt-LT"/>
        </w:rPr>
        <w:t xml:space="preserve"> kaip nustatyta šioje Sutartyje.</w:t>
      </w:r>
    </w:p>
    <w:p w14:paraId="08F1041D" w14:textId="77777777" w:rsidR="00722867" w:rsidRPr="00BB67BB" w:rsidRDefault="00722867">
      <w:pPr>
        <w:jc w:val="both"/>
        <w:rPr>
          <w:rFonts w:ascii="Arial" w:hAnsi="Arial" w:cs="Arial"/>
          <w:lang w:val="lt-LT"/>
        </w:rPr>
      </w:pPr>
    </w:p>
    <w:p w14:paraId="213794FE" w14:textId="77777777" w:rsidR="00722867" w:rsidRPr="00BB67BB" w:rsidRDefault="00B0524D">
      <w:pPr>
        <w:numPr>
          <w:ilvl w:val="0"/>
          <w:numId w:val="2"/>
        </w:numPr>
        <w:tabs>
          <w:tab w:val="left" w:pos="142"/>
        </w:tabs>
        <w:jc w:val="both"/>
        <w:rPr>
          <w:rFonts w:ascii="Arial" w:hAnsi="Arial" w:cs="Arial"/>
          <w:lang w:val="lt-LT"/>
        </w:rPr>
      </w:pPr>
      <w:r w:rsidRPr="00BB67BB">
        <w:rPr>
          <w:rFonts w:ascii="Arial" w:hAnsi="Arial" w:cs="Arial"/>
          <w:lang w:val="lt-LT"/>
        </w:rPr>
        <w:t>Š</w:t>
      </w:r>
      <w:r w:rsidR="00722867" w:rsidRPr="00BB67BB">
        <w:rPr>
          <w:rFonts w:ascii="Arial" w:hAnsi="Arial" w:cs="Arial"/>
          <w:lang w:val="lt-LT"/>
        </w:rPr>
        <w:t>ALIŲ ĮSIPAREIGOJIMAI</w:t>
      </w:r>
    </w:p>
    <w:p w14:paraId="6C5BA08C" w14:textId="77777777" w:rsidR="00722867" w:rsidRPr="00BB67BB" w:rsidRDefault="00722867">
      <w:pPr>
        <w:numPr>
          <w:ilvl w:val="1"/>
          <w:numId w:val="2"/>
        </w:numPr>
        <w:jc w:val="both"/>
        <w:rPr>
          <w:rFonts w:ascii="Arial" w:hAnsi="Arial" w:cs="Arial"/>
          <w:lang w:val="lt-LT"/>
        </w:rPr>
      </w:pPr>
      <w:r w:rsidRPr="00BB67BB">
        <w:rPr>
          <w:rFonts w:ascii="Arial" w:hAnsi="Arial" w:cs="Arial"/>
          <w:lang w:val="lt-LT"/>
        </w:rPr>
        <w:t>Vykdytojas įsipareigoja:</w:t>
      </w:r>
    </w:p>
    <w:p w14:paraId="122B179E" w14:textId="77777777" w:rsidR="00B354C8" w:rsidRDefault="001D0DFD" w:rsidP="002B64CB">
      <w:pPr>
        <w:numPr>
          <w:ilvl w:val="2"/>
          <w:numId w:val="2"/>
        </w:numPr>
        <w:jc w:val="both"/>
        <w:rPr>
          <w:rFonts w:ascii="Arial" w:hAnsi="Arial" w:cs="Arial"/>
          <w:lang w:val="lt-LT"/>
        </w:rPr>
      </w:pPr>
      <w:r w:rsidRPr="00BB67BB">
        <w:rPr>
          <w:rFonts w:ascii="Arial" w:hAnsi="Arial" w:cs="Arial"/>
          <w:lang w:val="lt-LT"/>
        </w:rPr>
        <w:t xml:space="preserve">Bendradarbiauti </w:t>
      </w:r>
      <w:r w:rsidR="00950F2B">
        <w:rPr>
          <w:rFonts w:ascii="Arial" w:hAnsi="Arial" w:cs="Arial"/>
          <w:lang w:val="lt-LT"/>
        </w:rPr>
        <w:t xml:space="preserve">viešinant </w:t>
      </w:r>
      <w:r w:rsidR="0075227F">
        <w:rPr>
          <w:rFonts w:ascii="Arial" w:hAnsi="Arial" w:cs="Arial"/>
          <w:lang w:val="lt-LT"/>
        </w:rPr>
        <w:t>i</w:t>
      </w:r>
      <w:r w:rsidR="00950F2B">
        <w:rPr>
          <w:rFonts w:ascii="Arial" w:hAnsi="Arial" w:cs="Arial"/>
          <w:lang w:val="lt-LT"/>
        </w:rPr>
        <w:t>nformaciją</w:t>
      </w:r>
      <w:r w:rsidR="0075227F">
        <w:rPr>
          <w:rFonts w:ascii="Arial" w:hAnsi="Arial" w:cs="Arial"/>
          <w:lang w:val="lt-LT"/>
        </w:rPr>
        <w:t xml:space="preserve"> portalo </w:t>
      </w:r>
      <w:hyperlink r:id="rId8" w:history="1">
        <w:r w:rsidR="0075227F" w:rsidRPr="00D132DC">
          <w:rPr>
            <w:rStyle w:val="Hipersaitas"/>
            <w:rFonts w:ascii="Arial" w:hAnsi="Arial" w:cs="Arial"/>
            <w:lang w:val="lt-LT"/>
          </w:rPr>
          <w:t>www.delfi.lt</w:t>
        </w:r>
      </w:hyperlink>
      <w:r w:rsidR="0075227F">
        <w:rPr>
          <w:rFonts w:ascii="Arial" w:hAnsi="Arial" w:cs="Arial"/>
          <w:lang w:val="lt-LT"/>
        </w:rPr>
        <w:t xml:space="preserve"> skaitytojams</w:t>
      </w:r>
      <w:r w:rsidR="00AA5514">
        <w:rPr>
          <w:rFonts w:ascii="Arial" w:hAnsi="Arial" w:cs="Arial"/>
          <w:lang w:val="lt-LT"/>
        </w:rPr>
        <w:t xml:space="preserve"> </w:t>
      </w:r>
      <w:r w:rsidR="00B354C8" w:rsidRPr="00BB67BB">
        <w:rPr>
          <w:rFonts w:ascii="Arial" w:hAnsi="Arial" w:cs="Arial"/>
          <w:lang w:val="lt-LT"/>
        </w:rPr>
        <w:t>pagal žemiau pateiktą informaciją:</w:t>
      </w:r>
    </w:p>
    <w:p w14:paraId="1A35CC83" w14:textId="77777777" w:rsidR="00B354C8" w:rsidRPr="00BB67BB" w:rsidRDefault="00950F2B" w:rsidP="00B06B09">
      <w:pPr>
        <w:numPr>
          <w:ilvl w:val="3"/>
          <w:numId w:val="2"/>
        </w:numPr>
        <w:jc w:val="both"/>
        <w:rPr>
          <w:rFonts w:ascii="Arial" w:hAnsi="Arial" w:cs="Arial"/>
          <w:lang w:val="lt-LT"/>
        </w:rPr>
      </w:pPr>
      <w:r>
        <w:rPr>
          <w:rFonts w:ascii="Arial" w:hAnsi="Arial" w:cs="Arial"/>
          <w:lang w:val="lt-LT"/>
        </w:rPr>
        <w:t>viešinimo</w:t>
      </w:r>
      <w:r w:rsidR="00B354C8" w:rsidRPr="00BB67BB">
        <w:rPr>
          <w:rFonts w:ascii="Arial" w:hAnsi="Arial" w:cs="Arial"/>
          <w:lang w:val="lt-LT"/>
        </w:rPr>
        <w:t xml:space="preserve"> </w:t>
      </w:r>
      <w:r w:rsidR="001D0DFD" w:rsidRPr="00BB67BB">
        <w:rPr>
          <w:rFonts w:ascii="Arial" w:hAnsi="Arial" w:cs="Arial"/>
          <w:lang w:val="lt-LT"/>
        </w:rPr>
        <w:t>laikotarpis</w:t>
      </w:r>
      <w:r w:rsidR="00B354C8" w:rsidRPr="00BB67BB">
        <w:rPr>
          <w:rFonts w:ascii="Arial" w:hAnsi="Arial" w:cs="Arial"/>
          <w:lang w:val="lt-LT"/>
        </w:rPr>
        <w:t>:</w:t>
      </w:r>
      <w:r w:rsidR="00AA5514">
        <w:rPr>
          <w:rFonts w:ascii="Arial" w:hAnsi="Arial" w:cs="Arial"/>
          <w:lang w:val="lt-LT"/>
        </w:rPr>
        <w:t xml:space="preserve"> iki</w:t>
      </w:r>
      <w:r w:rsidR="00B354C8" w:rsidRPr="00BB67BB">
        <w:rPr>
          <w:rFonts w:ascii="Arial" w:hAnsi="Arial" w:cs="Arial"/>
          <w:lang w:val="lt-LT"/>
        </w:rPr>
        <w:t xml:space="preserve"> </w:t>
      </w:r>
      <w:r w:rsidR="00AA5514">
        <w:rPr>
          <w:rFonts w:ascii="Arial" w:hAnsi="Arial" w:cs="Arial"/>
          <w:lang w:val="lt-LT"/>
        </w:rPr>
        <w:t>202</w:t>
      </w:r>
      <w:r w:rsidR="00465227">
        <w:rPr>
          <w:rFonts w:ascii="Arial" w:hAnsi="Arial" w:cs="Arial"/>
          <w:lang w:val="lt-LT"/>
        </w:rPr>
        <w:t>2</w:t>
      </w:r>
      <w:r w:rsidR="00AA5514">
        <w:rPr>
          <w:rFonts w:ascii="Arial" w:hAnsi="Arial" w:cs="Arial"/>
          <w:lang w:val="lt-LT"/>
        </w:rPr>
        <w:t xml:space="preserve"> m. gruodžio </w:t>
      </w:r>
      <w:r w:rsidR="00AA5514">
        <w:rPr>
          <w:rFonts w:ascii="Arial" w:hAnsi="Arial" w:cs="Arial"/>
        </w:rPr>
        <w:t>31 d</w:t>
      </w:r>
      <w:r w:rsidR="00843296" w:rsidRPr="00BB67BB">
        <w:rPr>
          <w:rFonts w:ascii="Arial" w:hAnsi="Arial" w:cs="Arial"/>
        </w:rPr>
        <w:t>.</w:t>
      </w:r>
      <w:r w:rsidR="00301939">
        <w:rPr>
          <w:rFonts w:ascii="Arial" w:hAnsi="Arial" w:cs="Arial"/>
        </w:rPr>
        <w:t>;</w:t>
      </w:r>
    </w:p>
    <w:p w14:paraId="1CF37557" w14:textId="77777777" w:rsidR="00843296" w:rsidRPr="00DA0880" w:rsidRDefault="00950F2B" w:rsidP="00950F2B">
      <w:pPr>
        <w:numPr>
          <w:ilvl w:val="3"/>
          <w:numId w:val="2"/>
        </w:numPr>
        <w:jc w:val="both"/>
        <w:rPr>
          <w:rFonts w:ascii="Arial" w:hAnsi="Arial" w:cs="Arial"/>
          <w:lang w:val="lt-LT"/>
        </w:rPr>
      </w:pPr>
      <w:r w:rsidRPr="00950F2B">
        <w:rPr>
          <w:rFonts w:ascii="Arial" w:hAnsi="Arial" w:cs="Arial"/>
          <w:lang w:val="lt-LT"/>
        </w:rPr>
        <w:t>viešinimo paslaugos:</w:t>
      </w:r>
      <w:r>
        <w:rPr>
          <w:rFonts w:ascii="Arial" w:hAnsi="Arial" w:cs="Arial"/>
          <w:lang w:val="lt-LT"/>
        </w:rPr>
        <w:t xml:space="preserve"> </w:t>
      </w:r>
      <w:r w:rsidR="00AA5514">
        <w:rPr>
          <w:rFonts w:ascii="Arial" w:hAnsi="Arial" w:cs="Arial"/>
          <w:lang w:val="lt-LT"/>
        </w:rPr>
        <w:t xml:space="preserve">turinio kūrimas iš anksto aptartomis temomis, paruoštos medžiagos </w:t>
      </w:r>
      <w:r w:rsidR="00AA5514" w:rsidRPr="00DA0880">
        <w:rPr>
          <w:rFonts w:ascii="Arial" w:hAnsi="Arial" w:cs="Arial"/>
          <w:lang w:val="lt-LT"/>
        </w:rPr>
        <w:t>publikavimas ir pristatymas</w:t>
      </w:r>
      <w:r w:rsidR="00AA5514" w:rsidRPr="00DA0880">
        <w:rPr>
          <w:rFonts w:ascii="Arial" w:hAnsi="Arial" w:cs="Arial"/>
        </w:rPr>
        <w:t xml:space="preserve"> </w:t>
      </w:r>
      <w:r w:rsidR="00DA0880" w:rsidRPr="00DA0880">
        <w:rPr>
          <w:rFonts w:ascii="Arial" w:hAnsi="Arial" w:cs="Arial"/>
          <w:lang w:val="lt-LT"/>
        </w:rPr>
        <w:t>Vykdytojo valdomuose žiniasklaidos kanaluose</w:t>
      </w:r>
      <w:r w:rsidR="00843296" w:rsidRPr="00DA0880">
        <w:rPr>
          <w:rFonts w:ascii="Arial" w:hAnsi="Arial" w:cs="Arial"/>
          <w:lang w:val="lt-LT"/>
        </w:rPr>
        <w:t>;</w:t>
      </w:r>
    </w:p>
    <w:p w14:paraId="42E9437A" w14:textId="77777777" w:rsidR="00A14903" w:rsidRPr="00BB67BB" w:rsidRDefault="00D70947" w:rsidP="00D70947">
      <w:pPr>
        <w:numPr>
          <w:ilvl w:val="2"/>
          <w:numId w:val="2"/>
        </w:numPr>
        <w:jc w:val="both"/>
        <w:rPr>
          <w:rFonts w:ascii="Arial" w:hAnsi="Arial" w:cs="Arial"/>
          <w:lang w:val="lt-LT"/>
        </w:rPr>
      </w:pPr>
      <w:r>
        <w:rPr>
          <w:rFonts w:ascii="Arial" w:hAnsi="Arial" w:cs="Arial"/>
          <w:lang w:val="lt-LT"/>
        </w:rPr>
        <w:t xml:space="preserve">Visus šios Sutarties veiksmus </w:t>
      </w:r>
      <w:r w:rsidR="00A14903" w:rsidRPr="00BB67BB">
        <w:rPr>
          <w:rFonts w:ascii="Arial" w:hAnsi="Arial" w:cs="Arial"/>
          <w:lang w:val="lt-LT"/>
        </w:rPr>
        <w:t>derinti su Užsakovu ir vykdyti tik gavus Užsakovo patvirtinimą.</w:t>
      </w:r>
    </w:p>
    <w:p w14:paraId="09CE73FE" w14:textId="77777777" w:rsidR="00722867" w:rsidRPr="00BB67BB" w:rsidRDefault="002B64CB" w:rsidP="002B64CB">
      <w:pPr>
        <w:numPr>
          <w:ilvl w:val="2"/>
          <w:numId w:val="2"/>
        </w:numPr>
        <w:jc w:val="both"/>
        <w:rPr>
          <w:rFonts w:ascii="Arial" w:hAnsi="Arial" w:cs="Arial"/>
          <w:lang w:val="lt-LT"/>
        </w:rPr>
      </w:pPr>
      <w:r w:rsidRPr="00BB67BB">
        <w:rPr>
          <w:rFonts w:ascii="Arial" w:hAnsi="Arial" w:cs="Arial"/>
          <w:lang w:val="lt-LT"/>
        </w:rPr>
        <w:t>naudot</w:t>
      </w:r>
      <w:r w:rsidR="00722867" w:rsidRPr="00BB67BB">
        <w:rPr>
          <w:rFonts w:ascii="Arial" w:hAnsi="Arial" w:cs="Arial"/>
          <w:lang w:val="lt-LT"/>
        </w:rPr>
        <w:t xml:space="preserve">i iš Užsakovo gautą informacinę </w:t>
      </w:r>
      <w:r w:rsidR="00E0543E">
        <w:rPr>
          <w:rFonts w:ascii="Arial" w:hAnsi="Arial" w:cs="Arial"/>
          <w:lang w:val="lt-LT"/>
        </w:rPr>
        <w:t xml:space="preserve">bei vaizdinę </w:t>
      </w:r>
      <w:r w:rsidR="00722867" w:rsidRPr="00BB67BB">
        <w:rPr>
          <w:rFonts w:ascii="Arial" w:hAnsi="Arial" w:cs="Arial"/>
          <w:lang w:val="lt-LT"/>
        </w:rPr>
        <w:t>medžiagą tik šios Sutarties vykdymui.</w:t>
      </w:r>
    </w:p>
    <w:p w14:paraId="5044947D" w14:textId="77777777" w:rsidR="00722867" w:rsidRPr="00BB67BB" w:rsidRDefault="00722867">
      <w:pPr>
        <w:jc w:val="both"/>
        <w:rPr>
          <w:rFonts w:ascii="Arial" w:hAnsi="Arial" w:cs="Arial"/>
          <w:lang w:val="lt-LT"/>
        </w:rPr>
      </w:pPr>
    </w:p>
    <w:p w14:paraId="7201689B" w14:textId="77777777" w:rsidR="00722867" w:rsidRPr="00BB67BB" w:rsidRDefault="00722867" w:rsidP="002B64CB">
      <w:pPr>
        <w:numPr>
          <w:ilvl w:val="1"/>
          <w:numId w:val="2"/>
        </w:numPr>
        <w:jc w:val="both"/>
        <w:rPr>
          <w:rFonts w:ascii="Arial" w:hAnsi="Arial" w:cs="Arial"/>
          <w:lang w:val="lt-LT"/>
        </w:rPr>
      </w:pPr>
      <w:r w:rsidRPr="00BB67BB">
        <w:rPr>
          <w:rFonts w:ascii="Arial" w:hAnsi="Arial" w:cs="Arial"/>
          <w:lang w:val="lt-LT"/>
        </w:rPr>
        <w:t>Užsakovas įsipareigoja:</w:t>
      </w:r>
    </w:p>
    <w:p w14:paraId="3B170369" w14:textId="77777777" w:rsidR="00722867" w:rsidRPr="00BB67BB" w:rsidRDefault="002B64CB" w:rsidP="002B64CB">
      <w:pPr>
        <w:numPr>
          <w:ilvl w:val="2"/>
          <w:numId w:val="2"/>
        </w:numPr>
        <w:jc w:val="both"/>
        <w:rPr>
          <w:rFonts w:ascii="Arial" w:hAnsi="Arial" w:cs="Arial"/>
          <w:lang w:val="lt-LT"/>
        </w:rPr>
      </w:pPr>
      <w:r w:rsidRPr="00BB67BB">
        <w:rPr>
          <w:rFonts w:ascii="Arial" w:hAnsi="Arial" w:cs="Arial"/>
          <w:lang w:val="lt-LT"/>
        </w:rPr>
        <w:t>pat</w:t>
      </w:r>
      <w:r w:rsidR="00722867" w:rsidRPr="00BB67BB">
        <w:rPr>
          <w:rFonts w:ascii="Arial" w:hAnsi="Arial" w:cs="Arial"/>
          <w:lang w:val="lt-LT"/>
        </w:rPr>
        <w:t xml:space="preserve">eikti Vykdytojui šios Sutarties vykdymui reikalingą </w:t>
      </w:r>
      <w:r w:rsidR="00BF0301">
        <w:rPr>
          <w:rFonts w:ascii="Arial" w:hAnsi="Arial" w:cs="Arial"/>
          <w:lang w:val="lt-LT"/>
        </w:rPr>
        <w:t>tekstinę</w:t>
      </w:r>
      <w:r w:rsidR="00722867" w:rsidRPr="00BB67BB">
        <w:rPr>
          <w:rFonts w:ascii="Arial" w:hAnsi="Arial" w:cs="Arial"/>
          <w:lang w:val="lt-LT"/>
        </w:rPr>
        <w:t xml:space="preserve"> </w:t>
      </w:r>
      <w:r w:rsidR="00E0543E">
        <w:rPr>
          <w:rFonts w:ascii="Arial" w:hAnsi="Arial" w:cs="Arial"/>
          <w:lang w:val="lt-LT"/>
        </w:rPr>
        <w:t xml:space="preserve">bei vaizdinę </w:t>
      </w:r>
      <w:r w:rsidR="00722867" w:rsidRPr="00BB67BB">
        <w:rPr>
          <w:rFonts w:ascii="Arial" w:hAnsi="Arial" w:cs="Arial"/>
          <w:lang w:val="lt-LT"/>
        </w:rPr>
        <w:t>medžiagą.</w:t>
      </w:r>
    </w:p>
    <w:p w14:paraId="7CEAABC8" w14:textId="77777777" w:rsidR="00722867" w:rsidRPr="00BB67BB" w:rsidRDefault="002B64CB" w:rsidP="002B64CB">
      <w:pPr>
        <w:numPr>
          <w:ilvl w:val="2"/>
          <w:numId w:val="2"/>
        </w:numPr>
        <w:jc w:val="both"/>
        <w:rPr>
          <w:rFonts w:ascii="Arial" w:hAnsi="Arial" w:cs="Arial"/>
          <w:lang w:val="lt-LT"/>
        </w:rPr>
      </w:pPr>
      <w:r w:rsidRPr="00BB67BB">
        <w:rPr>
          <w:rFonts w:ascii="Arial" w:hAnsi="Arial" w:cs="Arial"/>
          <w:lang w:val="lt-LT"/>
        </w:rPr>
        <w:t>atsis</w:t>
      </w:r>
      <w:r w:rsidR="00722867" w:rsidRPr="00BB67BB">
        <w:rPr>
          <w:rFonts w:ascii="Arial" w:hAnsi="Arial" w:cs="Arial"/>
          <w:lang w:val="lt-LT"/>
        </w:rPr>
        <w:t xml:space="preserve">kaityti </w:t>
      </w:r>
      <w:r w:rsidR="00396CE1" w:rsidRPr="00BB67BB">
        <w:rPr>
          <w:rFonts w:ascii="Arial" w:hAnsi="Arial" w:cs="Arial"/>
          <w:lang w:val="lt-LT"/>
        </w:rPr>
        <w:t xml:space="preserve">su </w:t>
      </w:r>
      <w:r w:rsidR="00722867" w:rsidRPr="00BB67BB">
        <w:rPr>
          <w:rFonts w:ascii="Arial" w:hAnsi="Arial" w:cs="Arial"/>
          <w:lang w:val="lt-LT"/>
        </w:rPr>
        <w:t>Vykdytoju už suteiktas paslaugas šios Sutarties nustatyta tvarka ir terminais.</w:t>
      </w:r>
    </w:p>
    <w:p w14:paraId="51CD134A" w14:textId="77777777" w:rsidR="001915AE" w:rsidRPr="00BB67BB" w:rsidRDefault="002B64CB" w:rsidP="002B64CB">
      <w:pPr>
        <w:numPr>
          <w:ilvl w:val="2"/>
          <w:numId w:val="2"/>
        </w:numPr>
        <w:jc w:val="both"/>
        <w:rPr>
          <w:rFonts w:ascii="Arial" w:hAnsi="Arial" w:cs="Arial"/>
          <w:lang w:val="lt-LT"/>
        </w:rPr>
      </w:pPr>
      <w:r w:rsidRPr="00BB67BB">
        <w:rPr>
          <w:rFonts w:ascii="Arial" w:hAnsi="Arial" w:cs="Arial"/>
          <w:lang w:val="lt-LT"/>
        </w:rPr>
        <w:t>neats</w:t>
      </w:r>
      <w:r w:rsidR="001915AE" w:rsidRPr="00BB67BB">
        <w:rPr>
          <w:rFonts w:ascii="Arial" w:hAnsi="Arial" w:cs="Arial"/>
          <w:lang w:val="lt-LT"/>
        </w:rPr>
        <w:t>kleisti šios Sutarties sąlygų jokiai trečia</w:t>
      </w:r>
      <w:r w:rsidR="00320876" w:rsidRPr="00BB67BB">
        <w:rPr>
          <w:rFonts w:ascii="Arial" w:hAnsi="Arial" w:cs="Arial"/>
          <w:lang w:val="lt-LT"/>
        </w:rPr>
        <w:t>jai</w:t>
      </w:r>
      <w:r w:rsidR="001915AE" w:rsidRPr="00BB67BB">
        <w:rPr>
          <w:rFonts w:ascii="Arial" w:hAnsi="Arial" w:cs="Arial"/>
          <w:lang w:val="lt-LT"/>
        </w:rPr>
        <w:t xml:space="preserve"> šaliai</w:t>
      </w:r>
      <w:r w:rsidR="00320876" w:rsidRPr="00BB67BB">
        <w:rPr>
          <w:rFonts w:ascii="Arial" w:hAnsi="Arial" w:cs="Arial"/>
          <w:lang w:val="lt-LT"/>
        </w:rPr>
        <w:t>, išskyrus</w:t>
      </w:r>
      <w:r w:rsidR="001915AE" w:rsidRPr="00BB67BB">
        <w:rPr>
          <w:rFonts w:ascii="Arial" w:hAnsi="Arial" w:cs="Arial"/>
          <w:lang w:val="lt-LT"/>
        </w:rPr>
        <w:t xml:space="preserve"> </w:t>
      </w:r>
      <w:r w:rsidR="00320876" w:rsidRPr="00BB67BB">
        <w:rPr>
          <w:rFonts w:ascii="Arial" w:hAnsi="Arial" w:cs="Arial"/>
          <w:lang w:val="lt-LT"/>
        </w:rPr>
        <w:t>Lietuvos Respublikos įstatymuose numatytus a</w:t>
      </w:r>
      <w:r w:rsidR="001915AE" w:rsidRPr="00BB67BB">
        <w:rPr>
          <w:rFonts w:ascii="Arial" w:hAnsi="Arial" w:cs="Arial"/>
          <w:lang w:val="lt-LT"/>
        </w:rPr>
        <w:t>tvejus</w:t>
      </w:r>
      <w:r w:rsidR="009B7FF8" w:rsidRPr="00BB67BB">
        <w:rPr>
          <w:rFonts w:ascii="Arial" w:hAnsi="Arial" w:cs="Arial"/>
          <w:lang w:val="lt-LT"/>
        </w:rPr>
        <w:t>.</w:t>
      </w:r>
    </w:p>
    <w:p w14:paraId="4369CCA2" w14:textId="77777777" w:rsidR="00722867" w:rsidRPr="00BB67BB" w:rsidRDefault="00722867" w:rsidP="00950F2B">
      <w:pPr>
        <w:ind w:left="360"/>
        <w:jc w:val="both"/>
        <w:rPr>
          <w:rFonts w:ascii="Arial" w:hAnsi="Arial" w:cs="Arial"/>
          <w:lang w:val="lt-LT"/>
        </w:rPr>
      </w:pPr>
      <w:r w:rsidRPr="00BB67BB">
        <w:rPr>
          <w:rFonts w:ascii="Arial" w:hAnsi="Arial" w:cs="Arial"/>
          <w:lang w:val="lt-LT"/>
        </w:rPr>
        <w:tab/>
      </w:r>
    </w:p>
    <w:p w14:paraId="4CDC3905" w14:textId="77777777" w:rsidR="00722867" w:rsidRPr="00BB67BB" w:rsidRDefault="00722867" w:rsidP="00950F2B">
      <w:pPr>
        <w:jc w:val="both"/>
        <w:rPr>
          <w:rFonts w:ascii="Arial" w:hAnsi="Arial" w:cs="Arial"/>
          <w:lang w:val="lt-LT"/>
        </w:rPr>
      </w:pPr>
      <w:r w:rsidRPr="00BB67BB">
        <w:rPr>
          <w:rFonts w:ascii="Arial" w:hAnsi="Arial" w:cs="Arial"/>
          <w:lang w:val="lt-LT"/>
        </w:rPr>
        <w:t xml:space="preserve">3. PASLAUGŲ </w:t>
      </w:r>
      <w:r w:rsidR="004D2AFD" w:rsidRPr="00BB67BB">
        <w:rPr>
          <w:rFonts w:ascii="Arial" w:hAnsi="Arial" w:cs="Arial"/>
          <w:lang w:val="lt-LT"/>
        </w:rPr>
        <w:t xml:space="preserve">SĄLYGOS, </w:t>
      </w:r>
      <w:r w:rsidRPr="00BB67BB">
        <w:rPr>
          <w:rFonts w:ascii="Arial" w:hAnsi="Arial" w:cs="Arial"/>
          <w:lang w:val="lt-LT"/>
        </w:rPr>
        <w:t>ĮKAINIAI IR ATSISKAITYMO TVARKA</w:t>
      </w:r>
    </w:p>
    <w:p w14:paraId="37844A4F" w14:textId="77777777" w:rsidR="00246227" w:rsidRDefault="00891C3C" w:rsidP="00891C3C">
      <w:pPr>
        <w:jc w:val="both"/>
        <w:rPr>
          <w:rFonts w:ascii="Arial" w:hAnsi="Arial" w:cs="Arial"/>
          <w:lang w:val="lt-LT"/>
        </w:rPr>
      </w:pPr>
      <w:r w:rsidRPr="00891C3C">
        <w:rPr>
          <w:rFonts w:ascii="Arial" w:hAnsi="Arial" w:cs="Arial"/>
          <w:lang w:val="lt-LT"/>
        </w:rPr>
        <w:t>3.1.</w:t>
      </w:r>
      <w:r w:rsidRPr="00891C3C">
        <w:rPr>
          <w:rFonts w:ascii="Arial" w:hAnsi="Arial" w:cs="Arial"/>
          <w:lang w:val="lt-LT"/>
        </w:rPr>
        <w:tab/>
      </w:r>
      <w:r w:rsidR="005E38FD">
        <w:rPr>
          <w:rFonts w:ascii="Arial" w:hAnsi="Arial" w:cs="Arial"/>
          <w:lang w:val="lt-LT"/>
        </w:rPr>
        <w:t>Paslaugų</w:t>
      </w:r>
      <w:r w:rsidRPr="00891C3C">
        <w:rPr>
          <w:rFonts w:ascii="Arial" w:hAnsi="Arial" w:cs="Arial"/>
          <w:lang w:val="lt-LT"/>
        </w:rPr>
        <w:t xml:space="preserve"> kaina</w:t>
      </w:r>
      <w:r w:rsidR="00246227">
        <w:rPr>
          <w:rFonts w:ascii="Arial" w:hAnsi="Arial" w:cs="Arial"/>
          <w:lang w:val="lt-LT"/>
        </w:rPr>
        <w:t>:</w:t>
      </w:r>
    </w:p>
    <w:p w14:paraId="69239C34" w14:textId="77777777" w:rsidR="00891C3C" w:rsidRDefault="00246227" w:rsidP="00246227">
      <w:pPr>
        <w:ind w:firstLine="720"/>
        <w:jc w:val="both"/>
        <w:rPr>
          <w:rFonts w:ascii="Arial" w:hAnsi="Arial" w:cs="Arial"/>
          <w:lang w:val="lt-LT"/>
        </w:rPr>
      </w:pPr>
      <w:bookmarkStart w:id="0" w:name="_Hlk34670590"/>
      <w:r>
        <w:rPr>
          <w:rFonts w:ascii="Arial" w:hAnsi="Arial" w:cs="Arial"/>
          <w:lang w:val="lt-LT"/>
        </w:rPr>
        <w:t>- 2</w:t>
      </w:r>
      <w:r w:rsidR="00AA5514">
        <w:rPr>
          <w:rFonts w:ascii="Arial" w:hAnsi="Arial" w:cs="Arial"/>
          <w:lang w:val="lt-LT"/>
        </w:rPr>
        <w:t>00</w:t>
      </w:r>
      <w:r w:rsidR="00891C3C" w:rsidRPr="00891C3C">
        <w:rPr>
          <w:rFonts w:ascii="Arial" w:hAnsi="Arial" w:cs="Arial"/>
          <w:lang w:val="lt-LT"/>
        </w:rPr>
        <w:t xml:space="preserve"> (</w:t>
      </w:r>
      <w:r>
        <w:rPr>
          <w:rFonts w:ascii="Arial" w:hAnsi="Arial" w:cs="Arial"/>
          <w:lang w:val="lt-LT"/>
        </w:rPr>
        <w:t>du šimtai</w:t>
      </w:r>
      <w:r w:rsidR="00891C3C" w:rsidRPr="00891C3C">
        <w:rPr>
          <w:rFonts w:ascii="Arial" w:hAnsi="Arial" w:cs="Arial"/>
          <w:lang w:val="lt-LT"/>
        </w:rPr>
        <w:t xml:space="preserve"> </w:t>
      </w:r>
      <w:proofErr w:type="spellStart"/>
      <w:r w:rsidR="00891C3C" w:rsidRPr="00891C3C">
        <w:rPr>
          <w:rFonts w:ascii="Arial" w:hAnsi="Arial" w:cs="Arial"/>
          <w:lang w:val="lt-LT"/>
        </w:rPr>
        <w:t>eur</w:t>
      </w:r>
      <w:proofErr w:type="spellEnd"/>
      <w:r w:rsidR="00891C3C" w:rsidRPr="00891C3C">
        <w:rPr>
          <w:rFonts w:ascii="Arial" w:hAnsi="Arial" w:cs="Arial"/>
          <w:lang w:val="lt-LT"/>
        </w:rPr>
        <w:t xml:space="preserve"> 00 ct.) </w:t>
      </w:r>
      <w:proofErr w:type="spellStart"/>
      <w:r w:rsidR="00891C3C" w:rsidRPr="00891C3C">
        <w:rPr>
          <w:rFonts w:ascii="Arial" w:hAnsi="Arial" w:cs="Arial"/>
          <w:lang w:val="lt-LT"/>
        </w:rPr>
        <w:t>eur</w:t>
      </w:r>
      <w:proofErr w:type="spellEnd"/>
      <w:r w:rsidR="00891C3C" w:rsidRPr="00891C3C">
        <w:rPr>
          <w:rFonts w:ascii="Arial" w:hAnsi="Arial" w:cs="Arial"/>
          <w:lang w:val="lt-LT"/>
        </w:rPr>
        <w:t xml:space="preserve"> </w:t>
      </w:r>
      <w:r w:rsidR="005E38FD">
        <w:rPr>
          <w:rFonts w:ascii="Arial" w:hAnsi="Arial" w:cs="Arial"/>
          <w:lang w:val="lt-LT"/>
        </w:rPr>
        <w:t>ne</w:t>
      </w:r>
      <w:r w:rsidR="00891C3C" w:rsidRPr="00891C3C">
        <w:rPr>
          <w:rFonts w:ascii="Arial" w:hAnsi="Arial" w:cs="Arial"/>
          <w:lang w:val="lt-LT"/>
        </w:rPr>
        <w:t>įskaitant PVM</w:t>
      </w:r>
      <w:r>
        <w:rPr>
          <w:rFonts w:ascii="Arial" w:hAnsi="Arial" w:cs="Arial"/>
          <w:lang w:val="lt-LT"/>
        </w:rPr>
        <w:t xml:space="preserve"> – 1-no turinio vieneto sukūrimas, kuomet ruošiama tekstinė informacija (ne mažiau kaip </w:t>
      </w:r>
      <w:r>
        <w:rPr>
          <w:rFonts w:ascii="Arial" w:hAnsi="Arial" w:cs="Arial"/>
        </w:rPr>
        <w:t xml:space="preserve">2 000 </w:t>
      </w:r>
      <w:proofErr w:type="spellStart"/>
      <w:r>
        <w:rPr>
          <w:rFonts w:ascii="Arial" w:hAnsi="Arial" w:cs="Arial"/>
        </w:rPr>
        <w:t>spaudos</w:t>
      </w:r>
      <w:proofErr w:type="spellEnd"/>
      <w:r>
        <w:rPr>
          <w:rFonts w:ascii="Arial" w:hAnsi="Arial" w:cs="Arial"/>
        </w:rPr>
        <w:t xml:space="preserve"> </w:t>
      </w:r>
      <w:proofErr w:type="spellStart"/>
      <w:r>
        <w:rPr>
          <w:rFonts w:ascii="Arial" w:hAnsi="Arial" w:cs="Arial"/>
        </w:rPr>
        <w:t>ženklų</w:t>
      </w:r>
      <w:proofErr w:type="spellEnd"/>
      <w:r>
        <w:rPr>
          <w:rFonts w:ascii="Arial" w:hAnsi="Arial" w:cs="Arial"/>
        </w:rPr>
        <w:t>)</w:t>
      </w:r>
      <w:r>
        <w:rPr>
          <w:rFonts w:ascii="Arial" w:hAnsi="Arial" w:cs="Arial"/>
          <w:lang w:val="lt-LT"/>
        </w:rPr>
        <w:t>, iliustruojama nuotraukomis, grafikais, iliustracijomis;</w:t>
      </w:r>
    </w:p>
    <w:bookmarkEnd w:id="0"/>
    <w:p w14:paraId="162C5920" w14:textId="77777777" w:rsidR="00246227" w:rsidRDefault="00246227" w:rsidP="00246227">
      <w:pPr>
        <w:ind w:firstLine="720"/>
        <w:jc w:val="both"/>
        <w:rPr>
          <w:rFonts w:ascii="Arial" w:hAnsi="Arial" w:cs="Arial"/>
          <w:lang w:val="lt-LT"/>
        </w:rPr>
      </w:pPr>
      <w:r>
        <w:rPr>
          <w:rFonts w:ascii="Arial" w:hAnsi="Arial" w:cs="Arial"/>
          <w:lang w:val="lt-LT"/>
        </w:rPr>
        <w:t>- 400</w:t>
      </w:r>
      <w:r w:rsidRPr="00891C3C">
        <w:rPr>
          <w:rFonts w:ascii="Arial" w:hAnsi="Arial" w:cs="Arial"/>
          <w:lang w:val="lt-LT"/>
        </w:rPr>
        <w:t xml:space="preserve"> </w:t>
      </w:r>
      <w:bookmarkStart w:id="1" w:name="_Hlk34670716"/>
      <w:r w:rsidRPr="00891C3C">
        <w:rPr>
          <w:rFonts w:ascii="Arial" w:hAnsi="Arial" w:cs="Arial"/>
          <w:lang w:val="lt-LT"/>
        </w:rPr>
        <w:t>(</w:t>
      </w:r>
      <w:r>
        <w:rPr>
          <w:rFonts w:ascii="Arial" w:hAnsi="Arial" w:cs="Arial"/>
          <w:lang w:val="lt-LT"/>
        </w:rPr>
        <w:t>keturi šimtai</w:t>
      </w:r>
      <w:r w:rsidRPr="00891C3C">
        <w:rPr>
          <w:rFonts w:ascii="Arial" w:hAnsi="Arial" w:cs="Arial"/>
          <w:lang w:val="lt-LT"/>
        </w:rPr>
        <w:t xml:space="preserve"> </w:t>
      </w:r>
      <w:proofErr w:type="spellStart"/>
      <w:r w:rsidRPr="00891C3C">
        <w:rPr>
          <w:rFonts w:ascii="Arial" w:hAnsi="Arial" w:cs="Arial"/>
          <w:lang w:val="lt-LT"/>
        </w:rPr>
        <w:t>eur</w:t>
      </w:r>
      <w:proofErr w:type="spellEnd"/>
      <w:r w:rsidRPr="00891C3C">
        <w:rPr>
          <w:rFonts w:ascii="Arial" w:hAnsi="Arial" w:cs="Arial"/>
          <w:lang w:val="lt-LT"/>
        </w:rPr>
        <w:t xml:space="preserve"> 00 ct.) </w:t>
      </w:r>
      <w:proofErr w:type="spellStart"/>
      <w:r w:rsidRPr="00891C3C">
        <w:rPr>
          <w:rFonts w:ascii="Arial" w:hAnsi="Arial" w:cs="Arial"/>
          <w:lang w:val="lt-LT"/>
        </w:rPr>
        <w:t>eur</w:t>
      </w:r>
      <w:proofErr w:type="spellEnd"/>
      <w:r w:rsidRPr="00891C3C">
        <w:rPr>
          <w:rFonts w:ascii="Arial" w:hAnsi="Arial" w:cs="Arial"/>
          <w:lang w:val="lt-LT"/>
        </w:rPr>
        <w:t xml:space="preserve"> </w:t>
      </w:r>
      <w:r>
        <w:rPr>
          <w:rFonts w:ascii="Arial" w:hAnsi="Arial" w:cs="Arial"/>
          <w:lang w:val="lt-LT"/>
        </w:rPr>
        <w:t>ne</w:t>
      </w:r>
      <w:r w:rsidRPr="00891C3C">
        <w:rPr>
          <w:rFonts w:ascii="Arial" w:hAnsi="Arial" w:cs="Arial"/>
          <w:lang w:val="lt-LT"/>
        </w:rPr>
        <w:t>įskaitant PVM</w:t>
      </w:r>
      <w:r>
        <w:rPr>
          <w:rFonts w:ascii="Arial" w:hAnsi="Arial" w:cs="Arial"/>
          <w:lang w:val="lt-LT"/>
        </w:rPr>
        <w:t xml:space="preserve"> </w:t>
      </w:r>
      <w:bookmarkEnd w:id="1"/>
      <w:r>
        <w:rPr>
          <w:rFonts w:ascii="Arial" w:hAnsi="Arial" w:cs="Arial"/>
          <w:lang w:val="lt-LT"/>
        </w:rPr>
        <w:t xml:space="preserve">– 1-no turinio vieneto sukūrimas, kuomet ruošiama tekstinė informacija (ne mažiau kaip </w:t>
      </w:r>
      <w:r>
        <w:rPr>
          <w:rFonts w:ascii="Arial" w:hAnsi="Arial" w:cs="Arial"/>
        </w:rPr>
        <w:t xml:space="preserve">2 000 </w:t>
      </w:r>
      <w:proofErr w:type="spellStart"/>
      <w:r>
        <w:rPr>
          <w:rFonts w:ascii="Arial" w:hAnsi="Arial" w:cs="Arial"/>
        </w:rPr>
        <w:t>spaudos</w:t>
      </w:r>
      <w:proofErr w:type="spellEnd"/>
      <w:r>
        <w:rPr>
          <w:rFonts w:ascii="Arial" w:hAnsi="Arial" w:cs="Arial"/>
        </w:rPr>
        <w:t xml:space="preserve"> </w:t>
      </w:r>
      <w:proofErr w:type="spellStart"/>
      <w:r>
        <w:rPr>
          <w:rFonts w:ascii="Arial" w:hAnsi="Arial" w:cs="Arial"/>
        </w:rPr>
        <w:t>ženklų</w:t>
      </w:r>
      <w:proofErr w:type="spellEnd"/>
      <w:r>
        <w:rPr>
          <w:rFonts w:ascii="Arial" w:hAnsi="Arial" w:cs="Arial"/>
        </w:rPr>
        <w:t>)</w:t>
      </w:r>
      <w:r>
        <w:rPr>
          <w:rFonts w:ascii="Arial" w:hAnsi="Arial" w:cs="Arial"/>
          <w:lang w:val="lt-LT"/>
        </w:rPr>
        <w:t xml:space="preserve">, iliustruojama nuotraukomis, grafikais, iliustracijomis, </w:t>
      </w:r>
      <w:proofErr w:type="spellStart"/>
      <w:r>
        <w:rPr>
          <w:rFonts w:ascii="Arial" w:hAnsi="Arial" w:cs="Arial"/>
          <w:lang w:val="lt-LT"/>
        </w:rPr>
        <w:t>video</w:t>
      </w:r>
      <w:proofErr w:type="spellEnd"/>
      <w:r>
        <w:rPr>
          <w:rFonts w:ascii="Arial" w:hAnsi="Arial" w:cs="Arial"/>
          <w:lang w:val="lt-LT"/>
        </w:rPr>
        <w:t xml:space="preserve"> medžiaga;</w:t>
      </w:r>
    </w:p>
    <w:p w14:paraId="3E63D91F" w14:textId="77777777" w:rsidR="00246227" w:rsidRDefault="00246227" w:rsidP="00246227">
      <w:pPr>
        <w:ind w:firstLine="720"/>
        <w:jc w:val="both"/>
        <w:rPr>
          <w:rFonts w:ascii="Arial" w:hAnsi="Arial" w:cs="Arial"/>
          <w:lang w:val="lt-LT"/>
        </w:rPr>
      </w:pPr>
      <w:r>
        <w:rPr>
          <w:rFonts w:ascii="Arial" w:hAnsi="Arial" w:cs="Arial"/>
          <w:lang w:val="lt-LT"/>
        </w:rPr>
        <w:t xml:space="preserve">- </w:t>
      </w:r>
      <w:r w:rsidR="00DC0E25">
        <w:rPr>
          <w:rFonts w:ascii="Arial" w:hAnsi="Arial" w:cs="Arial"/>
          <w:lang w:val="lt-LT"/>
        </w:rPr>
        <w:t>8</w:t>
      </w:r>
      <w:r>
        <w:rPr>
          <w:rFonts w:ascii="Arial" w:hAnsi="Arial" w:cs="Arial"/>
        </w:rPr>
        <w:t xml:space="preserve">00 </w:t>
      </w:r>
      <w:r w:rsidRPr="00891C3C">
        <w:rPr>
          <w:rFonts w:ascii="Arial" w:hAnsi="Arial" w:cs="Arial"/>
          <w:lang w:val="lt-LT"/>
        </w:rPr>
        <w:t>(</w:t>
      </w:r>
      <w:r w:rsidR="00DC0E25">
        <w:rPr>
          <w:rFonts w:ascii="Arial" w:hAnsi="Arial" w:cs="Arial"/>
          <w:lang w:val="lt-LT"/>
        </w:rPr>
        <w:t>aštuoni šimtai</w:t>
      </w:r>
      <w:r w:rsidRPr="00891C3C">
        <w:rPr>
          <w:rFonts w:ascii="Arial" w:hAnsi="Arial" w:cs="Arial"/>
          <w:lang w:val="lt-LT"/>
        </w:rPr>
        <w:t xml:space="preserve"> </w:t>
      </w:r>
      <w:proofErr w:type="spellStart"/>
      <w:r w:rsidRPr="00891C3C">
        <w:rPr>
          <w:rFonts w:ascii="Arial" w:hAnsi="Arial" w:cs="Arial"/>
          <w:lang w:val="lt-LT"/>
        </w:rPr>
        <w:t>eur</w:t>
      </w:r>
      <w:proofErr w:type="spellEnd"/>
      <w:r w:rsidRPr="00891C3C">
        <w:rPr>
          <w:rFonts w:ascii="Arial" w:hAnsi="Arial" w:cs="Arial"/>
          <w:lang w:val="lt-LT"/>
        </w:rPr>
        <w:t xml:space="preserve"> 00 ct.) </w:t>
      </w:r>
      <w:proofErr w:type="spellStart"/>
      <w:r w:rsidRPr="00891C3C">
        <w:rPr>
          <w:rFonts w:ascii="Arial" w:hAnsi="Arial" w:cs="Arial"/>
          <w:lang w:val="lt-LT"/>
        </w:rPr>
        <w:t>eur</w:t>
      </w:r>
      <w:proofErr w:type="spellEnd"/>
      <w:r w:rsidRPr="00891C3C">
        <w:rPr>
          <w:rFonts w:ascii="Arial" w:hAnsi="Arial" w:cs="Arial"/>
          <w:lang w:val="lt-LT"/>
        </w:rPr>
        <w:t xml:space="preserve"> </w:t>
      </w:r>
      <w:r>
        <w:rPr>
          <w:rFonts w:ascii="Arial" w:hAnsi="Arial" w:cs="Arial"/>
          <w:lang w:val="lt-LT"/>
        </w:rPr>
        <w:t>ne</w:t>
      </w:r>
      <w:r w:rsidRPr="00891C3C">
        <w:rPr>
          <w:rFonts w:ascii="Arial" w:hAnsi="Arial" w:cs="Arial"/>
          <w:lang w:val="lt-LT"/>
        </w:rPr>
        <w:t>įskaitant PVM</w:t>
      </w:r>
      <w:r>
        <w:rPr>
          <w:rFonts w:ascii="Arial" w:hAnsi="Arial" w:cs="Arial"/>
          <w:lang w:val="lt-LT"/>
        </w:rPr>
        <w:t xml:space="preserve"> – 1-no turinio vieneto publikavimas</w:t>
      </w:r>
      <w:r w:rsidR="00DC0E25">
        <w:rPr>
          <w:rFonts w:ascii="Arial" w:hAnsi="Arial" w:cs="Arial"/>
          <w:lang w:val="lt-LT"/>
        </w:rPr>
        <w:t>;</w:t>
      </w:r>
    </w:p>
    <w:p w14:paraId="178D5275" w14:textId="77777777" w:rsidR="00DC0E25" w:rsidRDefault="00DC0E25" w:rsidP="00DC0E25">
      <w:pPr>
        <w:ind w:firstLine="720"/>
        <w:jc w:val="both"/>
        <w:rPr>
          <w:rFonts w:ascii="Arial" w:hAnsi="Arial" w:cs="Arial"/>
          <w:lang w:val="lt-LT"/>
        </w:rPr>
      </w:pPr>
      <w:r>
        <w:rPr>
          <w:rFonts w:ascii="Arial" w:hAnsi="Arial" w:cs="Arial"/>
          <w:lang w:val="lt-LT"/>
        </w:rPr>
        <w:t xml:space="preserve">- 150 (vienas šimtas penkiasdešimt </w:t>
      </w:r>
      <w:proofErr w:type="spellStart"/>
      <w:r w:rsidRPr="00DC0E25">
        <w:rPr>
          <w:rFonts w:ascii="Arial" w:hAnsi="Arial" w:cs="Arial"/>
          <w:lang w:val="lt-LT"/>
        </w:rPr>
        <w:t>eur</w:t>
      </w:r>
      <w:proofErr w:type="spellEnd"/>
      <w:r w:rsidRPr="00DC0E25">
        <w:rPr>
          <w:rFonts w:ascii="Arial" w:hAnsi="Arial" w:cs="Arial"/>
          <w:lang w:val="lt-LT"/>
        </w:rPr>
        <w:t xml:space="preserve"> 00 ct.</w:t>
      </w:r>
      <w:r>
        <w:rPr>
          <w:rFonts w:ascii="Arial" w:hAnsi="Arial" w:cs="Arial"/>
          <w:lang w:val="lt-LT"/>
        </w:rPr>
        <w:t xml:space="preserve">) </w:t>
      </w:r>
      <w:proofErr w:type="spellStart"/>
      <w:r w:rsidRPr="00891C3C">
        <w:rPr>
          <w:rFonts w:ascii="Arial" w:hAnsi="Arial" w:cs="Arial"/>
          <w:lang w:val="lt-LT"/>
        </w:rPr>
        <w:t>eur</w:t>
      </w:r>
      <w:proofErr w:type="spellEnd"/>
      <w:r w:rsidRPr="00891C3C">
        <w:rPr>
          <w:rFonts w:ascii="Arial" w:hAnsi="Arial" w:cs="Arial"/>
          <w:lang w:val="lt-LT"/>
        </w:rPr>
        <w:t xml:space="preserve"> </w:t>
      </w:r>
      <w:r>
        <w:rPr>
          <w:rFonts w:ascii="Arial" w:hAnsi="Arial" w:cs="Arial"/>
          <w:lang w:val="lt-LT"/>
        </w:rPr>
        <w:t>ne</w:t>
      </w:r>
      <w:r w:rsidRPr="00891C3C">
        <w:rPr>
          <w:rFonts w:ascii="Arial" w:hAnsi="Arial" w:cs="Arial"/>
          <w:lang w:val="lt-LT"/>
        </w:rPr>
        <w:t>įskaitant PVM</w:t>
      </w:r>
      <w:r>
        <w:rPr>
          <w:rFonts w:ascii="Arial" w:hAnsi="Arial" w:cs="Arial"/>
          <w:lang w:val="lt-LT"/>
        </w:rPr>
        <w:t xml:space="preserve"> – 1-no turinio vieneto publikavimas portalo socialinių tinklų paskyrose;</w:t>
      </w:r>
    </w:p>
    <w:p w14:paraId="23A0FDF7" w14:textId="77777777" w:rsidR="007843B1" w:rsidRPr="00DC0E25" w:rsidRDefault="007843B1" w:rsidP="007843B1">
      <w:pPr>
        <w:jc w:val="both"/>
        <w:rPr>
          <w:rFonts w:ascii="Arial" w:hAnsi="Arial" w:cs="Arial"/>
          <w:lang w:val="lt-LT"/>
        </w:rPr>
      </w:pPr>
      <w:r w:rsidRPr="00891C3C">
        <w:rPr>
          <w:rFonts w:ascii="Arial" w:hAnsi="Arial" w:cs="Arial"/>
          <w:lang w:val="lt-LT"/>
        </w:rPr>
        <w:t>3.</w:t>
      </w:r>
      <w:r>
        <w:rPr>
          <w:rFonts w:ascii="Arial" w:hAnsi="Arial" w:cs="Arial"/>
          <w:lang w:val="lt-LT"/>
        </w:rPr>
        <w:t>2</w:t>
      </w:r>
      <w:r w:rsidRPr="00891C3C">
        <w:rPr>
          <w:rFonts w:ascii="Arial" w:hAnsi="Arial" w:cs="Arial"/>
          <w:lang w:val="lt-LT"/>
        </w:rPr>
        <w:t>.</w:t>
      </w:r>
      <w:r w:rsidRPr="00891C3C">
        <w:rPr>
          <w:rFonts w:ascii="Arial" w:hAnsi="Arial" w:cs="Arial"/>
          <w:lang w:val="lt-LT"/>
        </w:rPr>
        <w:tab/>
      </w:r>
      <w:r>
        <w:rPr>
          <w:rFonts w:ascii="Arial" w:hAnsi="Arial" w:cs="Arial"/>
          <w:lang w:val="lt-LT"/>
        </w:rPr>
        <w:t>šalys sutaria, kad bendra paslaugų kaina pagal šią sutartį neturi viršyti</w:t>
      </w:r>
      <w:r w:rsidRPr="00891C3C">
        <w:rPr>
          <w:rFonts w:ascii="Arial" w:hAnsi="Arial" w:cs="Arial"/>
          <w:lang w:val="lt-LT"/>
        </w:rPr>
        <w:t xml:space="preserve"> </w:t>
      </w:r>
      <w:r>
        <w:rPr>
          <w:rFonts w:ascii="Arial" w:hAnsi="Arial" w:cs="Arial"/>
          <w:lang w:val="lt-LT"/>
        </w:rPr>
        <w:t>10 000</w:t>
      </w:r>
      <w:r w:rsidRPr="00891C3C">
        <w:rPr>
          <w:rFonts w:ascii="Arial" w:hAnsi="Arial" w:cs="Arial"/>
          <w:lang w:val="lt-LT"/>
        </w:rPr>
        <w:t xml:space="preserve"> (</w:t>
      </w:r>
      <w:r>
        <w:rPr>
          <w:rFonts w:ascii="Arial" w:hAnsi="Arial" w:cs="Arial"/>
          <w:lang w:val="lt-LT"/>
        </w:rPr>
        <w:t>dešimt tūkstančių</w:t>
      </w:r>
      <w:r w:rsidRPr="00891C3C">
        <w:rPr>
          <w:rFonts w:ascii="Arial" w:hAnsi="Arial" w:cs="Arial"/>
          <w:lang w:val="lt-LT"/>
        </w:rPr>
        <w:t xml:space="preserve"> </w:t>
      </w:r>
      <w:proofErr w:type="spellStart"/>
      <w:r w:rsidRPr="00891C3C">
        <w:rPr>
          <w:rFonts w:ascii="Arial" w:hAnsi="Arial" w:cs="Arial"/>
          <w:lang w:val="lt-LT"/>
        </w:rPr>
        <w:t>eur</w:t>
      </w:r>
      <w:proofErr w:type="spellEnd"/>
      <w:r w:rsidRPr="00891C3C">
        <w:rPr>
          <w:rFonts w:ascii="Arial" w:hAnsi="Arial" w:cs="Arial"/>
          <w:lang w:val="lt-LT"/>
        </w:rPr>
        <w:t xml:space="preserve"> 00 ct.) </w:t>
      </w:r>
      <w:proofErr w:type="spellStart"/>
      <w:r w:rsidRPr="00891C3C">
        <w:rPr>
          <w:rFonts w:ascii="Arial" w:hAnsi="Arial" w:cs="Arial"/>
          <w:lang w:val="lt-LT"/>
        </w:rPr>
        <w:t>eur</w:t>
      </w:r>
      <w:proofErr w:type="spellEnd"/>
      <w:r w:rsidRPr="00891C3C">
        <w:rPr>
          <w:rFonts w:ascii="Arial" w:hAnsi="Arial" w:cs="Arial"/>
          <w:lang w:val="lt-LT"/>
        </w:rPr>
        <w:t xml:space="preserve"> </w:t>
      </w:r>
      <w:r>
        <w:rPr>
          <w:rFonts w:ascii="Arial" w:hAnsi="Arial" w:cs="Arial"/>
          <w:lang w:val="lt-LT"/>
        </w:rPr>
        <w:t>ne</w:t>
      </w:r>
      <w:r w:rsidRPr="00891C3C">
        <w:rPr>
          <w:rFonts w:ascii="Arial" w:hAnsi="Arial" w:cs="Arial"/>
          <w:lang w:val="lt-LT"/>
        </w:rPr>
        <w:t>įskaitant PVM.</w:t>
      </w:r>
    </w:p>
    <w:p w14:paraId="723BADB1" w14:textId="77777777" w:rsidR="00891C3C" w:rsidRPr="00891C3C" w:rsidRDefault="00891C3C" w:rsidP="00891C3C">
      <w:pPr>
        <w:jc w:val="both"/>
        <w:rPr>
          <w:rFonts w:ascii="Arial" w:hAnsi="Arial" w:cs="Arial"/>
          <w:lang w:val="lt-LT"/>
        </w:rPr>
      </w:pPr>
      <w:r w:rsidRPr="00891C3C">
        <w:rPr>
          <w:rFonts w:ascii="Arial" w:hAnsi="Arial" w:cs="Arial"/>
          <w:lang w:val="lt-LT"/>
        </w:rPr>
        <w:t>3.</w:t>
      </w:r>
      <w:r w:rsidR="007843B1">
        <w:rPr>
          <w:rFonts w:ascii="Arial" w:hAnsi="Arial" w:cs="Arial"/>
          <w:lang w:val="lt-LT"/>
        </w:rPr>
        <w:t>3</w:t>
      </w:r>
      <w:r w:rsidRPr="00891C3C">
        <w:rPr>
          <w:rFonts w:ascii="Arial" w:hAnsi="Arial" w:cs="Arial"/>
          <w:lang w:val="lt-LT"/>
        </w:rPr>
        <w:t>.</w:t>
      </w:r>
      <w:r w:rsidRPr="00891C3C">
        <w:rPr>
          <w:rFonts w:ascii="Arial" w:hAnsi="Arial" w:cs="Arial"/>
          <w:lang w:val="lt-LT"/>
        </w:rPr>
        <w:tab/>
        <w:t>PVM sąskaitas-faktūras už suteiktas paslaugas Vykdytojas išrašo projektui pasibaigus, tačiau ne vėliau kaip iki dešimtos kito mėnesio dienos. Jeigu kampanija tęsiasi virš vieno mėnesio, sąskaitos išrašomos kas mėnesį.</w:t>
      </w:r>
    </w:p>
    <w:p w14:paraId="76834BA5" w14:textId="77777777" w:rsidR="008B1733" w:rsidRDefault="00891C3C" w:rsidP="00891C3C">
      <w:pPr>
        <w:jc w:val="both"/>
        <w:rPr>
          <w:rFonts w:ascii="Arial" w:hAnsi="Arial" w:cs="Arial"/>
          <w:lang w:val="lt-LT"/>
        </w:rPr>
      </w:pPr>
      <w:r w:rsidRPr="00891C3C">
        <w:rPr>
          <w:rFonts w:ascii="Arial" w:hAnsi="Arial" w:cs="Arial"/>
          <w:lang w:val="lt-LT"/>
        </w:rPr>
        <w:t>3.</w:t>
      </w:r>
      <w:r w:rsidR="007843B1">
        <w:rPr>
          <w:rFonts w:ascii="Arial" w:hAnsi="Arial" w:cs="Arial"/>
          <w:lang w:val="lt-LT"/>
        </w:rPr>
        <w:t>4</w:t>
      </w:r>
      <w:r w:rsidRPr="00891C3C">
        <w:rPr>
          <w:rFonts w:ascii="Arial" w:hAnsi="Arial" w:cs="Arial"/>
          <w:lang w:val="lt-LT"/>
        </w:rPr>
        <w:t>.</w:t>
      </w:r>
      <w:r w:rsidRPr="00891C3C">
        <w:rPr>
          <w:rFonts w:ascii="Arial" w:hAnsi="Arial" w:cs="Arial"/>
          <w:lang w:val="lt-LT"/>
        </w:rPr>
        <w:tab/>
        <w:t>Užsakovas įsipareigoja apmokėti gautas PVM sąskaitas-faktūras per 30 (trisdešimt) kalendorinių dienų nuo PVM sąskaitos-faktūros gavimo dienos.</w:t>
      </w:r>
    </w:p>
    <w:p w14:paraId="25F9EBF5" w14:textId="77777777" w:rsidR="00891C3C" w:rsidRPr="00BB67BB" w:rsidRDefault="00891C3C" w:rsidP="00891C3C">
      <w:pPr>
        <w:jc w:val="both"/>
        <w:rPr>
          <w:rFonts w:ascii="Arial" w:hAnsi="Arial" w:cs="Arial"/>
          <w:lang w:val="lt-LT"/>
        </w:rPr>
      </w:pPr>
    </w:p>
    <w:p w14:paraId="7FDDE8F2" w14:textId="77777777" w:rsidR="00722867" w:rsidRPr="00BB67BB" w:rsidRDefault="00722867">
      <w:pPr>
        <w:ind w:left="284" w:hanging="284"/>
        <w:jc w:val="both"/>
        <w:rPr>
          <w:rFonts w:ascii="Arial" w:hAnsi="Arial" w:cs="Arial"/>
          <w:lang w:val="lt-LT"/>
        </w:rPr>
      </w:pPr>
      <w:r w:rsidRPr="00BB67BB">
        <w:rPr>
          <w:rFonts w:ascii="Arial" w:hAnsi="Arial" w:cs="Arial"/>
          <w:lang w:val="lt-LT"/>
        </w:rPr>
        <w:t>4. ŠALIŲ ATSAKOMYBĖ</w:t>
      </w:r>
    </w:p>
    <w:p w14:paraId="7F3E8F09" w14:textId="77777777" w:rsidR="003B5B57" w:rsidRPr="00BB67BB" w:rsidRDefault="00722867" w:rsidP="00F46708">
      <w:pPr>
        <w:numPr>
          <w:ilvl w:val="1"/>
          <w:numId w:val="5"/>
        </w:numPr>
        <w:jc w:val="both"/>
        <w:rPr>
          <w:rFonts w:ascii="Arial" w:hAnsi="Arial" w:cs="Arial"/>
          <w:lang w:val="lt-LT"/>
        </w:rPr>
      </w:pPr>
      <w:r w:rsidRPr="00BB67BB">
        <w:rPr>
          <w:rFonts w:ascii="Arial" w:hAnsi="Arial" w:cs="Arial"/>
          <w:lang w:val="lt-LT"/>
        </w:rPr>
        <w:t xml:space="preserve">Užsakovui pavėlavus apmokėti gautą </w:t>
      </w:r>
      <w:r w:rsidR="00ED4097">
        <w:rPr>
          <w:rFonts w:ascii="Arial" w:hAnsi="Arial" w:cs="Arial"/>
          <w:lang w:val="lt-LT"/>
        </w:rPr>
        <w:t>sąskaitą</w:t>
      </w:r>
      <w:r w:rsidRPr="00BB67BB">
        <w:rPr>
          <w:rFonts w:ascii="Arial" w:hAnsi="Arial" w:cs="Arial"/>
          <w:lang w:val="lt-LT"/>
        </w:rPr>
        <w:t>, jis už kiekvieną uždelstą sumokėti dieną privalo mokėti delspinigius po 0,</w:t>
      </w:r>
      <w:r w:rsidR="002020BE" w:rsidRPr="00BB67BB">
        <w:rPr>
          <w:rFonts w:ascii="Arial" w:hAnsi="Arial" w:cs="Arial"/>
        </w:rPr>
        <w:t>0</w:t>
      </w:r>
      <w:r w:rsidRPr="00BB67BB">
        <w:rPr>
          <w:rFonts w:ascii="Arial" w:hAnsi="Arial" w:cs="Arial"/>
          <w:lang w:val="lt-LT"/>
        </w:rPr>
        <w:t>2% (dvi šimtąsias procento), skaičiuojant nuo uždelstos apmokėti sumos. Išaugus įsiskolinimui, Vykdytojas savo nuožiūra turi teisę sustabdyti paslaugų teikimą ir pateikti reikalavimą-priminimą apmokėti už suteiktas paslaugas. Nesumokėjus per 10 (dešimt) kalendorinių dienų po priminimo pateikimo momento, Vykdytojas turi teisę vienašališkai nutraukti šią Sutartį ir išieškoti įsiskolinimą (tame tarpe, delspinigius) Lietuvos Respublikos teisės aktų nustatytais būdais, o taip pat perduoti Užsakovo, kaip nepatikimo kliento duomenis kitiems analogiškų paslaugų teikėjams. Tokiu atveju</w:t>
      </w:r>
      <w:r w:rsidR="009F41A2" w:rsidRPr="00BB67BB">
        <w:rPr>
          <w:rFonts w:ascii="Arial" w:hAnsi="Arial" w:cs="Arial"/>
          <w:lang w:val="lt-LT"/>
        </w:rPr>
        <w:t>,</w:t>
      </w:r>
      <w:r w:rsidRPr="00BB67BB">
        <w:rPr>
          <w:rFonts w:ascii="Arial" w:hAnsi="Arial" w:cs="Arial"/>
          <w:lang w:val="lt-LT"/>
        </w:rPr>
        <w:t xml:space="preserve"> bet kokie Vykdytojo gauti apmokėjimai Užsakovui negrąžinami.</w:t>
      </w:r>
    </w:p>
    <w:p w14:paraId="1E0247AE" w14:textId="77777777" w:rsidR="00D70947" w:rsidRDefault="006564F7" w:rsidP="00672DA3">
      <w:pPr>
        <w:numPr>
          <w:ilvl w:val="1"/>
          <w:numId w:val="5"/>
        </w:numPr>
        <w:jc w:val="both"/>
        <w:rPr>
          <w:rFonts w:ascii="Arial" w:hAnsi="Arial" w:cs="Arial"/>
          <w:lang w:val="lt-LT"/>
        </w:rPr>
      </w:pPr>
      <w:r w:rsidRPr="00BB67BB">
        <w:rPr>
          <w:rFonts w:ascii="Arial" w:hAnsi="Arial" w:cs="Arial"/>
          <w:lang w:val="lt-LT"/>
        </w:rPr>
        <w:t>Vykdytojui netinkamai vykdant ir / arba nevykdant savo įsipareigojimus</w:t>
      </w:r>
      <w:r w:rsidR="00D70947">
        <w:rPr>
          <w:rFonts w:ascii="Arial" w:hAnsi="Arial" w:cs="Arial"/>
          <w:lang w:val="lt-LT"/>
        </w:rPr>
        <w:t>,</w:t>
      </w:r>
      <w:r w:rsidRPr="00BB67BB">
        <w:rPr>
          <w:rFonts w:ascii="Arial" w:hAnsi="Arial" w:cs="Arial"/>
          <w:lang w:val="lt-LT"/>
        </w:rPr>
        <w:t xml:space="preserve"> prisiimtus šia sutartimi, Vykdytojas privalo padengti visus Užsakovui patirtus tiesioginius nuostolius.</w:t>
      </w:r>
      <w:r w:rsidR="001D7FA5" w:rsidRPr="00BB67BB">
        <w:rPr>
          <w:rFonts w:ascii="Arial" w:hAnsi="Arial" w:cs="Arial"/>
          <w:lang w:val="lt-LT"/>
        </w:rPr>
        <w:t xml:space="preserve"> </w:t>
      </w:r>
    </w:p>
    <w:p w14:paraId="588497FB" w14:textId="77777777" w:rsidR="00672DA3" w:rsidRPr="00BB67BB" w:rsidRDefault="00672DA3" w:rsidP="00672DA3">
      <w:pPr>
        <w:numPr>
          <w:ilvl w:val="1"/>
          <w:numId w:val="5"/>
        </w:numPr>
        <w:jc w:val="both"/>
        <w:rPr>
          <w:rFonts w:ascii="Arial" w:hAnsi="Arial" w:cs="Arial"/>
          <w:lang w:val="lt-LT"/>
        </w:rPr>
      </w:pPr>
      <w:r w:rsidRPr="00BB67BB">
        <w:rPr>
          <w:rFonts w:ascii="Arial" w:hAnsi="Arial" w:cs="Arial"/>
          <w:lang w:val="lt-LT"/>
        </w:rPr>
        <w:t>Ši Sutartis yra konfidenciali ir negali būti atskleista jokioms kitoms trečioms šalims kitaip kaip įstatymų numatyta tvarka.</w:t>
      </w:r>
    </w:p>
    <w:p w14:paraId="71C753BE" w14:textId="77777777" w:rsidR="00722867" w:rsidRPr="00BB67BB" w:rsidRDefault="00722867">
      <w:pPr>
        <w:pStyle w:val="Pagrindinistekstas"/>
        <w:rPr>
          <w:rFonts w:cs="Arial"/>
          <w:sz w:val="20"/>
        </w:rPr>
      </w:pPr>
    </w:p>
    <w:p w14:paraId="06E49EE1" w14:textId="77777777" w:rsidR="00722867" w:rsidRPr="00BB67BB" w:rsidRDefault="00722867">
      <w:pPr>
        <w:pStyle w:val="Pagrindinistekstas"/>
        <w:rPr>
          <w:rFonts w:cs="Arial"/>
          <w:sz w:val="20"/>
        </w:rPr>
      </w:pPr>
      <w:r w:rsidRPr="00BB67BB">
        <w:rPr>
          <w:rFonts w:cs="Arial"/>
          <w:sz w:val="20"/>
        </w:rPr>
        <w:t>5. NENUGALIMA JĖGA</w:t>
      </w:r>
    </w:p>
    <w:p w14:paraId="0BAFE526" w14:textId="77777777" w:rsidR="00722867" w:rsidRPr="00BB67BB" w:rsidRDefault="00722867">
      <w:pPr>
        <w:pStyle w:val="Pagrindinistekstas"/>
        <w:numPr>
          <w:ilvl w:val="1"/>
          <w:numId w:val="9"/>
        </w:numPr>
        <w:rPr>
          <w:rFonts w:cs="Arial"/>
          <w:sz w:val="20"/>
        </w:rPr>
      </w:pPr>
      <w:r w:rsidRPr="00BB67BB">
        <w:rPr>
          <w:rFonts w:cs="Arial"/>
          <w:sz w:val="20"/>
        </w:rPr>
        <w:t>Vykdytojas neatsako už įsipareigojimų nevykdymą ar netinkamą vykdymą, jei to priežastis buvo įvykiai, kurie nepriklauso nuo jo valios ir pagal Lietuvos Respublikos Įstatymus yra traktuojami kaip nenugalima jėga. Bet kuri iš šalių, negalinti vykdyti savo pareigų dėl nenugalimos jėgos</w:t>
      </w:r>
      <w:r w:rsidR="009F41A2" w:rsidRPr="00BB67BB">
        <w:rPr>
          <w:rFonts w:cs="Arial"/>
          <w:sz w:val="20"/>
        </w:rPr>
        <w:t>,</w:t>
      </w:r>
      <w:r w:rsidRPr="00BB67BB">
        <w:rPr>
          <w:rFonts w:cs="Arial"/>
          <w:sz w:val="20"/>
        </w:rPr>
        <w:t xml:space="preserve"> privalo nedelsiant apie tai raštu pranešti kitai šaliai, ypatingai tais atvejais, kai kita šalis galėjo pagrįstai tikėtis šių pareigų vykdymo.</w:t>
      </w:r>
    </w:p>
    <w:p w14:paraId="75F69A40" w14:textId="77777777" w:rsidR="00722867" w:rsidRPr="00BB67BB" w:rsidRDefault="00722867">
      <w:pPr>
        <w:rPr>
          <w:rFonts w:ascii="Arial" w:hAnsi="Arial" w:cs="Arial"/>
          <w:lang w:val="lt-LT"/>
        </w:rPr>
      </w:pPr>
    </w:p>
    <w:p w14:paraId="108872FA" w14:textId="77777777" w:rsidR="00722867" w:rsidRPr="00BB67BB" w:rsidRDefault="00722867">
      <w:pPr>
        <w:numPr>
          <w:ilvl w:val="0"/>
          <w:numId w:val="8"/>
        </w:numPr>
        <w:jc w:val="both"/>
        <w:rPr>
          <w:rFonts w:ascii="Arial" w:hAnsi="Arial" w:cs="Arial"/>
          <w:lang w:val="lt-LT"/>
        </w:rPr>
      </w:pPr>
      <w:r w:rsidRPr="00BB67BB">
        <w:rPr>
          <w:rFonts w:ascii="Arial" w:hAnsi="Arial" w:cs="Arial"/>
          <w:lang w:val="lt-LT"/>
        </w:rPr>
        <w:t>KITOS SĄLYGOS</w:t>
      </w:r>
    </w:p>
    <w:p w14:paraId="5DAF9FAF" w14:textId="77777777" w:rsidR="00722867" w:rsidRPr="00BB67BB" w:rsidRDefault="00722867" w:rsidP="009B7FF8">
      <w:pPr>
        <w:numPr>
          <w:ilvl w:val="1"/>
          <w:numId w:val="6"/>
        </w:numPr>
        <w:jc w:val="both"/>
        <w:rPr>
          <w:rFonts w:ascii="Arial" w:hAnsi="Arial" w:cs="Arial"/>
          <w:lang w:val="lt-LT"/>
        </w:rPr>
      </w:pPr>
      <w:r w:rsidRPr="00BB67BB">
        <w:rPr>
          <w:rFonts w:ascii="Arial" w:hAnsi="Arial" w:cs="Arial"/>
          <w:lang w:val="lt-LT"/>
        </w:rPr>
        <w:t xml:space="preserve">Ši Sutartis įsigalioja </w:t>
      </w:r>
      <w:r w:rsidR="001D0DFD" w:rsidRPr="00BB67BB">
        <w:rPr>
          <w:rFonts w:ascii="Arial" w:hAnsi="Arial" w:cs="Arial"/>
          <w:lang w:val="lt-LT"/>
        </w:rPr>
        <w:t>nuo jos pasirašymo datos</w:t>
      </w:r>
      <w:r w:rsidRPr="00BB67BB">
        <w:rPr>
          <w:rFonts w:ascii="Arial" w:hAnsi="Arial" w:cs="Arial"/>
          <w:lang w:val="lt-LT"/>
        </w:rPr>
        <w:t xml:space="preserve"> ir galioja iki </w:t>
      </w:r>
      <w:r w:rsidR="001D0DFD" w:rsidRPr="00BB67BB">
        <w:rPr>
          <w:rFonts w:ascii="Arial" w:hAnsi="Arial" w:cs="Arial"/>
          <w:lang w:val="lt-LT"/>
        </w:rPr>
        <w:t>bus įvykdyti šioje sutartyje apibrėžti šalių įsipareigojimai</w:t>
      </w:r>
      <w:r w:rsidRPr="00BB67BB">
        <w:rPr>
          <w:rFonts w:ascii="Arial" w:hAnsi="Arial" w:cs="Arial"/>
          <w:lang w:val="lt-LT"/>
        </w:rPr>
        <w:t>.</w:t>
      </w:r>
      <w:r w:rsidR="00F00D9E" w:rsidRPr="00BB67BB">
        <w:rPr>
          <w:rFonts w:ascii="Arial" w:hAnsi="Arial" w:cs="Arial"/>
          <w:lang w:val="lt-LT"/>
        </w:rPr>
        <w:t xml:space="preserve"> Sutartis</w:t>
      </w:r>
      <w:r w:rsidR="009F41A2" w:rsidRPr="00BB67BB">
        <w:rPr>
          <w:rFonts w:ascii="Arial" w:hAnsi="Arial" w:cs="Arial"/>
          <w:lang w:val="lt-LT"/>
        </w:rPr>
        <w:t xml:space="preserve"> laikoma netekusia galios tik</w:t>
      </w:r>
      <w:r w:rsidR="00F00D9E" w:rsidRPr="00BB67BB">
        <w:rPr>
          <w:rFonts w:ascii="Arial" w:hAnsi="Arial" w:cs="Arial"/>
          <w:lang w:val="lt-LT"/>
        </w:rPr>
        <w:t xml:space="preserve"> po to, kai abi Šalys visiškai įvykdo savo prievoles, įskaitant visišką suteiktų paslaugų apmokėjimą ir priskaičiuotų netesybų sumokėjimą.</w:t>
      </w:r>
    </w:p>
    <w:p w14:paraId="358DE5A0" w14:textId="77777777" w:rsidR="00722867" w:rsidRPr="00BB67BB" w:rsidRDefault="00722867">
      <w:pPr>
        <w:numPr>
          <w:ilvl w:val="1"/>
          <w:numId w:val="6"/>
        </w:numPr>
        <w:jc w:val="both"/>
        <w:rPr>
          <w:rFonts w:ascii="Arial" w:hAnsi="Arial" w:cs="Arial"/>
          <w:lang w:val="lt-LT"/>
        </w:rPr>
      </w:pPr>
      <w:r w:rsidRPr="00BB67BB">
        <w:rPr>
          <w:rFonts w:ascii="Arial" w:hAnsi="Arial" w:cs="Arial"/>
          <w:lang w:val="lt-LT"/>
        </w:rPr>
        <w:t>Ši Sutartis gali būti bet kada pakeista, papildyta ar nutraukta</w:t>
      </w:r>
      <w:r w:rsidR="009F41A2" w:rsidRPr="00BB67BB">
        <w:rPr>
          <w:rFonts w:ascii="Arial" w:hAnsi="Arial" w:cs="Arial"/>
          <w:lang w:val="lt-LT"/>
        </w:rPr>
        <w:t>,</w:t>
      </w:r>
      <w:r w:rsidRPr="00BB67BB">
        <w:rPr>
          <w:rFonts w:ascii="Arial" w:hAnsi="Arial" w:cs="Arial"/>
          <w:lang w:val="lt-LT"/>
        </w:rPr>
        <w:t xml:space="preserve"> raštu susitarus abiem Šalims. Bet kokie Sutarties papildymai ar pakeitimai</w:t>
      </w:r>
      <w:r w:rsidR="009F41A2" w:rsidRPr="00BB67BB">
        <w:rPr>
          <w:rFonts w:ascii="Arial" w:hAnsi="Arial" w:cs="Arial"/>
          <w:lang w:val="lt-LT"/>
        </w:rPr>
        <w:t>,</w:t>
      </w:r>
      <w:r w:rsidRPr="00BB67BB">
        <w:rPr>
          <w:rFonts w:ascii="Arial" w:hAnsi="Arial" w:cs="Arial"/>
          <w:lang w:val="lt-LT"/>
        </w:rPr>
        <w:t xml:space="preserve"> kurie yra sudaryti raštu ir pasirašyti abiejų Šalių, yra laikomi neatskiriama šios Sutarties dalimi.</w:t>
      </w:r>
    </w:p>
    <w:p w14:paraId="1FAEF7EE" w14:textId="77777777" w:rsidR="00722867" w:rsidRPr="00BB67BB" w:rsidRDefault="00722867">
      <w:pPr>
        <w:numPr>
          <w:ilvl w:val="1"/>
          <w:numId w:val="6"/>
        </w:numPr>
        <w:jc w:val="both"/>
        <w:rPr>
          <w:rFonts w:ascii="Arial" w:hAnsi="Arial" w:cs="Arial"/>
          <w:lang w:val="lt-LT"/>
        </w:rPr>
      </w:pPr>
      <w:r w:rsidRPr="00BB67BB">
        <w:rPr>
          <w:rFonts w:ascii="Arial" w:hAnsi="Arial" w:cs="Arial"/>
          <w:lang w:val="lt-LT"/>
        </w:rPr>
        <w:t>Visi kiti, šioje Sutartyje neaptarti atvejai</w:t>
      </w:r>
      <w:r w:rsidR="009F41A2" w:rsidRPr="00BB67BB">
        <w:rPr>
          <w:rFonts w:ascii="Arial" w:hAnsi="Arial" w:cs="Arial"/>
          <w:lang w:val="lt-LT"/>
        </w:rPr>
        <w:t>,</w:t>
      </w:r>
      <w:r w:rsidRPr="00BB67BB">
        <w:rPr>
          <w:rFonts w:ascii="Arial" w:hAnsi="Arial" w:cs="Arial"/>
          <w:lang w:val="lt-LT"/>
        </w:rPr>
        <w:t xml:space="preserve"> yra reguliuojami Lietuvos Respublikos teisės normų.</w:t>
      </w:r>
    </w:p>
    <w:p w14:paraId="166A1FE8" w14:textId="77777777" w:rsidR="00722867" w:rsidRPr="00BB67BB" w:rsidRDefault="00722867">
      <w:pPr>
        <w:numPr>
          <w:ilvl w:val="1"/>
          <w:numId w:val="6"/>
        </w:numPr>
        <w:jc w:val="both"/>
        <w:rPr>
          <w:rFonts w:ascii="Arial" w:hAnsi="Arial" w:cs="Arial"/>
          <w:lang w:val="lt-LT"/>
        </w:rPr>
      </w:pPr>
      <w:r w:rsidRPr="00BB67BB">
        <w:rPr>
          <w:rFonts w:ascii="Arial" w:hAnsi="Arial" w:cs="Arial"/>
          <w:lang w:val="lt-LT"/>
        </w:rPr>
        <w:t>Šalys susitaria, kad ši Sutartis pakeičia visus ankstesniuosius žodinius ar rašytinius susitarimus ir įsipareigojimus tarp Šalių dėl to paties dalyko.</w:t>
      </w:r>
    </w:p>
    <w:p w14:paraId="0056D4D6" w14:textId="77777777" w:rsidR="00722867" w:rsidRPr="00BB67BB" w:rsidRDefault="00722867">
      <w:pPr>
        <w:numPr>
          <w:ilvl w:val="1"/>
          <w:numId w:val="6"/>
        </w:numPr>
        <w:jc w:val="both"/>
        <w:rPr>
          <w:rFonts w:ascii="Arial" w:hAnsi="Arial" w:cs="Arial"/>
          <w:lang w:val="lt-LT"/>
        </w:rPr>
      </w:pPr>
      <w:r w:rsidRPr="00BB67BB">
        <w:rPr>
          <w:rFonts w:ascii="Arial" w:hAnsi="Arial" w:cs="Arial"/>
          <w:lang w:val="lt-LT"/>
        </w:rPr>
        <w:t>Šalys susitaria tarpusavio santykiuose naudoti telefoninį ryšį bei elektroninį paštą, jeigu šios Sutarties konkrečiame punkte nenumatyta kitaip.</w:t>
      </w:r>
    </w:p>
    <w:p w14:paraId="1E2FC925" w14:textId="77777777" w:rsidR="00722867" w:rsidRPr="00BB67BB" w:rsidRDefault="00722867">
      <w:pPr>
        <w:jc w:val="both"/>
        <w:rPr>
          <w:rFonts w:ascii="Arial" w:hAnsi="Arial" w:cs="Arial"/>
          <w:lang w:val="lt-LT"/>
        </w:rPr>
      </w:pPr>
    </w:p>
    <w:p w14:paraId="2A445B26" w14:textId="77777777" w:rsidR="00722867" w:rsidRPr="00BB67BB" w:rsidRDefault="00722867">
      <w:pPr>
        <w:numPr>
          <w:ilvl w:val="1"/>
          <w:numId w:val="6"/>
        </w:numPr>
        <w:jc w:val="both"/>
        <w:rPr>
          <w:rFonts w:ascii="Arial" w:hAnsi="Arial" w:cs="Arial"/>
          <w:lang w:val="lt-LT"/>
        </w:rPr>
      </w:pPr>
      <w:r w:rsidRPr="00BB67BB">
        <w:rPr>
          <w:rFonts w:ascii="Arial" w:hAnsi="Arial" w:cs="Arial"/>
          <w:lang w:val="lt-LT"/>
        </w:rPr>
        <w:t>Šalių adresai ir banko rekvizitai:</w:t>
      </w:r>
    </w:p>
    <w:p w14:paraId="1B698657" w14:textId="77777777" w:rsidR="00722867" w:rsidRPr="00BB67BB" w:rsidRDefault="00722867">
      <w:pPr>
        <w:jc w:val="both"/>
        <w:rPr>
          <w:rFonts w:ascii="Arial" w:hAnsi="Arial" w:cs="Arial"/>
          <w:lang w:val="lt-LT"/>
        </w:rPr>
      </w:pPr>
    </w:p>
    <w:p w14:paraId="3A5380A9" w14:textId="77777777" w:rsidR="00722867" w:rsidRPr="00BB67BB" w:rsidRDefault="00722867">
      <w:pPr>
        <w:jc w:val="both"/>
        <w:rPr>
          <w:rFonts w:ascii="Arial" w:hAnsi="Arial" w:cs="Arial"/>
          <w:lang w:val="lt-LT"/>
        </w:rPr>
      </w:pPr>
    </w:p>
    <w:tbl>
      <w:tblPr>
        <w:tblW w:w="0" w:type="auto"/>
        <w:tblInd w:w="108" w:type="dxa"/>
        <w:tblLayout w:type="fixed"/>
        <w:tblLook w:val="0000" w:firstRow="0" w:lastRow="0" w:firstColumn="0" w:lastColumn="0" w:noHBand="0" w:noVBand="0"/>
      </w:tblPr>
      <w:tblGrid>
        <w:gridCol w:w="4536"/>
        <w:gridCol w:w="4678"/>
      </w:tblGrid>
      <w:tr w:rsidR="00901462" w:rsidRPr="00BB67BB" w14:paraId="71FA6AD9" w14:textId="77777777">
        <w:trPr>
          <w:cantSplit/>
        </w:trPr>
        <w:tc>
          <w:tcPr>
            <w:tcW w:w="4536" w:type="dxa"/>
            <w:shd w:val="clear" w:color="auto" w:fill="auto"/>
          </w:tcPr>
          <w:p w14:paraId="307BB10E" w14:textId="77777777" w:rsidR="00722867" w:rsidRPr="00BB67BB" w:rsidRDefault="00722867">
            <w:pPr>
              <w:snapToGrid w:val="0"/>
              <w:jc w:val="both"/>
              <w:rPr>
                <w:rFonts w:ascii="Arial" w:hAnsi="Arial" w:cs="Arial"/>
                <w:lang w:val="lt-LT"/>
              </w:rPr>
            </w:pPr>
            <w:r w:rsidRPr="00BB67BB">
              <w:rPr>
                <w:rFonts w:ascii="Arial" w:hAnsi="Arial" w:cs="Arial"/>
                <w:lang w:val="lt-LT"/>
              </w:rPr>
              <w:t>Vykdytojas:</w:t>
            </w:r>
          </w:p>
          <w:p w14:paraId="144441E0" w14:textId="77777777" w:rsidR="00722867" w:rsidRPr="00BB67BB" w:rsidRDefault="00722867">
            <w:pPr>
              <w:jc w:val="both"/>
              <w:rPr>
                <w:rFonts w:ascii="Arial" w:hAnsi="Arial" w:cs="Arial"/>
                <w:lang w:val="lt-LT"/>
              </w:rPr>
            </w:pPr>
          </w:p>
          <w:p w14:paraId="199FF569" w14:textId="77777777" w:rsidR="00722867" w:rsidRDefault="006836DF">
            <w:pPr>
              <w:jc w:val="both"/>
              <w:rPr>
                <w:rFonts w:ascii="Arial" w:hAnsi="Arial" w:cs="Arial"/>
                <w:b/>
                <w:lang w:val="lt-LT"/>
              </w:rPr>
            </w:pPr>
            <w:proofErr w:type="spellStart"/>
            <w:r>
              <w:rPr>
                <w:rFonts w:ascii="Arial" w:hAnsi="Arial" w:cs="Arial"/>
                <w:b/>
                <w:lang w:val="lt-LT"/>
              </w:rPr>
              <w:t>Delfi</w:t>
            </w:r>
            <w:proofErr w:type="spellEnd"/>
            <w:r w:rsidR="00722867" w:rsidRPr="00BB67BB">
              <w:rPr>
                <w:rFonts w:ascii="Arial" w:hAnsi="Arial" w:cs="Arial"/>
                <w:b/>
                <w:lang w:val="lt-LT"/>
              </w:rPr>
              <w:t>, UAB</w:t>
            </w:r>
          </w:p>
          <w:p w14:paraId="2896781D" w14:textId="77777777" w:rsidR="005E38FD" w:rsidRPr="00BB67BB" w:rsidRDefault="005E38FD" w:rsidP="005E38FD">
            <w:pPr>
              <w:jc w:val="both"/>
              <w:rPr>
                <w:rFonts w:ascii="Arial" w:hAnsi="Arial" w:cs="Arial"/>
                <w:lang w:val="lt-LT"/>
              </w:rPr>
            </w:pPr>
            <w:r w:rsidRPr="00BB67BB">
              <w:rPr>
                <w:rFonts w:ascii="Arial" w:hAnsi="Arial" w:cs="Arial"/>
                <w:lang w:val="lt-LT"/>
              </w:rPr>
              <w:t>Įmonės kodas: 125483974</w:t>
            </w:r>
          </w:p>
          <w:p w14:paraId="2F8AC881" w14:textId="77777777" w:rsidR="005E38FD" w:rsidRPr="00BB67BB" w:rsidRDefault="005E38FD" w:rsidP="005E38FD">
            <w:pPr>
              <w:jc w:val="both"/>
              <w:rPr>
                <w:rFonts w:ascii="Arial" w:hAnsi="Arial" w:cs="Arial"/>
                <w:lang w:val="lt-LT"/>
              </w:rPr>
            </w:pPr>
            <w:r w:rsidRPr="00BB67BB">
              <w:rPr>
                <w:rFonts w:ascii="Arial" w:hAnsi="Arial" w:cs="Arial"/>
                <w:lang w:val="lt-LT"/>
              </w:rPr>
              <w:t>PVM mokėtojo kodas: LT254839716</w:t>
            </w:r>
          </w:p>
          <w:p w14:paraId="7A3AB9C7" w14:textId="77777777" w:rsidR="00722867" w:rsidRPr="00BB67BB" w:rsidRDefault="00722867">
            <w:pPr>
              <w:jc w:val="both"/>
              <w:rPr>
                <w:rFonts w:ascii="Arial" w:hAnsi="Arial" w:cs="Arial"/>
                <w:lang w:val="lt-LT"/>
              </w:rPr>
            </w:pPr>
            <w:r w:rsidRPr="00BB67BB">
              <w:rPr>
                <w:rFonts w:ascii="Arial" w:hAnsi="Arial" w:cs="Arial"/>
                <w:lang w:val="lt-LT"/>
              </w:rPr>
              <w:t>Gynėjų g. 1</w:t>
            </w:r>
            <w:r w:rsidRPr="00BB67BB">
              <w:rPr>
                <w:rFonts w:ascii="Arial" w:hAnsi="Arial" w:cs="Arial"/>
              </w:rPr>
              <w:t>6</w:t>
            </w:r>
            <w:r w:rsidRPr="00BB67BB">
              <w:rPr>
                <w:rFonts w:ascii="Arial" w:hAnsi="Arial" w:cs="Arial"/>
                <w:lang w:val="lt-LT"/>
              </w:rPr>
              <w:t>, 01109 Vilnius</w:t>
            </w:r>
          </w:p>
          <w:p w14:paraId="39F5FAFC" w14:textId="77777777" w:rsidR="00722867" w:rsidRPr="00BB67BB" w:rsidRDefault="00722867">
            <w:pPr>
              <w:jc w:val="both"/>
              <w:rPr>
                <w:rStyle w:val="skypetbinnertext"/>
                <w:rFonts w:ascii="Arial" w:hAnsi="Arial" w:cs="Arial"/>
              </w:rPr>
            </w:pPr>
            <w:r w:rsidRPr="00BB67BB">
              <w:rPr>
                <w:rFonts w:ascii="Arial" w:hAnsi="Arial" w:cs="Arial"/>
                <w:lang w:val="lt-LT"/>
              </w:rPr>
              <w:t xml:space="preserve">Tel.: 8 5 </w:t>
            </w:r>
            <w:r w:rsidRPr="00BB67BB">
              <w:rPr>
                <w:rStyle w:val="skypetbinnertext"/>
                <w:rFonts w:ascii="Arial" w:hAnsi="Arial" w:cs="Arial"/>
              </w:rPr>
              <w:t>204 54 00</w:t>
            </w:r>
          </w:p>
          <w:p w14:paraId="2CAA5A68" w14:textId="77777777" w:rsidR="00722867" w:rsidRPr="00BB67BB" w:rsidRDefault="00722867">
            <w:pPr>
              <w:jc w:val="both"/>
              <w:rPr>
                <w:rFonts w:ascii="Arial" w:hAnsi="Arial" w:cs="Arial"/>
                <w:lang w:val="lt-LT"/>
              </w:rPr>
            </w:pPr>
            <w:proofErr w:type="spellStart"/>
            <w:r w:rsidRPr="00BB67BB">
              <w:rPr>
                <w:rFonts w:ascii="Arial" w:hAnsi="Arial" w:cs="Arial"/>
                <w:lang w:val="lt-LT"/>
              </w:rPr>
              <w:t>A.s</w:t>
            </w:r>
            <w:proofErr w:type="spellEnd"/>
            <w:r w:rsidRPr="00BB67BB">
              <w:rPr>
                <w:rFonts w:ascii="Arial" w:hAnsi="Arial" w:cs="Arial"/>
                <w:lang w:val="lt-LT"/>
              </w:rPr>
              <w:t>. LT8</w:t>
            </w:r>
            <w:r w:rsidR="00337C6C" w:rsidRPr="00BB67BB">
              <w:rPr>
                <w:rFonts w:ascii="Arial" w:hAnsi="Arial" w:cs="Arial"/>
                <w:lang w:val="lt-LT"/>
              </w:rPr>
              <w:t>87044060003864352</w:t>
            </w:r>
          </w:p>
          <w:p w14:paraId="1E5B1EDA" w14:textId="77777777" w:rsidR="00722867" w:rsidRPr="00BB67BB" w:rsidRDefault="00722867">
            <w:pPr>
              <w:jc w:val="both"/>
              <w:rPr>
                <w:rFonts w:ascii="Arial" w:hAnsi="Arial" w:cs="Arial"/>
                <w:lang w:val="lt-LT"/>
              </w:rPr>
            </w:pPr>
            <w:r w:rsidRPr="00BB67BB">
              <w:rPr>
                <w:rFonts w:ascii="Arial" w:hAnsi="Arial" w:cs="Arial"/>
                <w:lang w:val="lt-LT"/>
              </w:rPr>
              <w:t>AB Bankas „</w:t>
            </w:r>
            <w:r w:rsidR="00337C6C" w:rsidRPr="00BB67BB">
              <w:rPr>
                <w:rFonts w:ascii="Arial" w:hAnsi="Arial" w:cs="Arial"/>
                <w:lang w:val="lt-LT"/>
              </w:rPr>
              <w:t>SEB“</w:t>
            </w:r>
          </w:p>
          <w:p w14:paraId="28BB4738" w14:textId="77777777" w:rsidR="00722867" w:rsidRPr="00BB67BB" w:rsidRDefault="00337C6C">
            <w:pPr>
              <w:jc w:val="both"/>
              <w:rPr>
                <w:rFonts w:ascii="Arial" w:hAnsi="Arial" w:cs="Arial"/>
                <w:lang w:val="lt-LT"/>
              </w:rPr>
            </w:pPr>
            <w:r w:rsidRPr="00BB67BB">
              <w:rPr>
                <w:rFonts w:ascii="Arial" w:hAnsi="Arial" w:cs="Arial"/>
                <w:lang w:val="lt-LT"/>
              </w:rPr>
              <w:t>Banko kodas: 70440</w:t>
            </w:r>
          </w:p>
          <w:p w14:paraId="33A807C3" w14:textId="77777777" w:rsidR="00722867" w:rsidRPr="00BB67BB" w:rsidRDefault="00722867" w:rsidP="005E38FD">
            <w:pPr>
              <w:jc w:val="both"/>
              <w:rPr>
                <w:rFonts w:ascii="Arial" w:hAnsi="Arial" w:cs="Arial"/>
                <w:lang w:val="lt-LT"/>
              </w:rPr>
            </w:pPr>
          </w:p>
        </w:tc>
        <w:tc>
          <w:tcPr>
            <w:tcW w:w="4678" w:type="dxa"/>
            <w:shd w:val="clear" w:color="auto" w:fill="auto"/>
          </w:tcPr>
          <w:p w14:paraId="503E8434" w14:textId="77777777" w:rsidR="00722867" w:rsidRPr="00BB67BB" w:rsidRDefault="00DB3890">
            <w:pPr>
              <w:snapToGrid w:val="0"/>
              <w:jc w:val="both"/>
              <w:rPr>
                <w:rFonts w:ascii="Arial" w:hAnsi="Arial" w:cs="Arial"/>
                <w:lang w:val="lt-LT"/>
              </w:rPr>
            </w:pPr>
            <w:r w:rsidRPr="00BB67BB">
              <w:rPr>
                <w:rFonts w:ascii="Arial" w:hAnsi="Arial" w:cs="Arial"/>
                <w:lang w:val="lt-LT"/>
              </w:rPr>
              <w:t>Užsakovas</w:t>
            </w:r>
            <w:r w:rsidR="00722867" w:rsidRPr="00BB67BB">
              <w:rPr>
                <w:rFonts w:ascii="Arial" w:hAnsi="Arial" w:cs="Arial"/>
                <w:lang w:val="lt-LT"/>
              </w:rPr>
              <w:t>:</w:t>
            </w:r>
          </w:p>
          <w:p w14:paraId="096299DB" w14:textId="77777777" w:rsidR="00722867" w:rsidRPr="00BB67BB" w:rsidRDefault="00722867">
            <w:pPr>
              <w:jc w:val="both"/>
              <w:rPr>
                <w:rFonts w:ascii="Arial" w:hAnsi="Arial" w:cs="Arial"/>
                <w:lang w:val="lt-LT"/>
              </w:rPr>
            </w:pPr>
          </w:p>
          <w:p w14:paraId="26B52DAB" w14:textId="77777777" w:rsidR="005E38FD" w:rsidRPr="005E38FD" w:rsidRDefault="005E38FD" w:rsidP="00502BE3">
            <w:pPr>
              <w:jc w:val="both"/>
              <w:rPr>
                <w:rFonts w:ascii="Arial" w:hAnsi="Arial" w:cs="Arial"/>
                <w:b/>
                <w:bCs/>
              </w:rPr>
            </w:pPr>
            <w:r w:rsidRPr="005E38FD">
              <w:rPr>
                <w:rFonts w:ascii="Arial" w:hAnsi="Arial" w:cs="Arial"/>
                <w:b/>
                <w:bCs/>
              </w:rPr>
              <w:t>Lietuvos savivaldybių asociacija</w:t>
            </w:r>
          </w:p>
          <w:p w14:paraId="0FA5BB10" w14:textId="77777777" w:rsidR="005E38FD" w:rsidRDefault="005E38FD" w:rsidP="005E38FD">
            <w:pPr>
              <w:jc w:val="both"/>
              <w:rPr>
                <w:rFonts w:ascii="Arial" w:hAnsi="Arial" w:cs="Arial"/>
              </w:rPr>
            </w:pPr>
            <w:proofErr w:type="spellStart"/>
            <w:r w:rsidRPr="007D406F">
              <w:rPr>
                <w:rFonts w:ascii="Arial" w:hAnsi="Arial" w:cs="Arial"/>
              </w:rPr>
              <w:t>Įmonės</w:t>
            </w:r>
            <w:proofErr w:type="spellEnd"/>
            <w:r w:rsidRPr="007D406F">
              <w:rPr>
                <w:rFonts w:ascii="Arial" w:hAnsi="Arial" w:cs="Arial"/>
              </w:rPr>
              <w:t xml:space="preserve"> </w:t>
            </w:r>
            <w:proofErr w:type="spellStart"/>
            <w:r w:rsidRPr="007D406F">
              <w:rPr>
                <w:rFonts w:ascii="Arial" w:hAnsi="Arial" w:cs="Arial"/>
              </w:rPr>
              <w:t>kodas</w:t>
            </w:r>
            <w:proofErr w:type="spellEnd"/>
            <w:r w:rsidRPr="007D406F">
              <w:rPr>
                <w:rFonts w:ascii="Arial" w:hAnsi="Arial" w:cs="Arial"/>
              </w:rPr>
              <w:t>:</w:t>
            </w:r>
            <w:r>
              <w:rPr>
                <w:rFonts w:ascii="Arial" w:hAnsi="Arial" w:cs="Arial"/>
              </w:rPr>
              <w:t xml:space="preserve"> </w:t>
            </w:r>
            <w:r w:rsidRPr="005E38FD">
              <w:rPr>
                <w:rFonts w:ascii="Arial" w:hAnsi="Arial" w:cs="Arial"/>
              </w:rPr>
              <w:t>124111348</w:t>
            </w:r>
          </w:p>
          <w:p w14:paraId="6406024B" w14:textId="77777777" w:rsidR="005E38FD" w:rsidRDefault="005E38FD" w:rsidP="00502BE3">
            <w:pPr>
              <w:jc w:val="both"/>
              <w:rPr>
                <w:rFonts w:ascii="Arial" w:hAnsi="Arial" w:cs="Arial"/>
              </w:rPr>
            </w:pPr>
          </w:p>
          <w:p w14:paraId="5592DAE6" w14:textId="77777777" w:rsidR="005E38FD" w:rsidRDefault="005E38FD" w:rsidP="00502BE3">
            <w:pPr>
              <w:jc w:val="both"/>
              <w:rPr>
                <w:rFonts w:ascii="Arial" w:hAnsi="Arial" w:cs="Arial"/>
              </w:rPr>
            </w:pPr>
            <w:r w:rsidRPr="005E38FD">
              <w:rPr>
                <w:rFonts w:ascii="Arial" w:hAnsi="Arial" w:cs="Arial"/>
              </w:rPr>
              <w:t xml:space="preserve">T. </w:t>
            </w:r>
            <w:proofErr w:type="spellStart"/>
            <w:r w:rsidRPr="005E38FD">
              <w:rPr>
                <w:rFonts w:ascii="Arial" w:hAnsi="Arial" w:cs="Arial"/>
              </w:rPr>
              <w:t>Vrublevskio</w:t>
            </w:r>
            <w:proofErr w:type="spellEnd"/>
            <w:r w:rsidRPr="005E38FD">
              <w:rPr>
                <w:rFonts w:ascii="Arial" w:hAnsi="Arial" w:cs="Arial"/>
              </w:rPr>
              <w:t xml:space="preserve"> g. 6, LT-01100 Vilnius</w:t>
            </w:r>
          </w:p>
          <w:p w14:paraId="7DE499B8" w14:textId="77777777" w:rsidR="00AA5514" w:rsidRDefault="00AA5514" w:rsidP="00502BE3">
            <w:pPr>
              <w:jc w:val="both"/>
              <w:rPr>
                <w:rFonts w:ascii="Arial" w:hAnsi="Arial" w:cs="Arial"/>
              </w:rPr>
            </w:pPr>
            <w:r>
              <w:rPr>
                <w:rFonts w:ascii="Arial" w:hAnsi="Arial" w:cs="Arial"/>
              </w:rPr>
              <w:t xml:space="preserve">Tel.: </w:t>
            </w:r>
            <w:r w:rsidR="007D406F">
              <w:rPr>
                <w:rFonts w:ascii="Arial" w:hAnsi="Arial" w:cs="Arial"/>
              </w:rPr>
              <w:t xml:space="preserve">+370 5 </w:t>
            </w:r>
            <w:r w:rsidR="005E38FD">
              <w:rPr>
                <w:rFonts w:ascii="Arial" w:hAnsi="Arial" w:cs="Arial"/>
              </w:rPr>
              <w:t>2616063</w:t>
            </w:r>
          </w:p>
          <w:p w14:paraId="45EA24D3" w14:textId="77777777" w:rsidR="007D406F" w:rsidRDefault="007D406F" w:rsidP="00502BE3">
            <w:pPr>
              <w:jc w:val="both"/>
              <w:rPr>
                <w:rFonts w:ascii="Arial" w:hAnsi="Arial" w:cs="Arial"/>
              </w:rPr>
            </w:pPr>
          </w:p>
          <w:p w14:paraId="42938B98" w14:textId="77777777" w:rsidR="007D406F" w:rsidRDefault="007D406F" w:rsidP="00502BE3">
            <w:pPr>
              <w:jc w:val="both"/>
              <w:rPr>
                <w:rFonts w:ascii="Arial" w:hAnsi="Arial" w:cs="Arial"/>
              </w:rPr>
            </w:pPr>
          </w:p>
          <w:p w14:paraId="315F1100" w14:textId="77777777" w:rsidR="007D406F" w:rsidRDefault="007D406F" w:rsidP="00502BE3">
            <w:pPr>
              <w:jc w:val="both"/>
              <w:rPr>
                <w:rFonts w:ascii="Arial" w:hAnsi="Arial" w:cs="Arial"/>
              </w:rPr>
            </w:pPr>
          </w:p>
          <w:p w14:paraId="271BEB1E" w14:textId="77777777" w:rsidR="007D406F" w:rsidRDefault="007D406F" w:rsidP="00502BE3">
            <w:pPr>
              <w:jc w:val="both"/>
              <w:rPr>
                <w:rFonts w:ascii="Arial" w:hAnsi="Arial" w:cs="Arial"/>
              </w:rPr>
            </w:pPr>
          </w:p>
          <w:p w14:paraId="7517A7A0" w14:textId="77777777" w:rsidR="007D406F" w:rsidRDefault="007D406F" w:rsidP="00502BE3">
            <w:pPr>
              <w:jc w:val="both"/>
              <w:rPr>
                <w:rFonts w:ascii="Arial" w:hAnsi="Arial" w:cs="Arial"/>
              </w:rPr>
            </w:pPr>
          </w:p>
          <w:p w14:paraId="27869B24" w14:textId="77777777" w:rsidR="005E38FD" w:rsidRPr="00026789" w:rsidRDefault="005E38FD" w:rsidP="00502BE3">
            <w:pPr>
              <w:jc w:val="both"/>
              <w:rPr>
                <w:rFonts w:ascii="Arial" w:hAnsi="Arial" w:cs="Arial"/>
              </w:rPr>
            </w:pPr>
          </w:p>
        </w:tc>
      </w:tr>
    </w:tbl>
    <w:p w14:paraId="2EE1FE92" w14:textId="77777777" w:rsidR="00722867" w:rsidRPr="00BB67BB" w:rsidRDefault="00722867"/>
    <w:tbl>
      <w:tblPr>
        <w:tblW w:w="0" w:type="auto"/>
        <w:tblInd w:w="108" w:type="dxa"/>
        <w:tblLayout w:type="fixed"/>
        <w:tblLook w:val="0000" w:firstRow="0" w:lastRow="0" w:firstColumn="0" w:lastColumn="0" w:noHBand="0" w:noVBand="0"/>
      </w:tblPr>
      <w:tblGrid>
        <w:gridCol w:w="4536"/>
        <w:gridCol w:w="4678"/>
      </w:tblGrid>
      <w:tr w:rsidR="00722867" w:rsidRPr="00BB67BB" w14:paraId="45AAB0D1" w14:textId="77777777">
        <w:trPr>
          <w:cantSplit/>
        </w:trPr>
        <w:tc>
          <w:tcPr>
            <w:tcW w:w="4536" w:type="dxa"/>
            <w:shd w:val="clear" w:color="auto" w:fill="auto"/>
          </w:tcPr>
          <w:p w14:paraId="2EEFE4B5" w14:textId="77777777" w:rsidR="00722867" w:rsidRPr="00BB67BB" w:rsidRDefault="00722867">
            <w:pPr>
              <w:snapToGrid w:val="0"/>
              <w:rPr>
                <w:rFonts w:ascii="Arial" w:hAnsi="Arial" w:cs="Arial"/>
                <w:lang w:val="lt-LT"/>
              </w:rPr>
            </w:pPr>
            <w:r w:rsidRPr="00BB67BB">
              <w:rPr>
                <w:rFonts w:ascii="Arial" w:hAnsi="Arial" w:cs="Arial"/>
                <w:lang w:val="lt-LT"/>
              </w:rPr>
              <w:t>Vykdytojo atstovas</w:t>
            </w:r>
          </w:p>
          <w:p w14:paraId="4425BA09" w14:textId="77777777" w:rsidR="00722867" w:rsidRPr="00BB67BB" w:rsidRDefault="00722867">
            <w:pPr>
              <w:rPr>
                <w:rFonts w:ascii="Arial" w:hAnsi="Arial" w:cs="Arial"/>
                <w:lang w:val="lt-LT"/>
              </w:rPr>
            </w:pPr>
          </w:p>
          <w:p w14:paraId="765ED3A4" w14:textId="77777777" w:rsidR="00722867" w:rsidRPr="00BB67BB" w:rsidRDefault="00600689">
            <w:pPr>
              <w:rPr>
                <w:rFonts w:ascii="Arial" w:hAnsi="Arial" w:cs="Arial"/>
                <w:lang w:val="lt-LT"/>
              </w:rPr>
            </w:pPr>
            <w:r w:rsidRPr="00BB67BB">
              <w:rPr>
                <w:rFonts w:ascii="Arial" w:hAnsi="Arial" w:cs="Arial"/>
                <w:lang w:val="lt-LT"/>
              </w:rPr>
              <w:t>Direktorius</w:t>
            </w:r>
          </w:p>
          <w:p w14:paraId="2EEA3BC2" w14:textId="77777777" w:rsidR="00600689" w:rsidRPr="00BB67BB" w:rsidRDefault="00600689">
            <w:pPr>
              <w:rPr>
                <w:rFonts w:ascii="Arial" w:hAnsi="Arial" w:cs="Arial"/>
                <w:lang w:val="lt-LT"/>
              </w:rPr>
            </w:pPr>
          </w:p>
          <w:p w14:paraId="6B033AA5" w14:textId="77777777" w:rsidR="00600689" w:rsidRPr="00BB67BB" w:rsidRDefault="00396CE1">
            <w:pPr>
              <w:rPr>
                <w:rFonts w:ascii="Arial" w:hAnsi="Arial" w:cs="Arial"/>
                <w:lang w:val="lt-LT"/>
              </w:rPr>
            </w:pPr>
            <w:r w:rsidRPr="00BB67BB">
              <w:rPr>
                <w:rFonts w:ascii="Arial" w:hAnsi="Arial" w:cs="Arial"/>
                <w:lang w:val="lt-LT"/>
              </w:rPr>
              <w:t xml:space="preserve">Vytautas </w:t>
            </w:r>
            <w:proofErr w:type="spellStart"/>
            <w:r w:rsidRPr="00BB67BB">
              <w:rPr>
                <w:rFonts w:ascii="Arial" w:hAnsi="Arial" w:cs="Arial"/>
                <w:lang w:val="lt-LT"/>
              </w:rPr>
              <w:t>Benokraitis</w:t>
            </w:r>
            <w:proofErr w:type="spellEnd"/>
          </w:p>
          <w:p w14:paraId="75EDBC7B" w14:textId="77777777" w:rsidR="00722867" w:rsidRPr="00BB67BB" w:rsidRDefault="00722867">
            <w:pPr>
              <w:rPr>
                <w:rFonts w:ascii="Arial" w:hAnsi="Arial" w:cs="Arial"/>
                <w:lang w:val="lt-LT"/>
              </w:rPr>
            </w:pPr>
          </w:p>
          <w:p w14:paraId="3C64B44B" w14:textId="77777777" w:rsidR="00722867" w:rsidRPr="00BB67BB" w:rsidRDefault="00722867">
            <w:pPr>
              <w:rPr>
                <w:rFonts w:ascii="Arial" w:hAnsi="Arial" w:cs="Arial"/>
                <w:lang w:val="lt-LT"/>
              </w:rPr>
            </w:pPr>
          </w:p>
          <w:p w14:paraId="7E657397" w14:textId="77777777" w:rsidR="00722867" w:rsidRPr="00BB67BB" w:rsidRDefault="00722867">
            <w:pPr>
              <w:rPr>
                <w:rFonts w:ascii="Arial" w:hAnsi="Arial" w:cs="Arial"/>
                <w:lang w:val="lt-LT"/>
              </w:rPr>
            </w:pPr>
          </w:p>
          <w:p w14:paraId="15105999" w14:textId="77777777" w:rsidR="00722867" w:rsidRPr="00BB67BB" w:rsidRDefault="00722867">
            <w:pPr>
              <w:rPr>
                <w:rFonts w:ascii="Arial" w:hAnsi="Arial" w:cs="Arial"/>
                <w:lang w:val="lt-LT"/>
              </w:rPr>
            </w:pPr>
            <w:r w:rsidRPr="00BB67BB">
              <w:rPr>
                <w:rFonts w:ascii="Arial" w:hAnsi="Arial" w:cs="Arial"/>
                <w:lang w:val="lt-LT"/>
              </w:rPr>
              <w:tab/>
            </w:r>
            <w:r w:rsidRPr="00BB67BB">
              <w:rPr>
                <w:rFonts w:ascii="Arial" w:hAnsi="Arial" w:cs="Arial"/>
                <w:lang w:val="lt-LT"/>
              </w:rPr>
              <w:tab/>
            </w:r>
            <w:r w:rsidRPr="00BB67BB">
              <w:rPr>
                <w:rFonts w:ascii="Arial" w:hAnsi="Arial" w:cs="Arial"/>
                <w:lang w:val="lt-LT"/>
              </w:rPr>
              <w:tab/>
            </w:r>
            <w:r w:rsidRPr="00BB67BB">
              <w:rPr>
                <w:rFonts w:ascii="Arial" w:hAnsi="Arial" w:cs="Arial"/>
                <w:lang w:val="lt-LT"/>
              </w:rPr>
              <w:tab/>
              <w:t>A.V.</w:t>
            </w:r>
          </w:p>
        </w:tc>
        <w:tc>
          <w:tcPr>
            <w:tcW w:w="4678" w:type="dxa"/>
            <w:shd w:val="clear" w:color="auto" w:fill="auto"/>
          </w:tcPr>
          <w:p w14:paraId="2F4A123B" w14:textId="77777777" w:rsidR="00832234" w:rsidRPr="00BB67BB" w:rsidRDefault="00832234" w:rsidP="00832234">
            <w:pPr>
              <w:snapToGrid w:val="0"/>
              <w:rPr>
                <w:rFonts w:ascii="Arial" w:hAnsi="Arial" w:cs="Arial"/>
                <w:lang w:val="lt-LT"/>
              </w:rPr>
            </w:pPr>
            <w:r w:rsidRPr="00BB67BB">
              <w:rPr>
                <w:rFonts w:ascii="Arial" w:hAnsi="Arial" w:cs="Arial"/>
                <w:lang w:val="lt-LT"/>
              </w:rPr>
              <w:t>Užsakovo atstovas</w:t>
            </w:r>
          </w:p>
          <w:p w14:paraId="47AA3E7F" w14:textId="77777777" w:rsidR="00832234" w:rsidRPr="00BB67BB" w:rsidRDefault="00832234" w:rsidP="00832234">
            <w:pPr>
              <w:rPr>
                <w:rFonts w:ascii="Arial" w:hAnsi="Arial" w:cs="Arial"/>
                <w:lang w:val="lt-LT"/>
              </w:rPr>
            </w:pPr>
          </w:p>
          <w:p w14:paraId="692C588A" w14:textId="77777777" w:rsidR="00502BE3" w:rsidRDefault="007D406F">
            <w:pPr>
              <w:rPr>
                <w:rFonts w:ascii="Arial" w:hAnsi="Arial" w:cs="Arial"/>
                <w:lang w:val="lt-LT"/>
              </w:rPr>
            </w:pPr>
            <w:r>
              <w:rPr>
                <w:rFonts w:ascii="Arial" w:hAnsi="Arial" w:cs="Arial"/>
                <w:lang w:val="lt-LT"/>
              </w:rPr>
              <w:t>Direktorė</w:t>
            </w:r>
          </w:p>
          <w:p w14:paraId="654D8E22" w14:textId="77777777" w:rsidR="00891C3C" w:rsidRDefault="00891C3C">
            <w:pPr>
              <w:rPr>
                <w:rFonts w:ascii="Arial" w:hAnsi="Arial" w:cs="Arial"/>
                <w:lang w:val="lt-LT"/>
              </w:rPr>
            </w:pPr>
          </w:p>
          <w:p w14:paraId="6B528CAF" w14:textId="77777777" w:rsidR="00891C3C" w:rsidRDefault="005E38FD">
            <w:pPr>
              <w:rPr>
                <w:rFonts w:ascii="Arial" w:hAnsi="Arial" w:cs="Arial"/>
                <w:lang w:val="lt-LT"/>
              </w:rPr>
            </w:pPr>
            <w:r w:rsidRPr="005E38FD">
              <w:rPr>
                <w:rFonts w:ascii="Arial" w:hAnsi="Arial" w:cs="Arial"/>
                <w:lang w:val="lt-LT"/>
              </w:rPr>
              <w:t>Roma Žakaitienė</w:t>
            </w:r>
          </w:p>
          <w:p w14:paraId="58EC09B6" w14:textId="77777777" w:rsidR="005E38FD" w:rsidRDefault="005E38FD">
            <w:pPr>
              <w:rPr>
                <w:rFonts w:ascii="Arial" w:hAnsi="Arial" w:cs="Arial"/>
                <w:lang w:val="lt-LT"/>
              </w:rPr>
            </w:pPr>
          </w:p>
          <w:p w14:paraId="723D79EF" w14:textId="77777777" w:rsidR="00891C3C" w:rsidRDefault="00891C3C">
            <w:pPr>
              <w:rPr>
                <w:rFonts w:ascii="Arial" w:hAnsi="Arial" w:cs="Arial"/>
                <w:lang w:val="lt-LT"/>
              </w:rPr>
            </w:pPr>
          </w:p>
          <w:p w14:paraId="3B7BB877" w14:textId="77777777" w:rsidR="00901462" w:rsidRPr="00BB67BB" w:rsidRDefault="00901462">
            <w:pPr>
              <w:rPr>
                <w:rFonts w:ascii="Arial" w:hAnsi="Arial" w:cs="Arial"/>
                <w:lang w:val="lt-LT"/>
              </w:rPr>
            </w:pPr>
          </w:p>
          <w:p w14:paraId="146083C7" w14:textId="77777777" w:rsidR="00722867" w:rsidRPr="00BB67BB" w:rsidRDefault="002020BE">
            <w:pPr>
              <w:rPr>
                <w:rFonts w:ascii="Arial" w:hAnsi="Arial" w:cs="Arial"/>
                <w:lang w:val="lt-LT"/>
              </w:rPr>
            </w:pPr>
            <w:r w:rsidRPr="00BB67BB">
              <w:rPr>
                <w:rFonts w:ascii="Arial" w:hAnsi="Arial" w:cs="Arial"/>
                <w:lang w:val="lt-LT"/>
              </w:rPr>
              <w:t xml:space="preserve">                                                  </w:t>
            </w:r>
            <w:r w:rsidR="00722867" w:rsidRPr="00BB67BB">
              <w:rPr>
                <w:rFonts w:ascii="Arial" w:hAnsi="Arial" w:cs="Arial"/>
                <w:lang w:val="lt-LT"/>
              </w:rPr>
              <w:t>A.V.</w:t>
            </w:r>
          </w:p>
          <w:p w14:paraId="55AC14E6" w14:textId="77777777" w:rsidR="00722867" w:rsidRPr="00BB67BB" w:rsidRDefault="00722867">
            <w:pPr>
              <w:rPr>
                <w:rFonts w:ascii="Arial" w:hAnsi="Arial" w:cs="Arial"/>
                <w:lang w:val="lt-LT"/>
              </w:rPr>
            </w:pPr>
          </w:p>
        </w:tc>
      </w:tr>
    </w:tbl>
    <w:p w14:paraId="404E2608" w14:textId="77777777" w:rsidR="005355F3" w:rsidRPr="00BB67BB" w:rsidRDefault="005355F3" w:rsidP="005355F3">
      <w:pPr>
        <w:jc w:val="both"/>
        <w:rPr>
          <w:rFonts w:ascii="Arial" w:hAnsi="Arial" w:cs="Arial"/>
          <w:lang w:val="lt-LT"/>
        </w:rPr>
      </w:pPr>
    </w:p>
    <w:p w14:paraId="1115CE29" w14:textId="77777777" w:rsidR="00722867" w:rsidRPr="00BB67BB" w:rsidRDefault="00722867" w:rsidP="009501B7"/>
    <w:sectPr w:rsidR="00722867" w:rsidRPr="00BB67BB" w:rsidSect="006B00AA">
      <w:footerReference w:type="default" r:id="rId9"/>
      <w:headerReference w:type="first" r:id="rId10"/>
      <w:footerReference w:type="first" r:id="rId11"/>
      <w:pgSz w:w="11906" w:h="16838"/>
      <w:pgMar w:top="1134" w:right="1287" w:bottom="993" w:left="1440" w:header="426" w:footer="44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1D38B" w14:textId="77777777" w:rsidR="003A0F7C" w:rsidRDefault="003A0F7C">
      <w:r>
        <w:separator/>
      </w:r>
    </w:p>
  </w:endnote>
  <w:endnote w:type="continuationSeparator" w:id="0">
    <w:p w14:paraId="337294FE" w14:textId="77777777" w:rsidR="003A0F7C" w:rsidRDefault="003A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25C11" w14:textId="77777777" w:rsidR="00950F2B" w:rsidRDefault="00950F2B">
    <w:pPr>
      <w:pStyle w:val="Porat"/>
      <w:rPr>
        <w:lang w:val="en-US"/>
      </w:rPr>
    </w:pPr>
    <w:r>
      <w:rPr>
        <w:lang w:val="en-US"/>
      </w:rPr>
      <w:tab/>
      <w:t xml:space="preserve">- </w:t>
    </w:r>
    <w:r>
      <w:rPr>
        <w:lang w:val="en-US"/>
      </w:rPr>
      <w:fldChar w:fldCharType="begin"/>
    </w:r>
    <w:r>
      <w:rPr>
        <w:lang w:val="en-US"/>
      </w:rPr>
      <w:instrText xml:space="preserve"> PAGE </w:instrText>
    </w:r>
    <w:r>
      <w:rPr>
        <w:lang w:val="en-US"/>
      </w:rPr>
      <w:fldChar w:fldCharType="separate"/>
    </w:r>
    <w:r w:rsidR="00BC0C33">
      <w:rPr>
        <w:noProof/>
        <w:lang w:val="en-US"/>
      </w:rPr>
      <w:t>2</w:t>
    </w:r>
    <w:r>
      <w:rPr>
        <w:lang w:val="en-US"/>
      </w:rPr>
      <w:fldChar w:fldCharType="end"/>
    </w: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AEE39" w14:textId="77777777" w:rsidR="00950F2B" w:rsidRDefault="00950F2B">
    <w:pPr>
      <w:pStyle w:val="Porat"/>
      <w:rPr>
        <w:lang w:val="en-US"/>
      </w:rPr>
    </w:pPr>
    <w:r>
      <w:rPr>
        <w:lang w:val="en-US"/>
      </w:rPr>
      <w:tab/>
      <w:t xml:space="preserve">- </w:t>
    </w:r>
    <w:r>
      <w:rPr>
        <w:lang w:val="en-US"/>
      </w:rPr>
      <w:fldChar w:fldCharType="begin"/>
    </w:r>
    <w:r>
      <w:rPr>
        <w:lang w:val="en-US"/>
      </w:rPr>
      <w:instrText xml:space="preserve"> PAGE </w:instrText>
    </w:r>
    <w:r>
      <w:rPr>
        <w:lang w:val="en-US"/>
      </w:rPr>
      <w:fldChar w:fldCharType="separate"/>
    </w:r>
    <w:r w:rsidR="00BC0C33">
      <w:rPr>
        <w:noProof/>
        <w:lang w:val="en-US"/>
      </w:rPr>
      <w:t>1</w:t>
    </w:r>
    <w:r>
      <w:rPr>
        <w:lang w:val="en-US"/>
      </w:rPr>
      <w:fldChar w:fldCharType="end"/>
    </w: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2B8CA" w14:textId="77777777" w:rsidR="003A0F7C" w:rsidRDefault="003A0F7C">
      <w:r>
        <w:separator/>
      </w:r>
    </w:p>
  </w:footnote>
  <w:footnote w:type="continuationSeparator" w:id="0">
    <w:p w14:paraId="53D81744" w14:textId="77777777" w:rsidR="003A0F7C" w:rsidRDefault="003A0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A50BA" w14:textId="77777777" w:rsidR="00950F2B" w:rsidRDefault="00950F2B" w:rsidP="00160C8C">
    <w:pPr>
      <w:pStyle w:val="Antrats"/>
      <w:tabs>
        <w:tab w:val="clear" w:pos="4153"/>
        <w:tab w:val="clear" w:pos="8306"/>
        <w:tab w:val="left" w:pos="7995"/>
        <w:tab w:val="right" w:pos="9179"/>
      </w:tabs>
      <w:ind w:left="6480"/>
      <w:rPr>
        <w:lang w:val="en-US"/>
      </w:rPr>
    </w:pPr>
    <w:r>
      <w:rPr>
        <w:lang w:val="en-US"/>
      </w:rPr>
      <w:t xml:space="preserve">    </w:t>
    </w:r>
    <w:r w:rsidR="003E5E0D">
      <w:rPr>
        <w:lang w:val="en-US"/>
      </w:rPr>
      <w:t xml:space="preserve">               </w:t>
    </w:r>
    <w:r>
      <w:rPr>
        <w:lang w:val="en-US"/>
      </w:rPr>
      <w:t xml:space="preserve"> </w:t>
    </w:r>
    <w:r w:rsidR="00BC0C33">
      <w:rPr>
        <w:noProof/>
        <w:lang w:val="en-US" w:eastAsia="en-US"/>
      </w:rPr>
      <w:drawing>
        <wp:inline distT="0" distB="0" distL="0" distR="0" wp14:anchorId="7E03E033" wp14:editId="75BD08D9">
          <wp:extent cx="1069975" cy="3905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390525"/>
                  </a:xfrm>
                  <a:prstGeom prst="rect">
                    <a:avLst/>
                  </a:prstGeom>
                  <a:noFill/>
                </pic:spPr>
              </pic:pic>
            </a:graphicData>
          </a:graphic>
        </wp:inline>
      </w:drawing>
    </w:r>
    <w:r>
      <w:rPr>
        <w:lang w:val="en-US"/>
      </w:rPr>
      <w:t xml:space="preserve">    </w:t>
    </w:r>
  </w:p>
  <w:p w14:paraId="0D17EB0E" w14:textId="77777777" w:rsidR="00950F2B" w:rsidRDefault="00950F2B" w:rsidP="00160C8C">
    <w:pPr>
      <w:pStyle w:val="Antrats"/>
      <w:tabs>
        <w:tab w:val="clear" w:pos="4153"/>
        <w:tab w:val="clear" w:pos="8306"/>
        <w:tab w:val="left" w:pos="7995"/>
        <w:tab w:val="right" w:pos="9179"/>
      </w:tabs>
      <w:ind w:firstLine="288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93F6E146"/>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00000004"/>
    <w:multiLevelType w:val="multilevel"/>
    <w:tmpl w:val="00000004"/>
    <w:name w:val="WW8Num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4" w15:restartNumberingAfterBreak="0">
    <w:nsid w:val="00000005"/>
    <w:multiLevelType w:val="multilevel"/>
    <w:tmpl w:val="00000005"/>
    <w:name w:val="WW8Num5"/>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5" w15:restartNumberingAfterBreak="0">
    <w:nsid w:val="00000006"/>
    <w:multiLevelType w:val="multilevel"/>
    <w:tmpl w:val="39AE1CF6"/>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singleLevel"/>
    <w:tmpl w:val="00000007"/>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00000008"/>
    <w:name w:val="WW8Num8"/>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8" w15:restartNumberingAfterBreak="0">
    <w:nsid w:val="00000009"/>
    <w:multiLevelType w:val="multilevel"/>
    <w:tmpl w:val="00000009"/>
    <w:name w:val="WW8Num9"/>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9" w15:restartNumberingAfterBreak="0">
    <w:nsid w:val="4E056D0B"/>
    <w:multiLevelType w:val="multilevel"/>
    <w:tmpl w:val="6FD49D6A"/>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D63557"/>
    <w:multiLevelType w:val="hybridMultilevel"/>
    <w:tmpl w:val="176C1044"/>
    <w:lvl w:ilvl="0" w:tplc="F10CDD6C">
      <w:start w:val="2015"/>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90"/>
    <w:rsid w:val="00001643"/>
    <w:rsid w:val="00012A10"/>
    <w:rsid w:val="00026789"/>
    <w:rsid w:val="0003407E"/>
    <w:rsid w:val="00042E47"/>
    <w:rsid w:val="00067198"/>
    <w:rsid w:val="00090520"/>
    <w:rsid w:val="000960EA"/>
    <w:rsid w:val="000B30AA"/>
    <w:rsid w:val="000B5985"/>
    <w:rsid w:val="000C2015"/>
    <w:rsid w:val="000D15AB"/>
    <w:rsid w:val="000E5BA5"/>
    <w:rsid w:val="0011088D"/>
    <w:rsid w:val="00132644"/>
    <w:rsid w:val="00160C8C"/>
    <w:rsid w:val="00161969"/>
    <w:rsid w:val="00167538"/>
    <w:rsid w:val="00172EAC"/>
    <w:rsid w:val="00174986"/>
    <w:rsid w:val="00176CA7"/>
    <w:rsid w:val="001811F1"/>
    <w:rsid w:val="001915AE"/>
    <w:rsid w:val="00197318"/>
    <w:rsid w:val="001A2164"/>
    <w:rsid w:val="001B3989"/>
    <w:rsid w:val="001C0635"/>
    <w:rsid w:val="001C35A1"/>
    <w:rsid w:val="001D0DFD"/>
    <w:rsid w:val="001D1FDE"/>
    <w:rsid w:val="001D757C"/>
    <w:rsid w:val="001D7FA5"/>
    <w:rsid w:val="001F28E2"/>
    <w:rsid w:val="001F383C"/>
    <w:rsid w:val="002020BE"/>
    <w:rsid w:val="00204DF8"/>
    <w:rsid w:val="00205C56"/>
    <w:rsid w:val="00205D38"/>
    <w:rsid w:val="00227F1B"/>
    <w:rsid w:val="0023495F"/>
    <w:rsid w:val="00235605"/>
    <w:rsid w:val="00244DBC"/>
    <w:rsid w:val="00246227"/>
    <w:rsid w:val="002716EE"/>
    <w:rsid w:val="00292168"/>
    <w:rsid w:val="002A4741"/>
    <w:rsid w:val="002B64CB"/>
    <w:rsid w:val="002C7A03"/>
    <w:rsid w:val="002C7A58"/>
    <w:rsid w:val="002E6757"/>
    <w:rsid w:val="002F580D"/>
    <w:rsid w:val="00301939"/>
    <w:rsid w:val="00320876"/>
    <w:rsid w:val="00325D8D"/>
    <w:rsid w:val="00337C6C"/>
    <w:rsid w:val="003444CA"/>
    <w:rsid w:val="00362D66"/>
    <w:rsid w:val="003813A3"/>
    <w:rsid w:val="003863B7"/>
    <w:rsid w:val="003962CC"/>
    <w:rsid w:val="00396CE1"/>
    <w:rsid w:val="003A0F7C"/>
    <w:rsid w:val="003B5B57"/>
    <w:rsid w:val="003C3978"/>
    <w:rsid w:val="003C592B"/>
    <w:rsid w:val="003D00C6"/>
    <w:rsid w:val="003E2C87"/>
    <w:rsid w:val="003E5E0D"/>
    <w:rsid w:val="003F3B9F"/>
    <w:rsid w:val="00414A20"/>
    <w:rsid w:val="0043081C"/>
    <w:rsid w:val="00435E6E"/>
    <w:rsid w:val="004608C9"/>
    <w:rsid w:val="00465227"/>
    <w:rsid w:val="0046628E"/>
    <w:rsid w:val="00467CF2"/>
    <w:rsid w:val="00477E1B"/>
    <w:rsid w:val="00495C2A"/>
    <w:rsid w:val="004C5FC8"/>
    <w:rsid w:val="004D2AFD"/>
    <w:rsid w:val="004E59CA"/>
    <w:rsid w:val="0050020B"/>
    <w:rsid w:val="00502BE3"/>
    <w:rsid w:val="00503349"/>
    <w:rsid w:val="005355F3"/>
    <w:rsid w:val="005364DE"/>
    <w:rsid w:val="00543FAD"/>
    <w:rsid w:val="005552D9"/>
    <w:rsid w:val="005854FF"/>
    <w:rsid w:val="00594ADB"/>
    <w:rsid w:val="005B7B7F"/>
    <w:rsid w:val="005E10F1"/>
    <w:rsid w:val="005E1A92"/>
    <w:rsid w:val="005E38FD"/>
    <w:rsid w:val="005F372A"/>
    <w:rsid w:val="005F6759"/>
    <w:rsid w:val="00600689"/>
    <w:rsid w:val="00606CEF"/>
    <w:rsid w:val="0062580E"/>
    <w:rsid w:val="00650DF4"/>
    <w:rsid w:val="006564F7"/>
    <w:rsid w:val="00663AC1"/>
    <w:rsid w:val="006716B4"/>
    <w:rsid w:val="00672DA3"/>
    <w:rsid w:val="0067611B"/>
    <w:rsid w:val="006836DF"/>
    <w:rsid w:val="00686642"/>
    <w:rsid w:val="00694989"/>
    <w:rsid w:val="006B00AA"/>
    <w:rsid w:val="00703EB1"/>
    <w:rsid w:val="00710836"/>
    <w:rsid w:val="00714E74"/>
    <w:rsid w:val="00717282"/>
    <w:rsid w:val="00722867"/>
    <w:rsid w:val="007306EB"/>
    <w:rsid w:val="0075227F"/>
    <w:rsid w:val="00772D57"/>
    <w:rsid w:val="00781023"/>
    <w:rsid w:val="007843B1"/>
    <w:rsid w:val="00792CA0"/>
    <w:rsid w:val="007A5931"/>
    <w:rsid w:val="007B7673"/>
    <w:rsid w:val="007B7A62"/>
    <w:rsid w:val="007D0617"/>
    <w:rsid w:val="007D406F"/>
    <w:rsid w:val="00820FD4"/>
    <w:rsid w:val="00832234"/>
    <w:rsid w:val="00833110"/>
    <w:rsid w:val="00836B9D"/>
    <w:rsid w:val="00843296"/>
    <w:rsid w:val="00866D2B"/>
    <w:rsid w:val="00891C3C"/>
    <w:rsid w:val="008A78D0"/>
    <w:rsid w:val="008B1733"/>
    <w:rsid w:val="008C690F"/>
    <w:rsid w:val="008D1244"/>
    <w:rsid w:val="008D1978"/>
    <w:rsid w:val="008D2448"/>
    <w:rsid w:val="008D4770"/>
    <w:rsid w:val="00901462"/>
    <w:rsid w:val="00922FAC"/>
    <w:rsid w:val="00923A99"/>
    <w:rsid w:val="009256DD"/>
    <w:rsid w:val="00931617"/>
    <w:rsid w:val="0093424C"/>
    <w:rsid w:val="00947474"/>
    <w:rsid w:val="009501B7"/>
    <w:rsid w:val="00950C5C"/>
    <w:rsid w:val="00950F2B"/>
    <w:rsid w:val="00957A0E"/>
    <w:rsid w:val="009646F9"/>
    <w:rsid w:val="00965EF6"/>
    <w:rsid w:val="00971014"/>
    <w:rsid w:val="00981DDA"/>
    <w:rsid w:val="00982AF1"/>
    <w:rsid w:val="009B3F5C"/>
    <w:rsid w:val="009B3F99"/>
    <w:rsid w:val="009B7FF8"/>
    <w:rsid w:val="009D10A9"/>
    <w:rsid w:val="009F163E"/>
    <w:rsid w:val="009F41A2"/>
    <w:rsid w:val="00A01DF9"/>
    <w:rsid w:val="00A10052"/>
    <w:rsid w:val="00A14903"/>
    <w:rsid w:val="00A15D91"/>
    <w:rsid w:val="00A3396D"/>
    <w:rsid w:val="00A51DC4"/>
    <w:rsid w:val="00A563FD"/>
    <w:rsid w:val="00A67DBE"/>
    <w:rsid w:val="00AA5514"/>
    <w:rsid w:val="00AB4695"/>
    <w:rsid w:val="00AC51F1"/>
    <w:rsid w:val="00AC781C"/>
    <w:rsid w:val="00AD34E0"/>
    <w:rsid w:val="00AF0C3C"/>
    <w:rsid w:val="00B0267D"/>
    <w:rsid w:val="00B0524D"/>
    <w:rsid w:val="00B06B09"/>
    <w:rsid w:val="00B150EE"/>
    <w:rsid w:val="00B250C6"/>
    <w:rsid w:val="00B25421"/>
    <w:rsid w:val="00B31831"/>
    <w:rsid w:val="00B352BF"/>
    <w:rsid w:val="00B354C8"/>
    <w:rsid w:val="00B41C43"/>
    <w:rsid w:val="00B42777"/>
    <w:rsid w:val="00B64509"/>
    <w:rsid w:val="00B704FB"/>
    <w:rsid w:val="00B77ECD"/>
    <w:rsid w:val="00B82CD0"/>
    <w:rsid w:val="00B87758"/>
    <w:rsid w:val="00BA0FB7"/>
    <w:rsid w:val="00BB3C40"/>
    <w:rsid w:val="00BB46AC"/>
    <w:rsid w:val="00BB67BB"/>
    <w:rsid w:val="00BB7791"/>
    <w:rsid w:val="00BC0C33"/>
    <w:rsid w:val="00BC585B"/>
    <w:rsid w:val="00BD0FB4"/>
    <w:rsid w:val="00BF0301"/>
    <w:rsid w:val="00BF3DFA"/>
    <w:rsid w:val="00C32BF1"/>
    <w:rsid w:val="00C4118C"/>
    <w:rsid w:val="00C426A2"/>
    <w:rsid w:val="00C57CC0"/>
    <w:rsid w:val="00C70B59"/>
    <w:rsid w:val="00C72436"/>
    <w:rsid w:val="00C77FDF"/>
    <w:rsid w:val="00C9554C"/>
    <w:rsid w:val="00CA50A6"/>
    <w:rsid w:val="00CB669B"/>
    <w:rsid w:val="00CC49F4"/>
    <w:rsid w:val="00CD615A"/>
    <w:rsid w:val="00CE04E1"/>
    <w:rsid w:val="00CE495E"/>
    <w:rsid w:val="00CF6CC0"/>
    <w:rsid w:val="00D101ED"/>
    <w:rsid w:val="00D12E63"/>
    <w:rsid w:val="00D14F7F"/>
    <w:rsid w:val="00D15802"/>
    <w:rsid w:val="00D6372C"/>
    <w:rsid w:val="00D66CF6"/>
    <w:rsid w:val="00D70947"/>
    <w:rsid w:val="00D73260"/>
    <w:rsid w:val="00DA00A3"/>
    <w:rsid w:val="00DA06B5"/>
    <w:rsid w:val="00DA0880"/>
    <w:rsid w:val="00DB3890"/>
    <w:rsid w:val="00DC0E25"/>
    <w:rsid w:val="00E018BE"/>
    <w:rsid w:val="00E0543E"/>
    <w:rsid w:val="00E348AD"/>
    <w:rsid w:val="00E42620"/>
    <w:rsid w:val="00E52624"/>
    <w:rsid w:val="00E5674D"/>
    <w:rsid w:val="00E72BD8"/>
    <w:rsid w:val="00E7397C"/>
    <w:rsid w:val="00E8035E"/>
    <w:rsid w:val="00E80EA0"/>
    <w:rsid w:val="00EB491A"/>
    <w:rsid w:val="00EC1C04"/>
    <w:rsid w:val="00ED4097"/>
    <w:rsid w:val="00F00D9E"/>
    <w:rsid w:val="00F065F4"/>
    <w:rsid w:val="00F13B5A"/>
    <w:rsid w:val="00F175A3"/>
    <w:rsid w:val="00F34604"/>
    <w:rsid w:val="00F40010"/>
    <w:rsid w:val="00F45F82"/>
    <w:rsid w:val="00F46708"/>
    <w:rsid w:val="00F51060"/>
    <w:rsid w:val="00F54B0B"/>
    <w:rsid w:val="00F65F49"/>
    <w:rsid w:val="00FB16F7"/>
    <w:rsid w:val="00FD4981"/>
    <w:rsid w:val="00FE1AAB"/>
    <w:rsid w:val="00FF2A7B"/>
    <w:rsid w:val="00FF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366D280"/>
  <w15:chartTrackingRefBased/>
  <w15:docId w15:val="{96C70826-E909-42EC-88F3-1ACAF88A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tabs>
        <w:tab w:val="right" w:pos="8222"/>
      </w:tabs>
      <w:jc w:val="right"/>
      <w:outlineLvl w:val="0"/>
    </w:pPr>
    <w:rPr>
      <w:rFonts w:ascii="Arial" w:hAnsi="Arial"/>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16z0">
    <w:name w:val="WW8Num16z0"/>
    <w:rPr>
      <w:rFonts w:ascii="HelveticaLT" w:hAnsi="HelveticaLT"/>
      <w:b w:val="0"/>
      <w:i w:val="0"/>
      <w:sz w:val="22"/>
      <w:u w:val="none"/>
    </w:rPr>
  </w:style>
  <w:style w:type="character" w:customStyle="1" w:styleId="WW8Num20z0">
    <w:name w:val="WW8Num20z0"/>
    <w:rPr>
      <w:rFonts w:ascii="Symbol" w:hAnsi="Symbol"/>
    </w:rPr>
  </w:style>
  <w:style w:type="character" w:styleId="Grietas">
    <w:name w:val="Strong"/>
    <w:qFormat/>
    <w:rPr>
      <w:b/>
      <w:bCs/>
    </w:rPr>
  </w:style>
  <w:style w:type="character" w:customStyle="1" w:styleId="skypetbinnertext">
    <w:name w:val="skype_tb_innertext"/>
    <w:basedOn w:val="Numatytasispastraiposriftas"/>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jc w:val="both"/>
    </w:pPr>
    <w:rPr>
      <w:rFonts w:ascii="Arial" w:hAnsi="Arial"/>
      <w:sz w:val="16"/>
      <w:lang w:val="lt-LT"/>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rPr>
      <w:lang w:val="en-GB"/>
    </w:rPr>
  </w:style>
  <w:style w:type="paragraph" w:styleId="Porat">
    <w:name w:val="footer"/>
    <w:basedOn w:val="prastasis"/>
    <w:pPr>
      <w:tabs>
        <w:tab w:val="center" w:pos="4153"/>
        <w:tab w:val="right" w:pos="8306"/>
      </w:tabs>
    </w:pPr>
    <w:rPr>
      <w:lang w:val="en-GB"/>
    </w:rPr>
  </w:style>
  <w:style w:type="paragraph" w:styleId="Pagrindiniotekstotrauka">
    <w:name w:val="Body Text Indent"/>
    <w:basedOn w:val="prastasis"/>
    <w:pPr>
      <w:ind w:left="284" w:hanging="284"/>
      <w:jc w:val="both"/>
    </w:pPr>
    <w:rPr>
      <w:rFonts w:ascii="Arial" w:hAnsi="Arial"/>
      <w:sz w:val="16"/>
      <w:lang w:val="lt-LT"/>
    </w:rPr>
  </w:style>
  <w:style w:type="paragraph" w:styleId="Pagrindinistekstas2">
    <w:name w:val="Body Text 2"/>
    <w:basedOn w:val="prastasis"/>
    <w:rPr>
      <w:rFonts w:ascii="Arial" w:hAnsi="Arial"/>
      <w:sz w:val="18"/>
      <w:lang w:val="lt-LT"/>
    </w:rPr>
  </w:style>
  <w:style w:type="paragraph" w:styleId="Pagrindiniotekstotrauka2">
    <w:name w:val="Body Text Indent 2"/>
    <w:basedOn w:val="prastasis"/>
    <w:pPr>
      <w:ind w:firstLine="567"/>
      <w:jc w:val="both"/>
    </w:pPr>
    <w:rPr>
      <w:rFonts w:ascii="Arial" w:hAnsi="Arial" w:cs="Arial"/>
      <w:color w:val="333333"/>
      <w:sz w:val="18"/>
      <w:lang w:val="lt-LT"/>
    </w:rPr>
  </w:style>
  <w:style w:type="paragraph" w:customStyle="1" w:styleId="MAZAS">
    <w:name w:val="MAZAS"/>
    <w:pPr>
      <w:suppressAutoHyphens/>
      <w:ind w:firstLine="312"/>
      <w:jc w:val="both"/>
    </w:pPr>
    <w:rPr>
      <w:rFonts w:ascii="TimesLT" w:eastAsia="Arial" w:hAnsi="TimesLT"/>
      <w:color w:val="000000"/>
      <w:sz w:val="8"/>
      <w:lang w:eastAsia="ar-SA"/>
    </w:rPr>
  </w:style>
  <w:style w:type="paragraph" w:styleId="Pagrindinistekstas3">
    <w:name w:val="Body Text 3"/>
    <w:basedOn w:val="prastasis"/>
    <w:pPr>
      <w:jc w:val="both"/>
    </w:pPr>
    <w:rPr>
      <w:rFonts w:ascii="Arial" w:hAnsi="Arial" w:cs="Arial"/>
      <w:color w:val="FF0000"/>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Debesliotekstas">
    <w:name w:val="Balloon Text"/>
    <w:basedOn w:val="prastasis"/>
    <w:link w:val="DebesliotekstasDiagrama"/>
    <w:uiPriority w:val="99"/>
    <w:semiHidden/>
    <w:unhideWhenUsed/>
    <w:rsid w:val="00396CE1"/>
    <w:rPr>
      <w:rFonts w:ascii="Tahoma" w:hAnsi="Tahoma"/>
      <w:sz w:val="16"/>
      <w:szCs w:val="16"/>
    </w:rPr>
  </w:style>
  <w:style w:type="character" w:customStyle="1" w:styleId="DebesliotekstasDiagrama">
    <w:name w:val="Debesėlio tekstas Diagrama"/>
    <w:link w:val="Debesliotekstas"/>
    <w:uiPriority w:val="99"/>
    <w:semiHidden/>
    <w:rsid w:val="00396CE1"/>
    <w:rPr>
      <w:rFonts w:ascii="Tahoma" w:hAnsi="Tahoma" w:cs="Tahoma"/>
      <w:sz w:val="16"/>
      <w:szCs w:val="16"/>
      <w:lang w:val="en-US" w:eastAsia="ar-SA"/>
    </w:rPr>
  </w:style>
  <w:style w:type="paragraph" w:styleId="Pataisymai">
    <w:name w:val="Revision"/>
    <w:hidden/>
    <w:uiPriority w:val="99"/>
    <w:semiHidden/>
    <w:rsid w:val="002F580D"/>
    <w:rPr>
      <w:lang w:eastAsia="ar-SA"/>
    </w:rPr>
  </w:style>
  <w:style w:type="paragraph" w:styleId="Sraopastraipa">
    <w:name w:val="List Paragraph"/>
    <w:basedOn w:val="prastasis"/>
    <w:uiPriority w:val="34"/>
    <w:qFormat/>
    <w:rsid w:val="00672DA3"/>
    <w:pPr>
      <w:suppressAutoHyphens w:val="0"/>
      <w:ind w:left="720"/>
      <w:contextualSpacing/>
    </w:pPr>
    <w:rPr>
      <w:sz w:val="24"/>
      <w:szCs w:val="24"/>
      <w:lang w:val="en-GB" w:eastAsia="en-US"/>
    </w:rPr>
  </w:style>
  <w:style w:type="character" w:styleId="Hipersaitas">
    <w:name w:val="Hyperlink"/>
    <w:uiPriority w:val="99"/>
    <w:unhideWhenUsed/>
    <w:rsid w:val="00C72436"/>
    <w:rPr>
      <w:color w:val="0563C1"/>
      <w:u w:val="single"/>
    </w:rPr>
  </w:style>
  <w:style w:type="character" w:styleId="Komentaronuoroda">
    <w:name w:val="annotation reference"/>
    <w:uiPriority w:val="99"/>
    <w:semiHidden/>
    <w:unhideWhenUsed/>
    <w:rsid w:val="00A14903"/>
    <w:rPr>
      <w:sz w:val="16"/>
      <w:szCs w:val="16"/>
    </w:rPr>
  </w:style>
  <w:style w:type="paragraph" w:styleId="Komentarotekstas">
    <w:name w:val="annotation text"/>
    <w:basedOn w:val="prastasis"/>
    <w:link w:val="KomentarotekstasDiagrama"/>
    <w:uiPriority w:val="99"/>
    <w:semiHidden/>
    <w:unhideWhenUsed/>
    <w:rsid w:val="00A14903"/>
  </w:style>
  <w:style w:type="character" w:customStyle="1" w:styleId="KomentarotekstasDiagrama">
    <w:name w:val="Komentaro tekstas Diagrama"/>
    <w:link w:val="Komentarotekstas"/>
    <w:uiPriority w:val="99"/>
    <w:semiHidden/>
    <w:rsid w:val="00A14903"/>
    <w:rPr>
      <w:lang w:val="en-US" w:eastAsia="ar-SA"/>
    </w:rPr>
  </w:style>
  <w:style w:type="paragraph" w:styleId="Komentarotema">
    <w:name w:val="annotation subject"/>
    <w:basedOn w:val="Komentarotekstas"/>
    <w:next w:val="Komentarotekstas"/>
    <w:link w:val="KomentarotemaDiagrama"/>
    <w:uiPriority w:val="99"/>
    <w:semiHidden/>
    <w:unhideWhenUsed/>
    <w:rsid w:val="00A14903"/>
    <w:rPr>
      <w:b/>
      <w:bCs/>
    </w:rPr>
  </w:style>
  <w:style w:type="character" w:customStyle="1" w:styleId="KomentarotemaDiagrama">
    <w:name w:val="Komentaro tema Diagrama"/>
    <w:link w:val="Komentarotema"/>
    <w:uiPriority w:val="99"/>
    <w:semiHidden/>
    <w:rsid w:val="00A14903"/>
    <w:rPr>
      <w:b/>
      <w:bCs/>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f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imones\SkaitmeninKom\Istaisyta%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795A6-05E3-4DAC-82D9-928D408A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Istaisyta sutartis</Template>
  <TotalTime>1</TotalTime>
  <Pages>2</Pages>
  <Words>3839</Words>
  <Characters>2189</Characters>
  <Application>Microsoft Office Word</Application>
  <DocSecurity>0</DocSecurity>
  <Lines>18</Lines>
  <Paragraphs>12</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Sutartis Nr</vt:lpstr>
      <vt:lpstr>Sutartis Nr</vt:lpstr>
      <vt:lpstr>Sutartis Nr</vt:lpstr>
    </vt:vector>
  </TitlesOfParts>
  <Company>Hewlett-Packard</Company>
  <LinksUpToDate>false</LinksUpToDate>
  <CharactersWithSpaces>6016</CharactersWithSpaces>
  <SharedDoc>false</SharedDoc>
  <HLinks>
    <vt:vector size="6" baseType="variant">
      <vt:variant>
        <vt:i4>589833</vt:i4>
      </vt:variant>
      <vt:variant>
        <vt:i4>0</vt:i4>
      </vt:variant>
      <vt:variant>
        <vt:i4>0</vt:i4>
      </vt:variant>
      <vt:variant>
        <vt:i4>5</vt:i4>
      </vt:variant>
      <vt:variant>
        <vt:lpwstr>http://www.delfi.lt/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Elvijus</dc:creator>
  <cp:keywords/>
  <cp:lastModifiedBy>Lietuvos savivaldybių asociacija Bendras</cp:lastModifiedBy>
  <cp:revision>2</cp:revision>
  <cp:lastPrinted>2019-02-05T11:31:00Z</cp:lastPrinted>
  <dcterms:created xsi:type="dcterms:W3CDTF">2022-01-05T07:54:00Z</dcterms:created>
  <dcterms:modified xsi:type="dcterms:W3CDTF">2022-01-05T07:54:00Z</dcterms:modified>
</cp:coreProperties>
</file>