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C2D4" w14:textId="77777777" w:rsidR="00746307" w:rsidRPr="008F6E7C" w:rsidRDefault="00746307" w:rsidP="00463972">
      <w:pPr>
        <w:tabs>
          <w:tab w:val="left" w:pos="0"/>
        </w:tabs>
        <w:rPr>
          <w:lang w:eastAsia="en-US"/>
        </w:rPr>
      </w:pPr>
    </w:p>
    <w:p w14:paraId="0A0114F6" w14:textId="77777777" w:rsidR="001A4A64" w:rsidRPr="008F6E7C" w:rsidRDefault="001A4A64" w:rsidP="001A4A64">
      <w:pPr>
        <w:ind w:left="1296" w:hanging="1296"/>
      </w:pPr>
    </w:p>
    <w:p w14:paraId="668DE1F4" w14:textId="4D00A64F" w:rsidR="001A4A64" w:rsidRPr="00EE5697" w:rsidRDefault="001A4A64" w:rsidP="001A4A64">
      <w:pPr>
        <w:jc w:val="center"/>
        <w:rPr>
          <w:b/>
        </w:rPr>
      </w:pPr>
      <w:r w:rsidRPr="00EE5697">
        <w:rPr>
          <w:b/>
        </w:rPr>
        <w:t>VIEŠOJO PREKIŲ PIRKIMO – PA</w:t>
      </w:r>
      <w:r w:rsidR="00FB0D05" w:rsidRPr="00EE5697">
        <w:rPr>
          <w:b/>
        </w:rPr>
        <w:t xml:space="preserve">RDAVIMO SUTARTIS Nr. </w:t>
      </w:r>
      <w:r w:rsidR="00D83A05">
        <w:rPr>
          <w:b/>
        </w:rPr>
        <w:t>F3-....../2022</w:t>
      </w:r>
    </w:p>
    <w:p w14:paraId="6C223D82" w14:textId="77777777" w:rsidR="00B92C2F" w:rsidRPr="00EE5697" w:rsidRDefault="00B92C2F" w:rsidP="00564085">
      <w:pPr>
        <w:jc w:val="center"/>
      </w:pPr>
    </w:p>
    <w:p w14:paraId="789E8555" w14:textId="58DCD05C" w:rsidR="001A4A64" w:rsidRPr="00EE5697" w:rsidRDefault="001A4A64" w:rsidP="003C14F4">
      <w:pPr>
        <w:jc w:val="center"/>
      </w:pPr>
      <w:r w:rsidRPr="00EE5697">
        <w:t>20</w:t>
      </w:r>
      <w:r w:rsidR="00083A5F" w:rsidRPr="00EE5697">
        <w:t>2</w:t>
      </w:r>
      <w:r w:rsidR="00D83A05">
        <w:t>2</w:t>
      </w:r>
      <w:r w:rsidRPr="00EE5697">
        <w:t xml:space="preserve"> m.</w:t>
      </w:r>
      <w:r w:rsidR="001B35AD" w:rsidRPr="00EE5697">
        <w:t xml:space="preserve"> </w:t>
      </w:r>
      <w:r w:rsidR="00D83A05">
        <w:t>sausio</w:t>
      </w:r>
      <w:r w:rsidR="001B35AD" w:rsidRPr="00EE5697">
        <w:t xml:space="preserve">         </w:t>
      </w:r>
      <w:r w:rsidR="00BF7EB3">
        <w:t xml:space="preserve"> </w:t>
      </w:r>
      <w:r w:rsidRPr="00EE5697">
        <w:t>d.</w:t>
      </w:r>
    </w:p>
    <w:p w14:paraId="746DF74D" w14:textId="635A0140" w:rsidR="001A4A64" w:rsidRPr="00EE5697" w:rsidRDefault="00D83A05" w:rsidP="003C14F4">
      <w:pPr>
        <w:jc w:val="center"/>
        <w:rPr>
          <w:b/>
          <w:bCs/>
        </w:rPr>
      </w:pPr>
      <w:r>
        <w:t>Plungė</w:t>
      </w:r>
    </w:p>
    <w:p w14:paraId="39B534B1" w14:textId="77777777" w:rsidR="001A4A64" w:rsidRPr="00EE5697" w:rsidRDefault="001A4A64" w:rsidP="00564085">
      <w:pPr>
        <w:jc w:val="center"/>
        <w:rPr>
          <w:b/>
          <w:bCs/>
        </w:rPr>
      </w:pPr>
    </w:p>
    <w:p w14:paraId="77B33D8B" w14:textId="39262103" w:rsidR="001A4A64" w:rsidRPr="00EE5697" w:rsidRDefault="00D83A05" w:rsidP="00564085">
      <w:pPr>
        <w:ind w:firstLine="567"/>
        <w:jc w:val="both"/>
      </w:pPr>
      <w:r w:rsidRPr="001C5E6C">
        <w:rPr>
          <w:b/>
          <w:sz w:val="23"/>
          <w:szCs w:val="23"/>
        </w:rPr>
        <w:t xml:space="preserve">Viešoji įstaiga </w:t>
      </w:r>
      <w:r>
        <w:rPr>
          <w:b/>
          <w:sz w:val="23"/>
          <w:szCs w:val="23"/>
        </w:rPr>
        <w:t>Plungės rajono savivaldybės ligoninė</w:t>
      </w:r>
      <w:r w:rsidRPr="001C5E6C">
        <w:rPr>
          <w:sz w:val="23"/>
          <w:szCs w:val="23"/>
        </w:rPr>
        <w:t xml:space="preserve">, juridinio asmens kodas </w:t>
      </w:r>
      <w:r>
        <w:t>191135578</w:t>
      </w:r>
      <w:r w:rsidRPr="001C5E6C">
        <w:rPr>
          <w:sz w:val="23"/>
          <w:szCs w:val="23"/>
        </w:rPr>
        <w:t xml:space="preserve">, kurios registruota buveinė yra </w:t>
      </w:r>
      <w:r>
        <w:t xml:space="preserve">J. Tumo – Vaižganto g. 89, 90160 Plungė, </w:t>
      </w:r>
      <w:r w:rsidRPr="001C5E6C">
        <w:rPr>
          <w:sz w:val="23"/>
          <w:szCs w:val="23"/>
        </w:rPr>
        <w:t xml:space="preserve"> Lietuvos Respublika, duomenys apie įstaigą kaupiami ir saugomi Lietuvos Respublikos juridinių asmenų registre, atstovaujama </w:t>
      </w:r>
      <w:r>
        <w:rPr>
          <w:sz w:val="23"/>
          <w:szCs w:val="23"/>
        </w:rPr>
        <w:t xml:space="preserve">laikinai einančio </w:t>
      </w:r>
      <w:r w:rsidRPr="001C02AD">
        <w:rPr>
          <w:sz w:val="23"/>
          <w:szCs w:val="23"/>
        </w:rPr>
        <w:t>direktoriaus</w:t>
      </w:r>
      <w:r>
        <w:rPr>
          <w:sz w:val="23"/>
          <w:szCs w:val="23"/>
        </w:rPr>
        <w:t xml:space="preserve"> pareigas</w:t>
      </w:r>
      <w:r w:rsidRPr="001C02AD">
        <w:rPr>
          <w:sz w:val="23"/>
          <w:szCs w:val="23"/>
        </w:rPr>
        <w:t xml:space="preserve"> Remigijaus Mažeikos</w:t>
      </w:r>
      <w:r w:rsidR="00C62F2A" w:rsidRPr="00FC15B5">
        <w:t>,</w:t>
      </w:r>
      <w:r w:rsidR="001A4A64" w:rsidRPr="00FC15B5">
        <w:t xml:space="preserve"> iš vienos pusės</w:t>
      </w:r>
      <w:r w:rsidR="0058019E" w:rsidRPr="00FC15B5">
        <w:t xml:space="preserve"> (toliau – Pirkėjas)</w:t>
      </w:r>
      <w:r w:rsidR="004D35B3" w:rsidRPr="00FC15B5">
        <w:t>,</w:t>
      </w:r>
      <w:r w:rsidR="001A4A64" w:rsidRPr="00FC15B5">
        <w:t xml:space="preserve"> ir </w:t>
      </w:r>
      <w:r w:rsidR="00237C22" w:rsidRPr="00FC15B5">
        <w:rPr>
          <w:b/>
        </w:rPr>
        <w:t>UAB „</w:t>
      </w:r>
      <w:proofErr w:type="spellStart"/>
      <w:r>
        <w:rPr>
          <w:b/>
        </w:rPr>
        <w:t>Veslo</w:t>
      </w:r>
      <w:proofErr w:type="spellEnd"/>
      <w:r>
        <w:rPr>
          <w:b/>
        </w:rPr>
        <w:t xml:space="preserve"> stimula</w:t>
      </w:r>
      <w:r w:rsidR="00041B9C">
        <w:rPr>
          <w:b/>
        </w:rPr>
        <w:t>s</w:t>
      </w:r>
      <w:r w:rsidR="00237C22" w:rsidRPr="00FC15B5">
        <w:rPr>
          <w:b/>
        </w:rPr>
        <w:t>“,</w:t>
      </w:r>
      <w:r w:rsidR="00237C22" w:rsidRPr="00FC15B5">
        <w:t xml:space="preserve"> įmonės </w:t>
      </w:r>
      <w:r w:rsidR="00237C22" w:rsidRPr="00D83A05">
        <w:rPr>
          <w:highlight w:val="yellow"/>
        </w:rPr>
        <w:t xml:space="preserve">kodas </w:t>
      </w:r>
      <w:r w:rsidRPr="00D83A05">
        <w:rPr>
          <w:highlight w:val="yellow"/>
        </w:rPr>
        <w:t>...................</w:t>
      </w:r>
      <w:r w:rsidR="00237C22" w:rsidRPr="00D83A05">
        <w:rPr>
          <w:highlight w:val="yellow"/>
        </w:rPr>
        <w:t xml:space="preserve">, registruota adresu </w:t>
      </w:r>
      <w:r w:rsidRPr="00D83A05">
        <w:rPr>
          <w:highlight w:val="yellow"/>
        </w:rPr>
        <w:t>......................</w:t>
      </w:r>
      <w:r w:rsidR="001E0499" w:rsidRPr="00D83A05">
        <w:rPr>
          <w:highlight w:val="yellow"/>
        </w:rPr>
        <w:t>,</w:t>
      </w:r>
      <w:r w:rsidR="0028649A" w:rsidRPr="00D83A05">
        <w:rPr>
          <w:color w:val="000000"/>
          <w:highlight w:val="yellow"/>
        </w:rPr>
        <w:t xml:space="preserve"> duomenys apie įstaigą kaupiami ir saugomi Lietuvos Respublikos juridinių asmenų registre, </w:t>
      </w:r>
      <w:r w:rsidR="00AC7892" w:rsidRPr="00D83A05">
        <w:rPr>
          <w:highlight w:val="yellow"/>
        </w:rPr>
        <w:t>atstovaujama</w:t>
      </w:r>
      <w:r w:rsidR="003B4447" w:rsidRPr="00D83A05">
        <w:rPr>
          <w:highlight w:val="yellow"/>
        </w:rPr>
        <w:t xml:space="preserve"> </w:t>
      </w:r>
      <w:r w:rsidR="00D55C4E" w:rsidRPr="00D83A05">
        <w:rPr>
          <w:highlight w:val="yellow"/>
        </w:rPr>
        <w:t>...........................</w:t>
      </w:r>
      <w:r w:rsidR="00FB0D05" w:rsidRPr="00D83A05">
        <w:rPr>
          <w:highlight w:val="yellow"/>
        </w:rPr>
        <w:t xml:space="preserve">, veikiančio pagal </w:t>
      </w:r>
      <w:r w:rsidR="00D55C4E" w:rsidRPr="00D83A05">
        <w:rPr>
          <w:highlight w:val="yellow"/>
        </w:rPr>
        <w:t>........................</w:t>
      </w:r>
      <w:r w:rsidR="001A4A64" w:rsidRPr="00D83A05">
        <w:rPr>
          <w:highlight w:val="yellow"/>
        </w:rPr>
        <w:t>,</w:t>
      </w:r>
      <w:r w:rsidR="001A4A64" w:rsidRPr="00EE5697">
        <w:t xml:space="preserve"> iš kitos pusės</w:t>
      </w:r>
      <w:r w:rsidR="0058019E" w:rsidRPr="00EE5697">
        <w:t xml:space="preserve"> (toliau – Pardavėjas)</w:t>
      </w:r>
      <w:r w:rsidR="001A4A64" w:rsidRPr="00EE5697">
        <w:t xml:space="preserve">, </w:t>
      </w:r>
      <w:r w:rsidR="0058019E" w:rsidRPr="00EE5697">
        <w:t xml:space="preserve">toliau </w:t>
      </w:r>
      <w:r w:rsidR="001A4A64" w:rsidRPr="00EE5697">
        <w:t xml:space="preserve">kartu </w:t>
      </w:r>
      <w:r w:rsidR="0058019E" w:rsidRPr="00EE5697">
        <w:t xml:space="preserve">šioje viešojo prekių pirkimo – pardavimo sutartyje </w:t>
      </w:r>
      <w:r w:rsidR="001A4A64" w:rsidRPr="00EE5697">
        <w:t xml:space="preserve">vadinamos </w:t>
      </w:r>
      <w:r w:rsidR="0058019E" w:rsidRPr="00EE5697">
        <w:t>„</w:t>
      </w:r>
      <w:r w:rsidR="001A4A64" w:rsidRPr="00EE5697">
        <w:t>Šalimis</w:t>
      </w:r>
      <w:r w:rsidR="0058019E" w:rsidRPr="00EE5697">
        <w:t>“</w:t>
      </w:r>
      <w:r w:rsidR="001A4A64" w:rsidRPr="00EE5697">
        <w:t xml:space="preserve">, o kiekviena atskirai – </w:t>
      </w:r>
      <w:r w:rsidR="0058019E" w:rsidRPr="00EE5697">
        <w:t>„</w:t>
      </w:r>
      <w:r w:rsidR="001A4A64" w:rsidRPr="00EE5697">
        <w:t>Šalimi</w:t>
      </w:r>
      <w:r w:rsidR="0058019E" w:rsidRPr="00EE5697">
        <w:t>“</w:t>
      </w:r>
      <w:r w:rsidR="001A4A64" w:rsidRPr="00EE5697">
        <w:t xml:space="preserve">, atsižvelgdamos į įvykusio </w:t>
      </w:r>
      <w:r>
        <w:rPr>
          <w:b/>
        </w:rPr>
        <w:t>elektros prekių</w:t>
      </w:r>
      <w:r w:rsidR="009261B5">
        <w:rPr>
          <w:b/>
        </w:rPr>
        <w:t xml:space="preserve"> </w:t>
      </w:r>
      <w:r w:rsidR="007C72B8" w:rsidRPr="00EE5697">
        <w:t>mažos vertės</w:t>
      </w:r>
      <w:r w:rsidR="0058019E" w:rsidRPr="00EE5697">
        <w:t xml:space="preserve"> pirkimo </w:t>
      </w:r>
      <w:r w:rsidR="007C72B8" w:rsidRPr="00EE5697">
        <w:t>ne</w:t>
      </w:r>
      <w:r w:rsidR="0058019E" w:rsidRPr="00EE5697">
        <w:t xml:space="preserve">skelbiamos apklausos būdu </w:t>
      </w:r>
      <w:r w:rsidR="002959E9" w:rsidRPr="00EE5697">
        <w:t xml:space="preserve">(toliau – Pirkimas) </w:t>
      </w:r>
      <w:r w:rsidR="0058019E" w:rsidRPr="00EE5697">
        <w:t>rezultatus ir vadovaujantis Lietuvos</w:t>
      </w:r>
      <w:r w:rsidR="003C14F4" w:rsidRPr="00EE5697">
        <w:t xml:space="preserve"> Respublikos</w:t>
      </w:r>
      <w:r w:rsidR="0058019E" w:rsidRPr="00EE5697">
        <w:t xml:space="preserve"> </w:t>
      </w:r>
      <w:r w:rsidR="001A4A64" w:rsidRPr="00EE5697">
        <w:t xml:space="preserve">viešųjų pirkimų įstatymo (toliau – Viešųjų pirkimų įstatymas) nuostatomis, </w:t>
      </w:r>
      <w:r w:rsidR="0058019E" w:rsidRPr="00EE5697">
        <w:t>Mažos vertės pirkimų tvarkos aprašu, patvirtintu Viešųjų pirkimų tarnybos direktoriaus 20</w:t>
      </w:r>
      <w:r w:rsidR="0004764C" w:rsidRPr="00EE5697">
        <w:t>17 m. birželio 28 d. įsakymu Nr.</w:t>
      </w:r>
      <w:r w:rsidR="003C14F4" w:rsidRPr="00EE5697">
        <w:t>1S-97,</w:t>
      </w:r>
      <w:r w:rsidR="001A4A64" w:rsidRPr="00EE5697">
        <w:t xml:space="preserve"> kitais teisės aktais, reglamentuojančiais viešuosius pirkimus, bei anksčiau nurodyto </w:t>
      </w:r>
      <w:r w:rsidR="002959E9" w:rsidRPr="00EE5697">
        <w:t>P</w:t>
      </w:r>
      <w:r w:rsidR="001A4A64" w:rsidRPr="00EE5697">
        <w:t>irkimo sąlygomis, sudarė šią viešojo prekių pirkimo – pardavimo sutartį (toliau – Sutartis).</w:t>
      </w:r>
    </w:p>
    <w:p w14:paraId="324CF622" w14:textId="77777777" w:rsidR="002959E9" w:rsidRPr="00EE5697" w:rsidRDefault="002959E9" w:rsidP="001A4A64">
      <w:pPr>
        <w:ind w:firstLine="567"/>
        <w:jc w:val="both"/>
      </w:pPr>
    </w:p>
    <w:p w14:paraId="4D8B3AE9" w14:textId="77777777" w:rsidR="001A4A64" w:rsidRPr="00EE5697" w:rsidRDefault="00D80728" w:rsidP="003C14F4">
      <w:pPr>
        <w:jc w:val="center"/>
        <w:rPr>
          <w:b/>
        </w:rPr>
      </w:pPr>
      <w:r w:rsidRPr="00EE5697">
        <w:rPr>
          <w:b/>
        </w:rPr>
        <w:t xml:space="preserve">I. </w:t>
      </w:r>
      <w:r w:rsidR="001A4A64" w:rsidRPr="00EE5697">
        <w:rPr>
          <w:b/>
        </w:rPr>
        <w:t>SUTARTIES DALYKAS</w:t>
      </w:r>
    </w:p>
    <w:p w14:paraId="715FDE33" w14:textId="77777777" w:rsidR="00D80728" w:rsidRPr="00EE5697" w:rsidRDefault="00D80728" w:rsidP="005820AF">
      <w:pPr>
        <w:tabs>
          <w:tab w:val="left" w:pos="0"/>
          <w:tab w:val="left" w:pos="993"/>
        </w:tabs>
        <w:suppressAutoHyphens/>
        <w:ind w:firstLine="567"/>
        <w:jc w:val="both"/>
      </w:pPr>
    </w:p>
    <w:p w14:paraId="05DC3767" w14:textId="1DAC8EA6" w:rsidR="005820AF" w:rsidRPr="00EE5697" w:rsidRDefault="00E848E0" w:rsidP="00655C8F">
      <w:pPr>
        <w:pStyle w:val="Sraopastraipa"/>
        <w:numPr>
          <w:ilvl w:val="0"/>
          <w:numId w:val="4"/>
        </w:numPr>
        <w:tabs>
          <w:tab w:val="left" w:pos="0"/>
          <w:tab w:val="left" w:pos="851"/>
        </w:tabs>
        <w:suppressAutoHyphens/>
        <w:ind w:left="0" w:firstLine="567"/>
        <w:jc w:val="both"/>
      </w:pPr>
      <w:r w:rsidRPr="00EE5697">
        <w:t xml:space="preserve">Šia Sutartimi </w:t>
      </w:r>
      <w:r w:rsidR="001A4A64" w:rsidRPr="00EE5697">
        <w:t>Pardavėjas, laimėjęs mažos vertės pirkimą</w:t>
      </w:r>
      <w:r w:rsidR="001A4A64" w:rsidRPr="00EE5697">
        <w:rPr>
          <w:b/>
        </w:rPr>
        <w:t xml:space="preserve"> </w:t>
      </w:r>
      <w:r w:rsidR="009D5377" w:rsidRPr="00EE5697">
        <w:t>ne</w:t>
      </w:r>
      <w:r w:rsidR="005820AF" w:rsidRPr="00EE5697">
        <w:t>skelbiamos apklausos būdu</w:t>
      </w:r>
      <w:r w:rsidR="005820AF" w:rsidRPr="00EE5697">
        <w:rPr>
          <w:b/>
        </w:rPr>
        <w:t xml:space="preserve"> </w:t>
      </w:r>
      <w:r w:rsidR="0047263D">
        <w:rPr>
          <w:b/>
        </w:rPr>
        <w:t>elektros prekėms</w:t>
      </w:r>
      <w:r w:rsidR="00403B00" w:rsidRPr="00EE5697">
        <w:rPr>
          <w:b/>
        </w:rPr>
        <w:t xml:space="preserve"> </w:t>
      </w:r>
      <w:r w:rsidR="001E0499" w:rsidRPr="00EE5697">
        <w:rPr>
          <w:b/>
        </w:rPr>
        <w:t>(PR</w:t>
      </w:r>
      <w:r w:rsidR="00237C22" w:rsidRPr="00EE5697">
        <w:rPr>
          <w:b/>
        </w:rPr>
        <w:t>4</w:t>
      </w:r>
      <w:r w:rsidR="00D83A05">
        <w:rPr>
          <w:b/>
        </w:rPr>
        <w:t>29</w:t>
      </w:r>
      <w:r w:rsidR="001E0499" w:rsidRPr="00EE5697">
        <w:rPr>
          <w:b/>
        </w:rPr>
        <w:t xml:space="preserve">) </w:t>
      </w:r>
      <w:r w:rsidRPr="00EE5697">
        <w:t>pirkti</w:t>
      </w:r>
      <w:r w:rsidR="004D35B3" w:rsidRPr="00EE5697">
        <w:t>,</w:t>
      </w:r>
      <w:r w:rsidRPr="00EE5697">
        <w:t xml:space="preserve"> </w:t>
      </w:r>
      <w:r w:rsidR="001A4A64" w:rsidRPr="00EE5697">
        <w:t xml:space="preserve">įsipareigoja </w:t>
      </w:r>
      <w:r w:rsidRPr="00EE5697">
        <w:t>parduoti, o Pir</w:t>
      </w:r>
      <w:r w:rsidR="00773BAD" w:rsidRPr="00EE5697">
        <w:t xml:space="preserve">kėjas įsipareigoja priimti </w:t>
      </w:r>
      <w:r w:rsidR="008D1EB8" w:rsidRPr="00EE5697">
        <w:t>preke</w:t>
      </w:r>
      <w:r w:rsidR="00773BAD" w:rsidRPr="00EE5697">
        <w:t>s, nurodytas</w:t>
      </w:r>
      <w:r w:rsidRPr="00EE5697">
        <w:t xml:space="preserve"> </w:t>
      </w:r>
      <w:r w:rsidR="001A4A64" w:rsidRPr="00EE5697">
        <w:t>Sutart</w:t>
      </w:r>
      <w:r w:rsidRPr="00EE5697">
        <w:t>ies priede</w:t>
      </w:r>
      <w:r w:rsidR="001A4A64" w:rsidRPr="00EE5697">
        <w:t xml:space="preserve"> </w:t>
      </w:r>
      <w:r w:rsidRPr="00EE5697">
        <w:t>(to</w:t>
      </w:r>
      <w:r w:rsidR="00773BAD" w:rsidRPr="00EE5697">
        <w:t xml:space="preserve">liau – </w:t>
      </w:r>
      <w:r w:rsidR="00643A4A" w:rsidRPr="00EE5697">
        <w:t>prekės</w:t>
      </w:r>
      <w:r w:rsidR="00773BAD" w:rsidRPr="00EE5697">
        <w:t>), ir sumokėti už jas</w:t>
      </w:r>
      <w:r w:rsidRPr="00EE5697">
        <w:t xml:space="preserve"> šioje Sutartyje nustatytais terminais ir tvarka</w:t>
      </w:r>
      <w:r w:rsidR="004D35B3" w:rsidRPr="00EE5697">
        <w:t xml:space="preserve"> nustatytą kainą</w:t>
      </w:r>
      <w:r w:rsidRPr="00EE5697">
        <w:t xml:space="preserve">. </w:t>
      </w:r>
    </w:p>
    <w:p w14:paraId="6C461B0B" w14:textId="77777777" w:rsidR="008D1EB8" w:rsidRPr="00EE5697" w:rsidRDefault="00D62D25" w:rsidP="00655C8F">
      <w:pPr>
        <w:pStyle w:val="Sraopastraipa"/>
        <w:numPr>
          <w:ilvl w:val="0"/>
          <w:numId w:val="4"/>
        </w:numPr>
        <w:tabs>
          <w:tab w:val="left" w:pos="0"/>
          <w:tab w:val="left" w:pos="851"/>
        </w:tabs>
        <w:suppressAutoHyphens/>
        <w:ind w:left="0" w:firstLine="567"/>
        <w:jc w:val="both"/>
      </w:pPr>
      <w:r w:rsidRPr="00EE5697">
        <w:t>Pagrindinis prekių asortimentas ir kainos nurodytos šios Sutarties priede, kuris yra neatskiriama Su</w:t>
      </w:r>
      <w:r w:rsidR="002B198A" w:rsidRPr="00EE5697">
        <w:t>tarties dalis. Sutarties priede</w:t>
      </w:r>
      <w:r w:rsidRPr="00EE5697">
        <w:t xml:space="preserve"> nurodyti prekių kiekiai yra preliminarūs. Pirkėjas neįsipareigoja nupirkti viso Sutarties priede nurodyto prekių kiekio. </w:t>
      </w:r>
      <w:r w:rsidR="004D35B3" w:rsidRPr="00EE5697">
        <w:t xml:space="preserve">Prekės </w:t>
      </w:r>
      <w:r w:rsidRPr="00EE5697">
        <w:t xml:space="preserve">bus perkamos pagal poreikį. </w:t>
      </w:r>
      <w:r w:rsidR="00FB0D05" w:rsidRPr="00EE5697">
        <w:t>Priede nurodytų p</w:t>
      </w:r>
      <w:r w:rsidR="005E5843" w:rsidRPr="00EE5697">
        <w:t xml:space="preserve">rekių vieneto kaina </w:t>
      </w:r>
      <w:r w:rsidR="005E5843" w:rsidRPr="00D83A05">
        <w:rPr>
          <w:b/>
          <w:bCs/>
          <w:spacing w:val="3"/>
        </w:rPr>
        <w:t>negali</w:t>
      </w:r>
      <w:r w:rsidR="005E5843" w:rsidRPr="00EE5697">
        <w:rPr>
          <w:spacing w:val="3"/>
        </w:rPr>
        <w:t xml:space="preserve"> būti keičiama iki visiško Sutarties įvykdymo.</w:t>
      </w:r>
    </w:p>
    <w:p w14:paraId="588870C7" w14:textId="77777777" w:rsidR="00D36DBE" w:rsidRPr="00EE5697" w:rsidRDefault="00D36DBE" w:rsidP="00655C8F">
      <w:pPr>
        <w:pStyle w:val="Sraopastraipa"/>
        <w:numPr>
          <w:ilvl w:val="0"/>
          <w:numId w:val="4"/>
        </w:numPr>
        <w:tabs>
          <w:tab w:val="left" w:pos="0"/>
          <w:tab w:val="left" w:pos="851"/>
        </w:tabs>
        <w:suppressAutoHyphens/>
        <w:autoSpaceDN w:val="0"/>
        <w:ind w:left="0" w:firstLine="567"/>
        <w:contextualSpacing w:val="0"/>
        <w:jc w:val="both"/>
        <w:textAlignment w:val="baseline"/>
      </w:pPr>
      <w:r w:rsidRPr="00EE5697">
        <w:t xml:space="preserve">Pirkėjas gali įsigyti ir kitų prekių, nenurodytų Sutarties priede, tačiau susijusių su pirkimo objektu, Pirkėjas tokių prekių gali įsigyti neviršijant 10 procentų tiekėjo 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055B5ED5" w14:textId="77777777" w:rsidR="001A29C5" w:rsidRPr="00EE5697" w:rsidRDefault="001A29C5" w:rsidP="001A29C5">
      <w:pPr>
        <w:pStyle w:val="Sraopastraipa"/>
        <w:tabs>
          <w:tab w:val="left" w:pos="0"/>
          <w:tab w:val="left" w:pos="851"/>
        </w:tabs>
        <w:suppressAutoHyphens/>
        <w:ind w:left="567"/>
        <w:jc w:val="both"/>
      </w:pPr>
    </w:p>
    <w:p w14:paraId="1D51D15F" w14:textId="77777777" w:rsidR="008D1EB8" w:rsidRPr="00EE5697" w:rsidRDefault="008D1EB8" w:rsidP="00564085">
      <w:pPr>
        <w:pStyle w:val="Sraopastraipa"/>
        <w:ind w:left="0"/>
        <w:jc w:val="center"/>
        <w:rPr>
          <w:b/>
          <w:bCs/>
        </w:rPr>
      </w:pPr>
      <w:r w:rsidRPr="00EE5697">
        <w:rPr>
          <w:b/>
          <w:bCs/>
        </w:rPr>
        <w:t>II. KAINODAROS TAISYKLĖS  IR ATSISKAITYMŲ TVARKA</w:t>
      </w:r>
    </w:p>
    <w:p w14:paraId="66D9E1A2" w14:textId="77777777" w:rsidR="008D1EB8" w:rsidRPr="00EE5697" w:rsidRDefault="008D1EB8" w:rsidP="008D1EB8">
      <w:pPr>
        <w:pStyle w:val="Sraopastraipa"/>
        <w:tabs>
          <w:tab w:val="left" w:pos="0"/>
          <w:tab w:val="left" w:pos="993"/>
        </w:tabs>
        <w:suppressAutoHyphens/>
        <w:ind w:left="1362"/>
        <w:jc w:val="both"/>
      </w:pPr>
    </w:p>
    <w:p w14:paraId="4FB1DF90" w14:textId="67BC4FCF" w:rsidR="00643A4A" w:rsidRPr="00EE5697" w:rsidRDefault="005F2413" w:rsidP="00655C8F">
      <w:pPr>
        <w:pStyle w:val="Sraopastraipa"/>
        <w:numPr>
          <w:ilvl w:val="0"/>
          <w:numId w:val="4"/>
        </w:numPr>
        <w:tabs>
          <w:tab w:val="left" w:pos="0"/>
          <w:tab w:val="left" w:pos="851"/>
        </w:tabs>
        <w:suppressAutoHyphens/>
        <w:ind w:left="0" w:firstLine="567"/>
        <w:jc w:val="both"/>
      </w:pPr>
      <w:r w:rsidRPr="00EE5697">
        <w:t xml:space="preserve">Preliminari </w:t>
      </w:r>
      <w:r w:rsidR="001A4A64" w:rsidRPr="00EE5697">
        <w:t xml:space="preserve">Sutarties kaina </w:t>
      </w:r>
      <w:r w:rsidR="00C70038" w:rsidRPr="00EE5697">
        <w:t>su 21</w:t>
      </w:r>
      <w:r w:rsidR="009E0600" w:rsidRPr="00EE5697">
        <w:t xml:space="preserve">% PVM </w:t>
      </w:r>
      <w:r w:rsidR="001A4A64" w:rsidRPr="00EE5697">
        <w:t>yra</w:t>
      </w:r>
      <w:r w:rsidR="001A4A64" w:rsidRPr="00EE5697">
        <w:rPr>
          <w:b/>
        </w:rPr>
        <w:t xml:space="preserve"> </w:t>
      </w:r>
      <w:r w:rsidR="00D83A05">
        <w:rPr>
          <w:b/>
        </w:rPr>
        <w:t>3285,03</w:t>
      </w:r>
      <w:r w:rsidR="00062CEC">
        <w:rPr>
          <w:b/>
        </w:rPr>
        <w:t xml:space="preserve"> </w:t>
      </w:r>
      <w:r w:rsidR="00C35784" w:rsidRPr="00EE5697">
        <w:t>Eur</w:t>
      </w:r>
      <w:r w:rsidR="00C35784" w:rsidRPr="00EE5697">
        <w:rPr>
          <w:b/>
        </w:rPr>
        <w:t xml:space="preserve"> </w:t>
      </w:r>
      <w:r w:rsidR="00C35784" w:rsidRPr="00EE5697">
        <w:t>(</w:t>
      </w:r>
      <w:r w:rsidR="00414A6D">
        <w:t>trys tūkstančiai du šimtai aštuoniasdešimt penki eurai 03</w:t>
      </w:r>
      <w:r w:rsidR="00944EBD" w:rsidRPr="00EE5697">
        <w:t xml:space="preserve"> </w:t>
      </w:r>
      <w:r w:rsidR="00FB0D05" w:rsidRPr="00EE5697">
        <w:t>ct.</w:t>
      </w:r>
      <w:r w:rsidR="00C35784" w:rsidRPr="00EE5697">
        <w:t xml:space="preserve">), tame skaičiuje PVM sudaro </w:t>
      </w:r>
      <w:r w:rsidR="0047143F">
        <w:t>570,13</w:t>
      </w:r>
      <w:r w:rsidR="001206DF" w:rsidRPr="00EE5697">
        <w:t xml:space="preserve"> </w:t>
      </w:r>
      <w:r w:rsidR="00C35784" w:rsidRPr="00EE5697">
        <w:t>Eur. Sutarties kaina be PVM yra</w:t>
      </w:r>
      <w:r w:rsidR="00AB17F6" w:rsidRPr="00EE5697">
        <w:t xml:space="preserve"> </w:t>
      </w:r>
      <w:r w:rsidR="0047143F">
        <w:t>2714,90</w:t>
      </w:r>
      <w:r w:rsidR="00C35784" w:rsidRPr="00EE5697">
        <w:rPr>
          <w:b/>
        </w:rPr>
        <w:t xml:space="preserve"> </w:t>
      </w:r>
      <w:r w:rsidR="00C35784" w:rsidRPr="00EE5697">
        <w:t>Eur</w:t>
      </w:r>
      <w:r w:rsidR="00C35784" w:rsidRPr="00EE5697">
        <w:rPr>
          <w:b/>
        </w:rPr>
        <w:t xml:space="preserve"> </w:t>
      </w:r>
      <w:r w:rsidR="00C35784" w:rsidRPr="00EE5697">
        <w:t>(</w:t>
      </w:r>
      <w:r w:rsidR="00414A6D">
        <w:t>du tūkstančiai septyni šimtai keturiolika eurų 90 ct</w:t>
      </w:r>
      <w:r w:rsidR="00C35784" w:rsidRPr="00EE5697">
        <w:t>).</w:t>
      </w:r>
    </w:p>
    <w:p w14:paraId="75DA7DBD" w14:textId="521F2EFE" w:rsidR="00D80728" w:rsidRPr="00EE5697" w:rsidRDefault="00D80728" w:rsidP="00655C8F">
      <w:pPr>
        <w:pStyle w:val="Sraopastraipa"/>
        <w:numPr>
          <w:ilvl w:val="0"/>
          <w:numId w:val="4"/>
        </w:numPr>
        <w:tabs>
          <w:tab w:val="left" w:pos="0"/>
          <w:tab w:val="left" w:pos="851"/>
          <w:tab w:val="left" w:pos="1070"/>
        </w:tabs>
        <w:ind w:left="0" w:firstLine="567"/>
        <w:jc w:val="both"/>
      </w:pPr>
      <w:r w:rsidRPr="00EE5697">
        <w:t xml:space="preserve">Pirkėjas įsipareigoja apmokėti už </w:t>
      </w:r>
      <w:r w:rsidR="00643A4A" w:rsidRPr="00EE5697">
        <w:t>prek</w:t>
      </w:r>
      <w:r w:rsidR="008D1EB8" w:rsidRPr="00EE5697">
        <w:t>e</w:t>
      </w:r>
      <w:r w:rsidR="00643A4A" w:rsidRPr="00EE5697">
        <w:t>s</w:t>
      </w:r>
      <w:r w:rsidRPr="00EE5697">
        <w:t xml:space="preserve"> pavedimu į Pardavėjo atsiskaitomąją sąskaitą</w:t>
      </w:r>
      <w:r w:rsidR="0002412E" w:rsidRPr="00EE5697">
        <w:t xml:space="preserve">                     </w:t>
      </w:r>
      <w:r w:rsidRPr="00EE5697">
        <w:t xml:space="preserve"> </w:t>
      </w:r>
      <w:r w:rsidR="00415A73" w:rsidRPr="00EE5697">
        <w:t>Nr.</w:t>
      </w:r>
      <w:r w:rsidR="002058FF" w:rsidRPr="00EE5697">
        <w:rPr>
          <w:bCs/>
        </w:rPr>
        <w:t xml:space="preserve"> </w:t>
      </w:r>
      <w:r w:rsidR="0047143F">
        <w:t>....................................</w:t>
      </w:r>
      <w:r w:rsidR="003B4447" w:rsidRPr="00E86E7F">
        <w:t xml:space="preserve">, </w:t>
      </w:r>
      <w:r w:rsidR="00FB0D05" w:rsidRPr="00E86E7F">
        <w:t xml:space="preserve">esančią </w:t>
      </w:r>
      <w:r w:rsidR="0047143F">
        <w:t>...................</w:t>
      </w:r>
      <w:r w:rsidR="00FB0D05" w:rsidRPr="00E86E7F">
        <w:t xml:space="preserve"> bank</w:t>
      </w:r>
      <w:r w:rsidR="007924F0" w:rsidRPr="00E86E7F">
        <w:t>e</w:t>
      </w:r>
      <w:r w:rsidR="009217D1" w:rsidRPr="00E86E7F">
        <w:rPr>
          <w:bCs/>
        </w:rPr>
        <w:t>, banko kodas</w:t>
      </w:r>
      <w:r w:rsidR="002058FF" w:rsidRPr="00E86E7F">
        <w:rPr>
          <w:bCs/>
        </w:rPr>
        <w:t xml:space="preserve"> </w:t>
      </w:r>
      <w:r w:rsidR="0047143F">
        <w:t>.................</w:t>
      </w:r>
      <w:r w:rsidR="00C70038" w:rsidRPr="00E86E7F">
        <w:t>. Pirkėjas</w:t>
      </w:r>
      <w:r w:rsidR="00C70038" w:rsidRPr="00EE5697">
        <w:t xml:space="preserve"> apmoka Pardavėjui</w:t>
      </w:r>
      <w:r w:rsidR="00445F2E" w:rsidRPr="00EE5697">
        <w:t xml:space="preserve"> </w:t>
      </w:r>
      <w:r w:rsidRPr="00EE5697">
        <w:t>pagal gaut</w:t>
      </w:r>
      <w:r w:rsidR="0002412E" w:rsidRPr="00EE5697">
        <w:t>ą</w:t>
      </w:r>
      <w:r w:rsidRPr="00EE5697">
        <w:t xml:space="preserve"> PVM sąskait</w:t>
      </w:r>
      <w:r w:rsidR="0002412E" w:rsidRPr="00EE5697">
        <w:t>ą</w:t>
      </w:r>
      <w:r w:rsidRPr="00EE5697">
        <w:t xml:space="preserve"> faktūrą per 30 kalendorinių dienų nuo PVM sąskaitos faktūros gavimo dienos.</w:t>
      </w:r>
    </w:p>
    <w:p w14:paraId="5A16A11D" w14:textId="77777777" w:rsidR="00D80728" w:rsidRPr="00EE5697" w:rsidRDefault="00415A73" w:rsidP="001A4A64">
      <w:pPr>
        <w:tabs>
          <w:tab w:val="left" w:pos="0"/>
          <w:tab w:val="left" w:pos="993"/>
          <w:tab w:val="left" w:pos="1070"/>
        </w:tabs>
        <w:ind w:firstLine="567"/>
        <w:jc w:val="both"/>
      </w:pPr>
      <w:r w:rsidRPr="00EE5697">
        <w:t>6</w:t>
      </w:r>
      <w:r w:rsidR="00D80728" w:rsidRPr="00EE5697">
        <w:t>. Sutartyje nurodyt</w:t>
      </w:r>
      <w:r w:rsidR="00643A4A" w:rsidRPr="00EE5697">
        <w:t>ų</w:t>
      </w:r>
      <w:r w:rsidR="00D80728" w:rsidRPr="00EE5697">
        <w:t xml:space="preserve"> </w:t>
      </w:r>
      <w:r w:rsidR="00E241D3" w:rsidRPr="00EE5697">
        <w:t>p</w:t>
      </w:r>
      <w:r w:rsidR="00D80728" w:rsidRPr="00EE5697">
        <w:t>rek</w:t>
      </w:r>
      <w:r w:rsidR="00643A4A" w:rsidRPr="00EE5697">
        <w:t>ių</w:t>
      </w:r>
      <w:r w:rsidR="00D80728" w:rsidRPr="00EE5697">
        <w:t xml:space="preserve"> kaina negali būti keičiama visą Sutarties galiojimo laikotarpį</w:t>
      </w:r>
      <w:r w:rsidR="00564085" w:rsidRPr="00EE5697">
        <w:t>, išskyrus Sutarties 8 punktą</w:t>
      </w:r>
      <w:r w:rsidR="00B1314B" w:rsidRPr="00EE5697">
        <w:t>.</w:t>
      </w:r>
    </w:p>
    <w:p w14:paraId="312FAD47" w14:textId="4A1C0D7F" w:rsidR="00A64E6C" w:rsidRPr="00EE5697" w:rsidRDefault="00415A73" w:rsidP="00A64E6C">
      <w:pPr>
        <w:tabs>
          <w:tab w:val="left" w:pos="0"/>
          <w:tab w:val="left" w:pos="993"/>
          <w:tab w:val="left" w:pos="1070"/>
        </w:tabs>
        <w:ind w:firstLine="567"/>
        <w:jc w:val="both"/>
      </w:pPr>
      <w:r w:rsidRPr="00EE5697">
        <w:t>7</w:t>
      </w:r>
      <w:r w:rsidR="00AB02F4" w:rsidRPr="00EE5697">
        <w:t xml:space="preserve">. Į </w:t>
      </w:r>
      <w:r w:rsidR="002C06EE" w:rsidRPr="00EE5697">
        <w:t>S</w:t>
      </w:r>
      <w:r w:rsidR="00AB02F4" w:rsidRPr="00EE5697">
        <w:t xml:space="preserve">utarties kainą </w:t>
      </w:r>
      <w:r w:rsidR="00BB3B00">
        <w:t>turi būti įskaičiuotos visos P</w:t>
      </w:r>
      <w:r w:rsidR="00A64E6C" w:rsidRPr="00EE5697">
        <w:t>ardavėjo patiriamos išlaidos ir mokesčiai (tame skaičiuje ir išlaidos</w:t>
      </w:r>
      <w:r w:rsidR="00FB0D05" w:rsidRPr="00EE5697">
        <w:t>,</w:t>
      </w:r>
      <w:r w:rsidR="00A64E6C" w:rsidRPr="00EE5697">
        <w:t xml:space="preserve"> susijusios su „E. sąskaita“) įskaitant, bet neapsiribojant, muitų, transportavimo, </w:t>
      </w:r>
      <w:r w:rsidR="00A64E6C" w:rsidRPr="00EE5697">
        <w:lastRenderedPageBreak/>
        <w:t xml:space="preserve">pakrovimo, iškrovimo, sumontavimo, garantinio aptarnavimo ir bet kurios kitos pridėtinės išlaidos, reikalingos sutarčiai įvykdyti. </w:t>
      </w:r>
    </w:p>
    <w:p w14:paraId="0D174B2C" w14:textId="77777777" w:rsidR="00D80728" w:rsidRPr="00EE5697" w:rsidRDefault="00415A73" w:rsidP="00950E18">
      <w:pPr>
        <w:tabs>
          <w:tab w:val="left" w:pos="0"/>
        </w:tabs>
        <w:ind w:firstLine="567"/>
        <w:jc w:val="both"/>
      </w:pPr>
      <w:r w:rsidRPr="00EE5697">
        <w:t>8</w:t>
      </w:r>
      <w:r w:rsidR="00D80728" w:rsidRPr="00EE5697">
        <w:t xml:space="preserve">. Sutarties </w:t>
      </w:r>
      <w:r w:rsidR="00C70038" w:rsidRPr="00EE5697">
        <w:t>kaina dėl pasikeitusių mokesčių</w:t>
      </w:r>
      <w:r w:rsidR="00D80728" w:rsidRPr="00EE5697">
        <w:t xml:space="preserve"> bus perskaičiuojama tokia tvarka:</w:t>
      </w:r>
    </w:p>
    <w:p w14:paraId="51AB8A4F" w14:textId="77777777" w:rsidR="00D80728" w:rsidRPr="00EE5697" w:rsidRDefault="00415A73" w:rsidP="00950E18">
      <w:pPr>
        <w:tabs>
          <w:tab w:val="left" w:pos="0"/>
        </w:tabs>
        <w:ind w:firstLine="567"/>
        <w:jc w:val="both"/>
      </w:pPr>
      <w:r w:rsidRPr="00EE5697">
        <w:t>8</w:t>
      </w:r>
      <w:r w:rsidR="00D80728" w:rsidRPr="00EE5697">
        <w:t xml:space="preserve">.1. </w:t>
      </w:r>
      <w:r w:rsidR="00E241D3" w:rsidRPr="00EE5697">
        <w:t>mokestis, kuriam pasikeitus bus perskaičiuojama kaina: pridėtinės vertės mokestis (PVM);</w:t>
      </w:r>
    </w:p>
    <w:p w14:paraId="3CE5E2CC" w14:textId="77777777" w:rsidR="00E241D3" w:rsidRPr="00EE5697" w:rsidRDefault="00415A73" w:rsidP="00950E18">
      <w:pPr>
        <w:tabs>
          <w:tab w:val="left" w:pos="0"/>
        </w:tabs>
        <w:ind w:firstLine="567"/>
        <w:jc w:val="both"/>
      </w:pPr>
      <w:r w:rsidRPr="00EE5697">
        <w:t>8</w:t>
      </w:r>
      <w:r w:rsidR="00E241D3" w:rsidRPr="00EE5697">
        <w:t>.2. perskaičiavimo formulė: pasikeitus PVM tarifo dydžiui</w:t>
      </w:r>
      <w:r w:rsidR="00790BA8" w:rsidRPr="00EE5697">
        <w:t>,</w:t>
      </w:r>
      <w:r w:rsidR="00FB0D05" w:rsidRPr="00EE5697">
        <w:t xml:space="preserve"> nepatei</w:t>
      </w:r>
      <w:r w:rsidR="00E241D3" w:rsidRPr="00EE5697">
        <w:t xml:space="preserve">ktų prekių kaina keičiama (mažinama arba didinama) proporcingai PVM pasikeitusio tarifo dydžiu. </w:t>
      </w:r>
    </w:p>
    <w:p w14:paraId="5A3A8DBD" w14:textId="77777777" w:rsidR="00E241D3" w:rsidRPr="00EE5697" w:rsidRDefault="00B6173B" w:rsidP="00950E18">
      <w:pPr>
        <w:pStyle w:val="Betarp"/>
        <w:ind w:firstLine="567"/>
        <w:jc w:val="both"/>
        <w:rPr>
          <w:rFonts w:ascii="Times New Roman" w:hAnsi="Times New Roman"/>
          <w:sz w:val="24"/>
          <w:szCs w:val="24"/>
          <w:lang w:val="lt-LT"/>
        </w:rPr>
      </w:pPr>
      <w:r w:rsidRPr="00EE5697">
        <w:rPr>
          <w:rFonts w:ascii="Times New Roman" w:hAnsi="Times New Roman"/>
          <w:sz w:val="24"/>
          <w:szCs w:val="24"/>
          <w:lang w:val="lt-LT"/>
        </w:rPr>
        <w:t>9</w:t>
      </w:r>
      <w:r w:rsidR="00E241D3" w:rsidRPr="00EE5697">
        <w:rPr>
          <w:rFonts w:ascii="Times New Roman" w:hAnsi="Times New Roman"/>
          <w:sz w:val="24"/>
          <w:szCs w:val="24"/>
          <w:lang w:val="lt-LT"/>
        </w:rPr>
        <w:t>. Kainos pakeitimas įforminamas papildomu rašytiniu Šalių susitarimu.</w:t>
      </w:r>
    </w:p>
    <w:p w14:paraId="135C7F81" w14:textId="77777777" w:rsidR="00C2384D" w:rsidRPr="00EE5697" w:rsidRDefault="00B6173B" w:rsidP="00950E18">
      <w:pPr>
        <w:pStyle w:val="Betarp"/>
        <w:ind w:firstLine="567"/>
        <w:jc w:val="both"/>
        <w:rPr>
          <w:rFonts w:ascii="Times New Roman" w:hAnsi="Times New Roman"/>
          <w:sz w:val="24"/>
          <w:szCs w:val="24"/>
          <w:lang w:val="lt-LT"/>
        </w:rPr>
      </w:pPr>
      <w:r w:rsidRPr="00EE5697">
        <w:rPr>
          <w:rFonts w:ascii="Times New Roman" w:hAnsi="Times New Roman"/>
          <w:sz w:val="24"/>
          <w:szCs w:val="24"/>
          <w:lang w:val="lt-LT"/>
        </w:rPr>
        <w:t>10</w:t>
      </w:r>
      <w:r w:rsidR="00B1314B" w:rsidRPr="00EE5697">
        <w:rPr>
          <w:rFonts w:ascii="Times New Roman" w:hAnsi="Times New Roman"/>
          <w:sz w:val="24"/>
          <w:szCs w:val="24"/>
          <w:lang w:val="lt-LT"/>
        </w:rPr>
        <w:t>. Perskaičiuotos kainos pradedamos taikyti nuo Lietuvos Respublikos pridėtinės vertės mokesčio įstatyme, kuriuo keičiasi šio mokesčio tarifas, pakeisto tarifo įsigaliojimo dienos.</w:t>
      </w:r>
    </w:p>
    <w:p w14:paraId="5E94244B" w14:textId="77777777" w:rsidR="00F03FBE" w:rsidRPr="00EE5697" w:rsidRDefault="00F03FBE" w:rsidP="003C14F4">
      <w:pPr>
        <w:rPr>
          <w:b/>
        </w:rPr>
      </w:pPr>
    </w:p>
    <w:p w14:paraId="7441466E" w14:textId="77777777" w:rsidR="001A4A64" w:rsidRPr="00EE5697" w:rsidRDefault="00D80728" w:rsidP="003C14F4">
      <w:pPr>
        <w:jc w:val="center"/>
        <w:rPr>
          <w:b/>
        </w:rPr>
      </w:pPr>
      <w:r w:rsidRPr="00EE5697">
        <w:rPr>
          <w:b/>
        </w:rPr>
        <w:t xml:space="preserve">III. </w:t>
      </w:r>
      <w:r w:rsidR="001A4A64" w:rsidRPr="00EE5697">
        <w:rPr>
          <w:b/>
        </w:rPr>
        <w:t>ŠALIŲ TEISĖS IR PAREIGOS</w:t>
      </w:r>
    </w:p>
    <w:p w14:paraId="0737ED77" w14:textId="77777777" w:rsidR="001A4A64" w:rsidRPr="00EE5697" w:rsidRDefault="001A4A64" w:rsidP="00FB2CB7">
      <w:pPr>
        <w:jc w:val="both"/>
      </w:pPr>
    </w:p>
    <w:p w14:paraId="079D9951" w14:textId="213A4F7B" w:rsidR="00B6173B" w:rsidRPr="00EE5697" w:rsidRDefault="00B6173B" w:rsidP="00B6173B">
      <w:pPr>
        <w:pStyle w:val="Punktai"/>
        <w:numPr>
          <w:ilvl w:val="0"/>
          <w:numId w:val="0"/>
        </w:numPr>
        <w:ind w:firstLine="567"/>
        <w:jc w:val="both"/>
        <w:rPr>
          <w:color w:val="000000"/>
          <w:szCs w:val="24"/>
          <w:lang w:val="lt-LT"/>
        </w:rPr>
      </w:pPr>
      <w:r w:rsidRPr="00EE5697">
        <w:rPr>
          <w:color w:val="000000"/>
          <w:szCs w:val="24"/>
          <w:lang w:val="lt-LT"/>
        </w:rPr>
        <w:t>11</w:t>
      </w:r>
      <w:r w:rsidR="00BB3B00">
        <w:rPr>
          <w:color w:val="000000"/>
          <w:szCs w:val="24"/>
          <w:lang w:val="lt-LT"/>
        </w:rPr>
        <w:t xml:space="preserve">. </w:t>
      </w:r>
      <w:r w:rsidR="00036139" w:rsidRPr="00EE5697">
        <w:rPr>
          <w:color w:val="000000"/>
          <w:szCs w:val="24"/>
          <w:lang w:val="lt-LT"/>
        </w:rPr>
        <w:t>Šalys privalo sąžiningai, protingai, tinkamai, laiku ir kokybiškai įvykdyti savo įsipareigojimus pagal šią Sutartį.</w:t>
      </w:r>
    </w:p>
    <w:p w14:paraId="440F7CE9" w14:textId="77777777" w:rsidR="00036139" w:rsidRPr="00EE5697" w:rsidRDefault="00B6173B" w:rsidP="00B6173B">
      <w:pPr>
        <w:pStyle w:val="Punktai"/>
        <w:numPr>
          <w:ilvl w:val="0"/>
          <w:numId w:val="0"/>
        </w:numPr>
        <w:ind w:firstLine="567"/>
        <w:jc w:val="both"/>
        <w:rPr>
          <w:color w:val="000000"/>
          <w:szCs w:val="24"/>
          <w:lang w:val="lt-LT"/>
        </w:rPr>
      </w:pPr>
      <w:r w:rsidRPr="00EE5697">
        <w:rPr>
          <w:color w:val="000000"/>
          <w:szCs w:val="24"/>
          <w:lang w:val="lt-LT"/>
        </w:rPr>
        <w:t>12</w:t>
      </w:r>
      <w:r w:rsidR="00036139" w:rsidRPr="00EE5697">
        <w:rPr>
          <w:color w:val="000000"/>
          <w:szCs w:val="24"/>
          <w:lang w:val="lt-LT"/>
        </w:rPr>
        <w:t xml:space="preserve">. </w:t>
      </w:r>
      <w:r w:rsidR="00564085" w:rsidRPr="00EE5697">
        <w:rPr>
          <w:bCs/>
          <w:szCs w:val="24"/>
          <w:lang w:val="lt-LT"/>
        </w:rPr>
        <w:t>Pardavėjas</w:t>
      </w:r>
      <w:r w:rsidR="00036139" w:rsidRPr="00EE5697">
        <w:rPr>
          <w:color w:val="000000"/>
          <w:szCs w:val="24"/>
          <w:lang w:val="lt-LT"/>
        </w:rPr>
        <w:t xml:space="preserve"> įsipareigoja:</w:t>
      </w:r>
    </w:p>
    <w:p w14:paraId="2137D13C" w14:textId="7675D733" w:rsidR="00036139" w:rsidRPr="00EE5697" w:rsidRDefault="00B6173B" w:rsidP="004E55C0">
      <w:pPr>
        <w:pStyle w:val="Punktai"/>
        <w:numPr>
          <w:ilvl w:val="0"/>
          <w:numId w:val="0"/>
        </w:numPr>
        <w:tabs>
          <w:tab w:val="left" w:pos="567"/>
          <w:tab w:val="left" w:pos="1080"/>
        </w:tabs>
        <w:ind w:firstLine="567"/>
        <w:jc w:val="both"/>
        <w:rPr>
          <w:szCs w:val="24"/>
          <w:lang w:val="lt-LT"/>
        </w:rPr>
      </w:pPr>
      <w:r w:rsidRPr="00EE5697">
        <w:rPr>
          <w:szCs w:val="24"/>
          <w:lang w:val="lt-LT"/>
        </w:rPr>
        <w:t>12</w:t>
      </w:r>
      <w:r w:rsidR="00FB0D05" w:rsidRPr="00C24B23">
        <w:rPr>
          <w:szCs w:val="24"/>
          <w:lang w:val="lt-LT"/>
        </w:rPr>
        <w:t xml:space="preserve">.1. </w:t>
      </w:r>
      <w:r w:rsidR="00E31F82" w:rsidRPr="00C24B23">
        <w:rPr>
          <w:szCs w:val="24"/>
          <w:lang w:val="lt-LT"/>
        </w:rPr>
        <w:t>nuo</w:t>
      </w:r>
      <w:r w:rsidR="00BB3B00" w:rsidRPr="00C24B23">
        <w:rPr>
          <w:szCs w:val="24"/>
          <w:lang w:val="lt-LT"/>
        </w:rPr>
        <w:t xml:space="preserve"> P</w:t>
      </w:r>
      <w:r w:rsidR="00A73BB8" w:rsidRPr="00C24B23">
        <w:rPr>
          <w:szCs w:val="24"/>
          <w:lang w:val="lt-LT"/>
        </w:rPr>
        <w:t>irkėjo</w:t>
      </w:r>
      <w:r w:rsidR="00E31F82" w:rsidRPr="00C24B23">
        <w:rPr>
          <w:szCs w:val="24"/>
          <w:lang w:val="lt-LT"/>
        </w:rPr>
        <w:t xml:space="preserve"> užsakymo pateikimo, </w:t>
      </w:r>
      <w:r w:rsidR="002409F6" w:rsidRPr="00C24B23">
        <w:rPr>
          <w:szCs w:val="24"/>
          <w:lang w:val="lt-LT"/>
        </w:rPr>
        <w:t xml:space="preserve">prekes suruošti per </w:t>
      </w:r>
      <w:r w:rsidR="0047263D">
        <w:rPr>
          <w:b/>
          <w:bCs/>
          <w:szCs w:val="24"/>
          <w:lang w:val="lt-LT"/>
        </w:rPr>
        <w:t>5</w:t>
      </w:r>
      <w:r w:rsidR="00406077" w:rsidRPr="00C24B23">
        <w:rPr>
          <w:b/>
          <w:bCs/>
          <w:szCs w:val="24"/>
          <w:lang w:val="lt-LT"/>
        </w:rPr>
        <w:t xml:space="preserve"> (</w:t>
      </w:r>
      <w:r w:rsidR="0047263D">
        <w:rPr>
          <w:b/>
          <w:bCs/>
          <w:szCs w:val="24"/>
          <w:lang w:val="lt-LT"/>
        </w:rPr>
        <w:t>penkias</w:t>
      </w:r>
      <w:r w:rsidR="00406077" w:rsidRPr="00C24B23">
        <w:rPr>
          <w:b/>
          <w:bCs/>
          <w:szCs w:val="24"/>
          <w:lang w:val="lt-LT"/>
        </w:rPr>
        <w:t>)</w:t>
      </w:r>
      <w:r w:rsidR="002409F6" w:rsidRPr="00C24B23">
        <w:rPr>
          <w:b/>
          <w:bCs/>
          <w:szCs w:val="24"/>
          <w:lang w:val="lt-LT"/>
        </w:rPr>
        <w:t xml:space="preserve"> darbo dienas</w:t>
      </w:r>
      <w:r w:rsidR="002409F6" w:rsidRPr="00C24B23">
        <w:rPr>
          <w:szCs w:val="24"/>
          <w:lang w:val="lt-LT"/>
        </w:rPr>
        <w:t>;</w:t>
      </w:r>
    </w:p>
    <w:p w14:paraId="7562B56C" w14:textId="65D2C337" w:rsidR="00C73A15" w:rsidRPr="00EE5697" w:rsidRDefault="00B6173B" w:rsidP="002B3E93">
      <w:pPr>
        <w:pStyle w:val="Punktai"/>
        <w:numPr>
          <w:ilvl w:val="0"/>
          <w:numId w:val="0"/>
        </w:numPr>
        <w:tabs>
          <w:tab w:val="left" w:pos="1080"/>
        </w:tabs>
        <w:ind w:firstLine="567"/>
        <w:jc w:val="both"/>
        <w:rPr>
          <w:color w:val="000000"/>
          <w:szCs w:val="24"/>
          <w:lang w:val="lt-LT"/>
        </w:rPr>
      </w:pPr>
      <w:r w:rsidRPr="00EE5697">
        <w:rPr>
          <w:color w:val="000000"/>
          <w:szCs w:val="24"/>
          <w:lang w:val="lt-LT"/>
        </w:rPr>
        <w:t>12</w:t>
      </w:r>
      <w:r w:rsidR="00036139" w:rsidRPr="00EE5697">
        <w:rPr>
          <w:color w:val="000000"/>
          <w:szCs w:val="24"/>
          <w:lang w:val="lt-LT"/>
        </w:rPr>
        <w:t>.</w:t>
      </w:r>
      <w:bookmarkStart w:id="0" w:name="_Hlk490658319"/>
      <w:r w:rsidR="004E55C0" w:rsidRPr="00EE5697">
        <w:rPr>
          <w:color w:val="000000"/>
          <w:szCs w:val="24"/>
          <w:lang w:val="lt-LT"/>
        </w:rPr>
        <w:t>2</w:t>
      </w:r>
      <w:r w:rsidRPr="00EE5697">
        <w:rPr>
          <w:color w:val="000000"/>
          <w:szCs w:val="24"/>
          <w:lang w:val="lt-LT"/>
        </w:rPr>
        <w:t>.</w:t>
      </w:r>
      <w:r w:rsidR="00036139" w:rsidRPr="00EE5697">
        <w:rPr>
          <w:szCs w:val="24"/>
          <w:lang w:val="lt-LT"/>
        </w:rPr>
        <w:t xml:space="preserve"> </w:t>
      </w:r>
      <w:r w:rsidRPr="00EE5697">
        <w:rPr>
          <w:bCs/>
          <w:szCs w:val="24"/>
          <w:lang w:val="lt-LT"/>
        </w:rPr>
        <w:t>Pardavėjas</w:t>
      </w:r>
      <w:r w:rsidR="00163A7F" w:rsidRPr="00EE5697">
        <w:rPr>
          <w:rStyle w:val="t158"/>
          <w:color w:val="000000"/>
          <w:szCs w:val="24"/>
          <w:lang w:val="lt-LT"/>
        </w:rPr>
        <w:t xml:space="preserve"> </w:t>
      </w:r>
      <w:r w:rsidR="00036139" w:rsidRPr="00EE5697">
        <w:rPr>
          <w:rStyle w:val="t158"/>
          <w:color w:val="000000"/>
          <w:szCs w:val="24"/>
          <w:lang w:val="lt-LT"/>
        </w:rPr>
        <w:t>PVM s</w:t>
      </w:r>
      <w:r w:rsidR="00FB0D05" w:rsidRPr="00EE5697">
        <w:rPr>
          <w:color w:val="000000"/>
          <w:szCs w:val="24"/>
          <w:lang w:val="lt-LT"/>
        </w:rPr>
        <w:t xml:space="preserve">ąskaitą </w:t>
      </w:r>
      <w:r w:rsidR="00036139" w:rsidRPr="00EE5697">
        <w:rPr>
          <w:rStyle w:val="t159"/>
          <w:color w:val="000000"/>
          <w:szCs w:val="24"/>
          <w:lang w:val="lt-LT"/>
        </w:rPr>
        <w:t>fakt</w:t>
      </w:r>
      <w:r w:rsidR="00FB0D05" w:rsidRPr="00EE5697">
        <w:rPr>
          <w:color w:val="000000"/>
          <w:szCs w:val="24"/>
          <w:lang w:val="lt-LT"/>
        </w:rPr>
        <w:t xml:space="preserve">ūrą / sąskaitą </w:t>
      </w:r>
      <w:r w:rsidR="00036139" w:rsidRPr="00EE5697">
        <w:rPr>
          <w:rStyle w:val="t160"/>
          <w:color w:val="000000"/>
          <w:szCs w:val="24"/>
          <w:lang w:val="lt-LT"/>
        </w:rPr>
        <w:t>fakt</w:t>
      </w:r>
      <w:r w:rsidR="00036139" w:rsidRPr="00EE5697">
        <w:rPr>
          <w:color w:val="000000"/>
          <w:szCs w:val="24"/>
          <w:lang w:val="lt-LT"/>
        </w:rPr>
        <w:t>ūrą privalo pateikti naudojantis VĮ </w:t>
      </w:r>
      <w:r w:rsidR="00036139" w:rsidRPr="00EE5697">
        <w:rPr>
          <w:rStyle w:val="t161"/>
          <w:color w:val="000000"/>
          <w:szCs w:val="24"/>
          <w:lang w:val="lt-LT"/>
        </w:rPr>
        <w:t>Registr</w:t>
      </w:r>
      <w:r w:rsidR="00036139" w:rsidRPr="00EE5697">
        <w:rPr>
          <w:color w:val="000000"/>
          <w:szCs w:val="24"/>
          <w:lang w:val="lt-LT"/>
        </w:rPr>
        <w:t>ų centro administr</w:t>
      </w:r>
      <w:r w:rsidR="0088003F" w:rsidRPr="00EE5697">
        <w:rPr>
          <w:color w:val="000000"/>
          <w:szCs w:val="24"/>
          <w:lang w:val="lt-LT"/>
        </w:rPr>
        <w:t>uojama elektronine paslauga „E.</w:t>
      </w:r>
      <w:r w:rsidR="00F90568" w:rsidRPr="00EE5697">
        <w:rPr>
          <w:color w:val="000000"/>
          <w:szCs w:val="24"/>
          <w:lang w:val="lt-LT"/>
        </w:rPr>
        <w:t xml:space="preserve"> </w:t>
      </w:r>
      <w:r w:rsidR="00036139" w:rsidRPr="00EE5697">
        <w:rPr>
          <w:color w:val="000000"/>
          <w:szCs w:val="24"/>
          <w:lang w:val="lt-LT"/>
        </w:rPr>
        <w:t>sąskaita“. </w:t>
      </w:r>
      <w:r w:rsidR="00036139" w:rsidRPr="00EE5697">
        <w:rPr>
          <w:rStyle w:val="t162"/>
          <w:color w:val="000000"/>
          <w:szCs w:val="24"/>
          <w:lang w:val="lt-LT"/>
        </w:rPr>
        <w:t>Elektronin</w:t>
      </w:r>
      <w:r w:rsidR="00036139" w:rsidRPr="00EE5697">
        <w:rPr>
          <w:color w:val="000000"/>
          <w:szCs w:val="24"/>
          <w:lang w:val="lt-LT"/>
        </w:rPr>
        <w:t>ė</w:t>
      </w:r>
      <w:r w:rsidR="00036139" w:rsidRPr="00EE5697">
        <w:rPr>
          <w:rStyle w:val="t163"/>
          <w:color w:val="000000"/>
          <w:szCs w:val="24"/>
          <w:lang w:val="lt-LT"/>
        </w:rPr>
        <w:t>s paslaugos </w:t>
      </w:r>
      <w:r w:rsidR="00036139" w:rsidRPr="00EE5697">
        <w:rPr>
          <w:color w:val="000000"/>
          <w:szCs w:val="24"/>
          <w:lang w:val="lt-LT"/>
        </w:rPr>
        <w:t>„E. sąskaita“ svetainė pas</w:t>
      </w:r>
      <w:r w:rsidRPr="00EE5697">
        <w:rPr>
          <w:color w:val="000000"/>
          <w:szCs w:val="24"/>
          <w:lang w:val="lt-LT"/>
        </w:rPr>
        <w:t>iekiama adresu </w:t>
      </w:r>
      <w:hyperlink r:id="rId8" w:history="1">
        <w:r w:rsidR="00C73A15" w:rsidRPr="00EE5697">
          <w:rPr>
            <w:rStyle w:val="Hipersaitas"/>
            <w:szCs w:val="24"/>
            <w:lang w:val="lt-LT"/>
          </w:rPr>
          <w:t>www.esaskaita.eu</w:t>
        </w:r>
      </w:hyperlink>
      <w:r w:rsidR="001D5C5A" w:rsidRPr="00EE5697">
        <w:rPr>
          <w:color w:val="000000"/>
          <w:szCs w:val="24"/>
          <w:lang w:val="lt-LT"/>
        </w:rPr>
        <w:t>;</w:t>
      </w:r>
      <w:r w:rsidR="00036139" w:rsidRPr="00EE5697">
        <w:rPr>
          <w:color w:val="000000"/>
          <w:szCs w:val="24"/>
          <w:lang w:val="lt-LT"/>
        </w:rPr>
        <w:t xml:space="preserve"> </w:t>
      </w:r>
    </w:p>
    <w:p w14:paraId="66D6ED23" w14:textId="73E78EDD" w:rsidR="002B3E93" w:rsidRPr="00EE5697" w:rsidRDefault="00F32D26" w:rsidP="00F32D26">
      <w:pPr>
        <w:pStyle w:val="Punktai"/>
        <w:numPr>
          <w:ilvl w:val="0"/>
          <w:numId w:val="0"/>
        </w:numPr>
        <w:tabs>
          <w:tab w:val="left" w:pos="1080"/>
        </w:tabs>
        <w:ind w:firstLine="567"/>
        <w:jc w:val="both"/>
        <w:rPr>
          <w:szCs w:val="24"/>
          <w:lang w:val="lt-LT"/>
        </w:rPr>
      </w:pPr>
      <w:r w:rsidRPr="00EE5697">
        <w:rPr>
          <w:rFonts w:eastAsia="Andale Sans UI"/>
          <w:kern w:val="3"/>
          <w:szCs w:val="24"/>
          <w:lang w:val="lt-LT" w:bidi="en-US"/>
        </w:rPr>
        <w:t xml:space="preserve">12.3. </w:t>
      </w:r>
      <w:r w:rsidR="002B3E93" w:rsidRPr="00EE5697">
        <w:rPr>
          <w:szCs w:val="24"/>
          <w:lang w:val="lt-LT"/>
        </w:rPr>
        <w:t>kartu su prekėmis pateikti Pirkėjui (Pirkėjui pareikalavus) visą būtiną prekių dokumentaciją, įskaitant prekės naudojimo-priežiūros instrukcijas, prekių atitiktie</w:t>
      </w:r>
      <w:r w:rsidR="009B49BE" w:rsidRPr="00EE5697">
        <w:rPr>
          <w:szCs w:val="24"/>
          <w:lang w:val="lt-LT"/>
        </w:rPr>
        <w:t>s deklaraciją ir</w:t>
      </w:r>
      <w:r w:rsidR="00764800">
        <w:rPr>
          <w:szCs w:val="24"/>
          <w:lang w:val="lt-LT"/>
        </w:rPr>
        <w:t xml:space="preserve"> </w:t>
      </w:r>
      <w:r w:rsidR="009B49BE" w:rsidRPr="00EE5697">
        <w:rPr>
          <w:szCs w:val="24"/>
          <w:lang w:val="lt-LT"/>
        </w:rPr>
        <w:t>/</w:t>
      </w:r>
      <w:r w:rsidR="00764800">
        <w:rPr>
          <w:szCs w:val="24"/>
          <w:lang w:val="lt-LT"/>
        </w:rPr>
        <w:t xml:space="preserve"> </w:t>
      </w:r>
      <w:r w:rsidR="009B49BE" w:rsidRPr="00EE5697">
        <w:rPr>
          <w:szCs w:val="24"/>
          <w:lang w:val="lt-LT"/>
        </w:rPr>
        <w:t>ar sertifikatą.</w:t>
      </w:r>
    </w:p>
    <w:bookmarkEnd w:id="0"/>
    <w:p w14:paraId="0D01CB8C" w14:textId="501930F7" w:rsidR="00C65C21" w:rsidRPr="00C65C21" w:rsidRDefault="00C65C21" w:rsidP="00C65C21">
      <w:pPr>
        <w:ind w:firstLine="567"/>
        <w:jc w:val="both"/>
        <w:rPr>
          <w:rFonts w:eastAsia="Calibri"/>
        </w:rPr>
      </w:pPr>
      <w:r w:rsidRPr="00C65C21">
        <w:t>13. Tiekėjas turi teisę pasitelkti subtiekėjus. Pasitelkiami šie subtiekėjai: ........................................</w:t>
      </w:r>
      <w:r>
        <w:t xml:space="preserve"> (jei nepasitelkiami, nurodoma, kad nebus pasitelkiama)</w:t>
      </w:r>
      <w:r w:rsidRPr="00C65C21">
        <w:t xml:space="preserve"> </w:t>
      </w:r>
      <w:r>
        <w:t>N</w:t>
      </w:r>
      <w:r w:rsidRPr="00C65C21">
        <w:rPr>
          <w:rFonts w:eastAsia="Calibri"/>
        </w:rPr>
        <w:t>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C65C21">
        <w:rPr>
          <w:rFonts w:eastAsia="Calibri"/>
          <w:b/>
        </w:rPr>
        <w:t xml:space="preserve"> </w:t>
      </w:r>
      <w:r w:rsidRPr="00C65C21">
        <w:rPr>
          <w:rFonts w:eastAsia="Calibri"/>
        </w:rPr>
        <w:t>dalis. Tiekėjas yra atsakingas už subtiekėjo, jo įgaliotų atstovų ir darbuotojų veiksmus arba neveikimą taip, kaip atsakytų už savo paties veiksmus ar neveikimą.</w:t>
      </w:r>
    </w:p>
    <w:p w14:paraId="6392B17E" w14:textId="77777777" w:rsidR="00036139" w:rsidRPr="00EE5697" w:rsidRDefault="00036139" w:rsidP="0087487B">
      <w:pPr>
        <w:pStyle w:val="Punktai"/>
        <w:numPr>
          <w:ilvl w:val="0"/>
          <w:numId w:val="0"/>
        </w:numPr>
        <w:ind w:firstLine="567"/>
        <w:jc w:val="both"/>
        <w:rPr>
          <w:color w:val="000000"/>
          <w:szCs w:val="24"/>
          <w:lang w:val="lt-LT"/>
        </w:rPr>
      </w:pPr>
      <w:r w:rsidRPr="00EE5697">
        <w:rPr>
          <w:color w:val="000000"/>
          <w:szCs w:val="24"/>
          <w:lang w:val="lt-LT"/>
        </w:rPr>
        <w:t>1</w:t>
      </w:r>
      <w:r w:rsidR="00B6173B" w:rsidRPr="00EE5697">
        <w:rPr>
          <w:color w:val="000000"/>
          <w:szCs w:val="24"/>
          <w:lang w:val="lt-LT"/>
        </w:rPr>
        <w:t>4</w:t>
      </w:r>
      <w:r w:rsidRPr="00EE5697">
        <w:rPr>
          <w:color w:val="000000"/>
          <w:szCs w:val="24"/>
          <w:lang w:val="lt-LT"/>
        </w:rPr>
        <w:t>. Pirkėjas įsipareigoja:</w:t>
      </w:r>
    </w:p>
    <w:p w14:paraId="0DB00EC3" w14:textId="711B132C" w:rsidR="00036139" w:rsidRPr="00EE5697" w:rsidRDefault="00B6173B" w:rsidP="007A6061">
      <w:pPr>
        <w:pStyle w:val="Punktai"/>
        <w:numPr>
          <w:ilvl w:val="0"/>
          <w:numId w:val="0"/>
        </w:numPr>
        <w:tabs>
          <w:tab w:val="left" w:pos="1080"/>
        </w:tabs>
        <w:ind w:firstLine="567"/>
        <w:jc w:val="both"/>
        <w:rPr>
          <w:color w:val="000000"/>
          <w:szCs w:val="24"/>
          <w:lang w:val="lt-LT"/>
        </w:rPr>
      </w:pPr>
      <w:r w:rsidRPr="00EE5697">
        <w:rPr>
          <w:color w:val="000000"/>
          <w:szCs w:val="24"/>
          <w:lang w:val="lt-LT"/>
        </w:rPr>
        <w:t>14</w:t>
      </w:r>
      <w:r w:rsidR="00036139" w:rsidRPr="00EE5697">
        <w:rPr>
          <w:color w:val="000000"/>
          <w:szCs w:val="24"/>
          <w:lang w:val="lt-LT"/>
        </w:rPr>
        <w:t xml:space="preserve">.1. sumokėti </w:t>
      </w:r>
      <w:r w:rsidRPr="00EE5697">
        <w:rPr>
          <w:bCs/>
          <w:szCs w:val="24"/>
          <w:lang w:val="lt-LT"/>
        </w:rPr>
        <w:t>Pardavėj</w:t>
      </w:r>
      <w:r w:rsidR="00036139" w:rsidRPr="00EE5697">
        <w:rPr>
          <w:color w:val="000000"/>
          <w:szCs w:val="24"/>
          <w:lang w:val="lt-LT"/>
        </w:rPr>
        <w:t>ui už k</w:t>
      </w:r>
      <w:r w:rsidR="00F32D26" w:rsidRPr="00EE5697">
        <w:rPr>
          <w:color w:val="000000"/>
          <w:szCs w:val="24"/>
          <w:lang w:val="lt-LT"/>
        </w:rPr>
        <w:t xml:space="preserve">okybiškas ir laiku </w:t>
      </w:r>
      <w:r w:rsidR="009E7CFA" w:rsidRPr="00EE5697">
        <w:rPr>
          <w:color w:val="000000"/>
          <w:szCs w:val="24"/>
          <w:lang w:val="lt-LT"/>
        </w:rPr>
        <w:t>suruoštas</w:t>
      </w:r>
      <w:r w:rsidR="00F32D26" w:rsidRPr="00EE5697">
        <w:rPr>
          <w:color w:val="000000"/>
          <w:szCs w:val="24"/>
          <w:lang w:val="lt-LT"/>
        </w:rPr>
        <w:t xml:space="preserve"> p</w:t>
      </w:r>
      <w:r w:rsidR="00036139" w:rsidRPr="00EE5697">
        <w:rPr>
          <w:color w:val="000000"/>
          <w:szCs w:val="24"/>
          <w:lang w:val="lt-LT"/>
        </w:rPr>
        <w:t>rekes;</w:t>
      </w:r>
    </w:p>
    <w:p w14:paraId="3632F61A" w14:textId="77777777" w:rsidR="00036139" w:rsidRPr="00EE5697" w:rsidRDefault="00B6173B" w:rsidP="0087487B">
      <w:pPr>
        <w:pStyle w:val="Punktai"/>
        <w:numPr>
          <w:ilvl w:val="0"/>
          <w:numId w:val="0"/>
        </w:numPr>
        <w:tabs>
          <w:tab w:val="left" w:pos="1080"/>
        </w:tabs>
        <w:ind w:firstLine="567"/>
        <w:jc w:val="both"/>
        <w:rPr>
          <w:color w:val="000000"/>
          <w:szCs w:val="24"/>
          <w:lang w:val="lt-LT"/>
        </w:rPr>
      </w:pPr>
      <w:r w:rsidRPr="00EE5697">
        <w:rPr>
          <w:color w:val="000000"/>
          <w:szCs w:val="24"/>
          <w:lang w:val="lt-LT"/>
        </w:rPr>
        <w:t>14</w:t>
      </w:r>
      <w:r w:rsidR="00036139" w:rsidRPr="00EE5697">
        <w:rPr>
          <w:color w:val="000000"/>
          <w:szCs w:val="24"/>
          <w:lang w:val="lt-LT"/>
        </w:rPr>
        <w:t xml:space="preserve">.2. priimti savo nuosavybėn kokybiškas, atitinkančias Sutartyje nustatytus reikalavimus, nustatytu terminu pateiktas </w:t>
      </w:r>
      <w:r w:rsidR="00F32D26" w:rsidRPr="00EE5697">
        <w:rPr>
          <w:color w:val="000000"/>
          <w:szCs w:val="24"/>
          <w:lang w:val="lt-LT"/>
        </w:rPr>
        <w:t>p</w:t>
      </w:r>
      <w:r w:rsidR="00036139" w:rsidRPr="00EE5697">
        <w:rPr>
          <w:color w:val="000000"/>
          <w:szCs w:val="24"/>
          <w:lang w:val="lt-LT"/>
        </w:rPr>
        <w:t>rekes.</w:t>
      </w:r>
    </w:p>
    <w:p w14:paraId="5C18242D" w14:textId="77777777" w:rsidR="00036139" w:rsidRPr="00EE5697" w:rsidRDefault="00B6173B" w:rsidP="0087487B">
      <w:pPr>
        <w:pStyle w:val="Punktai"/>
        <w:numPr>
          <w:ilvl w:val="0"/>
          <w:numId w:val="0"/>
        </w:numPr>
        <w:ind w:firstLine="567"/>
        <w:jc w:val="both"/>
        <w:rPr>
          <w:color w:val="000000"/>
          <w:szCs w:val="24"/>
          <w:lang w:val="lt-LT"/>
        </w:rPr>
      </w:pPr>
      <w:r w:rsidRPr="00EE5697">
        <w:rPr>
          <w:color w:val="000000"/>
          <w:szCs w:val="24"/>
          <w:lang w:val="lt-LT"/>
        </w:rPr>
        <w:t>15</w:t>
      </w:r>
      <w:r w:rsidR="00036139" w:rsidRPr="00EE5697">
        <w:rPr>
          <w:color w:val="000000"/>
          <w:szCs w:val="24"/>
          <w:lang w:val="lt-LT"/>
        </w:rPr>
        <w:t>. Pirkėjas turi teisę:</w:t>
      </w:r>
    </w:p>
    <w:p w14:paraId="2530BF4C" w14:textId="77777777" w:rsidR="00036139" w:rsidRPr="00EE5697" w:rsidRDefault="00B6173B" w:rsidP="0087487B">
      <w:pPr>
        <w:pStyle w:val="Punktai"/>
        <w:numPr>
          <w:ilvl w:val="0"/>
          <w:numId w:val="0"/>
        </w:numPr>
        <w:tabs>
          <w:tab w:val="left" w:pos="1080"/>
        </w:tabs>
        <w:ind w:firstLine="567"/>
        <w:jc w:val="both"/>
        <w:rPr>
          <w:color w:val="000000"/>
          <w:szCs w:val="24"/>
          <w:lang w:val="lt-LT"/>
        </w:rPr>
      </w:pPr>
      <w:r w:rsidRPr="00EE5697">
        <w:rPr>
          <w:color w:val="000000"/>
          <w:szCs w:val="24"/>
          <w:lang w:val="lt-LT"/>
        </w:rPr>
        <w:t>15</w:t>
      </w:r>
      <w:r w:rsidR="00036139" w:rsidRPr="00EE5697">
        <w:rPr>
          <w:color w:val="000000"/>
          <w:szCs w:val="24"/>
          <w:lang w:val="lt-LT"/>
        </w:rPr>
        <w:t>.1.</w:t>
      </w:r>
      <w:r w:rsidR="00790BA8" w:rsidRPr="00EE5697">
        <w:rPr>
          <w:color w:val="000000"/>
          <w:szCs w:val="24"/>
          <w:lang w:val="lt-LT"/>
        </w:rPr>
        <w:t xml:space="preserve"> </w:t>
      </w:r>
      <w:r w:rsidR="00036139" w:rsidRPr="00EE5697">
        <w:rPr>
          <w:color w:val="000000"/>
          <w:szCs w:val="24"/>
          <w:lang w:val="lt-LT"/>
        </w:rPr>
        <w:t xml:space="preserve"> reikalauti, k</w:t>
      </w:r>
      <w:r w:rsidR="00F32D26" w:rsidRPr="00EE5697">
        <w:rPr>
          <w:color w:val="000000"/>
          <w:szCs w:val="24"/>
          <w:lang w:val="lt-LT"/>
        </w:rPr>
        <w:t>ad jam būtų perduotos perkamos p</w:t>
      </w:r>
      <w:r w:rsidR="00036139" w:rsidRPr="00EE5697">
        <w:rPr>
          <w:color w:val="000000"/>
          <w:szCs w:val="24"/>
          <w:lang w:val="lt-LT"/>
        </w:rPr>
        <w:t>rekės;</w:t>
      </w:r>
    </w:p>
    <w:p w14:paraId="5A277E21" w14:textId="77777777" w:rsidR="00036139" w:rsidRPr="00EE5697" w:rsidRDefault="00B6173B" w:rsidP="0087487B">
      <w:pPr>
        <w:pStyle w:val="Punktai"/>
        <w:numPr>
          <w:ilvl w:val="0"/>
          <w:numId w:val="0"/>
        </w:numPr>
        <w:tabs>
          <w:tab w:val="left" w:pos="1080"/>
        </w:tabs>
        <w:ind w:firstLine="567"/>
        <w:jc w:val="both"/>
        <w:rPr>
          <w:color w:val="000000"/>
          <w:szCs w:val="24"/>
          <w:lang w:val="lt-LT"/>
        </w:rPr>
      </w:pPr>
      <w:r w:rsidRPr="00EE5697">
        <w:rPr>
          <w:color w:val="000000"/>
          <w:szCs w:val="24"/>
          <w:lang w:val="lt-LT"/>
        </w:rPr>
        <w:t>15</w:t>
      </w:r>
      <w:r w:rsidR="00790BA8" w:rsidRPr="00EE5697">
        <w:rPr>
          <w:color w:val="000000"/>
          <w:szCs w:val="24"/>
          <w:lang w:val="lt-LT"/>
        </w:rPr>
        <w:t xml:space="preserve">.2. </w:t>
      </w:r>
      <w:r w:rsidR="00036139" w:rsidRPr="00EE5697">
        <w:rPr>
          <w:color w:val="000000"/>
          <w:szCs w:val="24"/>
          <w:lang w:val="lt-LT"/>
        </w:rPr>
        <w:t>reikalauti, kad Pardavėjas atlygintų nuostolius, padarytus įvykdymo uždelsimu ar ats</w:t>
      </w:r>
      <w:r w:rsidR="00F32D26" w:rsidRPr="00EE5697">
        <w:rPr>
          <w:color w:val="000000"/>
          <w:szCs w:val="24"/>
          <w:lang w:val="lt-LT"/>
        </w:rPr>
        <w:t>iradusius pateikus nekokybišką p</w:t>
      </w:r>
      <w:r w:rsidR="00036139" w:rsidRPr="00EE5697">
        <w:rPr>
          <w:color w:val="000000"/>
          <w:szCs w:val="24"/>
          <w:lang w:val="lt-LT"/>
        </w:rPr>
        <w:t>rekę.</w:t>
      </w:r>
    </w:p>
    <w:p w14:paraId="381EA8AE" w14:textId="77777777" w:rsidR="00E9505E" w:rsidRPr="00EE5697" w:rsidRDefault="00E9505E" w:rsidP="0087487B">
      <w:pPr>
        <w:ind w:firstLine="567"/>
        <w:jc w:val="both"/>
        <w:rPr>
          <w:bCs/>
        </w:rPr>
      </w:pPr>
    </w:p>
    <w:p w14:paraId="0B39FC3F" w14:textId="77777777" w:rsidR="00E9505E" w:rsidRPr="00EE5697" w:rsidRDefault="0066001E" w:rsidP="0066001E">
      <w:pPr>
        <w:jc w:val="center"/>
        <w:rPr>
          <w:b/>
          <w:bCs/>
        </w:rPr>
      </w:pPr>
      <w:r w:rsidRPr="00EE5697">
        <w:rPr>
          <w:b/>
          <w:bCs/>
        </w:rPr>
        <w:t xml:space="preserve">IV. </w:t>
      </w:r>
      <w:r w:rsidR="00643A4A" w:rsidRPr="00EE5697">
        <w:rPr>
          <w:b/>
          <w:bCs/>
        </w:rPr>
        <w:t>PREKIŲ</w:t>
      </w:r>
      <w:r w:rsidRPr="00EE5697">
        <w:rPr>
          <w:b/>
          <w:bCs/>
        </w:rPr>
        <w:t xml:space="preserve"> TIEKIMO TVARKA IR GARANTIJOS</w:t>
      </w:r>
    </w:p>
    <w:p w14:paraId="4A8EB8FB" w14:textId="77777777" w:rsidR="008A2812" w:rsidRPr="00EE5697" w:rsidRDefault="008A2812" w:rsidP="00FB2CB7">
      <w:pPr>
        <w:jc w:val="both"/>
        <w:rPr>
          <w:bCs/>
        </w:rPr>
      </w:pPr>
    </w:p>
    <w:p w14:paraId="605B4295" w14:textId="77777777" w:rsidR="0066001E" w:rsidRPr="00EE5697" w:rsidRDefault="0066001E" w:rsidP="00D2045B">
      <w:pPr>
        <w:ind w:firstLine="567"/>
        <w:jc w:val="both"/>
        <w:rPr>
          <w:bCs/>
        </w:rPr>
      </w:pPr>
      <w:r w:rsidRPr="00EE5697">
        <w:rPr>
          <w:bCs/>
        </w:rPr>
        <w:t>1</w:t>
      </w:r>
      <w:r w:rsidR="00B6173B" w:rsidRPr="00EE5697">
        <w:rPr>
          <w:bCs/>
        </w:rPr>
        <w:t>6</w:t>
      </w:r>
      <w:r w:rsidRPr="00EE5697">
        <w:rPr>
          <w:bCs/>
        </w:rPr>
        <w:t xml:space="preserve">. Pardavėjas garantuoja </w:t>
      </w:r>
      <w:r w:rsidR="00643A4A" w:rsidRPr="00EE5697">
        <w:rPr>
          <w:bCs/>
        </w:rPr>
        <w:t>prekių</w:t>
      </w:r>
      <w:r w:rsidR="00F32D26" w:rsidRPr="00EE5697">
        <w:rPr>
          <w:bCs/>
        </w:rPr>
        <w:t xml:space="preserve"> tiekimą. I</w:t>
      </w:r>
      <w:r w:rsidRPr="00EE5697">
        <w:rPr>
          <w:bCs/>
        </w:rPr>
        <w:t>ki užsakyt</w:t>
      </w:r>
      <w:r w:rsidR="00B6173B" w:rsidRPr="00EE5697">
        <w:rPr>
          <w:bCs/>
        </w:rPr>
        <w:t>ų</w:t>
      </w:r>
      <w:r w:rsidRPr="00EE5697">
        <w:rPr>
          <w:bCs/>
        </w:rPr>
        <w:t xml:space="preserve"> </w:t>
      </w:r>
      <w:r w:rsidR="00643A4A" w:rsidRPr="00EE5697">
        <w:rPr>
          <w:bCs/>
        </w:rPr>
        <w:t>prekių</w:t>
      </w:r>
      <w:r w:rsidRPr="00EE5697">
        <w:rPr>
          <w:bCs/>
        </w:rPr>
        <w:t xml:space="preserve"> priėmimo visa atsakomybė dėl užsakyt</w:t>
      </w:r>
      <w:r w:rsidR="00564085" w:rsidRPr="00EE5697">
        <w:rPr>
          <w:bCs/>
        </w:rPr>
        <w:t>ų</w:t>
      </w:r>
      <w:r w:rsidRPr="00EE5697">
        <w:rPr>
          <w:bCs/>
        </w:rPr>
        <w:t xml:space="preserve"> </w:t>
      </w:r>
      <w:r w:rsidR="00643A4A" w:rsidRPr="00EE5697">
        <w:rPr>
          <w:bCs/>
        </w:rPr>
        <w:t>prekių</w:t>
      </w:r>
      <w:r w:rsidRPr="00EE5697">
        <w:rPr>
          <w:bCs/>
        </w:rPr>
        <w:t xml:space="preserve"> atsitiktinio žuvimo tenka Pardavėjui.</w:t>
      </w:r>
    </w:p>
    <w:p w14:paraId="28164052" w14:textId="0A808FAB" w:rsidR="008A2812" w:rsidRPr="00EE5697" w:rsidRDefault="00907976" w:rsidP="00EF0F1C">
      <w:pPr>
        <w:ind w:firstLine="567"/>
        <w:jc w:val="both"/>
        <w:rPr>
          <w:bCs/>
          <w:color w:val="000000" w:themeColor="text1"/>
        </w:rPr>
      </w:pPr>
      <w:r w:rsidRPr="00EE5697">
        <w:rPr>
          <w:bCs/>
          <w:color w:val="000000" w:themeColor="text1"/>
        </w:rPr>
        <w:t>1</w:t>
      </w:r>
      <w:r w:rsidR="00D2045B" w:rsidRPr="00EE5697">
        <w:rPr>
          <w:bCs/>
          <w:color w:val="000000" w:themeColor="text1"/>
        </w:rPr>
        <w:t>7</w:t>
      </w:r>
      <w:r w:rsidRPr="00EE5697">
        <w:rPr>
          <w:bCs/>
          <w:color w:val="000000" w:themeColor="text1"/>
        </w:rPr>
        <w:t>. Apie prek</w:t>
      </w:r>
      <w:r w:rsidR="00584572" w:rsidRPr="00EE5697">
        <w:rPr>
          <w:bCs/>
          <w:color w:val="000000" w:themeColor="text1"/>
        </w:rPr>
        <w:t>es</w:t>
      </w:r>
      <w:r w:rsidRPr="00EE5697">
        <w:rPr>
          <w:bCs/>
          <w:color w:val="000000" w:themeColor="text1"/>
        </w:rPr>
        <w:t>, kuri</w:t>
      </w:r>
      <w:r w:rsidR="00564085" w:rsidRPr="00EE5697">
        <w:rPr>
          <w:bCs/>
          <w:color w:val="000000" w:themeColor="text1"/>
        </w:rPr>
        <w:t>ų</w:t>
      </w:r>
      <w:r w:rsidRPr="00EE5697">
        <w:rPr>
          <w:bCs/>
          <w:color w:val="000000" w:themeColor="text1"/>
        </w:rPr>
        <w:t xml:space="preserve"> Pardavėjas negali</w:t>
      </w:r>
      <w:r w:rsidR="00D05D81" w:rsidRPr="00EE5697">
        <w:rPr>
          <w:bCs/>
          <w:color w:val="000000" w:themeColor="text1"/>
        </w:rPr>
        <w:t xml:space="preserve"> suruošti per 12.1</w:t>
      </w:r>
      <w:r w:rsidRPr="00EE5697">
        <w:rPr>
          <w:bCs/>
          <w:color w:val="000000" w:themeColor="text1"/>
        </w:rPr>
        <w:t xml:space="preserve"> punkte nurodytą laiką, Pardavėjas  privalo nedelsiant pranešti, pranešimą siųsdamas Pirkėjo įgaliotam asmeniui elektroniniu laišku ar faksu, nurodant galimą j</w:t>
      </w:r>
      <w:r w:rsidR="00335080" w:rsidRPr="00EE5697">
        <w:rPr>
          <w:bCs/>
          <w:color w:val="000000" w:themeColor="text1"/>
        </w:rPr>
        <w:t>os</w:t>
      </w:r>
      <w:r w:rsidR="000B25B1" w:rsidRPr="00EE5697">
        <w:rPr>
          <w:bCs/>
          <w:color w:val="000000" w:themeColor="text1"/>
        </w:rPr>
        <w:t xml:space="preserve"> </w:t>
      </w:r>
      <w:r w:rsidRPr="00EE5697">
        <w:rPr>
          <w:bCs/>
          <w:color w:val="000000" w:themeColor="text1"/>
        </w:rPr>
        <w:t>pateikimo datą.</w:t>
      </w:r>
    </w:p>
    <w:p w14:paraId="78AE5CBB" w14:textId="77777777" w:rsidR="008A2812" w:rsidRPr="00EE5697" w:rsidRDefault="00D2045B" w:rsidP="008A2812">
      <w:pPr>
        <w:ind w:firstLine="567"/>
        <w:jc w:val="both"/>
        <w:rPr>
          <w:bCs/>
        </w:rPr>
      </w:pPr>
      <w:r w:rsidRPr="00EE5697">
        <w:rPr>
          <w:bCs/>
        </w:rPr>
        <w:t>18</w:t>
      </w:r>
      <w:r w:rsidR="00C50409" w:rsidRPr="00EE5697">
        <w:rPr>
          <w:bCs/>
        </w:rPr>
        <w:t xml:space="preserve">. </w:t>
      </w:r>
      <w:r w:rsidR="00643A4A" w:rsidRPr="00EE5697">
        <w:rPr>
          <w:bCs/>
        </w:rPr>
        <w:t>Prekių</w:t>
      </w:r>
      <w:r w:rsidR="00564085" w:rsidRPr="00EE5697">
        <w:rPr>
          <w:bCs/>
        </w:rPr>
        <w:t xml:space="preserve"> priėmimo faktą</w:t>
      </w:r>
      <w:r w:rsidR="00C50409" w:rsidRPr="00EE5697">
        <w:rPr>
          <w:bCs/>
        </w:rPr>
        <w:t xml:space="preserve"> patvirtina </w:t>
      </w:r>
      <w:r w:rsidR="009E261B" w:rsidRPr="00EE5697">
        <w:rPr>
          <w:bCs/>
        </w:rPr>
        <w:t>važtaraštis</w:t>
      </w:r>
      <w:r w:rsidR="00C50409" w:rsidRPr="00EE5697">
        <w:rPr>
          <w:bCs/>
        </w:rPr>
        <w:t xml:space="preserve">. </w:t>
      </w:r>
      <w:r w:rsidR="00643A4A" w:rsidRPr="00EE5697">
        <w:rPr>
          <w:bCs/>
        </w:rPr>
        <w:t>Prekių</w:t>
      </w:r>
      <w:r w:rsidR="00C50409" w:rsidRPr="00EE5697">
        <w:rPr>
          <w:bCs/>
        </w:rPr>
        <w:t xml:space="preserve"> priėmimą Pirkėjo įgaliotas asmuo </w:t>
      </w:r>
      <w:r w:rsidR="009E261B" w:rsidRPr="00EE5697">
        <w:rPr>
          <w:bCs/>
        </w:rPr>
        <w:t xml:space="preserve">važtaraštyje </w:t>
      </w:r>
      <w:r w:rsidR="00C50409" w:rsidRPr="00EE5697">
        <w:rPr>
          <w:bCs/>
        </w:rPr>
        <w:t xml:space="preserve">patvirtina parašu, nurodydamas vardą, pavardę </w:t>
      </w:r>
      <w:r w:rsidR="009E261B" w:rsidRPr="00EE5697">
        <w:rPr>
          <w:bCs/>
        </w:rPr>
        <w:t xml:space="preserve">ir </w:t>
      </w:r>
      <w:r w:rsidR="00C50409" w:rsidRPr="00EE5697">
        <w:rPr>
          <w:bCs/>
        </w:rPr>
        <w:t>pareigas</w:t>
      </w:r>
      <w:r w:rsidR="009E261B" w:rsidRPr="00EE5697">
        <w:rPr>
          <w:bCs/>
        </w:rPr>
        <w:t>.</w:t>
      </w:r>
    </w:p>
    <w:p w14:paraId="5428750F" w14:textId="77777777" w:rsidR="002B7EE3" w:rsidRPr="00EE5697" w:rsidRDefault="00D2045B" w:rsidP="002B7EE3">
      <w:pPr>
        <w:ind w:firstLine="567"/>
        <w:jc w:val="both"/>
        <w:rPr>
          <w:bCs/>
        </w:rPr>
      </w:pPr>
      <w:r w:rsidRPr="00EE5697">
        <w:rPr>
          <w:bCs/>
        </w:rPr>
        <w:t>19</w:t>
      </w:r>
      <w:r w:rsidR="0004516F" w:rsidRPr="00EE5697">
        <w:rPr>
          <w:bCs/>
        </w:rPr>
        <w:t>. Už Pardavėjo sutartinių į</w:t>
      </w:r>
      <w:r w:rsidR="001219EF" w:rsidRPr="00EE5697">
        <w:rPr>
          <w:bCs/>
        </w:rPr>
        <w:t>sipareigojimų vykdymą atsakinga</w:t>
      </w:r>
      <w:r w:rsidR="004953DE" w:rsidRPr="00EE5697">
        <w:rPr>
          <w:bCs/>
        </w:rPr>
        <w:t xml:space="preserve">s </w:t>
      </w:r>
      <w:r w:rsidR="00DF4CBF" w:rsidRPr="00EE5697">
        <w:rPr>
          <w:bCs/>
          <w:highlight w:val="yellow"/>
        </w:rPr>
        <w:t>(</w:t>
      </w:r>
      <w:r w:rsidR="00DF4CBF" w:rsidRPr="00EE5697">
        <w:rPr>
          <w:bCs/>
          <w:i/>
          <w:highlight w:val="yellow"/>
        </w:rPr>
        <w:t>vardas, pavardė, pareigos</w:t>
      </w:r>
      <w:r w:rsidR="00DF4CBF" w:rsidRPr="00EE5697">
        <w:rPr>
          <w:bCs/>
          <w:highlight w:val="yellow"/>
        </w:rPr>
        <w:t>), tel. ......, faksas ..........................., el. paštas ....................................... .</w:t>
      </w:r>
    </w:p>
    <w:p w14:paraId="4A83FF53" w14:textId="77777777" w:rsidR="0047143F" w:rsidRPr="004C4F90" w:rsidRDefault="00564085" w:rsidP="0047143F">
      <w:pPr>
        <w:ind w:firstLine="567"/>
        <w:jc w:val="both"/>
        <w:rPr>
          <w:bCs/>
          <w:sz w:val="23"/>
          <w:szCs w:val="23"/>
        </w:rPr>
      </w:pPr>
      <w:r w:rsidRPr="00EE5697">
        <w:rPr>
          <w:bCs/>
        </w:rPr>
        <w:lastRenderedPageBreak/>
        <w:t>2</w:t>
      </w:r>
      <w:r w:rsidR="00D2045B" w:rsidRPr="00EE5697">
        <w:rPr>
          <w:bCs/>
        </w:rPr>
        <w:t>0</w:t>
      </w:r>
      <w:r w:rsidR="00CD2BCA" w:rsidRPr="00EE5697">
        <w:rPr>
          <w:bCs/>
        </w:rPr>
        <w:t>. Už Pirkėjo</w:t>
      </w:r>
      <w:r w:rsidR="00275C46" w:rsidRPr="00EE5697">
        <w:rPr>
          <w:bCs/>
        </w:rPr>
        <w:t xml:space="preserve"> sutartinių įsipareigojimų vykdymo, prekių pristatymo terminų laikymosi koordinavimą (organizavimą), taip pat </w:t>
      </w:r>
      <w:r w:rsidR="00643A4A" w:rsidRPr="00EE5697">
        <w:rPr>
          <w:bCs/>
        </w:rPr>
        <w:t>prekių</w:t>
      </w:r>
      <w:r w:rsidR="00275C46" w:rsidRPr="00EE5697">
        <w:rPr>
          <w:bCs/>
        </w:rPr>
        <w:t xml:space="preserve"> atitikties pirkimo Sutartyje numatytiems kokybiniams ir kitiems rei</w:t>
      </w:r>
      <w:r w:rsidR="00AD5AFF" w:rsidRPr="00EE5697">
        <w:rPr>
          <w:bCs/>
        </w:rPr>
        <w:t xml:space="preserve">kalavimams stebėseną atsakingas </w:t>
      </w:r>
      <w:r w:rsidR="0047143F">
        <w:rPr>
          <w:bCs/>
          <w:sz w:val="23"/>
          <w:szCs w:val="23"/>
        </w:rPr>
        <w:t xml:space="preserve">ūkio skyriaus vedėjas Stepas </w:t>
      </w:r>
      <w:proofErr w:type="spellStart"/>
      <w:r w:rsidR="0047143F">
        <w:rPr>
          <w:bCs/>
          <w:sz w:val="23"/>
          <w:szCs w:val="23"/>
        </w:rPr>
        <w:t>Petrauskis</w:t>
      </w:r>
      <w:proofErr w:type="spellEnd"/>
      <w:r w:rsidR="0047143F">
        <w:rPr>
          <w:bCs/>
          <w:sz w:val="23"/>
          <w:szCs w:val="23"/>
        </w:rPr>
        <w:t xml:space="preserve">, el. pastas </w:t>
      </w:r>
      <w:hyperlink r:id="rId9" w:history="1">
        <w:r w:rsidR="0047143F" w:rsidRPr="00F011D6">
          <w:rPr>
            <w:rStyle w:val="Hipersaitas"/>
            <w:bCs/>
            <w:sz w:val="23"/>
            <w:szCs w:val="23"/>
          </w:rPr>
          <w:t>stepas.petrauskis@plungesligonine.lt</w:t>
        </w:r>
      </w:hyperlink>
      <w:r w:rsidR="0047143F">
        <w:rPr>
          <w:bCs/>
          <w:sz w:val="23"/>
          <w:szCs w:val="23"/>
        </w:rPr>
        <w:t xml:space="preserve"> </w:t>
      </w:r>
    </w:p>
    <w:p w14:paraId="064F6365" w14:textId="78784184" w:rsidR="0047143F" w:rsidRPr="00475451" w:rsidRDefault="008A2812" w:rsidP="0047143F">
      <w:pPr>
        <w:ind w:firstLine="567"/>
        <w:jc w:val="both"/>
        <w:rPr>
          <w:sz w:val="23"/>
          <w:szCs w:val="23"/>
        </w:rPr>
      </w:pPr>
      <w:r w:rsidRPr="00EE5697">
        <w:rPr>
          <w:rFonts w:eastAsia="Arial Unicode MS"/>
          <w:bdr w:val="nil"/>
        </w:rPr>
        <w:t>2</w:t>
      </w:r>
      <w:r w:rsidR="00D2045B" w:rsidRPr="00EE5697">
        <w:rPr>
          <w:rFonts w:eastAsia="Arial Unicode MS"/>
          <w:bdr w:val="nil"/>
        </w:rPr>
        <w:t>1</w:t>
      </w:r>
      <w:r w:rsidR="0087487B" w:rsidRPr="00EE5697">
        <w:rPr>
          <w:rFonts w:eastAsia="Arial Unicode MS"/>
          <w:bdr w:val="nil"/>
        </w:rPr>
        <w:t>.</w:t>
      </w:r>
      <w:r w:rsidR="00564085" w:rsidRPr="00EE5697">
        <w:rPr>
          <w:rFonts w:eastAsia="Arial Unicode MS"/>
          <w:bdr w:val="nil"/>
        </w:rPr>
        <w:t xml:space="preserve"> </w:t>
      </w:r>
      <w:r w:rsidR="0075740C" w:rsidRPr="00EE5697">
        <w:rPr>
          <w:rFonts w:eastAsia="Arial Unicode MS"/>
          <w:bdr w:val="nil"/>
        </w:rPr>
        <w:t>Pirkėjo paskirtas asmuo, atsakingas už Sutarties ir pakeitimų paskelbimą pagal Viešųjų pirkimų įstatymo 86 straipsnio 9 dalies nuostatas</w:t>
      </w:r>
      <w:r w:rsidR="002B7EE3" w:rsidRPr="00EE5697">
        <w:rPr>
          <w:rFonts w:eastAsia="Arial Unicode MS"/>
          <w:bdr w:val="nil"/>
        </w:rPr>
        <w:t>,</w:t>
      </w:r>
      <w:r w:rsidR="0075740C" w:rsidRPr="00EE5697">
        <w:rPr>
          <w:rFonts w:eastAsia="Arial Unicode MS"/>
          <w:bdr w:val="nil"/>
        </w:rPr>
        <w:t xml:space="preserve"> </w:t>
      </w:r>
      <w:r w:rsidR="0075740C" w:rsidRPr="0047143F">
        <w:rPr>
          <w:rFonts w:eastAsia="Arial Unicode MS"/>
          <w:bdr w:val="nil"/>
        </w:rPr>
        <w:t xml:space="preserve">yra </w:t>
      </w:r>
      <w:r w:rsidR="0047143F" w:rsidRPr="0047143F">
        <w:rPr>
          <w:bdr w:val="none" w:sz="0" w:space="0" w:color="auto" w:frame="1"/>
        </w:rPr>
        <w:t>D.</w:t>
      </w:r>
      <w:r w:rsidR="0029397F">
        <w:rPr>
          <w:bdr w:val="none" w:sz="0" w:space="0" w:color="auto" w:frame="1"/>
        </w:rPr>
        <w:t xml:space="preserve"> </w:t>
      </w:r>
      <w:r w:rsidR="0047143F" w:rsidRPr="0047143F">
        <w:rPr>
          <w:bdr w:val="none" w:sz="0" w:space="0" w:color="auto" w:frame="1"/>
        </w:rPr>
        <w:t>Černiauskienė.</w:t>
      </w:r>
    </w:p>
    <w:p w14:paraId="1560BA09" w14:textId="2EA4C095" w:rsidR="00764800" w:rsidRDefault="00764800" w:rsidP="00B6173B">
      <w:pPr>
        <w:pBdr>
          <w:top w:val="nil"/>
          <w:left w:val="nil"/>
          <w:bottom w:val="nil"/>
          <w:right w:val="nil"/>
          <w:between w:val="nil"/>
          <w:bar w:val="nil"/>
        </w:pBdr>
        <w:tabs>
          <w:tab w:val="left" w:pos="0"/>
          <w:tab w:val="left" w:pos="851"/>
        </w:tabs>
        <w:suppressAutoHyphens/>
        <w:ind w:firstLine="567"/>
        <w:jc w:val="both"/>
        <w:rPr>
          <w:rFonts w:eastAsia="Arial Unicode MS"/>
          <w:bdr w:val="nil"/>
        </w:rPr>
      </w:pPr>
    </w:p>
    <w:p w14:paraId="423F0212" w14:textId="77777777" w:rsidR="001A4A64" w:rsidRPr="00EE5697" w:rsidRDefault="00275C46" w:rsidP="003C14F4">
      <w:pPr>
        <w:jc w:val="center"/>
        <w:rPr>
          <w:b/>
        </w:rPr>
      </w:pPr>
      <w:r w:rsidRPr="00EE5697">
        <w:rPr>
          <w:b/>
        </w:rPr>
        <w:t xml:space="preserve">V. </w:t>
      </w:r>
      <w:r w:rsidR="001A4A64" w:rsidRPr="00EE5697">
        <w:rPr>
          <w:b/>
        </w:rPr>
        <w:t>ŠALIŲ ATSAKOMYBĖ</w:t>
      </w:r>
    </w:p>
    <w:p w14:paraId="063F3380" w14:textId="77777777" w:rsidR="00330DFA" w:rsidRPr="00EE5697" w:rsidRDefault="00330DFA" w:rsidP="003C14F4">
      <w:pPr>
        <w:ind w:left="1080"/>
        <w:jc w:val="center"/>
        <w:rPr>
          <w:b/>
        </w:rPr>
      </w:pPr>
    </w:p>
    <w:p w14:paraId="19B810E6" w14:textId="6FECADC1" w:rsidR="00F90568" w:rsidRPr="00EE5697" w:rsidRDefault="00F90568" w:rsidP="00F90568">
      <w:pPr>
        <w:ind w:firstLine="567"/>
        <w:jc w:val="both"/>
        <w:rPr>
          <w:bCs/>
        </w:rPr>
      </w:pPr>
      <w:r w:rsidRPr="00EE5697">
        <w:rPr>
          <w:bCs/>
        </w:rPr>
        <w:t>22. Pirkėjas galimas pretenzijas dėl tiekiamų prekių kokybės privalo pareikšti Pardavėjui per 10 (dešimt) kalendorinių dienų nuo pastebėtų trūkumų ar defektų dienos ir gali netinkamą prekę grąžinti Pardavėjui.</w:t>
      </w:r>
    </w:p>
    <w:p w14:paraId="456D0F09" w14:textId="4F6F02F0" w:rsidR="00F90568" w:rsidRPr="00EE5697" w:rsidRDefault="00F90568" w:rsidP="00F90568">
      <w:pPr>
        <w:pStyle w:val="Betarp"/>
        <w:ind w:firstLine="567"/>
        <w:jc w:val="both"/>
        <w:rPr>
          <w:rFonts w:ascii="Times New Roman" w:hAnsi="Times New Roman"/>
          <w:sz w:val="24"/>
          <w:szCs w:val="24"/>
          <w:lang w:val="lt-LT"/>
        </w:rPr>
      </w:pPr>
      <w:r w:rsidRPr="00EE5697">
        <w:rPr>
          <w:rFonts w:ascii="Times New Roman" w:hAnsi="Times New Roman"/>
          <w:bCs/>
          <w:sz w:val="24"/>
          <w:szCs w:val="24"/>
          <w:lang w:val="lt-LT"/>
        </w:rPr>
        <w:t>2</w:t>
      </w:r>
      <w:r w:rsidR="003E52C4" w:rsidRPr="00EE5697">
        <w:rPr>
          <w:rFonts w:ascii="Times New Roman" w:hAnsi="Times New Roman"/>
          <w:bCs/>
          <w:sz w:val="24"/>
          <w:szCs w:val="24"/>
          <w:lang w:val="lt-LT"/>
        </w:rPr>
        <w:t>3</w:t>
      </w:r>
      <w:r w:rsidRPr="00EE5697">
        <w:rPr>
          <w:rFonts w:ascii="Times New Roman" w:hAnsi="Times New Roman"/>
          <w:bCs/>
          <w:sz w:val="24"/>
          <w:szCs w:val="24"/>
          <w:lang w:val="lt-LT"/>
        </w:rPr>
        <w:t xml:space="preserve">. </w:t>
      </w:r>
      <w:r w:rsidRPr="00EE5697">
        <w:rPr>
          <w:rFonts w:ascii="Times New Roman" w:hAnsi="Times New Roman"/>
          <w:sz w:val="24"/>
          <w:szCs w:val="24"/>
          <w:lang w:val="lt-LT"/>
        </w:rPr>
        <w:t>Jeigu prekės bus nekokybiškos dėl gamintojo arba Pardavėjo kaltės, Pirkėjas turi teisę atsisakyti priimti neatitinkančias užsakymo ir</w:t>
      </w:r>
      <w:r w:rsidR="00764800">
        <w:rPr>
          <w:rFonts w:ascii="Times New Roman" w:hAnsi="Times New Roman"/>
          <w:sz w:val="24"/>
          <w:szCs w:val="24"/>
          <w:lang w:val="lt-LT"/>
        </w:rPr>
        <w:t xml:space="preserve"> </w:t>
      </w:r>
      <w:r w:rsidRPr="00EE5697">
        <w:rPr>
          <w:rFonts w:ascii="Times New Roman" w:hAnsi="Times New Roman"/>
          <w:sz w:val="24"/>
          <w:szCs w:val="24"/>
          <w:lang w:val="lt-LT"/>
        </w:rPr>
        <w:t>/</w:t>
      </w:r>
      <w:r w:rsidR="00764800">
        <w:rPr>
          <w:rFonts w:ascii="Times New Roman" w:hAnsi="Times New Roman"/>
          <w:sz w:val="24"/>
          <w:szCs w:val="24"/>
          <w:lang w:val="lt-LT"/>
        </w:rPr>
        <w:t xml:space="preserve"> </w:t>
      </w:r>
      <w:r w:rsidRPr="00EE5697">
        <w:rPr>
          <w:rFonts w:ascii="Times New Roman" w:hAnsi="Times New Roman"/>
          <w:sz w:val="24"/>
          <w:szCs w:val="24"/>
          <w:lang w:val="lt-LT"/>
        </w:rPr>
        <w:t xml:space="preserve">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03E6B10D" w14:textId="561E02EF" w:rsidR="00F90568" w:rsidRPr="00A3350F" w:rsidRDefault="00F90568" w:rsidP="00F90568">
      <w:pPr>
        <w:suppressAutoHyphens/>
        <w:spacing w:after="40"/>
        <w:jc w:val="both"/>
      </w:pPr>
      <w:r w:rsidRPr="00EE5697">
        <w:t xml:space="preserve">         2</w:t>
      </w:r>
      <w:r w:rsidR="003E52C4" w:rsidRPr="00EE5697">
        <w:t>4</w:t>
      </w:r>
      <w:r w:rsidRPr="00EE5697">
        <w:t xml:space="preserve">. </w:t>
      </w:r>
      <w:bookmarkStart w:id="1" w:name="OLE_LINK65"/>
      <w:bookmarkStart w:id="2" w:name="OLE_LINK66"/>
      <w:r w:rsidRPr="00EE5697">
        <w:t xml:space="preserve">Jei Pardavėjas vėluoja pristatyti visas ar dalį Prekių Sutartyje numatytais terminais, Pirkėjas turi teisę, pradėti skaičiuoti </w:t>
      </w:r>
      <w:r w:rsidRPr="00EE5697">
        <w:rPr>
          <w:i/>
          <w:iCs/>
        </w:rPr>
        <w:t xml:space="preserve">0,02 %  dydžio </w:t>
      </w:r>
      <w:r w:rsidRPr="00EE5697">
        <w:t xml:space="preserve">delspinigius nuo laiku nepateiktų Prekių kainos už kiekvieną termino praleidimo dieną </w:t>
      </w:r>
      <w:bookmarkStart w:id="3" w:name="OLE_LINK50"/>
      <w:bookmarkStart w:id="4" w:name="OLE_LINK48"/>
      <w:bookmarkStart w:id="5" w:name="OLE_LINK49"/>
      <w:r w:rsidRPr="00EE5697">
        <w:t>iki sutartinių įsipareigojimų įvykdymo dienos, bet ne ilgiau kaip 30 kalendorinių dienų, pradedant skaičiuoti nuo termino praleidimo dienos</w:t>
      </w:r>
      <w:r w:rsidRPr="00EE5697">
        <w:rPr>
          <w:i/>
        </w:rPr>
        <w:t xml:space="preserve">. </w:t>
      </w:r>
      <w:r w:rsidRPr="00EE5697">
        <w:t xml:space="preserve">Praėjus Šalių sutartam 30 dienų terminui ir Pardavėjui per šį terminą nepateikus visų ar dalies prekių </w:t>
      </w:r>
      <w:bookmarkEnd w:id="3"/>
      <w:r w:rsidRPr="00EE5697">
        <w:t xml:space="preserve">Pirkėjas </w:t>
      </w:r>
      <w:bookmarkStart w:id="6" w:name="OLE_LINK51"/>
      <w:bookmarkStart w:id="7" w:name="OLE_LINK52"/>
      <w:r w:rsidRPr="00EE5697">
        <w:t xml:space="preserve"> taikys Sutarties 2</w:t>
      </w:r>
      <w:r w:rsidR="003E52C4" w:rsidRPr="00EE5697">
        <w:t>5</w:t>
      </w:r>
      <w:r w:rsidRPr="00EE5697">
        <w:t xml:space="preserve"> </w:t>
      </w:r>
      <w:r w:rsidRPr="00A3350F">
        <w:t>punkte  numatytą baudą ir  gali vienašališkai nutraukti Sutartį</w:t>
      </w:r>
      <w:bookmarkEnd w:id="1"/>
      <w:bookmarkEnd w:id="2"/>
      <w:bookmarkEnd w:id="4"/>
      <w:bookmarkEnd w:id="5"/>
      <w:bookmarkEnd w:id="6"/>
      <w:bookmarkEnd w:id="7"/>
      <w:r w:rsidRPr="00A3350F">
        <w:t>.</w:t>
      </w:r>
    </w:p>
    <w:p w14:paraId="4422FEF6" w14:textId="033D4190" w:rsidR="00F90568" w:rsidRPr="00A3350F" w:rsidRDefault="003E52C4" w:rsidP="003E52C4">
      <w:pPr>
        <w:tabs>
          <w:tab w:val="left" w:pos="284"/>
          <w:tab w:val="left" w:pos="567"/>
        </w:tabs>
        <w:ind w:right="-1"/>
        <w:jc w:val="both"/>
      </w:pPr>
      <w:r w:rsidRPr="00A3350F">
        <w:t xml:space="preserve">        </w:t>
      </w:r>
      <w:r w:rsidR="00F90568" w:rsidRPr="00A3350F">
        <w:t>2</w:t>
      </w:r>
      <w:r w:rsidRPr="00A3350F">
        <w:t>5</w:t>
      </w:r>
      <w:r w:rsidR="00F90568" w:rsidRPr="00A3350F">
        <w:t>. Sutarties įvykdymo užtikrinimo būdas – bauda. Pardavėjui neįvykdžius ar netinkamai įvykdžius Sutartyje ar jos prieduose nustatytų įsipareigojimų (pristatytos prekės neatitinka kokybinių ir kitų reikalavimų, nustatytų Sutartyje  ir</w:t>
      </w:r>
      <w:r w:rsidR="00764800" w:rsidRPr="00A3350F">
        <w:t xml:space="preserve"> </w:t>
      </w:r>
      <w:r w:rsidR="00F90568" w:rsidRPr="00A3350F">
        <w:t>/</w:t>
      </w:r>
      <w:r w:rsidR="00764800" w:rsidRPr="00A3350F">
        <w:t xml:space="preserve"> </w:t>
      </w:r>
      <w:r w:rsidR="00F90568" w:rsidRPr="00A3350F">
        <w:t>ar neištaisyti nustatyti prekių trūkumai ir</w:t>
      </w:r>
      <w:r w:rsidR="00764800" w:rsidRPr="00A3350F">
        <w:t xml:space="preserve"> </w:t>
      </w:r>
      <w:r w:rsidR="00F90568" w:rsidRPr="00A3350F">
        <w:t>/</w:t>
      </w:r>
      <w:r w:rsidR="00764800" w:rsidRPr="00A3350F">
        <w:t xml:space="preserve"> </w:t>
      </w:r>
      <w:r w:rsidR="00F90568" w:rsidRPr="00A3350F">
        <w:t>ar viršytas Sutarties 2</w:t>
      </w:r>
      <w:r w:rsidRPr="00A3350F">
        <w:t>4</w:t>
      </w:r>
      <w:r w:rsidR="00F90568" w:rsidRPr="00A3350F">
        <w:t xml:space="preserve"> punkte numatytas 30 dienų prekių pristatymo ir garantinių įsipareigojimų vėlavimo terminas), Pardavėjas moka Pirkėjui 5 % dydžio baudą nuo </w:t>
      </w:r>
      <w:r w:rsidR="00A3350F" w:rsidRPr="00A3350F">
        <w:t>nepristatytų prekių</w:t>
      </w:r>
      <w:r w:rsidR="00F90568" w:rsidRPr="00A3350F">
        <w:t xml:space="preserve"> sumos. Baudos sumokėjimas neatleidžia Pardavėjo nuo tolimesnio Sutarties vykdymo.</w:t>
      </w:r>
    </w:p>
    <w:p w14:paraId="0D9C08E6" w14:textId="525049B7" w:rsidR="00F90568" w:rsidRPr="00EE5697" w:rsidRDefault="003E52C4" w:rsidP="003E52C4">
      <w:pPr>
        <w:tabs>
          <w:tab w:val="left" w:pos="426"/>
        </w:tabs>
        <w:suppressAutoHyphens/>
        <w:ind w:right="140"/>
        <w:jc w:val="both"/>
        <w:rPr>
          <w:rFonts w:eastAsia="Calibri"/>
          <w:lang w:eastAsia="ar-SA"/>
        </w:rPr>
      </w:pPr>
      <w:r w:rsidRPr="00EE5697">
        <w:rPr>
          <w:rFonts w:eastAsia="Calibri"/>
          <w:lang w:eastAsia="ar-SA"/>
        </w:rPr>
        <w:t xml:space="preserve">         </w:t>
      </w:r>
      <w:r w:rsidR="00F90568" w:rsidRPr="00EE5697">
        <w:rPr>
          <w:rFonts w:eastAsia="Calibri"/>
          <w:lang w:eastAsia="ar-SA"/>
        </w:rPr>
        <w:t>2</w:t>
      </w:r>
      <w:r w:rsidRPr="00EE5697">
        <w:rPr>
          <w:rFonts w:eastAsia="Calibri"/>
          <w:lang w:eastAsia="ar-SA"/>
        </w:rPr>
        <w:t>6</w:t>
      </w:r>
      <w:r w:rsidR="00F90568" w:rsidRPr="00EE5697">
        <w:rPr>
          <w:rFonts w:eastAsia="Calibri"/>
          <w:lang w:eastAsia="ar-SA"/>
        </w:rPr>
        <w:t>. Delspinigių ir baudos sumokėjimas neatleidžia Šalies nuo pareigos įvykdyti šia Sutartimi prisiimtus įsipareigojimus.</w:t>
      </w:r>
    </w:p>
    <w:p w14:paraId="39EAA9BE" w14:textId="38205299" w:rsidR="00AC0AC8" w:rsidRPr="00EE5697" w:rsidRDefault="00F90568" w:rsidP="00764800">
      <w:pPr>
        <w:pStyle w:val="Betarp"/>
        <w:ind w:firstLine="567"/>
        <w:jc w:val="both"/>
        <w:rPr>
          <w:rFonts w:ascii="Times New Roman" w:hAnsi="Times New Roman"/>
          <w:sz w:val="24"/>
          <w:szCs w:val="24"/>
          <w:lang w:val="lt-LT" w:eastAsia="ar-SA"/>
        </w:rPr>
      </w:pPr>
      <w:r w:rsidRPr="00EE5697">
        <w:rPr>
          <w:rFonts w:ascii="Times New Roman" w:hAnsi="Times New Roman"/>
          <w:sz w:val="24"/>
          <w:szCs w:val="24"/>
          <w:lang w:val="lt-LT" w:eastAsia="ar-SA"/>
        </w:rPr>
        <w:t>2</w:t>
      </w:r>
      <w:r w:rsidR="003E52C4" w:rsidRPr="00EE5697">
        <w:rPr>
          <w:rFonts w:ascii="Times New Roman" w:hAnsi="Times New Roman"/>
          <w:sz w:val="24"/>
          <w:szCs w:val="24"/>
          <w:lang w:val="lt-LT" w:eastAsia="ar-SA"/>
        </w:rPr>
        <w:t>7</w:t>
      </w:r>
      <w:r w:rsidRPr="00EE5697">
        <w:rPr>
          <w:rFonts w:ascii="Times New Roman" w:hAnsi="Times New Roman"/>
          <w:sz w:val="24"/>
          <w:szCs w:val="24"/>
          <w:lang w:val="lt-LT" w:eastAsia="ar-SA"/>
        </w:rPr>
        <w:t xml:space="preserve">. Pirkėjas, uždelsęs sumokėti Sutarties </w:t>
      </w:r>
      <w:r w:rsidR="00764800">
        <w:rPr>
          <w:rFonts w:ascii="Times New Roman" w:hAnsi="Times New Roman"/>
          <w:sz w:val="24"/>
          <w:szCs w:val="24"/>
          <w:lang w:val="lt-LT" w:eastAsia="ar-SA"/>
        </w:rPr>
        <w:t>5</w:t>
      </w:r>
      <w:r w:rsidRPr="00EE5697">
        <w:rPr>
          <w:rFonts w:ascii="Times New Roman" w:hAnsi="Times New Roman"/>
          <w:sz w:val="24"/>
          <w:szCs w:val="24"/>
          <w:lang w:val="lt-LT" w:eastAsia="ar-SA"/>
        </w:rPr>
        <w:t xml:space="preserve"> punkte​​ numatyta tvarka, įsipareigoja</w:t>
      </w:r>
      <w:r w:rsidR="00764800">
        <w:rPr>
          <w:rFonts w:ascii="Times New Roman" w:hAnsi="Times New Roman"/>
          <w:sz w:val="24"/>
          <w:szCs w:val="24"/>
          <w:lang w:val="lt-LT" w:eastAsia="ar-SA"/>
        </w:rPr>
        <w:t>,</w:t>
      </w:r>
      <w:r w:rsidRPr="00EE5697">
        <w:rPr>
          <w:rFonts w:ascii="Times New Roman" w:hAnsi="Times New Roman"/>
          <w:sz w:val="24"/>
          <w:szCs w:val="24"/>
          <w:lang w:val="lt-LT" w:eastAsia="ar-SA"/>
        </w:rPr>
        <w:t xml:space="preserve"> Pardavėjui pareikalavus</w:t>
      </w:r>
      <w:r w:rsidR="00764800">
        <w:rPr>
          <w:rFonts w:ascii="Times New Roman" w:hAnsi="Times New Roman"/>
          <w:sz w:val="24"/>
          <w:szCs w:val="24"/>
          <w:lang w:val="lt-LT" w:eastAsia="ar-SA"/>
        </w:rPr>
        <w:t>,</w:t>
      </w:r>
      <w:r w:rsidRPr="00EE5697">
        <w:rPr>
          <w:rFonts w:ascii="Times New Roman" w:hAnsi="Times New Roman"/>
          <w:sz w:val="24"/>
          <w:szCs w:val="24"/>
          <w:lang w:val="lt-LT" w:eastAsia="ar-SA"/>
        </w:rPr>
        <w:t>​​ mokėti Pardavėjui​​ 0,02​​ %​​ delspinigius nuo neapmokėtos sąskaitos dydžio, už kiekvieną uždelstą​​ dieną</w:t>
      </w:r>
      <w:r w:rsidR="006C0469" w:rsidRPr="00EE5697">
        <w:rPr>
          <w:rFonts w:ascii="Times New Roman" w:hAnsi="Times New Roman"/>
          <w:sz w:val="24"/>
          <w:szCs w:val="24"/>
          <w:lang w:val="lt-LT" w:eastAsia="ar-SA"/>
        </w:rPr>
        <w:t>.</w:t>
      </w:r>
    </w:p>
    <w:p w14:paraId="7A7EAA5F" w14:textId="77777777" w:rsidR="00F12075" w:rsidRPr="00EE5697" w:rsidRDefault="00AC0AC8" w:rsidP="00C50BD1">
      <w:pPr>
        <w:pStyle w:val="Betarp"/>
        <w:jc w:val="both"/>
        <w:rPr>
          <w:rFonts w:ascii="Times New Roman" w:hAnsi="Times New Roman"/>
          <w:b/>
          <w:sz w:val="24"/>
          <w:szCs w:val="24"/>
          <w:lang w:val="lt-LT"/>
        </w:rPr>
      </w:pPr>
      <w:r w:rsidRPr="00EE5697">
        <w:rPr>
          <w:rFonts w:ascii="Times New Roman" w:hAnsi="Times New Roman"/>
          <w:sz w:val="24"/>
          <w:szCs w:val="24"/>
          <w:lang w:val="lt-LT"/>
        </w:rPr>
        <w:t xml:space="preserve">      </w:t>
      </w:r>
      <w:r w:rsidR="005C3411" w:rsidRPr="00EE5697">
        <w:rPr>
          <w:rFonts w:ascii="Times New Roman" w:hAnsi="Times New Roman"/>
          <w:sz w:val="24"/>
          <w:szCs w:val="24"/>
          <w:lang w:val="lt-LT"/>
        </w:rPr>
        <w:t xml:space="preserve">   </w:t>
      </w:r>
    </w:p>
    <w:p w14:paraId="685B023C" w14:textId="77777777" w:rsidR="001A4A64" w:rsidRPr="00EE5697" w:rsidRDefault="00E90C1F" w:rsidP="00E90C1F">
      <w:pPr>
        <w:jc w:val="center"/>
        <w:rPr>
          <w:b/>
        </w:rPr>
      </w:pPr>
      <w:r w:rsidRPr="00EE5697">
        <w:rPr>
          <w:b/>
        </w:rPr>
        <w:t>VI. GINČŲ SPRENDIMO TVARKA</w:t>
      </w:r>
    </w:p>
    <w:p w14:paraId="06719E3A" w14:textId="77777777" w:rsidR="00E90C1F" w:rsidRPr="00EE5697" w:rsidRDefault="00E90C1F" w:rsidP="00E90C1F">
      <w:pPr>
        <w:jc w:val="center"/>
        <w:rPr>
          <w:b/>
        </w:rPr>
      </w:pPr>
    </w:p>
    <w:p w14:paraId="4FCFD629" w14:textId="508812FC" w:rsidR="00E90C1F" w:rsidRPr="00EE5697" w:rsidRDefault="00DF584D" w:rsidP="008A2812">
      <w:pPr>
        <w:ind w:firstLine="567"/>
        <w:jc w:val="both"/>
      </w:pPr>
      <w:r w:rsidRPr="00EE5697">
        <w:t>2</w:t>
      </w:r>
      <w:r w:rsidR="003E52C4" w:rsidRPr="00EE5697">
        <w:t>8</w:t>
      </w:r>
      <w:r w:rsidR="00E90C1F" w:rsidRPr="00EE5697">
        <w:t xml:space="preserve">. </w:t>
      </w:r>
      <w:r w:rsidR="0000390F">
        <w:t xml:space="preserve"> </w:t>
      </w:r>
      <w:r w:rsidR="00E90C1F" w:rsidRPr="00EE5697">
        <w:t>Visi ginčai tarp Šalių dėl šios Sutarties vykdymo sprendžiami Šalių susitarimu.</w:t>
      </w:r>
    </w:p>
    <w:p w14:paraId="7357BA7C" w14:textId="5804A3BC" w:rsidR="00E90C1F" w:rsidRPr="00EE5697" w:rsidRDefault="003E52C4" w:rsidP="008A2812">
      <w:pPr>
        <w:ind w:firstLine="567"/>
        <w:jc w:val="both"/>
      </w:pPr>
      <w:r w:rsidRPr="00EE5697">
        <w:t>29</w:t>
      </w:r>
      <w:r w:rsidR="00E90C1F" w:rsidRPr="00EE5697">
        <w:t>. Šalims nesusitarus, ginčas nagrinėjamas teisme vadovaujantis Lietuvos Respublikos įstatymais.</w:t>
      </w:r>
    </w:p>
    <w:p w14:paraId="079A0DDA" w14:textId="77777777" w:rsidR="00E90C1F" w:rsidRPr="00EE5697" w:rsidRDefault="00E90C1F" w:rsidP="00E90C1F">
      <w:pPr>
        <w:jc w:val="center"/>
        <w:rPr>
          <w:b/>
        </w:rPr>
      </w:pPr>
    </w:p>
    <w:p w14:paraId="3C121FC4" w14:textId="77777777" w:rsidR="00E90C1F" w:rsidRPr="00EE5697" w:rsidRDefault="00E90C1F" w:rsidP="00E90C1F">
      <w:pPr>
        <w:jc w:val="center"/>
        <w:rPr>
          <w:b/>
          <w:i/>
        </w:rPr>
      </w:pPr>
      <w:r w:rsidRPr="00EE5697">
        <w:rPr>
          <w:b/>
        </w:rPr>
        <w:t xml:space="preserve">VII. NENUGALIMA JĖGA </w:t>
      </w:r>
      <w:r w:rsidRPr="00EE5697">
        <w:rPr>
          <w:b/>
          <w:i/>
        </w:rPr>
        <w:t>(FORCE MAJEURE)</w:t>
      </w:r>
    </w:p>
    <w:p w14:paraId="1E596531" w14:textId="77777777" w:rsidR="00E90C1F" w:rsidRPr="00EE5697" w:rsidRDefault="00E90C1F" w:rsidP="00E90C1F">
      <w:pPr>
        <w:jc w:val="center"/>
        <w:rPr>
          <w:b/>
        </w:rPr>
      </w:pPr>
    </w:p>
    <w:p w14:paraId="668BCB1C" w14:textId="363F8939" w:rsidR="00E90C1F" w:rsidRPr="00EE5697" w:rsidRDefault="003F5117" w:rsidP="008A2812">
      <w:pPr>
        <w:ind w:firstLine="567"/>
        <w:jc w:val="both"/>
      </w:pPr>
      <w:r w:rsidRPr="00EE5697">
        <w:t>3</w:t>
      </w:r>
      <w:r w:rsidR="003E52C4" w:rsidRPr="00EE5697">
        <w:t>0</w:t>
      </w:r>
      <w:r w:rsidR="00E90C1F" w:rsidRPr="00EE5697">
        <w:t>. Atsiradus nenugalimos jėgos aplinkybėms, Šalys vadovaujasi Lietuvos Respublikos civiliniu kodeksu bei Atleidimo n</w:t>
      </w:r>
      <w:r w:rsidR="002B7EE3" w:rsidRPr="00EE5697">
        <w:t>uo atsakomybės esant nenugalimos jėgos</w:t>
      </w:r>
      <w:r w:rsidR="00E90C1F" w:rsidRPr="00EE5697">
        <w:t xml:space="preserve"> (force majeure) aplinkybėms taisyklėmis, patvirtintomis Lietuvos Respublikos Vyriausybės 1996 m. liepos 15 d. nutarimu Nr.</w:t>
      </w:r>
      <w:r w:rsidR="00C825BD" w:rsidRPr="00EE5697">
        <w:t xml:space="preserve"> </w:t>
      </w:r>
      <w:r w:rsidR="00950E18" w:rsidRPr="00EE5697">
        <w:t>840, ir atleidžiamos</w:t>
      </w:r>
      <w:r w:rsidR="00E90C1F" w:rsidRPr="00EE5697">
        <w:t xml:space="preserve"> nuo atsakomybės dėl sutartinių įsipareigojimų nevykdymo ar netinkamo vykdymo nenugalimos jėgos (force majeure) aplinkybių buvimo laikotarpiu.</w:t>
      </w:r>
    </w:p>
    <w:p w14:paraId="1BFBE7DC" w14:textId="2412E958" w:rsidR="001A4A64" w:rsidRDefault="00EF0F1C" w:rsidP="00950E18">
      <w:pPr>
        <w:ind w:firstLine="567"/>
        <w:jc w:val="both"/>
        <w:rPr>
          <w:rFonts w:eastAsia="Calibri"/>
        </w:rPr>
      </w:pPr>
      <w:r w:rsidRPr="00EE5697">
        <w:t>3</w:t>
      </w:r>
      <w:r w:rsidR="003E52C4" w:rsidRPr="00EE5697">
        <w:t>1</w:t>
      </w:r>
      <w:r w:rsidR="00E90C1F" w:rsidRPr="00EE5697">
        <w:t xml:space="preserve">. </w:t>
      </w:r>
      <w:r w:rsidR="001A4A64" w:rsidRPr="00EE5697">
        <w:rPr>
          <w:rFonts w:eastAsia="Calibri"/>
        </w:rPr>
        <w:t xml:space="preserve">Šalis, kuri dėl </w:t>
      </w:r>
      <w:r w:rsidR="00E90C1F" w:rsidRPr="00EE5697">
        <w:t xml:space="preserve">nenugalimos jėgos (force majeure) </w:t>
      </w:r>
      <w:r w:rsidR="001A4A64" w:rsidRPr="00EE5697">
        <w:rPr>
          <w:rFonts w:eastAsia="Calibri"/>
        </w:rPr>
        <w:t xml:space="preserve">aplinkybių negali vykdyti </w:t>
      </w:r>
      <w:r w:rsidR="00E90C1F" w:rsidRPr="00EE5697">
        <w:rPr>
          <w:rFonts w:eastAsia="Calibri"/>
        </w:rPr>
        <w:t xml:space="preserve">pagal šią Sutartį </w:t>
      </w:r>
      <w:r w:rsidR="001A4A64" w:rsidRPr="00EE5697">
        <w:rPr>
          <w:rFonts w:eastAsia="Calibri"/>
        </w:rPr>
        <w:t>prisiimtų įsipareigojimų, privalo nedelsdama apie tai raštu pranešti kitai Šaliai, nurodydama aplinkybes, kurios trukdo jai vyk</w:t>
      </w:r>
      <w:r w:rsidR="002047C7" w:rsidRPr="00EE5697">
        <w:rPr>
          <w:rFonts w:eastAsia="Calibri"/>
        </w:rPr>
        <w:t>dyti prisiimtus įsipareigojimus. Išnykus</w:t>
      </w:r>
      <w:r w:rsidR="001A4A64" w:rsidRPr="00EE5697">
        <w:rPr>
          <w:rFonts w:eastAsia="Calibri"/>
        </w:rPr>
        <w:t xml:space="preserve"> </w:t>
      </w:r>
      <w:r w:rsidR="002047C7" w:rsidRPr="00EE5697">
        <w:t xml:space="preserve">nenugalimos jėgos (force </w:t>
      </w:r>
      <w:r w:rsidR="002047C7" w:rsidRPr="00EE5697">
        <w:lastRenderedPageBreak/>
        <w:t xml:space="preserve">majeure) </w:t>
      </w:r>
      <w:r w:rsidR="002047C7" w:rsidRPr="00EE5697">
        <w:rPr>
          <w:rFonts w:eastAsia="Calibri"/>
        </w:rPr>
        <w:t>aplinkybėms, Šalis, negalėjusi vykdyti pagal šią Sutartį prisiimtų įsipareigojimų, privalo nedelsdama pranešti kitai Šaliai apie nurodytų aplinkybių išnykimą.</w:t>
      </w:r>
    </w:p>
    <w:p w14:paraId="048EA838" w14:textId="6FD81840" w:rsidR="00F63400" w:rsidRDefault="00F63400" w:rsidP="00950E18">
      <w:pPr>
        <w:ind w:firstLine="567"/>
        <w:jc w:val="both"/>
        <w:rPr>
          <w:rFonts w:eastAsia="Calibri"/>
        </w:rPr>
      </w:pPr>
    </w:p>
    <w:p w14:paraId="118A6923" w14:textId="77777777" w:rsidR="001A4A64" w:rsidRPr="00EE5697" w:rsidRDefault="002047C7" w:rsidP="001A4A64">
      <w:pPr>
        <w:ind w:left="360"/>
        <w:jc w:val="center"/>
        <w:rPr>
          <w:b/>
        </w:rPr>
      </w:pPr>
      <w:r w:rsidRPr="00EE5697">
        <w:rPr>
          <w:b/>
        </w:rPr>
        <w:t>VIII. SUTARTIES GALIOJIMAS IR</w:t>
      </w:r>
      <w:r w:rsidR="001A4A64" w:rsidRPr="00EE5697">
        <w:rPr>
          <w:b/>
        </w:rPr>
        <w:t xml:space="preserve"> KITOS SĄLYGOS</w:t>
      </w:r>
    </w:p>
    <w:p w14:paraId="05F028BA" w14:textId="77777777" w:rsidR="001A4A64" w:rsidRPr="00EE5697" w:rsidRDefault="001A4A64" w:rsidP="001A4A64">
      <w:pPr>
        <w:ind w:left="360"/>
        <w:jc w:val="center"/>
      </w:pPr>
    </w:p>
    <w:p w14:paraId="69572635" w14:textId="61691C75" w:rsidR="002047C7" w:rsidRPr="00EE5697" w:rsidRDefault="00950E18" w:rsidP="00283404">
      <w:pPr>
        <w:pStyle w:val="NoSpacing2"/>
        <w:ind w:firstLine="567"/>
        <w:jc w:val="both"/>
        <w:rPr>
          <w:szCs w:val="24"/>
        </w:rPr>
      </w:pPr>
      <w:r w:rsidRPr="00EE5697">
        <w:rPr>
          <w:szCs w:val="24"/>
        </w:rPr>
        <w:t>3</w:t>
      </w:r>
      <w:r w:rsidR="003E52C4" w:rsidRPr="00EE5697">
        <w:rPr>
          <w:szCs w:val="24"/>
        </w:rPr>
        <w:t>2</w:t>
      </w:r>
      <w:r w:rsidR="001A4A64" w:rsidRPr="00EE5697">
        <w:rPr>
          <w:szCs w:val="24"/>
        </w:rPr>
        <w:t xml:space="preserve">. Sutartis įsigalioja </w:t>
      </w:r>
      <w:r w:rsidR="002047C7" w:rsidRPr="00EE5697">
        <w:rPr>
          <w:szCs w:val="24"/>
        </w:rPr>
        <w:t xml:space="preserve">nuo to momento kai ją pasirašo abi Sutarties Šalys </w:t>
      </w:r>
      <w:r w:rsidR="001A4A64" w:rsidRPr="00EE5697">
        <w:rPr>
          <w:szCs w:val="24"/>
        </w:rPr>
        <w:t xml:space="preserve">ir galioja </w:t>
      </w:r>
      <w:r w:rsidR="002047C7" w:rsidRPr="00EE5697">
        <w:rPr>
          <w:szCs w:val="24"/>
        </w:rPr>
        <w:t>iki visiško Šalių įsipareigojimų pagal šią Sutartį įvykdymo momento</w:t>
      </w:r>
      <w:r w:rsidR="00DB429B" w:rsidRPr="00EE5697">
        <w:rPr>
          <w:szCs w:val="24"/>
        </w:rPr>
        <w:t xml:space="preserve">, bet ne ilgiau kaip </w:t>
      </w:r>
      <w:r w:rsidR="00C65C21">
        <w:rPr>
          <w:szCs w:val="24"/>
        </w:rPr>
        <w:t>24</w:t>
      </w:r>
      <w:r w:rsidR="00531139" w:rsidRPr="00EE5697">
        <w:rPr>
          <w:szCs w:val="24"/>
        </w:rPr>
        <w:t xml:space="preserve"> (</w:t>
      </w:r>
      <w:r w:rsidR="00C65C21">
        <w:rPr>
          <w:szCs w:val="24"/>
        </w:rPr>
        <w:t>dvidešimt keturi</w:t>
      </w:r>
      <w:r w:rsidR="00531139" w:rsidRPr="00EE5697">
        <w:rPr>
          <w:szCs w:val="24"/>
        </w:rPr>
        <w:t>)</w:t>
      </w:r>
      <w:r w:rsidR="00DB429B" w:rsidRPr="00EE5697">
        <w:rPr>
          <w:szCs w:val="24"/>
        </w:rPr>
        <w:t xml:space="preserve"> mėnesių</w:t>
      </w:r>
      <w:r w:rsidR="004F3ABC">
        <w:rPr>
          <w:szCs w:val="24"/>
        </w:rPr>
        <w:t xml:space="preserve"> </w:t>
      </w:r>
      <w:r w:rsidR="00283404" w:rsidRPr="00EE5697">
        <w:rPr>
          <w:szCs w:val="24"/>
        </w:rPr>
        <w:t>(atsiskaitymo už prekes terminas į šį terminą neįskaičiuotas).</w:t>
      </w:r>
    </w:p>
    <w:p w14:paraId="4F61B9C3" w14:textId="134465F3" w:rsidR="001A4A64" w:rsidRPr="00EE5697" w:rsidRDefault="00950E18" w:rsidP="001A4A64">
      <w:pPr>
        <w:pStyle w:val="NoSpacing2"/>
        <w:ind w:firstLine="567"/>
        <w:jc w:val="both"/>
        <w:rPr>
          <w:szCs w:val="24"/>
        </w:rPr>
      </w:pPr>
      <w:r w:rsidRPr="00EE5697">
        <w:rPr>
          <w:szCs w:val="24"/>
        </w:rPr>
        <w:t>3</w:t>
      </w:r>
      <w:r w:rsidR="003E52C4" w:rsidRPr="00EE5697">
        <w:rPr>
          <w:szCs w:val="24"/>
        </w:rPr>
        <w:t>3</w:t>
      </w:r>
      <w:r w:rsidR="002047C7" w:rsidRPr="00EE5697">
        <w:rPr>
          <w:szCs w:val="24"/>
        </w:rPr>
        <w:t xml:space="preserve">. Numatoma </w:t>
      </w:r>
      <w:r w:rsidR="00643A4A" w:rsidRPr="00EE5697">
        <w:rPr>
          <w:szCs w:val="24"/>
        </w:rPr>
        <w:t>prekių</w:t>
      </w:r>
      <w:r w:rsidR="002047C7" w:rsidRPr="00EE5697">
        <w:rPr>
          <w:szCs w:val="24"/>
        </w:rPr>
        <w:t xml:space="preserve"> tiekimo trukmė: </w:t>
      </w:r>
      <w:r w:rsidR="00643A4A" w:rsidRPr="00EE5697">
        <w:rPr>
          <w:szCs w:val="24"/>
        </w:rPr>
        <w:t>prekės</w:t>
      </w:r>
      <w:r w:rsidR="002047C7" w:rsidRPr="00EE5697">
        <w:rPr>
          <w:szCs w:val="24"/>
        </w:rPr>
        <w:t xml:space="preserve"> pagal šią Sutartį tiekiam</w:t>
      </w:r>
      <w:r w:rsidR="003E24DC" w:rsidRPr="00EE5697">
        <w:rPr>
          <w:szCs w:val="24"/>
        </w:rPr>
        <w:t>os</w:t>
      </w:r>
      <w:r w:rsidR="002047C7" w:rsidRPr="00EE5697">
        <w:rPr>
          <w:szCs w:val="24"/>
        </w:rPr>
        <w:t xml:space="preserve"> nuo Sutar</w:t>
      </w:r>
      <w:r w:rsidR="0001314E" w:rsidRPr="00EE5697">
        <w:rPr>
          <w:szCs w:val="24"/>
        </w:rPr>
        <w:t>t</w:t>
      </w:r>
      <w:r w:rsidR="00DA4CB8" w:rsidRPr="00EE5697">
        <w:rPr>
          <w:szCs w:val="24"/>
        </w:rPr>
        <w:t>ies</w:t>
      </w:r>
      <w:r w:rsidR="0088003F" w:rsidRPr="00EE5697">
        <w:rPr>
          <w:szCs w:val="24"/>
        </w:rPr>
        <w:t xml:space="preserve"> įsigaliojimo dienos iki 20</w:t>
      </w:r>
      <w:r w:rsidR="00793035" w:rsidRPr="00EE5697">
        <w:rPr>
          <w:szCs w:val="24"/>
        </w:rPr>
        <w:t>2</w:t>
      </w:r>
      <w:r w:rsidR="00C65C21">
        <w:rPr>
          <w:szCs w:val="24"/>
        </w:rPr>
        <w:t>4</w:t>
      </w:r>
      <w:r w:rsidR="002047C7" w:rsidRPr="00EE5697">
        <w:rPr>
          <w:szCs w:val="24"/>
        </w:rPr>
        <w:t xml:space="preserve"> m. </w:t>
      </w:r>
      <w:r w:rsidR="00C65C21">
        <w:rPr>
          <w:szCs w:val="24"/>
        </w:rPr>
        <w:t xml:space="preserve">sausio   </w:t>
      </w:r>
      <w:r w:rsidR="002047C7" w:rsidRPr="00EE5697">
        <w:rPr>
          <w:szCs w:val="24"/>
        </w:rPr>
        <w:t>d.</w:t>
      </w:r>
      <w:r w:rsidR="001A4A64" w:rsidRPr="00EE5697">
        <w:rPr>
          <w:szCs w:val="24"/>
        </w:rPr>
        <w:t xml:space="preserve"> </w:t>
      </w:r>
    </w:p>
    <w:p w14:paraId="73204700" w14:textId="4081AE23" w:rsidR="0035325B" w:rsidRPr="00EE5697" w:rsidRDefault="00E92EB3" w:rsidP="0035325B">
      <w:pPr>
        <w:tabs>
          <w:tab w:val="left" w:pos="142"/>
          <w:tab w:val="left" w:pos="391"/>
        </w:tabs>
        <w:ind w:firstLine="567"/>
        <w:jc w:val="both"/>
        <w:rPr>
          <w:color w:val="000000"/>
        </w:rPr>
      </w:pPr>
      <w:r w:rsidRPr="00EE5697">
        <w:t>3</w:t>
      </w:r>
      <w:r w:rsidR="003E52C4" w:rsidRPr="00EE5697">
        <w:t>4</w:t>
      </w:r>
      <w:r w:rsidR="0035325B" w:rsidRPr="00EE5697">
        <w:rPr>
          <w:color w:val="000000"/>
        </w:rPr>
        <w:t>. Sutartis gali būti nutraukta rašytiniu Šalių susitarimu.</w:t>
      </w:r>
    </w:p>
    <w:p w14:paraId="3850D10C" w14:textId="56C5C129" w:rsidR="0035325B" w:rsidRPr="00EE5697" w:rsidRDefault="0035325B" w:rsidP="0035325B">
      <w:pPr>
        <w:tabs>
          <w:tab w:val="left" w:pos="142"/>
          <w:tab w:val="left" w:pos="391"/>
        </w:tabs>
        <w:ind w:firstLine="567"/>
        <w:jc w:val="both"/>
        <w:rPr>
          <w:color w:val="000000"/>
        </w:rPr>
      </w:pPr>
      <w:r w:rsidRPr="00EE5697">
        <w:rPr>
          <w:color w:val="000000"/>
        </w:rPr>
        <w:t>3</w:t>
      </w:r>
      <w:r w:rsidR="003E52C4" w:rsidRPr="00EE5697">
        <w:rPr>
          <w:color w:val="000000"/>
        </w:rPr>
        <w:t>5</w:t>
      </w:r>
      <w:r w:rsidRPr="00EE5697">
        <w:rPr>
          <w:color w:val="000000"/>
        </w:rPr>
        <w:t xml:space="preserve">. </w:t>
      </w:r>
      <w:r w:rsidR="00950E18" w:rsidRPr="00EE5697">
        <w:rPr>
          <w:bCs/>
        </w:rPr>
        <w:t>Pardavėj</w:t>
      </w:r>
      <w:r w:rsidRPr="00EE5697">
        <w:rPr>
          <w:color w:val="000000"/>
        </w:rPr>
        <w:t xml:space="preserve">ui nevykdant šioje Sutartyje numatytų įsipareigojimų, Pirkėjas gali vienašališkai nutraukti Sutartį, apie numatomą Sutarties nutraukimą raštu pranešęs </w:t>
      </w:r>
      <w:r w:rsidR="00D21167" w:rsidRPr="00EE5697">
        <w:rPr>
          <w:color w:val="000000"/>
        </w:rPr>
        <w:t>Pardavėjui</w:t>
      </w:r>
      <w:r w:rsidRPr="00EE5697">
        <w:rPr>
          <w:color w:val="000000"/>
        </w:rPr>
        <w:t xml:space="preserve"> prieš 30 (trisdešimt) dienų.</w:t>
      </w:r>
    </w:p>
    <w:p w14:paraId="0F70918E" w14:textId="641FDA79" w:rsidR="0035325B" w:rsidRPr="00EE5697" w:rsidRDefault="0035325B" w:rsidP="0035325B">
      <w:pPr>
        <w:pStyle w:val="Pagrindiniotekstotrauka"/>
        <w:tabs>
          <w:tab w:val="left" w:pos="0"/>
        </w:tabs>
        <w:ind w:left="0" w:firstLine="567"/>
        <w:rPr>
          <w:rStyle w:val="t492"/>
          <w:sz w:val="24"/>
          <w:szCs w:val="24"/>
        </w:rPr>
      </w:pPr>
      <w:r w:rsidRPr="00EE5697">
        <w:rPr>
          <w:sz w:val="24"/>
          <w:szCs w:val="24"/>
        </w:rPr>
        <w:t>3</w:t>
      </w:r>
      <w:r w:rsidR="003E52C4" w:rsidRPr="00EE5697">
        <w:rPr>
          <w:sz w:val="24"/>
          <w:szCs w:val="24"/>
        </w:rPr>
        <w:t>6</w:t>
      </w:r>
      <w:r w:rsidRPr="00EE5697">
        <w:rPr>
          <w:sz w:val="24"/>
          <w:szCs w:val="24"/>
        </w:rPr>
        <w:t xml:space="preserve">. </w:t>
      </w:r>
      <w:r w:rsidRPr="00EE5697">
        <w:rPr>
          <w:rStyle w:val="t488"/>
          <w:sz w:val="24"/>
          <w:szCs w:val="24"/>
        </w:rPr>
        <w:t>Sutarties s</w:t>
      </w:r>
      <w:r w:rsidRPr="00EE5697">
        <w:rPr>
          <w:sz w:val="24"/>
          <w:szCs w:val="24"/>
        </w:rPr>
        <w:t>ąlygos </w:t>
      </w:r>
      <w:r w:rsidRPr="00EE5697">
        <w:rPr>
          <w:rStyle w:val="t489"/>
          <w:sz w:val="24"/>
          <w:szCs w:val="24"/>
        </w:rPr>
        <w:t>gali </w:t>
      </w:r>
      <w:r w:rsidRPr="00EE5697">
        <w:rPr>
          <w:sz w:val="24"/>
          <w:szCs w:val="24"/>
        </w:rPr>
        <w:t>būti keič</w:t>
      </w:r>
      <w:r w:rsidRPr="00EE5697">
        <w:rPr>
          <w:rStyle w:val="t490"/>
          <w:sz w:val="24"/>
          <w:szCs w:val="24"/>
        </w:rPr>
        <w:t>iamos</w:t>
      </w:r>
      <w:r w:rsidRPr="00EE5697">
        <w:rPr>
          <w:rStyle w:val="t491"/>
          <w:sz w:val="24"/>
          <w:szCs w:val="24"/>
        </w:rPr>
        <w:t> tik vadovaujantis Vie</w:t>
      </w:r>
      <w:r w:rsidRPr="00EE5697">
        <w:rPr>
          <w:sz w:val="24"/>
          <w:szCs w:val="24"/>
        </w:rPr>
        <w:t>šųjų pirkimų įstatymo </w:t>
      </w:r>
      <w:r w:rsidRPr="00EE5697">
        <w:rPr>
          <w:rStyle w:val="t492"/>
          <w:sz w:val="24"/>
          <w:szCs w:val="24"/>
        </w:rPr>
        <w:t>89 straipsnio nuostatomis.</w:t>
      </w:r>
    </w:p>
    <w:p w14:paraId="6C8CA00B" w14:textId="59405323" w:rsidR="0035325B" w:rsidRPr="00EE5697" w:rsidRDefault="0035325B" w:rsidP="0035325B">
      <w:pPr>
        <w:widowControl w:val="0"/>
        <w:tabs>
          <w:tab w:val="left" w:pos="284"/>
        </w:tabs>
        <w:suppressAutoHyphens/>
        <w:ind w:firstLine="567"/>
        <w:jc w:val="both"/>
      </w:pPr>
      <w:r w:rsidRPr="00EE5697">
        <w:t>3</w:t>
      </w:r>
      <w:r w:rsidR="003E52C4" w:rsidRPr="00EE5697">
        <w:t>7</w:t>
      </w:r>
      <w:r w:rsidRPr="00EE5697">
        <w:t xml:space="preserve">. Jeigu </w:t>
      </w:r>
      <w:r w:rsidR="00950E18" w:rsidRPr="00EE5697">
        <w:rPr>
          <w:bCs/>
        </w:rPr>
        <w:t>Pardavėjo</w:t>
      </w:r>
      <w:r w:rsidRPr="00EE5697">
        <w:t xml:space="preserve"> kvalifikacija dėl teisės verstis atitinkama veikla nebuvo tikrinama arba tikrinama ne visa apimtimi, </w:t>
      </w:r>
      <w:r w:rsidR="00950E18" w:rsidRPr="00EE5697">
        <w:rPr>
          <w:bCs/>
        </w:rPr>
        <w:t>Pardavėjas</w:t>
      </w:r>
      <w:r w:rsidRPr="00EE5697">
        <w:t xml:space="preserve"> perkančiajai organizacijai įsipareigoja, kad pirkimo sutartį vykdys tik tokią teisę turintys asmenys.</w:t>
      </w:r>
    </w:p>
    <w:p w14:paraId="69E4AD52" w14:textId="205761E1" w:rsidR="0035325B" w:rsidRPr="00EE5697" w:rsidRDefault="00DF584D" w:rsidP="0035325B">
      <w:pPr>
        <w:pStyle w:val="Pagrindiniotekstotrauka"/>
        <w:tabs>
          <w:tab w:val="left" w:pos="0"/>
        </w:tabs>
        <w:ind w:left="0" w:firstLine="567"/>
        <w:rPr>
          <w:color w:val="auto"/>
          <w:sz w:val="24"/>
          <w:szCs w:val="24"/>
        </w:rPr>
      </w:pPr>
      <w:r w:rsidRPr="00EE5697">
        <w:rPr>
          <w:rStyle w:val="t508"/>
          <w:color w:val="auto"/>
          <w:sz w:val="24"/>
          <w:szCs w:val="24"/>
        </w:rPr>
        <w:t>3</w:t>
      </w:r>
      <w:r w:rsidR="003E52C4" w:rsidRPr="00EE5697">
        <w:rPr>
          <w:rStyle w:val="t508"/>
          <w:color w:val="auto"/>
          <w:sz w:val="24"/>
          <w:szCs w:val="24"/>
        </w:rPr>
        <w:t>8</w:t>
      </w:r>
      <w:r w:rsidR="0035325B" w:rsidRPr="00EE5697">
        <w:rPr>
          <w:rStyle w:val="t508"/>
          <w:color w:val="auto"/>
          <w:sz w:val="24"/>
          <w:szCs w:val="24"/>
        </w:rPr>
        <w:t>. V</w:t>
      </w:r>
      <w:r w:rsidR="0035325B" w:rsidRPr="00EE5697">
        <w:rPr>
          <w:color w:val="auto"/>
          <w:sz w:val="24"/>
          <w:szCs w:val="24"/>
        </w:rPr>
        <w:t>ykdant </w:t>
      </w:r>
      <w:r w:rsidR="0035325B" w:rsidRPr="00EE5697">
        <w:rPr>
          <w:rStyle w:val="t509"/>
          <w:color w:val="auto"/>
          <w:sz w:val="24"/>
          <w:szCs w:val="24"/>
        </w:rPr>
        <w:t>S</w:t>
      </w:r>
      <w:r w:rsidR="0035325B" w:rsidRPr="00EE5697">
        <w:rPr>
          <w:color w:val="auto"/>
          <w:sz w:val="24"/>
          <w:szCs w:val="24"/>
        </w:rPr>
        <w:t>utartį</w:t>
      </w:r>
      <w:r w:rsidR="002B7EE3" w:rsidRPr="00EE5697">
        <w:rPr>
          <w:color w:val="auto"/>
          <w:sz w:val="24"/>
          <w:szCs w:val="24"/>
        </w:rPr>
        <w:t>,</w:t>
      </w:r>
      <w:r w:rsidR="0035325B" w:rsidRPr="00EE5697">
        <w:rPr>
          <w:color w:val="auto"/>
          <w:sz w:val="24"/>
          <w:szCs w:val="24"/>
        </w:rPr>
        <w:t xml:space="preserve"> turi būti</w:t>
      </w:r>
      <w:r w:rsidR="0035325B" w:rsidRPr="00EE5697">
        <w:rPr>
          <w:rStyle w:val="t510"/>
          <w:color w:val="auto"/>
          <w:sz w:val="24"/>
          <w:szCs w:val="24"/>
        </w:rPr>
        <w:t> laikomasi aplinkos apsaugos, socialin</w:t>
      </w:r>
      <w:r w:rsidR="0035325B" w:rsidRPr="00EE5697">
        <w:rPr>
          <w:color w:val="auto"/>
          <w:sz w:val="24"/>
          <w:szCs w:val="24"/>
        </w:rPr>
        <w:t>ė</w:t>
      </w:r>
      <w:r w:rsidR="0035325B" w:rsidRPr="00EE5697">
        <w:rPr>
          <w:rStyle w:val="t511"/>
          <w:color w:val="auto"/>
          <w:sz w:val="24"/>
          <w:szCs w:val="24"/>
        </w:rPr>
        <w:t>s ir darbo teis</w:t>
      </w:r>
      <w:r w:rsidR="0035325B" w:rsidRPr="00EE5697">
        <w:rPr>
          <w:color w:val="auto"/>
          <w:sz w:val="24"/>
          <w:szCs w:val="24"/>
        </w:rPr>
        <w:t>ės įpareigojimų, nustatytų </w:t>
      </w:r>
      <w:r w:rsidR="0035325B" w:rsidRPr="00EE5697">
        <w:rPr>
          <w:rStyle w:val="t512"/>
          <w:color w:val="auto"/>
          <w:sz w:val="24"/>
          <w:szCs w:val="24"/>
        </w:rPr>
        <w:t>Europos S</w:t>
      </w:r>
      <w:r w:rsidR="0035325B" w:rsidRPr="00EE5697">
        <w:rPr>
          <w:color w:val="auto"/>
          <w:sz w:val="24"/>
          <w:szCs w:val="24"/>
        </w:rPr>
        <w:t>ą</w:t>
      </w:r>
      <w:r w:rsidR="0035325B" w:rsidRPr="00EE5697">
        <w:rPr>
          <w:rStyle w:val="t513"/>
          <w:color w:val="auto"/>
          <w:sz w:val="24"/>
          <w:szCs w:val="24"/>
        </w:rPr>
        <w:t>jungos ir </w:t>
      </w:r>
      <w:r w:rsidR="0035325B" w:rsidRPr="00EE5697">
        <w:rPr>
          <w:color w:val="auto"/>
          <w:sz w:val="24"/>
          <w:szCs w:val="24"/>
        </w:rPr>
        <w:t>Lietuvos Respublikos teisės aktuose, kolektyvinė</w:t>
      </w:r>
      <w:r w:rsidR="0035325B" w:rsidRPr="00EE5697">
        <w:rPr>
          <w:rStyle w:val="t514"/>
          <w:color w:val="auto"/>
          <w:sz w:val="24"/>
          <w:szCs w:val="24"/>
        </w:rPr>
        <w:t>se sutartyse ir </w:t>
      </w:r>
      <w:r w:rsidR="0035325B" w:rsidRPr="00EE5697">
        <w:rPr>
          <w:color w:val="auto"/>
          <w:sz w:val="24"/>
          <w:szCs w:val="24"/>
        </w:rPr>
        <w:t>Viešųjų pirkimų įstatymo 5 priede nurodytose tarptautinėse konvencijose.</w:t>
      </w:r>
    </w:p>
    <w:p w14:paraId="04DA0F37" w14:textId="40DE6461" w:rsidR="0035325B" w:rsidRPr="00EE5697" w:rsidRDefault="003E52C4" w:rsidP="00950E18">
      <w:pPr>
        <w:pStyle w:val="Punktai"/>
        <w:numPr>
          <w:ilvl w:val="0"/>
          <w:numId w:val="0"/>
        </w:numPr>
        <w:tabs>
          <w:tab w:val="left" w:pos="0"/>
        </w:tabs>
        <w:ind w:firstLine="567"/>
        <w:jc w:val="both"/>
        <w:rPr>
          <w:color w:val="000000"/>
          <w:szCs w:val="24"/>
          <w:lang w:val="lt-LT"/>
        </w:rPr>
      </w:pPr>
      <w:r w:rsidRPr="00EE5697">
        <w:rPr>
          <w:color w:val="000000"/>
          <w:szCs w:val="24"/>
          <w:lang w:val="lt-LT"/>
        </w:rPr>
        <w:t>39</w:t>
      </w:r>
      <w:r w:rsidR="0035325B" w:rsidRPr="00EE5697">
        <w:rPr>
          <w:color w:val="000000"/>
          <w:szCs w:val="24"/>
          <w:lang w:val="lt-LT"/>
        </w:rPr>
        <w:t>. Nė viena Šalis neturi teisės perleisti visų arba dalies teisių ir pareigų pagal šią Sutartį jokiai trečiajai šaliai be išankstinio raštiško kitos Šalies sutikimo.</w:t>
      </w:r>
    </w:p>
    <w:p w14:paraId="3C865E16" w14:textId="2EF371E9" w:rsidR="0035325B" w:rsidRPr="00EE5697" w:rsidRDefault="003F5117" w:rsidP="0035325B">
      <w:pPr>
        <w:pStyle w:val="Punktai"/>
        <w:numPr>
          <w:ilvl w:val="0"/>
          <w:numId w:val="0"/>
        </w:numPr>
        <w:tabs>
          <w:tab w:val="left" w:pos="142"/>
        </w:tabs>
        <w:ind w:firstLine="567"/>
        <w:jc w:val="both"/>
        <w:rPr>
          <w:color w:val="000000"/>
          <w:szCs w:val="24"/>
          <w:lang w:val="lt-LT"/>
        </w:rPr>
      </w:pPr>
      <w:r w:rsidRPr="00EE5697">
        <w:rPr>
          <w:color w:val="000000"/>
          <w:szCs w:val="24"/>
          <w:lang w:val="lt-LT"/>
        </w:rPr>
        <w:t>4</w:t>
      </w:r>
      <w:r w:rsidR="0025326F" w:rsidRPr="00EE5697">
        <w:rPr>
          <w:color w:val="000000"/>
          <w:szCs w:val="24"/>
          <w:lang w:val="lt-LT"/>
        </w:rPr>
        <w:t>0</w:t>
      </w:r>
      <w:r w:rsidR="0035325B" w:rsidRPr="00EE5697">
        <w:rPr>
          <w:color w:val="000000"/>
          <w:szCs w:val="24"/>
          <w:lang w:val="lt-LT"/>
        </w:rPr>
        <w:t xml:space="preserve">. Sutartis sudaryta dviem egzemplioriais, turinčiais vienodą juridinę galią, po vieną </w:t>
      </w:r>
      <w:r w:rsidR="00950E18" w:rsidRPr="00EE5697">
        <w:rPr>
          <w:bCs/>
          <w:szCs w:val="24"/>
          <w:lang w:val="lt-LT"/>
        </w:rPr>
        <w:t>Pardavėj</w:t>
      </w:r>
      <w:r w:rsidR="0035325B" w:rsidRPr="00EE5697">
        <w:rPr>
          <w:color w:val="000000"/>
          <w:szCs w:val="24"/>
          <w:lang w:val="lt-LT"/>
        </w:rPr>
        <w:t>ui ir Pirkėjui.</w:t>
      </w:r>
    </w:p>
    <w:p w14:paraId="09D4592C" w14:textId="2ADBAD87" w:rsidR="0035325B" w:rsidRPr="00EE5697" w:rsidRDefault="00EF0F1C" w:rsidP="0035325B">
      <w:pPr>
        <w:tabs>
          <w:tab w:val="left" w:pos="0"/>
          <w:tab w:val="left" w:pos="1620"/>
        </w:tabs>
        <w:ind w:firstLine="567"/>
        <w:jc w:val="both"/>
        <w:rPr>
          <w:color w:val="000000"/>
        </w:rPr>
      </w:pPr>
      <w:r w:rsidRPr="00EE5697">
        <w:rPr>
          <w:color w:val="000000"/>
        </w:rPr>
        <w:t>4</w:t>
      </w:r>
      <w:r w:rsidR="003E52C4" w:rsidRPr="00EE5697">
        <w:rPr>
          <w:color w:val="000000"/>
        </w:rPr>
        <w:t>1</w:t>
      </w:r>
      <w:r w:rsidR="00950E18" w:rsidRPr="00EE5697">
        <w:rPr>
          <w:color w:val="000000"/>
        </w:rPr>
        <w:t xml:space="preserve">. </w:t>
      </w:r>
      <w:r w:rsidR="0035325B" w:rsidRPr="00EE5697">
        <w:rPr>
          <w:color w:val="000000"/>
        </w:rPr>
        <w:t>Sutarties dokumentai yra pati Sutartis ir jos priedai, kurie yra neatskiriama Sutarties dalis. Ant</w:t>
      </w:r>
      <w:r w:rsidR="004F3ABC">
        <w:rPr>
          <w:color w:val="000000"/>
        </w:rPr>
        <w:t xml:space="preserve"> Sutarties ir</w:t>
      </w:r>
      <w:r w:rsidR="0035325B" w:rsidRPr="00EE5697">
        <w:rPr>
          <w:color w:val="000000"/>
        </w:rPr>
        <w:t xml:space="preserve"> visų priedų turi būti </w:t>
      </w:r>
      <w:r w:rsidR="00950E18" w:rsidRPr="00EE5697">
        <w:rPr>
          <w:bCs/>
        </w:rPr>
        <w:t>Pardavėj</w:t>
      </w:r>
      <w:r w:rsidR="0035325B" w:rsidRPr="00EE5697">
        <w:rPr>
          <w:color w:val="000000"/>
        </w:rPr>
        <w:t xml:space="preserve">o ir Pirkėjo parašai bei antspaudai, kai pareiga turėti antspaudą nustatyta </w:t>
      </w:r>
      <w:r w:rsidR="00950E18" w:rsidRPr="00EE5697">
        <w:rPr>
          <w:bCs/>
        </w:rPr>
        <w:t>Pardavėj</w:t>
      </w:r>
      <w:r w:rsidR="0035325B" w:rsidRPr="00EE5697">
        <w:rPr>
          <w:color w:val="000000"/>
        </w:rPr>
        <w:t xml:space="preserve">o ir Pirkėjo steigimo dokumentuose arba įstatyme. </w:t>
      </w:r>
      <w:r w:rsidR="002F0B82">
        <w:rPr>
          <w:color w:val="000000"/>
        </w:rPr>
        <w:t>(</w:t>
      </w:r>
      <w:r w:rsidR="002F0B82" w:rsidRPr="002F0B82">
        <w:rPr>
          <w:color w:val="000000"/>
        </w:rPr>
        <w:t>jei sutartis pasirašome ne kvalifikuotu elektroniniu parašu</w:t>
      </w:r>
      <w:r w:rsidR="002F0B82">
        <w:rPr>
          <w:color w:val="000000"/>
        </w:rPr>
        <w:t>).</w:t>
      </w:r>
    </w:p>
    <w:p w14:paraId="0A1EAA47" w14:textId="50AAB189" w:rsidR="0035325B" w:rsidRDefault="00EF0F1C" w:rsidP="00365B76">
      <w:pPr>
        <w:pStyle w:val="Punktai"/>
        <w:numPr>
          <w:ilvl w:val="0"/>
          <w:numId w:val="0"/>
        </w:numPr>
        <w:tabs>
          <w:tab w:val="left" w:pos="142"/>
        </w:tabs>
        <w:ind w:firstLine="567"/>
        <w:jc w:val="both"/>
        <w:rPr>
          <w:color w:val="000000"/>
          <w:szCs w:val="24"/>
          <w:lang w:val="lt-LT"/>
        </w:rPr>
      </w:pPr>
      <w:r w:rsidRPr="00EE5697">
        <w:rPr>
          <w:color w:val="000000"/>
          <w:szCs w:val="24"/>
          <w:lang w:val="lt-LT"/>
        </w:rPr>
        <w:t>4</w:t>
      </w:r>
      <w:r w:rsidR="003E52C4" w:rsidRPr="00EE5697">
        <w:rPr>
          <w:color w:val="000000"/>
          <w:szCs w:val="24"/>
          <w:lang w:val="lt-LT"/>
        </w:rPr>
        <w:t>2</w:t>
      </w:r>
      <w:r w:rsidR="0035325B" w:rsidRPr="00EE5697">
        <w:rPr>
          <w:color w:val="000000"/>
          <w:szCs w:val="24"/>
          <w:lang w:val="lt-LT"/>
        </w:rPr>
        <w:t>. Sutarties priedai:</w:t>
      </w:r>
      <w:r w:rsidR="00365B76">
        <w:rPr>
          <w:color w:val="000000"/>
          <w:szCs w:val="24"/>
          <w:lang w:val="lt-LT"/>
        </w:rPr>
        <w:t xml:space="preserve"> p</w:t>
      </w:r>
      <w:r w:rsidR="00BD31C6" w:rsidRPr="00EE5697">
        <w:rPr>
          <w:color w:val="000000"/>
          <w:szCs w:val="24"/>
          <w:lang w:val="lt-LT"/>
        </w:rPr>
        <w:t>erkamų</w:t>
      </w:r>
      <w:r w:rsidR="00625086" w:rsidRPr="00EE5697">
        <w:rPr>
          <w:color w:val="000000"/>
          <w:szCs w:val="24"/>
          <w:lang w:val="lt-LT"/>
        </w:rPr>
        <w:t xml:space="preserve"> prekių sąrašas </w:t>
      </w:r>
      <w:r w:rsidR="00AA6C20" w:rsidRPr="00EE5697">
        <w:rPr>
          <w:color w:val="000000"/>
          <w:szCs w:val="24"/>
          <w:lang w:val="lt-LT"/>
        </w:rPr>
        <w:t>(</w:t>
      </w:r>
      <w:r w:rsidR="00625086" w:rsidRPr="00EE5697">
        <w:rPr>
          <w:color w:val="000000"/>
          <w:szCs w:val="24"/>
          <w:lang w:val="lt-LT"/>
        </w:rPr>
        <w:t>priedas)</w:t>
      </w:r>
      <w:r w:rsidR="00365B76">
        <w:rPr>
          <w:color w:val="000000"/>
          <w:szCs w:val="24"/>
          <w:lang w:val="lt-LT"/>
        </w:rPr>
        <w:t>.</w:t>
      </w:r>
    </w:p>
    <w:p w14:paraId="3F69A578" w14:textId="77777777" w:rsidR="0073706A" w:rsidRPr="00365B76" w:rsidRDefault="0073706A" w:rsidP="00365B76">
      <w:pPr>
        <w:pStyle w:val="Punktai"/>
        <w:numPr>
          <w:ilvl w:val="0"/>
          <w:numId w:val="0"/>
        </w:numPr>
        <w:tabs>
          <w:tab w:val="left" w:pos="142"/>
        </w:tabs>
        <w:ind w:firstLine="567"/>
        <w:jc w:val="both"/>
        <w:rPr>
          <w:color w:val="000000"/>
          <w:szCs w:val="24"/>
          <w:lang w:val="lt-LT"/>
        </w:rPr>
      </w:pPr>
    </w:p>
    <w:p w14:paraId="55771A8B" w14:textId="77777777" w:rsidR="001A4A64" w:rsidRPr="00EE5697" w:rsidRDefault="00FA1BAC" w:rsidP="00950E18">
      <w:pPr>
        <w:pStyle w:val="NoSpacing2"/>
        <w:jc w:val="center"/>
        <w:rPr>
          <w:b/>
          <w:szCs w:val="24"/>
        </w:rPr>
      </w:pPr>
      <w:r w:rsidRPr="00EE5697">
        <w:rPr>
          <w:b/>
          <w:szCs w:val="24"/>
        </w:rPr>
        <w:t xml:space="preserve">IX. </w:t>
      </w:r>
      <w:r w:rsidR="001A4A64" w:rsidRPr="00EE5697">
        <w:rPr>
          <w:b/>
          <w:szCs w:val="24"/>
        </w:rPr>
        <w:t>ŠALIŲ ADRESAI IR REKVIZITAI</w:t>
      </w:r>
    </w:p>
    <w:p w14:paraId="55421B8A" w14:textId="77777777" w:rsidR="0035325B" w:rsidRPr="00EE5697" w:rsidRDefault="0035325B" w:rsidP="0035325B">
      <w:pPr>
        <w:pStyle w:val="NoSpacing2"/>
        <w:ind w:firstLine="567"/>
        <w:jc w:val="center"/>
        <w:rPr>
          <w:b/>
          <w:szCs w:val="24"/>
        </w:rPr>
      </w:pPr>
    </w:p>
    <w:p w14:paraId="64275D30" w14:textId="77777777" w:rsidR="001A4A64" w:rsidRPr="00EE5697" w:rsidRDefault="001A4A64" w:rsidP="001A4A64">
      <w:pPr>
        <w:jc w:val="both"/>
      </w:pPr>
      <w:r w:rsidRPr="00EE5697">
        <w:rPr>
          <w:b/>
        </w:rPr>
        <w:t>PIRKĖJAS</w:t>
      </w:r>
      <w:r w:rsidRPr="00EE5697">
        <w:rPr>
          <w:b/>
        </w:rPr>
        <w:tab/>
      </w:r>
      <w:r w:rsidRPr="00EE5697">
        <w:rPr>
          <w:b/>
        </w:rPr>
        <w:tab/>
      </w:r>
      <w:r w:rsidRPr="00EE5697">
        <w:rPr>
          <w:b/>
        </w:rPr>
        <w:tab/>
      </w:r>
      <w:r w:rsidRPr="00EE5697">
        <w:rPr>
          <w:b/>
        </w:rPr>
        <w:tab/>
      </w:r>
      <w:r w:rsidR="0035325B" w:rsidRPr="00EE5697">
        <w:rPr>
          <w:b/>
        </w:rPr>
        <w:t xml:space="preserve">      </w:t>
      </w:r>
      <w:r w:rsidRPr="00EE5697">
        <w:rPr>
          <w:b/>
          <w:bCs/>
        </w:rPr>
        <w:t>PARDAVĖJAS</w:t>
      </w:r>
    </w:p>
    <w:tbl>
      <w:tblPr>
        <w:tblW w:w="10456" w:type="dxa"/>
        <w:tblLayout w:type="fixed"/>
        <w:tblLook w:val="0000" w:firstRow="0" w:lastRow="0" w:firstColumn="0" w:lastColumn="0" w:noHBand="0" w:noVBand="0"/>
      </w:tblPr>
      <w:tblGrid>
        <w:gridCol w:w="5495"/>
        <w:gridCol w:w="4961"/>
      </w:tblGrid>
      <w:tr w:rsidR="001A4A64" w:rsidRPr="00EE5697" w14:paraId="25FC8773" w14:textId="77777777" w:rsidTr="00437703">
        <w:tc>
          <w:tcPr>
            <w:tcW w:w="5495" w:type="dxa"/>
            <w:shd w:val="clear" w:color="auto" w:fill="auto"/>
          </w:tcPr>
          <w:p w14:paraId="1E5DAC77" w14:textId="77777777" w:rsidR="00C65C21" w:rsidRPr="0004511F" w:rsidRDefault="00C65C21" w:rsidP="00C65C21">
            <w:pPr>
              <w:rPr>
                <w:rFonts w:eastAsia="Calibri"/>
                <w:b/>
                <w:bCs/>
              </w:rPr>
            </w:pPr>
            <w:r w:rsidRPr="0004511F">
              <w:rPr>
                <w:rFonts w:eastAsia="Calibri"/>
                <w:b/>
                <w:bCs/>
              </w:rPr>
              <w:t>VšĮ Plungės rajono savivaldybės ligoninė</w:t>
            </w:r>
          </w:p>
          <w:p w14:paraId="0AAE1259" w14:textId="77777777" w:rsidR="00C65C21" w:rsidRPr="0004511F" w:rsidRDefault="00C65C21" w:rsidP="00C65C21">
            <w:pPr>
              <w:rPr>
                <w:rFonts w:eastAsia="Calibri"/>
              </w:rPr>
            </w:pPr>
            <w:r w:rsidRPr="0004511F">
              <w:rPr>
                <w:rFonts w:eastAsia="Calibri"/>
              </w:rPr>
              <w:t>J. Tumo – Vaižganto g. 89, 90160 Plungė</w:t>
            </w:r>
          </w:p>
          <w:p w14:paraId="53028DE3" w14:textId="77777777" w:rsidR="00C65C21" w:rsidRPr="0004511F" w:rsidRDefault="00C65C21" w:rsidP="00C65C21">
            <w:pPr>
              <w:rPr>
                <w:rFonts w:eastAsia="Calibri"/>
              </w:rPr>
            </w:pPr>
            <w:r w:rsidRPr="0004511F">
              <w:rPr>
                <w:rFonts w:eastAsia="Calibri"/>
              </w:rPr>
              <w:t>Įm. k. 191135578</w:t>
            </w:r>
          </w:p>
          <w:p w14:paraId="240A2817" w14:textId="77777777" w:rsidR="00C65C21" w:rsidRPr="0004511F" w:rsidRDefault="00C65C21" w:rsidP="00C65C21">
            <w:pPr>
              <w:rPr>
                <w:rFonts w:eastAsia="Calibri"/>
              </w:rPr>
            </w:pPr>
            <w:r w:rsidRPr="0004511F">
              <w:rPr>
                <w:rFonts w:eastAsia="Calibri"/>
              </w:rPr>
              <w:t>Ne PVM mokėtoja</w:t>
            </w:r>
          </w:p>
          <w:p w14:paraId="34B0C00A" w14:textId="77777777" w:rsidR="00C65C21" w:rsidRPr="0004511F" w:rsidRDefault="00C65C21" w:rsidP="00C65C21">
            <w:pPr>
              <w:rPr>
                <w:rFonts w:eastAsia="Calibri"/>
              </w:rPr>
            </w:pPr>
            <w:r w:rsidRPr="0004511F">
              <w:rPr>
                <w:rFonts w:eastAsia="Calibri"/>
              </w:rPr>
              <w:t>LT06 7300 0101 5781 3516</w:t>
            </w:r>
          </w:p>
          <w:p w14:paraId="7BC4169F" w14:textId="77777777" w:rsidR="00C65C21" w:rsidRPr="0004511F" w:rsidRDefault="00C65C21" w:rsidP="00C65C21">
            <w:pPr>
              <w:rPr>
                <w:rFonts w:eastAsia="Calibri"/>
              </w:rPr>
            </w:pPr>
            <w:r w:rsidRPr="0004511F">
              <w:rPr>
                <w:rFonts w:eastAsia="Calibri"/>
              </w:rPr>
              <w:t>AB Swedbank</w:t>
            </w:r>
          </w:p>
          <w:p w14:paraId="2CA4CD8B" w14:textId="77777777" w:rsidR="00C65C21" w:rsidRPr="0004511F" w:rsidRDefault="00C65C21" w:rsidP="00C65C21">
            <w:pPr>
              <w:rPr>
                <w:rFonts w:eastAsia="Calibri"/>
              </w:rPr>
            </w:pPr>
            <w:proofErr w:type="spellStart"/>
            <w:r w:rsidRPr="0004511F">
              <w:rPr>
                <w:rFonts w:eastAsia="Calibri"/>
              </w:rPr>
              <w:t>El.p</w:t>
            </w:r>
            <w:proofErr w:type="spellEnd"/>
            <w:r w:rsidRPr="0004511F">
              <w:rPr>
                <w:rFonts w:eastAsia="Calibri"/>
              </w:rPr>
              <w:t xml:space="preserve">. </w:t>
            </w:r>
            <w:hyperlink r:id="rId10" w:history="1">
              <w:r w:rsidRPr="0004511F">
                <w:rPr>
                  <w:rFonts w:eastAsia="Calibri"/>
                  <w:color w:val="0563C1"/>
                  <w:u w:val="single"/>
                </w:rPr>
                <w:t>sekretore@plungesligonine.lt</w:t>
              </w:r>
            </w:hyperlink>
          </w:p>
          <w:p w14:paraId="6C72B0B8" w14:textId="496E2A08" w:rsidR="001A4A64" w:rsidRPr="00EE5697" w:rsidRDefault="00C65C21" w:rsidP="00C65C21">
            <w:pPr>
              <w:jc w:val="both"/>
            </w:pPr>
            <w:r w:rsidRPr="0004511F">
              <w:rPr>
                <w:rFonts w:eastAsia="Calibri"/>
              </w:rPr>
              <w:t>Tel. (8 448)73260</w:t>
            </w:r>
          </w:p>
        </w:tc>
        <w:tc>
          <w:tcPr>
            <w:tcW w:w="4961" w:type="dxa"/>
            <w:shd w:val="clear" w:color="auto" w:fill="auto"/>
          </w:tcPr>
          <w:p w14:paraId="06F27E54" w14:textId="77777777" w:rsidR="009419A2" w:rsidRPr="00EE5697" w:rsidRDefault="009419A2" w:rsidP="009419A2">
            <w:pPr>
              <w:rPr>
                <w:b/>
              </w:rPr>
            </w:pPr>
          </w:p>
          <w:p w14:paraId="53C41F95" w14:textId="77777777" w:rsidR="001A4A64" w:rsidRPr="00EE5697" w:rsidRDefault="001A4A64" w:rsidP="00C65C21"/>
        </w:tc>
      </w:tr>
    </w:tbl>
    <w:p w14:paraId="72D149AD" w14:textId="77777777" w:rsidR="00C65C21" w:rsidRDefault="00437703" w:rsidP="00C65C21">
      <w:r>
        <w:t xml:space="preserve">  </w:t>
      </w:r>
    </w:p>
    <w:p w14:paraId="1E23C55B" w14:textId="52571BC6" w:rsidR="00C65C21" w:rsidRPr="0004511F" w:rsidRDefault="00C65C21" w:rsidP="00C65C21">
      <w:pPr>
        <w:rPr>
          <w:rFonts w:eastAsia="Calibri"/>
        </w:rPr>
      </w:pPr>
      <w:r w:rsidRPr="0004511F">
        <w:rPr>
          <w:rFonts w:eastAsia="Calibri"/>
        </w:rPr>
        <w:t xml:space="preserve">Laikinai einantis direktoriaus pareigas </w:t>
      </w:r>
    </w:p>
    <w:p w14:paraId="27E0B0EB" w14:textId="5D570282" w:rsidR="00C65C21" w:rsidRPr="006E44E6" w:rsidRDefault="00C65C21" w:rsidP="00C65C21">
      <w:pPr>
        <w:spacing w:line="276" w:lineRule="auto"/>
      </w:pPr>
      <w:r w:rsidRPr="0004511F">
        <w:rPr>
          <w:rFonts w:eastAsia="Calibri"/>
        </w:rPr>
        <w:t>Remigijus Mažeika</w:t>
      </w:r>
    </w:p>
    <w:p w14:paraId="71EFF1EC" w14:textId="1DB0767C" w:rsidR="00437703" w:rsidRPr="006E44E6" w:rsidRDefault="00437703" w:rsidP="00437703">
      <w:pPr>
        <w:spacing w:line="276" w:lineRule="auto"/>
      </w:pPr>
      <w:r w:rsidRPr="006E44E6">
        <w:t xml:space="preserve">___________________                    </w:t>
      </w:r>
      <w:r w:rsidR="00DD4C98">
        <w:t xml:space="preserve">  </w:t>
      </w:r>
      <w:r w:rsidR="00C65C21">
        <w:t xml:space="preserve">     </w:t>
      </w:r>
      <w:r w:rsidRPr="006E44E6">
        <w:rPr>
          <w:highlight w:val="yellow"/>
        </w:rPr>
        <w:t>............................</w:t>
      </w:r>
      <w:r w:rsidRPr="006E44E6">
        <w:t xml:space="preserve"> _____________</w:t>
      </w:r>
      <w:r w:rsidRPr="006E44E6">
        <w:rPr>
          <w:vertAlign w:val="superscript"/>
        </w:rPr>
        <w:t xml:space="preserve">                                                                </w:t>
      </w:r>
      <w:r w:rsidRPr="006E44E6">
        <w:t xml:space="preserve">                                                      </w:t>
      </w:r>
    </w:p>
    <w:p w14:paraId="1D20E0AD" w14:textId="77777777" w:rsidR="00437703" w:rsidRPr="006E44E6" w:rsidRDefault="00437703" w:rsidP="00437703">
      <w:pPr>
        <w:spacing w:line="276" w:lineRule="auto"/>
      </w:pPr>
    </w:p>
    <w:p w14:paraId="1157FCBB" w14:textId="64722F95" w:rsidR="00437703" w:rsidRPr="006E44E6" w:rsidRDefault="00437703" w:rsidP="00437703">
      <w:pPr>
        <w:spacing w:line="276" w:lineRule="auto"/>
      </w:pPr>
      <w:r w:rsidRPr="006E44E6">
        <w:t xml:space="preserve">A.V.                                                                                  </w:t>
      </w:r>
      <w:r w:rsidR="00E930E4">
        <w:t xml:space="preserve">    </w:t>
      </w:r>
      <w:r w:rsidRPr="006E44E6">
        <w:t>A.V.</w:t>
      </w:r>
    </w:p>
    <w:p w14:paraId="036D1289" w14:textId="77777777" w:rsidR="00E44841" w:rsidRPr="00EE5697" w:rsidRDefault="00380E5E" w:rsidP="00380E5E">
      <w:pPr>
        <w:ind w:left="2592" w:firstLine="1296"/>
        <w:jc w:val="center"/>
        <w:rPr>
          <w:bCs/>
          <w:color w:val="000000"/>
        </w:rPr>
      </w:pPr>
      <w:r w:rsidRPr="00EE5697">
        <w:rPr>
          <w:bCs/>
          <w:color w:val="000000"/>
        </w:rPr>
        <w:t xml:space="preserve">            </w:t>
      </w:r>
    </w:p>
    <w:p w14:paraId="2C345BBE" w14:textId="4BEEE405" w:rsidR="00384190" w:rsidRDefault="00384190" w:rsidP="00950E18">
      <w:pPr>
        <w:rPr>
          <w:bCs/>
          <w:color w:val="000000"/>
        </w:rPr>
      </w:pPr>
    </w:p>
    <w:p w14:paraId="26AE790C" w14:textId="0E66840D" w:rsidR="00897E23" w:rsidRDefault="00897E23" w:rsidP="00950E18">
      <w:pPr>
        <w:rPr>
          <w:bCs/>
          <w:color w:val="000000"/>
        </w:rPr>
      </w:pPr>
    </w:p>
    <w:p w14:paraId="0DE48D2A" w14:textId="14083EB4" w:rsidR="00897E23" w:rsidRDefault="00897E23" w:rsidP="00950E18">
      <w:pPr>
        <w:rPr>
          <w:bCs/>
          <w:color w:val="000000"/>
        </w:rPr>
      </w:pPr>
    </w:p>
    <w:p w14:paraId="1B5A4CF2" w14:textId="77777777" w:rsidR="00897E23" w:rsidRPr="00EE5697" w:rsidRDefault="00897E23" w:rsidP="00950E18">
      <w:pPr>
        <w:rPr>
          <w:bCs/>
          <w:color w:val="000000"/>
        </w:rPr>
      </w:pPr>
    </w:p>
    <w:p w14:paraId="6FB05C64" w14:textId="77777777" w:rsidR="00384190" w:rsidRPr="00EE5697" w:rsidRDefault="00384190" w:rsidP="00950E18">
      <w:pPr>
        <w:rPr>
          <w:bCs/>
          <w:color w:val="000000"/>
        </w:rPr>
      </w:pPr>
    </w:p>
    <w:p w14:paraId="5BD55665" w14:textId="77777777" w:rsidR="00384190" w:rsidRPr="00EE5697" w:rsidRDefault="00384190" w:rsidP="00950E18">
      <w:pPr>
        <w:rPr>
          <w:bCs/>
          <w:color w:val="000000"/>
        </w:rPr>
      </w:pPr>
    </w:p>
    <w:p w14:paraId="22605A74" w14:textId="77777777" w:rsidR="00384190" w:rsidRPr="00EE5697" w:rsidRDefault="00384190" w:rsidP="00950E18">
      <w:pPr>
        <w:rPr>
          <w:bCs/>
          <w:color w:val="000000"/>
        </w:rPr>
      </w:pPr>
    </w:p>
    <w:p w14:paraId="5D220C1E" w14:textId="77777777" w:rsidR="00BF7EB3" w:rsidRPr="00EE5697" w:rsidRDefault="00BF7EB3" w:rsidP="00950E18">
      <w:pPr>
        <w:rPr>
          <w:bCs/>
          <w:color w:val="000000"/>
        </w:rPr>
      </w:pPr>
    </w:p>
    <w:p w14:paraId="333D1F14" w14:textId="77777777" w:rsidR="00384190" w:rsidRPr="00EE5697" w:rsidRDefault="00384190" w:rsidP="00950E18">
      <w:pPr>
        <w:rPr>
          <w:bCs/>
          <w:color w:val="000000"/>
        </w:rPr>
      </w:pPr>
    </w:p>
    <w:p w14:paraId="4ADE16A2" w14:textId="22FD231B" w:rsidR="00384190" w:rsidRPr="00EE5697" w:rsidRDefault="00BF7EB3" w:rsidP="00BF7EB3">
      <w:pPr>
        <w:jc w:val="center"/>
        <w:rPr>
          <w:bCs/>
          <w:color w:val="000000"/>
        </w:rPr>
      </w:pPr>
      <w:r w:rsidRPr="00EE5697">
        <w:rPr>
          <w:bCs/>
          <w:color w:val="000000"/>
        </w:rPr>
        <w:t>priedas</w:t>
      </w:r>
    </w:p>
    <w:p w14:paraId="26095B0E" w14:textId="19A7B854" w:rsidR="00915F18" w:rsidRPr="00EE5697" w:rsidRDefault="00BF7EB3" w:rsidP="00BF7EB3">
      <w:pPr>
        <w:jc w:val="center"/>
        <w:rPr>
          <w:bCs/>
          <w:color w:val="000000"/>
        </w:rPr>
      </w:pPr>
      <w:r>
        <w:rPr>
          <w:bCs/>
          <w:color w:val="000000"/>
        </w:rPr>
        <w:t xml:space="preserve">prie </w:t>
      </w:r>
      <w:r w:rsidR="008D3350" w:rsidRPr="00EE5697">
        <w:rPr>
          <w:bCs/>
          <w:color w:val="000000"/>
        </w:rPr>
        <w:t>20</w:t>
      </w:r>
      <w:r w:rsidR="00167D0A" w:rsidRPr="00EE5697">
        <w:rPr>
          <w:bCs/>
          <w:color w:val="000000"/>
        </w:rPr>
        <w:t>2</w:t>
      </w:r>
      <w:r w:rsidR="00C65C21">
        <w:rPr>
          <w:bCs/>
          <w:color w:val="000000"/>
        </w:rPr>
        <w:t>2</w:t>
      </w:r>
      <w:r w:rsidR="008D3350" w:rsidRPr="00EE5697">
        <w:rPr>
          <w:bCs/>
          <w:color w:val="000000"/>
        </w:rPr>
        <w:t>-</w:t>
      </w:r>
      <w:r>
        <w:rPr>
          <w:bCs/>
          <w:color w:val="000000"/>
        </w:rPr>
        <w:t xml:space="preserve">      </w:t>
      </w:r>
      <w:r w:rsidR="00167D0A" w:rsidRPr="00EE5697">
        <w:rPr>
          <w:bCs/>
          <w:color w:val="000000"/>
        </w:rPr>
        <w:t xml:space="preserve">  </w:t>
      </w:r>
      <w:r w:rsidR="00915F18" w:rsidRPr="00EE5697">
        <w:rPr>
          <w:bCs/>
          <w:color w:val="000000"/>
        </w:rPr>
        <w:t xml:space="preserve">-            Viešojo prekių pirkimo – pardavimo sutarties Nr. </w:t>
      </w:r>
    </w:p>
    <w:p w14:paraId="4FF70153" w14:textId="77777777" w:rsidR="00380E5E" w:rsidRPr="00EE5697" w:rsidRDefault="00380E5E" w:rsidP="00915F18">
      <w:pP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31"/>
        <w:gridCol w:w="890"/>
        <w:gridCol w:w="1103"/>
        <w:gridCol w:w="976"/>
        <w:gridCol w:w="976"/>
        <w:gridCol w:w="996"/>
      </w:tblGrid>
      <w:tr w:rsidR="00041B9C" w:rsidRPr="00AE7CEC" w14:paraId="39B1FD7E" w14:textId="77777777" w:rsidTr="00E05969">
        <w:trPr>
          <w:trHeight w:val="1035"/>
        </w:trPr>
        <w:tc>
          <w:tcPr>
            <w:tcW w:w="289" w:type="pct"/>
            <w:shd w:val="clear" w:color="auto" w:fill="auto"/>
            <w:hideMark/>
          </w:tcPr>
          <w:p w14:paraId="189B4244" w14:textId="77777777" w:rsidR="00041B9C" w:rsidRPr="00AE7CEC" w:rsidRDefault="00041B9C" w:rsidP="00E05969">
            <w:pPr>
              <w:jc w:val="center"/>
            </w:pPr>
            <w:r w:rsidRPr="00AE7CEC">
              <w:t>Eil. Nr.</w:t>
            </w:r>
          </w:p>
        </w:tc>
        <w:tc>
          <w:tcPr>
            <w:tcW w:w="2188" w:type="pct"/>
            <w:shd w:val="clear" w:color="auto" w:fill="auto"/>
            <w:hideMark/>
          </w:tcPr>
          <w:p w14:paraId="1749EF0A" w14:textId="77777777" w:rsidR="00041B9C" w:rsidRPr="00AE7CEC" w:rsidRDefault="00041B9C" w:rsidP="00E05969">
            <w:pPr>
              <w:jc w:val="center"/>
            </w:pPr>
            <w:r w:rsidRPr="00AE7CEC">
              <w:t>Prekių pavadinimas</w:t>
            </w:r>
          </w:p>
        </w:tc>
        <w:tc>
          <w:tcPr>
            <w:tcW w:w="462" w:type="pct"/>
            <w:shd w:val="clear" w:color="auto" w:fill="auto"/>
            <w:hideMark/>
          </w:tcPr>
          <w:p w14:paraId="0A641F4A" w14:textId="77777777" w:rsidR="00041B9C" w:rsidRPr="00AE7CEC" w:rsidRDefault="00041B9C" w:rsidP="00E05969">
            <w:r w:rsidRPr="00AE7CEC">
              <w:t>Mato                  vnt.</w:t>
            </w:r>
          </w:p>
        </w:tc>
        <w:tc>
          <w:tcPr>
            <w:tcW w:w="573" w:type="pct"/>
            <w:shd w:val="clear" w:color="auto" w:fill="auto"/>
            <w:hideMark/>
          </w:tcPr>
          <w:p w14:paraId="3E110664" w14:textId="77777777" w:rsidR="00041B9C" w:rsidRPr="00AE7CEC" w:rsidRDefault="00041B9C" w:rsidP="00E05969">
            <w:pPr>
              <w:jc w:val="center"/>
            </w:pPr>
            <w:proofErr w:type="spellStart"/>
            <w:r w:rsidRPr="00AE7CEC">
              <w:t>Orientac</w:t>
            </w:r>
            <w:proofErr w:type="spellEnd"/>
            <w:r w:rsidRPr="00AE7CEC">
              <w:t xml:space="preserve">. poreikis </w:t>
            </w:r>
            <w:r>
              <w:t>24</w:t>
            </w:r>
            <w:r w:rsidRPr="00AE7CEC">
              <w:t xml:space="preserve"> mėn. </w:t>
            </w:r>
          </w:p>
        </w:tc>
        <w:tc>
          <w:tcPr>
            <w:tcW w:w="507" w:type="pct"/>
            <w:shd w:val="clear" w:color="auto" w:fill="auto"/>
            <w:hideMark/>
          </w:tcPr>
          <w:p w14:paraId="2E2F001F" w14:textId="77777777" w:rsidR="00041B9C" w:rsidRPr="00AE7CEC" w:rsidRDefault="00041B9C" w:rsidP="00E05969">
            <w:pPr>
              <w:jc w:val="center"/>
            </w:pPr>
            <w:r w:rsidRPr="00AE7CEC">
              <w:t xml:space="preserve">Vieneto                    kaina EUR                   be PVM </w:t>
            </w:r>
          </w:p>
        </w:tc>
        <w:tc>
          <w:tcPr>
            <w:tcW w:w="507" w:type="pct"/>
            <w:shd w:val="clear" w:color="auto" w:fill="auto"/>
            <w:hideMark/>
          </w:tcPr>
          <w:p w14:paraId="5C247E46" w14:textId="77777777" w:rsidR="00041B9C" w:rsidRPr="00AE7CEC" w:rsidRDefault="00041B9C" w:rsidP="00E05969">
            <w:pPr>
              <w:jc w:val="center"/>
            </w:pPr>
            <w:r w:rsidRPr="00AE7CEC">
              <w:t>Vieneto                    kaina EUR                   su PVM</w:t>
            </w:r>
          </w:p>
        </w:tc>
        <w:tc>
          <w:tcPr>
            <w:tcW w:w="473" w:type="pct"/>
            <w:shd w:val="clear" w:color="auto" w:fill="auto"/>
            <w:hideMark/>
          </w:tcPr>
          <w:p w14:paraId="7F0D3B89" w14:textId="77777777" w:rsidR="00041B9C" w:rsidRPr="00AE7CEC" w:rsidRDefault="00041B9C" w:rsidP="00E05969">
            <w:pPr>
              <w:jc w:val="center"/>
            </w:pPr>
            <w:r w:rsidRPr="00AE7CEC">
              <w:t>Bendra    kaina EUR su PVM (4x6)</w:t>
            </w:r>
          </w:p>
        </w:tc>
      </w:tr>
      <w:tr w:rsidR="00041B9C" w:rsidRPr="00AE7CEC" w14:paraId="51682717" w14:textId="77777777" w:rsidTr="00E05969">
        <w:trPr>
          <w:trHeight w:val="300"/>
        </w:trPr>
        <w:tc>
          <w:tcPr>
            <w:tcW w:w="289" w:type="pct"/>
            <w:shd w:val="clear" w:color="000000" w:fill="D9D9D9"/>
            <w:hideMark/>
          </w:tcPr>
          <w:p w14:paraId="7C569506" w14:textId="77777777" w:rsidR="00041B9C" w:rsidRPr="00AE7CEC" w:rsidRDefault="00041B9C" w:rsidP="00E05969">
            <w:pPr>
              <w:jc w:val="center"/>
              <w:rPr>
                <w:i/>
                <w:iCs/>
              </w:rPr>
            </w:pPr>
            <w:r w:rsidRPr="00AE7CEC">
              <w:rPr>
                <w:i/>
                <w:iCs/>
              </w:rPr>
              <w:t>1</w:t>
            </w:r>
          </w:p>
        </w:tc>
        <w:tc>
          <w:tcPr>
            <w:tcW w:w="2188" w:type="pct"/>
            <w:shd w:val="clear" w:color="000000" w:fill="D9D9D9"/>
            <w:hideMark/>
          </w:tcPr>
          <w:p w14:paraId="20A0079C" w14:textId="77777777" w:rsidR="00041B9C" w:rsidRPr="00AE7CEC" w:rsidRDefault="00041B9C" w:rsidP="00E05969">
            <w:pPr>
              <w:jc w:val="center"/>
              <w:rPr>
                <w:i/>
                <w:iCs/>
              </w:rPr>
            </w:pPr>
            <w:r w:rsidRPr="00AE7CEC">
              <w:rPr>
                <w:i/>
                <w:iCs/>
              </w:rPr>
              <w:t>2</w:t>
            </w:r>
          </w:p>
        </w:tc>
        <w:tc>
          <w:tcPr>
            <w:tcW w:w="462" w:type="pct"/>
            <w:shd w:val="clear" w:color="000000" w:fill="D9D9D9"/>
            <w:hideMark/>
          </w:tcPr>
          <w:p w14:paraId="3650AC09" w14:textId="77777777" w:rsidR="00041B9C" w:rsidRPr="00AE7CEC" w:rsidRDefault="00041B9C" w:rsidP="00E05969">
            <w:pPr>
              <w:jc w:val="center"/>
              <w:rPr>
                <w:i/>
                <w:iCs/>
              </w:rPr>
            </w:pPr>
            <w:r w:rsidRPr="00AE7CEC">
              <w:rPr>
                <w:i/>
                <w:iCs/>
              </w:rPr>
              <w:t>3</w:t>
            </w:r>
          </w:p>
        </w:tc>
        <w:tc>
          <w:tcPr>
            <w:tcW w:w="573" w:type="pct"/>
            <w:shd w:val="clear" w:color="000000" w:fill="D9D9D9"/>
            <w:hideMark/>
          </w:tcPr>
          <w:p w14:paraId="4FE4B03B" w14:textId="77777777" w:rsidR="00041B9C" w:rsidRPr="00AE7CEC" w:rsidRDefault="00041B9C" w:rsidP="00E05969">
            <w:pPr>
              <w:jc w:val="center"/>
              <w:rPr>
                <w:i/>
                <w:iCs/>
              </w:rPr>
            </w:pPr>
            <w:r w:rsidRPr="00AE7CEC">
              <w:rPr>
                <w:i/>
                <w:iCs/>
              </w:rPr>
              <w:t>4</w:t>
            </w:r>
          </w:p>
        </w:tc>
        <w:tc>
          <w:tcPr>
            <w:tcW w:w="507" w:type="pct"/>
            <w:shd w:val="clear" w:color="000000" w:fill="D9D9D9"/>
            <w:hideMark/>
          </w:tcPr>
          <w:p w14:paraId="1349B4E8" w14:textId="77777777" w:rsidR="00041B9C" w:rsidRPr="00AE7CEC" w:rsidRDefault="00041B9C" w:rsidP="00E05969">
            <w:pPr>
              <w:jc w:val="center"/>
              <w:rPr>
                <w:i/>
                <w:iCs/>
              </w:rPr>
            </w:pPr>
            <w:r w:rsidRPr="00AE7CEC">
              <w:rPr>
                <w:i/>
                <w:iCs/>
              </w:rPr>
              <w:t>5</w:t>
            </w:r>
          </w:p>
        </w:tc>
        <w:tc>
          <w:tcPr>
            <w:tcW w:w="507" w:type="pct"/>
            <w:shd w:val="clear" w:color="000000" w:fill="D9D9D9"/>
            <w:hideMark/>
          </w:tcPr>
          <w:p w14:paraId="0DADEA39" w14:textId="77777777" w:rsidR="00041B9C" w:rsidRPr="00AE7CEC" w:rsidRDefault="00041B9C" w:rsidP="00E05969">
            <w:pPr>
              <w:jc w:val="center"/>
              <w:rPr>
                <w:i/>
                <w:iCs/>
              </w:rPr>
            </w:pPr>
            <w:r w:rsidRPr="00AE7CEC">
              <w:rPr>
                <w:i/>
                <w:iCs/>
              </w:rPr>
              <w:t>6</w:t>
            </w:r>
          </w:p>
        </w:tc>
        <w:tc>
          <w:tcPr>
            <w:tcW w:w="473" w:type="pct"/>
            <w:shd w:val="clear" w:color="000000" w:fill="D9D9D9"/>
            <w:hideMark/>
          </w:tcPr>
          <w:p w14:paraId="63FF3A30" w14:textId="77777777" w:rsidR="00041B9C" w:rsidRPr="00AE7CEC" w:rsidRDefault="00041B9C" w:rsidP="00E05969">
            <w:pPr>
              <w:jc w:val="center"/>
              <w:rPr>
                <w:i/>
                <w:iCs/>
              </w:rPr>
            </w:pPr>
            <w:r w:rsidRPr="00AE7CEC">
              <w:rPr>
                <w:i/>
                <w:iCs/>
              </w:rPr>
              <w:t>7</w:t>
            </w:r>
          </w:p>
        </w:tc>
      </w:tr>
      <w:tr w:rsidR="00041B9C" w:rsidRPr="00AE7CEC" w14:paraId="1408FA29" w14:textId="77777777" w:rsidTr="00E05969">
        <w:trPr>
          <w:trHeight w:val="498"/>
        </w:trPr>
        <w:tc>
          <w:tcPr>
            <w:tcW w:w="2477" w:type="pct"/>
            <w:gridSpan w:val="2"/>
            <w:shd w:val="clear" w:color="auto" w:fill="auto"/>
            <w:hideMark/>
          </w:tcPr>
          <w:p w14:paraId="23B08D86" w14:textId="77777777" w:rsidR="00041B9C" w:rsidRPr="00AE7CEC" w:rsidRDefault="00041B9C" w:rsidP="00E05969">
            <w:pPr>
              <w:rPr>
                <w:b/>
                <w:bCs/>
              </w:rPr>
            </w:pPr>
            <w:r w:rsidRPr="00AE7CEC">
              <w:rPr>
                <w:b/>
                <w:bCs/>
              </w:rPr>
              <w:t xml:space="preserve">ELEKTROS SKIRSTYMO IR REGULIAVIMO APARATAI </w:t>
            </w:r>
          </w:p>
        </w:tc>
        <w:tc>
          <w:tcPr>
            <w:tcW w:w="462" w:type="pct"/>
            <w:shd w:val="clear" w:color="auto" w:fill="auto"/>
            <w:hideMark/>
          </w:tcPr>
          <w:p w14:paraId="4732244C" w14:textId="77777777" w:rsidR="00041B9C" w:rsidRPr="00AE7CEC" w:rsidRDefault="00041B9C" w:rsidP="00E05969">
            <w:r w:rsidRPr="00AE7CEC">
              <w:t> </w:t>
            </w:r>
          </w:p>
        </w:tc>
        <w:tc>
          <w:tcPr>
            <w:tcW w:w="573" w:type="pct"/>
            <w:shd w:val="clear" w:color="auto" w:fill="auto"/>
            <w:hideMark/>
          </w:tcPr>
          <w:p w14:paraId="69A7508C" w14:textId="77777777" w:rsidR="00041B9C" w:rsidRPr="00AE7CEC" w:rsidRDefault="00041B9C" w:rsidP="00E05969">
            <w:pPr>
              <w:jc w:val="center"/>
            </w:pPr>
            <w:r w:rsidRPr="00AE7CEC">
              <w:t> </w:t>
            </w:r>
          </w:p>
        </w:tc>
        <w:tc>
          <w:tcPr>
            <w:tcW w:w="507" w:type="pct"/>
            <w:shd w:val="clear" w:color="auto" w:fill="auto"/>
            <w:hideMark/>
          </w:tcPr>
          <w:p w14:paraId="52C9FC00" w14:textId="77777777" w:rsidR="00041B9C" w:rsidRPr="00AE7CEC" w:rsidRDefault="00041B9C" w:rsidP="00E05969">
            <w:pPr>
              <w:jc w:val="both"/>
            </w:pPr>
            <w:r w:rsidRPr="00AE7CEC">
              <w:t> </w:t>
            </w:r>
          </w:p>
        </w:tc>
        <w:tc>
          <w:tcPr>
            <w:tcW w:w="507" w:type="pct"/>
            <w:shd w:val="clear" w:color="auto" w:fill="auto"/>
            <w:hideMark/>
          </w:tcPr>
          <w:p w14:paraId="29D5707B" w14:textId="77777777" w:rsidR="00041B9C" w:rsidRPr="00AE7CEC" w:rsidRDefault="00041B9C" w:rsidP="00E05969">
            <w:pPr>
              <w:jc w:val="both"/>
            </w:pPr>
            <w:r w:rsidRPr="00AE7CEC">
              <w:t> </w:t>
            </w:r>
          </w:p>
        </w:tc>
        <w:tc>
          <w:tcPr>
            <w:tcW w:w="473" w:type="pct"/>
            <w:shd w:val="clear" w:color="auto" w:fill="auto"/>
            <w:noWrap/>
            <w:hideMark/>
          </w:tcPr>
          <w:p w14:paraId="7C48E869" w14:textId="77777777" w:rsidR="00041B9C" w:rsidRPr="00AE7CEC" w:rsidRDefault="00041B9C" w:rsidP="00E05969">
            <w:r w:rsidRPr="00AE7CEC">
              <w:t> </w:t>
            </w:r>
          </w:p>
        </w:tc>
      </w:tr>
      <w:tr w:rsidR="00041B9C" w:rsidRPr="00AE7CEC" w14:paraId="470830D1" w14:textId="77777777" w:rsidTr="00E05969">
        <w:trPr>
          <w:trHeight w:val="300"/>
        </w:trPr>
        <w:tc>
          <w:tcPr>
            <w:tcW w:w="289" w:type="pct"/>
            <w:shd w:val="clear" w:color="auto" w:fill="auto"/>
            <w:hideMark/>
          </w:tcPr>
          <w:p w14:paraId="3771ADAB" w14:textId="77777777" w:rsidR="00041B9C" w:rsidRPr="00AE7CEC" w:rsidRDefault="00041B9C" w:rsidP="00E05969">
            <w:pPr>
              <w:jc w:val="right"/>
            </w:pPr>
            <w:r w:rsidRPr="00AE7CEC">
              <w:t>1.</w:t>
            </w:r>
          </w:p>
        </w:tc>
        <w:tc>
          <w:tcPr>
            <w:tcW w:w="2188" w:type="pct"/>
            <w:shd w:val="clear" w:color="auto" w:fill="auto"/>
            <w:hideMark/>
          </w:tcPr>
          <w:p w14:paraId="1F204A7F" w14:textId="77777777" w:rsidR="00041B9C" w:rsidRPr="00AE7CEC" w:rsidRDefault="00041B9C" w:rsidP="00E05969">
            <w:r w:rsidRPr="00AE7CEC">
              <w:t>Elektros rozetė, be įžeminimo, virštinkinė</w:t>
            </w:r>
          </w:p>
        </w:tc>
        <w:tc>
          <w:tcPr>
            <w:tcW w:w="462" w:type="pct"/>
            <w:shd w:val="clear" w:color="auto" w:fill="auto"/>
            <w:hideMark/>
          </w:tcPr>
          <w:p w14:paraId="34D6A7A7" w14:textId="77777777" w:rsidR="00041B9C" w:rsidRPr="00AE7CEC" w:rsidRDefault="00041B9C" w:rsidP="00E05969">
            <w:pPr>
              <w:jc w:val="center"/>
            </w:pPr>
            <w:r w:rsidRPr="00AE7CEC">
              <w:t>vnt.</w:t>
            </w:r>
          </w:p>
        </w:tc>
        <w:tc>
          <w:tcPr>
            <w:tcW w:w="573" w:type="pct"/>
            <w:shd w:val="clear" w:color="auto" w:fill="auto"/>
            <w:hideMark/>
          </w:tcPr>
          <w:p w14:paraId="29EA9061" w14:textId="77777777" w:rsidR="00041B9C" w:rsidRPr="00AE7CEC" w:rsidRDefault="00041B9C" w:rsidP="00E05969">
            <w:pPr>
              <w:jc w:val="center"/>
            </w:pPr>
            <w:r w:rsidRPr="00AE7CEC">
              <w:t>10</w:t>
            </w:r>
          </w:p>
        </w:tc>
        <w:tc>
          <w:tcPr>
            <w:tcW w:w="507" w:type="pct"/>
            <w:shd w:val="clear" w:color="auto" w:fill="auto"/>
          </w:tcPr>
          <w:p w14:paraId="26B1A37E" w14:textId="77777777" w:rsidR="00041B9C" w:rsidRPr="00AE7CEC" w:rsidRDefault="00041B9C" w:rsidP="00E05969">
            <w:pPr>
              <w:jc w:val="center"/>
            </w:pPr>
            <w:r>
              <w:t>1,2</w:t>
            </w:r>
          </w:p>
        </w:tc>
        <w:tc>
          <w:tcPr>
            <w:tcW w:w="507" w:type="pct"/>
            <w:shd w:val="clear" w:color="auto" w:fill="auto"/>
          </w:tcPr>
          <w:p w14:paraId="07D9F2D7" w14:textId="77777777" w:rsidR="00041B9C" w:rsidRPr="00AE7CEC" w:rsidRDefault="00041B9C" w:rsidP="00E05969">
            <w:pPr>
              <w:jc w:val="center"/>
            </w:pPr>
            <w:r>
              <w:t>1,45</w:t>
            </w:r>
          </w:p>
        </w:tc>
        <w:tc>
          <w:tcPr>
            <w:tcW w:w="473" w:type="pct"/>
            <w:shd w:val="clear" w:color="auto" w:fill="auto"/>
            <w:noWrap/>
          </w:tcPr>
          <w:p w14:paraId="4F45E252" w14:textId="77777777" w:rsidR="00041B9C" w:rsidRPr="00AE7CEC" w:rsidRDefault="00041B9C" w:rsidP="00E05969">
            <w:pPr>
              <w:jc w:val="center"/>
            </w:pPr>
            <w:r>
              <w:t>14,5</w:t>
            </w:r>
          </w:p>
        </w:tc>
      </w:tr>
      <w:tr w:rsidR="00041B9C" w:rsidRPr="00AE7CEC" w14:paraId="3424DF40" w14:textId="77777777" w:rsidTr="00E05969">
        <w:trPr>
          <w:trHeight w:val="300"/>
        </w:trPr>
        <w:tc>
          <w:tcPr>
            <w:tcW w:w="289" w:type="pct"/>
            <w:shd w:val="clear" w:color="auto" w:fill="auto"/>
            <w:hideMark/>
          </w:tcPr>
          <w:p w14:paraId="20459147" w14:textId="77777777" w:rsidR="00041B9C" w:rsidRPr="00AE7CEC" w:rsidRDefault="00041B9C" w:rsidP="00E05969">
            <w:pPr>
              <w:jc w:val="right"/>
            </w:pPr>
            <w:r w:rsidRPr="00AE7CEC">
              <w:t>2.</w:t>
            </w:r>
          </w:p>
        </w:tc>
        <w:tc>
          <w:tcPr>
            <w:tcW w:w="2188" w:type="pct"/>
            <w:shd w:val="clear" w:color="auto" w:fill="auto"/>
            <w:hideMark/>
          </w:tcPr>
          <w:p w14:paraId="27E311FB" w14:textId="77777777" w:rsidR="00041B9C" w:rsidRPr="00AE7CEC" w:rsidRDefault="00041B9C" w:rsidP="00E05969">
            <w:r w:rsidRPr="00AE7CEC">
              <w:t>Elektros rozetė, su įžeminimu, virštinkinė</w:t>
            </w:r>
          </w:p>
        </w:tc>
        <w:tc>
          <w:tcPr>
            <w:tcW w:w="462" w:type="pct"/>
            <w:shd w:val="clear" w:color="auto" w:fill="auto"/>
            <w:hideMark/>
          </w:tcPr>
          <w:p w14:paraId="4D35A512" w14:textId="77777777" w:rsidR="00041B9C" w:rsidRPr="00AE7CEC" w:rsidRDefault="00041B9C" w:rsidP="00E05969">
            <w:pPr>
              <w:jc w:val="center"/>
            </w:pPr>
            <w:r w:rsidRPr="00AE7CEC">
              <w:t>vnt.</w:t>
            </w:r>
          </w:p>
        </w:tc>
        <w:tc>
          <w:tcPr>
            <w:tcW w:w="573" w:type="pct"/>
            <w:shd w:val="clear" w:color="auto" w:fill="auto"/>
            <w:hideMark/>
          </w:tcPr>
          <w:p w14:paraId="1E0A8A0B" w14:textId="77777777" w:rsidR="00041B9C" w:rsidRPr="00AE7CEC" w:rsidRDefault="00041B9C" w:rsidP="00E05969">
            <w:pPr>
              <w:jc w:val="center"/>
            </w:pPr>
            <w:r w:rsidRPr="00AE7CEC">
              <w:t>10</w:t>
            </w:r>
          </w:p>
        </w:tc>
        <w:tc>
          <w:tcPr>
            <w:tcW w:w="507" w:type="pct"/>
            <w:shd w:val="clear" w:color="auto" w:fill="auto"/>
          </w:tcPr>
          <w:p w14:paraId="155E8E0F" w14:textId="77777777" w:rsidR="00041B9C" w:rsidRPr="00AE7CEC" w:rsidRDefault="00041B9C" w:rsidP="00E05969">
            <w:pPr>
              <w:jc w:val="center"/>
            </w:pPr>
            <w:r>
              <w:t>1,39</w:t>
            </w:r>
          </w:p>
        </w:tc>
        <w:tc>
          <w:tcPr>
            <w:tcW w:w="507" w:type="pct"/>
            <w:shd w:val="clear" w:color="auto" w:fill="auto"/>
          </w:tcPr>
          <w:p w14:paraId="677C828E" w14:textId="77777777" w:rsidR="00041B9C" w:rsidRPr="00AE7CEC" w:rsidRDefault="00041B9C" w:rsidP="00E05969">
            <w:pPr>
              <w:jc w:val="center"/>
            </w:pPr>
            <w:r>
              <w:t>1,68</w:t>
            </w:r>
          </w:p>
        </w:tc>
        <w:tc>
          <w:tcPr>
            <w:tcW w:w="473" w:type="pct"/>
            <w:shd w:val="clear" w:color="auto" w:fill="auto"/>
            <w:noWrap/>
          </w:tcPr>
          <w:p w14:paraId="2EA968C3" w14:textId="77777777" w:rsidR="00041B9C" w:rsidRPr="00AE7CEC" w:rsidRDefault="00041B9C" w:rsidP="00E05969">
            <w:pPr>
              <w:jc w:val="center"/>
            </w:pPr>
            <w:r>
              <w:t>16,80</w:t>
            </w:r>
          </w:p>
        </w:tc>
      </w:tr>
      <w:tr w:rsidR="00041B9C" w:rsidRPr="00AE7CEC" w14:paraId="374E24A3" w14:textId="77777777" w:rsidTr="00E05969">
        <w:trPr>
          <w:trHeight w:val="300"/>
        </w:trPr>
        <w:tc>
          <w:tcPr>
            <w:tcW w:w="289" w:type="pct"/>
            <w:shd w:val="clear" w:color="auto" w:fill="auto"/>
            <w:hideMark/>
          </w:tcPr>
          <w:p w14:paraId="05956EFF" w14:textId="77777777" w:rsidR="00041B9C" w:rsidRPr="00AE7CEC" w:rsidRDefault="00041B9C" w:rsidP="00E05969">
            <w:pPr>
              <w:jc w:val="right"/>
            </w:pPr>
            <w:r w:rsidRPr="00AE7CEC">
              <w:t>3.</w:t>
            </w:r>
          </w:p>
        </w:tc>
        <w:tc>
          <w:tcPr>
            <w:tcW w:w="2188" w:type="pct"/>
            <w:shd w:val="clear" w:color="auto" w:fill="auto"/>
            <w:hideMark/>
          </w:tcPr>
          <w:p w14:paraId="50CFF0D2" w14:textId="77777777" w:rsidR="00041B9C" w:rsidRPr="00AE7CEC" w:rsidRDefault="00041B9C" w:rsidP="00E05969">
            <w:r w:rsidRPr="00AE7CEC">
              <w:t>Elektros rozetė, be įžeminimo, potinkinė</w:t>
            </w:r>
          </w:p>
        </w:tc>
        <w:tc>
          <w:tcPr>
            <w:tcW w:w="462" w:type="pct"/>
            <w:shd w:val="clear" w:color="auto" w:fill="auto"/>
            <w:hideMark/>
          </w:tcPr>
          <w:p w14:paraId="54568D5E" w14:textId="77777777" w:rsidR="00041B9C" w:rsidRPr="00AE7CEC" w:rsidRDefault="00041B9C" w:rsidP="00E05969">
            <w:pPr>
              <w:jc w:val="center"/>
            </w:pPr>
            <w:r w:rsidRPr="00AE7CEC">
              <w:t>vnt.</w:t>
            </w:r>
          </w:p>
        </w:tc>
        <w:tc>
          <w:tcPr>
            <w:tcW w:w="573" w:type="pct"/>
            <w:shd w:val="clear" w:color="auto" w:fill="auto"/>
            <w:hideMark/>
          </w:tcPr>
          <w:p w14:paraId="177A2A44" w14:textId="77777777" w:rsidR="00041B9C" w:rsidRPr="00AE7CEC" w:rsidRDefault="00041B9C" w:rsidP="00E05969">
            <w:pPr>
              <w:jc w:val="center"/>
            </w:pPr>
            <w:r w:rsidRPr="00AE7CEC">
              <w:t>10</w:t>
            </w:r>
          </w:p>
        </w:tc>
        <w:tc>
          <w:tcPr>
            <w:tcW w:w="507" w:type="pct"/>
            <w:shd w:val="clear" w:color="auto" w:fill="auto"/>
          </w:tcPr>
          <w:p w14:paraId="44B42162" w14:textId="77777777" w:rsidR="00041B9C" w:rsidRDefault="00041B9C" w:rsidP="00E05969">
            <w:pPr>
              <w:jc w:val="center"/>
            </w:pPr>
            <w:r>
              <w:t>1,18</w:t>
            </w:r>
          </w:p>
          <w:p w14:paraId="4D718CA9" w14:textId="77777777" w:rsidR="00041B9C" w:rsidRPr="00AE7CEC" w:rsidRDefault="00041B9C" w:rsidP="00E05969">
            <w:pPr>
              <w:jc w:val="center"/>
            </w:pPr>
          </w:p>
        </w:tc>
        <w:tc>
          <w:tcPr>
            <w:tcW w:w="507" w:type="pct"/>
            <w:shd w:val="clear" w:color="auto" w:fill="auto"/>
          </w:tcPr>
          <w:p w14:paraId="182E03FE" w14:textId="77777777" w:rsidR="00041B9C" w:rsidRPr="00AE7CEC" w:rsidRDefault="00041B9C" w:rsidP="00E05969">
            <w:pPr>
              <w:jc w:val="center"/>
            </w:pPr>
            <w:r>
              <w:t>1,43</w:t>
            </w:r>
          </w:p>
        </w:tc>
        <w:tc>
          <w:tcPr>
            <w:tcW w:w="473" w:type="pct"/>
            <w:shd w:val="clear" w:color="auto" w:fill="auto"/>
            <w:noWrap/>
          </w:tcPr>
          <w:p w14:paraId="385BDD86" w14:textId="77777777" w:rsidR="00041B9C" w:rsidRPr="00AE7CEC" w:rsidRDefault="00041B9C" w:rsidP="00E05969">
            <w:pPr>
              <w:jc w:val="center"/>
            </w:pPr>
            <w:r>
              <w:t>14,30</w:t>
            </w:r>
          </w:p>
        </w:tc>
      </w:tr>
      <w:tr w:rsidR="00041B9C" w:rsidRPr="00AE7CEC" w14:paraId="21DEB205" w14:textId="77777777" w:rsidTr="00E05969">
        <w:trPr>
          <w:trHeight w:val="300"/>
        </w:trPr>
        <w:tc>
          <w:tcPr>
            <w:tcW w:w="289" w:type="pct"/>
            <w:shd w:val="clear" w:color="auto" w:fill="auto"/>
            <w:hideMark/>
          </w:tcPr>
          <w:p w14:paraId="4BE05B94" w14:textId="77777777" w:rsidR="00041B9C" w:rsidRPr="00AE7CEC" w:rsidRDefault="00041B9C" w:rsidP="00E05969">
            <w:pPr>
              <w:jc w:val="right"/>
            </w:pPr>
            <w:r w:rsidRPr="00AE7CEC">
              <w:t>4.</w:t>
            </w:r>
          </w:p>
        </w:tc>
        <w:tc>
          <w:tcPr>
            <w:tcW w:w="2188" w:type="pct"/>
            <w:shd w:val="clear" w:color="auto" w:fill="auto"/>
            <w:hideMark/>
          </w:tcPr>
          <w:p w14:paraId="792618D9" w14:textId="77777777" w:rsidR="00041B9C" w:rsidRPr="00AE7CEC" w:rsidRDefault="00041B9C" w:rsidP="00E05969">
            <w:r w:rsidRPr="00AE7CEC">
              <w:t>Elektros rozetė su įžeminimu, potinkinė</w:t>
            </w:r>
          </w:p>
        </w:tc>
        <w:tc>
          <w:tcPr>
            <w:tcW w:w="462" w:type="pct"/>
            <w:shd w:val="clear" w:color="auto" w:fill="auto"/>
            <w:hideMark/>
          </w:tcPr>
          <w:p w14:paraId="4594461A" w14:textId="77777777" w:rsidR="00041B9C" w:rsidRPr="00AE7CEC" w:rsidRDefault="00041B9C" w:rsidP="00E05969">
            <w:pPr>
              <w:jc w:val="center"/>
            </w:pPr>
            <w:r w:rsidRPr="00AE7CEC">
              <w:t>vnt.</w:t>
            </w:r>
          </w:p>
        </w:tc>
        <w:tc>
          <w:tcPr>
            <w:tcW w:w="573" w:type="pct"/>
            <w:shd w:val="clear" w:color="auto" w:fill="auto"/>
            <w:hideMark/>
          </w:tcPr>
          <w:p w14:paraId="6452244B" w14:textId="77777777" w:rsidR="00041B9C" w:rsidRPr="00AE7CEC" w:rsidRDefault="00041B9C" w:rsidP="00E05969">
            <w:pPr>
              <w:jc w:val="center"/>
            </w:pPr>
            <w:r w:rsidRPr="00AE7CEC">
              <w:t>30</w:t>
            </w:r>
          </w:p>
        </w:tc>
        <w:tc>
          <w:tcPr>
            <w:tcW w:w="507" w:type="pct"/>
            <w:shd w:val="clear" w:color="auto" w:fill="auto"/>
          </w:tcPr>
          <w:p w14:paraId="3E472AB6" w14:textId="77777777" w:rsidR="00041B9C" w:rsidRPr="00AE7CEC" w:rsidRDefault="00041B9C" w:rsidP="00E05969">
            <w:pPr>
              <w:jc w:val="center"/>
            </w:pPr>
            <w:r>
              <w:t>1,46</w:t>
            </w:r>
          </w:p>
        </w:tc>
        <w:tc>
          <w:tcPr>
            <w:tcW w:w="507" w:type="pct"/>
            <w:shd w:val="clear" w:color="auto" w:fill="auto"/>
          </w:tcPr>
          <w:p w14:paraId="4B3E5D4F" w14:textId="77777777" w:rsidR="00041B9C" w:rsidRPr="00AE7CEC" w:rsidRDefault="00041B9C" w:rsidP="00E05969">
            <w:pPr>
              <w:jc w:val="center"/>
            </w:pPr>
            <w:r>
              <w:t>1,77</w:t>
            </w:r>
          </w:p>
        </w:tc>
        <w:tc>
          <w:tcPr>
            <w:tcW w:w="473" w:type="pct"/>
            <w:shd w:val="clear" w:color="auto" w:fill="auto"/>
            <w:noWrap/>
          </w:tcPr>
          <w:p w14:paraId="328E8DB2" w14:textId="77777777" w:rsidR="00041B9C" w:rsidRPr="00AE7CEC" w:rsidRDefault="00041B9C" w:rsidP="00E05969">
            <w:pPr>
              <w:jc w:val="center"/>
            </w:pPr>
            <w:r>
              <w:t>53,10</w:t>
            </w:r>
          </w:p>
        </w:tc>
      </w:tr>
      <w:tr w:rsidR="00041B9C" w:rsidRPr="00AE7CEC" w14:paraId="06A3BBDB" w14:textId="77777777" w:rsidTr="00E05969">
        <w:trPr>
          <w:trHeight w:val="300"/>
        </w:trPr>
        <w:tc>
          <w:tcPr>
            <w:tcW w:w="289" w:type="pct"/>
            <w:shd w:val="clear" w:color="auto" w:fill="auto"/>
            <w:hideMark/>
          </w:tcPr>
          <w:p w14:paraId="776020D0" w14:textId="77777777" w:rsidR="00041B9C" w:rsidRPr="00AE7CEC" w:rsidRDefault="00041B9C" w:rsidP="00E05969">
            <w:pPr>
              <w:jc w:val="right"/>
            </w:pPr>
            <w:r w:rsidRPr="00AE7CEC">
              <w:t>5.</w:t>
            </w:r>
          </w:p>
        </w:tc>
        <w:tc>
          <w:tcPr>
            <w:tcW w:w="2188" w:type="pct"/>
            <w:shd w:val="clear" w:color="auto" w:fill="auto"/>
            <w:hideMark/>
          </w:tcPr>
          <w:p w14:paraId="3DD7B1D7" w14:textId="77777777" w:rsidR="00041B9C" w:rsidRPr="00AE7CEC" w:rsidRDefault="00041B9C" w:rsidP="00E05969">
            <w:r w:rsidRPr="00AE7CEC">
              <w:t>Elektros rozetė, su įžeminimo, be rėmelio</w:t>
            </w:r>
          </w:p>
        </w:tc>
        <w:tc>
          <w:tcPr>
            <w:tcW w:w="462" w:type="pct"/>
            <w:shd w:val="clear" w:color="auto" w:fill="auto"/>
            <w:hideMark/>
          </w:tcPr>
          <w:p w14:paraId="16CE5CB3" w14:textId="77777777" w:rsidR="00041B9C" w:rsidRPr="00AE7CEC" w:rsidRDefault="00041B9C" w:rsidP="00E05969">
            <w:pPr>
              <w:jc w:val="center"/>
            </w:pPr>
            <w:r w:rsidRPr="00AE7CEC">
              <w:t>vnt.</w:t>
            </w:r>
          </w:p>
        </w:tc>
        <w:tc>
          <w:tcPr>
            <w:tcW w:w="573" w:type="pct"/>
            <w:shd w:val="clear" w:color="auto" w:fill="auto"/>
            <w:hideMark/>
          </w:tcPr>
          <w:p w14:paraId="05C6FF78" w14:textId="77777777" w:rsidR="00041B9C" w:rsidRPr="00AE7CEC" w:rsidRDefault="00041B9C" w:rsidP="00E05969">
            <w:pPr>
              <w:jc w:val="center"/>
            </w:pPr>
            <w:r w:rsidRPr="00AE7CEC">
              <w:t>50</w:t>
            </w:r>
          </w:p>
        </w:tc>
        <w:tc>
          <w:tcPr>
            <w:tcW w:w="507" w:type="pct"/>
            <w:shd w:val="clear" w:color="auto" w:fill="auto"/>
          </w:tcPr>
          <w:p w14:paraId="3E435A2A" w14:textId="77777777" w:rsidR="00041B9C" w:rsidRPr="00AE7CEC" w:rsidRDefault="00041B9C" w:rsidP="00E05969">
            <w:pPr>
              <w:jc w:val="center"/>
            </w:pPr>
            <w:r>
              <w:t>1,48</w:t>
            </w:r>
          </w:p>
        </w:tc>
        <w:tc>
          <w:tcPr>
            <w:tcW w:w="507" w:type="pct"/>
            <w:shd w:val="clear" w:color="auto" w:fill="auto"/>
          </w:tcPr>
          <w:p w14:paraId="38E6C03F" w14:textId="77777777" w:rsidR="00041B9C" w:rsidRPr="00AE7CEC" w:rsidRDefault="00041B9C" w:rsidP="00E05969">
            <w:pPr>
              <w:jc w:val="center"/>
            </w:pPr>
            <w:r>
              <w:t>1,79</w:t>
            </w:r>
          </w:p>
        </w:tc>
        <w:tc>
          <w:tcPr>
            <w:tcW w:w="473" w:type="pct"/>
            <w:shd w:val="clear" w:color="auto" w:fill="auto"/>
            <w:noWrap/>
          </w:tcPr>
          <w:p w14:paraId="0769F334" w14:textId="77777777" w:rsidR="00041B9C" w:rsidRPr="00AE7CEC" w:rsidRDefault="00041B9C" w:rsidP="00E05969">
            <w:pPr>
              <w:jc w:val="center"/>
            </w:pPr>
            <w:r>
              <w:t>89,50</w:t>
            </w:r>
          </w:p>
        </w:tc>
      </w:tr>
      <w:tr w:rsidR="00041B9C" w:rsidRPr="00AE7CEC" w14:paraId="33293438" w14:textId="77777777" w:rsidTr="00E05969">
        <w:trPr>
          <w:trHeight w:val="300"/>
        </w:trPr>
        <w:tc>
          <w:tcPr>
            <w:tcW w:w="289" w:type="pct"/>
            <w:shd w:val="clear" w:color="auto" w:fill="auto"/>
            <w:hideMark/>
          </w:tcPr>
          <w:p w14:paraId="526A693E" w14:textId="77777777" w:rsidR="00041B9C" w:rsidRPr="00AE7CEC" w:rsidRDefault="00041B9C" w:rsidP="00E05969">
            <w:pPr>
              <w:jc w:val="right"/>
            </w:pPr>
            <w:r w:rsidRPr="00AE7CEC">
              <w:t>6.</w:t>
            </w:r>
          </w:p>
        </w:tc>
        <w:tc>
          <w:tcPr>
            <w:tcW w:w="2188" w:type="pct"/>
            <w:shd w:val="clear" w:color="auto" w:fill="auto"/>
            <w:hideMark/>
          </w:tcPr>
          <w:p w14:paraId="57546190" w14:textId="77777777" w:rsidR="00041B9C" w:rsidRPr="00AE7CEC" w:rsidRDefault="00041B9C" w:rsidP="00E05969">
            <w:r w:rsidRPr="00AE7CEC">
              <w:t>Rėmelis, ≥ 4 vietų</w:t>
            </w:r>
          </w:p>
        </w:tc>
        <w:tc>
          <w:tcPr>
            <w:tcW w:w="462" w:type="pct"/>
            <w:shd w:val="clear" w:color="auto" w:fill="auto"/>
            <w:hideMark/>
          </w:tcPr>
          <w:p w14:paraId="5B2FBCAF" w14:textId="77777777" w:rsidR="00041B9C" w:rsidRPr="00AE7CEC" w:rsidRDefault="00041B9C" w:rsidP="00E05969">
            <w:pPr>
              <w:jc w:val="center"/>
            </w:pPr>
            <w:r w:rsidRPr="00AE7CEC">
              <w:t>vnt.</w:t>
            </w:r>
          </w:p>
        </w:tc>
        <w:tc>
          <w:tcPr>
            <w:tcW w:w="573" w:type="pct"/>
            <w:shd w:val="clear" w:color="auto" w:fill="auto"/>
            <w:hideMark/>
          </w:tcPr>
          <w:p w14:paraId="51666A94" w14:textId="77777777" w:rsidR="00041B9C" w:rsidRPr="00AE7CEC" w:rsidRDefault="00041B9C" w:rsidP="00E05969">
            <w:pPr>
              <w:jc w:val="center"/>
            </w:pPr>
            <w:r w:rsidRPr="00AE7CEC">
              <w:t>20</w:t>
            </w:r>
          </w:p>
        </w:tc>
        <w:tc>
          <w:tcPr>
            <w:tcW w:w="507" w:type="pct"/>
            <w:shd w:val="clear" w:color="auto" w:fill="auto"/>
          </w:tcPr>
          <w:p w14:paraId="611383E9" w14:textId="77777777" w:rsidR="00041B9C" w:rsidRPr="00AE7CEC" w:rsidRDefault="00041B9C" w:rsidP="00E05969">
            <w:pPr>
              <w:jc w:val="center"/>
            </w:pPr>
            <w:r>
              <w:t>1,03</w:t>
            </w:r>
          </w:p>
        </w:tc>
        <w:tc>
          <w:tcPr>
            <w:tcW w:w="507" w:type="pct"/>
            <w:shd w:val="clear" w:color="auto" w:fill="auto"/>
          </w:tcPr>
          <w:p w14:paraId="44B85ACF" w14:textId="77777777" w:rsidR="00041B9C" w:rsidRPr="00AE7CEC" w:rsidRDefault="00041B9C" w:rsidP="00E05969">
            <w:pPr>
              <w:jc w:val="center"/>
            </w:pPr>
            <w:r>
              <w:t>1,25</w:t>
            </w:r>
          </w:p>
        </w:tc>
        <w:tc>
          <w:tcPr>
            <w:tcW w:w="473" w:type="pct"/>
            <w:shd w:val="clear" w:color="auto" w:fill="auto"/>
            <w:noWrap/>
          </w:tcPr>
          <w:p w14:paraId="6F8096E1" w14:textId="77777777" w:rsidR="00041B9C" w:rsidRPr="00AE7CEC" w:rsidRDefault="00041B9C" w:rsidP="00E05969">
            <w:pPr>
              <w:jc w:val="center"/>
            </w:pPr>
            <w:r>
              <w:t>25,000</w:t>
            </w:r>
          </w:p>
        </w:tc>
      </w:tr>
      <w:tr w:rsidR="00041B9C" w:rsidRPr="00AE7CEC" w14:paraId="29D68B37" w14:textId="77777777" w:rsidTr="00E05969">
        <w:trPr>
          <w:trHeight w:val="300"/>
        </w:trPr>
        <w:tc>
          <w:tcPr>
            <w:tcW w:w="289" w:type="pct"/>
            <w:shd w:val="clear" w:color="auto" w:fill="auto"/>
            <w:hideMark/>
          </w:tcPr>
          <w:p w14:paraId="4EC51332" w14:textId="77777777" w:rsidR="00041B9C" w:rsidRPr="00AE7CEC" w:rsidRDefault="00041B9C" w:rsidP="00E05969">
            <w:pPr>
              <w:jc w:val="right"/>
            </w:pPr>
            <w:r w:rsidRPr="00AE7CEC">
              <w:t>7.</w:t>
            </w:r>
          </w:p>
        </w:tc>
        <w:tc>
          <w:tcPr>
            <w:tcW w:w="2188" w:type="pct"/>
            <w:shd w:val="clear" w:color="auto" w:fill="auto"/>
            <w:hideMark/>
          </w:tcPr>
          <w:p w14:paraId="797E509C" w14:textId="77777777" w:rsidR="00041B9C" w:rsidRPr="00AE7CEC" w:rsidRDefault="00041B9C" w:rsidP="00E05969">
            <w:r w:rsidRPr="00AE7CEC">
              <w:t>Jungiklis, virštinkinis, 1 klavišo</w:t>
            </w:r>
          </w:p>
        </w:tc>
        <w:tc>
          <w:tcPr>
            <w:tcW w:w="462" w:type="pct"/>
            <w:shd w:val="clear" w:color="auto" w:fill="auto"/>
            <w:hideMark/>
          </w:tcPr>
          <w:p w14:paraId="7DE75CA4" w14:textId="77777777" w:rsidR="00041B9C" w:rsidRPr="00AE7CEC" w:rsidRDefault="00041B9C" w:rsidP="00E05969">
            <w:pPr>
              <w:jc w:val="center"/>
            </w:pPr>
            <w:r w:rsidRPr="00AE7CEC">
              <w:t>vnt.</w:t>
            </w:r>
          </w:p>
        </w:tc>
        <w:tc>
          <w:tcPr>
            <w:tcW w:w="573" w:type="pct"/>
            <w:shd w:val="clear" w:color="auto" w:fill="auto"/>
            <w:hideMark/>
          </w:tcPr>
          <w:p w14:paraId="2FD9F60B" w14:textId="77777777" w:rsidR="00041B9C" w:rsidRPr="00AE7CEC" w:rsidRDefault="00041B9C" w:rsidP="00E05969">
            <w:pPr>
              <w:jc w:val="center"/>
            </w:pPr>
            <w:r w:rsidRPr="00AE7CEC">
              <w:t>5</w:t>
            </w:r>
          </w:p>
        </w:tc>
        <w:tc>
          <w:tcPr>
            <w:tcW w:w="507" w:type="pct"/>
            <w:shd w:val="clear" w:color="auto" w:fill="auto"/>
          </w:tcPr>
          <w:p w14:paraId="57C0BE37" w14:textId="77777777" w:rsidR="00041B9C" w:rsidRPr="00AE7CEC" w:rsidRDefault="00041B9C" w:rsidP="00E05969">
            <w:pPr>
              <w:jc w:val="center"/>
            </w:pPr>
            <w:r>
              <w:t>1,69</w:t>
            </w:r>
          </w:p>
        </w:tc>
        <w:tc>
          <w:tcPr>
            <w:tcW w:w="507" w:type="pct"/>
            <w:shd w:val="clear" w:color="auto" w:fill="auto"/>
          </w:tcPr>
          <w:p w14:paraId="184E22FE" w14:textId="77777777" w:rsidR="00041B9C" w:rsidRPr="00AE7CEC" w:rsidRDefault="00041B9C" w:rsidP="00E05969">
            <w:pPr>
              <w:jc w:val="center"/>
            </w:pPr>
            <w:r>
              <w:t>2,05</w:t>
            </w:r>
          </w:p>
        </w:tc>
        <w:tc>
          <w:tcPr>
            <w:tcW w:w="473" w:type="pct"/>
            <w:shd w:val="clear" w:color="auto" w:fill="auto"/>
            <w:noWrap/>
          </w:tcPr>
          <w:p w14:paraId="08A12A0B" w14:textId="77777777" w:rsidR="00041B9C" w:rsidRPr="00AE7CEC" w:rsidRDefault="00041B9C" w:rsidP="00E05969">
            <w:pPr>
              <w:jc w:val="center"/>
            </w:pPr>
            <w:r>
              <w:t>10,25</w:t>
            </w:r>
          </w:p>
        </w:tc>
      </w:tr>
      <w:tr w:rsidR="00041B9C" w:rsidRPr="00AE7CEC" w14:paraId="530707A5" w14:textId="77777777" w:rsidTr="00E05969">
        <w:trPr>
          <w:trHeight w:val="300"/>
        </w:trPr>
        <w:tc>
          <w:tcPr>
            <w:tcW w:w="289" w:type="pct"/>
            <w:shd w:val="clear" w:color="auto" w:fill="auto"/>
            <w:hideMark/>
          </w:tcPr>
          <w:p w14:paraId="26A77EB2" w14:textId="77777777" w:rsidR="00041B9C" w:rsidRPr="00AE7CEC" w:rsidRDefault="00041B9C" w:rsidP="00E05969">
            <w:pPr>
              <w:jc w:val="right"/>
            </w:pPr>
            <w:r w:rsidRPr="00AE7CEC">
              <w:t>8.</w:t>
            </w:r>
          </w:p>
        </w:tc>
        <w:tc>
          <w:tcPr>
            <w:tcW w:w="2188" w:type="pct"/>
            <w:shd w:val="clear" w:color="auto" w:fill="auto"/>
            <w:hideMark/>
          </w:tcPr>
          <w:p w14:paraId="02B4319C" w14:textId="77777777" w:rsidR="00041B9C" w:rsidRPr="00AE7CEC" w:rsidRDefault="00041B9C" w:rsidP="00E05969">
            <w:r w:rsidRPr="00AE7CEC">
              <w:t>Jungiklis, virštinkinis, 2 klavišų</w:t>
            </w:r>
          </w:p>
        </w:tc>
        <w:tc>
          <w:tcPr>
            <w:tcW w:w="462" w:type="pct"/>
            <w:shd w:val="clear" w:color="auto" w:fill="auto"/>
            <w:hideMark/>
          </w:tcPr>
          <w:p w14:paraId="55DFD0F6" w14:textId="77777777" w:rsidR="00041B9C" w:rsidRPr="00AE7CEC" w:rsidRDefault="00041B9C" w:rsidP="00E05969">
            <w:pPr>
              <w:jc w:val="center"/>
            </w:pPr>
            <w:r w:rsidRPr="00AE7CEC">
              <w:t>vnt.</w:t>
            </w:r>
          </w:p>
        </w:tc>
        <w:tc>
          <w:tcPr>
            <w:tcW w:w="573" w:type="pct"/>
            <w:shd w:val="clear" w:color="auto" w:fill="auto"/>
            <w:hideMark/>
          </w:tcPr>
          <w:p w14:paraId="06605C6B" w14:textId="77777777" w:rsidR="00041B9C" w:rsidRPr="00AE7CEC" w:rsidRDefault="00041B9C" w:rsidP="00E05969">
            <w:pPr>
              <w:jc w:val="center"/>
            </w:pPr>
            <w:r w:rsidRPr="00AE7CEC">
              <w:t>5</w:t>
            </w:r>
          </w:p>
        </w:tc>
        <w:tc>
          <w:tcPr>
            <w:tcW w:w="507" w:type="pct"/>
            <w:shd w:val="clear" w:color="auto" w:fill="auto"/>
          </w:tcPr>
          <w:p w14:paraId="39C62055" w14:textId="77777777" w:rsidR="00041B9C" w:rsidRPr="00AE7CEC" w:rsidRDefault="00041B9C" w:rsidP="00E05969">
            <w:pPr>
              <w:jc w:val="center"/>
            </w:pPr>
            <w:r>
              <w:t>1,74</w:t>
            </w:r>
          </w:p>
        </w:tc>
        <w:tc>
          <w:tcPr>
            <w:tcW w:w="507" w:type="pct"/>
            <w:shd w:val="clear" w:color="auto" w:fill="auto"/>
          </w:tcPr>
          <w:p w14:paraId="00D31DD9" w14:textId="77777777" w:rsidR="00041B9C" w:rsidRPr="00AE7CEC" w:rsidRDefault="00041B9C" w:rsidP="00E05969">
            <w:pPr>
              <w:jc w:val="center"/>
            </w:pPr>
            <w:r>
              <w:t>2,10</w:t>
            </w:r>
          </w:p>
        </w:tc>
        <w:tc>
          <w:tcPr>
            <w:tcW w:w="473" w:type="pct"/>
            <w:shd w:val="clear" w:color="auto" w:fill="auto"/>
            <w:noWrap/>
          </w:tcPr>
          <w:p w14:paraId="3E2CAD74" w14:textId="77777777" w:rsidR="00041B9C" w:rsidRPr="00AE7CEC" w:rsidRDefault="00041B9C" w:rsidP="00E05969">
            <w:pPr>
              <w:jc w:val="center"/>
            </w:pPr>
            <w:r>
              <w:t>10,50</w:t>
            </w:r>
          </w:p>
        </w:tc>
      </w:tr>
      <w:tr w:rsidR="00041B9C" w:rsidRPr="00AE7CEC" w14:paraId="3B3C4F80" w14:textId="77777777" w:rsidTr="00E05969">
        <w:trPr>
          <w:trHeight w:val="300"/>
        </w:trPr>
        <w:tc>
          <w:tcPr>
            <w:tcW w:w="289" w:type="pct"/>
            <w:shd w:val="clear" w:color="auto" w:fill="auto"/>
            <w:hideMark/>
          </w:tcPr>
          <w:p w14:paraId="4FBD1557" w14:textId="77777777" w:rsidR="00041B9C" w:rsidRPr="00AE7CEC" w:rsidRDefault="00041B9C" w:rsidP="00E05969">
            <w:pPr>
              <w:jc w:val="right"/>
            </w:pPr>
            <w:r w:rsidRPr="00AE7CEC">
              <w:t>9.</w:t>
            </w:r>
          </w:p>
        </w:tc>
        <w:tc>
          <w:tcPr>
            <w:tcW w:w="2188" w:type="pct"/>
            <w:shd w:val="clear" w:color="auto" w:fill="auto"/>
            <w:hideMark/>
          </w:tcPr>
          <w:p w14:paraId="23E880A0" w14:textId="77777777" w:rsidR="00041B9C" w:rsidRPr="00AE7CEC" w:rsidRDefault="00041B9C" w:rsidP="00E05969">
            <w:r w:rsidRPr="00AE7CEC">
              <w:t>Jungiklis, potinkinis, 1 klavišo</w:t>
            </w:r>
          </w:p>
        </w:tc>
        <w:tc>
          <w:tcPr>
            <w:tcW w:w="462" w:type="pct"/>
            <w:shd w:val="clear" w:color="auto" w:fill="auto"/>
            <w:hideMark/>
          </w:tcPr>
          <w:p w14:paraId="299B41AF" w14:textId="77777777" w:rsidR="00041B9C" w:rsidRPr="00AE7CEC" w:rsidRDefault="00041B9C" w:rsidP="00E05969">
            <w:pPr>
              <w:jc w:val="center"/>
            </w:pPr>
            <w:r w:rsidRPr="00AE7CEC">
              <w:t>vnt.</w:t>
            </w:r>
          </w:p>
        </w:tc>
        <w:tc>
          <w:tcPr>
            <w:tcW w:w="573" w:type="pct"/>
            <w:shd w:val="clear" w:color="auto" w:fill="auto"/>
            <w:hideMark/>
          </w:tcPr>
          <w:p w14:paraId="44339BF5" w14:textId="77777777" w:rsidR="00041B9C" w:rsidRPr="00AE7CEC" w:rsidRDefault="00041B9C" w:rsidP="00E05969">
            <w:pPr>
              <w:jc w:val="center"/>
            </w:pPr>
            <w:r w:rsidRPr="00AE7CEC">
              <w:t>20</w:t>
            </w:r>
          </w:p>
        </w:tc>
        <w:tc>
          <w:tcPr>
            <w:tcW w:w="507" w:type="pct"/>
            <w:shd w:val="clear" w:color="auto" w:fill="auto"/>
          </w:tcPr>
          <w:p w14:paraId="0AF2E77D" w14:textId="77777777" w:rsidR="00041B9C" w:rsidRPr="00AE7CEC" w:rsidRDefault="00041B9C" w:rsidP="00E05969">
            <w:pPr>
              <w:jc w:val="center"/>
            </w:pPr>
            <w:r>
              <w:t>1,74</w:t>
            </w:r>
          </w:p>
        </w:tc>
        <w:tc>
          <w:tcPr>
            <w:tcW w:w="507" w:type="pct"/>
            <w:shd w:val="clear" w:color="auto" w:fill="auto"/>
          </w:tcPr>
          <w:p w14:paraId="23A765F4" w14:textId="77777777" w:rsidR="00041B9C" w:rsidRPr="00AE7CEC" w:rsidRDefault="00041B9C" w:rsidP="00E05969">
            <w:pPr>
              <w:jc w:val="center"/>
            </w:pPr>
            <w:r>
              <w:t>2,11</w:t>
            </w:r>
          </w:p>
        </w:tc>
        <w:tc>
          <w:tcPr>
            <w:tcW w:w="473" w:type="pct"/>
            <w:shd w:val="clear" w:color="auto" w:fill="auto"/>
            <w:noWrap/>
          </w:tcPr>
          <w:p w14:paraId="67FEF650" w14:textId="77777777" w:rsidR="00041B9C" w:rsidRPr="00AE7CEC" w:rsidRDefault="00041B9C" w:rsidP="00E05969">
            <w:pPr>
              <w:jc w:val="center"/>
            </w:pPr>
            <w:r>
              <w:t>42,20</w:t>
            </w:r>
          </w:p>
        </w:tc>
      </w:tr>
      <w:tr w:rsidR="00041B9C" w:rsidRPr="00AE7CEC" w14:paraId="21AC9BEF" w14:textId="77777777" w:rsidTr="00E05969">
        <w:trPr>
          <w:trHeight w:val="300"/>
        </w:trPr>
        <w:tc>
          <w:tcPr>
            <w:tcW w:w="289" w:type="pct"/>
            <w:shd w:val="clear" w:color="auto" w:fill="auto"/>
            <w:hideMark/>
          </w:tcPr>
          <w:p w14:paraId="13C2C5AF" w14:textId="77777777" w:rsidR="00041B9C" w:rsidRPr="00AE7CEC" w:rsidRDefault="00041B9C" w:rsidP="00E05969">
            <w:pPr>
              <w:jc w:val="right"/>
            </w:pPr>
            <w:r w:rsidRPr="00AE7CEC">
              <w:t>10.</w:t>
            </w:r>
          </w:p>
        </w:tc>
        <w:tc>
          <w:tcPr>
            <w:tcW w:w="2188" w:type="pct"/>
            <w:shd w:val="clear" w:color="auto" w:fill="auto"/>
            <w:hideMark/>
          </w:tcPr>
          <w:p w14:paraId="3226786E" w14:textId="77777777" w:rsidR="00041B9C" w:rsidRPr="00AE7CEC" w:rsidRDefault="00041B9C" w:rsidP="00E05969">
            <w:r w:rsidRPr="00AE7CEC">
              <w:t>Jungiklis, potinkinis, 2 klavišų</w:t>
            </w:r>
          </w:p>
        </w:tc>
        <w:tc>
          <w:tcPr>
            <w:tcW w:w="462" w:type="pct"/>
            <w:shd w:val="clear" w:color="auto" w:fill="auto"/>
            <w:hideMark/>
          </w:tcPr>
          <w:p w14:paraId="08E6F419" w14:textId="77777777" w:rsidR="00041B9C" w:rsidRPr="00AE7CEC" w:rsidRDefault="00041B9C" w:rsidP="00E05969">
            <w:pPr>
              <w:jc w:val="center"/>
            </w:pPr>
            <w:r w:rsidRPr="00AE7CEC">
              <w:t>vnt.</w:t>
            </w:r>
          </w:p>
        </w:tc>
        <w:tc>
          <w:tcPr>
            <w:tcW w:w="573" w:type="pct"/>
            <w:shd w:val="clear" w:color="auto" w:fill="auto"/>
            <w:hideMark/>
          </w:tcPr>
          <w:p w14:paraId="1F2F1849" w14:textId="77777777" w:rsidR="00041B9C" w:rsidRPr="00AE7CEC" w:rsidRDefault="00041B9C" w:rsidP="00E05969">
            <w:pPr>
              <w:jc w:val="center"/>
            </w:pPr>
            <w:r w:rsidRPr="00AE7CEC">
              <w:t>10</w:t>
            </w:r>
          </w:p>
        </w:tc>
        <w:tc>
          <w:tcPr>
            <w:tcW w:w="507" w:type="pct"/>
            <w:shd w:val="clear" w:color="auto" w:fill="auto"/>
          </w:tcPr>
          <w:p w14:paraId="6CC35AA5" w14:textId="77777777" w:rsidR="00041B9C" w:rsidRPr="00AE7CEC" w:rsidRDefault="00041B9C" w:rsidP="00E05969">
            <w:pPr>
              <w:jc w:val="center"/>
            </w:pPr>
            <w:r>
              <w:t>2,01</w:t>
            </w:r>
          </w:p>
        </w:tc>
        <w:tc>
          <w:tcPr>
            <w:tcW w:w="507" w:type="pct"/>
            <w:shd w:val="clear" w:color="auto" w:fill="auto"/>
          </w:tcPr>
          <w:p w14:paraId="1D7959A4" w14:textId="77777777" w:rsidR="00041B9C" w:rsidRPr="00AE7CEC" w:rsidRDefault="00041B9C" w:rsidP="00E05969">
            <w:pPr>
              <w:jc w:val="center"/>
            </w:pPr>
            <w:r>
              <w:t>2,43</w:t>
            </w:r>
          </w:p>
        </w:tc>
        <w:tc>
          <w:tcPr>
            <w:tcW w:w="473" w:type="pct"/>
            <w:shd w:val="clear" w:color="auto" w:fill="auto"/>
            <w:noWrap/>
          </w:tcPr>
          <w:p w14:paraId="5370990E" w14:textId="77777777" w:rsidR="00041B9C" w:rsidRPr="00AE7CEC" w:rsidRDefault="00041B9C" w:rsidP="00E05969">
            <w:pPr>
              <w:jc w:val="center"/>
            </w:pPr>
            <w:r>
              <w:t>24,3</w:t>
            </w:r>
          </w:p>
        </w:tc>
      </w:tr>
      <w:tr w:rsidR="00041B9C" w:rsidRPr="00AE7CEC" w14:paraId="0B84E493" w14:textId="77777777" w:rsidTr="00E05969">
        <w:trPr>
          <w:trHeight w:val="300"/>
        </w:trPr>
        <w:tc>
          <w:tcPr>
            <w:tcW w:w="289" w:type="pct"/>
            <w:shd w:val="clear" w:color="auto" w:fill="auto"/>
            <w:hideMark/>
          </w:tcPr>
          <w:p w14:paraId="75E6DE3D" w14:textId="77777777" w:rsidR="00041B9C" w:rsidRPr="00AE7CEC" w:rsidRDefault="00041B9C" w:rsidP="00E05969">
            <w:pPr>
              <w:jc w:val="right"/>
            </w:pPr>
            <w:r w:rsidRPr="00AE7CEC">
              <w:t>11.</w:t>
            </w:r>
          </w:p>
        </w:tc>
        <w:tc>
          <w:tcPr>
            <w:tcW w:w="2188" w:type="pct"/>
            <w:shd w:val="clear" w:color="auto" w:fill="auto"/>
            <w:hideMark/>
          </w:tcPr>
          <w:p w14:paraId="34E8AFC4" w14:textId="77777777" w:rsidR="00041B9C" w:rsidRPr="00AE7CEC" w:rsidRDefault="00041B9C" w:rsidP="00E05969">
            <w:r w:rsidRPr="00AE7CEC">
              <w:t>Perjungiklis, potinkinis, 1 klavišo</w:t>
            </w:r>
          </w:p>
        </w:tc>
        <w:tc>
          <w:tcPr>
            <w:tcW w:w="462" w:type="pct"/>
            <w:shd w:val="clear" w:color="auto" w:fill="auto"/>
            <w:hideMark/>
          </w:tcPr>
          <w:p w14:paraId="5DABB15E" w14:textId="77777777" w:rsidR="00041B9C" w:rsidRPr="00AE7CEC" w:rsidRDefault="00041B9C" w:rsidP="00E05969">
            <w:pPr>
              <w:jc w:val="center"/>
            </w:pPr>
            <w:r w:rsidRPr="00AE7CEC">
              <w:t>vnt.</w:t>
            </w:r>
          </w:p>
        </w:tc>
        <w:tc>
          <w:tcPr>
            <w:tcW w:w="573" w:type="pct"/>
            <w:shd w:val="clear" w:color="auto" w:fill="auto"/>
            <w:hideMark/>
          </w:tcPr>
          <w:p w14:paraId="1EC041B6" w14:textId="77777777" w:rsidR="00041B9C" w:rsidRPr="00AE7CEC" w:rsidRDefault="00041B9C" w:rsidP="00E05969">
            <w:pPr>
              <w:jc w:val="center"/>
            </w:pPr>
            <w:r w:rsidRPr="00AE7CEC">
              <w:t>5</w:t>
            </w:r>
          </w:p>
        </w:tc>
        <w:tc>
          <w:tcPr>
            <w:tcW w:w="507" w:type="pct"/>
            <w:shd w:val="clear" w:color="auto" w:fill="auto"/>
          </w:tcPr>
          <w:p w14:paraId="50A59F6F" w14:textId="77777777" w:rsidR="00041B9C" w:rsidRPr="00AE7CEC" w:rsidRDefault="00041B9C" w:rsidP="00E05969">
            <w:pPr>
              <w:jc w:val="center"/>
            </w:pPr>
            <w:r>
              <w:t>1,83</w:t>
            </w:r>
          </w:p>
        </w:tc>
        <w:tc>
          <w:tcPr>
            <w:tcW w:w="507" w:type="pct"/>
            <w:shd w:val="clear" w:color="auto" w:fill="auto"/>
          </w:tcPr>
          <w:p w14:paraId="7CE247A0" w14:textId="77777777" w:rsidR="00041B9C" w:rsidRPr="00AE7CEC" w:rsidRDefault="00041B9C" w:rsidP="00E05969">
            <w:pPr>
              <w:jc w:val="center"/>
            </w:pPr>
            <w:r>
              <w:t>2,22</w:t>
            </w:r>
          </w:p>
        </w:tc>
        <w:tc>
          <w:tcPr>
            <w:tcW w:w="473" w:type="pct"/>
            <w:shd w:val="clear" w:color="auto" w:fill="auto"/>
            <w:noWrap/>
          </w:tcPr>
          <w:p w14:paraId="0FE2D152" w14:textId="77777777" w:rsidR="00041B9C" w:rsidRPr="00AE7CEC" w:rsidRDefault="00041B9C" w:rsidP="00E05969">
            <w:pPr>
              <w:jc w:val="center"/>
            </w:pPr>
            <w:r>
              <w:t>11,10</w:t>
            </w:r>
          </w:p>
        </w:tc>
      </w:tr>
      <w:tr w:rsidR="00041B9C" w:rsidRPr="00AE7CEC" w14:paraId="445B408E" w14:textId="77777777" w:rsidTr="00E05969">
        <w:trPr>
          <w:trHeight w:val="300"/>
        </w:trPr>
        <w:tc>
          <w:tcPr>
            <w:tcW w:w="289" w:type="pct"/>
            <w:shd w:val="clear" w:color="auto" w:fill="auto"/>
            <w:hideMark/>
          </w:tcPr>
          <w:p w14:paraId="04418E35" w14:textId="77777777" w:rsidR="00041B9C" w:rsidRPr="00AE7CEC" w:rsidRDefault="00041B9C" w:rsidP="00E05969">
            <w:pPr>
              <w:jc w:val="right"/>
            </w:pPr>
            <w:r w:rsidRPr="00AE7CEC">
              <w:t>12.</w:t>
            </w:r>
          </w:p>
        </w:tc>
        <w:tc>
          <w:tcPr>
            <w:tcW w:w="2188" w:type="pct"/>
            <w:shd w:val="clear" w:color="auto" w:fill="auto"/>
            <w:hideMark/>
          </w:tcPr>
          <w:p w14:paraId="61F94093" w14:textId="77777777" w:rsidR="00041B9C" w:rsidRPr="00AE7CEC" w:rsidRDefault="00041B9C" w:rsidP="00E05969">
            <w:r w:rsidRPr="00AE7CEC">
              <w:t>Perjungiklis, potinkinis, 2 klavišų</w:t>
            </w:r>
          </w:p>
        </w:tc>
        <w:tc>
          <w:tcPr>
            <w:tcW w:w="462" w:type="pct"/>
            <w:shd w:val="clear" w:color="auto" w:fill="auto"/>
            <w:hideMark/>
          </w:tcPr>
          <w:p w14:paraId="322F1F85" w14:textId="77777777" w:rsidR="00041B9C" w:rsidRPr="00AE7CEC" w:rsidRDefault="00041B9C" w:rsidP="00E05969">
            <w:pPr>
              <w:jc w:val="center"/>
            </w:pPr>
            <w:r w:rsidRPr="00AE7CEC">
              <w:t>vnt.</w:t>
            </w:r>
          </w:p>
        </w:tc>
        <w:tc>
          <w:tcPr>
            <w:tcW w:w="573" w:type="pct"/>
            <w:shd w:val="clear" w:color="auto" w:fill="auto"/>
            <w:hideMark/>
          </w:tcPr>
          <w:p w14:paraId="54D8FC2B" w14:textId="77777777" w:rsidR="00041B9C" w:rsidRPr="00AE7CEC" w:rsidRDefault="00041B9C" w:rsidP="00E05969">
            <w:pPr>
              <w:jc w:val="center"/>
            </w:pPr>
            <w:r w:rsidRPr="00AE7CEC">
              <w:t>5</w:t>
            </w:r>
          </w:p>
        </w:tc>
        <w:tc>
          <w:tcPr>
            <w:tcW w:w="507" w:type="pct"/>
            <w:shd w:val="clear" w:color="auto" w:fill="auto"/>
          </w:tcPr>
          <w:p w14:paraId="234EE912" w14:textId="77777777" w:rsidR="00041B9C" w:rsidRPr="00AE7CEC" w:rsidRDefault="00041B9C" w:rsidP="00E05969">
            <w:pPr>
              <w:jc w:val="center"/>
            </w:pPr>
            <w:r>
              <w:t>2,40</w:t>
            </w:r>
          </w:p>
        </w:tc>
        <w:tc>
          <w:tcPr>
            <w:tcW w:w="507" w:type="pct"/>
            <w:shd w:val="clear" w:color="auto" w:fill="auto"/>
          </w:tcPr>
          <w:p w14:paraId="25501D26" w14:textId="77777777" w:rsidR="00041B9C" w:rsidRPr="00AE7CEC" w:rsidRDefault="00041B9C" w:rsidP="00E05969">
            <w:pPr>
              <w:jc w:val="center"/>
            </w:pPr>
            <w:r>
              <w:t>2,9</w:t>
            </w:r>
          </w:p>
        </w:tc>
        <w:tc>
          <w:tcPr>
            <w:tcW w:w="473" w:type="pct"/>
            <w:shd w:val="clear" w:color="auto" w:fill="auto"/>
            <w:noWrap/>
          </w:tcPr>
          <w:p w14:paraId="0D7B0AD5" w14:textId="77777777" w:rsidR="00041B9C" w:rsidRPr="00AE7CEC" w:rsidRDefault="00041B9C" w:rsidP="00E05969">
            <w:pPr>
              <w:jc w:val="center"/>
            </w:pPr>
            <w:r>
              <w:t>14,50</w:t>
            </w:r>
          </w:p>
        </w:tc>
      </w:tr>
      <w:tr w:rsidR="00041B9C" w:rsidRPr="00AE7CEC" w14:paraId="623D01DE" w14:textId="77777777" w:rsidTr="00E05969">
        <w:trPr>
          <w:trHeight w:val="300"/>
        </w:trPr>
        <w:tc>
          <w:tcPr>
            <w:tcW w:w="289" w:type="pct"/>
            <w:shd w:val="clear" w:color="auto" w:fill="auto"/>
            <w:hideMark/>
          </w:tcPr>
          <w:p w14:paraId="7BC863BF" w14:textId="77777777" w:rsidR="00041B9C" w:rsidRPr="00AE7CEC" w:rsidRDefault="00041B9C" w:rsidP="00E05969">
            <w:pPr>
              <w:jc w:val="right"/>
            </w:pPr>
            <w:r w:rsidRPr="00AE7CEC">
              <w:t>13.</w:t>
            </w:r>
          </w:p>
        </w:tc>
        <w:tc>
          <w:tcPr>
            <w:tcW w:w="2188" w:type="pct"/>
            <w:shd w:val="clear" w:color="auto" w:fill="auto"/>
            <w:hideMark/>
          </w:tcPr>
          <w:p w14:paraId="51A78042" w14:textId="77777777" w:rsidR="00041B9C" w:rsidRPr="00AE7CEC" w:rsidRDefault="00041B9C" w:rsidP="00E05969">
            <w:r w:rsidRPr="00AE7CEC">
              <w:t>Kištukas, su įžeminimu</w:t>
            </w:r>
          </w:p>
        </w:tc>
        <w:tc>
          <w:tcPr>
            <w:tcW w:w="462" w:type="pct"/>
            <w:shd w:val="clear" w:color="auto" w:fill="auto"/>
            <w:hideMark/>
          </w:tcPr>
          <w:p w14:paraId="21F05725" w14:textId="77777777" w:rsidR="00041B9C" w:rsidRPr="00AE7CEC" w:rsidRDefault="00041B9C" w:rsidP="00E05969">
            <w:pPr>
              <w:jc w:val="center"/>
            </w:pPr>
            <w:r w:rsidRPr="00AE7CEC">
              <w:t>vnt.</w:t>
            </w:r>
          </w:p>
        </w:tc>
        <w:tc>
          <w:tcPr>
            <w:tcW w:w="573" w:type="pct"/>
            <w:shd w:val="clear" w:color="auto" w:fill="auto"/>
            <w:hideMark/>
          </w:tcPr>
          <w:p w14:paraId="1C4BE0E3" w14:textId="77777777" w:rsidR="00041B9C" w:rsidRPr="00AE7CEC" w:rsidRDefault="00041B9C" w:rsidP="00E05969">
            <w:pPr>
              <w:jc w:val="center"/>
            </w:pPr>
            <w:r w:rsidRPr="00AE7CEC">
              <w:t>10</w:t>
            </w:r>
          </w:p>
        </w:tc>
        <w:tc>
          <w:tcPr>
            <w:tcW w:w="507" w:type="pct"/>
            <w:shd w:val="clear" w:color="auto" w:fill="auto"/>
          </w:tcPr>
          <w:p w14:paraId="25FF3204" w14:textId="77777777" w:rsidR="00041B9C" w:rsidRPr="00AE7CEC" w:rsidRDefault="00041B9C" w:rsidP="00E05969">
            <w:pPr>
              <w:jc w:val="center"/>
            </w:pPr>
            <w:r>
              <w:t>0,74</w:t>
            </w:r>
          </w:p>
        </w:tc>
        <w:tc>
          <w:tcPr>
            <w:tcW w:w="507" w:type="pct"/>
            <w:shd w:val="clear" w:color="auto" w:fill="auto"/>
          </w:tcPr>
          <w:p w14:paraId="4A2E9D38" w14:textId="77777777" w:rsidR="00041B9C" w:rsidRPr="00AE7CEC" w:rsidRDefault="00041B9C" w:rsidP="00E05969">
            <w:pPr>
              <w:jc w:val="center"/>
            </w:pPr>
            <w:r>
              <w:t>0,89</w:t>
            </w:r>
          </w:p>
        </w:tc>
        <w:tc>
          <w:tcPr>
            <w:tcW w:w="473" w:type="pct"/>
            <w:shd w:val="clear" w:color="auto" w:fill="auto"/>
            <w:noWrap/>
          </w:tcPr>
          <w:p w14:paraId="7952380B" w14:textId="77777777" w:rsidR="00041B9C" w:rsidRPr="00AE7CEC" w:rsidRDefault="00041B9C" w:rsidP="00E05969">
            <w:pPr>
              <w:jc w:val="center"/>
            </w:pPr>
            <w:r>
              <w:t>8,90</w:t>
            </w:r>
          </w:p>
        </w:tc>
      </w:tr>
      <w:tr w:rsidR="00041B9C" w:rsidRPr="00AE7CEC" w14:paraId="6364A697" w14:textId="77777777" w:rsidTr="00E05969">
        <w:trPr>
          <w:trHeight w:val="300"/>
        </w:trPr>
        <w:tc>
          <w:tcPr>
            <w:tcW w:w="289" w:type="pct"/>
            <w:shd w:val="clear" w:color="auto" w:fill="auto"/>
            <w:hideMark/>
          </w:tcPr>
          <w:p w14:paraId="597D95DC" w14:textId="77777777" w:rsidR="00041B9C" w:rsidRPr="00AE7CEC" w:rsidRDefault="00041B9C" w:rsidP="00E05969">
            <w:pPr>
              <w:jc w:val="right"/>
            </w:pPr>
            <w:r w:rsidRPr="00AE7CEC">
              <w:t>14.</w:t>
            </w:r>
          </w:p>
        </w:tc>
        <w:tc>
          <w:tcPr>
            <w:tcW w:w="2188" w:type="pct"/>
            <w:shd w:val="clear" w:color="auto" w:fill="auto"/>
            <w:hideMark/>
          </w:tcPr>
          <w:p w14:paraId="41EB0E8F" w14:textId="77777777" w:rsidR="00041B9C" w:rsidRPr="00AE7CEC" w:rsidRDefault="00041B9C" w:rsidP="00E05969">
            <w:r w:rsidRPr="00AE7CEC">
              <w:t>Kištukas, be įžeminimo</w:t>
            </w:r>
          </w:p>
        </w:tc>
        <w:tc>
          <w:tcPr>
            <w:tcW w:w="462" w:type="pct"/>
            <w:shd w:val="clear" w:color="auto" w:fill="auto"/>
            <w:hideMark/>
          </w:tcPr>
          <w:p w14:paraId="719A6487" w14:textId="77777777" w:rsidR="00041B9C" w:rsidRPr="00AE7CEC" w:rsidRDefault="00041B9C" w:rsidP="00E05969">
            <w:pPr>
              <w:jc w:val="center"/>
            </w:pPr>
            <w:r w:rsidRPr="00AE7CEC">
              <w:t>vnt.</w:t>
            </w:r>
          </w:p>
        </w:tc>
        <w:tc>
          <w:tcPr>
            <w:tcW w:w="573" w:type="pct"/>
            <w:shd w:val="clear" w:color="auto" w:fill="auto"/>
            <w:hideMark/>
          </w:tcPr>
          <w:p w14:paraId="4B0F946A" w14:textId="77777777" w:rsidR="00041B9C" w:rsidRPr="00AE7CEC" w:rsidRDefault="00041B9C" w:rsidP="00E05969">
            <w:pPr>
              <w:jc w:val="center"/>
            </w:pPr>
            <w:r w:rsidRPr="00AE7CEC">
              <w:t>20</w:t>
            </w:r>
          </w:p>
        </w:tc>
        <w:tc>
          <w:tcPr>
            <w:tcW w:w="507" w:type="pct"/>
            <w:shd w:val="clear" w:color="auto" w:fill="auto"/>
          </w:tcPr>
          <w:p w14:paraId="2FBD8CA3" w14:textId="77777777" w:rsidR="00041B9C" w:rsidRPr="00AE7CEC" w:rsidRDefault="00041B9C" w:rsidP="00E05969">
            <w:pPr>
              <w:jc w:val="center"/>
            </w:pPr>
            <w:r>
              <w:t>0,67</w:t>
            </w:r>
          </w:p>
        </w:tc>
        <w:tc>
          <w:tcPr>
            <w:tcW w:w="507" w:type="pct"/>
            <w:shd w:val="clear" w:color="auto" w:fill="auto"/>
          </w:tcPr>
          <w:p w14:paraId="15C912CC" w14:textId="77777777" w:rsidR="00041B9C" w:rsidRPr="00AE7CEC" w:rsidRDefault="00041B9C" w:rsidP="00E05969">
            <w:pPr>
              <w:jc w:val="center"/>
            </w:pPr>
            <w:r>
              <w:t>0,81</w:t>
            </w:r>
          </w:p>
        </w:tc>
        <w:tc>
          <w:tcPr>
            <w:tcW w:w="473" w:type="pct"/>
            <w:shd w:val="clear" w:color="auto" w:fill="auto"/>
            <w:noWrap/>
          </w:tcPr>
          <w:p w14:paraId="5DE2DDD2" w14:textId="77777777" w:rsidR="00041B9C" w:rsidRPr="00AE7CEC" w:rsidRDefault="00041B9C" w:rsidP="00E05969">
            <w:pPr>
              <w:jc w:val="center"/>
            </w:pPr>
            <w:r>
              <w:t>16,20</w:t>
            </w:r>
          </w:p>
        </w:tc>
      </w:tr>
      <w:tr w:rsidR="00041B9C" w:rsidRPr="00AE7CEC" w14:paraId="56D35A9D" w14:textId="77777777" w:rsidTr="00E05969">
        <w:trPr>
          <w:trHeight w:val="300"/>
        </w:trPr>
        <w:tc>
          <w:tcPr>
            <w:tcW w:w="289" w:type="pct"/>
            <w:shd w:val="clear" w:color="auto" w:fill="auto"/>
            <w:hideMark/>
          </w:tcPr>
          <w:p w14:paraId="2757DEE0" w14:textId="77777777" w:rsidR="00041B9C" w:rsidRPr="00AE7CEC" w:rsidRDefault="00041B9C" w:rsidP="00E05969">
            <w:pPr>
              <w:jc w:val="right"/>
            </w:pPr>
            <w:r w:rsidRPr="00AE7CEC">
              <w:t>15.</w:t>
            </w:r>
          </w:p>
        </w:tc>
        <w:tc>
          <w:tcPr>
            <w:tcW w:w="2188" w:type="pct"/>
            <w:shd w:val="clear" w:color="auto" w:fill="auto"/>
            <w:hideMark/>
          </w:tcPr>
          <w:p w14:paraId="710E000E" w14:textId="77777777" w:rsidR="00041B9C" w:rsidRPr="00AE7CEC" w:rsidRDefault="00041B9C" w:rsidP="00E05969">
            <w:r w:rsidRPr="00AE7CEC">
              <w:t>Šakutė, VŠ/EŠ 25-001 4x25A</w:t>
            </w:r>
          </w:p>
        </w:tc>
        <w:tc>
          <w:tcPr>
            <w:tcW w:w="462" w:type="pct"/>
            <w:shd w:val="clear" w:color="auto" w:fill="auto"/>
            <w:hideMark/>
          </w:tcPr>
          <w:p w14:paraId="4124FA45" w14:textId="77777777" w:rsidR="00041B9C" w:rsidRPr="00AE7CEC" w:rsidRDefault="00041B9C" w:rsidP="00E05969">
            <w:pPr>
              <w:jc w:val="center"/>
            </w:pPr>
            <w:r w:rsidRPr="00AE7CEC">
              <w:t>vnt.</w:t>
            </w:r>
          </w:p>
        </w:tc>
        <w:tc>
          <w:tcPr>
            <w:tcW w:w="573" w:type="pct"/>
            <w:shd w:val="clear" w:color="auto" w:fill="auto"/>
            <w:hideMark/>
          </w:tcPr>
          <w:p w14:paraId="42A1F32C" w14:textId="77777777" w:rsidR="00041B9C" w:rsidRPr="00AE7CEC" w:rsidRDefault="00041B9C" w:rsidP="00E05969">
            <w:pPr>
              <w:jc w:val="center"/>
            </w:pPr>
            <w:r w:rsidRPr="00AE7CEC">
              <w:t>10</w:t>
            </w:r>
          </w:p>
        </w:tc>
        <w:tc>
          <w:tcPr>
            <w:tcW w:w="507" w:type="pct"/>
            <w:shd w:val="clear" w:color="auto" w:fill="auto"/>
          </w:tcPr>
          <w:p w14:paraId="59FAAB1C" w14:textId="77777777" w:rsidR="00041B9C" w:rsidRPr="00AE7CEC" w:rsidRDefault="00041B9C" w:rsidP="00E05969">
            <w:pPr>
              <w:jc w:val="center"/>
            </w:pPr>
            <w:r>
              <w:t>1,74</w:t>
            </w:r>
          </w:p>
        </w:tc>
        <w:tc>
          <w:tcPr>
            <w:tcW w:w="507" w:type="pct"/>
            <w:shd w:val="clear" w:color="auto" w:fill="auto"/>
          </w:tcPr>
          <w:p w14:paraId="00833FFF" w14:textId="77777777" w:rsidR="00041B9C" w:rsidRPr="00AE7CEC" w:rsidRDefault="00041B9C" w:rsidP="00E05969">
            <w:pPr>
              <w:jc w:val="center"/>
            </w:pPr>
            <w:r>
              <w:t>2,10</w:t>
            </w:r>
          </w:p>
        </w:tc>
        <w:tc>
          <w:tcPr>
            <w:tcW w:w="473" w:type="pct"/>
            <w:shd w:val="clear" w:color="auto" w:fill="auto"/>
            <w:noWrap/>
          </w:tcPr>
          <w:p w14:paraId="463ABF8D" w14:textId="77777777" w:rsidR="00041B9C" w:rsidRPr="00AE7CEC" w:rsidRDefault="00041B9C" w:rsidP="00E05969">
            <w:pPr>
              <w:jc w:val="center"/>
            </w:pPr>
            <w:r>
              <w:t>21,00</w:t>
            </w:r>
          </w:p>
        </w:tc>
      </w:tr>
      <w:tr w:rsidR="00041B9C" w:rsidRPr="00AE7CEC" w14:paraId="7F937B05" w14:textId="77777777" w:rsidTr="00E05969">
        <w:trPr>
          <w:trHeight w:val="300"/>
        </w:trPr>
        <w:tc>
          <w:tcPr>
            <w:tcW w:w="289" w:type="pct"/>
            <w:shd w:val="clear" w:color="auto" w:fill="auto"/>
            <w:hideMark/>
          </w:tcPr>
          <w:p w14:paraId="05482EE7" w14:textId="77777777" w:rsidR="00041B9C" w:rsidRPr="00AE7CEC" w:rsidRDefault="00041B9C" w:rsidP="00E05969">
            <w:pPr>
              <w:jc w:val="right"/>
            </w:pPr>
            <w:r w:rsidRPr="00AE7CEC">
              <w:t>16.</w:t>
            </w:r>
          </w:p>
        </w:tc>
        <w:tc>
          <w:tcPr>
            <w:tcW w:w="2188" w:type="pct"/>
            <w:shd w:val="clear" w:color="auto" w:fill="auto"/>
            <w:hideMark/>
          </w:tcPr>
          <w:p w14:paraId="3D3BFCAE" w14:textId="77777777" w:rsidR="00041B9C" w:rsidRPr="00AE7CEC" w:rsidRDefault="00041B9C" w:rsidP="00E05969">
            <w:r w:rsidRPr="00AE7CEC">
              <w:t>Sujungimo kaladėlė, 4 mm</w:t>
            </w:r>
          </w:p>
        </w:tc>
        <w:tc>
          <w:tcPr>
            <w:tcW w:w="462" w:type="pct"/>
            <w:shd w:val="clear" w:color="auto" w:fill="auto"/>
            <w:hideMark/>
          </w:tcPr>
          <w:p w14:paraId="415971DB" w14:textId="77777777" w:rsidR="00041B9C" w:rsidRPr="00AE7CEC" w:rsidRDefault="00041B9C" w:rsidP="00E05969">
            <w:pPr>
              <w:jc w:val="center"/>
            </w:pPr>
            <w:r w:rsidRPr="00AE7CEC">
              <w:t>vnt.</w:t>
            </w:r>
          </w:p>
        </w:tc>
        <w:tc>
          <w:tcPr>
            <w:tcW w:w="573" w:type="pct"/>
            <w:shd w:val="clear" w:color="auto" w:fill="auto"/>
            <w:hideMark/>
          </w:tcPr>
          <w:p w14:paraId="1F71C5D0" w14:textId="77777777" w:rsidR="00041B9C" w:rsidRPr="00AE7CEC" w:rsidRDefault="00041B9C" w:rsidP="00E05969">
            <w:pPr>
              <w:jc w:val="center"/>
            </w:pPr>
            <w:r w:rsidRPr="00AE7CEC">
              <w:t>20</w:t>
            </w:r>
          </w:p>
        </w:tc>
        <w:tc>
          <w:tcPr>
            <w:tcW w:w="507" w:type="pct"/>
            <w:shd w:val="clear" w:color="auto" w:fill="auto"/>
          </w:tcPr>
          <w:p w14:paraId="6ABE7B93" w14:textId="77777777" w:rsidR="00041B9C" w:rsidRPr="00AE7CEC" w:rsidRDefault="00041B9C" w:rsidP="00E05969">
            <w:pPr>
              <w:jc w:val="center"/>
            </w:pPr>
            <w:r>
              <w:t>0,44</w:t>
            </w:r>
          </w:p>
        </w:tc>
        <w:tc>
          <w:tcPr>
            <w:tcW w:w="507" w:type="pct"/>
            <w:shd w:val="clear" w:color="auto" w:fill="auto"/>
          </w:tcPr>
          <w:p w14:paraId="2897AD64" w14:textId="77777777" w:rsidR="00041B9C" w:rsidRPr="00AE7CEC" w:rsidRDefault="00041B9C" w:rsidP="00E05969">
            <w:pPr>
              <w:jc w:val="center"/>
            </w:pPr>
            <w:r>
              <w:t>0,53</w:t>
            </w:r>
          </w:p>
        </w:tc>
        <w:tc>
          <w:tcPr>
            <w:tcW w:w="473" w:type="pct"/>
            <w:shd w:val="clear" w:color="auto" w:fill="auto"/>
            <w:noWrap/>
          </w:tcPr>
          <w:p w14:paraId="5DE399E3" w14:textId="77777777" w:rsidR="00041B9C" w:rsidRPr="00AE7CEC" w:rsidRDefault="00041B9C" w:rsidP="00E05969">
            <w:pPr>
              <w:jc w:val="center"/>
            </w:pPr>
            <w:r>
              <w:t>10,60</w:t>
            </w:r>
          </w:p>
        </w:tc>
      </w:tr>
      <w:tr w:rsidR="00041B9C" w:rsidRPr="00AE7CEC" w14:paraId="63A34DCF" w14:textId="77777777" w:rsidTr="00E05969">
        <w:trPr>
          <w:trHeight w:val="300"/>
        </w:trPr>
        <w:tc>
          <w:tcPr>
            <w:tcW w:w="289" w:type="pct"/>
            <w:shd w:val="clear" w:color="auto" w:fill="auto"/>
            <w:hideMark/>
          </w:tcPr>
          <w:p w14:paraId="57E35BB0" w14:textId="77777777" w:rsidR="00041B9C" w:rsidRPr="00AE7CEC" w:rsidRDefault="00041B9C" w:rsidP="00E05969">
            <w:pPr>
              <w:jc w:val="right"/>
            </w:pPr>
            <w:r w:rsidRPr="00AE7CEC">
              <w:t>17.</w:t>
            </w:r>
          </w:p>
        </w:tc>
        <w:tc>
          <w:tcPr>
            <w:tcW w:w="2188" w:type="pct"/>
            <w:shd w:val="clear" w:color="auto" w:fill="auto"/>
            <w:hideMark/>
          </w:tcPr>
          <w:p w14:paraId="484145EE" w14:textId="77777777" w:rsidR="00041B9C" w:rsidRPr="00AE7CEC" w:rsidRDefault="00041B9C" w:rsidP="00E05969">
            <w:r w:rsidRPr="00AE7CEC">
              <w:t>Sujungimo kaladėlė, 8 mm</w:t>
            </w:r>
          </w:p>
        </w:tc>
        <w:tc>
          <w:tcPr>
            <w:tcW w:w="462" w:type="pct"/>
            <w:shd w:val="clear" w:color="auto" w:fill="auto"/>
            <w:hideMark/>
          </w:tcPr>
          <w:p w14:paraId="0B2490E2" w14:textId="77777777" w:rsidR="00041B9C" w:rsidRPr="00AE7CEC" w:rsidRDefault="00041B9C" w:rsidP="00E05969">
            <w:pPr>
              <w:jc w:val="center"/>
            </w:pPr>
            <w:r w:rsidRPr="00AE7CEC">
              <w:t>vnt.</w:t>
            </w:r>
          </w:p>
        </w:tc>
        <w:tc>
          <w:tcPr>
            <w:tcW w:w="573" w:type="pct"/>
            <w:shd w:val="clear" w:color="auto" w:fill="auto"/>
            <w:hideMark/>
          </w:tcPr>
          <w:p w14:paraId="14D6E447" w14:textId="77777777" w:rsidR="00041B9C" w:rsidRPr="00AE7CEC" w:rsidRDefault="00041B9C" w:rsidP="00E05969">
            <w:pPr>
              <w:jc w:val="center"/>
            </w:pPr>
            <w:r w:rsidRPr="00AE7CEC">
              <w:t>10</w:t>
            </w:r>
          </w:p>
        </w:tc>
        <w:tc>
          <w:tcPr>
            <w:tcW w:w="507" w:type="pct"/>
            <w:shd w:val="clear" w:color="auto" w:fill="auto"/>
          </w:tcPr>
          <w:p w14:paraId="130037C9" w14:textId="77777777" w:rsidR="00041B9C" w:rsidRPr="00AE7CEC" w:rsidRDefault="00041B9C" w:rsidP="00E05969">
            <w:pPr>
              <w:jc w:val="center"/>
            </w:pPr>
            <w:r>
              <w:t>0,70</w:t>
            </w:r>
          </w:p>
        </w:tc>
        <w:tc>
          <w:tcPr>
            <w:tcW w:w="507" w:type="pct"/>
            <w:shd w:val="clear" w:color="auto" w:fill="auto"/>
          </w:tcPr>
          <w:p w14:paraId="0A68D225" w14:textId="77777777" w:rsidR="00041B9C" w:rsidRPr="00AE7CEC" w:rsidRDefault="00041B9C" w:rsidP="00E05969">
            <w:pPr>
              <w:jc w:val="center"/>
            </w:pPr>
            <w:r>
              <w:t>0,85</w:t>
            </w:r>
          </w:p>
        </w:tc>
        <w:tc>
          <w:tcPr>
            <w:tcW w:w="473" w:type="pct"/>
            <w:shd w:val="clear" w:color="auto" w:fill="auto"/>
            <w:noWrap/>
          </w:tcPr>
          <w:p w14:paraId="72528ACA" w14:textId="77777777" w:rsidR="00041B9C" w:rsidRPr="00AE7CEC" w:rsidRDefault="00041B9C" w:rsidP="00E05969">
            <w:pPr>
              <w:jc w:val="center"/>
            </w:pPr>
            <w:r>
              <w:t>8,50</w:t>
            </w:r>
          </w:p>
        </w:tc>
      </w:tr>
      <w:tr w:rsidR="00041B9C" w:rsidRPr="00AE7CEC" w14:paraId="32965C3B" w14:textId="77777777" w:rsidTr="00E05969">
        <w:trPr>
          <w:trHeight w:val="300"/>
        </w:trPr>
        <w:tc>
          <w:tcPr>
            <w:tcW w:w="289" w:type="pct"/>
            <w:shd w:val="clear" w:color="auto" w:fill="auto"/>
            <w:hideMark/>
          </w:tcPr>
          <w:p w14:paraId="0AECE3BB" w14:textId="77777777" w:rsidR="00041B9C" w:rsidRPr="00AE7CEC" w:rsidRDefault="00041B9C" w:rsidP="00E05969">
            <w:pPr>
              <w:jc w:val="right"/>
            </w:pPr>
            <w:r w:rsidRPr="00AE7CEC">
              <w:t>18.</w:t>
            </w:r>
          </w:p>
        </w:tc>
        <w:tc>
          <w:tcPr>
            <w:tcW w:w="2188" w:type="pct"/>
            <w:shd w:val="clear" w:color="auto" w:fill="auto"/>
            <w:hideMark/>
          </w:tcPr>
          <w:p w14:paraId="3CE93521" w14:textId="77777777" w:rsidR="00041B9C" w:rsidRPr="00AE7CEC" w:rsidRDefault="00041B9C" w:rsidP="00E05969">
            <w:proofErr w:type="spellStart"/>
            <w:r>
              <w:t>Ilgiklis</w:t>
            </w:r>
            <w:proofErr w:type="spellEnd"/>
            <w:r w:rsidRPr="00AE7CEC">
              <w:t>, ≥ 3 vietų, 1,5 m</w:t>
            </w:r>
          </w:p>
        </w:tc>
        <w:tc>
          <w:tcPr>
            <w:tcW w:w="462" w:type="pct"/>
            <w:shd w:val="clear" w:color="auto" w:fill="auto"/>
            <w:hideMark/>
          </w:tcPr>
          <w:p w14:paraId="59A815AB" w14:textId="77777777" w:rsidR="00041B9C" w:rsidRPr="00AE7CEC" w:rsidRDefault="00041B9C" w:rsidP="00E05969">
            <w:pPr>
              <w:jc w:val="center"/>
            </w:pPr>
            <w:r w:rsidRPr="00AE7CEC">
              <w:t>vnt.</w:t>
            </w:r>
          </w:p>
        </w:tc>
        <w:tc>
          <w:tcPr>
            <w:tcW w:w="573" w:type="pct"/>
            <w:shd w:val="clear" w:color="auto" w:fill="auto"/>
            <w:hideMark/>
          </w:tcPr>
          <w:p w14:paraId="2054236E" w14:textId="77777777" w:rsidR="00041B9C" w:rsidRPr="00AE7CEC" w:rsidRDefault="00041B9C" w:rsidP="00E05969">
            <w:pPr>
              <w:jc w:val="center"/>
            </w:pPr>
            <w:r w:rsidRPr="00AE7CEC">
              <w:t>20</w:t>
            </w:r>
          </w:p>
        </w:tc>
        <w:tc>
          <w:tcPr>
            <w:tcW w:w="507" w:type="pct"/>
            <w:shd w:val="clear" w:color="auto" w:fill="auto"/>
          </w:tcPr>
          <w:p w14:paraId="56DFF26D" w14:textId="77777777" w:rsidR="00041B9C" w:rsidRPr="00AE7CEC" w:rsidRDefault="00041B9C" w:rsidP="00E05969">
            <w:pPr>
              <w:jc w:val="center"/>
            </w:pPr>
            <w:r>
              <w:t>4,01</w:t>
            </w:r>
          </w:p>
        </w:tc>
        <w:tc>
          <w:tcPr>
            <w:tcW w:w="507" w:type="pct"/>
            <w:shd w:val="clear" w:color="auto" w:fill="auto"/>
          </w:tcPr>
          <w:p w14:paraId="686413AA" w14:textId="77777777" w:rsidR="00041B9C" w:rsidRPr="00AE7CEC" w:rsidRDefault="00041B9C" w:rsidP="00E05969">
            <w:pPr>
              <w:jc w:val="center"/>
            </w:pPr>
            <w:r>
              <w:t>4,85</w:t>
            </w:r>
          </w:p>
        </w:tc>
        <w:tc>
          <w:tcPr>
            <w:tcW w:w="473" w:type="pct"/>
            <w:shd w:val="clear" w:color="auto" w:fill="auto"/>
            <w:noWrap/>
          </w:tcPr>
          <w:p w14:paraId="62535951" w14:textId="77777777" w:rsidR="00041B9C" w:rsidRPr="00AE7CEC" w:rsidRDefault="00041B9C" w:rsidP="00E05969">
            <w:pPr>
              <w:jc w:val="center"/>
            </w:pPr>
            <w:r>
              <w:t>97,00</w:t>
            </w:r>
          </w:p>
        </w:tc>
      </w:tr>
      <w:tr w:rsidR="00041B9C" w:rsidRPr="00AE7CEC" w14:paraId="11E5444E" w14:textId="77777777" w:rsidTr="00E05969">
        <w:trPr>
          <w:trHeight w:val="300"/>
        </w:trPr>
        <w:tc>
          <w:tcPr>
            <w:tcW w:w="289" w:type="pct"/>
            <w:shd w:val="clear" w:color="auto" w:fill="auto"/>
            <w:hideMark/>
          </w:tcPr>
          <w:p w14:paraId="4D5D1B2D" w14:textId="77777777" w:rsidR="00041B9C" w:rsidRPr="00AE7CEC" w:rsidRDefault="00041B9C" w:rsidP="00E05969">
            <w:pPr>
              <w:jc w:val="right"/>
            </w:pPr>
            <w:r w:rsidRPr="00AE7CEC">
              <w:t>19.</w:t>
            </w:r>
          </w:p>
        </w:tc>
        <w:tc>
          <w:tcPr>
            <w:tcW w:w="2188" w:type="pct"/>
            <w:shd w:val="clear" w:color="auto" w:fill="auto"/>
            <w:hideMark/>
          </w:tcPr>
          <w:p w14:paraId="07E85BBA" w14:textId="77777777" w:rsidR="00041B9C" w:rsidRPr="00AE7CEC" w:rsidRDefault="00041B9C" w:rsidP="00E05969">
            <w:proofErr w:type="spellStart"/>
            <w:r>
              <w:t>Ilgiklis</w:t>
            </w:r>
            <w:proofErr w:type="spellEnd"/>
            <w:r w:rsidRPr="00AE7CEC">
              <w:t>, ≥ 3 vietų, 5 m</w:t>
            </w:r>
          </w:p>
        </w:tc>
        <w:tc>
          <w:tcPr>
            <w:tcW w:w="462" w:type="pct"/>
            <w:shd w:val="clear" w:color="auto" w:fill="auto"/>
            <w:hideMark/>
          </w:tcPr>
          <w:p w14:paraId="7813A1E5" w14:textId="77777777" w:rsidR="00041B9C" w:rsidRPr="00AE7CEC" w:rsidRDefault="00041B9C" w:rsidP="00E05969">
            <w:pPr>
              <w:jc w:val="center"/>
            </w:pPr>
            <w:r w:rsidRPr="00AE7CEC">
              <w:t>vnt.</w:t>
            </w:r>
          </w:p>
        </w:tc>
        <w:tc>
          <w:tcPr>
            <w:tcW w:w="573" w:type="pct"/>
            <w:shd w:val="clear" w:color="auto" w:fill="auto"/>
            <w:hideMark/>
          </w:tcPr>
          <w:p w14:paraId="2436B84B" w14:textId="77777777" w:rsidR="00041B9C" w:rsidRPr="00AE7CEC" w:rsidRDefault="00041B9C" w:rsidP="00E05969">
            <w:pPr>
              <w:jc w:val="center"/>
            </w:pPr>
            <w:r w:rsidRPr="00AE7CEC">
              <w:t>20</w:t>
            </w:r>
          </w:p>
        </w:tc>
        <w:tc>
          <w:tcPr>
            <w:tcW w:w="507" w:type="pct"/>
            <w:shd w:val="clear" w:color="auto" w:fill="auto"/>
          </w:tcPr>
          <w:p w14:paraId="6248D083" w14:textId="77777777" w:rsidR="00041B9C" w:rsidRPr="00AE7CEC" w:rsidRDefault="00041B9C" w:rsidP="00E05969">
            <w:pPr>
              <w:jc w:val="center"/>
            </w:pPr>
            <w:r>
              <w:t>6,53</w:t>
            </w:r>
          </w:p>
        </w:tc>
        <w:tc>
          <w:tcPr>
            <w:tcW w:w="507" w:type="pct"/>
            <w:shd w:val="clear" w:color="auto" w:fill="auto"/>
          </w:tcPr>
          <w:p w14:paraId="1E74256E" w14:textId="77777777" w:rsidR="00041B9C" w:rsidRPr="00AE7CEC" w:rsidRDefault="00041B9C" w:rsidP="00E05969">
            <w:pPr>
              <w:jc w:val="center"/>
            </w:pPr>
            <w:r>
              <w:t>7,90</w:t>
            </w:r>
          </w:p>
        </w:tc>
        <w:tc>
          <w:tcPr>
            <w:tcW w:w="473" w:type="pct"/>
            <w:shd w:val="clear" w:color="auto" w:fill="auto"/>
            <w:noWrap/>
          </w:tcPr>
          <w:p w14:paraId="68CCBFC1" w14:textId="77777777" w:rsidR="00041B9C" w:rsidRPr="00AE7CEC" w:rsidRDefault="00041B9C" w:rsidP="00E05969">
            <w:pPr>
              <w:jc w:val="center"/>
            </w:pPr>
            <w:r>
              <w:t>158,00</w:t>
            </w:r>
          </w:p>
        </w:tc>
      </w:tr>
      <w:tr w:rsidR="00041B9C" w:rsidRPr="00AE7CEC" w14:paraId="0EFF0A17" w14:textId="77777777" w:rsidTr="00E05969">
        <w:trPr>
          <w:trHeight w:val="600"/>
        </w:trPr>
        <w:tc>
          <w:tcPr>
            <w:tcW w:w="289" w:type="pct"/>
            <w:shd w:val="clear" w:color="auto" w:fill="auto"/>
            <w:hideMark/>
          </w:tcPr>
          <w:p w14:paraId="237A1B1C" w14:textId="77777777" w:rsidR="00041B9C" w:rsidRPr="00AE7CEC" w:rsidRDefault="00041B9C" w:rsidP="00E05969">
            <w:pPr>
              <w:jc w:val="right"/>
            </w:pPr>
            <w:r w:rsidRPr="00AE7CEC">
              <w:t>20.</w:t>
            </w:r>
          </w:p>
        </w:tc>
        <w:tc>
          <w:tcPr>
            <w:tcW w:w="2188" w:type="pct"/>
            <w:shd w:val="clear" w:color="auto" w:fill="auto"/>
            <w:hideMark/>
          </w:tcPr>
          <w:p w14:paraId="1E6ED28C" w14:textId="77777777" w:rsidR="00041B9C" w:rsidRPr="00AE7CEC" w:rsidRDefault="00041B9C" w:rsidP="00E05969">
            <w:r w:rsidRPr="00AE7CEC">
              <w:t xml:space="preserve">Paskirstymo dėžutės </w:t>
            </w:r>
            <w:proofErr w:type="spellStart"/>
            <w:r w:rsidRPr="00AE7CEC">
              <w:t>įleidž</w:t>
            </w:r>
            <w:proofErr w:type="spellEnd"/>
            <w:r w:rsidRPr="00AE7CEC">
              <w:t>. g/k arba lygiavertė</w:t>
            </w:r>
          </w:p>
        </w:tc>
        <w:tc>
          <w:tcPr>
            <w:tcW w:w="462" w:type="pct"/>
            <w:shd w:val="clear" w:color="auto" w:fill="auto"/>
            <w:hideMark/>
          </w:tcPr>
          <w:p w14:paraId="1C900261" w14:textId="77777777" w:rsidR="00041B9C" w:rsidRPr="00AE7CEC" w:rsidRDefault="00041B9C" w:rsidP="00E05969">
            <w:pPr>
              <w:jc w:val="center"/>
            </w:pPr>
            <w:r w:rsidRPr="00AE7CEC">
              <w:t>vnt.</w:t>
            </w:r>
          </w:p>
        </w:tc>
        <w:tc>
          <w:tcPr>
            <w:tcW w:w="573" w:type="pct"/>
            <w:shd w:val="clear" w:color="auto" w:fill="auto"/>
            <w:hideMark/>
          </w:tcPr>
          <w:p w14:paraId="5BB7FB95" w14:textId="77777777" w:rsidR="00041B9C" w:rsidRPr="00AE7CEC" w:rsidRDefault="00041B9C" w:rsidP="00E05969">
            <w:pPr>
              <w:jc w:val="center"/>
            </w:pPr>
            <w:r w:rsidRPr="00AE7CEC">
              <w:t>50</w:t>
            </w:r>
          </w:p>
        </w:tc>
        <w:tc>
          <w:tcPr>
            <w:tcW w:w="507" w:type="pct"/>
            <w:shd w:val="clear" w:color="auto" w:fill="auto"/>
          </w:tcPr>
          <w:p w14:paraId="3C3B73BF" w14:textId="77777777" w:rsidR="00041B9C" w:rsidRPr="00AE7CEC" w:rsidRDefault="00041B9C" w:rsidP="00E05969">
            <w:pPr>
              <w:jc w:val="center"/>
            </w:pPr>
            <w:r>
              <w:t>0,32</w:t>
            </w:r>
          </w:p>
        </w:tc>
        <w:tc>
          <w:tcPr>
            <w:tcW w:w="507" w:type="pct"/>
            <w:shd w:val="clear" w:color="auto" w:fill="auto"/>
          </w:tcPr>
          <w:p w14:paraId="4FD44073" w14:textId="77777777" w:rsidR="00041B9C" w:rsidRPr="00AE7CEC" w:rsidRDefault="00041B9C" w:rsidP="00E05969">
            <w:pPr>
              <w:jc w:val="center"/>
            </w:pPr>
            <w:r>
              <w:t>0,39</w:t>
            </w:r>
          </w:p>
        </w:tc>
        <w:tc>
          <w:tcPr>
            <w:tcW w:w="473" w:type="pct"/>
            <w:shd w:val="clear" w:color="auto" w:fill="auto"/>
            <w:noWrap/>
          </w:tcPr>
          <w:p w14:paraId="1CB9625B" w14:textId="77777777" w:rsidR="00041B9C" w:rsidRPr="00AE7CEC" w:rsidRDefault="00041B9C" w:rsidP="00E05969">
            <w:pPr>
              <w:jc w:val="center"/>
            </w:pPr>
            <w:r>
              <w:t>19,50</w:t>
            </w:r>
          </w:p>
        </w:tc>
      </w:tr>
      <w:tr w:rsidR="00041B9C" w:rsidRPr="00AE7CEC" w14:paraId="0FF9258A" w14:textId="77777777" w:rsidTr="00E05969">
        <w:trPr>
          <w:trHeight w:val="300"/>
        </w:trPr>
        <w:tc>
          <w:tcPr>
            <w:tcW w:w="289" w:type="pct"/>
            <w:shd w:val="clear" w:color="auto" w:fill="auto"/>
            <w:hideMark/>
          </w:tcPr>
          <w:p w14:paraId="6932BD57" w14:textId="77777777" w:rsidR="00041B9C" w:rsidRPr="00AE7CEC" w:rsidRDefault="00041B9C" w:rsidP="00E05969">
            <w:pPr>
              <w:jc w:val="right"/>
            </w:pPr>
            <w:r w:rsidRPr="00AE7CEC">
              <w:t>21.</w:t>
            </w:r>
          </w:p>
        </w:tc>
        <w:tc>
          <w:tcPr>
            <w:tcW w:w="2188" w:type="pct"/>
            <w:shd w:val="clear" w:color="auto" w:fill="auto"/>
            <w:hideMark/>
          </w:tcPr>
          <w:p w14:paraId="5A969A28" w14:textId="77777777" w:rsidR="00041B9C" w:rsidRPr="00AE7CEC" w:rsidRDefault="00041B9C" w:rsidP="00E05969">
            <w:r w:rsidRPr="00AE7CEC">
              <w:t>Dėžutė montavimo</w:t>
            </w:r>
          </w:p>
        </w:tc>
        <w:tc>
          <w:tcPr>
            <w:tcW w:w="462" w:type="pct"/>
            <w:shd w:val="clear" w:color="auto" w:fill="auto"/>
            <w:hideMark/>
          </w:tcPr>
          <w:p w14:paraId="5EA4CB6B" w14:textId="77777777" w:rsidR="00041B9C" w:rsidRPr="00AE7CEC" w:rsidRDefault="00041B9C" w:rsidP="00E05969">
            <w:pPr>
              <w:jc w:val="center"/>
            </w:pPr>
            <w:r w:rsidRPr="00AE7CEC">
              <w:t>vnt.</w:t>
            </w:r>
          </w:p>
        </w:tc>
        <w:tc>
          <w:tcPr>
            <w:tcW w:w="573" w:type="pct"/>
            <w:shd w:val="clear" w:color="auto" w:fill="auto"/>
            <w:hideMark/>
          </w:tcPr>
          <w:p w14:paraId="731CAE5F" w14:textId="77777777" w:rsidR="00041B9C" w:rsidRPr="00AE7CEC" w:rsidRDefault="00041B9C" w:rsidP="00E05969">
            <w:pPr>
              <w:jc w:val="center"/>
            </w:pPr>
            <w:r>
              <w:t>1</w:t>
            </w:r>
            <w:r w:rsidRPr="00AE7CEC">
              <w:t>0</w:t>
            </w:r>
          </w:p>
        </w:tc>
        <w:tc>
          <w:tcPr>
            <w:tcW w:w="507" w:type="pct"/>
            <w:shd w:val="clear" w:color="auto" w:fill="auto"/>
          </w:tcPr>
          <w:p w14:paraId="2E5A5EEF" w14:textId="77777777" w:rsidR="00041B9C" w:rsidRPr="00AE7CEC" w:rsidRDefault="00041B9C" w:rsidP="00E05969">
            <w:pPr>
              <w:jc w:val="center"/>
            </w:pPr>
            <w:r>
              <w:t>0,33</w:t>
            </w:r>
          </w:p>
        </w:tc>
        <w:tc>
          <w:tcPr>
            <w:tcW w:w="507" w:type="pct"/>
            <w:shd w:val="clear" w:color="auto" w:fill="auto"/>
          </w:tcPr>
          <w:p w14:paraId="5BF8CA5E" w14:textId="77777777" w:rsidR="00041B9C" w:rsidRPr="00AE7CEC" w:rsidRDefault="00041B9C" w:rsidP="00E05969">
            <w:pPr>
              <w:jc w:val="center"/>
            </w:pPr>
            <w:r>
              <w:t>0,40</w:t>
            </w:r>
          </w:p>
        </w:tc>
        <w:tc>
          <w:tcPr>
            <w:tcW w:w="473" w:type="pct"/>
            <w:shd w:val="clear" w:color="auto" w:fill="auto"/>
            <w:noWrap/>
          </w:tcPr>
          <w:p w14:paraId="7278664A" w14:textId="77777777" w:rsidR="00041B9C" w:rsidRPr="00AE7CEC" w:rsidRDefault="00041B9C" w:rsidP="00E05969">
            <w:pPr>
              <w:jc w:val="center"/>
            </w:pPr>
            <w:r>
              <w:t>4,00</w:t>
            </w:r>
          </w:p>
        </w:tc>
      </w:tr>
      <w:tr w:rsidR="00041B9C" w:rsidRPr="00AE7CEC" w14:paraId="23898E57" w14:textId="77777777" w:rsidTr="00E05969">
        <w:trPr>
          <w:trHeight w:val="300"/>
        </w:trPr>
        <w:tc>
          <w:tcPr>
            <w:tcW w:w="289" w:type="pct"/>
            <w:shd w:val="clear" w:color="auto" w:fill="auto"/>
            <w:hideMark/>
          </w:tcPr>
          <w:p w14:paraId="6421CDF6" w14:textId="77777777" w:rsidR="00041B9C" w:rsidRPr="00AE7CEC" w:rsidRDefault="00041B9C" w:rsidP="00E05969">
            <w:pPr>
              <w:jc w:val="right"/>
            </w:pPr>
            <w:r w:rsidRPr="00AE7CEC">
              <w:t>22.</w:t>
            </w:r>
          </w:p>
        </w:tc>
        <w:tc>
          <w:tcPr>
            <w:tcW w:w="2188" w:type="pct"/>
            <w:shd w:val="clear" w:color="auto" w:fill="auto"/>
            <w:hideMark/>
          </w:tcPr>
          <w:p w14:paraId="7FE7445C" w14:textId="77777777" w:rsidR="00041B9C" w:rsidRPr="00AE7CEC" w:rsidRDefault="00041B9C" w:rsidP="00E05969">
            <w:r w:rsidRPr="00AE7CEC">
              <w:t>Dėžutė automatiniams išjungikliams</w:t>
            </w:r>
          </w:p>
        </w:tc>
        <w:tc>
          <w:tcPr>
            <w:tcW w:w="462" w:type="pct"/>
            <w:shd w:val="clear" w:color="auto" w:fill="auto"/>
            <w:hideMark/>
          </w:tcPr>
          <w:p w14:paraId="66367023" w14:textId="77777777" w:rsidR="00041B9C" w:rsidRPr="00AE7CEC" w:rsidRDefault="00041B9C" w:rsidP="00E05969">
            <w:pPr>
              <w:jc w:val="center"/>
            </w:pPr>
            <w:r w:rsidRPr="00AE7CEC">
              <w:t>vnt.</w:t>
            </w:r>
          </w:p>
        </w:tc>
        <w:tc>
          <w:tcPr>
            <w:tcW w:w="573" w:type="pct"/>
            <w:shd w:val="clear" w:color="auto" w:fill="auto"/>
            <w:hideMark/>
          </w:tcPr>
          <w:p w14:paraId="5178CC26" w14:textId="77777777" w:rsidR="00041B9C" w:rsidRPr="00AE7CEC" w:rsidRDefault="00041B9C" w:rsidP="00E05969">
            <w:pPr>
              <w:jc w:val="center"/>
            </w:pPr>
            <w:r w:rsidRPr="00AE7CEC">
              <w:t>5</w:t>
            </w:r>
          </w:p>
        </w:tc>
        <w:tc>
          <w:tcPr>
            <w:tcW w:w="507" w:type="pct"/>
            <w:shd w:val="clear" w:color="auto" w:fill="auto"/>
          </w:tcPr>
          <w:p w14:paraId="223CBB0D" w14:textId="77777777" w:rsidR="00041B9C" w:rsidRPr="00AE7CEC" w:rsidRDefault="00041B9C" w:rsidP="00E05969">
            <w:pPr>
              <w:jc w:val="center"/>
            </w:pPr>
            <w:r>
              <w:t>1,93</w:t>
            </w:r>
          </w:p>
        </w:tc>
        <w:tc>
          <w:tcPr>
            <w:tcW w:w="507" w:type="pct"/>
            <w:shd w:val="clear" w:color="auto" w:fill="auto"/>
          </w:tcPr>
          <w:p w14:paraId="0EE0B51F" w14:textId="77777777" w:rsidR="00041B9C" w:rsidRPr="00AE7CEC" w:rsidRDefault="00041B9C" w:rsidP="00E05969">
            <w:pPr>
              <w:jc w:val="center"/>
            </w:pPr>
            <w:r>
              <w:t>2,34</w:t>
            </w:r>
          </w:p>
        </w:tc>
        <w:tc>
          <w:tcPr>
            <w:tcW w:w="473" w:type="pct"/>
            <w:shd w:val="clear" w:color="auto" w:fill="auto"/>
            <w:noWrap/>
          </w:tcPr>
          <w:p w14:paraId="5D91201B" w14:textId="77777777" w:rsidR="00041B9C" w:rsidRPr="00AE7CEC" w:rsidRDefault="00041B9C" w:rsidP="00E05969">
            <w:pPr>
              <w:jc w:val="center"/>
            </w:pPr>
            <w:r>
              <w:t>11,70</w:t>
            </w:r>
          </w:p>
        </w:tc>
      </w:tr>
      <w:tr w:rsidR="00041B9C" w:rsidRPr="00AE7CEC" w14:paraId="33860505" w14:textId="77777777" w:rsidTr="00E05969">
        <w:trPr>
          <w:trHeight w:val="300"/>
        </w:trPr>
        <w:tc>
          <w:tcPr>
            <w:tcW w:w="289" w:type="pct"/>
            <w:shd w:val="clear" w:color="auto" w:fill="auto"/>
            <w:hideMark/>
          </w:tcPr>
          <w:p w14:paraId="6F2673F9" w14:textId="77777777" w:rsidR="00041B9C" w:rsidRPr="00AE7CEC" w:rsidRDefault="00041B9C" w:rsidP="00E05969">
            <w:pPr>
              <w:jc w:val="right"/>
            </w:pPr>
            <w:r w:rsidRPr="00AE7CEC">
              <w:t>23.</w:t>
            </w:r>
          </w:p>
        </w:tc>
        <w:tc>
          <w:tcPr>
            <w:tcW w:w="2188" w:type="pct"/>
            <w:shd w:val="clear" w:color="auto" w:fill="auto"/>
            <w:hideMark/>
          </w:tcPr>
          <w:p w14:paraId="313C0587" w14:textId="77777777" w:rsidR="00041B9C" w:rsidRPr="00AE7CEC" w:rsidRDefault="00041B9C" w:rsidP="00E05969">
            <w:r w:rsidRPr="00AE7CEC">
              <w:t>Automatinis išjungiklis, vienfazis, B, ≥ 40 A</w:t>
            </w:r>
          </w:p>
        </w:tc>
        <w:tc>
          <w:tcPr>
            <w:tcW w:w="462" w:type="pct"/>
            <w:shd w:val="clear" w:color="auto" w:fill="auto"/>
            <w:hideMark/>
          </w:tcPr>
          <w:p w14:paraId="66ACDF70" w14:textId="77777777" w:rsidR="00041B9C" w:rsidRPr="00AE7CEC" w:rsidRDefault="00041B9C" w:rsidP="00E05969">
            <w:pPr>
              <w:jc w:val="center"/>
            </w:pPr>
            <w:r w:rsidRPr="00AE7CEC">
              <w:t>vnt.</w:t>
            </w:r>
          </w:p>
        </w:tc>
        <w:tc>
          <w:tcPr>
            <w:tcW w:w="573" w:type="pct"/>
            <w:shd w:val="clear" w:color="auto" w:fill="auto"/>
            <w:hideMark/>
          </w:tcPr>
          <w:p w14:paraId="1104ABE6" w14:textId="77777777" w:rsidR="00041B9C" w:rsidRPr="00AE7CEC" w:rsidRDefault="00041B9C" w:rsidP="00E05969">
            <w:pPr>
              <w:jc w:val="center"/>
            </w:pPr>
            <w:r w:rsidRPr="00AE7CEC">
              <w:t>5</w:t>
            </w:r>
          </w:p>
        </w:tc>
        <w:tc>
          <w:tcPr>
            <w:tcW w:w="507" w:type="pct"/>
            <w:shd w:val="clear" w:color="auto" w:fill="auto"/>
          </w:tcPr>
          <w:p w14:paraId="7B4352B8" w14:textId="77777777" w:rsidR="00041B9C" w:rsidRPr="00AE7CEC" w:rsidRDefault="00041B9C" w:rsidP="00E05969">
            <w:pPr>
              <w:jc w:val="center"/>
            </w:pPr>
            <w:r>
              <w:t>1,79</w:t>
            </w:r>
          </w:p>
        </w:tc>
        <w:tc>
          <w:tcPr>
            <w:tcW w:w="507" w:type="pct"/>
            <w:shd w:val="clear" w:color="auto" w:fill="auto"/>
          </w:tcPr>
          <w:p w14:paraId="60C95793" w14:textId="77777777" w:rsidR="00041B9C" w:rsidRPr="00AE7CEC" w:rsidRDefault="00041B9C" w:rsidP="00E05969">
            <w:pPr>
              <w:jc w:val="center"/>
            </w:pPr>
            <w:r>
              <w:t>2,17</w:t>
            </w:r>
          </w:p>
        </w:tc>
        <w:tc>
          <w:tcPr>
            <w:tcW w:w="473" w:type="pct"/>
            <w:shd w:val="clear" w:color="auto" w:fill="auto"/>
            <w:noWrap/>
          </w:tcPr>
          <w:p w14:paraId="273190A0" w14:textId="77777777" w:rsidR="00041B9C" w:rsidRPr="00AE7CEC" w:rsidRDefault="00041B9C" w:rsidP="00E05969">
            <w:pPr>
              <w:jc w:val="center"/>
            </w:pPr>
            <w:r>
              <w:t>10,85</w:t>
            </w:r>
          </w:p>
        </w:tc>
      </w:tr>
      <w:tr w:rsidR="00041B9C" w:rsidRPr="00AE7CEC" w14:paraId="1FC01043" w14:textId="77777777" w:rsidTr="00E05969">
        <w:trPr>
          <w:trHeight w:val="300"/>
        </w:trPr>
        <w:tc>
          <w:tcPr>
            <w:tcW w:w="289" w:type="pct"/>
            <w:shd w:val="clear" w:color="auto" w:fill="auto"/>
            <w:hideMark/>
          </w:tcPr>
          <w:p w14:paraId="377B61D1" w14:textId="77777777" w:rsidR="00041B9C" w:rsidRPr="00AE7CEC" w:rsidRDefault="00041B9C" w:rsidP="00E05969">
            <w:pPr>
              <w:jc w:val="right"/>
            </w:pPr>
            <w:r w:rsidRPr="00AE7CEC">
              <w:t>24.</w:t>
            </w:r>
          </w:p>
        </w:tc>
        <w:tc>
          <w:tcPr>
            <w:tcW w:w="2188" w:type="pct"/>
            <w:shd w:val="clear" w:color="auto" w:fill="auto"/>
            <w:hideMark/>
          </w:tcPr>
          <w:p w14:paraId="13644FF7" w14:textId="77777777" w:rsidR="00041B9C" w:rsidRPr="00AE7CEC" w:rsidRDefault="00041B9C" w:rsidP="00E05969">
            <w:r w:rsidRPr="00AE7CEC">
              <w:t>Automatinis išjungiklis, vienfazis, C, ≥ 40A</w:t>
            </w:r>
          </w:p>
        </w:tc>
        <w:tc>
          <w:tcPr>
            <w:tcW w:w="462" w:type="pct"/>
            <w:shd w:val="clear" w:color="auto" w:fill="auto"/>
            <w:hideMark/>
          </w:tcPr>
          <w:p w14:paraId="0A5C83AF" w14:textId="77777777" w:rsidR="00041B9C" w:rsidRPr="00AE7CEC" w:rsidRDefault="00041B9C" w:rsidP="00E05969">
            <w:pPr>
              <w:jc w:val="center"/>
            </w:pPr>
            <w:r w:rsidRPr="00AE7CEC">
              <w:t>vnt.</w:t>
            </w:r>
          </w:p>
        </w:tc>
        <w:tc>
          <w:tcPr>
            <w:tcW w:w="573" w:type="pct"/>
            <w:shd w:val="clear" w:color="auto" w:fill="auto"/>
            <w:hideMark/>
          </w:tcPr>
          <w:p w14:paraId="1A3498F5" w14:textId="77777777" w:rsidR="00041B9C" w:rsidRPr="00AE7CEC" w:rsidRDefault="00041B9C" w:rsidP="00E05969">
            <w:pPr>
              <w:jc w:val="center"/>
            </w:pPr>
            <w:r w:rsidRPr="00AE7CEC">
              <w:t>5</w:t>
            </w:r>
          </w:p>
        </w:tc>
        <w:tc>
          <w:tcPr>
            <w:tcW w:w="507" w:type="pct"/>
            <w:shd w:val="clear" w:color="auto" w:fill="auto"/>
          </w:tcPr>
          <w:p w14:paraId="6EDCB44F" w14:textId="77777777" w:rsidR="00041B9C" w:rsidRPr="00AE7CEC" w:rsidRDefault="00041B9C" w:rsidP="00E05969">
            <w:pPr>
              <w:jc w:val="center"/>
            </w:pPr>
            <w:r>
              <w:t>1,79</w:t>
            </w:r>
          </w:p>
        </w:tc>
        <w:tc>
          <w:tcPr>
            <w:tcW w:w="507" w:type="pct"/>
            <w:shd w:val="clear" w:color="auto" w:fill="auto"/>
          </w:tcPr>
          <w:p w14:paraId="23FE3B94" w14:textId="77777777" w:rsidR="00041B9C" w:rsidRPr="00AE7CEC" w:rsidRDefault="00041B9C" w:rsidP="00E05969">
            <w:pPr>
              <w:jc w:val="center"/>
            </w:pPr>
            <w:r>
              <w:t>2,17</w:t>
            </w:r>
          </w:p>
        </w:tc>
        <w:tc>
          <w:tcPr>
            <w:tcW w:w="473" w:type="pct"/>
            <w:shd w:val="clear" w:color="auto" w:fill="auto"/>
            <w:noWrap/>
          </w:tcPr>
          <w:p w14:paraId="6B40606C" w14:textId="77777777" w:rsidR="00041B9C" w:rsidRPr="00AE7CEC" w:rsidRDefault="00041B9C" w:rsidP="00E05969">
            <w:pPr>
              <w:jc w:val="center"/>
            </w:pPr>
            <w:r>
              <w:t>10,85</w:t>
            </w:r>
          </w:p>
        </w:tc>
      </w:tr>
      <w:tr w:rsidR="00041B9C" w:rsidRPr="00AE7CEC" w14:paraId="7ED072C8" w14:textId="77777777" w:rsidTr="00E05969">
        <w:trPr>
          <w:trHeight w:val="300"/>
        </w:trPr>
        <w:tc>
          <w:tcPr>
            <w:tcW w:w="289" w:type="pct"/>
            <w:shd w:val="clear" w:color="auto" w:fill="auto"/>
            <w:hideMark/>
          </w:tcPr>
          <w:p w14:paraId="263CAC17" w14:textId="77777777" w:rsidR="00041B9C" w:rsidRPr="00AE7CEC" w:rsidRDefault="00041B9C" w:rsidP="00E05969">
            <w:pPr>
              <w:jc w:val="right"/>
            </w:pPr>
            <w:r w:rsidRPr="00AE7CEC">
              <w:t>25.</w:t>
            </w:r>
          </w:p>
        </w:tc>
        <w:tc>
          <w:tcPr>
            <w:tcW w:w="2188" w:type="pct"/>
            <w:shd w:val="clear" w:color="auto" w:fill="auto"/>
            <w:hideMark/>
          </w:tcPr>
          <w:p w14:paraId="00A2A85B" w14:textId="77777777" w:rsidR="00041B9C" w:rsidRPr="00AE7CEC" w:rsidRDefault="00041B9C" w:rsidP="00E05969">
            <w:r w:rsidRPr="00AE7CEC">
              <w:t>Automatinis išjungiklis, trifazis, B, ≥ 100A</w:t>
            </w:r>
          </w:p>
        </w:tc>
        <w:tc>
          <w:tcPr>
            <w:tcW w:w="462" w:type="pct"/>
            <w:shd w:val="clear" w:color="auto" w:fill="auto"/>
            <w:hideMark/>
          </w:tcPr>
          <w:p w14:paraId="7B214ECC" w14:textId="77777777" w:rsidR="00041B9C" w:rsidRPr="00AE7CEC" w:rsidRDefault="00041B9C" w:rsidP="00E05969">
            <w:pPr>
              <w:jc w:val="center"/>
            </w:pPr>
            <w:r w:rsidRPr="00AE7CEC">
              <w:t>vnt.</w:t>
            </w:r>
          </w:p>
        </w:tc>
        <w:tc>
          <w:tcPr>
            <w:tcW w:w="573" w:type="pct"/>
            <w:shd w:val="clear" w:color="auto" w:fill="auto"/>
            <w:hideMark/>
          </w:tcPr>
          <w:p w14:paraId="47D8DA9A" w14:textId="77777777" w:rsidR="00041B9C" w:rsidRPr="00AE7CEC" w:rsidRDefault="00041B9C" w:rsidP="00E05969">
            <w:pPr>
              <w:jc w:val="center"/>
            </w:pPr>
            <w:r w:rsidRPr="00AE7CEC">
              <w:t>1</w:t>
            </w:r>
          </w:p>
        </w:tc>
        <w:tc>
          <w:tcPr>
            <w:tcW w:w="507" w:type="pct"/>
            <w:shd w:val="clear" w:color="auto" w:fill="auto"/>
          </w:tcPr>
          <w:p w14:paraId="654719F0" w14:textId="77777777" w:rsidR="00041B9C" w:rsidRPr="00AE7CEC" w:rsidRDefault="00041B9C" w:rsidP="00E05969">
            <w:pPr>
              <w:jc w:val="center"/>
            </w:pPr>
            <w:r>
              <w:t>8,26</w:t>
            </w:r>
          </w:p>
        </w:tc>
        <w:tc>
          <w:tcPr>
            <w:tcW w:w="507" w:type="pct"/>
            <w:shd w:val="clear" w:color="auto" w:fill="auto"/>
          </w:tcPr>
          <w:p w14:paraId="73BAFDC7" w14:textId="77777777" w:rsidR="00041B9C" w:rsidRPr="00AE7CEC" w:rsidRDefault="00041B9C" w:rsidP="00E05969">
            <w:pPr>
              <w:jc w:val="center"/>
            </w:pPr>
            <w:r>
              <w:t>9,99</w:t>
            </w:r>
          </w:p>
        </w:tc>
        <w:tc>
          <w:tcPr>
            <w:tcW w:w="473" w:type="pct"/>
            <w:shd w:val="clear" w:color="auto" w:fill="auto"/>
            <w:noWrap/>
          </w:tcPr>
          <w:p w14:paraId="67A6A337" w14:textId="77777777" w:rsidR="00041B9C" w:rsidRPr="00AE7CEC" w:rsidRDefault="00041B9C" w:rsidP="00E05969">
            <w:pPr>
              <w:jc w:val="center"/>
            </w:pPr>
            <w:r>
              <w:t>9,99</w:t>
            </w:r>
          </w:p>
        </w:tc>
      </w:tr>
      <w:tr w:rsidR="00041B9C" w:rsidRPr="00AE7CEC" w14:paraId="6AE7E5E9" w14:textId="77777777" w:rsidTr="00E05969">
        <w:trPr>
          <w:trHeight w:val="300"/>
        </w:trPr>
        <w:tc>
          <w:tcPr>
            <w:tcW w:w="289" w:type="pct"/>
            <w:shd w:val="clear" w:color="auto" w:fill="auto"/>
            <w:hideMark/>
          </w:tcPr>
          <w:p w14:paraId="1DD061E3" w14:textId="77777777" w:rsidR="00041B9C" w:rsidRPr="00AE7CEC" w:rsidRDefault="00041B9C" w:rsidP="00E05969">
            <w:pPr>
              <w:jc w:val="center"/>
            </w:pPr>
            <w:r w:rsidRPr="00AE7CEC">
              <w:lastRenderedPageBreak/>
              <w:t>26.</w:t>
            </w:r>
          </w:p>
        </w:tc>
        <w:tc>
          <w:tcPr>
            <w:tcW w:w="2188" w:type="pct"/>
            <w:shd w:val="clear" w:color="auto" w:fill="auto"/>
            <w:hideMark/>
          </w:tcPr>
          <w:p w14:paraId="5E48056C" w14:textId="77777777" w:rsidR="00041B9C" w:rsidRPr="00AE7CEC" w:rsidRDefault="00041B9C" w:rsidP="00E05969">
            <w:r w:rsidRPr="00AE7CEC">
              <w:t>Automatinis išjungiklis, trifazis, C, ≥ 100A</w:t>
            </w:r>
          </w:p>
        </w:tc>
        <w:tc>
          <w:tcPr>
            <w:tcW w:w="462" w:type="pct"/>
            <w:shd w:val="clear" w:color="auto" w:fill="auto"/>
            <w:hideMark/>
          </w:tcPr>
          <w:p w14:paraId="0C04F6C6" w14:textId="77777777" w:rsidR="00041B9C" w:rsidRPr="00AE7CEC" w:rsidRDefault="00041B9C" w:rsidP="00E05969">
            <w:pPr>
              <w:jc w:val="center"/>
            </w:pPr>
            <w:r w:rsidRPr="00AE7CEC">
              <w:t>vnt.</w:t>
            </w:r>
          </w:p>
        </w:tc>
        <w:tc>
          <w:tcPr>
            <w:tcW w:w="573" w:type="pct"/>
            <w:shd w:val="clear" w:color="auto" w:fill="auto"/>
            <w:hideMark/>
          </w:tcPr>
          <w:p w14:paraId="357BCB0B" w14:textId="77777777" w:rsidR="00041B9C" w:rsidRPr="00AE7CEC" w:rsidRDefault="00041B9C" w:rsidP="00E05969">
            <w:pPr>
              <w:jc w:val="center"/>
            </w:pPr>
            <w:r w:rsidRPr="00AE7CEC">
              <w:t>1</w:t>
            </w:r>
          </w:p>
        </w:tc>
        <w:tc>
          <w:tcPr>
            <w:tcW w:w="507" w:type="pct"/>
            <w:shd w:val="clear" w:color="auto" w:fill="auto"/>
          </w:tcPr>
          <w:p w14:paraId="692938EA" w14:textId="77777777" w:rsidR="00041B9C" w:rsidRPr="00AE7CEC" w:rsidRDefault="00041B9C" w:rsidP="00E05969">
            <w:pPr>
              <w:jc w:val="center"/>
            </w:pPr>
            <w:r>
              <w:t>8,26</w:t>
            </w:r>
          </w:p>
        </w:tc>
        <w:tc>
          <w:tcPr>
            <w:tcW w:w="507" w:type="pct"/>
            <w:shd w:val="clear" w:color="auto" w:fill="auto"/>
          </w:tcPr>
          <w:p w14:paraId="6D7953A1" w14:textId="77777777" w:rsidR="00041B9C" w:rsidRPr="00AE7CEC" w:rsidRDefault="00041B9C" w:rsidP="00E05969">
            <w:pPr>
              <w:jc w:val="center"/>
            </w:pPr>
            <w:r>
              <w:t>9,99</w:t>
            </w:r>
          </w:p>
        </w:tc>
        <w:tc>
          <w:tcPr>
            <w:tcW w:w="473" w:type="pct"/>
            <w:shd w:val="clear" w:color="auto" w:fill="auto"/>
            <w:noWrap/>
          </w:tcPr>
          <w:p w14:paraId="628A3388" w14:textId="77777777" w:rsidR="00041B9C" w:rsidRPr="00AE7CEC" w:rsidRDefault="00041B9C" w:rsidP="00E05969">
            <w:pPr>
              <w:jc w:val="center"/>
            </w:pPr>
            <w:r>
              <w:t>9,99</w:t>
            </w:r>
          </w:p>
        </w:tc>
      </w:tr>
      <w:tr w:rsidR="00041B9C" w:rsidRPr="00AE7CEC" w14:paraId="217CDE46" w14:textId="77777777" w:rsidTr="00E05969">
        <w:trPr>
          <w:trHeight w:val="600"/>
        </w:trPr>
        <w:tc>
          <w:tcPr>
            <w:tcW w:w="289" w:type="pct"/>
            <w:shd w:val="clear" w:color="auto" w:fill="auto"/>
            <w:hideMark/>
          </w:tcPr>
          <w:p w14:paraId="5D6BFEFF" w14:textId="77777777" w:rsidR="00041B9C" w:rsidRPr="00AE7CEC" w:rsidRDefault="00041B9C" w:rsidP="00E05969">
            <w:pPr>
              <w:jc w:val="center"/>
            </w:pPr>
            <w:r w:rsidRPr="00AE7CEC">
              <w:t>27.</w:t>
            </w:r>
          </w:p>
        </w:tc>
        <w:tc>
          <w:tcPr>
            <w:tcW w:w="2188" w:type="pct"/>
            <w:shd w:val="clear" w:color="auto" w:fill="auto"/>
            <w:hideMark/>
          </w:tcPr>
          <w:p w14:paraId="13227772" w14:textId="77777777" w:rsidR="00041B9C" w:rsidRPr="00AE7CEC" w:rsidRDefault="00041B9C" w:rsidP="00E05969">
            <w:proofErr w:type="spellStart"/>
            <w:r w:rsidRPr="00AE7CEC">
              <w:t>Automat</w:t>
            </w:r>
            <w:proofErr w:type="spellEnd"/>
            <w:r w:rsidRPr="00AE7CEC">
              <w:t xml:space="preserve"> 1P C16 A PL6 - C16/1 arba lygiavertis</w:t>
            </w:r>
          </w:p>
        </w:tc>
        <w:tc>
          <w:tcPr>
            <w:tcW w:w="462" w:type="pct"/>
            <w:shd w:val="clear" w:color="auto" w:fill="auto"/>
            <w:hideMark/>
          </w:tcPr>
          <w:p w14:paraId="2C4D1F17" w14:textId="77777777" w:rsidR="00041B9C" w:rsidRPr="00AE7CEC" w:rsidRDefault="00041B9C" w:rsidP="00E05969">
            <w:pPr>
              <w:jc w:val="center"/>
            </w:pPr>
            <w:r w:rsidRPr="00AE7CEC">
              <w:t>vnt.</w:t>
            </w:r>
          </w:p>
        </w:tc>
        <w:tc>
          <w:tcPr>
            <w:tcW w:w="573" w:type="pct"/>
            <w:shd w:val="clear" w:color="auto" w:fill="auto"/>
            <w:hideMark/>
          </w:tcPr>
          <w:p w14:paraId="25AE848E" w14:textId="77777777" w:rsidR="00041B9C" w:rsidRPr="00AE7CEC" w:rsidRDefault="00041B9C" w:rsidP="00E05969">
            <w:pPr>
              <w:jc w:val="center"/>
            </w:pPr>
            <w:r w:rsidRPr="00AE7CEC">
              <w:t>10</w:t>
            </w:r>
          </w:p>
        </w:tc>
        <w:tc>
          <w:tcPr>
            <w:tcW w:w="507" w:type="pct"/>
            <w:shd w:val="clear" w:color="auto" w:fill="auto"/>
          </w:tcPr>
          <w:p w14:paraId="33201534" w14:textId="77777777" w:rsidR="00041B9C" w:rsidRPr="00AE7CEC" w:rsidRDefault="00041B9C" w:rsidP="00E05969">
            <w:pPr>
              <w:jc w:val="center"/>
            </w:pPr>
            <w:r>
              <w:t>2,02</w:t>
            </w:r>
          </w:p>
        </w:tc>
        <w:tc>
          <w:tcPr>
            <w:tcW w:w="507" w:type="pct"/>
            <w:shd w:val="clear" w:color="auto" w:fill="auto"/>
          </w:tcPr>
          <w:p w14:paraId="70DA28A8" w14:textId="77777777" w:rsidR="00041B9C" w:rsidRPr="00AE7CEC" w:rsidRDefault="00041B9C" w:rsidP="00E05969">
            <w:pPr>
              <w:jc w:val="center"/>
            </w:pPr>
            <w:r>
              <w:t>2,45</w:t>
            </w:r>
          </w:p>
        </w:tc>
        <w:tc>
          <w:tcPr>
            <w:tcW w:w="473" w:type="pct"/>
            <w:shd w:val="clear" w:color="auto" w:fill="auto"/>
            <w:noWrap/>
          </w:tcPr>
          <w:p w14:paraId="7C569AC8" w14:textId="77777777" w:rsidR="00041B9C" w:rsidRPr="00AE7CEC" w:rsidRDefault="00041B9C" w:rsidP="00E05969">
            <w:pPr>
              <w:jc w:val="center"/>
            </w:pPr>
            <w:r>
              <w:t>24,50</w:t>
            </w:r>
          </w:p>
        </w:tc>
      </w:tr>
      <w:tr w:rsidR="00041B9C" w:rsidRPr="00AE7CEC" w14:paraId="70DD25EB" w14:textId="77777777" w:rsidTr="00E05969">
        <w:trPr>
          <w:trHeight w:val="600"/>
        </w:trPr>
        <w:tc>
          <w:tcPr>
            <w:tcW w:w="289" w:type="pct"/>
            <w:shd w:val="clear" w:color="auto" w:fill="auto"/>
            <w:hideMark/>
          </w:tcPr>
          <w:p w14:paraId="4E67E165" w14:textId="77777777" w:rsidR="00041B9C" w:rsidRPr="00AE7CEC" w:rsidRDefault="00041B9C" w:rsidP="00E05969">
            <w:pPr>
              <w:jc w:val="center"/>
            </w:pPr>
            <w:r w:rsidRPr="00AE7CEC">
              <w:t>28.</w:t>
            </w:r>
          </w:p>
        </w:tc>
        <w:tc>
          <w:tcPr>
            <w:tcW w:w="2188" w:type="pct"/>
            <w:shd w:val="clear" w:color="auto" w:fill="auto"/>
            <w:hideMark/>
          </w:tcPr>
          <w:p w14:paraId="023EC1DA" w14:textId="77777777" w:rsidR="00041B9C" w:rsidRPr="00AE7CEC" w:rsidRDefault="00041B9C" w:rsidP="00E05969">
            <w:proofErr w:type="spellStart"/>
            <w:r w:rsidRPr="00AE7CEC">
              <w:t>Automat</w:t>
            </w:r>
            <w:proofErr w:type="spellEnd"/>
            <w:r w:rsidRPr="00AE7CEC">
              <w:t xml:space="preserve"> 3P C16 A PL 6- C16/3 arba lygiavertis</w:t>
            </w:r>
          </w:p>
        </w:tc>
        <w:tc>
          <w:tcPr>
            <w:tcW w:w="462" w:type="pct"/>
            <w:shd w:val="clear" w:color="auto" w:fill="auto"/>
            <w:hideMark/>
          </w:tcPr>
          <w:p w14:paraId="3C9F79B9" w14:textId="77777777" w:rsidR="00041B9C" w:rsidRPr="00AE7CEC" w:rsidRDefault="00041B9C" w:rsidP="00E05969">
            <w:pPr>
              <w:jc w:val="center"/>
            </w:pPr>
            <w:r w:rsidRPr="00AE7CEC">
              <w:t>vnt.</w:t>
            </w:r>
          </w:p>
        </w:tc>
        <w:tc>
          <w:tcPr>
            <w:tcW w:w="573" w:type="pct"/>
            <w:shd w:val="clear" w:color="auto" w:fill="auto"/>
            <w:hideMark/>
          </w:tcPr>
          <w:p w14:paraId="4D0D8A85" w14:textId="77777777" w:rsidR="00041B9C" w:rsidRPr="00AE7CEC" w:rsidRDefault="00041B9C" w:rsidP="00E05969">
            <w:pPr>
              <w:jc w:val="center"/>
            </w:pPr>
            <w:r w:rsidRPr="00AE7CEC">
              <w:t>10</w:t>
            </w:r>
          </w:p>
        </w:tc>
        <w:tc>
          <w:tcPr>
            <w:tcW w:w="507" w:type="pct"/>
            <w:shd w:val="clear" w:color="auto" w:fill="auto"/>
          </w:tcPr>
          <w:p w14:paraId="1B87F8C5" w14:textId="77777777" w:rsidR="00041B9C" w:rsidRPr="00AE7CEC" w:rsidRDefault="00041B9C" w:rsidP="00E05969">
            <w:pPr>
              <w:jc w:val="center"/>
            </w:pPr>
            <w:r>
              <w:t>2,02</w:t>
            </w:r>
          </w:p>
        </w:tc>
        <w:tc>
          <w:tcPr>
            <w:tcW w:w="507" w:type="pct"/>
            <w:shd w:val="clear" w:color="auto" w:fill="auto"/>
          </w:tcPr>
          <w:p w14:paraId="4A5F58FC" w14:textId="77777777" w:rsidR="00041B9C" w:rsidRPr="00AE7CEC" w:rsidRDefault="00041B9C" w:rsidP="00E05969">
            <w:pPr>
              <w:jc w:val="center"/>
            </w:pPr>
            <w:r>
              <w:t>2,45</w:t>
            </w:r>
          </w:p>
        </w:tc>
        <w:tc>
          <w:tcPr>
            <w:tcW w:w="473" w:type="pct"/>
            <w:shd w:val="clear" w:color="auto" w:fill="auto"/>
            <w:noWrap/>
          </w:tcPr>
          <w:p w14:paraId="46E596F6" w14:textId="77777777" w:rsidR="00041B9C" w:rsidRPr="00AE7CEC" w:rsidRDefault="00041B9C" w:rsidP="00E05969">
            <w:pPr>
              <w:jc w:val="center"/>
            </w:pPr>
            <w:r>
              <w:t>24,50</w:t>
            </w:r>
          </w:p>
        </w:tc>
      </w:tr>
      <w:tr w:rsidR="00041B9C" w:rsidRPr="00AE7CEC" w14:paraId="4D039737" w14:textId="77777777" w:rsidTr="00E05969">
        <w:trPr>
          <w:trHeight w:val="300"/>
        </w:trPr>
        <w:tc>
          <w:tcPr>
            <w:tcW w:w="289" w:type="pct"/>
            <w:shd w:val="clear" w:color="auto" w:fill="auto"/>
            <w:hideMark/>
          </w:tcPr>
          <w:p w14:paraId="6F049E4E" w14:textId="77777777" w:rsidR="00041B9C" w:rsidRPr="00AE7CEC" w:rsidRDefault="00041B9C" w:rsidP="00E05969">
            <w:pPr>
              <w:jc w:val="center"/>
            </w:pPr>
            <w:r w:rsidRPr="00AE7CEC">
              <w:t>29.</w:t>
            </w:r>
          </w:p>
        </w:tc>
        <w:tc>
          <w:tcPr>
            <w:tcW w:w="2188" w:type="pct"/>
            <w:shd w:val="clear" w:color="auto" w:fill="auto"/>
          </w:tcPr>
          <w:p w14:paraId="1F3A12F2" w14:textId="77777777" w:rsidR="00041B9C" w:rsidRPr="00AE7CEC" w:rsidRDefault="00041B9C" w:rsidP="00E05969">
            <w:r>
              <w:t>Foto relė lauko</w:t>
            </w:r>
          </w:p>
        </w:tc>
        <w:tc>
          <w:tcPr>
            <w:tcW w:w="462" w:type="pct"/>
            <w:shd w:val="clear" w:color="auto" w:fill="auto"/>
            <w:hideMark/>
          </w:tcPr>
          <w:p w14:paraId="11F58417" w14:textId="77777777" w:rsidR="00041B9C" w:rsidRPr="00AE7CEC" w:rsidRDefault="00041B9C" w:rsidP="00E05969">
            <w:pPr>
              <w:jc w:val="center"/>
            </w:pPr>
            <w:r w:rsidRPr="00AE7CEC">
              <w:t>vnt.</w:t>
            </w:r>
          </w:p>
        </w:tc>
        <w:tc>
          <w:tcPr>
            <w:tcW w:w="573" w:type="pct"/>
            <w:shd w:val="clear" w:color="auto" w:fill="auto"/>
            <w:hideMark/>
          </w:tcPr>
          <w:p w14:paraId="12D92659" w14:textId="77777777" w:rsidR="00041B9C" w:rsidRPr="00AE7CEC" w:rsidRDefault="00041B9C" w:rsidP="00E05969">
            <w:pPr>
              <w:jc w:val="center"/>
            </w:pPr>
            <w:r>
              <w:t>5</w:t>
            </w:r>
          </w:p>
        </w:tc>
        <w:tc>
          <w:tcPr>
            <w:tcW w:w="507" w:type="pct"/>
            <w:shd w:val="clear" w:color="auto" w:fill="auto"/>
          </w:tcPr>
          <w:p w14:paraId="2FA0DC74" w14:textId="77777777" w:rsidR="00041B9C" w:rsidRPr="00AE7CEC" w:rsidRDefault="00041B9C" w:rsidP="00E05969">
            <w:pPr>
              <w:jc w:val="center"/>
            </w:pPr>
            <w:r>
              <w:t>7,89</w:t>
            </w:r>
          </w:p>
        </w:tc>
        <w:tc>
          <w:tcPr>
            <w:tcW w:w="507" w:type="pct"/>
            <w:shd w:val="clear" w:color="auto" w:fill="auto"/>
          </w:tcPr>
          <w:p w14:paraId="493629DA" w14:textId="77777777" w:rsidR="00041B9C" w:rsidRPr="00AE7CEC" w:rsidRDefault="00041B9C" w:rsidP="00E05969">
            <w:pPr>
              <w:jc w:val="center"/>
            </w:pPr>
            <w:r>
              <w:t>9,55</w:t>
            </w:r>
          </w:p>
        </w:tc>
        <w:tc>
          <w:tcPr>
            <w:tcW w:w="473" w:type="pct"/>
            <w:shd w:val="clear" w:color="auto" w:fill="auto"/>
            <w:noWrap/>
          </w:tcPr>
          <w:p w14:paraId="3DF0769F" w14:textId="77777777" w:rsidR="00041B9C" w:rsidRPr="00AE7CEC" w:rsidRDefault="00041B9C" w:rsidP="00E05969">
            <w:pPr>
              <w:jc w:val="center"/>
            </w:pPr>
            <w:r>
              <w:t>47,75</w:t>
            </w:r>
          </w:p>
        </w:tc>
      </w:tr>
      <w:tr w:rsidR="00041B9C" w:rsidRPr="00AE7CEC" w14:paraId="49D8A2F0" w14:textId="77777777" w:rsidTr="00E05969">
        <w:trPr>
          <w:trHeight w:val="300"/>
        </w:trPr>
        <w:tc>
          <w:tcPr>
            <w:tcW w:w="289" w:type="pct"/>
            <w:shd w:val="clear" w:color="auto" w:fill="auto"/>
            <w:hideMark/>
          </w:tcPr>
          <w:p w14:paraId="1DCCF093" w14:textId="77777777" w:rsidR="00041B9C" w:rsidRPr="00AE7CEC" w:rsidRDefault="00041B9C" w:rsidP="00E05969">
            <w:pPr>
              <w:jc w:val="center"/>
            </w:pPr>
            <w:r w:rsidRPr="00AE7CEC">
              <w:t>30.</w:t>
            </w:r>
          </w:p>
        </w:tc>
        <w:tc>
          <w:tcPr>
            <w:tcW w:w="2188" w:type="pct"/>
            <w:shd w:val="clear" w:color="auto" w:fill="auto"/>
          </w:tcPr>
          <w:p w14:paraId="5A35F7D7" w14:textId="77777777" w:rsidR="00041B9C" w:rsidRPr="00AE7CEC" w:rsidRDefault="00041B9C" w:rsidP="00E05969">
            <w:r>
              <w:t>Foto relė skydinė</w:t>
            </w:r>
          </w:p>
        </w:tc>
        <w:tc>
          <w:tcPr>
            <w:tcW w:w="462" w:type="pct"/>
            <w:shd w:val="clear" w:color="auto" w:fill="auto"/>
            <w:hideMark/>
          </w:tcPr>
          <w:p w14:paraId="6371D509" w14:textId="77777777" w:rsidR="00041B9C" w:rsidRPr="00AE7CEC" w:rsidRDefault="00041B9C" w:rsidP="00E05969">
            <w:pPr>
              <w:jc w:val="center"/>
            </w:pPr>
            <w:r w:rsidRPr="00AE7CEC">
              <w:t>vnt.</w:t>
            </w:r>
          </w:p>
        </w:tc>
        <w:tc>
          <w:tcPr>
            <w:tcW w:w="573" w:type="pct"/>
            <w:shd w:val="clear" w:color="auto" w:fill="auto"/>
            <w:hideMark/>
          </w:tcPr>
          <w:p w14:paraId="2106A39F" w14:textId="77777777" w:rsidR="00041B9C" w:rsidRPr="00AE7CEC" w:rsidRDefault="00041B9C" w:rsidP="00E05969">
            <w:pPr>
              <w:jc w:val="center"/>
            </w:pPr>
            <w:r>
              <w:t>2</w:t>
            </w:r>
          </w:p>
        </w:tc>
        <w:tc>
          <w:tcPr>
            <w:tcW w:w="507" w:type="pct"/>
            <w:shd w:val="clear" w:color="auto" w:fill="auto"/>
          </w:tcPr>
          <w:p w14:paraId="16BFCD13" w14:textId="77777777" w:rsidR="00041B9C" w:rsidRPr="00AE7CEC" w:rsidRDefault="00041B9C" w:rsidP="00E05969">
            <w:pPr>
              <w:jc w:val="center"/>
            </w:pPr>
            <w:r>
              <w:t>6,49</w:t>
            </w:r>
          </w:p>
        </w:tc>
        <w:tc>
          <w:tcPr>
            <w:tcW w:w="507" w:type="pct"/>
            <w:shd w:val="clear" w:color="auto" w:fill="auto"/>
          </w:tcPr>
          <w:p w14:paraId="572B2239" w14:textId="77777777" w:rsidR="00041B9C" w:rsidRPr="00AE7CEC" w:rsidRDefault="00041B9C" w:rsidP="00E05969">
            <w:pPr>
              <w:jc w:val="center"/>
            </w:pPr>
            <w:r>
              <w:t>7,85</w:t>
            </w:r>
          </w:p>
        </w:tc>
        <w:tc>
          <w:tcPr>
            <w:tcW w:w="473" w:type="pct"/>
            <w:shd w:val="clear" w:color="auto" w:fill="auto"/>
            <w:noWrap/>
          </w:tcPr>
          <w:p w14:paraId="2CCCDA1F" w14:textId="77777777" w:rsidR="00041B9C" w:rsidRPr="00AE7CEC" w:rsidRDefault="00041B9C" w:rsidP="00E05969">
            <w:pPr>
              <w:jc w:val="center"/>
            </w:pPr>
            <w:r>
              <w:t>15,70</w:t>
            </w:r>
          </w:p>
        </w:tc>
      </w:tr>
      <w:tr w:rsidR="00041B9C" w:rsidRPr="00AE7CEC" w14:paraId="266C4885" w14:textId="77777777" w:rsidTr="00E05969">
        <w:trPr>
          <w:trHeight w:val="300"/>
        </w:trPr>
        <w:tc>
          <w:tcPr>
            <w:tcW w:w="289" w:type="pct"/>
            <w:shd w:val="clear" w:color="auto" w:fill="auto"/>
            <w:hideMark/>
          </w:tcPr>
          <w:p w14:paraId="16EFBC90" w14:textId="77777777" w:rsidR="00041B9C" w:rsidRPr="00AE7CEC" w:rsidRDefault="00041B9C" w:rsidP="00E05969">
            <w:pPr>
              <w:jc w:val="center"/>
            </w:pPr>
            <w:r w:rsidRPr="00AE7CEC">
              <w:t>31.</w:t>
            </w:r>
          </w:p>
        </w:tc>
        <w:tc>
          <w:tcPr>
            <w:tcW w:w="2188" w:type="pct"/>
            <w:shd w:val="clear" w:color="auto" w:fill="auto"/>
            <w:hideMark/>
          </w:tcPr>
          <w:p w14:paraId="06219EF5" w14:textId="77777777" w:rsidR="00041B9C" w:rsidRPr="00AE7CEC" w:rsidRDefault="00041B9C" w:rsidP="00E05969">
            <w:r w:rsidRPr="00AE7CEC">
              <w:t>PVC izoliacinė juosta</w:t>
            </w:r>
          </w:p>
        </w:tc>
        <w:tc>
          <w:tcPr>
            <w:tcW w:w="462" w:type="pct"/>
            <w:shd w:val="clear" w:color="auto" w:fill="auto"/>
            <w:hideMark/>
          </w:tcPr>
          <w:p w14:paraId="52DBCAC9" w14:textId="77777777" w:rsidR="00041B9C" w:rsidRPr="00AE7CEC" w:rsidRDefault="00041B9C" w:rsidP="00E05969">
            <w:pPr>
              <w:jc w:val="center"/>
            </w:pPr>
            <w:r w:rsidRPr="00AE7CEC">
              <w:t>vnt.</w:t>
            </w:r>
          </w:p>
        </w:tc>
        <w:tc>
          <w:tcPr>
            <w:tcW w:w="573" w:type="pct"/>
            <w:shd w:val="clear" w:color="auto" w:fill="auto"/>
            <w:hideMark/>
          </w:tcPr>
          <w:p w14:paraId="54FF5A2F" w14:textId="77777777" w:rsidR="00041B9C" w:rsidRPr="00AE7CEC" w:rsidRDefault="00041B9C" w:rsidP="00E05969">
            <w:pPr>
              <w:jc w:val="center"/>
            </w:pPr>
            <w:r w:rsidRPr="00AE7CEC">
              <w:t>20</w:t>
            </w:r>
          </w:p>
        </w:tc>
        <w:tc>
          <w:tcPr>
            <w:tcW w:w="507" w:type="pct"/>
            <w:shd w:val="clear" w:color="auto" w:fill="auto"/>
          </w:tcPr>
          <w:p w14:paraId="63339CC1" w14:textId="77777777" w:rsidR="00041B9C" w:rsidRDefault="00041B9C" w:rsidP="00E05969">
            <w:pPr>
              <w:jc w:val="center"/>
            </w:pPr>
            <w:r>
              <w:t>0,73</w:t>
            </w:r>
          </w:p>
          <w:p w14:paraId="4E119697" w14:textId="77777777" w:rsidR="00041B9C" w:rsidRPr="00AE7CEC" w:rsidRDefault="00041B9C" w:rsidP="00E05969">
            <w:pPr>
              <w:jc w:val="center"/>
            </w:pPr>
          </w:p>
        </w:tc>
        <w:tc>
          <w:tcPr>
            <w:tcW w:w="507" w:type="pct"/>
            <w:shd w:val="clear" w:color="auto" w:fill="auto"/>
          </w:tcPr>
          <w:p w14:paraId="13CB1013" w14:textId="77777777" w:rsidR="00041B9C" w:rsidRPr="00AE7CEC" w:rsidRDefault="00041B9C" w:rsidP="00E05969">
            <w:pPr>
              <w:jc w:val="center"/>
            </w:pPr>
            <w:r>
              <w:t>0,88</w:t>
            </w:r>
          </w:p>
        </w:tc>
        <w:tc>
          <w:tcPr>
            <w:tcW w:w="473" w:type="pct"/>
            <w:shd w:val="clear" w:color="auto" w:fill="auto"/>
            <w:noWrap/>
          </w:tcPr>
          <w:p w14:paraId="70346DFC" w14:textId="77777777" w:rsidR="00041B9C" w:rsidRPr="00AE7CEC" w:rsidRDefault="00041B9C" w:rsidP="00E05969">
            <w:pPr>
              <w:jc w:val="center"/>
            </w:pPr>
            <w:r>
              <w:t>17,60</w:t>
            </w:r>
          </w:p>
        </w:tc>
      </w:tr>
      <w:tr w:rsidR="00041B9C" w:rsidRPr="00AE7CEC" w14:paraId="1E4868B0" w14:textId="77777777" w:rsidTr="00E05969">
        <w:trPr>
          <w:trHeight w:val="300"/>
        </w:trPr>
        <w:tc>
          <w:tcPr>
            <w:tcW w:w="289" w:type="pct"/>
            <w:shd w:val="clear" w:color="auto" w:fill="auto"/>
            <w:hideMark/>
          </w:tcPr>
          <w:p w14:paraId="2326E66B" w14:textId="77777777" w:rsidR="00041B9C" w:rsidRPr="00AE7CEC" w:rsidRDefault="00041B9C" w:rsidP="00E05969">
            <w:pPr>
              <w:jc w:val="center"/>
            </w:pPr>
            <w:r w:rsidRPr="00AE7CEC">
              <w:t>32.</w:t>
            </w:r>
          </w:p>
        </w:tc>
        <w:tc>
          <w:tcPr>
            <w:tcW w:w="2188" w:type="pct"/>
            <w:shd w:val="clear" w:color="auto" w:fill="auto"/>
            <w:hideMark/>
          </w:tcPr>
          <w:p w14:paraId="26625104" w14:textId="77777777" w:rsidR="00041B9C" w:rsidRPr="00AE7CEC" w:rsidRDefault="00041B9C" w:rsidP="00E05969">
            <w:r w:rsidRPr="00AE7CEC">
              <w:t>Medžiaginė izoliacinė juosta</w:t>
            </w:r>
          </w:p>
        </w:tc>
        <w:tc>
          <w:tcPr>
            <w:tcW w:w="462" w:type="pct"/>
            <w:shd w:val="clear" w:color="auto" w:fill="auto"/>
            <w:hideMark/>
          </w:tcPr>
          <w:p w14:paraId="24CADE7F" w14:textId="77777777" w:rsidR="00041B9C" w:rsidRPr="00AE7CEC" w:rsidRDefault="00041B9C" w:rsidP="00E05969">
            <w:pPr>
              <w:jc w:val="center"/>
            </w:pPr>
            <w:r w:rsidRPr="00AE7CEC">
              <w:t>vnt.</w:t>
            </w:r>
          </w:p>
        </w:tc>
        <w:tc>
          <w:tcPr>
            <w:tcW w:w="573" w:type="pct"/>
            <w:shd w:val="clear" w:color="auto" w:fill="auto"/>
            <w:hideMark/>
          </w:tcPr>
          <w:p w14:paraId="15C67206" w14:textId="77777777" w:rsidR="00041B9C" w:rsidRPr="00AE7CEC" w:rsidRDefault="00041B9C" w:rsidP="00E05969">
            <w:pPr>
              <w:jc w:val="center"/>
            </w:pPr>
            <w:r w:rsidRPr="00AE7CEC">
              <w:t>20</w:t>
            </w:r>
          </w:p>
        </w:tc>
        <w:tc>
          <w:tcPr>
            <w:tcW w:w="507" w:type="pct"/>
            <w:shd w:val="clear" w:color="auto" w:fill="auto"/>
          </w:tcPr>
          <w:p w14:paraId="79111962" w14:textId="77777777" w:rsidR="00041B9C" w:rsidRPr="00AE7CEC" w:rsidRDefault="00041B9C" w:rsidP="00E05969">
            <w:pPr>
              <w:jc w:val="center"/>
            </w:pPr>
            <w:r>
              <w:t>0,83</w:t>
            </w:r>
          </w:p>
        </w:tc>
        <w:tc>
          <w:tcPr>
            <w:tcW w:w="507" w:type="pct"/>
            <w:shd w:val="clear" w:color="auto" w:fill="auto"/>
          </w:tcPr>
          <w:p w14:paraId="2007B033" w14:textId="77777777" w:rsidR="00041B9C" w:rsidRPr="00AE7CEC" w:rsidRDefault="00041B9C" w:rsidP="00E05969">
            <w:pPr>
              <w:jc w:val="center"/>
            </w:pPr>
            <w:r>
              <w:t>1,00</w:t>
            </w:r>
          </w:p>
        </w:tc>
        <w:tc>
          <w:tcPr>
            <w:tcW w:w="473" w:type="pct"/>
            <w:shd w:val="clear" w:color="auto" w:fill="auto"/>
            <w:noWrap/>
          </w:tcPr>
          <w:p w14:paraId="61FF6812" w14:textId="77777777" w:rsidR="00041B9C" w:rsidRPr="00AE7CEC" w:rsidRDefault="00041B9C" w:rsidP="00E05969">
            <w:pPr>
              <w:jc w:val="center"/>
            </w:pPr>
            <w:r>
              <w:t>20,00</w:t>
            </w:r>
          </w:p>
        </w:tc>
      </w:tr>
      <w:tr w:rsidR="00041B9C" w:rsidRPr="00AE7CEC" w14:paraId="5FC9F0A3" w14:textId="77777777" w:rsidTr="00E05969">
        <w:trPr>
          <w:trHeight w:val="300"/>
        </w:trPr>
        <w:tc>
          <w:tcPr>
            <w:tcW w:w="289" w:type="pct"/>
            <w:shd w:val="clear" w:color="auto" w:fill="auto"/>
            <w:hideMark/>
          </w:tcPr>
          <w:p w14:paraId="5AE4DBDD" w14:textId="77777777" w:rsidR="00041B9C" w:rsidRPr="00AE7CEC" w:rsidRDefault="00041B9C" w:rsidP="00E05969">
            <w:pPr>
              <w:jc w:val="center"/>
            </w:pPr>
            <w:r w:rsidRPr="00AE7CEC">
              <w:t>33.</w:t>
            </w:r>
          </w:p>
        </w:tc>
        <w:tc>
          <w:tcPr>
            <w:tcW w:w="2188" w:type="pct"/>
            <w:shd w:val="clear" w:color="auto" w:fill="auto"/>
            <w:hideMark/>
          </w:tcPr>
          <w:p w14:paraId="18D38268" w14:textId="77777777" w:rsidR="00041B9C" w:rsidRPr="00AE7CEC" w:rsidRDefault="00041B9C" w:rsidP="00E05969">
            <w:r w:rsidRPr="00AE7CEC">
              <w:t>Gofruotas vamzdis</w:t>
            </w:r>
          </w:p>
        </w:tc>
        <w:tc>
          <w:tcPr>
            <w:tcW w:w="462" w:type="pct"/>
            <w:shd w:val="clear" w:color="auto" w:fill="auto"/>
            <w:hideMark/>
          </w:tcPr>
          <w:p w14:paraId="053E9073" w14:textId="77777777" w:rsidR="00041B9C" w:rsidRPr="00AE7CEC" w:rsidRDefault="00041B9C" w:rsidP="00E05969">
            <w:pPr>
              <w:jc w:val="center"/>
            </w:pPr>
            <w:r w:rsidRPr="00AE7CEC">
              <w:t>m</w:t>
            </w:r>
          </w:p>
        </w:tc>
        <w:tc>
          <w:tcPr>
            <w:tcW w:w="573" w:type="pct"/>
            <w:shd w:val="clear" w:color="auto" w:fill="auto"/>
            <w:hideMark/>
          </w:tcPr>
          <w:p w14:paraId="4C3835E3" w14:textId="77777777" w:rsidR="00041B9C" w:rsidRPr="00AE7CEC" w:rsidRDefault="00041B9C" w:rsidP="00E05969">
            <w:pPr>
              <w:jc w:val="center"/>
            </w:pPr>
            <w:r w:rsidRPr="00AE7CEC">
              <w:t>50</w:t>
            </w:r>
          </w:p>
        </w:tc>
        <w:tc>
          <w:tcPr>
            <w:tcW w:w="507" w:type="pct"/>
            <w:shd w:val="clear" w:color="auto" w:fill="auto"/>
          </w:tcPr>
          <w:p w14:paraId="23782274" w14:textId="77777777" w:rsidR="00041B9C" w:rsidRPr="00AE7CEC" w:rsidRDefault="00041B9C" w:rsidP="00E05969">
            <w:pPr>
              <w:jc w:val="center"/>
            </w:pPr>
            <w:r>
              <w:t>0,15</w:t>
            </w:r>
          </w:p>
        </w:tc>
        <w:tc>
          <w:tcPr>
            <w:tcW w:w="507" w:type="pct"/>
            <w:shd w:val="clear" w:color="auto" w:fill="auto"/>
          </w:tcPr>
          <w:p w14:paraId="52CE7F93" w14:textId="77777777" w:rsidR="00041B9C" w:rsidRPr="00AE7CEC" w:rsidRDefault="00041B9C" w:rsidP="00E05969">
            <w:pPr>
              <w:jc w:val="center"/>
            </w:pPr>
            <w:r>
              <w:t>0,18</w:t>
            </w:r>
          </w:p>
        </w:tc>
        <w:tc>
          <w:tcPr>
            <w:tcW w:w="473" w:type="pct"/>
            <w:shd w:val="clear" w:color="auto" w:fill="auto"/>
            <w:noWrap/>
          </w:tcPr>
          <w:p w14:paraId="57011686" w14:textId="77777777" w:rsidR="00041B9C" w:rsidRPr="00AE7CEC" w:rsidRDefault="00041B9C" w:rsidP="00E05969">
            <w:pPr>
              <w:jc w:val="center"/>
            </w:pPr>
            <w:r>
              <w:t>9,00</w:t>
            </w:r>
          </w:p>
        </w:tc>
      </w:tr>
      <w:tr w:rsidR="00041B9C" w:rsidRPr="00AE7CEC" w14:paraId="1CCB1AF4" w14:textId="77777777" w:rsidTr="00E05969">
        <w:trPr>
          <w:trHeight w:val="300"/>
        </w:trPr>
        <w:tc>
          <w:tcPr>
            <w:tcW w:w="289" w:type="pct"/>
            <w:shd w:val="clear" w:color="auto" w:fill="auto"/>
            <w:hideMark/>
          </w:tcPr>
          <w:p w14:paraId="612194E0" w14:textId="77777777" w:rsidR="00041B9C" w:rsidRPr="00AE7CEC" w:rsidRDefault="00041B9C" w:rsidP="00E05969">
            <w:pPr>
              <w:jc w:val="center"/>
            </w:pPr>
            <w:r w:rsidRPr="00AE7CEC">
              <w:t>34.</w:t>
            </w:r>
          </w:p>
        </w:tc>
        <w:tc>
          <w:tcPr>
            <w:tcW w:w="2188" w:type="pct"/>
            <w:shd w:val="clear" w:color="auto" w:fill="auto"/>
            <w:hideMark/>
          </w:tcPr>
          <w:p w14:paraId="60593249" w14:textId="77777777" w:rsidR="00041B9C" w:rsidRPr="00AE7CEC" w:rsidRDefault="00041B9C" w:rsidP="00E05969">
            <w:r w:rsidRPr="00AE7CEC">
              <w:t>Instaliacinis lovelis ant sienų ir lubų, 20x20</w:t>
            </w:r>
          </w:p>
        </w:tc>
        <w:tc>
          <w:tcPr>
            <w:tcW w:w="462" w:type="pct"/>
            <w:shd w:val="clear" w:color="auto" w:fill="auto"/>
            <w:hideMark/>
          </w:tcPr>
          <w:p w14:paraId="58EAFD59" w14:textId="77777777" w:rsidR="00041B9C" w:rsidRPr="00AE7CEC" w:rsidRDefault="00041B9C" w:rsidP="00E05969">
            <w:pPr>
              <w:jc w:val="center"/>
            </w:pPr>
            <w:r w:rsidRPr="00AE7CEC">
              <w:t>vnt.</w:t>
            </w:r>
          </w:p>
        </w:tc>
        <w:tc>
          <w:tcPr>
            <w:tcW w:w="573" w:type="pct"/>
            <w:shd w:val="clear" w:color="auto" w:fill="auto"/>
            <w:hideMark/>
          </w:tcPr>
          <w:p w14:paraId="4A062F93" w14:textId="77777777" w:rsidR="00041B9C" w:rsidRPr="00AE7CEC" w:rsidRDefault="00041B9C" w:rsidP="00E05969">
            <w:pPr>
              <w:jc w:val="center"/>
            </w:pPr>
            <w:r w:rsidRPr="00AE7CEC">
              <w:t>30</w:t>
            </w:r>
          </w:p>
        </w:tc>
        <w:tc>
          <w:tcPr>
            <w:tcW w:w="507" w:type="pct"/>
            <w:shd w:val="clear" w:color="auto" w:fill="auto"/>
          </w:tcPr>
          <w:p w14:paraId="6A5BF7FC" w14:textId="77777777" w:rsidR="00041B9C" w:rsidRPr="00AE7CEC" w:rsidRDefault="00041B9C" w:rsidP="00E05969">
            <w:pPr>
              <w:jc w:val="center"/>
            </w:pPr>
            <w:r>
              <w:t>1,40</w:t>
            </w:r>
          </w:p>
        </w:tc>
        <w:tc>
          <w:tcPr>
            <w:tcW w:w="507" w:type="pct"/>
            <w:shd w:val="clear" w:color="auto" w:fill="auto"/>
          </w:tcPr>
          <w:p w14:paraId="654579BA" w14:textId="77777777" w:rsidR="00041B9C" w:rsidRPr="00AE7CEC" w:rsidRDefault="00041B9C" w:rsidP="00E05969">
            <w:pPr>
              <w:jc w:val="center"/>
            </w:pPr>
            <w:r>
              <w:t>1,70</w:t>
            </w:r>
          </w:p>
        </w:tc>
        <w:tc>
          <w:tcPr>
            <w:tcW w:w="473" w:type="pct"/>
            <w:shd w:val="clear" w:color="auto" w:fill="auto"/>
            <w:noWrap/>
          </w:tcPr>
          <w:p w14:paraId="355BC616" w14:textId="77777777" w:rsidR="00041B9C" w:rsidRPr="00AE7CEC" w:rsidRDefault="00041B9C" w:rsidP="00E05969">
            <w:pPr>
              <w:jc w:val="center"/>
            </w:pPr>
            <w:r>
              <w:t>51,00</w:t>
            </w:r>
          </w:p>
        </w:tc>
      </w:tr>
      <w:tr w:rsidR="00041B9C" w:rsidRPr="00AE7CEC" w14:paraId="4408B493" w14:textId="77777777" w:rsidTr="00E05969">
        <w:trPr>
          <w:trHeight w:val="391"/>
        </w:trPr>
        <w:tc>
          <w:tcPr>
            <w:tcW w:w="2477" w:type="pct"/>
            <w:gridSpan w:val="2"/>
            <w:shd w:val="clear" w:color="auto" w:fill="auto"/>
            <w:hideMark/>
          </w:tcPr>
          <w:p w14:paraId="36D5B7C4" w14:textId="77777777" w:rsidR="00041B9C" w:rsidRPr="00AE7CEC" w:rsidRDefault="00041B9C" w:rsidP="00E05969">
            <w:pPr>
              <w:jc w:val="both"/>
              <w:rPr>
                <w:b/>
                <w:bCs/>
              </w:rPr>
            </w:pPr>
            <w:r w:rsidRPr="00AE7CEC">
              <w:rPr>
                <w:b/>
                <w:bCs/>
              </w:rPr>
              <w:t xml:space="preserve">IZOLIUOTI LAIDAI IR KABELIAI </w:t>
            </w:r>
          </w:p>
        </w:tc>
        <w:tc>
          <w:tcPr>
            <w:tcW w:w="462" w:type="pct"/>
            <w:shd w:val="clear" w:color="auto" w:fill="auto"/>
            <w:hideMark/>
          </w:tcPr>
          <w:p w14:paraId="3FF7ABBA" w14:textId="77777777" w:rsidR="00041B9C" w:rsidRPr="00AE7CEC" w:rsidRDefault="00041B9C" w:rsidP="00E05969">
            <w:pPr>
              <w:jc w:val="center"/>
            </w:pPr>
            <w:r w:rsidRPr="00AE7CEC">
              <w:t> </w:t>
            </w:r>
          </w:p>
        </w:tc>
        <w:tc>
          <w:tcPr>
            <w:tcW w:w="573" w:type="pct"/>
            <w:shd w:val="clear" w:color="auto" w:fill="auto"/>
            <w:hideMark/>
          </w:tcPr>
          <w:p w14:paraId="1B83CA07" w14:textId="77777777" w:rsidR="00041B9C" w:rsidRPr="00AE7CEC" w:rsidRDefault="00041B9C" w:rsidP="00E05969">
            <w:pPr>
              <w:jc w:val="center"/>
            </w:pPr>
            <w:r w:rsidRPr="00AE7CEC">
              <w:t> </w:t>
            </w:r>
          </w:p>
        </w:tc>
        <w:tc>
          <w:tcPr>
            <w:tcW w:w="507" w:type="pct"/>
            <w:shd w:val="clear" w:color="auto" w:fill="auto"/>
          </w:tcPr>
          <w:p w14:paraId="29EA1EA6" w14:textId="77777777" w:rsidR="00041B9C" w:rsidRPr="00AE7CEC" w:rsidRDefault="00041B9C" w:rsidP="00E05969">
            <w:pPr>
              <w:jc w:val="center"/>
            </w:pPr>
          </w:p>
        </w:tc>
        <w:tc>
          <w:tcPr>
            <w:tcW w:w="507" w:type="pct"/>
            <w:shd w:val="clear" w:color="auto" w:fill="auto"/>
          </w:tcPr>
          <w:p w14:paraId="15A69150" w14:textId="77777777" w:rsidR="00041B9C" w:rsidRPr="00AE7CEC" w:rsidRDefault="00041B9C" w:rsidP="00E05969">
            <w:pPr>
              <w:jc w:val="center"/>
            </w:pPr>
          </w:p>
        </w:tc>
        <w:tc>
          <w:tcPr>
            <w:tcW w:w="473" w:type="pct"/>
            <w:shd w:val="clear" w:color="auto" w:fill="auto"/>
            <w:noWrap/>
          </w:tcPr>
          <w:p w14:paraId="322156B9" w14:textId="77777777" w:rsidR="00041B9C" w:rsidRPr="00AE7CEC" w:rsidRDefault="00041B9C" w:rsidP="00E05969">
            <w:pPr>
              <w:jc w:val="center"/>
            </w:pPr>
          </w:p>
        </w:tc>
      </w:tr>
      <w:tr w:rsidR="00041B9C" w:rsidRPr="00AE7CEC" w14:paraId="1F4221BF" w14:textId="77777777" w:rsidTr="00E05969">
        <w:trPr>
          <w:trHeight w:val="300"/>
        </w:trPr>
        <w:tc>
          <w:tcPr>
            <w:tcW w:w="289" w:type="pct"/>
            <w:shd w:val="clear" w:color="auto" w:fill="auto"/>
            <w:hideMark/>
          </w:tcPr>
          <w:p w14:paraId="1D043C2D" w14:textId="77777777" w:rsidR="00041B9C" w:rsidRPr="00AE7CEC" w:rsidRDefault="00041B9C" w:rsidP="00E05969">
            <w:pPr>
              <w:jc w:val="center"/>
            </w:pPr>
            <w:r w:rsidRPr="00AE7CEC">
              <w:t>35.</w:t>
            </w:r>
          </w:p>
        </w:tc>
        <w:tc>
          <w:tcPr>
            <w:tcW w:w="2188" w:type="pct"/>
            <w:shd w:val="clear" w:color="auto" w:fill="auto"/>
            <w:hideMark/>
          </w:tcPr>
          <w:p w14:paraId="46855CD8" w14:textId="77777777" w:rsidR="00041B9C" w:rsidRPr="00AE7CEC" w:rsidRDefault="00041B9C" w:rsidP="00E05969">
            <w:r w:rsidRPr="00AE7CEC">
              <w:t>Kabelis, varinis, 2x1, arba lygiavertis</w:t>
            </w:r>
          </w:p>
        </w:tc>
        <w:tc>
          <w:tcPr>
            <w:tcW w:w="462" w:type="pct"/>
            <w:shd w:val="clear" w:color="auto" w:fill="auto"/>
            <w:hideMark/>
          </w:tcPr>
          <w:p w14:paraId="0547A3CA" w14:textId="77777777" w:rsidR="00041B9C" w:rsidRPr="00AE7CEC" w:rsidRDefault="00041B9C" w:rsidP="00E05969">
            <w:pPr>
              <w:jc w:val="center"/>
            </w:pPr>
            <w:r w:rsidRPr="00AE7CEC">
              <w:t>m</w:t>
            </w:r>
          </w:p>
        </w:tc>
        <w:tc>
          <w:tcPr>
            <w:tcW w:w="573" w:type="pct"/>
            <w:shd w:val="clear" w:color="auto" w:fill="auto"/>
            <w:hideMark/>
          </w:tcPr>
          <w:p w14:paraId="28631D47" w14:textId="77777777" w:rsidR="00041B9C" w:rsidRPr="00AE7CEC" w:rsidRDefault="00041B9C" w:rsidP="00E05969">
            <w:pPr>
              <w:jc w:val="center"/>
            </w:pPr>
            <w:r w:rsidRPr="00AE7CEC">
              <w:t>20</w:t>
            </w:r>
          </w:p>
        </w:tc>
        <w:tc>
          <w:tcPr>
            <w:tcW w:w="507" w:type="pct"/>
            <w:shd w:val="clear" w:color="auto" w:fill="auto"/>
          </w:tcPr>
          <w:p w14:paraId="7D66FCAA" w14:textId="77777777" w:rsidR="00041B9C" w:rsidRPr="00AE7CEC" w:rsidRDefault="00041B9C" w:rsidP="00E05969">
            <w:pPr>
              <w:jc w:val="center"/>
            </w:pPr>
            <w:r>
              <w:t>0,3</w:t>
            </w:r>
          </w:p>
        </w:tc>
        <w:tc>
          <w:tcPr>
            <w:tcW w:w="507" w:type="pct"/>
            <w:shd w:val="clear" w:color="auto" w:fill="auto"/>
          </w:tcPr>
          <w:p w14:paraId="72F7F7B9" w14:textId="77777777" w:rsidR="00041B9C" w:rsidRPr="00AE7CEC" w:rsidRDefault="00041B9C" w:rsidP="00E05969">
            <w:pPr>
              <w:jc w:val="center"/>
            </w:pPr>
            <w:r>
              <w:t>0,36</w:t>
            </w:r>
          </w:p>
        </w:tc>
        <w:tc>
          <w:tcPr>
            <w:tcW w:w="473" w:type="pct"/>
            <w:shd w:val="clear" w:color="auto" w:fill="auto"/>
            <w:noWrap/>
          </w:tcPr>
          <w:p w14:paraId="2DE758B0" w14:textId="77777777" w:rsidR="00041B9C" w:rsidRPr="00AE7CEC" w:rsidRDefault="00041B9C" w:rsidP="00E05969">
            <w:pPr>
              <w:jc w:val="center"/>
            </w:pPr>
            <w:r>
              <w:t>7,20</w:t>
            </w:r>
          </w:p>
        </w:tc>
      </w:tr>
      <w:tr w:rsidR="00041B9C" w:rsidRPr="00AE7CEC" w14:paraId="7BEAAE0D" w14:textId="77777777" w:rsidTr="00E05969">
        <w:trPr>
          <w:trHeight w:val="300"/>
        </w:trPr>
        <w:tc>
          <w:tcPr>
            <w:tcW w:w="289" w:type="pct"/>
            <w:shd w:val="clear" w:color="auto" w:fill="auto"/>
            <w:hideMark/>
          </w:tcPr>
          <w:p w14:paraId="47154CA4" w14:textId="77777777" w:rsidR="00041B9C" w:rsidRPr="00AE7CEC" w:rsidRDefault="00041B9C" w:rsidP="00E05969">
            <w:pPr>
              <w:jc w:val="center"/>
            </w:pPr>
            <w:r w:rsidRPr="00AE7CEC">
              <w:t>36.</w:t>
            </w:r>
          </w:p>
        </w:tc>
        <w:tc>
          <w:tcPr>
            <w:tcW w:w="2188" w:type="pct"/>
            <w:shd w:val="clear" w:color="auto" w:fill="auto"/>
            <w:hideMark/>
          </w:tcPr>
          <w:p w14:paraId="172A0885" w14:textId="77777777" w:rsidR="00041B9C" w:rsidRPr="00AE7CEC" w:rsidRDefault="00041B9C" w:rsidP="00E05969">
            <w:r w:rsidRPr="00AE7CEC">
              <w:t>Kabelis, varinis, 3x1,5 , arba lygiavertis</w:t>
            </w:r>
          </w:p>
        </w:tc>
        <w:tc>
          <w:tcPr>
            <w:tcW w:w="462" w:type="pct"/>
            <w:shd w:val="clear" w:color="auto" w:fill="auto"/>
            <w:hideMark/>
          </w:tcPr>
          <w:p w14:paraId="4295A118" w14:textId="77777777" w:rsidR="00041B9C" w:rsidRPr="00AE7CEC" w:rsidRDefault="00041B9C" w:rsidP="00E05969">
            <w:pPr>
              <w:jc w:val="center"/>
            </w:pPr>
            <w:r w:rsidRPr="00AE7CEC">
              <w:t>m</w:t>
            </w:r>
          </w:p>
        </w:tc>
        <w:tc>
          <w:tcPr>
            <w:tcW w:w="573" w:type="pct"/>
            <w:shd w:val="clear" w:color="auto" w:fill="auto"/>
            <w:hideMark/>
          </w:tcPr>
          <w:p w14:paraId="0151FA34" w14:textId="77777777" w:rsidR="00041B9C" w:rsidRPr="00AE7CEC" w:rsidRDefault="00041B9C" w:rsidP="00E05969">
            <w:pPr>
              <w:jc w:val="center"/>
            </w:pPr>
            <w:r w:rsidRPr="00AE7CEC">
              <w:t>200</w:t>
            </w:r>
          </w:p>
        </w:tc>
        <w:tc>
          <w:tcPr>
            <w:tcW w:w="507" w:type="pct"/>
            <w:shd w:val="clear" w:color="auto" w:fill="auto"/>
          </w:tcPr>
          <w:p w14:paraId="40F84042" w14:textId="77777777" w:rsidR="00041B9C" w:rsidRPr="00AE7CEC" w:rsidRDefault="00041B9C" w:rsidP="00E05969">
            <w:pPr>
              <w:jc w:val="center"/>
            </w:pPr>
            <w:r>
              <w:t>0,64</w:t>
            </w:r>
          </w:p>
        </w:tc>
        <w:tc>
          <w:tcPr>
            <w:tcW w:w="507" w:type="pct"/>
            <w:shd w:val="clear" w:color="auto" w:fill="auto"/>
          </w:tcPr>
          <w:p w14:paraId="0EC5F3A1" w14:textId="77777777" w:rsidR="00041B9C" w:rsidRPr="00AE7CEC" w:rsidRDefault="00041B9C" w:rsidP="00E05969">
            <w:pPr>
              <w:jc w:val="center"/>
            </w:pPr>
            <w:r>
              <w:t>0,78</w:t>
            </w:r>
          </w:p>
        </w:tc>
        <w:tc>
          <w:tcPr>
            <w:tcW w:w="473" w:type="pct"/>
            <w:shd w:val="clear" w:color="auto" w:fill="auto"/>
            <w:noWrap/>
          </w:tcPr>
          <w:p w14:paraId="5B2029A6" w14:textId="77777777" w:rsidR="00041B9C" w:rsidRPr="00AE7CEC" w:rsidRDefault="00041B9C" w:rsidP="00E05969">
            <w:pPr>
              <w:jc w:val="center"/>
            </w:pPr>
            <w:r>
              <w:t>156,00</w:t>
            </w:r>
          </w:p>
        </w:tc>
      </w:tr>
      <w:tr w:rsidR="00041B9C" w:rsidRPr="00AE7CEC" w14:paraId="556EB786" w14:textId="77777777" w:rsidTr="00E05969">
        <w:trPr>
          <w:trHeight w:val="300"/>
        </w:trPr>
        <w:tc>
          <w:tcPr>
            <w:tcW w:w="289" w:type="pct"/>
            <w:shd w:val="clear" w:color="auto" w:fill="auto"/>
            <w:hideMark/>
          </w:tcPr>
          <w:p w14:paraId="75242660" w14:textId="77777777" w:rsidR="00041B9C" w:rsidRPr="00AE7CEC" w:rsidRDefault="00041B9C" w:rsidP="00E05969">
            <w:pPr>
              <w:jc w:val="center"/>
            </w:pPr>
            <w:r w:rsidRPr="00AE7CEC">
              <w:t>37.</w:t>
            </w:r>
          </w:p>
        </w:tc>
        <w:tc>
          <w:tcPr>
            <w:tcW w:w="2188" w:type="pct"/>
            <w:shd w:val="clear" w:color="auto" w:fill="auto"/>
            <w:hideMark/>
          </w:tcPr>
          <w:p w14:paraId="06E1223F" w14:textId="77777777" w:rsidR="00041B9C" w:rsidRPr="00AE7CEC" w:rsidRDefault="00041B9C" w:rsidP="00E05969">
            <w:r w:rsidRPr="00AE7CEC">
              <w:t>Kabelis, varinis, 4x0,75, arba lygiavertis</w:t>
            </w:r>
          </w:p>
        </w:tc>
        <w:tc>
          <w:tcPr>
            <w:tcW w:w="462" w:type="pct"/>
            <w:shd w:val="clear" w:color="auto" w:fill="auto"/>
            <w:hideMark/>
          </w:tcPr>
          <w:p w14:paraId="05EB779F" w14:textId="77777777" w:rsidR="00041B9C" w:rsidRPr="00AE7CEC" w:rsidRDefault="00041B9C" w:rsidP="00E05969">
            <w:pPr>
              <w:jc w:val="center"/>
            </w:pPr>
            <w:r w:rsidRPr="00AE7CEC">
              <w:t>m</w:t>
            </w:r>
          </w:p>
        </w:tc>
        <w:tc>
          <w:tcPr>
            <w:tcW w:w="573" w:type="pct"/>
            <w:shd w:val="clear" w:color="auto" w:fill="auto"/>
            <w:hideMark/>
          </w:tcPr>
          <w:p w14:paraId="3558D319" w14:textId="77777777" w:rsidR="00041B9C" w:rsidRPr="00AE7CEC" w:rsidRDefault="00041B9C" w:rsidP="00E05969">
            <w:pPr>
              <w:jc w:val="center"/>
            </w:pPr>
            <w:r>
              <w:t>30</w:t>
            </w:r>
          </w:p>
        </w:tc>
        <w:tc>
          <w:tcPr>
            <w:tcW w:w="507" w:type="pct"/>
            <w:shd w:val="clear" w:color="auto" w:fill="auto"/>
          </w:tcPr>
          <w:p w14:paraId="2BA732BC" w14:textId="77777777" w:rsidR="00041B9C" w:rsidRPr="00AE7CEC" w:rsidRDefault="00041B9C" w:rsidP="00E05969">
            <w:pPr>
              <w:jc w:val="center"/>
            </w:pPr>
            <w:r>
              <w:t>0,40</w:t>
            </w:r>
          </w:p>
        </w:tc>
        <w:tc>
          <w:tcPr>
            <w:tcW w:w="507" w:type="pct"/>
            <w:shd w:val="clear" w:color="auto" w:fill="auto"/>
          </w:tcPr>
          <w:p w14:paraId="4852292B" w14:textId="77777777" w:rsidR="00041B9C" w:rsidRPr="00AE7CEC" w:rsidRDefault="00041B9C" w:rsidP="00E05969">
            <w:pPr>
              <w:jc w:val="center"/>
            </w:pPr>
            <w:r>
              <w:t>0,48</w:t>
            </w:r>
          </w:p>
        </w:tc>
        <w:tc>
          <w:tcPr>
            <w:tcW w:w="473" w:type="pct"/>
            <w:shd w:val="clear" w:color="auto" w:fill="auto"/>
            <w:noWrap/>
          </w:tcPr>
          <w:p w14:paraId="13022C6B" w14:textId="77777777" w:rsidR="00041B9C" w:rsidRPr="00AE7CEC" w:rsidRDefault="00041B9C" w:rsidP="00E05969">
            <w:pPr>
              <w:jc w:val="center"/>
            </w:pPr>
            <w:r>
              <w:t>14,40</w:t>
            </w:r>
          </w:p>
        </w:tc>
      </w:tr>
      <w:tr w:rsidR="00041B9C" w:rsidRPr="00AE7CEC" w14:paraId="662AEC9E" w14:textId="77777777" w:rsidTr="00E05969">
        <w:trPr>
          <w:trHeight w:val="600"/>
        </w:trPr>
        <w:tc>
          <w:tcPr>
            <w:tcW w:w="289" w:type="pct"/>
            <w:shd w:val="clear" w:color="auto" w:fill="auto"/>
            <w:hideMark/>
          </w:tcPr>
          <w:p w14:paraId="1383616E" w14:textId="77777777" w:rsidR="00041B9C" w:rsidRPr="00AE7CEC" w:rsidRDefault="00041B9C" w:rsidP="00E05969">
            <w:pPr>
              <w:jc w:val="center"/>
            </w:pPr>
            <w:r w:rsidRPr="00AE7CEC">
              <w:t>38.</w:t>
            </w:r>
          </w:p>
        </w:tc>
        <w:tc>
          <w:tcPr>
            <w:tcW w:w="2188" w:type="pct"/>
            <w:shd w:val="clear" w:color="auto" w:fill="auto"/>
            <w:hideMark/>
          </w:tcPr>
          <w:p w14:paraId="323D72F5" w14:textId="77777777" w:rsidR="00041B9C" w:rsidRPr="00AE7CEC" w:rsidRDefault="00041B9C" w:rsidP="00E05969">
            <w:r w:rsidRPr="00AE7CEC">
              <w:t>Kabelis 0,4kV varinis 3x2,5 lankstus su dviguba PVC izoliacija, arba lygiavertis</w:t>
            </w:r>
          </w:p>
        </w:tc>
        <w:tc>
          <w:tcPr>
            <w:tcW w:w="462" w:type="pct"/>
            <w:shd w:val="clear" w:color="auto" w:fill="auto"/>
            <w:hideMark/>
          </w:tcPr>
          <w:p w14:paraId="7A6FEB1B" w14:textId="77777777" w:rsidR="00041B9C" w:rsidRPr="00AE7CEC" w:rsidRDefault="00041B9C" w:rsidP="00E05969">
            <w:pPr>
              <w:jc w:val="center"/>
            </w:pPr>
            <w:r w:rsidRPr="00AE7CEC">
              <w:t>m</w:t>
            </w:r>
          </w:p>
        </w:tc>
        <w:tc>
          <w:tcPr>
            <w:tcW w:w="573" w:type="pct"/>
            <w:shd w:val="clear" w:color="auto" w:fill="auto"/>
            <w:hideMark/>
          </w:tcPr>
          <w:p w14:paraId="329B5D4D" w14:textId="77777777" w:rsidR="00041B9C" w:rsidRPr="00AE7CEC" w:rsidRDefault="00041B9C" w:rsidP="00E05969">
            <w:pPr>
              <w:jc w:val="center"/>
            </w:pPr>
            <w:r>
              <w:t>1</w:t>
            </w:r>
            <w:r w:rsidRPr="00AE7CEC">
              <w:t>0</w:t>
            </w:r>
            <w:r>
              <w:t>0</w:t>
            </w:r>
          </w:p>
        </w:tc>
        <w:tc>
          <w:tcPr>
            <w:tcW w:w="507" w:type="pct"/>
            <w:shd w:val="clear" w:color="auto" w:fill="auto"/>
          </w:tcPr>
          <w:p w14:paraId="0D571B6F" w14:textId="77777777" w:rsidR="00041B9C" w:rsidRPr="00AE7CEC" w:rsidRDefault="00041B9C" w:rsidP="00E05969">
            <w:pPr>
              <w:jc w:val="center"/>
            </w:pPr>
            <w:r>
              <w:t>1,12</w:t>
            </w:r>
          </w:p>
        </w:tc>
        <w:tc>
          <w:tcPr>
            <w:tcW w:w="507" w:type="pct"/>
            <w:shd w:val="clear" w:color="auto" w:fill="auto"/>
          </w:tcPr>
          <w:p w14:paraId="61C4173C" w14:textId="77777777" w:rsidR="00041B9C" w:rsidRPr="00AE7CEC" w:rsidRDefault="00041B9C" w:rsidP="00E05969">
            <w:pPr>
              <w:jc w:val="center"/>
            </w:pPr>
            <w:r>
              <w:t>1,35</w:t>
            </w:r>
          </w:p>
        </w:tc>
        <w:tc>
          <w:tcPr>
            <w:tcW w:w="473" w:type="pct"/>
            <w:shd w:val="clear" w:color="auto" w:fill="auto"/>
            <w:noWrap/>
          </w:tcPr>
          <w:p w14:paraId="3ABC558E" w14:textId="77777777" w:rsidR="00041B9C" w:rsidRPr="00AE7CEC" w:rsidRDefault="00041B9C" w:rsidP="00E05969">
            <w:pPr>
              <w:jc w:val="center"/>
            </w:pPr>
            <w:r>
              <w:t>135,00</w:t>
            </w:r>
          </w:p>
        </w:tc>
      </w:tr>
      <w:tr w:rsidR="00041B9C" w:rsidRPr="00AE7CEC" w14:paraId="526F0BCE" w14:textId="77777777" w:rsidTr="00E05969">
        <w:trPr>
          <w:trHeight w:val="600"/>
        </w:trPr>
        <w:tc>
          <w:tcPr>
            <w:tcW w:w="289" w:type="pct"/>
            <w:shd w:val="clear" w:color="auto" w:fill="auto"/>
            <w:hideMark/>
          </w:tcPr>
          <w:p w14:paraId="17C466E8" w14:textId="77777777" w:rsidR="00041B9C" w:rsidRPr="00AE7CEC" w:rsidRDefault="00041B9C" w:rsidP="00E05969">
            <w:pPr>
              <w:jc w:val="center"/>
            </w:pPr>
            <w:r w:rsidRPr="00AE7CEC">
              <w:t>39.</w:t>
            </w:r>
          </w:p>
        </w:tc>
        <w:tc>
          <w:tcPr>
            <w:tcW w:w="2188" w:type="pct"/>
            <w:shd w:val="clear" w:color="auto" w:fill="auto"/>
            <w:hideMark/>
          </w:tcPr>
          <w:p w14:paraId="64AC8F45" w14:textId="77777777" w:rsidR="00041B9C" w:rsidRPr="00AE7CEC" w:rsidRDefault="00041B9C" w:rsidP="00E05969">
            <w:r w:rsidRPr="00AE7CEC">
              <w:t xml:space="preserve">Kabelis 0,4 </w:t>
            </w:r>
            <w:proofErr w:type="spellStart"/>
            <w:r w:rsidRPr="00AE7CEC">
              <w:t>kV</w:t>
            </w:r>
            <w:proofErr w:type="spellEnd"/>
            <w:r w:rsidRPr="00AE7CEC">
              <w:t xml:space="preserve"> varinis 3x4 lankstus su dviguba PVC izoliacija, arba lygiavertis</w:t>
            </w:r>
          </w:p>
        </w:tc>
        <w:tc>
          <w:tcPr>
            <w:tcW w:w="462" w:type="pct"/>
            <w:shd w:val="clear" w:color="auto" w:fill="auto"/>
            <w:hideMark/>
          </w:tcPr>
          <w:p w14:paraId="4B0144B9" w14:textId="77777777" w:rsidR="00041B9C" w:rsidRPr="00AE7CEC" w:rsidRDefault="00041B9C" w:rsidP="00E05969">
            <w:pPr>
              <w:jc w:val="center"/>
            </w:pPr>
            <w:r w:rsidRPr="00AE7CEC">
              <w:t>m</w:t>
            </w:r>
          </w:p>
        </w:tc>
        <w:tc>
          <w:tcPr>
            <w:tcW w:w="573" w:type="pct"/>
            <w:shd w:val="clear" w:color="auto" w:fill="auto"/>
            <w:hideMark/>
          </w:tcPr>
          <w:p w14:paraId="0AB65450" w14:textId="77777777" w:rsidR="00041B9C" w:rsidRPr="00AE7CEC" w:rsidRDefault="00041B9C" w:rsidP="00E05969">
            <w:pPr>
              <w:jc w:val="center"/>
            </w:pPr>
            <w:r w:rsidRPr="00AE7CEC">
              <w:t>50</w:t>
            </w:r>
          </w:p>
        </w:tc>
        <w:tc>
          <w:tcPr>
            <w:tcW w:w="507" w:type="pct"/>
            <w:shd w:val="clear" w:color="auto" w:fill="auto"/>
          </w:tcPr>
          <w:p w14:paraId="0FCD3225" w14:textId="77777777" w:rsidR="00041B9C" w:rsidRPr="00AE7CEC" w:rsidRDefault="00041B9C" w:rsidP="00E05969">
            <w:pPr>
              <w:jc w:val="center"/>
            </w:pPr>
            <w:r>
              <w:t>1,29</w:t>
            </w:r>
          </w:p>
        </w:tc>
        <w:tc>
          <w:tcPr>
            <w:tcW w:w="507" w:type="pct"/>
            <w:shd w:val="clear" w:color="auto" w:fill="auto"/>
          </w:tcPr>
          <w:p w14:paraId="4E0967F1" w14:textId="77777777" w:rsidR="00041B9C" w:rsidRPr="00AE7CEC" w:rsidRDefault="00041B9C" w:rsidP="00E05969">
            <w:pPr>
              <w:jc w:val="center"/>
            </w:pPr>
            <w:r>
              <w:t>1,56</w:t>
            </w:r>
          </w:p>
        </w:tc>
        <w:tc>
          <w:tcPr>
            <w:tcW w:w="473" w:type="pct"/>
            <w:shd w:val="clear" w:color="auto" w:fill="auto"/>
            <w:noWrap/>
          </w:tcPr>
          <w:p w14:paraId="59E572B9" w14:textId="77777777" w:rsidR="00041B9C" w:rsidRPr="00AE7CEC" w:rsidRDefault="00041B9C" w:rsidP="00E05969">
            <w:r>
              <w:t>78,00</w:t>
            </w:r>
          </w:p>
        </w:tc>
      </w:tr>
      <w:tr w:rsidR="00041B9C" w:rsidRPr="00AE7CEC" w14:paraId="064C28E9" w14:textId="77777777" w:rsidTr="00E05969">
        <w:trPr>
          <w:trHeight w:val="300"/>
        </w:trPr>
        <w:tc>
          <w:tcPr>
            <w:tcW w:w="289" w:type="pct"/>
            <w:shd w:val="clear" w:color="auto" w:fill="auto"/>
            <w:hideMark/>
          </w:tcPr>
          <w:p w14:paraId="0924CD8F" w14:textId="77777777" w:rsidR="00041B9C" w:rsidRPr="00AE7CEC" w:rsidRDefault="00041B9C" w:rsidP="00E05969">
            <w:pPr>
              <w:jc w:val="center"/>
            </w:pPr>
            <w:r w:rsidRPr="00AE7CEC">
              <w:t>40.</w:t>
            </w:r>
          </w:p>
        </w:tc>
        <w:tc>
          <w:tcPr>
            <w:tcW w:w="2188" w:type="pct"/>
            <w:shd w:val="clear" w:color="auto" w:fill="auto"/>
            <w:hideMark/>
          </w:tcPr>
          <w:p w14:paraId="63EE93C1" w14:textId="77777777" w:rsidR="00041B9C" w:rsidRPr="00AE7CEC" w:rsidRDefault="00041B9C" w:rsidP="00E05969">
            <w:r w:rsidRPr="00AE7CEC">
              <w:t xml:space="preserve">Kabelis, aliuminis, 3x2,5 arba lygiavertis </w:t>
            </w:r>
          </w:p>
        </w:tc>
        <w:tc>
          <w:tcPr>
            <w:tcW w:w="462" w:type="pct"/>
            <w:shd w:val="clear" w:color="auto" w:fill="auto"/>
            <w:hideMark/>
          </w:tcPr>
          <w:p w14:paraId="52A744C7" w14:textId="77777777" w:rsidR="00041B9C" w:rsidRPr="00AE7CEC" w:rsidRDefault="00041B9C" w:rsidP="00E05969">
            <w:pPr>
              <w:jc w:val="center"/>
            </w:pPr>
            <w:r w:rsidRPr="00AE7CEC">
              <w:t>m</w:t>
            </w:r>
          </w:p>
        </w:tc>
        <w:tc>
          <w:tcPr>
            <w:tcW w:w="573" w:type="pct"/>
            <w:shd w:val="clear" w:color="auto" w:fill="auto"/>
            <w:hideMark/>
          </w:tcPr>
          <w:p w14:paraId="7606752F" w14:textId="77777777" w:rsidR="00041B9C" w:rsidRPr="00AE7CEC" w:rsidRDefault="00041B9C" w:rsidP="00E05969">
            <w:pPr>
              <w:jc w:val="center"/>
            </w:pPr>
            <w:r w:rsidRPr="00AE7CEC">
              <w:t>10</w:t>
            </w:r>
          </w:p>
        </w:tc>
        <w:tc>
          <w:tcPr>
            <w:tcW w:w="507" w:type="pct"/>
            <w:shd w:val="clear" w:color="auto" w:fill="auto"/>
          </w:tcPr>
          <w:p w14:paraId="70CA85AE" w14:textId="77777777" w:rsidR="00041B9C" w:rsidRPr="00AE7CEC" w:rsidRDefault="00041B9C" w:rsidP="00E05969">
            <w:pPr>
              <w:jc w:val="center"/>
            </w:pPr>
            <w:r>
              <w:t>0,99</w:t>
            </w:r>
          </w:p>
        </w:tc>
        <w:tc>
          <w:tcPr>
            <w:tcW w:w="507" w:type="pct"/>
            <w:shd w:val="clear" w:color="auto" w:fill="auto"/>
          </w:tcPr>
          <w:p w14:paraId="24775CEC" w14:textId="77777777" w:rsidR="00041B9C" w:rsidRPr="00AE7CEC" w:rsidRDefault="00041B9C" w:rsidP="00E05969">
            <w:pPr>
              <w:jc w:val="center"/>
            </w:pPr>
            <w:r>
              <w:t>1,2</w:t>
            </w:r>
          </w:p>
        </w:tc>
        <w:tc>
          <w:tcPr>
            <w:tcW w:w="473" w:type="pct"/>
            <w:shd w:val="clear" w:color="auto" w:fill="auto"/>
            <w:noWrap/>
          </w:tcPr>
          <w:p w14:paraId="12349531" w14:textId="77777777" w:rsidR="00041B9C" w:rsidRPr="00AE7CEC" w:rsidRDefault="00041B9C" w:rsidP="00E05969">
            <w:pPr>
              <w:jc w:val="center"/>
            </w:pPr>
            <w:r>
              <w:t>12,00</w:t>
            </w:r>
          </w:p>
        </w:tc>
      </w:tr>
      <w:tr w:rsidR="00041B9C" w:rsidRPr="00AE7CEC" w14:paraId="5EA9202C" w14:textId="77777777" w:rsidTr="00E05969">
        <w:trPr>
          <w:trHeight w:val="300"/>
        </w:trPr>
        <w:tc>
          <w:tcPr>
            <w:tcW w:w="289" w:type="pct"/>
            <w:shd w:val="clear" w:color="auto" w:fill="auto"/>
            <w:hideMark/>
          </w:tcPr>
          <w:p w14:paraId="32CA1749" w14:textId="77777777" w:rsidR="00041B9C" w:rsidRPr="00AE7CEC" w:rsidRDefault="00041B9C" w:rsidP="00E05969">
            <w:pPr>
              <w:jc w:val="center"/>
            </w:pPr>
            <w:r w:rsidRPr="00AE7CEC">
              <w:t>41.</w:t>
            </w:r>
          </w:p>
        </w:tc>
        <w:tc>
          <w:tcPr>
            <w:tcW w:w="2188" w:type="pct"/>
            <w:shd w:val="clear" w:color="auto" w:fill="auto"/>
            <w:hideMark/>
          </w:tcPr>
          <w:p w14:paraId="0DEC1E8B" w14:textId="77777777" w:rsidR="00041B9C" w:rsidRPr="00AE7CEC" w:rsidRDefault="00041B9C" w:rsidP="00E05969">
            <w:r w:rsidRPr="00AE7CEC">
              <w:t>Telefoninis kabelis 1x2x0,5 arba lygiavertis</w:t>
            </w:r>
          </w:p>
        </w:tc>
        <w:tc>
          <w:tcPr>
            <w:tcW w:w="462" w:type="pct"/>
            <w:shd w:val="clear" w:color="auto" w:fill="auto"/>
            <w:hideMark/>
          </w:tcPr>
          <w:p w14:paraId="365C77DD" w14:textId="77777777" w:rsidR="00041B9C" w:rsidRPr="00AE7CEC" w:rsidRDefault="00041B9C" w:rsidP="00E05969">
            <w:pPr>
              <w:jc w:val="center"/>
            </w:pPr>
            <w:r w:rsidRPr="00AE7CEC">
              <w:t>m</w:t>
            </w:r>
          </w:p>
        </w:tc>
        <w:tc>
          <w:tcPr>
            <w:tcW w:w="573" w:type="pct"/>
            <w:shd w:val="clear" w:color="auto" w:fill="auto"/>
            <w:hideMark/>
          </w:tcPr>
          <w:p w14:paraId="146F2A10" w14:textId="77777777" w:rsidR="00041B9C" w:rsidRPr="00AE7CEC" w:rsidRDefault="00041B9C" w:rsidP="00E05969">
            <w:pPr>
              <w:jc w:val="center"/>
            </w:pPr>
            <w:r w:rsidRPr="00AE7CEC">
              <w:t>100</w:t>
            </w:r>
          </w:p>
        </w:tc>
        <w:tc>
          <w:tcPr>
            <w:tcW w:w="507" w:type="pct"/>
            <w:shd w:val="clear" w:color="auto" w:fill="auto"/>
          </w:tcPr>
          <w:p w14:paraId="07AD53F3" w14:textId="77777777" w:rsidR="00041B9C" w:rsidRPr="00AE7CEC" w:rsidRDefault="00041B9C" w:rsidP="00E05969">
            <w:pPr>
              <w:jc w:val="center"/>
            </w:pPr>
            <w:r>
              <w:t>0,25</w:t>
            </w:r>
          </w:p>
        </w:tc>
        <w:tc>
          <w:tcPr>
            <w:tcW w:w="507" w:type="pct"/>
            <w:shd w:val="clear" w:color="auto" w:fill="auto"/>
          </w:tcPr>
          <w:p w14:paraId="1F7A443B" w14:textId="77777777" w:rsidR="00041B9C" w:rsidRPr="00AE7CEC" w:rsidRDefault="00041B9C" w:rsidP="00E05969">
            <w:pPr>
              <w:jc w:val="center"/>
            </w:pPr>
            <w:r>
              <w:t>0,30</w:t>
            </w:r>
          </w:p>
        </w:tc>
        <w:tc>
          <w:tcPr>
            <w:tcW w:w="473" w:type="pct"/>
            <w:shd w:val="clear" w:color="auto" w:fill="auto"/>
            <w:noWrap/>
          </w:tcPr>
          <w:p w14:paraId="309852B1" w14:textId="77777777" w:rsidR="00041B9C" w:rsidRPr="00AE7CEC" w:rsidRDefault="00041B9C" w:rsidP="00E05969">
            <w:pPr>
              <w:jc w:val="center"/>
            </w:pPr>
            <w:r>
              <w:t>30,00</w:t>
            </w:r>
          </w:p>
        </w:tc>
      </w:tr>
      <w:tr w:rsidR="00041B9C" w:rsidRPr="00AE7CEC" w14:paraId="0C3D4208" w14:textId="77777777" w:rsidTr="00E05969">
        <w:trPr>
          <w:trHeight w:val="600"/>
        </w:trPr>
        <w:tc>
          <w:tcPr>
            <w:tcW w:w="289" w:type="pct"/>
            <w:shd w:val="clear" w:color="auto" w:fill="auto"/>
            <w:hideMark/>
          </w:tcPr>
          <w:p w14:paraId="194429F4" w14:textId="77777777" w:rsidR="00041B9C" w:rsidRPr="00AE7CEC" w:rsidRDefault="00041B9C" w:rsidP="00E05969">
            <w:pPr>
              <w:jc w:val="center"/>
            </w:pPr>
            <w:r w:rsidRPr="00AE7CEC">
              <w:t>42.</w:t>
            </w:r>
          </w:p>
        </w:tc>
        <w:tc>
          <w:tcPr>
            <w:tcW w:w="2188" w:type="pct"/>
            <w:shd w:val="clear" w:color="auto" w:fill="auto"/>
            <w:hideMark/>
          </w:tcPr>
          <w:p w14:paraId="670A33AE" w14:textId="77777777" w:rsidR="00041B9C" w:rsidRPr="00AE7CEC" w:rsidRDefault="00041B9C" w:rsidP="00E05969">
            <w:r w:rsidRPr="00AE7CEC">
              <w:t>Kompiuterinis kabelis FTP/STP 4x2x0,5 5 kat., arba lygiavertis</w:t>
            </w:r>
          </w:p>
        </w:tc>
        <w:tc>
          <w:tcPr>
            <w:tcW w:w="462" w:type="pct"/>
            <w:shd w:val="clear" w:color="auto" w:fill="auto"/>
            <w:hideMark/>
          </w:tcPr>
          <w:p w14:paraId="0D6D8357" w14:textId="77777777" w:rsidR="00041B9C" w:rsidRPr="00AE7CEC" w:rsidRDefault="00041B9C" w:rsidP="00E05969">
            <w:pPr>
              <w:jc w:val="center"/>
            </w:pPr>
            <w:r w:rsidRPr="00AE7CEC">
              <w:t>m</w:t>
            </w:r>
          </w:p>
        </w:tc>
        <w:tc>
          <w:tcPr>
            <w:tcW w:w="573" w:type="pct"/>
            <w:shd w:val="clear" w:color="auto" w:fill="auto"/>
            <w:hideMark/>
          </w:tcPr>
          <w:p w14:paraId="3D544E03" w14:textId="77777777" w:rsidR="00041B9C" w:rsidRPr="00AE7CEC" w:rsidRDefault="00041B9C" w:rsidP="00E05969">
            <w:pPr>
              <w:jc w:val="center"/>
            </w:pPr>
            <w:r w:rsidRPr="00AE7CEC">
              <w:t>100</w:t>
            </w:r>
          </w:p>
        </w:tc>
        <w:tc>
          <w:tcPr>
            <w:tcW w:w="507" w:type="pct"/>
            <w:shd w:val="clear" w:color="auto" w:fill="auto"/>
          </w:tcPr>
          <w:p w14:paraId="6641A5C6" w14:textId="77777777" w:rsidR="00041B9C" w:rsidRPr="00AE7CEC" w:rsidRDefault="00041B9C" w:rsidP="00E05969">
            <w:pPr>
              <w:jc w:val="center"/>
            </w:pPr>
            <w:r>
              <w:t>0,32</w:t>
            </w:r>
          </w:p>
        </w:tc>
        <w:tc>
          <w:tcPr>
            <w:tcW w:w="507" w:type="pct"/>
            <w:shd w:val="clear" w:color="auto" w:fill="auto"/>
          </w:tcPr>
          <w:p w14:paraId="7F819137" w14:textId="77777777" w:rsidR="00041B9C" w:rsidRPr="00AE7CEC" w:rsidRDefault="00041B9C" w:rsidP="00E05969">
            <w:pPr>
              <w:jc w:val="center"/>
            </w:pPr>
            <w:r>
              <w:t>0,39</w:t>
            </w:r>
          </w:p>
        </w:tc>
        <w:tc>
          <w:tcPr>
            <w:tcW w:w="473" w:type="pct"/>
            <w:shd w:val="clear" w:color="auto" w:fill="auto"/>
            <w:noWrap/>
          </w:tcPr>
          <w:p w14:paraId="28ACE797" w14:textId="77777777" w:rsidR="00041B9C" w:rsidRPr="00AE7CEC" w:rsidRDefault="00041B9C" w:rsidP="00E05969">
            <w:pPr>
              <w:jc w:val="center"/>
            </w:pPr>
            <w:r>
              <w:t>39,00</w:t>
            </w:r>
          </w:p>
        </w:tc>
      </w:tr>
      <w:tr w:rsidR="00041B9C" w:rsidRPr="00AE7CEC" w14:paraId="0A9F817A" w14:textId="77777777" w:rsidTr="00E05969">
        <w:trPr>
          <w:trHeight w:val="300"/>
        </w:trPr>
        <w:tc>
          <w:tcPr>
            <w:tcW w:w="289" w:type="pct"/>
            <w:shd w:val="clear" w:color="auto" w:fill="auto"/>
            <w:hideMark/>
          </w:tcPr>
          <w:p w14:paraId="251AECE6" w14:textId="77777777" w:rsidR="00041B9C" w:rsidRPr="00AE7CEC" w:rsidRDefault="00041B9C" w:rsidP="00E05969">
            <w:pPr>
              <w:jc w:val="center"/>
            </w:pPr>
            <w:r w:rsidRPr="00AE7CEC">
              <w:t>43.</w:t>
            </w:r>
          </w:p>
        </w:tc>
        <w:tc>
          <w:tcPr>
            <w:tcW w:w="2188" w:type="pct"/>
            <w:shd w:val="clear" w:color="auto" w:fill="auto"/>
            <w:hideMark/>
          </w:tcPr>
          <w:p w14:paraId="14FEEBAE" w14:textId="77777777" w:rsidR="00041B9C" w:rsidRPr="00AE7CEC" w:rsidRDefault="00041B9C" w:rsidP="00E05969">
            <w:r w:rsidRPr="00AE7CEC">
              <w:t xml:space="preserve">Laidas, varinis, 1x2,5 arba lygiavertis </w:t>
            </w:r>
          </w:p>
        </w:tc>
        <w:tc>
          <w:tcPr>
            <w:tcW w:w="462" w:type="pct"/>
            <w:shd w:val="clear" w:color="auto" w:fill="auto"/>
            <w:hideMark/>
          </w:tcPr>
          <w:p w14:paraId="12A42790" w14:textId="77777777" w:rsidR="00041B9C" w:rsidRPr="00AE7CEC" w:rsidRDefault="00041B9C" w:rsidP="00E05969">
            <w:pPr>
              <w:jc w:val="center"/>
            </w:pPr>
            <w:r w:rsidRPr="00AE7CEC">
              <w:t>m</w:t>
            </w:r>
          </w:p>
        </w:tc>
        <w:tc>
          <w:tcPr>
            <w:tcW w:w="573" w:type="pct"/>
            <w:shd w:val="clear" w:color="auto" w:fill="auto"/>
            <w:hideMark/>
          </w:tcPr>
          <w:p w14:paraId="3E8E7F60" w14:textId="77777777" w:rsidR="00041B9C" w:rsidRPr="00AE7CEC" w:rsidRDefault="00041B9C" w:rsidP="00E05969">
            <w:pPr>
              <w:jc w:val="center"/>
            </w:pPr>
            <w:r w:rsidRPr="00AE7CEC">
              <w:t>20</w:t>
            </w:r>
          </w:p>
        </w:tc>
        <w:tc>
          <w:tcPr>
            <w:tcW w:w="507" w:type="pct"/>
            <w:shd w:val="clear" w:color="auto" w:fill="auto"/>
          </w:tcPr>
          <w:p w14:paraId="7BB96B53" w14:textId="77777777" w:rsidR="00041B9C" w:rsidRPr="00AE7CEC" w:rsidRDefault="00041B9C" w:rsidP="00E05969">
            <w:r>
              <w:t>0,41</w:t>
            </w:r>
          </w:p>
        </w:tc>
        <w:tc>
          <w:tcPr>
            <w:tcW w:w="507" w:type="pct"/>
            <w:shd w:val="clear" w:color="auto" w:fill="auto"/>
          </w:tcPr>
          <w:p w14:paraId="13574D1C" w14:textId="77777777" w:rsidR="00041B9C" w:rsidRPr="00AE7CEC" w:rsidRDefault="00041B9C" w:rsidP="00E05969">
            <w:pPr>
              <w:jc w:val="center"/>
            </w:pPr>
            <w:r>
              <w:t>0,50</w:t>
            </w:r>
          </w:p>
        </w:tc>
        <w:tc>
          <w:tcPr>
            <w:tcW w:w="473" w:type="pct"/>
            <w:shd w:val="clear" w:color="auto" w:fill="auto"/>
            <w:noWrap/>
          </w:tcPr>
          <w:p w14:paraId="1735EBB0" w14:textId="77777777" w:rsidR="00041B9C" w:rsidRPr="00AE7CEC" w:rsidRDefault="00041B9C" w:rsidP="00E05969">
            <w:pPr>
              <w:jc w:val="center"/>
            </w:pPr>
            <w:r>
              <w:t>10,00</w:t>
            </w:r>
          </w:p>
        </w:tc>
      </w:tr>
      <w:tr w:rsidR="00041B9C" w:rsidRPr="00AE7CEC" w14:paraId="62A59673" w14:textId="77777777" w:rsidTr="00E05969">
        <w:trPr>
          <w:trHeight w:val="300"/>
        </w:trPr>
        <w:tc>
          <w:tcPr>
            <w:tcW w:w="289" w:type="pct"/>
            <w:shd w:val="clear" w:color="auto" w:fill="auto"/>
            <w:hideMark/>
          </w:tcPr>
          <w:p w14:paraId="2436E430" w14:textId="77777777" w:rsidR="00041B9C" w:rsidRPr="00AE7CEC" w:rsidRDefault="00041B9C" w:rsidP="00E05969">
            <w:pPr>
              <w:jc w:val="center"/>
            </w:pPr>
            <w:r w:rsidRPr="00AE7CEC">
              <w:t>44.</w:t>
            </w:r>
          </w:p>
        </w:tc>
        <w:tc>
          <w:tcPr>
            <w:tcW w:w="2188" w:type="pct"/>
            <w:shd w:val="clear" w:color="auto" w:fill="auto"/>
            <w:hideMark/>
          </w:tcPr>
          <w:p w14:paraId="68DCC81F" w14:textId="77777777" w:rsidR="00041B9C" w:rsidRPr="00AE7CEC" w:rsidRDefault="00041B9C" w:rsidP="00E05969">
            <w:r w:rsidRPr="00AE7CEC">
              <w:t>Laidas, aliuminis, 1x2,5 arba lygiavertis</w:t>
            </w:r>
          </w:p>
        </w:tc>
        <w:tc>
          <w:tcPr>
            <w:tcW w:w="462" w:type="pct"/>
            <w:shd w:val="clear" w:color="auto" w:fill="auto"/>
            <w:hideMark/>
          </w:tcPr>
          <w:p w14:paraId="78F6406C" w14:textId="77777777" w:rsidR="00041B9C" w:rsidRPr="00AE7CEC" w:rsidRDefault="00041B9C" w:rsidP="00E05969">
            <w:pPr>
              <w:jc w:val="center"/>
            </w:pPr>
            <w:r w:rsidRPr="00AE7CEC">
              <w:t>m</w:t>
            </w:r>
          </w:p>
        </w:tc>
        <w:tc>
          <w:tcPr>
            <w:tcW w:w="573" w:type="pct"/>
            <w:shd w:val="clear" w:color="auto" w:fill="auto"/>
            <w:hideMark/>
          </w:tcPr>
          <w:p w14:paraId="1A127668" w14:textId="77777777" w:rsidR="00041B9C" w:rsidRPr="00AE7CEC" w:rsidRDefault="00041B9C" w:rsidP="00E05969">
            <w:pPr>
              <w:jc w:val="center"/>
            </w:pPr>
            <w:r w:rsidRPr="00AE7CEC">
              <w:t>20</w:t>
            </w:r>
          </w:p>
        </w:tc>
        <w:tc>
          <w:tcPr>
            <w:tcW w:w="507" w:type="pct"/>
            <w:shd w:val="clear" w:color="auto" w:fill="auto"/>
          </w:tcPr>
          <w:p w14:paraId="51554155" w14:textId="77777777" w:rsidR="00041B9C" w:rsidRPr="00AE7CEC" w:rsidRDefault="00041B9C" w:rsidP="00E05969">
            <w:pPr>
              <w:jc w:val="center"/>
            </w:pPr>
            <w:r>
              <w:t>0,33</w:t>
            </w:r>
          </w:p>
        </w:tc>
        <w:tc>
          <w:tcPr>
            <w:tcW w:w="507" w:type="pct"/>
            <w:shd w:val="clear" w:color="auto" w:fill="auto"/>
          </w:tcPr>
          <w:p w14:paraId="4EB833A4" w14:textId="77777777" w:rsidR="00041B9C" w:rsidRPr="00AE7CEC" w:rsidRDefault="00041B9C" w:rsidP="00E05969">
            <w:pPr>
              <w:jc w:val="center"/>
            </w:pPr>
            <w:r>
              <w:t>0,40</w:t>
            </w:r>
          </w:p>
        </w:tc>
        <w:tc>
          <w:tcPr>
            <w:tcW w:w="473" w:type="pct"/>
            <w:shd w:val="clear" w:color="auto" w:fill="auto"/>
            <w:noWrap/>
          </w:tcPr>
          <w:p w14:paraId="0BA20BA6" w14:textId="77777777" w:rsidR="00041B9C" w:rsidRPr="00AE7CEC" w:rsidRDefault="00041B9C" w:rsidP="00E05969">
            <w:pPr>
              <w:jc w:val="center"/>
            </w:pPr>
            <w:r>
              <w:t>8,00</w:t>
            </w:r>
          </w:p>
        </w:tc>
      </w:tr>
      <w:tr w:rsidR="00041B9C" w:rsidRPr="00AE7CEC" w14:paraId="53D1090B" w14:textId="77777777" w:rsidTr="00E05969">
        <w:trPr>
          <w:trHeight w:val="443"/>
        </w:trPr>
        <w:tc>
          <w:tcPr>
            <w:tcW w:w="2477" w:type="pct"/>
            <w:gridSpan w:val="2"/>
            <w:shd w:val="clear" w:color="auto" w:fill="auto"/>
            <w:hideMark/>
          </w:tcPr>
          <w:p w14:paraId="0589ADFF" w14:textId="77777777" w:rsidR="00041B9C" w:rsidRPr="00AE7CEC" w:rsidRDefault="00041B9C" w:rsidP="00E05969">
            <w:pPr>
              <w:rPr>
                <w:b/>
                <w:bCs/>
              </w:rPr>
            </w:pPr>
            <w:r w:rsidRPr="00AE7CEC">
              <w:rPr>
                <w:b/>
                <w:bCs/>
              </w:rPr>
              <w:t>APŠVIETIMO ĮRENGINIAI IR ELEKTROS ŠVIESTUVAI</w:t>
            </w:r>
          </w:p>
        </w:tc>
        <w:tc>
          <w:tcPr>
            <w:tcW w:w="462" w:type="pct"/>
            <w:shd w:val="clear" w:color="auto" w:fill="auto"/>
            <w:hideMark/>
          </w:tcPr>
          <w:p w14:paraId="0DE4B88D" w14:textId="77777777" w:rsidR="00041B9C" w:rsidRPr="00AE7CEC" w:rsidRDefault="00041B9C" w:rsidP="00E05969">
            <w:pPr>
              <w:jc w:val="center"/>
            </w:pPr>
            <w:r w:rsidRPr="00AE7CEC">
              <w:t> </w:t>
            </w:r>
          </w:p>
        </w:tc>
        <w:tc>
          <w:tcPr>
            <w:tcW w:w="573" w:type="pct"/>
            <w:shd w:val="clear" w:color="auto" w:fill="auto"/>
            <w:hideMark/>
          </w:tcPr>
          <w:p w14:paraId="1A88B372" w14:textId="77777777" w:rsidR="00041B9C" w:rsidRPr="00AE7CEC" w:rsidRDefault="00041B9C" w:rsidP="00E05969">
            <w:pPr>
              <w:jc w:val="center"/>
            </w:pPr>
            <w:r w:rsidRPr="00AE7CEC">
              <w:t> </w:t>
            </w:r>
          </w:p>
        </w:tc>
        <w:tc>
          <w:tcPr>
            <w:tcW w:w="507" w:type="pct"/>
            <w:shd w:val="clear" w:color="auto" w:fill="auto"/>
          </w:tcPr>
          <w:p w14:paraId="0958D510" w14:textId="77777777" w:rsidR="00041B9C" w:rsidRPr="00AE7CEC" w:rsidRDefault="00041B9C" w:rsidP="00E05969">
            <w:pPr>
              <w:jc w:val="center"/>
            </w:pPr>
          </w:p>
        </w:tc>
        <w:tc>
          <w:tcPr>
            <w:tcW w:w="507" w:type="pct"/>
            <w:shd w:val="clear" w:color="auto" w:fill="auto"/>
          </w:tcPr>
          <w:p w14:paraId="2FF28694" w14:textId="77777777" w:rsidR="00041B9C" w:rsidRPr="00AE7CEC" w:rsidRDefault="00041B9C" w:rsidP="00E05969">
            <w:pPr>
              <w:jc w:val="center"/>
            </w:pPr>
          </w:p>
        </w:tc>
        <w:tc>
          <w:tcPr>
            <w:tcW w:w="473" w:type="pct"/>
            <w:shd w:val="clear" w:color="auto" w:fill="auto"/>
            <w:noWrap/>
          </w:tcPr>
          <w:p w14:paraId="0621A559" w14:textId="77777777" w:rsidR="00041B9C" w:rsidRPr="00AE7CEC" w:rsidRDefault="00041B9C" w:rsidP="00E05969">
            <w:pPr>
              <w:jc w:val="center"/>
            </w:pPr>
          </w:p>
        </w:tc>
      </w:tr>
      <w:tr w:rsidR="00041B9C" w:rsidRPr="00AE7CEC" w14:paraId="5D4264EF" w14:textId="77777777" w:rsidTr="00E05969">
        <w:trPr>
          <w:trHeight w:val="300"/>
        </w:trPr>
        <w:tc>
          <w:tcPr>
            <w:tcW w:w="289" w:type="pct"/>
            <w:shd w:val="clear" w:color="auto" w:fill="auto"/>
            <w:hideMark/>
          </w:tcPr>
          <w:p w14:paraId="1554D04D" w14:textId="77777777" w:rsidR="00041B9C" w:rsidRPr="00AE7CEC" w:rsidRDefault="00041B9C" w:rsidP="00E05969">
            <w:pPr>
              <w:jc w:val="center"/>
            </w:pPr>
            <w:r w:rsidRPr="00AE7CEC">
              <w:t>45.</w:t>
            </w:r>
          </w:p>
        </w:tc>
        <w:tc>
          <w:tcPr>
            <w:tcW w:w="2188" w:type="pct"/>
            <w:shd w:val="clear" w:color="auto" w:fill="auto"/>
          </w:tcPr>
          <w:p w14:paraId="71C7E3A0" w14:textId="77777777" w:rsidR="00041B9C" w:rsidRPr="00AE7CEC" w:rsidRDefault="00041B9C" w:rsidP="00E05969">
            <w:r>
              <w:t>Lempa LED 6W 230 V E14 arba lygiavertė</w:t>
            </w:r>
          </w:p>
        </w:tc>
        <w:tc>
          <w:tcPr>
            <w:tcW w:w="462" w:type="pct"/>
            <w:shd w:val="clear" w:color="auto" w:fill="auto"/>
            <w:hideMark/>
          </w:tcPr>
          <w:p w14:paraId="1C74602C" w14:textId="77777777" w:rsidR="00041B9C" w:rsidRPr="00AE7CEC" w:rsidRDefault="00041B9C" w:rsidP="00E05969">
            <w:pPr>
              <w:jc w:val="center"/>
            </w:pPr>
            <w:r w:rsidRPr="00AE7CEC">
              <w:t>vnt.</w:t>
            </w:r>
          </w:p>
        </w:tc>
        <w:tc>
          <w:tcPr>
            <w:tcW w:w="573" w:type="pct"/>
            <w:shd w:val="clear" w:color="auto" w:fill="auto"/>
            <w:hideMark/>
          </w:tcPr>
          <w:p w14:paraId="379A32F4" w14:textId="77777777" w:rsidR="00041B9C" w:rsidRPr="00AE7CEC" w:rsidRDefault="00041B9C" w:rsidP="00E05969">
            <w:pPr>
              <w:jc w:val="center"/>
            </w:pPr>
            <w:r>
              <w:t>30</w:t>
            </w:r>
          </w:p>
        </w:tc>
        <w:tc>
          <w:tcPr>
            <w:tcW w:w="507" w:type="pct"/>
            <w:shd w:val="clear" w:color="auto" w:fill="auto"/>
          </w:tcPr>
          <w:p w14:paraId="31A1929C" w14:textId="77777777" w:rsidR="00041B9C" w:rsidRPr="00AE7CEC" w:rsidRDefault="00041B9C" w:rsidP="00E05969">
            <w:pPr>
              <w:jc w:val="center"/>
            </w:pPr>
            <w:r>
              <w:t>1,24</w:t>
            </w:r>
          </w:p>
        </w:tc>
        <w:tc>
          <w:tcPr>
            <w:tcW w:w="507" w:type="pct"/>
            <w:shd w:val="clear" w:color="auto" w:fill="auto"/>
          </w:tcPr>
          <w:p w14:paraId="1E822797" w14:textId="77777777" w:rsidR="00041B9C" w:rsidRPr="00AE7CEC" w:rsidRDefault="00041B9C" w:rsidP="00E05969">
            <w:pPr>
              <w:jc w:val="center"/>
            </w:pPr>
            <w:r>
              <w:t>1,50</w:t>
            </w:r>
          </w:p>
        </w:tc>
        <w:tc>
          <w:tcPr>
            <w:tcW w:w="473" w:type="pct"/>
            <w:shd w:val="clear" w:color="auto" w:fill="auto"/>
            <w:noWrap/>
          </w:tcPr>
          <w:p w14:paraId="02359930" w14:textId="77777777" w:rsidR="00041B9C" w:rsidRPr="00AE7CEC" w:rsidRDefault="00041B9C" w:rsidP="00E05969">
            <w:pPr>
              <w:jc w:val="center"/>
            </w:pPr>
            <w:r>
              <w:t>45,00</w:t>
            </w:r>
          </w:p>
        </w:tc>
      </w:tr>
      <w:tr w:rsidR="00041B9C" w:rsidRPr="00AE7CEC" w14:paraId="5EF09918" w14:textId="77777777" w:rsidTr="00E05969">
        <w:trPr>
          <w:trHeight w:val="300"/>
        </w:trPr>
        <w:tc>
          <w:tcPr>
            <w:tcW w:w="289" w:type="pct"/>
            <w:shd w:val="clear" w:color="auto" w:fill="auto"/>
            <w:hideMark/>
          </w:tcPr>
          <w:p w14:paraId="5726FBE4" w14:textId="77777777" w:rsidR="00041B9C" w:rsidRPr="00AE7CEC" w:rsidRDefault="00041B9C" w:rsidP="00E05969">
            <w:pPr>
              <w:jc w:val="center"/>
            </w:pPr>
            <w:r w:rsidRPr="00AE7CEC">
              <w:t>46.</w:t>
            </w:r>
          </w:p>
        </w:tc>
        <w:tc>
          <w:tcPr>
            <w:tcW w:w="2188" w:type="pct"/>
            <w:shd w:val="clear" w:color="auto" w:fill="auto"/>
          </w:tcPr>
          <w:p w14:paraId="0D9A4D39" w14:textId="77777777" w:rsidR="00041B9C" w:rsidRPr="00AE7CEC" w:rsidRDefault="00041B9C" w:rsidP="00E05969">
            <w:r>
              <w:t>Lempa LED 10W 230 V E27 arba lygiavertė</w:t>
            </w:r>
          </w:p>
        </w:tc>
        <w:tc>
          <w:tcPr>
            <w:tcW w:w="462" w:type="pct"/>
            <w:shd w:val="clear" w:color="auto" w:fill="auto"/>
            <w:hideMark/>
          </w:tcPr>
          <w:p w14:paraId="73912CB1" w14:textId="77777777" w:rsidR="00041B9C" w:rsidRPr="00AE7CEC" w:rsidRDefault="00041B9C" w:rsidP="00E05969">
            <w:pPr>
              <w:jc w:val="center"/>
            </w:pPr>
            <w:r w:rsidRPr="00AE7CEC">
              <w:t>vnt.</w:t>
            </w:r>
          </w:p>
        </w:tc>
        <w:tc>
          <w:tcPr>
            <w:tcW w:w="573" w:type="pct"/>
            <w:shd w:val="clear" w:color="auto" w:fill="auto"/>
            <w:hideMark/>
          </w:tcPr>
          <w:p w14:paraId="236C69DB" w14:textId="77777777" w:rsidR="00041B9C" w:rsidRPr="00AE7CEC" w:rsidRDefault="00041B9C" w:rsidP="00E05969">
            <w:pPr>
              <w:jc w:val="center"/>
            </w:pPr>
            <w:r>
              <w:t>30</w:t>
            </w:r>
          </w:p>
        </w:tc>
        <w:tc>
          <w:tcPr>
            <w:tcW w:w="507" w:type="pct"/>
            <w:shd w:val="clear" w:color="auto" w:fill="auto"/>
          </w:tcPr>
          <w:p w14:paraId="1125AB3D" w14:textId="77777777" w:rsidR="00041B9C" w:rsidRPr="00AE7CEC" w:rsidRDefault="00041B9C" w:rsidP="00E05969">
            <w:pPr>
              <w:jc w:val="center"/>
            </w:pPr>
            <w:r>
              <w:t>1,57</w:t>
            </w:r>
          </w:p>
        </w:tc>
        <w:tc>
          <w:tcPr>
            <w:tcW w:w="507" w:type="pct"/>
            <w:shd w:val="clear" w:color="auto" w:fill="auto"/>
          </w:tcPr>
          <w:p w14:paraId="6D26EADF" w14:textId="77777777" w:rsidR="00041B9C" w:rsidRPr="00AE7CEC" w:rsidRDefault="00041B9C" w:rsidP="00E05969">
            <w:pPr>
              <w:jc w:val="center"/>
            </w:pPr>
            <w:r>
              <w:t>1,90</w:t>
            </w:r>
          </w:p>
        </w:tc>
        <w:tc>
          <w:tcPr>
            <w:tcW w:w="473" w:type="pct"/>
            <w:shd w:val="clear" w:color="auto" w:fill="auto"/>
            <w:noWrap/>
          </w:tcPr>
          <w:p w14:paraId="090D5132" w14:textId="77777777" w:rsidR="00041B9C" w:rsidRPr="00AE7CEC" w:rsidRDefault="00041B9C" w:rsidP="00E05969">
            <w:pPr>
              <w:jc w:val="center"/>
            </w:pPr>
            <w:r>
              <w:t>57,00</w:t>
            </w:r>
          </w:p>
        </w:tc>
      </w:tr>
      <w:tr w:rsidR="00041B9C" w:rsidRPr="00AE7CEC" w14:paraId="21628811" w14:textId="77777777" w:rsidTr="00E05969">
        <w:trPr>
          <w:trHeight w:val="300"/>
        </w:trPr>
        <w:tc>
          <w:tcPr>
            <w:tcW w:w="289" w:type="pct"/>
            <w:shd w:val="clear" w:color="auto" w:fill="auto"/>
            <w:hideMark/>
          </w:tcPr>
          <w:p w14:paraId="4F2E14D2" w14:textId="77777777" w:rsidR="00041B9C" w:rsidRPr="00AE7CEC" w:rsidRDefault="00041B9C" w:rsidP="00E05969">
            <w:pPr>
              <w:jc w:val="center"/>
            </w:pPr>
            <w:r w:rsidRPr="00AE7CEC">
              <w:t>47.</w:t>
            </w:r>
          </w:p>
        </w:tc>
        <w:tc>
          <w:tcPr>
            <w:tcW w:w="2188" w:type="pct"/>
            <w:shd w:val="clear" w:color="auto" w:fill="auto"/>
          </w:tcPr>
          <w:p w14:paraId="35E193BB" w14:textId="77777777" w:rsidR="00041B9C" w:rsidRPr="00AE7CEC" w:rsidRDefault="00041B9C" w:rsidP="00E05969">
            <w:r>
              <w:t>Lempa LED 15W 230 V E27 arba lygiavertė</w:t>
            </w:r>
          </w:p>
        </w:tc>
        <w:tc>
          <w:tcPr>
            <w:tcW w:w="462" w:type="pct"/>
            <w:shd w:val="clear" w:color="auto" w:fill="auto"/>
            <w:hideMark/>
          </w:tcPr>
          <w:p w14:paraId="29ED45CD" w14:textId="77777777" w:rsidR="00041B9C" w:rsidRPr="00AE7CEC" w:rsidRDefault="00041B9C" w:rsidP="00E05969">
            <w:pPr>
              <w:jc w:val="center"/>
            </w:pPr>
            <w:r w:rsidRPr="00AE7CEC">
              <w:t>vnt.</w:t>
            </w:r>
          </w:p>
        </w:tc>
        <w:tc>
          <w:tcPr>
            <w:tcW w:w="573" w:type="pct"/>
            <w:shd w:val="clear" w:color="auto" w:fill="auto"/>
            <w:hideMark/>
          </w:tcPr>
          <w:p w14:paraId="0E9B8D49" w14:textId="77777777" w:rsidR="00041B9C" w:rsidRPr="00AE7CEC" w:rsidRDefault="00041B9C" w:rsidP="00E05969">
            <w:pPr>
              <w:jc w:val="center"/>
            </w:pPr>
            <w:r>
              <w:t>20</w:t>
            </w:r>
          </w:p>
        </w:tc>
        <w:tc>
          <w:tcPr>
            <w:tcW w:w="507" w:type="pct"/>
            <w:shd w:val="clear" w:color="auto" w:fill="auto"/>
          </w:tcPr>
          <w:p w14:paraId="0087EBC3" w14:textId="77777777" w:rsidR="00041B9C" w:rsidRPr="00AE7CEC" w:rsidRDefault="00041B9C" w:rsidP="00E05969">
            <w:pPr>
              <w:jc w:val="center"/>
            </w:pPr>
            <w:r>
              <w:t>2,40</w:t>
            </w:r>
          </w:p>
        </w:tc>
        <w:tc>
          <w:tcPr>
            <w:tcW w:w="507" w:type="pct"/>
            <w:shd w:val="clear" w:color="auto" w:fill="auto"/>
          </w:tcPr>
          <w:p w14:paraId="796C3AD4" w14:textId="77777777" w:rsidR="00041B9C" w:rsidRPr="00AE7CEC" w:rsidRDefault="00041B9C" w:rsidP="00E05969">
            <w:pPr>
              <w:jc w:val="center"/>
            </w:pPr>
            <w:r>
              <w:t>2,90</w:t>
            </w:r>
          </w:p>
        </w:tc>
        <w:tc>
          <w:tcPr>
            <w:tcW w:w="473" w:type="pct"/>
            <w:shd w:val="clear" w:color="auto" w:fill="auto"/>
            <w:noWrap/>
          </w:tcPr>
          <w:p w14:paraId="4819D08D" w14:textId="77777777" w:rsidR="00041B9C" w:rsidRPr="00AE7CEC" w:rsidRDefault="00041B9C" w:rsidP="00E05969">
            <w:pPr>
              <w:jc w:val="center"/>
            </w:pPr>
            <w:r>
              <w:t>58,00</w:t>
            </w:r>
          </w:p>
        </w:tc>
      </w:tr>
      <w:tr w:rsidR="00041B9C" w:rsidRPr="00AE7CEC" w14:paraId="0C65D194" w14:textId="77777777" w:rsidTr="00E05969">
        <w:trPr>
          <w:trHeight w:val="300"/>
        </w:trPr>
        <w:tc>
          <w:tcPr>
            <w:tcW w:w="289" w:type="pct"/>
            <w:shd w:val="clear" w:color="auto" w:fill="auto"/>
            <w:hideMark/>
          </w:tcPr>
          <w:p w14:paraId="5C0ABBA8" w14:textId="77777777" w:rsidR="00041B9C" w:rsidRPr="00AE7CEC" w:rsidRDefault="00041B9C" w:rsidP="00E05969">
            <w:pPr>
              <w:jc w:val="center"/>
            </w:pPr>
            <w:r w:rsidRPr="00AE7CEC">
              <w:t>48.</w:t>
            </w:r>
          </w:p>
        </w:tc>
        <w:tc>
          <w:tcPr>
            <w:tcW w:w="2188" w:type="pct"/>
            <w:shd w:val="clear" w:color="auto" w:fill="auto"/>
            <w:hideMark/>
          </w:tcPr>
          <w:p w14:paraId="22CE00D0" w14:textId="77777777" w:rsidR="00041B9C" w:rsidRPr="00AE7CEC" w:rsidRDefault="00041B9C" w:rsidP="00E05969">
            <w:r>
              <w:t>Lempa LED 20W 230 V E27 arba lygiavertė</w:t>
            </w:r>
          </w:p>
        </w:tc>
        <w:tc>
          <w:tcPr>
            <w:tcW w:w="462" w:type="pct"/>
            <w:shd w:val="clear" w:color="auto" w:fill="auto"/>
            <w:hideMark/>
          </w:tcPr>
          <w:p w14:paraId="5401EACD" w14:textId="77777777" w:rsidR="00041B9C" w:rsidRPr="00AE7CEC" w:rsidRDefault="00041B9C" w:rsidP="00E05969">
            <w:pPr>
              <w:jc w:val="center"/>
            </w:pPr>
            <w:r w:rsidRPr="00AE7CEC">
              <w:t>vnt.</w:t>
            </w:r>
          </w:p>
        </w:tc>
        <w:tc>
          <w:tcPr>
            <w:tcW w:w="573" w:type="pct"/>
            <w:shd w:val="clear" w:color="auto" w:fill="auto"/>
            <w:hideMark/>
          </w:tcPr>
          <w:p w14:paraId="6899A000" w14:textId="77777777" w:rsidR="00041B9C" w:rsidRPr="00AE7CEC" w:rsidRDefault="00041B9C" w:rsidP="00E05969">
            <w:pPr>
              <w:jc w:val="center"/>
            </w:pPr>
            <w:r>
              <w:t>20</w:t>
            </w:r>
          </w:p>
        </w:tc>
        <w:tc>
          <w:tcPr>
            <w:tcW w:w="507" w:type="pct"/>
            <w:shd w:val="clear" w:color="auto" w:fill="auto"/>
          </w:tcPr>
          <w:p w14:paraId="689BFE8F" w14:textId="77777777" w:rsidR="00041B9C" w:rsidRPr="00AE7CEC" w:rsidRDefault="00041B9C" w:rsidP="00E05969">
            <w:pPr>
              <w:jc w:val="center"/>
            </w:pPr>
            <w:r>
              <w:t>4,09</w:t>
            </w:r>
          </w:p>
        </w:tc>
        <w:tc>
          <w:tcPr>
            <w:tcW w:w="507" w:type="pct"/>
            <w:shd w:val="clear" w:color="auto" w:fill="auto"/>
          </w:tcPr>
          <w:p w14:paraId="438196A1" w14:textId="77777777" w:rsidR="00041B9C" w:rsidRPr="00AE7CEC" w:rsidRDefault="00041B9C" w:rsidP="00E05969">
            <w:pPr>
              <w:jc w:val="center"/>
            </w:pPr>
            <w:r>
              <w:t>4,95</w:t>
            </w:r>
          </w:p>
        </w:tc>
        <w:tc>
          <w:tcPr>
            <w:tcW w:w="473" w:type="pct"/>
            <w:shd w:val="clear" w:color="auto" w:fill="auto"/>
            <w:noWrap/>
          </w:tcPr>
          <w:p w14:paraId="5D7C80CB" w14:textId="77777777" w:rsidR="00041B9C" w:rsidRPr="00AE7CEC" w:rsidRDefault="00041B9C" w:rsidP="00E05969">
            <w:pPr>
              <w:jc w:val="center"/>
            </w:pPr>
            <w:r>
              <w:t>99,00</w:t>
            </w:r>
          </w:p>
        </w:tc>
      </w:tr>
      <w:tr w:rsidR="00041B9C" w:rsidRPr="00AE7CEC" w14:paraId="2DF8376A" w14:textId="77777777" w:rsidTr="00E05969">
        <w:trPr>
          <w:trHeight w:val="300"/>
        </w:trPr>
        <w:tc>
          <w:tcPr>
            <w:tcW w:w="289" w:type="pct"/>
            <w:shd w:val="clear" w:color="auto" w:fill="auto"/>
            <w:hideMark/>
          </w:tcPr>
          <w:p w14:paraId="3925C879" w14:textId="77777777" w:rsidR="00041B9C" w:rsidRPr="00AE7CEC" w:rsidRDefault="00041B9C" w:rsidP="00E05969">
            <w:pPr>
              <w:jc w:val="center"/>
            </w:pPr>
            <w:r w:rsidRPr="00AE7CEC">
              <w:t>49.</w:t>
            </w:r>
          </w:p>
        </w:tc>
        <w:tc>
          <w:tcPr>
            <w:tcW w:w="2188" w:type="pct"/>
            <w:shd w:val="clear" w:color="auto" w:fill="auto"/>
            <w:hideMark/>
          </w:tcPr>
          <w:p w14:paraId="79889C26" w14:textId="77777777" w:rsidR="00041B9C" w:rsidRPr="00AE7CEC" w:rsidRDefault="00041B9C" w:rsidP="00E05969">
            <w:r>
              <w:t>Lempa LED 10W 230V T8 60 cm arba lygiavertė</w:t>
            </w:r>
          </w:p>
        </w:tc>
        <w:tc>
          <w:tcPr>
            <w:tcW w:w="462" w:type="pct"/>
            <w:shd w:val="clear" w:color="auto" w:fill="auto"/>
            <w:hideMark/>
          </w:tcPr>
          <w:p w14:paraId="08DB67FA" w14:textId="77777777" w:rsidR="00041B9C" w:rsidRPr="00AE7CEC" w:rsidRDefault="00041B9C" w:rsidP="00E05969">
            <w:pPr>
              <w:jc w:val="center"/>
            </w:pPr>
            <w:r w:rsidRPr="00AE7CEC">
              <w:t>vnt.</w:t>
            </w:r>
          </w:p>
        </w:tc>
        <w:tc>
          <w:tcPr>
            <w:tcW w:w="573" w:type="pct"/>
            <w:shd w:val="clear" w:color="auto" w:fill="auto"/>
            <w:hideMark/>
          </w:tcPr>
          <w:p w14:paraId="64309332" w14:textId="77777777" w:rsidR="00041B9C" w:rsidRPr="00AE7CEC" w:rsidRDefault="00041B9C" w:rsidP="00E05969">
            <w:pPr>
              <w:jc w:val="center"/>
            </w:pPr>
            <w:r>
              <w:t>2</w:t>
            </w:r>
            <w:r w:rsidRPr="00AE7CEC">
              <w:t>0</w:t>
            </w:r>
          </w:p>
        </w:tc>
        <w:tc>
          <w:tcPr>
            <w:tcW w:w="507" w:type="pct"/>
            <w:shd w:val="clear" w:color="auto" w:fill="auto"/>
          </w:tcPr>
          <w:p w14:paraId="368BD9E7" w14:textId="77777777" w:rsidR="00041B9C" w:rsidRPr="00AE7CEC" w:rsidRDefault="00041B9C" w:rsidP="00E05969">
            <w:pPr>
              <w:jc w:val="center"/>
            </w:pPr>
            <w:r>
              <w:t>2,40</w:t>
            </w:r>
          </w:p>
        </w:tc>
        <w:tc>
          <w:tcPr>
            <w:tcW w:w="507" w:type="pct"/>
            <w:shd w:val="clear" w:color="auto" w:fill="auto"/>
          </w:tcPr>
          <w:p w14:paraId="2E334C9C" w14:textId="77777777" w:rsidR="00041B9C" w:rsidRPr="00AE7CEC" w:rsidRDefault="00041B9C" w:rsidP="00E05969">
            <w:pPr>
              <w:jc w:val="center"/>
            </w:pPr>
            <w:r>
              <w:t>2,90</w:t>
            </w:r>
          </w:p>
        </w:tc>
        <w:tc>
          <w:tcPr>
            <w:tcW w:w="473" w:type="pct"/>
            <w:shd w:val="clear" w:color="auto" w:fill="auto"/>
            <w:noWrap/>
          </w:tcPr>
          <w:p w14:paraId="010EC069" w14:textId="77777777" w:rsidR="00041B9C" w:rsidRPr="00AE7CEC" w:rsidRDefault="00041B9C" w:rsidP="00E05969">
            <w:pPr>
              <w:jc w:val="center"/>
            </w:pPr>
            <w:r>
              <w:t>58,00</w:t>
            </w:r>
          </w:p>
        </w:tc>
      </w:tr>
      <w:tr w:rsidR="00041B9C" w:rsidRPr="00AE7CEC" w14:paraId="7867A70C" w14:textId="77777777" w:rsidTr="00E05969">
        <w:trPr>
          <w:trHeight w:val="300"/>
        </w:trPr>
        <w:tc>
          <w:tcPr>
            <w:tcW w:w="289" w:type="pct"/>
            <w:shd w:val="clear" w:color="auto" w:fill="auto"/>
            <w:hideMark/>
          </w:tcPr>
          <w:p w14:paraId="2672AAFD" w14:textId="77777777" w:rsidR="00041B9C" w:rsidRPr="00AE7CEC" w:rsidRDefault="00041B9C" w:rsidP="00E05969">
            <w:pPr>
              <w:jc w:val="center"/>
            </w:pPr>
            <w:r w:rsidRPr="00AE7CEC">
              <w:t>50.</w:t>
            </w:r>
          </w:p>
        </w:tc>
        <w:tc>
          <w:tcPr>
            <w:tcW w:w="2188" w:type="pct"/>
            <w:shd w:val="clear" w:color="auto" w:fill="auto"/>
            <w:hideMark/>
          </w:tcPr>
          <w:p w14:paraId="181663D9" w14:textId="77777777" w:rsidR="00041B9C" w:rsidRPr="00AE7CEC" w:rsidRDefault="00041B9C" w:rsidP="00E05969">
            <w:proofErr w:type="spellStart"/>
            <w:r w:rsidRPr="00AE7CEC">
              <w:t>Halogeninė</w:t>
            </w:r>
            <w:proofErr w:type="spellEnd"/>
            <w:r w:rsidRPr="00AE7CEC">
              <w:t xml:space="preserve"> lemputė,</w:t>
            </w:r>
            <w:r>
              <w:t xml:space="preserve"> 35 W 230 V</w:t>
            </w:r>
          </w:p>
        </w:tc>
        <w:tc>
          <w:tcPr>
            <w:tcW w:w="462" w:type="pct"/>
            <w:shd w:val="clear" w:color="auto" w:fill="auto"/>
            <w:hideMark/>
          </w:tcPr>
          <w:p w14:paraId="2E0132F1" w14:textId="77777777" w:rsidR="00041B9C" w:rsidRPr="00AE7CEC" w:rsidRDefault="00041B9C" w:rsidP="00E05969">
            <w:pPr>
              <w:jc w:val="center"/>
            </w:pPr>
            <w:r w:rsidRPr="00AE7CEC">
              <w:t>vnt.</w:t>
            </w:r>
          </w:p>
        </w:tc>
        <w:tc>
          <w:tcPr>
            <w:tcW w:w="573" w:type="pct"/>
            <w:shd w:val="clear" w:color="auto" w:fill="auto"/>
            <w:hideMark/>
          </w:tcPr>
          <w:p w14:paraId="7F0C2518" w14:textId="77777777" w:rsidR="00041B9C" w:rsidRPr="00AE7CEC" w:rsidRDefault="00041B9C" w:rsidP="00E05969">
            <w:pPr>
              <w:jc w:val="center"/>
            </w:pPr>
            <w:r w:rsidRPr="00AE7CEC">
              <w:t>10</w:t>
            </w:r>
          </w:p>
        </w:tc>
        <w:tc>
          <w:tcPr>
            <w:tcW w:w="507" w:type="pct"/>
            <w:shd w:val="clear" w:color="auto" w:fill="auto"/>
          </w:tcPr>
          <w:p w14:paraId="0FF8149A" w14:textId="77777777" w:rsidR="00041B9C" w:rsidRPr="00AE7CEC" w:rsidRDefault="00041B9C" w:rsidP="00E05969">
            <w:pPr>
              <w:jc w:val="center"/>
            </w:pPr>
            <w:r>
              <w:t>0,83</w:t>
            </w:r>
          </w:p>
        </w:tc>
        <w:tc>
          <w:tcPr>
            <w:tcW w:w="507" w:type="pct"/>
            <w:shd w:val="clear" w:color="auto" w:fill="auto"/>
          </w:tcPr>
          <w:p w14:paraId="3B3B1204" w14:textId="77777777" w:rsidR="00041B9C" w:rsidRPr="00AE7CEC" w:rsidRDefault="00041B9C" w:rsidP="00E05969">
            <w:pPr>
              <w:jc w:val="center"/>
            </w:pPr>
            <w:r>
              <w:t>1,00</w:t>
            </w:r>
          </w:p>
        </w:tc>
        <w:tc>
          <w:tcPr>
            <w:tcW w:w="473" w:type="pct"/>
            <w:shd w:val="clear" w:color="auto" w:fill="auto"/>
            <w:noWrap/>
          </w:tcPr>
          <w:p w14:paraId="642EF486" w14:textId="77777777" w:rsidR="00041B9C" w:rsidRPr="00AE7CEC" w:rsidRDefault="00041B9C" w:rsidP="00E05969">
            <w:pPr>
              <w:jc w:val="center"/>
            </w:pPr>
            <w:r>
              <w:t>10,00</w:t>
            </w:r>
          </w:p>
        </w:tc>
      </w:tr>
      <w:tr w:rsidR="00041B9C" w:rsidRPr="00AE7CEC" w14:paraId="297916D3" w14:textId="77777777" w:rsidTr="00E05969">
        <w:trPr>
          <w:trHeight w:val="300"/>
        </w:trPr>
        <w:tc>
          <w:tcPr>
            <w:tcW w:w="289" w:type="pct"/>
            <w:shd w:val="clear" w:color="auto" w:fill="auto"/>
            <w:hideMark/>
          </w:tcPr>
          <w:p w14:paraId="3B80668E" w14:textId="77777777" w:rsidR="00041B9C" w:rsidRPr="00AE7CEC" w:rsidRDefault="00041B9C" w:rsidP="00E05969">
            <w:pPr>
              <w:jc w:val="center"/>
            </w:pPr>
            <w:r w:rsidRPr="00AE7CEC">
              <w:t>51.</w:t>
            </w:r>
          </w:p>
        </w:tc>
        <w:tc>
          <w:tcPr>
            <w:tcW w:w="2188" w:type="pct"/>
            <w:shd w:val="clear" w:color="auto" w:fill="auto"/>
            <w:hideMark/>
          </w:tcPr>
          <w:p w14:paraId="47EB1E57" w14:textId="77777777" w:rsidR="00041B9C" w:rsidRPr="00AE7CEC" w:rsidRDefault="00041B9C" w:rsidP="00E05969">
            <w:r>
              <w:t>Lempa taupioji 20 W E27 arba lygiavertė</w:t>
            </w:r>
          </w:p>
        </w:tc>
        <w:tc>
          <w:tcPr>
            <w:tcW w:w="462" w:type="pct"/>
            <w:shd w:val="clear" w:color="auto" w:fill="auto"/>
            <w:hideMark/>
          </w:tcPr>
          <w:p w14:paraId="21F7D7C2" w14:textId="77777777" w:rsidR="00041B9C" w:rsidRPr="00AE7CEC" w:rsidRDefault="00041B9C" w:rsidP="00E05969">
            <w:pPr>
              <w:jc w:val="center"/>
            </w:pPr>
            <w:r w:rsidRPr="00AE7CEC">
              <w:t>vnt.</w:t>
            </w:r>
          </w:p>
        </w:tc>
        <w:tc>
          <w:tcPr>
            <w:tcW w:w="573" w:type="pct"/>
            <w:shd w:val="clear" w:color="auto" w:fill="auto"/>
            <w:hideMark/>
          </w:tcPr>
          <w:p w14:paraId="3C1CF363" w14:textId="77777777" w:rsidR="00041B9C" w:rsidRPr="00AE7CEC" w:rsidRDefault="00041B9C" w:rsidP="00E05969">
            <w:pPr>
              <w:jc w:val="center"/>
            </w:pPr>
            <w:r>
              <w:t>2</w:t>
            </w:r>
            <w:r w:rsidRPr="00AE7CEC">
              <w:t>0</w:t>
            </w:r>
          </w:p>
        </w:tc>
        <w:tc>
          <w:tcPr>
            <w:tcW w:w="507" w:type="pct"/>
            <w:shd w:val="clear" w:color="auto" w:fill="auto"/>
          </w:tcPr>
          <w:p w14:paraId="3DB1E280" w14:textId="77777777" w:rsidR="00041B9C" w:rsidRPr="00AE7CEC" w:rsidRDefault="00041B9C" w:rsidP="00E05969">
            <w:pPr>
              <w:jc w:val="center"/>
            </w:pPr>
            <w:r>
              <w:t>4,09</w:t>
            </w:r>
          </w:p>
        </w:tc>
        <w:tc>
          <w:tcPr>
            <w:tcW w:w="507" w:type="pct"/>
            <w:shd w:val="clear" w:color="auto" w:fill="auto"/>
          </w:tcPr>
          <w:p w14:paraId="6C4B118D" w14:textId="77777777" w:rsidR="00041B9C" w:rsidRPr="00AE7CEC" w:rsidRDefault="00041B9C" w:rsidP="00E05969">
            <w:pPr>
              <w:jc w:val="center"/>
            </w:pPr>
            <w:r>
              <w:t>4,95</w:t>
            </w:r>
          </w:p>
        </w:tc>
        <w:tc>
          <w:tcPr>
            <w:tcW w:w="473" w:type="pct"/>
            <w:shd w:val="clear" w:color="auto" w:fill="auto"/>
            <w:noWrap/>
          </w:tcPr>
          <w:p w14:paraId="16ED5240" w14:textId="77777777" w:rsidR="00041B9C" w:rsidRPr="00AE7CEC" w:rsidRDefault="00041B9C" w:rsidP="00E05969">
            <w:pPr>
              <w:jc w:val="center"/>
            </w:pPr>
            <w:r>
              <w:t>99,00</w:t>
            </w:r>
          </w:p>
        </w:tc>
      </w:tr>
      <w:tr w:rsidR="00041B9C" w:rsidRPr="00AE7CEC" w14:paraId="1180DFBE" w14:textId="77777777" w:rsidTr="00E05969">
        <w:trPr>
          <w:trHeight w:val="300"/>
        </w:trPr>
        <w:tc>
          <w:tcPr>
            <w:tcW w:w="289" w:type="pct"/>
            <w:shd w:val="clear" w:color="auto" w:fill="auto"/>
            <w:hideMark/>
          </w:tcPr>
          <w:p w14:paraId="256D719F" w14:textId="77777777" w:rsidR="00041B9C" w:rsidRPr="00AE7CEC" w:rsidRDefault="00041B9C" w:rsidP="00E05969">
            <w:pPr>
              <w:jc w:val="center"/>
            </w:pPr>
            <w:r w:rsidRPr="00AE7CEC">
              <w:t>52.</w:t>
            </w:r>
          </w:p>
        </w:tc>
        <w:tc>
          <w:tcPr>
            <w:tcW w:w="2188" w:type="pct"/>
            <w:shd w:val="clear" w:color="auto" w:fill="auto"/>
            <w:hideMark/>
          </w:tcPr>
          <w:p w14:paraId="72ACB9D9" w14:textId="77777777" w:rsidR="00041B9C" w:rsidRPr="00AE7CEC" w:rsidRDefault="00041B9C" w:rsidP="00E05969">
            <w:proofErr w:type="spellStart"/>
            <w:r w:rsidRPr="00AE7CEC">
              <w:t>Reflektorinė</w:t>
            </w:r>
            <w:proofErr w:type="spellEnd"/>
            <w:r w:rsidRPr="00AE7CEC">
              <w:t xml:space="preserve"> lemputė, ≥ 60 W</w:t>
            </w:r>
          </w:p>
        </w:tc>
        <w:tc>
          <w:tcPr>
            <w:tcW w:w="462" w:type="pct"/>
            <w:shd w:val="clear" w:color="auto" w:fill="auto"/>
            <w:hideMark/>
          </w:tcPr>
          <w:p w14:paraId="6762B8E9" w14:textId="77777777" w:rsidR="00041B9C" w:rsidRPr="00AE7CEC" w:rsidRDefault="00041B9C" w:rsidP="00E05969">
            <w:pPr>
              <w:jc w:val="center"/>
            </w:pPr>
            <w:r w:rsidRPr="00AE7CEC">
              <w:t>vnt.</w:t>
            </w:r>
          </w:p>
        </w:tc>
        <w:tc>
          <w:tcPr>
            <w:tcW w:w="573" w:type="pct"/>
            <w:shd w:val="clear" w:color="auto" w:fill="auto"/>
            <w:hideMark/>
          </w:tcPr>
          <w:p w14:paraId="515C9EE1" w14:textId="77777777" w:rsidR="00041B9C" w:rsidRPr="00AE7CEC" w:rsidRDefault="00041B9C" w:rsidP="00E05969">
            <w:pPr>
              <w:jc w:val="center"/>
            </w:pPr>
            <w:r>
              <w:t>1</w:t>
            </w:r>
            <w:r w:rsidRPr="00AE7CEC">
              <w:t>0</w:t>
            </w:r>
          </w:p>
        </w:tc>
        <w:tc>
          <w:tcPr>
            <w:tcW w:w="507" w:type="pct"/>
            <w:shd w:val="clear" w:color="auto" w:fill="auto"/>
          </w:tcPr>
          <w:p w14:paraId="69480E94" w14:textId="77777777" w:rsidR="00041B9C" w:rsidRPr="00AE7CEC" w:rsidRDefault="00041B9C" w:rsidP="00E05969">
            <w:pPr>
              <w:jc w:val="center"/>
            </w:pPr>
            <w:r>
              <w:t>0,66</w:t>
            </w:r>
          </w:p>
        </w:tc>
        <w:tc>
          <w:tcPr>
            <w:tcW w:w="507" w:type="pct"/>
            <w:shd w:val="clear" w:color="auto" w:fill="auto"/>
          </w:tcPr>
          <w:p w14:paraId="0C6432BD" w14:textId="77777777" w:rsidR="00041B9C" w:rsidRPr="00AE7CEC" w:rsidRDefault="00041B9C" w:rsidP="00E05969">
            <w:pPr>
              <w:jc w:val="center"/>
            </w:pPr>
            <w:r>
              <w:t>0,80</w:t>
            </w:r>
          </w:p>
        </w:tc>
        <w:tc>
          <w:tcPr>
            <w:tcW w:w="473" w:type="pct"/>
            <w:shd w:val="clear" w:color="auto" w:fill="auto"/>
            <w:noWrap/>
          </w:tcPr>
          <w:p w14:paraId="7AFB3082" w14:textId="77777777" w:rsidR="00041B9C" w:rsidRPr="00AE7CEC" w:rsidRDefault="00041B9C" w:rsidP="00E05969">
            <w:pPr>
              <w:jc w:val="center"/>
            </w:pPr>
            <w:r>
              <w:t>8,00</w:t>
            </w:r>
          </w:p>
        </w:tc>
      </w:tr>
      <w:tr w:rsidR="00041B9C" w:rsidRPr="00AE7CEC" w14:paraId="54754911" w14:textId="77777777" w:rsidTr="00E05969">
        <w:trPr>
          <w:trHeight w:val="600"/>
        </w:trPr>
        <w:tc>
          <w:tcPr>
            <w:tcW w:w="289" w:type="pct"/>
            <w:shd w:val="clear" w:color="auto" w:fill="auto"/>
            <w:hideMark/>
          </w:tcPr>
          <w:p w14:paraId="181440E3" w14:textId="77777777" w:rsidR="00041B9C" w:rsidRPr="00AE7CEC" w:rsidRDefault="00041B9C" w:rsidP="00E05969">
            <w:pPr>
              <w:jc w:val="center"/>
            </w:pPr>
            <w:r w:rsidRPr="00AE7CEC">
              <w:t>53.</w:t>
            </w:r>
          </w:p>
        </w:tc>
        <w:tc>
          <w:tcPr>
            <w:tcW w:w="2188" w:type="pct"/>
            <w:shd w:val="clear" w:color="auto" w:fill="auto"/>
            <w:hideMark/>
          </w:tcPr>
          <w:p w14:paraId="5C09F52B" w14:textId="77777777" w:rsidR="00041B9C" w:rsidRPr="00AE7CEC" w:rsidRDefault="00041B9C" w:rsidP="00E05969">
            <w:r w:rsidRPr="00AE7CEC">
              <w:t>36 W LED Panelė 600X600 mm, sumaitinimo šaltiniu, (6000 K) šaltai balta</w:t>
            </w:r>
          </w:p>
        </w:tc>
        <w:tc>
          <w:tcPr>
            <w:tcW w:w="462" w:type="pct"/>
            <w:shd w:val="clear" w:color="auto" w:fill="auto"/>
            <w:hideMark/>
          </w:tcPr>
          <w:p w14:paraId="050F4F03" w14:textId="77777777" w:rsidR="00041B9C" w:rsidRPr="00AE7CEC" w:rsidRDefault="00041B9C" w:rsidP="00E05969">
            <w:pPr>
              <w:jc w:val="center"/>
            </w:pPr>
            <w:r w:rsidRPr="00AE7CEC">
              <w:t>vnt.</w:t>
            </w:r>
          </w:p>
        </w:tc>
        <w:tc>
          <w:tcPr>
            <w:tcW w:w="573" w:type="pct"/>
            <w:shd w:val="clear" w:color="auto" w:fill="auto"/>
            <w:hideMark/>
          </w:tcPr>
          <w:p w14:paraId="3756D825" w14:textId="77777777" w:rsidR="00041B9C" w:rsidRPr="00AE7CEC" w:rsidRDefault="00041B9C" w:rsidP="00E05969">
            <w:pPr>
              <w:jc w:val="center"/>
            </w:pPr>
            <w:r w:rsidRPr="00AE7CEC">
              <w:t>10</w:t>
            </w:r>
          </w:p>
        </w:tc>
        <w:tc>
          <w:tcPr>
            <w:tcW w:w="507" w:type="pct"/>
            <w:shd w:val="clear" w:color="auto" w:fill="auto"/>
          </w:tcPr>
          <w:p w14:paraId="19AEC3CF" w14:textId="77777777" w:rsidR="00041B9C" w:rsidRPr="00AE7CEC" w:rsidRDefault="00041B9C" w:rsidP="00E05969">
            <w:pPr>
              <w:jc w:val="center"/>
            </w:pPr>
            <w:r>
              <w:t>16,53</w:t>
            </w:r>
          </w:p>
        </w:tc>
        <w:tc>
          <w:tcPr>
            <w:tcW w:w="507" w:type="pct"/>
            <w:shd w:val="clear" w:color="auto" w:fill="auto"/>
          </w:tcPr>
          <w:p w14:paraId="609A90CC" w14:textId="77777777" w:rsidR="00041B9C" w:rsidRPr="00AE7CEC" w:rsidRDefault="00041B9C" w:rsidP="00E05969">
            <w:pPr>
              <w:jc w:val="center"/>
            </w:pPr>
            <w:r>
              <w:t>20,00</w:t>
            </w:r>
          </w:p>
        </w:tc>
        <w:tc>
          <w:tcPr>
            <w:tcW w:w="473" w:type="pct"/>
            <w:shd w:val="clear" w:color="auto" w:fill="auto"/>
            <w:noWrap/>
          </w:tcPr>
          <w:p w14:paraId="24B1CF95" w14:textId="77777777" w:rsidR="00041B9C" w:rsidRPr="00AE7CEC" w:rsidRDefault="00041B9C" w:rsidP="00E05969">
            <w:pPr>
              <w:jc w:val="center"/>
            </w:pPr>
            <w:r>
              <w:t>200,00</w:t>
            </w:r>
          </w:p>
        </w:tc>
      </w:tr>
      <w:tr w:rsidR="00041B9C" w:rsidRPr="00AE7CEC" w14:paraId="7823A6F5" w14:textId="77777777" w:rsidTr="00E05969">
        <w:trPr>
          <w:trHeight w:val="600"/>
        </w:trPr>
        <w:tc>
          <w:tcPr>
            <w:tcW w:w="289" w:type="pct"/>
            <w:shd w:val="clear" w:color="auto" w:fill="auto"/>
            <w:hideMark/>
          </w:tcPr>
          <w:p w14:paraId="3280E506" w14:textId="77777777" w:rsidR="00041B9C" w:rsidRPr="00AE7CEC" w:rsidRDefault="00041B9C" w:rsidP="00E05969">
            <w:pPr>
              <w:jc w:val="center"/>
            </w:pPr>
            <w:r w:rsidRPr="00AE7CEC">
              <w:lastRenderedPageBreak/>
              <w:t>54.</w:t>
            </w:r>
          </w:p>
        </w:tc>
        <w:tc>
          <w:tcPr>
            <w:tcW w:w="2188" w:type="pct"/>
            <w:shd w:val="clear" w:color="auto" w:fill="auto"/>
            <w:hideMark/>
          </w:tcPr>
          <w:p w14:paraId="15DED479" w14:textId="77777777" w:rsidR="00041B9C" w:rsidRPr="00AE7CEC" w:rsidRDefault="00041B9C" w:rsidP="00E05969">
            <w:r>
              <w:t>Šviestuvas LED 9 W</w:t>
            </w:r>
          </w:p>
        </w:tc>
        <w:tc>
          <w:tcPr>
            <w:tcW w:w="462" w:type="pct"/>
            <w:shd w:val="clear" w:color="auto" w:fill="auto"/>
            <w:hideMark/>
          </w:tcPr>
          <w:p w14:paraId="2089EFC3" w14:textId="77777777" w:rsidR="00041B9C" w:rsidRPr="00AE7CEC" w:rsidRDefault="00041B9C" w:rsidP="00E05969">
            <w:pPr>
              <w:jc w:val="center"/>
            </w:pPr>
            <w:r w:rsidRPr="00AE7CEC">
              <w:t>vnt.</w:t>
            </w:r>
          </w:p>
        </w:tc>
        <w:tc>
          <w:tcPr>
            <w:tcW w:w="573" w:type="pct"/>
            <w:shd w:val="clear" w:color="auto" w:fill="auto"/>
            <w:hideMark/>
          </w:tcPr>
          <w:p w14:paraId="66BFE274" w14:textId="77777777" w:rsidR="00041B9C" w:rsidRPr="00AE7CEC" w:rsidRDefault="00041B9C" w:rsidP="00E05969">
            <w:pPr>
              <w:jc w:val="center"/>
            </w:pPr>
            <w:r>
              <w:t>8</w:t>
            </w:r>
          </w:p>
        </w:tc>
        <w:tc>
          <w:tcPr>
            <w:tcW w:w="507" w:type="pct"/>
            <w:shd w:val="clear" w:color="auto" w:fill="auto"/>
          </w:tcPr>
          <w:p w14:paraId="6A5F7B71" w14:textId="77777777" w:rsidR="00041B9C" w:rsidRPr="00AE7CEC" w:rsidRDefault="00041B9C" w:rsidP="00E05969">
            <w:pPr>
              <w:jc w:val="center"/>
            </w:pPr>
            <w:r>
              <w:t>4,96</w:t>
            </w:r>
          </w:p>
        </w:tc>
        <w:tc>
          <w:tcPr>
            <w:tcW w:w="507" w:type="pct"/>
            <w:shd w:val="clear" w:color="auto" w:fill="auto"/>
          </w:tcPr>
          <w:p w14:paraId="6C0F8F31" w14:textId="77777777" w:rsidR="00041B9C" w:rsidRPr="00AE7CEC" w:rsidRDefault="00041B9C" w:rsidP="00E05969">
            <w:pPr>
              <w:jc w:val="center"/>
            </w:pPr>
            <w:r>
              <w:t>6,00</w:t>
            </w:r>
          </w:p>
        </w:tc>
        <w:tc>
          <w:tcPr>
            <w:tcW w:w="473" w:type="pct"/>
            <w:shd w:val="clear" w:color="auto" w:fill="auto"/>
            <w:noWrap/>
          </w:tcPr>
          <w:p w14:paraId="2BF52F48" w14:textId="77777777" w:rsidR="00041B9C" w:rsidRPr="00AE7CEC" w:rsidRDefault="00041B9C" w:rsidP="00E05969">
            <w:pPr>
              <w:jc w:val="center"/>
            </w:pPr>
            <w:r>
              <w:t>48,00</w:t>
            </w:r>
          </w:p>
        </w:tc>
      </w:tr>
      <w:tr w:rsidR="00041B9C" w:rsidRPr="00AE7CEC" w14:paraId="40E9C9EE" w14:textId="77777777" w:rsidTr="00E05969">
        <w:trPr>
          <w:trHeight w:val="600"/>
        </w:trPr>
        <w:tc>
          <w:tcPr>
            <w:tcW w:w="289" w:type="pct"/>
            <w:shd w:val="clear" w:color="auto" w:fill="auto"/>
            <w:hideMark/>
          </w:tcPr>
          <w:p w14:paraId="0AC901FD" w14:textId="77777777" w:rsidR="00041B9C" w:rsidRPr="00AE7CEC" w:rsidRDefault="00041B9C" w:rsidP="00E05969">
            <w:pPr>
              <w:jc w:val="center"/>
            </w:pPr>
            <w:r w:rsidRPr="00AE7CEC">
              <w:t>55.</w:t>
            </w:r>
          </w:p>
        </w:tc>
        <w:tc>
          <w:tcPr>
            <w:tcW w:w="2188" w:type="pct"/>
            <w:shd w:val="clear" w:color="auto" w:fill="auto"/>
          </w:tcPr>
          <w:p w14:paraId="5C5DF97C" w14:textId="77777777" w:rsidR="00041B9C" w:rsidRPr="00AE7CEC" w:rsidRDefault="00041B9C" w:rsidP="00E05969">
            <w:r>
              <w:t>Šviestuvas LED32 W</w:t>
            </w:r>
          </w:p>
        </w:tc>
        <w:tc>
          <w:tcPr>
            <w:tcW w:w="462" w:type="pct"/>
            <w:shd w:val="clear" w:color="auto" w:fill="auto"/>
            <w:hideMark/>
          </w:tcPr>
          <w:p w14:paraId="1C38FB31" w14:textId="77777777" w:rsidR="00041B9C" w:rsidRPr="00AE7CEC" w:rsidRDefault="00041B9C" w:rsidP="00E05969">
            <w:pPr>
              <w:jc w:val="center"/>
            </w:pPr>
            <w:r w:rsidRPr="00AE7CEC">
              <w:t>vnt.</w:t>
            </w:r>
          </w:p>
        </w:tc>
        <w:tc>
          <w:tcPr>
            <w:tcW w:w="573" w:type="pct"/>
            <w:shd w:val="clear" w:color="auto" w:fill="auto"/>
            <w:hideMark/>
          </w:tcPr>
          <w:p w14:paraId="510944EA" w14:textId="77777777" w:rsidR="00041B9C" w:rsidRPr="00AE7CEC" w:rsidRDefault="00041B9C" w:rsidP="00E05969">
            <w:pPr>
              <w:jc w:val="center"/>
            </w:pPr>
            <w:r w:rsidRPr="00AE7CEC">
              <w:t>10</w:t>
            </w:r>
          </w:p>
        </w:tc>
        <w:tc>
          <w:tcPr>
            <w:tcW w:w="507" w:type="pct"/>
            <w:shd w:val="clear" w:color="auto" w:fill="auto"/>
          </w:tcPr>
          <w:p w14:paraId="6BA5B519" w14:textId="77777777" w:rsidR="00041B9C" w:rsidRPr="00AE7CEC" w:rsidRDefault="00041B9C" w:rsidP="00E05969">
            <w:pPr>
              <w:jc w:val="center"/>
            </w:pPr>
            <w:r>
              <w:t>17,36</w:t>
            </w:r>
          </w:p>
        </w:tc>
        <w:tc>
          <w:tcPr>
            <w:tcW w:w="507" w:type="pct"/>
            <w:shd w:val="clear" w:color="auto" w:fill="auto"/>
          </w:tcPr>
          <w:p w14:paraId="4F217618" w14:textId="77777777" w:rsidR="00041B9C" w:rsidRPr="00AE7CEC" w:rsidRDefault="00041B9C" w:rsidP="00E05969">
            <w:pPr>
              <w:jc w:val="center"/>
            </w:pPr>
            <w:r>
              <w:t>21,00</w:t>
            </w:r>
          </w:p>
        </w:tc>
        <w:tc>
          <w:tcPr>
            <w:tcW w:w="473" w:type="pct"/>
            <w:shd w:val="clear" w:color="auto" w:fill="auto"/>
            <w:noWrap/>
          </w:tcPr>
          <w:p w14:paraId="51BC53DB" w14:textId="77777777" w:rsidR="00041B9C" w:rsidRPr="00AE7CEC" w:rsidRDefault="00041B9C" w:rsidP="00E05969">
            <w:pPr>
              <w:jc w:val="center"/>
            </w:pPr>
            <w:r>
              <w:t>210,00</w:t>
            </w:r>
          </w:p>
        </w:tc>
      </w:tr>
      <w:tr w:rsidR="00041B9C" w:rsidRPr="00AE7CEC" w14:paraId="4912B76B" w14:textId="77777777" w:rsidTr="00E05969">
        <w:trPr>
          <w:trHeight w:val="600"/>
        </w:trPr>
        <w:tc>
          <w:tcPr>
            <w:tcW w:w="289" w:type="pct"/>
            <w:shd w:val="clear" w:color="auto" w:fill="auto"/>
            <w:hideMark/>
          </w:tcPr>
          <w:p w14:paraId="63F49357" w14:textId="77777777" w:rsidR="00041B9C" w:rsidRPr="00AE7CEC" w:rsidRDefault="00041B9C" w:rsidP="00E05969">
            <w:pPr>
              <w:jc w:val="center"/>
            </w:pPr>
            <w:r w:rsidRPr="00AE7CEC">
              <w:t>56.</w:t>
            </w:r>
          </w:p>
        </w:tc>
        <w:tc>
          <w:tcPr>
            <w:tcW w:w="2188" w:type="pct"/>
            <w:shd w:val="clear" w:color="auto" w:fill="auto"/>
          </w:tcPr>
          <w:p w14:paraId="38C54F51" w14:textId="77777777" w:rsidR="00041B9C" w:rsidRPr="00AE7CEC" w:rsidRDefault="00041B9C" w:rsidP="00E05969">
            <w:r>
              <w:t>Šviestuvas stalinis LED 6 W arba lygiavertis</w:t>
            </w:r>
          </w:p>
        </w:tc>
        <w:tc>
          <w:tcPr>
            <w:tcW w:w="462" w:type="pct"/>
            <w:shd w:val="clear" w:color="auto" w:fill="auto"/>
            <w:hideMark/>
          </w:tcPr>
          <w:p w14:paraId="0480A0AF" w14:textId="77777777" w:rsidR="00041B9C" w:rsidRPr="00AE7CEC" w:rsidRDefault="00041B9C" w:rsidP="00E05969">
            <w:pPr>
              <w:jc w:val="center"/>
            </w:pPr>
            <w:r w:rsidRPr="00AE7CEC">
              <w:t>vnt.</w:t>
            </w:r>
          </w:p>
        </w:tc>
        <w:tc>
          <w:tcPr>
            <w:tcW w:w="573" w:type="pct"/>
            <w:shd w:val="clear" w:color="auto" w:fill="auto"/>
            <w:hideMark/>
          </w:tcPr>
          <w:p w14:paraId="55A10D46" w14:textId="77777777" w:rsidR="00041B9C" w:rsidRPr="00AE7CEC" w:rsidRDefault="00041B9C" w:rsidP="00E05969">
            <w:pPr>
              <w:jc w:val="center"/>
            </w:pPr>
            <w:r>
              <w:t>1</w:t>
            </w:r>
            <w:r w:rsidRPr="00AE7CEC">
              <w:t>0</w:t>
            </w:r>
          </w:p>
        </w:tc>
        <w:tc>
          <w:tcPr>
            <w:tcW w:w="507" w:type="pct"/>
            <w:shd w:val="clear" w:color="auto" w:fill="auto"/>
          </w:tcPr>
          <w:p w14:paraId="1E871D02" w14:textId="77777777" w:rsidR="00041B9C" w:rsidRPr="00AE7CEC" w:rsidRDefault="00041B9C" w:rsidP="00E05969">
            <w:pPr>
              <w:jc w:val="center"/>
            </w:pPr>
            <w:r>
              <w:t>10,74</w:t>
            </w:r>
          </w:p>
        </w:tc>
        <w:tc>
          <w:tcPr>
            <w:tcW w:w="507" w:type="pct"/>
            <w:shd w:val="clear" w:color="auto" w:fill="auto"/>
          </w:tcPr>
          <w:p w14:paraId="4070A2C1" w14:textId="77777777" w:rsidR="00041B9C" w:rsidRPr="00AE7CEC" w:rsidRDefault="00041B9C" w:rsidP="00E05969">
            <w:pPr>
              <w:jc w:val="center"/>
            </w:pPr>
            <w:r>
              <w:t>13,00</w:t>
            </w:r>
          </w:p>
        </w:tc>
        <w:tc>
          <w:tcPr>
            <w:tcW w:w="473" w:type="pct"/>
            <w:shd w:val="clear" w:color="auto" w:fill="auto"/>
            <w:noWrap/>
          </w:tcPr>
          <w:p w14:paraId="3C209577" w14:textId="77777777" w:rsidR="00041B9C" w:rsidRPr="00AE7CEC" w:rsidRDefault="00041B9C" w:rsidP="00E05969">
            <w:pPr>
              <w:jc w:val="center"/>
            </w:pPr>
            <w:r>
              <w:t>130,00</w:t>
            </w:r>
          </w:p>
        </w:tc>
      </w:tr>
      <w:tr w:rsidR="00041B9C" w:rsidRPr="00AE7CEC" w14:paraId="7DEE53A0" w14:textId="77777777" w:rsidTr="00E05969">
        <w:trPr>
          <w:trHeight w:val="600"/>
        </w:trPr>
        <w:tc>
          <w:tcPr>
            <w:tcW w:w="289" w:type="pct"/>
            <w:shd w:val="clear" w:color="auto" w:fill="auto"/>
            <w:hideMark/>
          </w:tcPr>
          <w:p w14:paraId="6E135EC2" w14:textId="77777777" w:rsidR="00041B9C" w:rsidRPr="00AE7CEC" w:rsidRDefault="00041B9C" w:rsidP="00E05969">
            <w:pPr>
              <w:jc w:val="center"/>
            </w:pPr>
            <w:r w:rsidRPr="00AE7CEC">
              <w:t>57.</w:t>
            </w:r>
          </w:p>
        </w:tc>
        <w:tc>
          <w:tcPr>
            <w:tcW w:w="2188" w:type="pct"/>
            <w:shd w:val="clear" w:color="auto" w:fill="auto"/>
          </w:tcPr>
          <w:p w14:paraId="78271EFA" w14:textId="77777777" w:rsidR="00041B9C" w:rsidRPr="00AE7CEC" w:rsidRDefault="00041B9C" w:rsidP="00E05969">
            <w:r>
              <w:t>Šviestuvas evakuacinis LRD  su akumuliatoriais</w:t>
            </w:r>
          </w:p>
        </w:tc>
        <w:tc>
          <w:tcPr>
            <w:tcW w:w="462" w:type="pct"/>
            <w:shd w:val="clear" w:color="auto" w:fill="auto"/>
            <w:hideMark/>
          </w:tcPr>
          <w:p w14:paraId="0FDC493F" w14:textId="77777777" w:rsidR="00041B9C" w:rsidRPr="00AE7CEC" w:rsidRDefault="00041B9C" w:rsidP="00E05969">
            <w:pPr>
              <w:jc w:val="center"/>
            </w:pPr>
            <w:r w:rsidRPr="00AE7CEC">
              <w:t>vnt.</w:t>
            </w:r>
          </w:p>
        </w:tc>
        <w:tc>
          <w:tcPr>
            <w:tcW w:w="573" w:type="pct"/>
            <w:shd w:val="clear" w:color="auto" w:fill="auto"/>
            <w:hideMark/>
          </w:tcPr>
          <w:p w14:paraId="10F2A312" w14:textId="77777777" w:rsidR="00041B9C" w:rsidRPr="00AE7CEC" w:rsidRDefault="00041B9C" w:rsidP="00E05969">
            <w:pPr>
              <w:jc w:val="center"/>
            </w:pPr>
            <w:r>
              <w:t>15</w:t>
            </w:r>
          </w:p>
        </w:tc>
        <w:tc>
          <w:tcPr>
            <w:tcW w:w="507" w:type="pct"/>
            <w:shd w:val="clear" w:color="auto" w:fill="auto"/>
          </w:tcPr>
          <w:p w14:paraId="4766B152" w14:textId="77777777" w:rsidR="00041B9C" w:rsidRPr="00AE7CEC" w:rsidRDefault="00041B9C" w:rsidP="00E05969">
            <w:pPr>
              <w:jc w:val="center"/>
            </w:pPr>
            <w:r>
              <w:t>23,14</w:t>
            </w:r>
          </w:p>
        </w:tc>
        <w:tc>
          <w:tcPr>
            <w:tcW w:w="507" w:type="pct"/>
            <w:shd w:val="clear" w:color="auto" w:fill="auto"/>
          </w:tcPr>
          <w:p w14:paraId="49AD7114" w14:textId="77777777" w:rsidR="00041B9C" w:rsidRPr="00AE7CEC" w:rsidRDefault="00041B9C" w:rsidP="00E05969">
            <w:pPr>
              <w:jc w:val="center"/>
            </w:pPr>
            <w:r>
              <w:t>28,00</w:t>
            </w:r>
          </w:p>
        </w:tc>
        <w:tc>
          <w:tcPr>
            <w:tcW w:w="473" w:type="pct"/>
            <w:shd w:val="clear" w:color="auto" w:fill="auto"/>
            <w:noWrap/>
          </w:tcPr>
          <w:p w14:paraId="1DD7E163" w14:textId="77777777" w:rsidR="00041B9C" w:rsidRPr="00AE7CEC" w:rsidRDefault="00041B9C" w:rsidP="00E05969">
            <w:pPr>
              <w:jc w:val="center"/>
            </w:pPr>
            <w:r>
              <w:t>420,00</w:t>
            </w:r>
          </w:p>
        </w:tc>
      </w:tr>
      <w:tr w:rsidR="00041B9C" w:rsidRPr="00AE7CEC" w14:paraId="0EA4E639" w14:textId="77777777" w:rsidTr="00E05969">
        <w:trPr>
          <w:trHeight w:val="300"/>
        </w:trPr>
        <w:tc>
          <w:tcPr>
            <w:tcW w:w="289" w:type="pct"/>
            <w:shd w:val="clear" w:color="auto" w:fill="auto"/>
            <w:hideMark/>
          </w:tcPr>
          <w:p w14:paraId="3B0B17F6" w14:textId="77777777" w:rsidR="00041B9C" w:rsidRPr="00AE7CEC" w:rsidRDefault="00041B9C" w:rsidP="00E05969">
            <w:pPr>
              <w:jc w:val="center"/>
            </w:pPr>
            <w:r w:rsidRPr="00AE7CEC">
              <w:t>58.</w:t>
            </w:r>
          </w:p>
        </w:tc>
        <w:tc>
          <w:tcPr>
            <w:tcW w:w="2188" w:type="pct"/>
            <w:shd w:val="clear" w:color="auto" w:fill="auto"/>
            <w:hideMark/>
          </w:tcPr>
          <w:p w14:paraId="33A31581" w14:textId="77777777" w:rsidR="00041B9C" w:rsidRPr="00AE7CEC" w:rsidRDefault="00041B9C" w:rsidP="00E05969">
            <w:r w:rsidRPr="00AE7CEC">
              <w:t>Prožektorius,</w:t>
            </w:r>
            <w:r>
              <w:t xml:space="preserve"> LED 50 W 230 V</w:t>
            </w:r>
          </w:p>
        </w:tc>
        <w:tc>
          <w:tcPr>
            <w:tcW w:w="462" w:type="pct"/>
            <w:shd w:val="clear" w:color="auto" w:fill="auto"/>
            <w:hideMark/>
          </w:tcPr>
          <w:p w14:paraId="127CC73D" w14:textId="77777777" w:rsidR="00041B9C" w:rsidRPr="00AE7CEC" w:rsidRDefault="00041B9C" w:rsidP="00E05969">
            <w:pPr>
              <w:jc w:val="center"/>
            </w:pPr>
            <w:r w:rsidRPr="00AE7CEC">
              <w:t>vnt.</w:t>
            </w:r>
          </w:p>
        </w:tc>
        <w:tc>
          <w:tcPr>
            <w:tcW w:w="573" w:type="pct"/>
            <w:shd w:val="clear" w:color="auto" w:fill="auto"/>
            <w:hideMark/>
          </w:tcPr>
          <w:p w14:paraId="57F42CAD" w14:textId="77777777" w:rsidR="00041B9C" w:rsidRPr="00AE7CEC" w:rsidRDefault="00041B9C" w:rsidP="00E05969">
            <w:pPr>
              <w:jc w:val="center"/>
            </w:pPr>
            <w:r>
              <w:t>5</w:t>
            </w:r>
          </w:p>
        </w:tc>
        <w:tc>
          <w:tcPr>
            <w:tcW w:w="507" w:type="pct"/>
            <w:shd w:val="clear" w:color="auto" w:fill="auto"/>
          </w:tcPr>
          <w:p w14:paraId="4D62C78E" w14:textId="77777777" w:rsidR="00041B9C" w:rsidRPr="00AE7CEC" w:rsidRDefault="00041B9C" w:rsidP="00E05969">
            <w:pPr>
              <w:jc w:val="center"/>
            </w:pPr>
            <w:r>
              <w:t>14,05</w:t>
            </w:r>
          </w:p>
        </w:tc>
        <w:tc>
          <w:tcPr>
            <w:tcW w:w="507" w:type="pct"/>
            <w:shd w:val="clear" w:color="auto" w:fill="auto"/>
          </w:tcPr>
          <w:p w14:paraId="618E8334" w14:textId="77777777" w:rsidR="00041B9C" w:rsidRPr="00AE7CEC" w:rsidRDefault="00041B9C" w:rsidP="00E05969">
            <w:pPr>
              <w:jc w:val="center"/>
            </w:pPr>
            <w:r>
              <w:t>17,00</w:t>
            </w:r>
          </w:p>
        </w:tc>
        <w:tc>
          <w:tcPr>
            <w:tcW w:w="473" w:type="pct"/>
            <w:shd w:val="clear" w:color="auto" w:fill="auto"/>
            <w:noWrap/>
          </w:tcPr>
          <w:p w14:paraId="334C3BF5" w14:textId="77777777" w:rsidR="00041B9C" w:rsidRPr="00AE7CEC" w:rsidRDefault="00041B9C" w:rsidP="00E05969">
            <w:pPr>
              <w:jc w:val="center"/>
            </w:pPr>
            <w:r>
              <w:t>85,00</w:t>
            </w:r>
          </w:p>
        </w:tc>
      </w:tr>
      <w:tr w:rsidR="00041B9C" w:rsidRPr="00AE7CEC" w14:paraId="76EC9B25" w14:textId="77777777" w:rsidTr="00E05969">
        <w:trPr>
          <w:trHeight w:val="300"/>
        </w:trPr>
        <w:tc>
          <w:tcPr>
            <w:tcW w:w="289" w:type="pct"/>
            <w:shd w:val="clear" w:color="auto" w:fill="auto"/>
          </w:tcPr>
          <w:p w14:paraId="6720BF5E" w14:textId="77777777" w:rsidR="00041B9C" w:rsidRPr="00AE7CEC" w:rsidRDefault="00041B9C" w:rsidP="00E05969">
            <w:pPr>
              <w:jc w:val="center"/>
            </w:pPr>
            <w:r>
              <w:t>59.</w:t>
            </w:r>
          </w:p>
        </w:tc>
        <w:tc>
          <w:tcPr>
            <w:tcW w:w="2188" w:type="pct"/>
            <w:shd w:val="clear" w:color="auto" w:fill="auto"/>
          </w:tcPr>
          <w:p w14:paraId="6E5A6EDC" w14:textId="77777777" w:rsidR="00041B9C" w:rsidRPr="00AE7CEC" w:rsidRDefault="00041B9C" w:rsidP="00E05969">
            <w:r>
              <w:t>Žibintuvėlis LED nešiojamas su elementais</w:t>
            </w:r>
          </w:p>
        </w:tc>
        <w:tc>
          <w:tcPr>
            <w:tcW w:w="462" w:type="pct"/>
            <w:shd w:val="clear" w:color="auto" w:fill="auto"/>
          </w:tcPr>
          <w:p w14:paraId="1E5BD57A" w14:textId="77777777" w:rsidR="00041B9C" w:rsidRPr="00AE7CEC" w:rsidRDefault="00041B9C" w:rsidP="00E05969">
            <w:pPr>
              <w:jc w:val="center"/>
            </w:pPr>
            <w:r>
              <w:t>vnt.</w:t>
            </w:r>
          </w:p>
        </w:tc>
        <w:tc>
          <w:tcPr>
            <w:tcW w:w="573" w:type="pct"/>
            <w:shd w:val="clear" w:color="auto" w:fill="auto"/>
          </w:tcPr>
          <w:p w14:paraId="44195DFF" w14:textId="77777777" w:rsidR="00041B9C" w:rsidRDefault="00041B9C" w:rsidP="00E05969">
            <w:pPr>
              <w:jc w:val="center"/>
            </w:pPr>
            <w:r>
              <w:t>5</w:t>
            </w:r>
          </w:p>
        </w:tc>
        <w:tc>
          <w:tcPr>
            <w:tcW w:w="507" w:type="pct"/>
            <w:shd w:val="clear" w:color="auto" w:fill="auto"/>
          </w:tcPr>
          <w:p w14:paraId="1C37CDB7" w14:textId="77777777" w:rsidR="00041B9C" w:rsidRPr="00AE7CEC" w:rsidRDefault="00041B9C" w:rsidP="00E05969">
            <w:pPr>
              <w:jc w:val="center"/>
            </w:pPr>
            <w:r>
              <w:t>2,07</w:t>
            </w:r>
          </w:p>
        </w:tc>
        <w:tc>
          <w:tcPr>
            <w:tcW w:w="507" w:type="pct"/>
            <w:shd w:val="clear" w:color="auto" w:fill="auto"/>
          </w:tcPr>
          <w:p w14:paraId="23DBA34C" w14:textId="77777777" w:rsidR="00041B9C" w:rsidRPr="00AE7CEC" w:rsidRDefault="00041B9C" w:rsidP="00E05969">
            <w:pPr>
              <w:jc w:val="center"/>
            </w:pPr>
            <w:r>
              <w:t>2,50</w:t>
            </w:r>
          </w:p>
        </w:tc>
        <w:tc>
          <w:tcPr>
            <w:tcW w:w="473" w:type="pct"/>
            <w:shd w:val="clear" w:color="auto" w:fill="auto"/>
            <w:noWrap/>
          </w:tcPr>
          <w:p w14:paraId="3C146ED4" w14:textId="77777777" w:rsidR="00041B9C" w:rsidRPr="00AE7CEC" w:rsidRDefault="00041B9C" w:rsidP="00E05969">
            <w:pPr>
              <w:jc w:val="center"/>
            </w:pPr>
            <w:r>
              <w:t>12,50</w:t>
            </w:r>
          </w:p>
        </w:tc>
      </w:tr>
      <w:tr w:rsidR="00041B9C" w:rsidRPr="00AE7CEC" w14:paraId="5A549093" w14:textId="77777777" w:rsidTr="00E05969">
        <w:trPr>
          <w:trHeight w:val="300"/>
        </w:trPr>
        <w:tc>
          <w:tcPr>
            <w:tcW w:w="289" w:type="pct"/>
            <w:shd w:val="clear" w:color="auto" w:fill="auto"/>
          </w:tcPr>
          <w:p w14:paraId="6E08DC5D" w14:textId="77777777" w:rsidR="00041B9C" w:rsidRDefault="00041B9C" w:rsidP="00E05969">
            <w:pPr>
              <w:jc w:val="center"/>
            </w:pPr>
            <w:r>
              <w:t>60.</w:t>
            </w:r>
          </w:p>
        </w:tc>
        <w:tc>
          <w:tcPr>
            <w:tcW w:w="2188" w:type="pct"/>
            <w:shd w:val="clear" w:color="auto" w:fill="auto"/>
          </w:tcPr>
          <w:p w14:paraId="64FADAC9" w14:textId="77777777" w:rsidR="00041B9C" w:rsidRDefault="00041B9C" w:rsidP="00E05969">
            <w:r>
              <w:t>Žibintuvėlis LED nešiojamas su pakraunamais elementais</w:t>
            </w:r>
          </w:p>
        </w:tc>
        <w:tc>
          <w:tcPr>
            <w:tcW w:w="462" w:type="pct"/>
            <w:shd w:val="clear" w:color="auto" w:fill="auto"/>
          </w:tcPr>
          <w:p w14:paraId="06A84CBB" w14:textId="77777777" w:rsidR="00041B9C" w:rsidRPr="00AE7CEC" w:rsidRDefault="00041B9C" w:rsidP="00E05969">
            <w:pPr>
              <w:jc w:val="center"/>
            </w:pPr>
            <w:r>
              <w:t>vnt.</w:t>
            </w:r>
          </w:p>
        </w:tc>
        <w:tc>
          <w:tcPr>
            <w:tcW w:w="573" w:type="pct"/>
            <w:shd w:val="clear" w:color="auto" w:fill="auto"/>
          </w:tcPr>
          <w:p w14:paraId="01945124" w14:textId="77777777" w:rsidR="00041B9C" w:rsidRDefault="00041B9C" w:rsidP="00E05969">
            <w:pPr>
              <w:jc w:val="center"/>
            </w:pPr>
            <w:r>
              <w:t>5</w:t>
            </w:r>
          </w:p>
        </w:tc>
        <w:tc>
          <w:tcPr>
            <w:tcW w:w="507" w:type="pct"/>
            <w:shd w:val="clear" w:color="auto" w:fill="auto"/>
          </w:tcPr>
          <w:p w14:paraId="31F99630" w14:textId="77777777" w:rsidR="00041B9C" w:rsidRPr="00AE7CEC" w:rsidRDefault="00041B9C" w:rsidP="00E05969">
            <w:pPr>
              <w:jc w:val="center"/>
            </w:pPr>
            <w:r>
              <w:t>3,6</w:t>
            </w:r>
          </w:p>
        </w:tc>
        <w:tc>
          <w:tcPr>
            <w:tcW w:w="507" w:type="pct"/>
            <w:shd w:val="clear" w:color="auto" w:fill="auto"/>
          </w:tcPr>
          <w:p w14:paraId="4F038D8C" w14:textId="77777777" w:rsidR="00041B9C" w:rsidRPr="00AE7CEC" w:rsidRDefault="00041B9C" w:rsidP="00E05969">
            <w:pPr>
              <w:jc w:val="center"/>
            </w:pPr>
            <w:r>
              <w:t>4,35</w:t>
            </w:r>
          </w:p>
        </w:tc>
        <w:tc>
          <w:tcPr>
            <w:tcW w:w="473" w:type="pct"/>
            <w:shd w:val="clear" w:color="auto" w:fill="auto"/>
            <w:noWrap/>
          </w:tcPr>
          <w:p w14:paraId="565A1E98" w14:textId="77777777" w:rsidR="00041B9C" w:rsidRPr="00AE7CEC" w:rsidRDefault="00041B9C" w:rsidP="00E05969">
            <w:pPr>
              <w:jc w:val="center"/>
            </w:pPr>
            <w:r>
              <w:t>21,75</w:t>
            </w:r>
          </w:p>
        </w:tc>
      </w:tr>
      <w:tr w:rsidR="00041B9C" w:rsidRPr="00AE7CEC" w14:paraId="4DA30855" w14:textId="77777777" w:rsidTr="00E05969">
        <w:trPr>
          <w:trHeight w:val="300"/>
        </w:trPr>
        <w:tc>
          <w:tcPr>
            <w:tcW w:w="289" w:type="pct"/>
            <w:shd w:val="clear" w:color="auto" w:fill="auto"/>
          </w:tcPr>
          <w:p w14:paraId="793B2BB2" w14:textId="77777777" w:rsidR="00041B9C" w:rsidRDefault="00041B9C" w:rsidP="00E05969">
            <w:pPr>
              <w:jc w:val="center"/>
            </w:pPr>
            <w:r>
              <w:t xml:space="preserve">61. </w:t>
            </w:r>
          </w:p>
        </w:tc>
        <w:tc>
          <w:tcPr>
            <w:tcW w:w="2188" w:type="pct"/>
            <w:shd w:val="clear" w:color="auto" w:fill="auto"/>
          </w:tcPr>
          <w:p w14:paraId="6E0832C3" w14:textId="77777777" w:rsidR="00041B9C" w:rsidRDefault="00041B9C" w:rsidP="00E05969">
            <w:r>
              <w:t>LED juosta 14,4 W/M RBG spalvota arba lygiavertė, su valdikliu ir maitinimo elementu.</w:t>
            </w:r>
          </w:p>
        </w:tc>
        <w:tc>
          <w:tcPr>
            <w:tcW w:w="462" w:type="pct"/>
            <w:shd w:val="clear" w:color="auto" w:fill="auto"/>
          </w:tcPr>
          <w:p w14:paraId="4B9060A5" w14:textId="77777777" w:rsidR="00041B9C" w:rsidRDefault="00041B9C" w:rsidP="00E05969">
            <w:pPr>
              <w:jc w:val="center"/>
            </w:pPr>
            <w:proofErr w:type="spellStart"/>
            <w:r>
              <w:t>kompl</w:t>
            </w:r>
            <w:proofErr w:type="spellEnd"/>
            <w:r>
              <w:t>.</w:t>
            </w:r>
          </w:p>
        </w:tc>
        <w:tc>
          <w:tcPr>
            <w:tcW w:w="573" w:type="pct"/>
            <w:shd w:val="clear" w:color="auto" w:fill="auto"/>
          </w:tcPr>
          <w:p w14:paraId="7CD872E1" w14:textId="77777777" w:rsidR="00041B9C" w:rsidRDefault="00041B9C" w:rsidP="00E05969">
            <w:pPr>
              <w:jc w:val="center"/>
            </w:pPr>
            <w:r>
              <w:t>3</w:t>
            </w:r>
          </w:p>
        </w:tc>
        <w:tc>
          <w:tcPr>
            <w:tcW w:w="507" w:type="pct"/>
            <w:shd w:val="clear" w:color="auto" w:fill="auto"/>
          </w:tcPr>
          <w:p w14:paraId="16BC12E2" w14:textId="77777777" w:rsidR="00041B9C" w:rsidRPr="00AE7CEC" w:rsidRDefault="00041B9C" w:rsidP="00E05969">
            <w:pPr>
              <w:jc w:val="center"/>
            </w:pPr>
            <w:r>
              <w:t>14,05</w:t>
            </w:r>
          </w:p>
        </w:tc>
        <w:tc>
          <w:tcPr>
            <w:tcW w:w="507" w:type="pct"/>
            <w:shd w:val="clear" w:color="auto" w:fill="auto"/>
          </w:tcPr>
          <w:p w14:paraId="482D265E" w14:textId="77777777" w:rsidR="00041B9C" w:rsidRPr="00AE7CEC" w:rsidRDefault="00041B9C" w:rsidP="00E05969">
            <w:pPr>
              <w:jc w:val="center"/>
            </w:pPr>
            <w:r>
              <w:t>17,00</w:t>
            </w:r>
          </w:p>
        </w:tc>
        <w:tc>
          <w:tcPr>
            <w:tcW w:w="473" w:type="pct"/>
            <w:shd w:val="clear" w:color="auto" w:fill="auto"/>
            <w:noWrap/>
          </w:tcPr>
          <w:p w14:paraId="0725BBD1" w14:textId="77777777" w:rsidR="00041B9C" w:rsidRPr="00AE7CEC" w:rsidRDefault="00041B9C" w:rsidP="00E05969">
            <w:pPr>
              <w:jc w:val="center"/>
            </w:pPr>
            <w:r>
              <w:t>51,00</w:t>
            </w:r>
          </w:p>
        </w:tc>
      </w:tr>
      <w:tr w:rsidR="00041B9C" w:rsidRPr="00AE7CEC" w14:paraId="21EA7474" w14:textId="77777777" w:rsidTr="00E05969">
        <w:trPr>
          <w:trHeight w:val="300"/>
        </w:trPr>
        <w:tc>
          <w:tcPr>
            <w:tcW w:w="289" w:type="pct"/>
            <w:shd w:val="clear" w:color="auto" w:fill="auto"/>
          </w:tcPr>
          <w:p w14:paraId="028382B1" w14:textId="77777777" w:rsidR="00041B9C" w:rsidRDefault="00041B9C" w:rsidP="00E05969">
            <w:pPr>
              <w:jc w:val="center"/>
            </w:pPr>
            <w:r>
              <w:t>62.</w:t>
            </w:r>
          </w:p>
        </w:tc>
        <w:tc>
          <w:tcPr>
            <w:tcW w:w="2188" w:type="pct"/>
            <w:shd w:val="clear" w:color="auto" w:fill="auto"/>
          </w:tcPr>
          <w:p w14:paraId="0A3983AA" w14:textId="77777777" w:rsidR="00041B9C" w:rsidRDefault="00041B9C" w:rsidP="00E05969">
            <w:r>
              <w:t>Galvaniniai elementai AAA 1,5V</w:t>
            </w:r>
          </w:p>
        </w:tc>
        <w:tc>
          <w:tcPr>
            <w:tcW w:w="462" w:type="pct"/>
            <w:shd w:val="clear" w:color="auto" w:fill="auto"/>
          </w:tcPr>
          <w:p w14:paraId="5B7CCF8C" w14:textId="77777777" w:rsidR="00041B9C" w:rsidRDefault="00041B9C" w:rsidP="00E05969">
            <w:pPr>
              <w:jc w:val="center"/>
            </w:pPr>
            <w:r>
              <w:t>vnt.</w:t>
            </w:r>
          </w:p>
        </w:tc>
        <w:tc>
          <w:tcPr>
            <w:tcW w:w="573" w:type="pct"/>
            <w:shd w:val="clear" w:color="auto" w:fill="auto"/>
          </w:tcPr>
          <w:p w14:paraId="5E3326EF" w14:textId="77777777" w:rsidR="00041B9C" w:rsidRDefault="00041B9C" w:rsidP="00E05969">
            <w:pPr>
              <w:jc w:val="center"/>
            </w:pPr>
            <w:r>
              <w:t>500</w:t>
            </w:r>
          </w:p>
        </w:tc>
        <w:tc>
          <w:tcPr>
            <w:tcW w:w="507" w:type="pct"/>
            <w:shd w:val="clear" w:color="auto" w:fill="auto"/>
          </w:tcPr>
          <w:p w14:paraId="6B697DC2" w14:textId="77777777" w:rsidR="00041B9C" w:rsidRPr="00AE7CEC" w:rsidRDefault="00041B9C" w:rsidP="00E05969">
            <w:pPr>
              <w:jc w:val="center"/>
            </w:pPr>
            <w:r>
              <w:t>0,21</w:t>
            </w:r>
          </w:p>
        </w:tc>
        <w:tc>
          <w:tcPr>
            <w:tcW w:w="507" w:type="pct"/>
            <w:shd w:val="clear" w:color="auto" w:fill="auto"/>
          </w:tcPr>
          <w:p w14:paraId="490A5AA3" w14:textId="77777777" w:rsidR="00041B9C" w:rsidRPr="00AE7CEC" w:rsidRDefault="00041B9C" w:rsidP="00E05969">
            <w:pPr>
              <w:jc w:val="center"/>
            </w:pPr>
            <w:r>
              <w:t>0,25</w:t>
            </w:r>
          </w:p>
        </w:tc>
        <w:tc>
          <w:tcPr>
            <w:tcW w:w="473" w:type="pct"/>
            <w:shd w:val="clear" w:color="auto" w:fill="auto"/>
            <w:noWrap/>
          </w:tcPr>
          <w:p w14:paraId="2D43ED11" w14:textId="77777777" w:rsidR="00041B9C" w:rsidRPr="00AE7CEC" w:rsidRDefault="00041B9C" w:rsidP="00E05969">
            <w:r>
              <w:t>125</w:t>
            </w:r>
          </w:p>
        </w:tc>
      </w:tr>
      <w:tr w:rsidR="00041B9C" w:rsidRPr="00AE7CEC" w14:paraId="56E97472" w14:textId="77777777" w:rsidTr="00E05969">
        <w:trPr>
          <w:trHeight w:val="300"/>
        </w:trPr>
        <w:tc>
          <w:tcPr>
            <w:tcW w:w="289" w:type="pct"/>
            <w:shd w:val="clear" w:color="auto" w:fill="auto"/>
          </w:tcPr>
          <w:p w14:paraId="3A82405C" w14:textId="77777777" w:rsidR="00041B9C" w:rsidRDefault="00041B9C" w:rsidP="00E05969">
            <w:pPr>
              <w:jc w:val="center"/>
            </w:pPr>
            <w:r>
              <w:t>62.</w:t>
            </w:r>
          </w:p>
        </w:tc>
        <w:tc>
          <w:tcPr>
            <w:tcW w:w="2188" w:type="pct"/>
            <w:shd w:val="clear" w:color="auto" w:fill="auto"/>
          </w:tcPr>
          <w:p w14:paraId="31EBE86F" w14:textId="77777777" w:rsidR="00041B9C" w:rsidRDefault="00041B9C" w:rsidP="00E05969">
            <w:r>
              <w:t>Galvaniniai elementai AA 1,5V</w:t>
            </w:r>
          </w:p>
        </w:tc>
        <w:tc>
          <w:tcPr>
            <w:tcW w:w="462" w:type="pct"/>
            <w:shd w:val="clear" w:color="auto" w:fill="auto"/>
          </w:tcPr>
          <w:p w14:paraId="4240AA17" w14:textId="77777777" w:rsidR="00041B9C" w:rsidRDefault="00041B9C" w:rsidP="00E05969">
            <w:pPr>
              <w:jc w:val="center"/>
            </w:pPr>
            <w:r>
              <w:t>vnt.</w:t>
            </w:r>
          </w:p>
        </w:tc>
        <w:tc>
          <w:tcPr>
            <w:tcW w:w="573" w:type="pct"/>
            <w:shd w:val="clear" w:color="auto" w:fill="auto"/>
          </w:tcPr>
          <w:p w14:paraId="45C9FDEF" w14:textId="77777777" w:rsidR="00041B9C" w:rsidRDefault="00041B9C" w:rsidP="00E05969">
            <w:pPr>
              <w:jc w:val="center"/>
            </w:pPr>
            <w:r>
              <w:t>500</w:t>
            </w:r>
          </w:p>
        </w:tc>
        <w:tc>
          <w:tcPr>
            <w:tcW w:w="507" w:type="pct"/>
            <w:shd w:val="clear" w:color="auto" w:fill="auto"/>
          </w:tcPr>
          <w:p w14:paraId="711FA1E6" w14:textId="77777777" w:rsidR="00041B9C" w:rsidRPr="00AE7CEC" w:rsidRDefault="00041B9C" w:rsidP="00E05969">
            <w:pPr>
              <w:jc w:val="center"/>
            </w:pPr>
            <w:r>
              <w:t>0,21</w:t>
            </w:r>
          </w:p>
        </w:tc>
        <w:tc>
          <w:tcPr>
            <w:tcW w:w="507" w:type="pct"/>
            <w:shd w:val="clear" w:color="auto" w:fill="auto"/>
          </w:tcPr>
          <w:p w14:paraId="6592D9DB" w14:textId="77777777" w:rsidR="00041B9C" w:rsidRPr="00AE7CEC" w:rsidRDefault="00041B9C" w:rsidP="00E05969">
            <w:pPr>
              <w:jc w:val="center"/>
            </w:pPr>
            <w:r>
              <w:t>0,25</w:t>
            </w:r>
          </w:p>
        </w:tc>
        <w:tc>
          <w:tcPr>
            <w:tcW w:w="473" w:type="pct"/>
            <w:shd w:val="clear" w:color="auto" w:fill="auto"/>
            <w:noWrap/>
          </w:tcPr>
          <w:p w14:paraId="4DBC9693" w14:textId="77777777" w:rsidR="00041B9C" w:rsidRPr="00AE7CEC" w:rsidRDefault="00041B9C" w:rsidP="00E05969">
            <w:pPr>
              <w:jc w:val="center"/>
            </w:pPr>
            <w:r>
              <w:t>125</w:t>
            </w:r>
          </w:p>
        </w:tc>
      </w:tr>
      <w:tr w:rsidR="00041B9C" w:rsidRPr="00AE7CEC" w14:paraId="689B3131" w14:textId="77777777" w:rsidTr="00E05969">
        <w:trPr>
          <w:trHeight w:val="315"/>
        </w:trPr>
        <w:tc>
          <w:tcPr>
            <w:tcW w:w="4527" w:type="pct"/>
            <w:gridSpan w:val="6"/>
            <w:shd w:val="clear" w:color="auto" w:fill="auto"/>
            <w:hideMark/>
          </w:tcPr>
          <w:p w14:paraId="55251A98" w14:textId="77777777" w:rsidR="00041B9C" w:rsidRPr="00AE7CEC" w:rsidRDefault="00041B9C" w:rsidP="00E05969">
            <w:pPr>
              <w:jc w:val="right"/>
              <w:rPr>
                <w:b/>
                <w:bCs/>
              </w:rPr>
            </w:pPr>
            <w:r>
              <w:rPr>
                <w:b/>
                <w:bCs/>
              </w:rPr>
              <w:t>Bendra pasiūlymo kaina:</w:t>
            </w:r>
          </w:p>
        </w:tc>
        <w:tc>
          <w:tcPr>
            <w:tcW w:w="473" w:type="pct"/>
            <w:shd w:val="clear" w:color="auto" w:fill="auto"/>
            <w:noWrap/>
            <w:hideMark/>
          </w:tcPr>
          <w:p w14:paraId="0B7A299D" w14:textId="77777777" w:rsidR="00041B9C" w:rsidRPr="00AE7CEC" w:rsidRDefault="00041B9C" w:rsidP="00E05969">
            <w:pPr>
              <w:jc w:val="right"/>
              <w:rPr>
                <w:b/>
                <w:bCs/>
              </w:rPr>
            </w:pPr>
            <w:r>
              <w:rPr>
                <w:b/>
                <w:bCs/>
              </w:rPr>
              <w:t>3285,03</w:t>
            </w:r>
          </w:p>
        </w:tc>
      </w:tr>
    </w:tbl>
    <w:p w14:paraId="19D0B9D5" w14:textId="798179C2" w:rsidR="005928A8" w:rsidRDefault="005928A8" w:rsidP="002978E7">
      <w:pPr>
        <w:jc w:val="both"/>
      </w:pPr>
    </w:p>
    <w:p w14:paraId="7728F28C" w14:textId="78EDD46D" w:rsidR="00C65C21" w:rsidRDefault="00C65C21" w:rsidP="002978E7">
      <w:pPr>
        <w:jc w:val="both"/>
      </w:pPr>
    </w:p>
    <w:p w14:paraId="56FB4545" w14:textId="009D42A9" w:rsidR="00C65C21" w:rsidRDefault="00C65C21" w:rsidP="002978E7">
      <w:pPr>
        <w:jc w:val="both"/>
      </w:pPr>
    </w:p>
    <w:p w14:paraId="33E139E9" w14:textId="77777777" w:rsidR="00C65C21" w:rsidRPr="00EE5697" w:rsidRDefault="00C65C21" w:rsidP="002978E7">
      <w:pPr>
        <w:jc w:val="both"/>
      </w:pPr>
    </w:p>
    <w:p w14:paraId="13590CA8" w14:textId="77777777" w:rsidR="00CC0466" w:rsidRPr="00EE5697" w:rsidRDefault="00CC0466" w:rsidP="00CC0466">
      <w:pPr>
        <w:jc w:val="both"/>
      </w:pPr>
    </w:p>
    <w:p w14:paraId="5A4756CE" w14:textId="3D0FBA8D" w:rsidR="00CC0466" w:rsidRPr="00BF7EB3" w:rsidRDefault="00BF7EB3" w:rsidP="00CC0466">
      <w:pPr>
        <w:pStyle w:val="Porat"/>
        <w:rPr>
          <w:b/>
          <w:szCs w:val="24"/>
        </w:rPr>
      </w:pPr>
      <w:r w:rsidRPr="00BF7EB3">
        <w:rPr>
          <w:b/>
          <w:szCs w:val="24"/>
        </w:rPr>
        <w:t>Pirkėjas:</w:t>
      </w:r>
      <w:r>
        <w:rPr>
          <w:b/>
          <w:szCs w:val="24"/>
        </w:rPr>
        <w:tab/>
        <w:t xml:space="preserve">                                                         Pardavėjas:</w:t>
      </w:r>
    </w:p>
    <w:p w14:paraId="7DDA0B80" w14:textId="77777777" w:rsidR="00CC0466" w:rsidRPr="006E44E6" w:rsidRDefault="00CC0466" w:rsidP="00CC0466">
      <w:pPr>
        <w:pStyle w:val="Porat"/>
        <w:rPr>
          <w:szCs w:val="24"/>
        </w:rPr>
      </w:pPr>
    </w:p>
    <w:p w14:paraId="31C80DA3" w14:textId="77777777" w:rsidR="00C65C21" w:rsidRPr="0004511F" w:rsidRDefault="00C65C21" w:rsidP="00C65C21">
      <w:pPr>
        <w:rPr>
          <w:rFonts w:eastAsia="Calibri"/>
        </w:rPr>
      </w:pPr>
      <w:r w:rsidRPr="0004511F">
        <w:rPr>
          <w:rFonts w:eastAsia="Calibri"/>
        </w:rPr>
        <w:t xml:space="preserve">Laikinai einantis direktoriaus pareigas </w:t>
      </w:r>
    </w:p>
    <w:p w14:paraId="62BFF75C" w14:textId="77777777" w:rsidR="00C65C21" w:rsidRPr="006E44E6" w:rsidRDefault="00C65C21" w:rsidP="00C65C21">
      <w:pPr>
        <w:spacing w:line="276" w:lineRule="auto"/>
      </w:pPr>
      <w:r w:rsidRPr="0004511F">
        <w:rPr>
          <w:rFonts w:eastAsia="Calibri"/>
        </w:rPr>
        <w:t>Remigijus Mažeika</w:t>
      </w:r>
    </w:p>
    <w:p w14:paraId="314346E5" w14:textId="110617B4" w:rsidR="006E44E6" w:rsidRPr="006E44E6" w:rsidRDefault="006E44E6" w:rsidP="006E44E6">
      <w:pPr>
        <w:spacing w:line="276" w:lineRule="auto"/>
      </w:pPr>
      <w:r w:rsidRPr="006E44E6">
        <w:t xml:space="preserve">___________________                    </w:t>
      </w:r>
      <w:r w:rsidRPr="006E44E6">
        <w:rPr>
          <w:highlight w:val="yellow"/>
        </w:rPr>
        <w:t>............................</w:t>
      </w:r>
      <w:r w:rsidRPr="006E44E6">
        <w:t xml:space="preserve"> _____________</w:t>
      </w:r>
      <w:r w:rsidRPr="006E44E6">
        <w:rPr>
          <w:vertAlign w:val="superscript"/>
        </w:rPr>
        <w:t xml:space="preserve">                                                                </w:t>
      </w:r>
      <w:r w:rsidRPr="006E44E6">
        <w:t xml:space="preserve">                                                      </w:t>
      </w:r>
    </w:p>
    <w:p w14:paraId="7D037D74" w14:textId="77777777" w:rsidR="006E44E6" w:rsidRPr="006E44E6" w:rsidRDefault="006E44E6" w:rsidP="006E44E6">
      <w:pPr>
        <w:spacing w:line="276" w:lineRule="auto"/>
      </w:pPr>
    </w:p>
    <w:p w14:paraId="09F0C92C" w14:textId="77777777" w:rsidR="006E44E6" w:rsidRPr="006E44E6" w:rsidRDefault="006E44E6" w:rsidP="006E44E6">
      <w:pPr>
        <w:spacing w:line="276" w:lineRule="auto"/>
      </w:pPr>
      <w:r w:rsidRPr="006E44E6">
        <w:t>A.V.                                                                                  A.V.</w:t>
      </w:r>
    </w:p>
    <w:p w14:paraId="26EF0728" w14:textId="77777777" w:rsidR="00CC0466" w:rsidRPr="00EE5697" w:rsidRDefault="00CC0466" w:rsidP="00CC0466">
      <w:pPr>
        <w:pStyle w:val="Pagrindiniotekstotrauka3"/>
        <w:spacing w:line="240" w:lineRule="atLeast"/>
        <w:jc w:val="center"/>
        <w:rPr>
          <w:b/>
          <w:caps/>
          <w:sz w:val="24"/>
          <w:szCs w:val="24"/>
        </w:rPr>
      </w:pPr>
    </w:p>
    <w:p w14:paraId="137CAB9E" w14:textId="77777777" w:rsidR="008E147D" w:rsidRDefault="008E147D" w:rsidP="00813B8A">
      <w:pPr>
        <w:pStyle w:val="Pagrindiniotekstotrauka3"/>
        <w:spacing w:line="240" w:lineRule="atLeast"/>
        <w:ind w:left="0"/>
        <w:rPr>
          <w:b/>
          <w:caps/>
          <w:sz w:val="24"/>
          <w:szCs w:val="24"/>
        </w:rPr>
      </w:pPr>
    </w:p>
    <w:sectPr w:rsidR="008E147D" w:rsidSect="005646CD">
      <w:footerReference w:type="default" r:id="rId11"/>
      <w:headerReference w:type="first" r:id="rId12"/>
      <w:pgSz w:w="11906" w:h="16838"/>
      <w:pgMar w:top="567" w:right="567" w:bottom="14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543" w14:textId="77777777" w:rsidR="00466838" w:rsidRDefault="00466838">
      <w:r>
        <w:separator/>
      </w:r>
    </w:p>
  </w:endnote>
  <w:endnote w:type="continuationSeparator" w:id="0">
    <w:p w14:paraId="07F10B60" w14:textId="77777777" w:rsidR="00466838" w:rsidRDefault="0046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HelveticaLT;Ari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FE3B" w14:textId="77777777" w:rsidR="003C0AE0" w:rsidRDefault="003C0AE0">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6F84">
      <w:rPr>
        <w:rStyle w:val="Puslapionumeris"/>
        <w:noProof/>
      </w:rPr>
      <w:t>8</w:t>
    </w:r>
    <w:r>
      <w:rPr>
        <w:rStyle w:val="Puslapionumeris"/>
      </w:rPr>
      <w:fldChar w:fldCharType="end"/>
    </w:r>
  </w:p>
  <w:p w14:paraId="3373E31E" w14:textId="77777777" w:rsidR="003C0AE0" w:rsidRDefault="003C0AE0">
    <w:pPr>
      <w:pStyle w:val="Porat"/>
      <w:framePr w:wrap="around" w:vAnchor="text" w:hAnchor="margin" w:xAlign="center" w:y="1"/>
      <w:ind w:right="360"/>
      <w:rPr>
        <w:rStyle w:val="Puslapionumeris"/>
      </w:rPr>
    </w:pPr>
  </w:p>
  <w:p w14:paraId="7FDCCCE3" w14:textId="77777777" w:rsidR="003C0AE0" w:rsidRDefault="003C0AE0">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B9A6" w14:textId="77777777" w:rsidR="00466838" w:rsidRDefault="00466838">
      <w:r>
        <w:separator/>
      </w:r>
    </w:p>
  </w:footnote>
  <w:footnote w:type="continuationSeparator" w:id="0">
    <w:p w14:paraId="03C0CDB7" w14:textId="77777777" w:rsidR="00466838" w:rsidRDefault="00466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796D" w14:textId="77777777" w:rsidR="003C0AE0" w:rsidRDefault="003C0AE0">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3"/>
    <w:multiLevelType w:val="multilevel"/>
    <w:tmpl w:val="00000003"/>
    <w:name w:val="WW8Num10"/>
    <w:lvl w:ilvl="0">
      <w:start w:val="1"/>
      <w:numFmt w:val="decimal"/>
      <w:lvlText w:val="%1."/>
      <w:lvlJc w:val="left"/>
      <w:pPr>
        <w:tabs>
          <w:tab w:val="num" w:pos="5039"/>
        </w:tabs>
        <w:ind w:left="5039" w:hanging="360"/>
      </w:pPr>
      <w:rPr>
        <w:rFonts w:cs="Times New Roman"/>
      </w:rPr>
    </w:lvl>
    <w:lvl w:ilvl="1">
      <w:start w:val="1"/>
      <w:numFmt w:val="decimal"/>
      <w:lvlText w:val="%1.%2."/>
      <w:lvlJc w:val="left"/>
      <w:pPr>
        <w:tabs>
          <w:tab w:val="num" w:pos="5096"/>
        </w:tabs>
        <w:ind w:left="5096" w:hanging="360"/>
      </w:pPr>
      <w:rPr>
        <w:rFonts w:cs="Times New Roman"/>
        <w:sz w:val="24"/>
        <w:szCs w:val="24"/>
      </w:rPr>
    </w:lvl>
    <w:lvl w:ilvl="2">
      <w:start w:val="1"/>
      <w:numFmt w:val="decimal"/>
      <w:lvlText w:val="%1.%2.%3."/>
      <w:lvlJc w:val="left"/>
      <w:pPr>
        <w:tabs>
          <w:tab w:val="num" w:pos="5399"/>
        </w:tabs>
        <w:ind w:left="5399" w:hanging="720"/>
      </w:pPr>
      <w:rPr>
        <w:rFonts w:cs="Times New Roman"/>
      </w:rPr>
    </w:lvl>
    <w:lvl w:ilvl="3">
      <w:start w:val="1"/>
      <w:numFmt w:val="decimal"/>
      <w:lvlText w:val="%1.%2.%3.%4."/>
      <w:lvlJc w:val="left"/>
      <w:pPr>
        <w:tabs>
          <w:tab w:val="num" w:pos="5399"/>
        </w:tabs>
        <w:ind w:left="5399" w:hanging="720"/>
      </w:pPr>
      <w:rPr>
        <w:rFonts w:cs="Times New Roman"/>
      </w:rPr>
    </w:lvl>
    <w:lvl w:ilvl="4">
      <w:start w:val="1"/>
      <w:numFmt w:val="decimal"/>
      <w:lvlText w:val="%1.%2.%3.%4.%5."/>
      <w:lvlJc w:val="left"/>
      <w:pPr>
        <w:tabs>
          <w:tab w:val="num" w:pos="5759"/>
        </w:tabs>
        <w:ind w:left="5759" w:hanging="1080"/>
      </w:pPr>
      <w:rPr>
        <w:rFonts w:cs="Times New Roman"/>
      </w:rPr>
    </w:lvl>
    <w:lvl w:ilvl="5">
      <w:start w:val="1"/>
      <w:numFmt w:val="decimal"/>
      <w:lvlText w:val="%1.%2.%3.%4.%5.%6."/>
      <w:lvlJc w:val="left"/>
      <w:pPr>
        <w:tabs>
          <w:tab w:val="num" w:pos="5759"/>
        </w:tabs>
        <w:ind w:left="5759" w:hanging="1080"/>
      </w:pPr>
      <w:rPr>
        <w:rFonts w:cs="Times New Roman"/>
      </w:rPr>
    </w:lvl>
    <w:lvl w:ilvl="6">
      <w:start w:val="1"/>
      <w:numFmt w:val="decimal"/>
      <w:lvlText w:val="%1.%2.%3.%4.%5.%6.%7."/>
      <w:lvlJc w:val="left"/>
      <w:pPr>
        <w:tabs>
          <w:tab w:val="num" w:pos="6119"/>
        </w:tabs>
        <w:ind w:left="6119" w:hanging="1440"/>
      </w:pPr>
      <w:rPr>
        <w:rFonts w:cs="Times New Roman"/>
      </w:rPr>
    </w:lvl>
    <w:lvl w:ilvl="7">
      <w:start w:val="1"/>
      <w:numFmt w:val="decimal"/>
      <w:lvlText w:val="%1.%2.%3.%4.%5.%6.%7.%8."/>
      <w:lvlJc w:val="left"/>
      <w:pPr>
        <w:tabs>
          <w:tab w:val="num" w:pos="6119"/>
        </w:tabs>
        <w:ind w:left="6119" w:hanging="1440"/>
      </w:pPr>
      <w:rPr>
        <w:rFonts w:cs="Times New Roman"/>
      </w:rPr>
    </w:lvl>
    <w:lvl w:ilvl="8">
      <w:start w:val="1"/>
      <w:numFmt w:val="decimal"/>
      <w:lvlText w:val="%1.%2.%3.%4.%5.%6.%7.%8.%9."/>
      <w:lvlJc w:val="left"/>
      <w:pPr>
        <w:tabs>
          <w:tab w:val="num" w:pos="6479"/>
        </w:tabs>
        <w:ind w:left="6479" w:hanging="1800"/>
      </w:pPr>
      <w:rPr>
        <w:rFonts w:cs="Times New Roman"/>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5"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B01FD7"/>
    <w:multiLevelType w:val="multilevel"/>
    <w:tmpl w:val="5A7CDBE6"/>
    <w:styleLink w:val="WW8Num3"/>
    <w:lvl w:ilvl="0">
      <w:start w:val="1"/>
      <w:numFmt w:val="decimal"/>
      <w:lvlText w:val="%1."/>
      <w:lvlJc w:val="left"/>
      <w:rPr>
        <w:rFonts w:ascii="Times New Roman" w:hAnsi="Times New Roman" w:cs="Times New Roman"/>
        <w:b w:val="0"/>
        <w:bCs w:val="0"/>
        <w:sz w:val="24"/>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9"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1"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2"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4"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8"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9" w15:restartNumberingAfterBreak="0">
    <w:nsid w:val="4D476329"/>
    <w:multiLevelType w:val="multilevel"/>
    <w:tmpl w:val="BE94C8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F9D0D13"/>
    <w:multiLevelType w:val="hybridMultilevel"/>
    <w:tmpl w:val="F71203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165597F"/>
    <w:multiLevelType w:val="hybridMultilevel"/>
    <w:tmpl w:val="318073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B52B6A"/>
    <w:multiLevelType w:val="hybridMultilevel"/>
    <w:tmpl w:val="B7B659CA"/>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4"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5"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2575E21"/>
    <w:multiLevelType w:val="hybridMultilevel"/>
    <w:tmpl w:val="F6C0E2C8"/>
    <w:lvl w:ilvl="0" w:tplc="4FA867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2"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0372CE3"/>
    <w:multiLevelType w:val="hybridMultilevel"/>
    <w:tmpl w:val="0A907CB0"/>
    <w:lvl w:ilvl="0" w:tplc="628C18A6">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1BC1873"/>
    <w:multiLevelType w:val="hybridMultilevel"/>
    <w:tmpl w:val="58C2A2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6C36B3"/>
    <w:multiLevelType w:val="hybridMultilevel"/>
    <w:tmpl w:val="10FAC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9BF6D77"/>
    <w:multiLevelType w:val="hybridMultilevel"/>
    <w:tmpl w:val="82BE4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9"/>
  </w:num>
  <w:num w:numId="4">
    <w:abstractNumId w:val="32"/>
  </w:num>
  <w:num w:numId="5">
    <w:abstractNumId w:val="21"/>
  </w:num>
  <w:num w:numId="6">
    <w:abstractNumId w:val="7"/>
  </w:num>
  <w:num w:numId="7">
    <w:abstractNumId w:val="19"/>
  </w:num>
  <w:num w:numId="8">
    <w:abstractNumId w:val="13"/>
  </w:num>
  <w:num w:numId="9">
    <w:abstractNumId w:val="11"/>
  </w:num>
  <w:num w:numId="10">
    <w:abstractNumId w:val="14"/>
  </w:num>
  <w:num w:numId="11">
    <w:abstractNumId w:val="35"/>
  </w:num>
  <w:num w:numId="12">
    <w:abstractNumId w:val="15"/>
  </w:num>
  <w:num w:numId="13">
    <w:abstractNumId w:val="26"/>
  </w:num>
  <w:num w:numId="14">
    <w:abstractNumId w:val="17"/>
  </w:num>
  <w:num w:numId="15">
    <w:abstractNumId w:val="8"/>
  </w:num>
  <w:num w:numId="16">
    <w:abstractNumId w:val="10"/>
  </w:num>
  <w:num w:numId="17">
    <w:abstractNumId w:val="18"/>
  </w:num>
  <w:num w:numId="18">
    <w:abstractNumId w:val="29"/>
  </w:num>
  <w:num w:numId="19">
    <w:abstractNumId w:val="23"/>
  </w:num>
  <w:num w:numId="20">
    <w:abstractNumId w:val="25"/>
  </w:num>
  <w:num w:numId="21">
    <w:abstractNumId w:val="5"/>
  </w:num>
  <w:num w:numId="22">
    <w:abstractNumId w:val="37"/>
  </w:num>
  <w:num w:numId="23">
    <w:abstractNumId w:val="27"/>
  </w:num>
  <w:num w:numId="24">
    <w:abstractNumId w:val="12"/>
  </w:num>
  <w:num w:numId="25">
    <w:abstractNumId w:val="31"/>
  </w:num>
  <w:num w:numId="26">
    <w:abstractNumId w:val="16"/>
  </w:num>
  <w:num w:numId="27">
    <w:abstractNumId w:val="33"/>
  </w:num>
  <w:num w:numId="28">
    <w:abstractNumId w:val="22"/>
  </w:num>
  <w:num w:numId="29">
    <w:abstractNumId w:val="28"/>
  </w:num>
  <w:num w:numId="30">
    <w:abstractNumId w:val="20"/>
  </w:num>
  <w:num w:numId="31">
    <w:abstractNumId w:val="0"/>
  </w:num>
  <w:num w:numId="32">
    <w:abstractNumId w:val="1"/>
  </w:num>
  <w:num w:numId="33">
    <w:abstractNumId w:val="2"/>
  </w:num>
  <w:num w:numId="34">
    <w:abstractNumId w:val="3"/>
  </w:num>
  <w:num w:numId="35">
    <w:abstractNumId w:val="36"/>
  </w:num>
  <w:num w:numId="36">
    <w:abstractNumId w:val="30"/>
  </w:num>
  <w:num w:numId="37">
    <w:abstractNumId w:val="38"/>
  </w:num>
  <w:num w:numId="38">
    <w:abstractNumId w:val="34"/>
  </w:num>
  <w:num w:numId="39">
    <w:abstractNumId w:val="7"/>
    <w:lvlOverride w:ilvl="0">
      <w:startOverride w:val="1"/>
    </w:lvlOverride>
  </w:num>
  <w:num w:numId="40">
    <w:abstractNumId w:val="19"/>
    <w:lvlOverride w:ilvl="0">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64"/>
    <w:rsid w:val="00003409"/>
    <w:rsid w:val="000034CD"/>
    <w:rsid w:val="0000390F"/>
    <w:rsid w:val="000054B3"/>
    <w:rsid w:val="000065B0"/>
    <w:rsid w:val="00007445"/>
    <w:rsid w:val="00010D50"/>
    <w:rsid w:val="00012260"/>
    <w:rsid w:val="00012CD2"/>
    <w:rsid w:val="0001314E"/>
    <w:rsid w:val="0002412E"/>
    <w:rsid w:val="0002579A"/>
    <w:rsid w:val="00026E8C"/>
    <w:rsid w:val="00027B5B"/>
    <w:rsid w:val="000333B6"/>
    <w:rsid w:val="000337FB"/>
    <w:rsid w:val="0003551E"/>
    <w:rsid w:val="00036139"/>
    <w:rsid w:val="00036D15"/>
    <w:rsid w:val="00037E27"/>
    <w:rsid w:val="00040AE9"/>
    <w:rsid w:val="00041B9C"/>
    <w:rsid w:val="000425E3"/>
    <w:rsid w:val="0004275A"/>
    <w:rsid w:val="00042833"/>
    <w:rsid w:val="00042900"/>
    <w:rsid w:val="00043429"/>
    <w:rsid w:val="00044085"/>
    <w:rsid w:val="0004469C"/>
    <w:rsid w:val="0004516F"/>
    <w:rsid w:val="00045F57"/>
    <w:rsid w:val="00046F87"/>
    <w:rsid w:val="0004764C"/>
    <w:rsid w:val="00050C3F"/>
    <w:rsid w:val="00051B72"/>
    <w:rsid w:val="00052B0A"/>
    <w:rsid w:val="000532A7"/>
    <w:rsid w:val="00053AE0"/>
    <w:rsid w:val="00053E15"/>
    <w:rsid w:val="000554CA"/>
    <w:rsid w:val="00056DE5"/>
    <w:rsid w:val="00057BF4"/>
    <w:rsid w:val="000615C8"/>
    <w:rsid w:val="000618CE"/>
    <w:rsid w:val="00062CEC"/>
    <w:rsid w:val="00063E2B"/>
    <w:rsid w:val="00065354"/>
    <w:rsid w:val="0006585F"/>
    <w:rsid w:val="00066088"/>
    <w:rsid w:val="00066AED"/>
    <w:rsid w:val="00067779"/>
    <w:rsid w:val="000705A8"/>
    <w:rsid w:val="0007133F"/>
    <w:rsid w:val="0007206E"/>
    <w:rsid w:val="000728AC"/>
    <w:rsid w:val="0007368E"/>
    <w:rsid w:val="00073A06"/>
    <w:rsid w:val="00074990"/>
    <w:rsid w:val="0007600F"/>
    <w:rsid w:val="0007719E"/>
    <w:rsid w:val="00077BD0"/>
    <w:rsid w:val="000802EB"/>
    <w:rsid w:val="000813A4"/>
    <w:rsid w:val="00081BE8"/>
    <w:rsid w:val="00083A5F"/>
    <w:rsid w:val="00086AD7"/>
    <w:rsid w:val="000908AF"/>
    <w:rsid w:val="00091DAF"/>
    <w:rsid w:val="00094073"/>
    <w:rsid w:val="00094C0E"/>
    <w:rsid w:val="000972BA"/>
    <w:rsid w:val="000A1651"/>
    <w:rsid w:val="000A1B28"/>
    <w:rsid w:val="000A2A04"/>
    <w:rsid w:val="000A36C5"/>
    <w:rsid w:val="000A5B4A"/>
    <w:rsid w:val="000A6E4C"/>
    <w:rsid w:val="000A75FC"/>
    <w:rsid w:val="000B25B1"/>
    <w:rsid w:val="000B3E7E"/>
    <w:rsid w:val="000B6F5C"/>
    <w:rsid w:val="000B7906"/>
    <w:rsid w:val="000C10BB"/>
    <w:rsid w:val="000C1B66"/>
    <w:rsid w:val="000C280E"/>
    <w:rsid w:val="000C66B1"/>
    <w:rsid w:val="000C6B1E"/>
    <w:rsid w:val="000D09C0"/>
    <w:rsid w:val="000D0B74"/>
    <w:rsid w:val="000D2098"/>
    <w:rsid w:val="000D2599"/>
    <w:rsid w:val="000D2C46"/>
    <w:rsid w:val="000D2ED1"/>
    <w:rsid w:val="000D4479"/>
    <w:rsid w:val="000D75DE"/>
    <w:rsid w:val="000E2220"/>
    <w:rsid w:val="000E264D"/>
    <w:rsid w:val="000E2A9D"/>
    <w:rsid w:val="000E50B9"/>
    <w:rsid w:val="000E53E9"/>
    <w:rsid w:val="000E7AC8"/>
    <w:rsid w:val="000E7B50"/>
    <w:rsid w:val="000F0102"/>
    <w:rsid w:val="000F0571"/>
    <w:rsid w:val="000F17DB"/>
    <w:rsid w:val="000F2FDD"/>
    <w:rsid w:val="000F6EC1"/>
    <w:rsid w:val="000F6F39"/>
    <w:rsid w:val="000F7A11"/>
    <w:rsid w:val="00103222"/>
    <w:rsid w:val="00103305"/>
    <w:rsid w:val="00105B75"/>
    <w:rsid w:val="001069AF"/>
    <w:rsid w:val="001070FA"/>
    <w:rsid w:val="001077FA"/>
    <w:rsid w:val="001106F9"/>
    <w:rsid w:val="0011091E"/>
    <w:rsid w:val="00110E45"/>
    <w:rsid w:val="00112FFE"/>
    <w:rsid w:val="0011393A"/>
    <w:rsid w:val="001145A8"/>
    <w:rsid w:val="00117276"/>
    <w:rsid w:val="001175AD"/>
    <w:rsid w:val="00117E6E"/>
    <w:rsid w:val="001206DF"/>
    <w:rsid w:val="001213BC"/>
    <w:rsid w:val="001219EF"/>
    <w:rsid w:val="0012205A"/>
    <w:rsid w:val="0013026C"/>
    <w:rsid w:val="00131920"/>
    <w:rsid w:val="00132B91"/>
    <w:rsid w:val="00133290"/>
    <w:rsid w:val="00133D15"/>
    <w:rsid w:val="00134426"/>
    <w:rsid w:val="00135B7D"/>
    <w:rsid w:val="00136AF6"/>
    <w:rsid w:val="00136DED"/>
    <w:rsid w:val="001416A6"/>
    <w:rsid w:val="00141DCA"/>
    <w:rsid w:val="00144813"/>
    <w:rsid w:val="001449C1"/>
    <w:rsid w:val="00145239"/>
    <w:rsid w:val="001458F8"/>
    <w:rsid w:val="00146F36"/>
    <w:rsid w:val="001471EA"/>
    <w:rsid w:val="00147680"/>
    <w:rsid w:val="0015218F"/>
    <w:rsid w:val="00153E4A"/>
    <w:rsid w:val="00155012"/>
    <w:rsid w:val="00155BDF"/>
    <w:rsid w:val="001563BB"/>
    <w:rsid w:val="00156D0E"/>
    <w:rsid w:val="001608E6"/>
    <w:rsid w:val="00160E87"/>
    <w:rsid w:val="001623C9"/>
    <w:rsid w:val="00162FE9"/>
    <w:rsid w:val="00163A7F"/>
    <w:rsid w:val="00163C64"/>
    <w:rsid w:val="001674BC"/>
    <w:rsid w:val="00167D0A"/>
    <w:rsid w:val="00167DB2"/>
    <w:rsid w:val="00171361"/>
    <w:rsid w:val="001743F7"/>
    <w:rsid w:val="00175E1F"/>
    <w:rsid w:val="001773C6"/>
    <w:rsid w:val="0018361E"/>
    <w:rsid w:val="00184C7F"/>
    <w:rsid w:val="00185CE3"/>
    <w:rsid w:val="00190CE2"/>
    <w:rsid w:val="001928CA"/>
    <w:rsid w:val="001935C8"/>
    <w:rsid w:val="00195F90"/>
    <w:rsid w:val="00196FE8"/>
    <w:rsid w:val="001A21DF"/>
    <w:rsid w:val="001A29C5"/>
    <w:rsid w:val="001A2CD2"/>
    <w:rsid w:val="001A3BCF"/>
    <w:rsid w:val="001A4383"/>
    <w:rsid w:val="001A4A64"/>
    <w:rsid w:val="001A522E"/>
    <w:rsid w:val="001A5609"/>
    <w:rsid w:val="001B08CD"/>
    <w:rsid w:val="001B0E42"/>
    <w:rsid w:val="001B1780"/>
    <w:rsid w:val="001B1E24"/>
    <w:rsid w:val="001B2FA2"/>
    <w:rsid w:val="001B35AD"/>
    <w:rsid w:val="001B3F0E"/>
    <w:rsid w:val="001B627A"/>
    <w:rsid w:val="001B780A"/>
    <w:rsid w:val="001C08DF"/>
    <w:rsid w:val="001C2356"/>
    <w:rsid w:val="001C3BBD"/>
    <w:rsid w:val="001C49C0"/>
    <w:rsid w:val="001C5D65"/>
    <w:rsid w:val="001C697A"/>
    <w:rsid w:val="001D03C5"/>
    <w:rsid w:val="001D2001"/>
    <w:rsid w:val="001D3BA4"/>
    <w:rsid w:val="001D5C5A"/>
    <w:rsid w:val="001D63B7"/>
    <w:rsid w:val="001D6A76"/>
    <w:rsid w:val="001D7807"/>
    <w:rsid w:val="001E0499"/>
    <w:rsid w:val="001E0D4A"/>
    <w:rsid w:val="001E1A62"/>
    <w:rsid w:val="001E4E0B"/>
    <w:rsid w:val="001E50E1"/>
    <w:rsid w:val="001E7D9B"/>
    <w:rsid w:val="001F1620"/>
    <w:rsid w:val="001F20E8"/>
    <w:rsid w:val="001F290F"/>
    <w:rsid w:val="001F30B6"/>
    <w:rsid w:val="001F3194"/>
    <w:rsid w:val="001F572C"/>
    <w:rsid w:val="001F7E7B"/>
    <w:rsid w:val="00203DB4"/>
    <w:rsid w:val="002047C7"/>
    <w:rsid w:val="002058FF"/>
    <w:rsid w:val="0021255F"/>
    <w:rsid w:val="002126D3"/>
    <w:rsid w:val="00212F35"/>
    <w:rsid w:val="00214171"/>
    <w:rsid w:val="002166C5"/>
    <w:rsid w:val="00220D5A"/>
    <w:rsid w:val="002219E0"/>
    <w:rsid w:val="002223DC"/>
    <w:rsid w:val="0022285A"/>
    <w:rsid w:val="002235AB"/>
    <w:rsid w:val="00224519"/>
    <w:rsid w:val="002278A1"/>
    <w:rsid w:val="00227B24"/>
    <w:rsid w:val="002300ED"/>
    <w:rsid w:val="00230189"/>
    <w:rsid w:val="0023027D"/>
    <w:rsid w:val="00230DF5"/>
    <w:rsid w:val="002325C5"/>
    <w:rsid w:val="00232CFD"/>
    <w:rsid w:val="00233716"/>
    <w:rsid w:val="002344D4"/>
    <w:rsid w:val="00235A9B"/>
    <w:rsid w:val="00237C22"/>
    <w:rsid w:val="00237F31"/>
    <w:rsid w:val="00237F39"/>
    <w:rsid w:val="002409F6"/>
    <w:rsid w:val="00241340"/>
    <w:rsid w:val="002427B0"/>
    <w:rsid w:val="002460EA"/>
    <w:rsid w:val="00246172"/>
    <w:rsid w:val="002461D0"/>
    <w:rsid w:val="00246D19"/>
    <w:rsid w:val="00246DC0"/>
    <w:rsid w:val="00247AB9"/>
    <w:rsid w:val="00247D86"/>
    <w:rsid w:val="002517EB"/>
    <w:rsid w:val="002517FF"/>
    <w:rsid w:val="00251BDA"/>
    <w:rsid w:val="002526A4"/>
    <w:rsid w:val="002528D3"/>
    <w:rsid w:val="00252AF3"/>
    <w:rsid w:val="0025326F"/>
    <w:rsid w:val="00253825"/>
    <w:rsid w:val="00253E5D"/>
    <w:rsid w:val="00257881"/>
    <w:rsid w:val="0026165F"/>
    <w:rsid w:val="00261977"/>
    <w:rsid w:val="00262085"/>
    <w:rsid w:val="00263442"/>
    <w:rsid w:val="00263D9F"/>
    <w:rsid w:val="00265A39"/>
    <w:rsid w:val="00265FF3"/>
    <w:rsid w:val="00266335"/>
    <w:rsid w:val="00267ACE"/>
    <w:rsid w:val="0027151E"/>
    <w:rsid w:val="0027202B"/>
    <w:rsid w:val="00274730"/>
    <w:rsid w:val="0027526E"/>
    <w:rsid w:val="00275449"/>
    <w:rsid w:val="00275C46"/>
    <w:rsid w:val="00275F4F"/>
    <w:rsid w:val="00276724"/>
    <w:rsid w:val="00282BB3"/>
    <w:rsid w:val="00283404"/>
    <w:rsid w:val="0028447D"/>
    <w:rsid w:val="00286035"/>
    <w:rsid w:val="00286353"/>
    <w:rsid w:val="002863A9"/>
    <w:rsid w:val="0028649A"/>
    <w:rsid w:val="00287E5F"/>
    <w:rsid w:val="00290791"/>
    <w:rsid w:val="002916CD"/>
    <w:rsid w:val="00293944"/>
    <w:rsid w:val="0029397F"/>
    <w:rsid w:val="00293A8D"/>
    <w:rsid w:val="002948CC"/>
    <w:rsid w:val="002959E9"/>
    <w:rsid w:val="00297141"/>
    <w:rsid w:val="00297519"/>
    <w:rsid w:val="0029780A"/>
    <w:rsid w:val="002978E7"/>
    <w:rsid w:val="002A08A6"/>
    <w:rsid w:val="002A1478"/>
    <w:rsid w:val="002A192A"/>
    <w:rsid w:val="002A254B"/>
    <w:rsid w:val="002A2C5E"/>
    <w:rsid w:val="002A31BE"/>
    <w:rsid w:val="002A54E9"/>
    <w:rsid w:val="002A61CE"/>
    <w:rsid w:val="002A65D4"/>
    <w:rsid w:val="002B0B8A"/>
    <w:rsid w:val="002B1903"/>
    <w:rsid w:val="002B198A"/>
    <w:rsid w:val="002B3239"/>
    <w:rsid w:val="002B3E93"/>
    <w:rsid w:val="002B5420"/>
    <w:rsid w:val="002B6D92"/>
    <w:rsid w:val="002B7EE3"/>
    <w:rsid w:val="002C0067"/>
    <w:rsid w:val="002C0250"/>
    <w:rsid w:val="002C06EE"/>
    <w:rsid w:val="002C0899"/>
    <w:rsid w:val="002C0DD7"/>
    <w:rsid w:val="002C3509"/>
    <w:rsid w:val="002C46A8"/>
    <w:rsid w:val="002C489E"/>
    <w:rsid w:val="002C6BF3"/>
    <w:rsid w:val="002C6C0B"/>
    <w:rsid w:val="002C75F2"/>
    <w:rsid w:val="002D05C0"/>
    <w:rsid w:val="002D0984"/>
    <w:rsid w:val="002D0F7A"/>
    <w:rsid w:val="002D16B4"/>
    <w:rsid w:val="002D1A45"/>
    <w:rsid w:val="002D47A8"/>
    <w:rsid w:val="002D49FE"/>
    <w:rsid w:val="002E21A6"/>
    <w:rsid w:val="002E2239"/>
    <w:rsid w:val="002E3AA5"/>
    <w:rsid w:val="002E4816"/>
    <w:rsid w:val="002E6269"/>
    <w:rsid w:val="002E7EAB"/>
    <w:rsid w:val="002F0223"/>
    <w:rsid w:val="002F0688"/>
    <w:rsid w:val="002F0B82"/>
    <w:rsid w:val="002F0E8D"/>
    <w:rsid w:val="002F596D"/>
    <w:rsid w:val="002F5B1E"/>
    <w:rsid w:val="002F6662"/>
    <w:rsid w:val="002F6703"/>
    <w:rsid w:val="002F68B1"/>
    <w:rsid w:val="002F729B"/>
    <w:rsid w:val="00300C28"/>
    <w:rsid w:val="003016C8"/>
    <w:rsid w:val="0030209A"/>
    <w:rsid w:val="0030288B"/>
    <w:rsid w:val="00303191"/>
    <w:rsid w:val="003044BB"/>
    <w:rsid w:val="00305105"/>
    <w:rsid w:val="00306D3B"/>
    <w:rsid w:val="0031077D"/>
    <w:rsid w:val="0031450C"/>
    <w:rsid w:val="003162C4"/>
    <w:rsid w:val="0032026D"/>
    <w:rsid w:val="00320391"/>
    <w:rsid w:val="00320DBB"/>
    <w:rsid w:val="00320E81"/>
    <w:rsid w:val="003218A1"/>
    <w:rsid w:val="00321959"/>
    <w:rsid w:val="00321CD8"/>
    <w:rsid w:val="00323B62"/>
    <w:rsid w:val="00323E5C"/>
    <w:rsid w:val="00324AC2"/>
    <w:rsid w:val="00325836"/>
    <w:rsid w:val="00330DFA"/>
    <w:rsid w:val="003311A2"/>
    <w:rsid w:val="00331697"/>
    <w:rsid w:val="00331713"/>
    <w:rsid w:val="003324F0"/>
    <w:rsid w:val="003325BA"/>
    <w:rsid w:val="00332C34"/>
    <w:rsid w:val="00333556"/>
    <w:rsid w:val="00334203"/>
    <w:rsid w:val="00335080"/>
    <w:rsid w:val="00335D77"/>
    <w:rsid w:val="00341766"/>
    <w:rsid w:val="00341E69"/>
    <w:rsid w:val="0034246F"/>
    <w:rsid w:val="0034380C"/>
    <w:rsid w:val="00343CDF"/>
    <w:rsid w:val="00345F9D"/>
    <w:rsid w:val="00350E3F"/>
    <w:rsid w:val="00352B24"/>
    <w:rsid w:val="00352FE8"/>
    <w:rsid w:val="0035325B"/>
    <w:rsid w:val="00353B6D"/>
    <w:rsid w:val="00354976"/>
    <w:rsid w:val="0035627D"/>
    <w:rsid w:val="003566DA"/>
    <w:rsid w:val="00356A05"/>
    <w:rsid w:val="00360A08"/>
    <w:rsid w:val="00362B57"/>
    <w:rsid w:val="00365497"/>
    <w:rsid w:val="003655CB"/>
    <w:rsid w:val="00365B76"/>
    <w:rsid w:val="00365F6D"/>
    <w:rsid w:val="00366FDC"/>
    <w:rsid w:val="00367314"/>
    <w:rsid w:val="00370EE2"/>
    <w:rsid w:val="00371FA0"/>
    <w:rsid w:val="00372BFF"/>
    <w:rsid w:val="0037352C"/>
    <w:rsid w:val="00374375"/>
    <w:rsid w:val="003746AD"/>
    <w:rsid w:val="00375B10"/>
    <w:rsid w:val="00380E5E"/>
    <w:rsid w:val="0038318A"/>
    <w:rsid w:val="00384190"/>
    <w:rsid w:val="003850CB"/>
    <w:rsid w:val="00390227"/>
    <w:rsid w:val="003948E5"/>
    <w:rsid w:val="0039494B"/>
    <w:rsid w:val="0039552E"/>
    <w:rsid w:val="0039622C"/>
    <w:rsid w:val="00397BB6"/>
    <w:rsid w:val="003A1021"/>
    <w:rsid w:val="003A1AE3"/>
    <w:rsid w:val="003A1EDA"/>
    <w:rsid w:val="003A4A58"/>
    <w:rsid w:val="003A5827"/>
    <w:rsid w:val="003A6D81"/>
    <w:rsid w:val="003B045D"/>
    <w:rsid w:val="003B066C"/>
    <w:rsid w:val="003B21FB"/>
    <w:rsid w:val="003B222F"/>
    <w:rsid w:val="003B2ED6"/>
    <w:rsid w:val="003B3D2C"/>
    <w:rsid w:val="003B43AA"/>
    <w:rsid w:val="003B4447"/>
    <w:rsid w:val="003B4606"/>
    <w:rsid w:val="003B4F62"/>
    <w:rsid w:val="003B560E"/>
    <w:rsid w:val="003B5CF1"/>
    <w:rsid w:val="003B7CD0"/>
    <w:rsid w:val="003B7FEB"/>
    <w:rsid w:val="003C0267"/>
    <w:rsid w:val="003C0AE0"/>
    <w:rsid w:val="003C14F4"/>
    <w:rsid w:val="003C1E85"/>
    <w:rsid w:val="003C204B"/>
    <w:rsid w:val="003C2E1B"/>
    <w:rsid w:val="003C5D8E"/>
    <w:rsid w:val="003C7073"/>
    <w:rsid w:val="003C7469"/>
    <w:rsid w:val="003D3B4E"/>
    <w:rsid w:val="003D43D2"/>
    <w:rsid w:val="003D4576"/>
    <w:rsid w:val="003D5209"/>
    <w:rsid w:val="003D5B1B"/>
    <w:rsid w:val="003D644C"/>
    <w:rsid w:val="003D68F8"/>
    <w:rsid w:val="003E010C"/>
    <w:rsid w:val="003E1D23"/>
    <w:rsid w:val="003E24DC"/>
    <w:rsid w:val="003E3E7F"/>
    <w:rsid w:val="003E49AF"/>
    <w:rsid w:val="003E52C4"/>
    <w:rsid w:val="003E55E1"/>
    <w:rsid w:val="003E62AC"/>
    <w:rsid w:val="003E6D22"/>
    <w:rsid w:val="003F076F"/>
    <w:rsid w:val="003F08F2"/>
    <w:rsid w:val="003F1329"/>
    <w:rsid w:val="003F31E6"/>
    <w:rsid w:val="003F5117"/>
    <w:rsid w:val="003F67CA"/>
    <w:rsid w:val="003F7F13"/>
    <w:rsid w:val="004014D4"/>
    <w:rsid w:val="00403B00"/>
    <w:rsid w:val="00403C59"/>
    <w:rsid w:val="00404C4A"/>
    <w:rsid w:val="004052AC"/>
    <w:rsid w:val="00406077"/>
    <w:rsid w:val="00407584"/>
    <w:rsid w:val="00414A6D"/>
    <w:rsid w:val="00415A73"/>
    <w:rsid w:val="0041741D"/>
    <w:rsid w:val="00417714"/>
    <w:rsid w:val="00417C78"/>
    <w:rsid w:val="004221F1"/>
    <w:rsid w:val="0042405B"/>
    <w:rsid w:val="004240B5"/>
    <w:rsid w:val="00424BA8"/>
    <w:rsid w:val="004270E6"/>
    <w:rsid w:val="00432383"/>
    <w:rsid w:val="004324C3"/>
    <w:rsid w:val="0043253B"/>
    <w:rsid w:val="00434DCE"/>
    <w:rsid w:val="004352B3"/>
    <w:rsid w:val="004373D0"/>
    <w:rsid w:val="00437703"/>
    <w:rsid w:val="00441E91"/>
    <w:rsid w:val="004436D5"/>
    <w:rsid w:val="0044375E"/>
    <w:rsid w:val="00444479"/>
    <w:rsid w:val="00444FA7"/>
    <w:rsid w:val="00444FF3"/>
    <w:rsid w:val="00445F2E"/>
    <w:rsid w:val="004476CC"/>
    <w:rsid w:val="00447830"/>
    <w:rsid w:val="004506B6"/>
    <w:rsid w:val="00450ACF"/>
    <w:rsid w:val="00453533"/>
    <w:rsid w:val="004540F6"/>
    <w:rsid w:val="00455205"/>
    <w:rsid w:val="00456969"/>
    <w:rsid w:val="00457097"/>
    <w:rsid w:val="00457ED7"/>
    <w:rsid w:val="00463714"/>
    <w:rsid w:val="00463972"/>
    <w:rsid w:val="00466838"/>
    <w:rsid w:val="0047143F"/>
    <w:rsid w:val="0047263D"/>
    <w:rsid w:val="004746ED"/>
    <w:rsid w:val="004749A5"/>
    <w:rsid w:val="004761BA"/>
    <w:rsid w:val="004763AF"/>
    <w:rsid w:val="004763D0"/>
    <w:rsid w:val="004767CD"/>
    <w:rsid w:val="004774DF"/>
    <w:rsid w:val="0047768C"/>
    <w:rsid w:val="00477736"/>
    <w:rsid w:val="00477D2B"/>
    <w:rsid w:val="0048263A"/>
    <w:rsid w:val="00484A63"/>
    <w:rsid w:val="00485B82"/>
    <w:rsid w:val="00487C4D"/>
    <w:rsid w:val="0049072C"/>
    <w:rsid w:val="00491A93"/>
    <w:rsid w:val="00492317"/>
    <w:rsid w:val="004924FC"/>
    <w:rsid w:val="00493309"/>
    <w:rsid w:val="004934AC"/>
    <w:rsid w:val="00493BAC"/>
    <w:rsid w:val="004953DE"/>
    <w:rsid w:val="004954F2"/>
    <w:rsid w:val="00495B00"/>
    <w:rsid w:val="00496435"/>
    <w:rsid w:val="004A0CFB"/>
    <w:rsid w:val="004A1297"/>
    <w:rsid w:val="004A1D25"/>
    <w:rsid w:val="004A35F3"/>
    <w:rsid w:val="004A5012"/>
    <w:rsid w:val="004A68AE"/>
    <w:rsid w:val="004A6FA1"/>
    <w:rsid w:val="004B1364"/>
    <w:rsid w:val="004B1EA5"/>
    <w:rsid w:val="004B1F8D"/>
    <w:rsid w:val="004B2C78"/>
    <w:rsid w:val="004B4C93"/>
    <w:rsid w:val="004B59F2"/>
    <w:rsid w:val="004B613A"/>
    <w:rsid w:val="004B7C70"/>
    <w:rsid w:val="004C0582"/>
    <w:rsid w:val="004C0E71"/>
    <w:rsid w:val="004C4143"/>
    <w:rsid w:val="004C4F3F"/>
    <w:rsid w:val="004C5C59"/>
    <w:rsid w:val="004D0B71"/>
    <w:rsid w:val="004D1D0E"/>
    <w:rsid w:val="004D1D2B"/>
    <w:rsid w:val="004D24EB"/>
    <w:rsid w:val="004D27B7"/>
    <w:rsid w:val="004D35B3"/>
    <w:rsid w:val="004D3775"/>
    <w:rsid w:val="004D4CE6"/>
    <w:rsid w:val="004D50C5"/>
    <w:rsid w:val="004D5DE0"/>
    <w:rsid w:val="004E1C75"/>
    <w:rsid w:val="004E313C"/>
    <w:rsid w:val="004E39FC"/>
    <w:rsid w:val="004E3BE2"/>
    <w:rsid w:val="004E416E"/>
    <w:rsid w:val="004E55C0"/>
    <w:rsid w:val="004E643F"/>
    <w:rsid w:val="004E7A4B"/>
    <w:rsid w:val="004F06F9"/>
    <w:rsid w:val="004F1870"/>
    <w:rsid w:val="004F1CBA"/>
    <w:rsid w:val="004F3670"/>
    <w:rsid w:val="004F3ABC"/>
    <w:rsid w:val="004F46A7"/>
    <w:rsid w:val="004F5746"/>
    <w:rsid w:val="004F69C2"/>
    <w:rsid w:val="004F6EAD"/>
    <w:rsid w:val="00500BBD"/>
    <w:rsid w:val="00500FF1"/>
    <w:rsid w:val="00502840"/>
    <w:rsid w:val="00502F2C"/>
    <w:rsid w:val="00506665"/>
    <w:rsid w:val="00510458"/>
    <w:rsid w:val="00512A88"/>
    <w:rsid w:val="00514F27"/>
    <w:rsid w:val="00516EB8"/>
    <w:rsid w:val="00517337"/>
    <w:rsid w:val="005175E4"/>
    <w:rsid w:val="0051793E"/>
    <w:rsid w:val="0052160B"/>
    <w:rsid w:val="005240AB"/>
    <w:rsid w:val="00524F90"/>
    <w:rsid w:val="00526CB7"/>
    <w:rsid w:val="00527007"/>
    <w:rsid w:val="00527068"/>
    <w:rsid w:val="0053019B"/>
    <w:rsid w:val="00531139"/>
    <w:rsid w:val="0053197A"/>
    <w:rsid w:val="005322DF"/>
    <w:rsid w:val="00532B6A"/>
    <w:rsid w:val="0053387C"/>
    <w:rsid w:val="0053729B"/>
    <w:rsid w:val="00540230"/>
    <w:rsid w:val="005408C7"/>
    <w:rsid w:val="00544A08"/>
    <w:rsid w:val="00550A5E"/>
    <w:rsid w:val="00550F63"/>
    <w:rsid w:val="00551092"/>
    <w:rsid w:val="00552273"/>
    <w:rsid w:val="005534B1"/>
    <w:rsid w:val="00553542"/>
    <w:rsid w:val="00554184"/>
    <w:rsid w:val="005552F7"/>
    <w:rsid w:val="005571F7"/>
    <w:rsid w:val="00561B4C"/>
    <w:rsid w:val="00561C44"/>
    <w:rsid w:val="00561FDB"/>
    <w:rsid w:val="00562215"/>
    <w:rsid w:val="00562F60"/>
    <w:rsid w:val="00564085"/>
    <w:rsid w:val="005646CD"/>
    <w:rsid w:val="00564777"/>
    <w:rsid w:val="00565396"/>
    <w:rsid w:val="005663B7"/>
    <w:rsid w:val="00566F53"/>
    <w:rsid w:val="00571EDD"/>
    <w:rsid w:val="0057252C"/>
    <w:rsid w:val="005730A0"/>
    <w:rsid w:val="0057341E"/>
    <w:rsid w:val="00573539"/>
    <w:rsid w:val="00573802"/>
    <w:rsid w:val="00575A38"/>
    <w:rsid w:val="005775CD"/>
    <w:rsid w:val="00580098"/>
    <w:rsid w:val="00580136"/>
    <w:rsid w:val="0058019E"/>
    <w:rsid w:val="005820AF"/>
    <w:rsid w:val="005821CA"/>
    <w:rsid w:val="00582D4F"/>
    <w:rsid w:val="00584572"/>
    <w:rsid w:val="00584963"/>
    <w:rsid w:val="005858FE"/>
    <w:rsid w:val="00587443"/>
    <w:rsid w:val="00591343"/>
    <w:rsid w:val="00591642"/>
    <w:rsid w:val="0059207C"/>
    <w:rsid w:val="00592576"/>
    <w:rsid w:val="005928A8"/>
    <w:rsid w:val="00593175"/>
    <w:rsid w:val="00593DAD"/>
    <w:rsid w:val="00595775"/>
    <w:rsid w:val="005959BD"/>
    <w:rsid w:val="0059781E"/>
    <w:rsid w:val="00597DE1"/>
    <w:rsid w:val="005A0029"/>
    <w:rsid w:val="005A25B2"/>
    <w:rsid w:val="005A26AD"/>
    <w:rsid w:val="005A28A3"/>
    <w:rsid w:val="005A39C4"/>
    <w:rsid w:val="005A4A44"/>
    <w:rsid w:val="005A65C7"/>
    <w:rsid w:val="005B0499"/>
    <w:rsid w:val="005B14AC"/>
    <w:rsid w:val="005B35A6"/>
    <w:rsid w:val="005B4019"/>
    <w:rsid w:val="005B4314"/>
    <w:rsid w:val="005B5A92"/>
    <w:rsid w:val="005B6C3A"/>
    <w:rsid w:val="005C0523"/>
    <w:rsid w:val="005C1E0B"/>
    <w:rsid w:val="005C3411"/>
    <w:rsid w:val="005C7B9D"/>
    <w:rsid w:val="005D0FAE"/>
    <w:rsid w:val="005D4BF0"/>
    <w:rsid w:val="005E0447"/>
    <w:rsid w:val="005E1510"/>
    <w:rsid w:val="005E1BD6"/>
    <w:rsid w:val="005E21DC"/>
    <w:rsid w:val="005E25A9"/>
    <w:rsid w:val="005E3392"/>
    <w:rsid w:val="005E4D0B"/>
    <w:rsid w:val="005E54BE"/>
    <w:rsid w:val="005E56C6"/>
    <w:rsid w:val="005E5843"/>
    <w:rsid w:val="005F09A9"/>
    <w:rsid w:val="005F190E"/>
    <w:rsid w:val="005F1D77"/>
    <w:rsid w:val="005F2062"/>
    <w:rsid w:val="005F2413"/>
    <w:rsid w:val="005F250D"/>
    <w:rsid w:val="005F2672"/>
    <w:rsid w:val="005F2960"/>
    <w:rsid w:val="005F2FA5"/>
    <w:rsid w:val="005F5160"/>
    <w:rsid w:val="005F5692"/>
    <w:rsid w:val="005F5EA1"/>
    <w:rsid w:val="005F6390"/>
    <w:rsid w:val="005F64D8"/>
    <w:rsid w:val="00600A24"/>
    <w:rsid w:val="00600AD5"/>
    <w:rsid w:val="006010C7"/>
    <w:rsid w:val="00602730"/>
    <w:rsid w:val="006037CE"/>
    <w:rsid w:val="00613563"/>
    <w:rsid w:val="00614495"/>
    <w:rsid w:val="006148F1"/>
    <w:rsid w:val="00616CF4"/>
    <w:rsid w:val="00617BE8"/>
    <w:rsid w:val="0062009E"/>
    <w:rsid w:val="006201BF"/>
    <w:rsid w:val="00622631"/>
    <w:rsid w:val="006227EC"/>
    <w:rsid w:val="006238ED"/>
    <w:rsid w:val="00624180"/>
    <w:rsid w:val="0062437C"/>
    <w:rsid w:val="00625086"/>
    <w:rsid w:val="00626773"/>
    <w:rsid w:val="00627BD8"/>
    <w:rsid w:val="0063316E"/>
    <w:rsid w:val="006338E6"/>
    <w:rsid w:val="0063583D"/>
    <w:rsid w:val="00635E2A"/>
    <w:rsid w:val="00640B0D"/>
    <w:rsid w:val="00641403"/>
    <w:rsid w:val="00641DC7"/>
    <w:rsid w:val="00643A4A"/>
    <w:rsid w:val="006448A0"/>
    <w:rsid w:val="00651836"/>
    <w:rsid w:val="006522BB"/>
    <w:rsid w:val="0065242F"/>
    <w:rsid w:val="006538C9"/>
    <w:rsid w:val="00653E6D"/>
    <w:rsid w:val="0065463F"/>
    <w:rsid w:val="006549CD"/>
    <w:rsid w:val="00654D44"/>
    <w:rsid w:val="00655C8F"/>
    <w:rsid w:val="006564A3"/>
    <w:rsid w:val="00656932"/>
    <w:rsid w:val="00656D2E"/>
    <w:rsid w:val="00656EAF"/>
    <w:rsid w:val="0066001E"/>
    <w:rsid w:val="00661C47"/>
    <w:rsid w:val="0066295B"/>
    <w:rsid w:val="006631AF"/>
    <w:rsid w:val="00666C06"/>
    <w:rsid w:val="006672A7"/>
    <w:rsid w:val="0066773F"/>
    <w:rsid w:val="00670A5F"/>
    <w:rsid w:val="006712D8"/>
    <w:rsid w:val="0067202B"/>
    <w:rsid w:val="00672AC5"/>
    <w:rsid w:val="0067412A"/>
    <w:rsid w:val="00674AF2"/>
    <w:rsid w:val="00675677"/>
    <w:rsid w:val="0067568F"/>
    <w:rsid w:val="00676457"/>
    <w:rsid w:val="0068181A"/>
    <w:rsid w:val="006827B0"/>
    <w:rsid w:val="00683280"/>
    <w:rsid w:val="006842E3"/>
    <w:rsid w:val="00684948"/>
    <w:rsid w:val="00684D5B"/>
    <w:rsid w:val="00685541"/>
    <w:rsid w:val="00691DEB"/>
    <w:rsid w:val="00691EE1"/>
    <w:rsid w:val="00692E79"/>
    <w:rsid w:val="00692F08"/>
    <w:rsid w:val="00694DE3"/>
    <w:rsid w:val="00695535"/>
    <w:rsid w:val="0069556E"/>
    <w:rsid w:val="00695A44"/>
    <w:rsid w:val="00697379"/>
    <w:rsid w:val="006A111A"/>
    <w:rsid w:val="006A1E1C"/>
    <w:rsid w:val="006A2381"/>
    <w:rsid w:val="006A2EF0"/>
    <w:rsid w:val="006A3B90"/>
    <w:rsid w:val="006A42EA"/>
    <w:rsid w:val="006A5573"/>
    <w:rsid w:val="006A5F6F"/>
    <w:rsid w:val="006A60AA"/>
    <w:rsid w:val="006A72EF"/>
    <w:rsid w:val="006A7741"/>
    <w:rsid w:val="006B0E27"/>
    <w:rsid w:val="006B527B"/>
    <w:rsid w:val="006B6F84"/>
    <w:rsid w:val="006B75A1"/>
    <w:rsid w:val="006B7655"/>
    <w:rsid w:val="006C0469"/>
    <w:rsid w:val="006C0753"/>
    <w:rsid w:val="006C0D2F"/>
    <w:rsid w:val="006C0F54"/>
    <w:rsid w:val="006C111A"/>
    <w:rsid w:val="006C22D5"/>
    <w:rsid w:val="006C44A8"/>
    <w:rsid w:val="006C4B94"/>
    <w:rsid w:val="006C4CB9"/>
    <w:rsid w:val="006C7C7A"/>
    <w:rsid w:val="006D020F"/>
    <w:rsid w:val="006D1B37"/>
    <w:rsid w:val="006D1D77"/>
    <w:rsid w:val="006D57AA"/>
    <w:rsid w:val="006E0F7C"/>
    <w:rsid w:val="006E44E6"/>
    <w:rsid w:val="006E4C7A"/>
    <w:rsid w:val="006E507E"/>
    <w:rsid w:val="006E75B2"/>
    <w:rsid w:val="006F112D"/>
    <w:rsid w:val="006F11AF"/>
    <w:rsid w:val="006F27F3"/>
    <w:rsid w:val="006F518A"/>
    <w:rsid w:val="006F6AD9"/>
    <w:rsid w:val="006F6D9A"/>
    <w:rsid w:val="00700E8C"/>
    <w:rsid w:val="00701804"/>
    <w:rsid w:val="00703C6A"/>
    <w:rsid w:val="00703E74"/>
    <w:rsid w:val="00703F70"/>
    <w:rsid w:val="00704088"/>
    <w:rsid w:val="0070595F"/>
    <w:rsid w:val="00707508"/>
    <w:rsid w:val="00707F6F"/>
    <w:rsid w:val="007142B4"/>
    <w:rsid w:val="00716120"/>
    <w:rsid w:val="00716433"/>
    <w:rsid w:val="00717884"/>
    <w:rsid w:val="00720D48"/>
    <w:rsid w:val="0072279B"/>
    <w:rsid w:val="00722EDC"/>
    <w:rsid w:val="00723752"/>
    <w:rsid w:val="007243EF"/>
    <w:rsid w:val="00724B1D"/>
    <w:rsid w:val="00725375"/>
    <w:rsid w:val="007254C5"/>
    <w:rsid w:val="007264CF"/>
    <w:rsid w:val="00727ED4"/>
    <w:rsid w:val="00727ED9"/>
    <w:rsid w:val="007310D7"/>
    <w:rsid w:val="00731FE6"/>
    <w:rsid w:val="00732550"/>
    <w:rsid w:val="00732CD3"/>
    <w:rsid w:val="00734493"/>
    <w:rsid w:val="00734A80"/>
    <w:rsid w:val="00735474"/>
    <w:rsid w:val="0073706A"/>
    <w:rsid w:val="007374DC"/>
    <w:rsid w:val="007421C9"/>
    <w:rsid w:val="00743A23"/>
    <w:rsid w:val="00744559"/>
    <w:rsid w:val="00746307"/>
    <w:rsid w:val="00747C0A"/>
    <w:rsid w:val="00750469"/>
    <w:rsid w:val="00750A44"/>
    <w:rsid w:val="00750B28"/>
    <w:rsid w:val="00750E56"/>
    <w:rsid w:val="00752681"/>
    <w:rsid w:val="00754A46"/>
    <w:rsid w:val="0075740C"/>
    <w:rsid w:val="007609C5"/>
    <w:rsid w:val="00761937"/>
    <w:rsid w:val="00764800"/>
    <w:rsid w:val="0076656F"/>
    <w:rsid w:val="00770229"/>
    <w:rsid w:val="00773BAD"/>
    <w:rsid w:val="007748E5"/>
    <w:rsid w:val="00774A3D"/>
    <w:rsid w:val="00775514"/>
    <w:rsid w:val="00775BD1"/>
    <w:rsid w:val="00776AFB"/>
    <w:rsid w:val="0078005D"/>
    <w:rsid w:val="00780D0C"/>
    <w:rsid w:val="00782941"/>
    <w:rsid w:val="00785950"/>
    <w:rsid w:val="00785A97"/>
    <w:rsid w:val="00785E38"/>
    <w:rsid w:val="007864CC"/>
    <w:rsid w:val="00786FFE"/>
    <w:rsid w:val="0078754E"/>
    <w:rsid w:val="0079009D"/>
    <w:rsid w:val="00790804"/>
    <w:rsid w:val="00790BA8"/>
    <w:rsid w:val="0079209F"/>
    <w:rsid w:val="007924F0"/>
    <w:rsid w:val="00793035"/>
    <w:rsid w:val="0079448B"/>
    <w:rsid w:val="00794A6A"/>
    <w:rsid w:val="007963C8"/>
    <w:rsid w:val="007975B0"/>
    <w:rsid w:val="007975D4"/>
    <w:rsid w:val="007977BC"/>
    <w:rsid w:val="007A0F1D"/>
    <w:rsid w:val="007A17DB"/>
    <w:rsid w:val="007A2461"/>
    <w:rsid w:val="007A3589"/>
    <w:rsid w:val="007A3A91"/>
    <w:rsid w:val="007A3ECD"/>
    <w:rsid w:val="007A46D2"/>
    <w:rsid w:val="007A4F4E"/>
    <w:rsid w:val="007A5E1D"/>
    <w:rsid w:val="007A6061"/>
    <w:rsid w:val="007A6AA8"/>
    <w:rsid w:val="007A7752"/>
    <w:rsid w:val="007B09DD"/>
    <w:rsid w:val="007B0FFD"/>
    <w:rsid w:val="007B13C8"/>
    <w:rsid w:val="007B1AB4"/>
    <w:rsid w:val="007B28B8"/>
    <w:rsid w:val="007B3569"/>
    <w:rsid w:val="007B36DB"/>
    <w:rsid w:val="007B6FB2"/>
    <w:rsid w:val="007B7227"/>
    <w:rsid w:val="007C1F7D"/>
    <w:rsid w:val="007C38F9"/>
    <w:rsid w:val="007C3BDA"/>
    <w:rsid w:val="007C6F5A"/>
    <w:rsid w:val="007C72B8"/>
    <w:rsid w:val="007C76FE"/>
    <w:rsid w:val="007D239F"/>
    <w:rsid w:val="007D3B3E"/>
    <w:rsid w:val="007D60AF"/>
    <w:rsid w:val="007D744C"/>
    <w:rsid w:val="007E0F4D"/>
    <w:rsid w:val="007E2045"/>
    <w:rsid w:val="007E2CF0"/>
    <w:rsid w:val="007E35E1"/>
    <w:rsid w:val="007E42D9"/>
    <w:rsid w:val="007E4B9E"/>
    <w:rsid w:val="007E57FE"/>
    <w:rsid w:val="007F236E"/>
    <w:rsid w:val="007F4E90"/>
    <w:rsid w:val="007F53C5"/>
    <w:rsid w:val="007F693B"/>
    <w:rsid w:val="007F6C6E"/>
    <w:rsid w:val="00800465"/>
    <w:rsid w:val="008005A1"/>
    <w:rsid w:val="00800E06"/>
    <w:rsid w:val="008032C7"/>
    <w:rsid w:val="0080427F"/>
    <w:rsid w:val="0080510A"/>
    <w:rsid w:val="00805AAB"/>
    <w:rsid w:val="008062BC"/>
    <w:rsid w:val="00806FAB"/>
    <w:rsid w:val="00811A11"/>
    <w:rsid w:val="00812CC7"/>
    <w:rsid w:val="00813B8A"/>
    <w:rsid w:val="00814172"/>
    <w:rsid w:val="00816667"/>
    <w:rsid w:val="008167E9"/>
    <w:rsid w:val="0082263B"/>
    <w:rsid w:val="00822712"/>
    <w:rsid w:val="00823501"/>
    <w:rsid w:val="0082710B"/>
    <w:rsid w:val="008274AE"/>
    <w:rsid w:val="00830BAF"/>
    <w:rsid w:val="00830F27"/>
    <w:rsid w:val="00831788"/>
    <w:rsid w:val="008318FC"/>
    <w:rsid w:val="00831C7F"/>
    <w:rsid w:val="00835AC1"/>
    <w:rsid w:val="00837398"/>
    <w:rsid w:val="008374B9"/>
    <w:rsid w:val="00837554"/>
    <w:rsid w:val="008417CB"/>
    <w:rsid w:val="008431ED"/>
    <w:rsid w:val="0084371A"/>
    <w:rsid w:val="00852A1C"/>
    <w:rsid w:val="0085332E"/>
    <w:rsid w:val="00853AFA"/>
    <w:rsid w:val="00854E7F"/>
    <w:rsid w:val="00856054"/>
    <w:rsid w:val="008617F7"/>
    <w:rsid w:val="008630AD"/>
    <w:rsid w:val="008635CE"/>
    <w:rsid w:val="00864905"/>
    <w:rsid w:val="00864AA9"/>
    <w:rsid w:val="008662A3"/>
    <w:rsid w:val="00870BBA"/>
    <w:rsid w:val="008726D1"/>
    <w:rsid w:val="00873092"/>
    <w:rsid w:val="00873766"/>
    <w:rsid w:val="00873F9A"/>
    <w:rsid w:val="0087487B"/>
    <w:rsid w:val="008752F8"/>
    <w:rsid w:val="00876095"/>
    <w:rsid w:val="0088003F"/>
    <w:rsid w:val="00882126"/>
    <w:rsid w:val="008868CA"/>
    <w:rsid w:val="00890002"/>
    <w:rsid w:val="00891709"/>
    <w:rsid w:val="00893001"/>
    <w:rsid w:val="00895875"/>
    <w:rsid w:val="00895C71"/>
    <w:rsid w:val="00896FB7"/>
    <w:rsid w:val="00897E23"/>
    <w:rsid w:val="008A11AE"/>
    <w:rsid w:val="008A2812"/>
    <w:rsid w:val="008A3365"/>
    <w:rsid w:val="008A3928"/>
    <w:rsid w:val="008A4449"/>
    <w:rsid w:val="008A4576"/>
    <w:rsid w:val="008A51D2"/>
    <w:rsid w:val="008A60DC"/>
    <w:rsid w:val="008A64C2"/>
    <w:rsid w:val="008A6935"/>
    <w:rsid w:val="008A6C7F"/>
    <w:rsid w:val="008B2293"/>
    <w:rsid w:val="008B4E02"/>
    <w:rsid w:val="008B72CF"/>
    <w:rsid w:val="008B75D5"/>
    <w:rsid w:val="008C0263"/>
    <w:rsid w:val="008C1739"/>
    <w:rsid w:val="008C1DA3"/>
    <w:rsid w:val="008C3F21"/>
    <w:rsid w:val="008D1AAA"/>
    <w:rsid w:val="008D1EB8"/>
    <w:rsid w:val="008D1EB9"/>
    <w:rsid w:val="008D3350"/>
    <w:rsid w:val="008D4507"/>
    <w:rsid w:val="008D4BD5"/>
    <w:rsid w:val="008D4E4D"/>
    <w:rsid w:val="008D56FB"/>
    <w:rsid w:val="008D59F7"/>
    <w:rsid w:val="008E147D"/>
    <w:rsid w:val="008E21C6"/>
    <w:rsid w:val="008E21C9"/>
    <w:rsid w:val="008E25F0"/>
    <w:rsid w:val="008E2CB3"/>
    <w:rsid w:val="008E5236"/>
    <w:rsid w:val="008E6584"/>
    <w:rsid w:val="008E74E2"/>
    <w:rsid w:val="008F0188"/>
    <w:rsid w:val="008F1E88"/>
    <w:rsid w:val="008F2190"/>
    <w:rsid w:val="008F2E6F"/>
    <w:rsid w:val="008F3754"/>
    <w:rsid w:val="008F4148"/>
    <w:rsid w:val="008F4749"/>
    <w:rsid w:val="008F4F97"/>
    <w:rsid w:val="008F5D96"/>
    <w:rsid w:val="008F5F50"/>
    <w:rsid w:val="008F6E7C"/>
    <w:rsid w:val="008F769C"/>
    <w:rsid w:val="00900162"/>
    <w:rsid w:val="009003CF"/>
    <w:rsid w:val="00900C04"/>
    <w:rsid w:val="00901627"/>
    <w:rsid w:val="0090197A"/>
    <w:rsid w:val="00904EDD"/>
    <w:rsid w:val="00905172"/>
    <w:rsid w:val="009054F6"/>
    <w:rsid w:val="00906013"/>
    <w:rsid w:val="00907976"/>
    <w:rsid w:val="009113B5"/>
    <w:rsid w:val="009118D0"/>
    <w:rsid w:val="0091201A"/>
    <w:rsid w:val="009126D9"/>
    <w:rsid w:val="009138AD"/>
    <w:rsid w:val="00915F18"/>
    <w:rsid w:val="00921016"/>
    <w:rsid w:val="009217D1"/>
    <w:rsid w:val="00921A60"/>
    <w:rsid w:val="009233DD"/>
    <w:rsid w:val="00924038"/>
    <w:rsid w:val="009241F6"/>
    <w:rsid w:val="00924CB1"/>
    <w:rsid w:val="009261B5"/>
    <w:rsid w:val="0092644D"/>
    <w:rsid w:val="009266D7"/>
    <w:rsid w:val="0093091E"/>
    <w:rsid w:val="00931AB9"/>
    <w:rsid w:val="009320D5"/>
    <w:rsid w:val="00932A59"/>
    <w:rsid w:val="0093378F"/>
    <w:rsid w:val="00935FC8"/>
    <w:rsid w:val="009419A2"/>
    <w:rsid w:val="00943160"/>
    <w:rsid w:val="00943DD0"/>
    <w:rsid w:val="00944EBD"/>
    <w:rsid w:val="00946922"/>
    <w:rsid w:val="0094708B"/>
    <w:rsid w:val="00947E16"/>
    <w:rsid w:val="00947F8B"/>
    <w:rsid w:val="00950E18"/>
    <w:rsid w:val="00950F65"/>
    <w:rsid w:val="00951AC4"/>
    <w:rsid w:val="00952B9C"/>
    <w:rsid w:val="0095396A"/>
    <w:rsid w:val="00953EEF"/>
    <w:rsid w:val="00956122"/>
    <w:rsid w:val="00956FA3"/>
    <w:rsid w:val="0095728B"/>
    <w:rsid w:val="009579C7"/>
    <w:rsid w:val="009608AE"/>
    <w:rsid w:val="00961ACE"/>
    <w:rsid w:val="00961BC9"/>
    <w:rsid w:val="0096228C"/>
    <w:rsid w:val="009624D5"/>
    <w:rsid w:val="00964A96"/>
    <w:rsid w:val="00970E3D"/>
    <w:rsid w:val="00971987"/>
    <w:rsid w:val="00971C3A"/>
    <w:rsid w:val="00973F2D"/>
    <w:rsid w:val="0098505D"/>
    <w:rsid w:val="00985E70"/>
    <w:rsid w:val="00986257"/>
    <w:rsid w:val="00986C30"/>
    <w:rsid w:val="00987502"/>
    <w:rsid w:val="00994489"/>
    <w:rsid w:val="00994F4F"/>
    <w:rsid w:val="00996FBE"/>
    <w:rsid w:val="00997812"/>
    <w:rsid w:val="00997898"/>
    <w:rsid w:val="009A11B4"/>
    <w:rsid w:val="009A131D"/>
    <w:rsid w:val="009A4554"/>
    <w:rsid w:val="009A6FB2"/>
    <w:rsid w:val="009B0DE7"/>
    <w:rsid w:val="009B0F21"/>
    <w:rsid w:val="009B39BC"/>
    <w:rsid w:val="009B3F2C"/>
    <w:rsid w:val="009B49BE"/>
    <w:rsid w:val="009B5162"/>
    <w:rsid w:val="009C16C5"/>
    <w:rsid w:val="009C4151"/>
    <w:rsid w:val="009C4E5F"/>
    <w:rsid w:val="009C57FB"/>
    <w:rsid w:val="009D0CB8"/>
    <w:rsid w:val="009D12BE"/>
    <w:rsid w:val="009D2E74"/>
    <w:rsid w:val="009D5377"/>
    <w:rsid w:val="009D5969"/>
    <w:rsid w:val="009D6439"/>
    <w:rsid w:val="009E0600"/>
    <w:rsid w:val="009E0868"/>
    <w:rsid w:val="009E224F"/>
    <w:rsid w:val="009E261B"/>
    <w:rsid w:val="009E288F"/>
    <w:rsid w:val="009E3188"/>
    <w:rsid w:val="009E3AD1"/>
    <w:rsid w:val="009E40D7"/>
    <w:rsid w:val="009E5AEA"/>
    <w:rsid w:val="009E7CFA"/>
    <w:rsid w:val="009F12FE"/>
    <w:rsid w:val="009F3FBC"/>
    <w:rsid w:val="009F5055"/>
    <w:rsid w:val="009F63C7"/>
    <w:rsid w:val="00A00CB9"/>
    <w:rsid w:val="00A00FAA"/>
    <w:rsid w:val="00A0738E"/>
    <w:rsid w:val="00A07E5E"/>
    <w:rsid w:val="00A10547"/>
    <w:rsid w:val="00A1061B"/>
    <w:rsid w:val="00A130B6"/>
    <w:rsid w:val="00A13ED7"/>
    <w:rsid w:val="00A155A4"/>
    <w:rsid w:val="00A1688F"/>
    <w:rsid w:val="00A17CD1"/>
    <w:rsid w:val="00A21D6B"/>
    <w:rsid w:val="00A2436C"/>
    <w:rsid w:val="00A250CE"/>
    <w:rsid w:val="00A26212"/>
    <w:rsid w:val="00A2693F"/>
    <w:rsid w:val="00A30A2A"/>
    <w:rsid w:val="00A31322"/>
    <w:rsid w:val="00A31BA4"/>
    <w:rsid w:val="00A3350F"/>
    <w:rsid w:val="00A33F18"/>
    <w:rsid w:val="00A35FDC"/>
    <w:rsid w:val="00A44A88"/>
    <w:rsid w:val="00A44EBD"/>
    <w:rsid w:val="00A44FB7"/>
    <w:rsid w:val="00A457C5"/>
    <w:rsid w:val="00A47731"/>
    <w:rsid w:val="00A479AE"/>
    <w:rsid w:val="00A500F1"/>
    <w:rsid w:val="00A5013A"/>
    <w:rsid w:val="00A501F6"/>
    <w:rsid w:val="00A512CD"/>
    <w:rsid w:val="00A51E5A"/>
    <w:rsid w:val="00A52362"/>
    <w:rsid w:val="00A53010"/>
    <w:rsid w:val="00A533FC"/>
    <w:rsid w:val="00A57416"/>
    <w:rsid w:val="00A6098B"/>
    <w:rsid w:val="00A611CD"/>
    <w:rsid w:val="00A617CA"/>
    <w:rsid w:val="00A64E6C"/>
    <w:rsid w:val="00A65B3A"/>
    <w:rsid w:val="00A719BE"/>
    <w:rsid w:val="00A73A98"/>
    <w:rsid w:val="00A73BB8"/>
    <w:rsid w:val="00A74EC1"/>
    <w:rsid w:val="00A75937"/>
    <w:rsid w:val="00A775E5"/>
    <w:rsid w:val="00A82351"/>
    <w:rsid w:val="00A8281D"/>
    <w:rsid w:val="00A84732"/>
    <w:rsid w:val="00A86822"/>
    <w:rsid w:val="00A94678"/>
    <w:rsid w:val="00A958E4"/>
    <w:rsid w:val="00A960BB"/>
    <w:rsid w:val="00AA0094"/>
    <w:rsid w:val="00AA11A0"/>
    <w:rsid w:val="00AA1934"/>
    <w:rsid w:val="00AA2245"/>
    <w:rsid w:val="00AA2304"/>
    <w:rsid w:val="00AA2476"/>
    <w:rsid w:val="00AA2533"/>
    <w:rsid w:val="00AA3939"/>
    <w:rsid w:val="00AA5BE6"/>
    <w:rsid w:val="00AA5E7E"/>
    <w:rsid w:val="00AA63C8"/>
    <w:rsid w:val="00AA6C20"/>
    <w:rsid w:val="00AB02F4"/>
    <w:rsid w:val="00AB12FB"/>
    <w:rsid w:val="00AB17F6"/>
    <w:rsid w:val="00AB3AD9"/>
    <w:rsid w:val="00AB51FF"/>
    <w:rsid w:val="00AB6C2D"/>
    <w:rsid w:val="00AB6D51"/>
    <w:rsid w:val="00AC0AC8"/>
    <w:rsid w:val="00AC5567"/>
    <w:rsid w:val="00AC5F96"/>
    <w:rsid w:val="00AC6F5E"/>
    <w:rsid w:val="00AC72E0"/>
    <w:rsid w:val="00AC76C0"/>
    <w:rsid w:val="00AC7892"/>
    <w:rsid w:val="00AC7EAB"/>
    <w:rsid w:val="00AD3832"/>
    <w:rsid w:val="00AD49EA"/>
    <w:rsid w:val="00AD4A60"/>
    <w:rsid w:val="00AD4CBA"/>
    <w:rsid w:val="00AD5AFF"/>
    <w:rsid w:val="00AD726E"/>
    <w:rsid w:val="00AD78D2"/>
    <w:rsid w:val="00AE1956"/>
    <w:rsid w:val="00AE3515"/>
    <w:rsid w:val="00AE4243"/>
    <w:rsid w:val="00AE52C8"/>
    <w:rsid w:val="00AE5781"/>
    <w:rsid w:val="00AE630A"/>
    <w:rsid w:val="00AE6EB8"/>
    <w:rsid w:val="00AE72A5"/>
    <w:rsid w:val="00AF20A8"/>
    <w:rsid w:val="00AF253F"/>
    <w:rsid w:val="00AF3108"/>
    <w:rsid w:val="00AF4070"/>
    <w:rsid w:val="00AF597A"/>
    <w:rsid w:val="00AF5CF9"/>
    <w:rsid w:val="00B00033"/>
    <w:rsid w:val="00B016A7"/>
    <w:rsid w:val="00B06520"/>
    <w:rsid w:val="00B066D0"/>
    <w:rsid w:val="00B0727D"/>
    <w:rsid w:val="00B07346"/>
    <w:rsid w:val="00B10BB3"/>
    <w:rsid w:val="00B10BFC"/>
    <w:rsid w:val="00B10F82"/>
    <w:rsid w:val="00B1314B"/>
    <w:rsid w:val="00B13977"/>
    <w:rsid w:val="00B14113"/>
    <w:rsid w:val="00B14276"/>
    <w:rsid w:val="00B15C9A"/>
    <w:rsid w:val="00B16A80"/>
    <w:rsid w:val="00B17F43"/>
    <w:rsid w:val="00B202B6"/>
    <w:rsid w:val="00B223F1"/>
    <w:rsid w:val="00B23949"/>
    <w:rsid w:val="00B247D0"/>
    <w:rsid w:val="00B27137"/>
    <w:rsid w:val="00B33CD5"/>
    <w:rsid w:val="00B344FA"/>
    <w:rsid w:val="00B403D3"/>
    <w:rsid w:val="00B43039"/>
    <w:rsid w:val="00B44391"/>
    <w:rsid w:val="00B44BBE"/>
    <w:rsid w:val="00B4524B"/>
    <w:rsid w:val="00B4796D"/>
    <w:rsid w:val="00B53D2A"/>
    <w:rsid w:val="00B53E52"/>
    <w:rsid w:val="00B5525A"/>
    <w:rsid w:val="00B56CEC"/>
    <w:rsid w:val="00B612F4"/>
    <w:rsid w:val="00B6173B"/>
    <w:rsid w:val="00B63F83"/>
    <w:rsid w:val="00B6660E"/>
    <w:rsid w:val="00B66EF3"/>
    <w:rsid w:val="00B677EC"/>
    <w:rsid w:val="00B67CF3"/>
    <w:rsid w:val="00B70545"/>
    <w:rsid w:val="00B72093"/>
    <w:rsid w:val="00B73A43"/>
    <w:rsid w:val="00B7714B"/>
    <w:rsid w:val="00B77F8C"/>
    <w:rsid w:val="00B808D5"/>
    <w:rsid w:val="00B80B94"/>
    <w:rsid w:val="00B814E0"/>
    <w:rsid w:val="00B83AAB"/>
    <w:rsid w:val="00B849A6"/>
    <w:rsid w:val="00B84AC8"/>
    <w:rsid w:val="00B85D5B"/>
    <w:rsid w:val="00B8751C"/>
    <w:rsid w:val="00B87867"/>
    <w:rsid w:val="00B90BB7"/>
    <w:rsid w:val="00B91132"/>
    <w:rsid w:val="00B91A43"/>
    <w:rsid w:val="00B91FD7"/>
    <w:rsid w:val="00B9256E"/>
    <w:rsid w:val="00B92C2F"/>
    <w:rsid w:val="00B937A8"/>
    <w:rsid w:val="00B94BBD"/>
    <w:rsid w:val="00B94F13"/>
    <w:rsid w:val="00B971ED"/>
    <w:rsid w:val="00BA188F"/>
    <w:rsid w:val="00BA19D1"/>
    <w:rsid w:val="00BA1A32"/>
    <w:rsid w:val="00BA5DBA"/>
    <w:rsid w:val="00BA6AD6"/>
    <w:rsid w:val="00BA7702"/>
    <w:rsid w:val="00BA7AD7"/>
    <w:rsid w:val="00BB3B00"/>
    <w:rsid w:val="00BB511D"/>
    <w:rsid w:val="00BB59A6"/>
    <w:rsid w:val="00BB5E2F"/>
    <w:rsid w:val="00BB6051"/>
    <w:rsid w:val="00BB643F"/>
    <w:rsid w:val="00BB6D33"/>
    <w:rsid w:val="00BC28F0"/>
    <w:rsid w:val="00BC2C2F"/>
    <w:rsid w:val="00BC32FC"/>
    <w:rsid w:val="00BC351C"/>
    <w:rsid w:val="00BC634F"/>
    <w:rsid w:val="00BC71A7"/>
    <w:rsid w:val="00BC782C"/>
    <w:rsid w:val="00BC78EB"/>
    <w:rsid w:val="00BD0B72"/>
    <w:rsid w:val="00BD20D7"/>
    <w:rsid w:val="00BD2ABF"/>
    <w:rsid w:val="00BD31C6"/>
    <w:rsid w:val="00BD4A56"/>
    <w:rsid w:val="00BD4B82"/>
    <w:rsid w:val="00BD4C87"/>
    <w:rsid w:val="00BD53EF"/>
    <w:rsid w:val="00BD6904"/>
    <w:rsid w:val="00BD71BF"/>
    <w:rsid w:val="00BD7DE5"/>
    <w:rsid w:val="00BD7F11"/>
    <w:rsid w:val="00BE0CD8"/>
    <w:rsid w:val="00BE1A17"/>
    <w:rsid w:val="00BE1B30"/>
    <w:rsid w:val="00BE42CF"/>
    <w:rsid w:val="00BE560B"/>
    <w:rsid w:val="00BE7443"/>
    <w:rsid w:val="00BF1284"/>
    <w:rsid w:val="00BF1780"/>
    <w:rsid w:val="00BF22EE"/>
    <w:rsid w:val="00BF2A7D"/>
    <w:rsid w:val="00BF35D8"/>
    <w:rsid w:val="00BF3C5F"/>
    <w:rsid w:val="00BF3E3A"/>
    <w:rsid w:val="00BF6F9A"/>
    <w:rsid w:val="00BF707F"/>
    <w:rsid w:val="00BF7EB3"/>
    <w:rsid w:val="00C00082"/>
    <w:rsid w:val="00C027CF"/>
    <w:rsid w:val="00C02E1A"/>
    <w:rsid w:val="00C033E8"/>
    <w:rsid w:val="00C04343"/>
    <w:rsid w:val="00C058E0"/>
    <w:rsid w:val="00C05ADC"/>
    <w:rsid w:val="00C05B5F"/>
    <w:rsid w:val="00C1003E"/>
    <w:rsid w:val="00C112EE"/>
    <w:rsid w:val="00C11B59"/>
    <w:rsid w:val="00C159A4"/>
    <w:rsid w:val="00C1700A"/>
    <w:rsid w:val="00C17BE6"/>
    <w:rsid w:val="00C17ECE"/>
    <w:rsid w:val="00C20C72"/>
    <w:rsid w:val="00C21590"/>
    <w:rsid w:val="00C224B8"/>
    <w:rsid w:val="00C2384D"/>
    <w:rsid w:val="00C24339"/>
    <w:rsid w:val="00C24B23"/>
    <w:rsid w:val="00C25C16"/>
    <w:rsid w:val="00C26C42"/>
    <w:rsid w:val="00C26DCB"/>
    <w:rsid w:val="00C30106"/>
    <w:rsid w:val="00C309E5"/>
    <w:rsid w:val="00C32ECB"/>
    <w:rsid w:val="00C33307"/>
    <w:rsid w:val="00C335AF"/>
    <w:rsid w:val="00C3487F"/>
    <w:rsid w:val="00C34AE8"/>
    <w:rsid w:val="00C34CFA"/>
    <w:rsid w:val="00C35784"/>
    <w:rsid w:val="00C4015B"/>
    <w:rsid w:val="00C408B0"/>
    <w:rsid w:val="00C40A23"/>
    <w:rsid w:val="00C40C31"/>
    <w:rsid w:val="00C417B9"/>
    <w:rsid w:val="00C42CDC"/>
    <w:rsid w:val="00C43814"/>
    <w:rsid w:val="00C43D59"/>
    <w:rsid w:val="00C46019"/>
    <w:rsid w:val="00C4615B"/>
    <w:rsid w:val="00C461DD"/>
    <w:rsid w:val="00C50409"/>
    <w:rsid w:val="00C50BD1"/>
    <w:rsid w:val="00C50CEC"/>
    <w:rsid w:val="00C532F9"/>
    <w:rsid w:val="00C53940"/>
    <w:rsid w:val="00C54830"/>
    <w:rsid w:val="00C5633D"/>
    <w:rsid w:val="00C567E5"/>
    <w:rsid w:val="00C60F93"/>
    <w:rsid w:val="00C6260F"/>
    <w:rsid w:val="00C62AF8"/>
    <w:rsid w:val="00C62F2A"/>
    <w:rsid w:val="00C6306D"/>
    <w:rsid w:val="00C630AC"/>
    <w:rsid w:val="00C6401F"/>
    <w:rsid w:val="00C64A71"/>
    <w:rsid w:val="00C64A85"/>
    <w:rsid w:val="00C65C21"/>
    <w:rsid w:val="00C66E53"/>
    <w:rsid w:val="00C670EE"/>
    <w:rsid w:val="00C67B65"/>
    <w:rsid w:val="00C70038"/>
    <w:rsid w:val="00C715DD"/>
    <w:rsid w:val="00C72928"/>
    <w:rsid w:val="00C73127"/>
    <w:rsid w:val="00C73571"/>
    <w:rsid w:val="00C73973"/>
    <w:rsid w:val="00C73A15"/>
    <w:rsid w:val="00C81650"/>
    <w:rsid w:val="00C8179B"/>
    <w:rsid w:val="00C8185F"/>
    <w:rsid w:val="00C8254B"/>
    <w:rsid w:val="00C825BD"/>
    <w:rsid w:val="00C83A10"/>
    <w:rsid w:val="00C84EF4"/>
    <w:rsid w:val="00C875AF"/>
    <w:rsid w:val="00C90443"/>
    <w:rsid w:val="00C91A4B"/>
    <w:rsid w:val="00C95AEB"/>
    <w:rsid w:val="00C970AF"/>
    <w:rsid w:val="00CA0E47"/>
    <w:rsid w:val="00CA1877"/>
    <w:rsid w:val="00CA412F"/>
    <w:rsid w:val="00CA6CB3"/>
    <w:rsid w:val="00CA7400"/>
    <w:rsid w:val="00CA7623"/>
    <w:rsid w:val="00CA79E4"/>
    <w:rsid w:val="00CA7C34"/>
    <w:rsid w:val="00CB072B"/>
    <w:rsid w:val="00CB0EB8"/>
    <w:rsid w:val="00CB1E8A"/>
    <w:rsid w:val="00CB1EC6"/>
    <w:rsid w:val="00CB40CC"/>
    <w:rsid w:val="00CB4DC3"/>
    <w:rsid w:val="00CB77BF"/>
    <w:rsid w:val="00CC0466"/>
    <w:rsid w:val="00CC081E"/>
    <w:rsid w:val="00CC66A7"/>
    <w:rsid w:val="00CD185F"/>
    <w:rsid w:val="00CD2BCA"/>
    <w:rsid w:val="00CD3842"/>
    <w:rsid w:val="00CD4BBF"/>
    <w:rsid w:val="00CD4E08"/>
    <w:rsid w:val="00CD62A6"/>
    <w:rsid w:val="00CD7F0D"/>
    <w:rsid w:val="00CE222B"/>
    <w:rsid w:val="00CE2B23"/>
    <w:rsid w:val="00CE3BDD"/>
    <w:rsid w:val="00CE42AF"/>
    <w:rsid w:val="00CE45B6"/>
    <w:rsid w:val="00CE734E"/>
    <w:rsid w:val="00CE76BE"/>
    <w:rsid w:val="00CF09BC"/>
    <w:rsid w:val="00CF0DBF"/>
    <w:rsid w:val="00CF1574"/>
    <w:rsid w:val="00CF3090"/>
    <w:rsid w:val="00CF37B3"/>
    <w:rsid w:val="00CF4014"/>
    <w:rsid w:val="00CF4200"/>
    <w:rsid w:val="00CF4440"/>
    <w:rsid w:val="00CF4B8F"/>
    <w:rsid w:val="00CF5460"/>
    <w:rsid w:val="00CF6EA7"/>
    <w:rsid w:val="00CF7491"/>
    <w:rsid w:val="00CF7993"/>
    <w:rsid w:val="00D002AD"/>
    <w:rsid w:val="00D00576"/>
    <w:rsid w:val="00D015A4"/>
    <w:rsid w:val="00D02486"/>
    <w:rsid w:val="00D025A5"/>
    <w:rsid w:val="00D02E8C"/>
    <w:rsid w:val="00D03B71"/>
    <w:rsid w:val="00D05A26"/>
    <w:rsid w:val="00D05D81"/>
    <w:rsid w:val="00D06660"/>
    <w:rsid w:val="00D06E3B"/>
    <w:rsid w:val="00D07400"/>
    <w:rsid w:val="00D10D75"/>
    <w:rsid w:val="00D11512"/>
    <w:rsid w:val="00D1247B"/>
    <w:rsid w:val="00D145A7"/>
    <w:rsid w:val="00D146E2"/>
    <w:rsid w:val="00D166A9"/>
    <w:rsid w:val="00D200AC"/>
    <w:rsid w:val="00D2045B"/>
    <w:rsid w:val="00D20BF8"/>
    <w:rsid w:val="00D20E54"/>
    <w:rsid w:val="00D21167"/>
    <w:rsid w:val="00D23F54"/>
    <w:rsid w:val="00D249E6"/>
    <w:rsid w:val="00D24F54"/>
    <w:rsid w:val="00D25B4A"/>
    <w:rsid w:val="00D26158"/>
    <w:rsid w:val="00D2640B"/>
    <w:rsid w:val="00D267B1"/>
    <w:rsid w:val="00D27ADB"/>
    <w:rsid w:val="00D3076B"/>
    <w:rsid w:val="00D30E8A"/>
    <w:rsid w:val="00D33D2E"/>
    <w:rsid w:val="00D33DB7"/>
    <w:rsid w:val="00D34641"/>
    <w:rsid w:val="00D350CC"/>
    <w:rsid w:val="00D36DBE"/>
    <w:rsid w:val="00D3711C"/>
    <w:rsid w:val="00D42277"/>
    <w:rsid w:val="00D42D91"/>
    <w:rsid w:val="00D44D26"/>
    <w:rsid w:val="00D44E58"/>
    <w:rsid w:val="00D45420"/>
    <w:rsid w:val="00D4783C"/>
    <w:rsid w:val="00D52B2D"/>
    <w:rsid w:val="00D54B8B"/>
    <w:rsid w:val="00D55C4E"/>
    <w:rsid w:val="00D574E5"/>
    <w:rsid w:val="00D602C9"/>
    <w:rsid w:val="00D6031F"/>
    <w:rsid w:val="00D60A0F"/>
    <w:rsid w:val="00D61472"/>
    <w:rsid w:val="00D62AE9"/>
    <w:rsid w:val="00D62D25"/>
    <w:rsid w:val="00D6684B"/>
    <w:rsid w:val="00D673C1"/>
    <w:rsid w:val="00D67A4A"/>
    <w:rsid w:val="00D67BE9"/>
    <w:rsid w:val="00D724CD"/>
    <w:rsid w:val="00D73709"/>
    <w:rsid w:val="00D742CB"/>
    <w:rsid w:val="00D742F2"/>
    <w:rsid w:val="00D74DD0"/>
    <w:rsid w:val="00D756CF"/>
    <w:rsid w:val="00D75FD7"/>
    <w:rsid w:val="00D806A6"/>
    <w:rsid w:val="00D80728"/>
    <w:rsid w:val="00D817D6"/>
    <w:rsid w:val="00D81A59"/>
    <w:rsid w:val="00D82AC4"/>
    <w:rsid w:val="00D83560"/>
    <w:rsid w:val="00D83900"/>
    <w:rsid w:val="00D83A05"/>
    <w:rsid w:val="00D83CEC"/>
    <w:rsid w:val="00D8415F"/>
    <w:rsid w:val="00D845CF"/>
    <w:rsid w:val="00D8543C"/>
    <w:rsid w:val="00D857B5"/>
    <w:rsid w:val="00D85D84"/>
    <w:rsid w:val="00D863A8"/>
    <w:rsid w:val="00D94C5A"/>
    <w:rsid w:val="00D96F13"/>
    <w:rsid w:val="00D978E4"/>
    <w:rsid w:val="00DA1837"/>
    <w:rsid w:val="00DA2C82"/>
    <w:rsid w:val="00DA34A4"/>
    <w:rsid w:val="00DA4CB8"/>
    <w:rsid w:val="00DA5BFA"/>
    <w:rsid w:val="00DA7CCD"/>
    <w:rsid w:val="00DB429B"/>
    <w:rsid w:val="00DB5458"/>
    <w:rsid w:val="00DB5546"/>
    <w:rsid w:val="00DB5642"/>
    <w:rsid w:val="00DB5669"/>
    <w:rsid w:val="00DB6B74"/>
    <w:rsid w:val="00DB6DD5"/>
    <w:rsid w:val="00DC01F9"/>
    <w:rsid w:val="00DC132E"/>
    <w:rsid w:val="00DC1722"/>
    <w:rsid w:val="00DC5DDD"/>
    <w:rsid w:val="00DC6408"/>
    <w:rsid w:val="00DD4AB7"/>
    <w:rsid w:val="00DD4C98"/>
    <w:rsid w:val="00DD53A4"/>
    <w:rsid w:val="00DD5EB3"/>
    <w:rsid w:val="00DD6040"/>
    <w:rsid w:val="00DD6BB5"/>
    <w:rsid w:val="00DD71A9"/>
    <w:rsid w:val="00DD76C8"/>
    <w:rsid w:val="00DE07AD"/>
    <w:rsid w:val="00DE4DBE"/>
    <w:rsid w:val="00DE5469"/>
    <w:rsid w:val="00DE54EA"/>
    <w:rsid w:val="00DE576D"/>
    <w:rsid w:val="00DE5C49"/>
    <w:rsid w:val="00DE5F13"/>
    <w:rsid w:val="00DE6FEF"/>
    <w:rsid w:val="00DF0D44"/>
    <w:rsid w:val="00DF30B8"/>
    <w:rsid w:val="00DF45C2"/>
    <w:rsid w:val="00DF4A62"/>
    <w:rsid w:val="00DF4CBF"/>
    <w:rsid w:val="00DF584D"/>
    <w:rsid w:val="00DF6C05"/>
    <w:rsid w:val="00DF7B58"/>
    <w:rsid w:val="00E01C26"/>
    <w:rsid w:val="00E04135"/>
    <w:rsid w:val="00E0517D"/>
    <w:rsid w:val="00E05BEB"/>
    <w:rsid w:val="00E060CE"/>
    <w:rsid w:val="00E06141"/>
    <w:rsid w:val="00E077A6"/>
    <w:rsid w:val="00E1167C"/>
    <w:rsid w:val="00E1272A"/>
    <w:rsid w:val="00E12CF7"/>
    <w:rsid w:val="00E14004"/>
    <w:rsid w:val="00E145BA"/>
    <w:rsid w:val="00E14AA0"/>
    <w:rsid w:val="00E216E0"/>
    <w:rsid w:val="00E217C6"/>
    <w:rsid w:val="00E21CCD"/>
    <w:rsid w:val="00E237F5"/>
    <w:rsid w:val="00E24183"/>
    <w:rsid w:val="00E241D3"/>
    <w:rsid w:val="00E251E0"/>
    <w:rsid w:val="00E2798F"/>
    <w:rsid w:val="00E300C0"/>
    <w:rsid w:val="00E31F82"/>
    <w:rsid w:val="00E332C8"/>
    <w:rsid w:val="00E355E9"/>
    <w:rsid w:val="00E360C7"/>
    <w:rsid w:val="00E37848"/>
    <w:rsid w:val="00E40FBC"/>
    <w:rsid w:val="00E419F4"/>
    <w:rsid w:val="00E41A90"/>
    <w:rsid w:val="00E41AC5"/>
    <w:rsid w:val="00E41B35"/>
    <w:rsid w:val="00E42AC3"/>
    <w:rsid w:val="00E43F8D"/>
    <w:rsid w:val="00E44841"/>
    <w:rsid w:val="00E44CB9"/>
    <w:rsid w:val="00E47179"/>
    <w:rsid w:val="00E47883"/>
    <w:rsid w:val="00E50169"/>
    <w:rsid w:val="00E51457"/>
    <w:rsid w:val="00E520E1"/>
    <w:rsid w:val="00E539FB"/>
    <w:rsid w:val="00E54DC1"/>
    <w:rsid w:val="00E55C85"/>
    <w:rsid w:val="00E56110"/>
    <w:rsid w:val="00E56AB8"/>
    <w:rsid w:val="00E56B0C"/>
    <w:rsid w:val="00E61172"/>
    <w:rsid w:val="00E613C2"/>
    <w:rsid w:val="00E6231D"/>
    <w:rsid w:val="00E65589"/>
    <w:rsid w:val="00E658A1"/>
    <w:rsid w:val="00E661F7"/>
    <w:rsid w:val="00E6673A"/>
    <w:rsid w:val="00E66B74"/>
    <w:rsid w:val="00E66DC5"/>
    <w:rsid w:val="00E724E2"/>
    <w:rsid w:val="00E75137"/>
    <w:rsid w:val="00E75715"/>
    <w:rsid w:val="00E7589D"/>
    <w:rsid w:val="00E77C1F"/>
    <w:rsid w:val="00E77CFD"/>
    <w:rsid w:val="00E805CA"/>
    <w:rsid w:val="00E80F5C"/>
    <w:rsid w:val="00E81A27"/>
    <w:rsid w:val="00E848E0"/>
    <w:rsid w:val="00E8499D"/>
    <w:rsid w:val="00E86E7F"/>
    <w:rsid w:val="00E902DC"/>
    <w:rsid w:val="00E90300"/>
    <w:rsid w:val="00E90C1F"/>
    <w:rsid w:val="00E915ED"/>
    <w:rsid w:val="00E927C5"/>
    <w:rsid w:val="00E92EB3"/>
    <w:rsid w:val="00E930E4"/>
    <w:rsid w:val="00E93649"/>
    <w:rsid w:val="00E93904"/>
    <w:rsid w:val="00E93AED"/>
    <w:rsid w:val="00E9505E"/>
    <w:rsid w:val="00E955DF"/>
    <w:rsid w:val="00E9649D"/>
    <w:rsid w:val="00E96A92"/>
    <w:rsid w:val="00E97ADD"/>
    <w:rsid w:val="00EA16C1"/>
    <w:rsid w:val="00EA1D2D"/>
    <w:rsid w:val="00EA3A54"/>
    <w:rsid w:val="00EA48A0"/>
    <w:rsid w:val="00EA5941"/>
    <w:rsid w:val="00EA6067"/>
    <w:rsid w:val="00EA6094"/>
    <w:rsid w:val="00EA788A"/>
    <w:rsid w:val="00EB011A"/>
    <w:rsid w:val="00EB03E2"/>
    <w:rsid w:val="00EB11F2"/>
    <w:rsid w:val="00EB195C"/>
    <w:rsid w:val="00EB231C"/>
    <w:rsid w:val="00EB25CD"/>
    <w:rsid w:val="00EB2934"/>
    <w:rsid w:val="00EB4549"/>
    <w:rsid w:val="00EB46B6"/>
    <w:rsid w:val="00EB558C"/>
    <w:rsid w:val="00EB67F7"/>
    <w:rsid w:val="00EB7542"/>
    <w:rsid w:val="00EB7576"/>
    <w:rsid w:val="00EB7FC6"/>
    <w:rsid w:val="00EC18FA"/>
    <w:rsid w:val="00EC1E07"/>
    <w:rsid w:val="00EC4D2D"/>
    <w:rsid w:val="00EC7384"/>
    <w:rsid w:val="00ED10C1"/>
    <w:rsid w:val="00ED1634"/>
    <w:rsid w:val="00ED2B46"/>
    <w:rsid w:val="00ED2CFA"/>
    <w:rsid w:val="00ED69CF"/>
    <w:rsid w:val="00ED78A8"/>
    <w:rsid w:val="00EE2602"/>
    <w:rsid w:val="00EE28F0"/>
    <w:rsid w:val="00EE2AFF"/>
    <w:rsid w:val="00EE3C47"/>
    <w:rsid w:val="00EE41B4"/>
    <w:rsid w:val="00EE431F"/>
    <w:rsid w:val="00EE495F"/>
    <w:rsid w:val="00EE5697"/>
    <w:rsid w:val="00EE6022"/>
    <w:rsid w:val="00EE6261"/>
    <w:rsid w:val="00EE6671"/>
    <w:rsid w:val="00EE74AF"/>
    <w:rsid w:val="00EF037A"/>
    <w:rsid w:val="00EF0F1C"/>
    <w:rsid w:val="00EF3936"/>
    <w:rsid w:val="00EF5682"/>
    <w:rsid w:val="00F012FB"/>
    <w:rsid w:val="00F01A48"/>
    <w:rsid w:val="00F026D4"/>
    <w:rsid w:val="00F03FBE"/>
    <w:rsid w:val="00F04399"/>
    <w:rsid w:val="00F04DB0"/>
    <w:rsid w:val="00F05510"/>
    <w:rsid w:val="00F05A32"/>
    <w:rsid w:val="00F10B8C"/>
    <w:rsid w:val="00F11BAF"/>
    <w:rsid w:val="00F12075"/>
    <w:rsid w:val="00F12A95"/>
    <w:rsid w:val="00F12DD0"/>
    <w:rsid w:val="00F149A4"/>
    <w:rsid w:val="00F14A6F"/>
    <w:rsid w:val="00F160E1"/>
    <w:rsid w:val="00F16BA2"/>
    <w:rsid w:val="00F175B1"/>
    <w:rsid w:val="00F2313B"/>
    <w:rsid w:val="00F240C1"/>
    <w:rsid w:val="00F24849"/>
    <w:rsid w:val="00F24C0A"/>
    <w:rsid w:val="00F26085"/>
    <w:rsid w:val="00F32D26"/>
    <w:rsid w:val="00F32D3D"/>
    <w:rsid w:val="00F32F6B"/>
    <w:rsid w:val="00F340A9"/>
    <w:rsid w:val="00F346A9"/>
    <w:rsid w:val="00F35313"/>
    <w:rsid w:val="00F36B89"/>
    <w:rsid w:val="00F3766C"/>
    <w:rsid w:val="00F40654"/>
    <w:rsid w:val="00F46D47"/>
    <w:rsid w:val="00F50DE7"/>
    <w:rsid w:val="00F51CFD"/>
    <w:rsid w:val="00F5200E"/>
    <w:rsid w:val="00F53AF1"/>
    <w:rsid w:val="00F546B5"/>
    <w:rsid w:val="00F56262"/>
    <w:rsid w:val="00F61C60"/>
    <w:rsid w:val="00F63400"/>
    <w:rsid w:val="00F6346B"/>
    <w:rsid w:val="00F643CF"/>
    <w:rsid w:val="00F6641A"/>
    <w:rsid w:val="00F66975"/>
    <w:rsid w:val="00F67B94"/>
    <w:rsid w:val="00F70502"/>
    <w:rsid w:val="00F717A4"/>
    <w:rsid w:val="00F71982"/>
    <w:rsid w:val="00F71D38"/>
    <w:rsid w:val="00F72307"/>
    <w:rsid w:val="00F72A68"/>
    <w:rsid w:val="00F7585B"/>
    <w:rsid w:val="00F75B14"/>
    <w:rsid w:val="00F75D88"/>
    <w:rsid w:val="00F804D7"/>
    <w:rsid w:val="00F8097B"/>
    <w:rsid w:val="00F8344C"/>
    <w:rsid w:val="00F8364D"/>
    <w:rsid w:val="00F83718"/>
    <w:rsid w:val="00F8415B"/>
    <w:rsid w:val="00F8483E"/>
    <w:rsid w:val="00F8515E"/>
    <w:rsid w:val="00F85B22"/>
    <w:rsid w:val="00F8794F"/>
    <w:rsid w:val="00F87CA9"/>
    <w:rsid w:val="00F90568"/>
    <w:rsid w:val="00F90D7F"/>
    <w:rsid w:val="00F90DC4"/>
    <w:rsid w:val="00F9605A"/>
    <w:rsid w:val="00FA065E"/>
    <w:rsid w:val="00FA085F"/>
    <w:rsid w:val="00FA1994"/>
    <w:rsid w:val="00FA1BAC"/>
    <w:rsid w:val="00FA285B"/>
    <w:rsid w:val="00FA4568"/>
    <w:rsid w:val="00FA60A5"/>
    <w:rsid w:val="00FB0D05"/>
    <w:rsid w:val="00FB1AF0"/>
    <w:rsid w:val="00FB24BD"/>
    <w:rsid w:val="00FB2CB7"/>
    <w:rsid w:val="00FB456D"/>
    <w:rsid w:val="00FB6280"/>
    <w:rsid w:val="00FB6345"/>
    <w:rsid w:val="00FB6F84"/>
    <w:rsid w:val="00FC0B0C"/>
    <w:rsid w:val="00FC0E42"/>
    <w:rsid w:val="00FC15B5"/>
    <w:rsid w:val="00FC36C6"/>
    <w:rsid w:val="00FC389E"/>
    <w:rsid w:val="00FC400D"/>
    <w:rsid w:val="00FC4C97"/>
    <w:rsid w:val="00FC673E"/>
    <w:rsid w:val="00FC6D60"/>
    <w:rsid w:val="00FD3663"/>
    <w:rsid w:val="00FD36B4"/>
    <w:rsid w:val="00FD7512"/>
    <w:rsid w:val="00FE1302"/>
    <w:rsid w:val="00FE29A4"/>
    <w:rsid w:val="00FE6A8F"/>
    <w:rsid w:val="00FF015B"/>
    <w:rsid w:val="00FF3776"/>
    <w:rsid w:val="00FF407D"/>
    <w:rsid w:val="00FF5E86"/>
    <w:rsid w:val="00FF64A2"/>
    <w:rsid w:val="00FF655B"/>
    <w:rsid w:val="00FF682C"/>
    <w:rsid w:val="00FF6C83"/>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3BC7"/>
  <w15:docId w15:val="{1022ED2D-63E8-49A2-B586-AE78F7CD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A64"/>
    <w:rPr>
      <w:rFonts w:ascii="Times New Roman" w:eastAsia="Times New Roman" w:hAnsi="Times New Roman"/>
      <w:sz w:val="24"/>
      <w:szCs w:val="24"/>
    </w:rPr>
  </w:style>
  <w:style w:type="paragraph" w:styleId="Antrat1">
    <w:name w:val="heading 1"/>
    <w:basedOn w:val="prastasis"/>
    <w:next w:val="prastasis"/>
    <w:link w:val="Antrat1Diagrama"/>
    <w:qFormat/>
    <w:rsid w:val="001A4A64"/>
    <w:pPr>
      <w:keepNext/>
      <w:outlineLvl w:val="0"/>
    </w:pPr>
    <w:rPr>
      <w:b/>
      <w:bCs/>
    </w:rPr>
  </w:style>
  <w:style w:type="paragraph" w:styleId="Antrat2">
    <w:name w:val="heading 2"/>
    <w:basedOn w:val="prastasis"/>
    <w:next w:val="prastasis"/>
    <w:link w:val="Antrat2Diagrama"/>
    <w:qFormat/>
    <w:rsid w:val="001A4A6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A4A6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5928A8"/>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5928A8"/>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A4A64"/>
    <w:rPr>
      <w:rFonts w:ascii="Times New Roman" w:eastAsia="Times New Roman" w:hAnsi="Times New Roman" w:cs="Times New Roman"/>
      <w:b/>
      <w:bCs/>
      <w:sz w:val="24"/>
      <w:szCs w:val="24"/>
      <w:lang w:eastAsia="lt-LT"/>
    </w:rPr>
  </w:style>
  <w:style w:type="character" w:customStyle="1" w:styleId="Antrat2Diagrama">
    <w:name w:val="Antraštė 2 Diagrama"/>
    <w:link w:val="Antrat2"/>
    <w:rsid w:val="001A4A64"/>
    <w:rPr>
      <w:rFonts w:ascii="Arial" w:eastAsia="Times New Roman" w:hAnsi="Arial" w:cs="Arial"/>
      <w:b/>
      <w:bCs/>
      <w:i/>
      <w:iCs/>
      <w:sz w:val="28"/>
      <w:szCs w:val="28"/>
      <w:lang w:eastAsia="lt-LT"/>
    </w:rPr>
  </w:style>
  <w:style w:type="character" w:customStyle="1" w:styleId="Antrat3Diagrama">
    <w:name w:val="Antraštė 3 Diagrama"/>
    <w:link w:val="Antrat3"/>
    <w:rsid w:val="001A4A64"/>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1A4A64"/>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1A4A64"/>
    <w:rPr>
      <w:rFonts w:ascii="Times New Roman" w:eastAsia="Times New Roman" w:hAnsi="Times New Roman" w:cs="Times New Roman"/>
      <w:sz w:val="24"/>
      <w:szCs w:val="20"/>
    </w:rPr>
  </w:style>
  <w:style w:type="paragraph" w:styleId="Porat">
    <w:name w:val="footer"/>
    <w:basedOn w:val="prastasis"/>
    <w:link w:val="PoratDiagrama"/>
    <w:uiPriority w:val="99"/>
    <w:rsid w:val="001A4A64"/>
    <w:pPr>
      <w:tabs>
        <w:tab w:val="center" w:pos="4320"/>
        <w:tab w:val="right" w:pos="8640"/>
      </w:tabs>
    </w:pPr>
    <w:rPr>
      <w:szCs w:val="20"/>
      <w:lang w:eastAsia="en-US"/>
    </w:rPr>
  </w:style>
  <w:style w:type="character" w:customStyle="1" w:styleId="PoratDiagrama">
    <w:name w:val="Poraštė Diagrama"/>
    <w:link w:val="Porat"/>
    <w:uiPriority w:val="99"/>
    <w:rsid w:val="001A4A64"/>
    <w:rPr>
      <w:rFonts w:ascii="Times New Roman" w:eastAsia="Times New Roman" w:hAnsi="Times New Roman" w:cs="Times New Roman"/>
      <w:sz w:val="24"/>
      <w:szCs w:val="20"/>
    </w:rPr>
  </w:style>
  <w:style w:type="character" w:styleId="Hipersaitas">
    <w:name w:val="Hyperlink"/>
    <w:uiPriority w:val="99"/>
    <w:rsid w:val="001A4A64"/>
    <w:rPr>
      <w:color w:val="0000FF"/>
      <w:u w:val="single"/>
    </w:rPr>
  </w:style>
  <w:style w:type="paragraph" w:styleId="Pagrindinistekstas">
    <w:name w:val="Body Text"/>
    <w:basedOn w:val="prastasis"/>
    <w:link w:val="PagrindinistekstasDiagrama"/>
    <w:rsid w:val="001A4A64"/>
    <w:pPr>
      <w:jc w:val="both"/>
    </w:pPr>
  </w:style>
  <w:style w:type="character" w:customStyle="1" w:styleId="PagrindinistekstasDiagrama">
    <w:name w:val="Pagrindinis tekstas Diagrama"/>
    <w:link w:val="Pagrindinistekstas"/>
    <w:rsid w:val="001A4A64"/>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1A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link w:val="HTMLiankstoformatuotas"/>
    <w:rsid w:val="001A4A64"/>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1A4A6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1A4A64"/>
    <w:pPr>
      <w:ind w:left="480"/>
      <w:jc w:val="both"/>
    </w:pPr>
    <w:rPr>
      <w:color w:val="000000"/>
      <w:sz w:val="22"/>
      <w:szCs w:val="22"/>
    </w:rPr>
  </w:style>
  <w:style w:type="character" w:customStyle="1" w:styleId="PagrindiniotekstotraukaDiagrama">
    <w:name w:val="Pagrindinio teksto įtrauka Diagrama"/>
    <w:link w:val="Pagrindiniotekstotrauka"/>
    <w:rsid w:val="001A4A64"/>
    <w:rPr>
      <w:rFonts w:ascii="Times New Roman" w:eastAsia="Times New Roman" w:hAnsi="Times New Roman" w:cs="Times New Roman"/>
      <w:color w:val="000000"/>
      <w:lang w:eastAsia="lt-LT"/>
    </w:rPr>
  </w:style>
  <w:style w:type="paragraph" w:customStyle="1" w:styleId="normaltableau">
    <w:name w:val="normal_tableau"/>
    <w:basedOn w:val="prastasis"/>
    <w:rsid w:val="001A4A64"/>
    <w:pPr>
      <w:spacing w:before="120" w:after="120"/>
      <w:jc w:val="both"/>
    </w:pPr>
    <w:rPr>
      <w:rFonts w:ascii="Optima" w:hAnsi="Optima"/>
      <w:sz w:val="22"/>
      <w:szCs w:val="22"/>
      <w:lang w:val="en-GB" w:eastAsia="en-US"/>
    </w:rPr>
  </w:style>
  <w:style w:type="character" w:customStyle="1" w:styleId="dlxnowrap">
    <w:name w:val="dlxnowrap"/>
    <w:rsid w:val="001A4A64"/>
  </w:style>
  <w:style w:type="table" w:styleId="Lentelstinklelis">
    <w:name w:val="Table Grid"/>
    <w:basedOn w:val="prastojilentel"/>
    <w:uiPriority w:val="39"/>
    <w:rsid w:val="001A4A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1A4A64"/>
    <w:rPr>
      <w:sz w:val="22"/>
      <w:szCs w:val="22"/>
      <w:lang w:val="en-US" w:eastAsia="en-US"/>
    </w:rPr>
  </w:style>
  <w:style w:type="paragraph" w:styleId="Pagrindiniotekstotrauka2">
    <w:name w:val="Body Text Indent 2"/>
    <w:basedOn w:val="prastasis"/>
    <w:link w:val="Pagrindiniotekstotrauka2Diagrama"/>
    <w:rsid w:val="001A4A64"/>
    <w:pPr>
      <w:spacing w:after="120" w:line="480" w:lineRule="auto"/>
      <w:ind w:left="283"/>
    </w:pPr>
  </w:style>
  <w:style w:type="character" w:customStyle="1" w:styleId="Pagrindiniotekstotrauka2Diagrama">
    <w:name w:val="Pagrindinio teksto įtrauka 2 Diagrama"/>
    <w:link w:val="Pagrindiniotekstotrauka2"/>
    <w:rsid w:val="001A4A6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rsid w:val="001A4A64"/>
    <w:rPr>
      <w:rFonts w:ascii="Tahoma" w:hAnsi="Tahoma" w:cs="Tahoma"/>
      <w:sz w:val="16"/>
      <w:szCs w:val="16"/>
    </w:rPr>
  </w:style>
  <w:style w:type="character" w:customStyle="1" w:styleId="DebesliotekstasDiagrama">
    <w:name w:val="Debesėlio tekstas Diagrama"/>
    <w:link w:val="Debesliotekstas"/>
    <w:rsid w:val="001A4A64"/>
    <w:rPr>
      <w:rFonts w:ascii="Tahoma" w:eastAsia="Times New Roman" w:hAnsi="Tahoma" w:cs="Tahoma"/>
      <w:sz w:val="16"/>
      <w:szCs w:val="16"/>
      <w:lang w:eastAsia="lt-LT"/>
    </w:rPr>
  </w:style>
  <w:style w:type="paragraph" w:customStyle="1" w:styleId="Point1">
    <w:name w:val="Point 1"/>
    <w:basedOn w:val="prastasis"/>
    <w:rsid w:val="001A4A64"/>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1A4A64"/>
    <w:pPr>
      <w:spacing w:after="120"/>
    </w:pPr>
    <w:rPr>
      <w:sz w:val="16"/>
      <w:szCs w:val="16"/>
    </w:rPr>
  </w:style>
  <w:style w:type="character" w:customStyle="1" w:styleId="Pagrindinistekstas3Diagrama">
    <w:name w:val="Pagrindinis tekstas 3 Diagrama"/>
    <w:link w:val="Pagrindinistekstas3"/>
    <w:rsid w:val="001A4A64"/>
    <w:rPr>
      <w:rFonts w:ascii="Times New Roman" w:eastAsia="Times New Roman" w:hAnsi="Times New Roman" w:cs="Times New Roman"/>
      <w:sz w:val="16"/>
      <w:szCs w:val="16"/>
      <w:lang w:eastAsia="lt-LT"/>
    </w:rPr>
  </w:style>
  <w:style w:type="paragraph" w:customStyle="1" w:styleId="TableContents">
    <w:name w:val="Table Contents"/>
    <w:basedOn w:val="prastasis"/>
    <w:rsid w:val="001A4A64"/>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1A4A64"/>
    <w:pPr>
      <w:spacing w:after="120" w:line="480" w:lineRule="auto"/>
    </w:pPr>
    <w:rPr>
      <w:rFonts w:eastAsia="Calibri"/>
      <w:lang w:eastAsia="en-US"/>
    </w:rPr>
  </w:style>
  <w:style w:type="character" w:customStyle="1" w:styleId="Pagrindinistekstas2Diagrama">
    <w:name w:val="Pagrindinis tekstas 2 Diagrama"/>
    <w:link w:val="Pagrindinistekstas2"/>
    <w:rsid w:val="001A4A64"/>
    <w:rPr>
      <w:rFonts w:ascii="Times New Roman" w:eastAsia="Calibri" w:hAnsi="Times New Roman" w:cs="Times New Roman"/>
      <w:sz w:val="24"/>
      <w:szCs w:val="24"/>
    </w:rPr>
  </w:style>
  <w:style w:type="paragraph" w:customStyle="1" w:styleId="HSPunktai">
    <w:name w:val="HSPunktai"/>
    <w:basedOn w:val="prastasis"/>
    <w:rsid w:val="001A4A64"/>
    <w:pPr>
      <w:numPr>
        <w:numId w:val="1"/>
      </w:numPr>
      <w:spacing w:line="360" w:lineRule="auto"/>
      <w:contextualSpacing/>
      <w:jc w:val="both"/>
    </w:pPr>
    <w:rPr>
      <w:rFonts w:eastAsia="Calibri"/>
      <w:szCs w:val="20"/>
      <w:lang w:eastAsia="en-US"/>
    </w:rPr>
  </w:style>
  <w:style w:type="paragraph" w:customStyle="1" w:styleId="Punktai11">
    <w:name w:val="Punktai 1.1"/>
    <w:basedOn w:val="HSPunktai"/>
    <w:rsid w:val="001A4A64"/>
    <w:pPr>
      <w:numPr>
        <w:ilvl w:val="1"/>
      </w:numPr>
      <w:tabs>
        <w:tab w:val="left" w:pos="1276"/>
      </w:tabs>
    </w:pPr>
  </w:style>
  <w:style w:type="paragraph" w:customStyle="1" w:styleId="Punktai1">
    <w:name w:val="Punktai 1."/>
    <w:basedOn w:val="HSPunktai"/>
    <w:link w:val="Punktai1Char"/>
    <w:rsid w:val="001A4A64"/>
    <w:pPr>
      <w:tabs>
        <w:tab w:val="left" w:pos="1134"/>
      </w:tabs>
    </w:pPr>
    <w:rPr>
      <w:rFonts w:eastAsia="Times New Roman"/>
      <w:lang w:eastAsia="lt-LT"/>
    </w:rPr>
  </w:style>
  <w:style w:type="character" w:customStyle="1" w:styleId="Punktai1Char">
    <w:name w:val="Punktai 1. Char"/>
    <w:link w:val="Punktai1"/>
    <w:locked/>
    <w:rsid w:val="001A4A64"/>
    <w:rPr>
      <w:rFonts w:ascii="Times New Roman" w:eastAsia="Times New Roman" w:hAnsi="Times New Roman"/>
      <w:sz w:val="24"/>
    </w:rPr>
  </w:style>
  <w:style w:type="character" w:styleId="Puslapionumeris">
    <w:name w:val="page number"/>
    <w:rsid w:val="001A4A64"/>
    <w:rPr>
      <w:rFonts w:cs="Times New Roman"/>
    </w:rPr>
  </w:style>
  <w:style w:type="character" w:customStyle="1" w:styleId="WW8Num3z0">
    <w:name w:val="WW8Num3z0"/>
    <w:rsid w:val="001A4A64"/>
    <w:rPr>
      <w:rFonts w:ascii="Symbol" w:hAnsi="Symbol"/>
    </w:rPr>
  </w:style>
  <w:style w:type="character" w:customStyle="1" w:styleId="WW8Num3z1">
    <w:name w:val="WW8Num3z1"/>
    <w:rsid w:val="001A4A64"/>
    <w:rPr>
      <w:rFonts w:ascii="Courier New" w:hAnsi="Courier New"/>
    </w:rPr>
  </w:style>
  <w:style w:type="character" w:customStyle="1" w:styleId="WW8Num3z2">
    <w:name w:val="WW8Num3z2"/>
    <w:rsid w:val="001A4A64"/>
    <w:rPr>
      <w:rFonts w:ascii="Wingdings" w:hAnsi="Wingdings"/>
    </w:rPr>
  </w:style>
  <w:style w:type="character" w:customStyle="1" w:styleId="WW8Num8z0">
    <w:name w:val="WW8Num8z0"/>
    <w:rsid w:val="001A4A64"/>
    <w:rPr>
      <w:rFonts w:ascii="Symbol" w:hAnsi="Symbol"/>
    </w:rPr>
  </w:style>
  <w:style w:type="character" w:customStyle="1" w:styleId="WW8Num8z1">
    <w:name w:val="WW8Num8z1"/>
    <w:rsid w:val="001A4A64"/>
    <w:rPr>
      <w:rFonts w:ascii="Courier New" w:hAnsi="Courier New"/>
    </w:rPr>
  </w:style>
  <w:style w:type="character" w:customStyle="1" w:styleId="WW8Num8z2">
    <w:name w:val="WW8Num8z2"/>
    <w:rsid w:val="001A4A64"/>
    <w:rPr>
      <w:rFonts w:ascii="Wingdings" w:hAnsi="Wingdings"/>
    </w:rPr>
  </w:style>
  <w:style w:type="character" w:customStyle="1" w:styleId="WW8Num9z0">
    <w:name w:val="WW8Num9z0"/>
    <w:rsid w:val="001A4A64"/>
    <w:rPr>
      <w:sz w:val="24"/>
    </w:rPr>
  </w:style>
  <w:style w:type="character" w:customStyle="1" w:styleId="WW8Num10z1">
    <w:name w:val="WW8Num10z1"/>
    <w:rsid w:val="001A4A64"/>
    <w:rPr>
      <w:sz w:val="24"/>
    </w:rPr>
  </w:style>
  <w:style w:type="paragraph" w:customStyle="1" w:styleId="Antrat10">
    <w:name w:val="Antraštė1"/>
    <w:basedOn w:val="prastasis"/>
    <w:next w:val="Pagrindinistekstas"/>
    <w:rsid w:val="001A4A64"/>
    <w:pPr>
      <w:keepNext/>
      <w:suppressAutoHyphens/>
      <w:spacing w:before="240" w:after="120"/>
    </w:pPr>
    <w:rPr>
      <w:rFonts w:ascii="Arial" w:hAnsi="Arial" w:cs="Tahoma"/>
      <w:sz w:val="28"/>
      <w:szCs w:val="28"/>
      <w:lang w:val="en-GB" w:eastAsia="ar-SA"/>
    </w:rPr>
  </w:style>
  <w:style w:type="paragraph" w:styleId="Sraas">
    <w:name w:val="List"/>
    <w:basedOn w:val="Pagrindinistekstas"/>
    <w:rsid w:val="001A4A64"/>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1A4A64"/>
    <w:pPr>
      <w:suppressLineNumbers/>
      <w:suppressAutoHyphens/>
      <w:spacing w:before="120" w:after="120"/>
    </w:pPr>
    <w:rPr>
      <w:rFonts w:eastAsia="Calibri" w:cs="Tahoma"/>
      <w:i/>
      <w:iCs/>
      <w:lang w:val="en-GB" w:eastAsia="ar-SA"/>
    </w:rPr>
  </w:style>
  <w:style w:type="paragraph" w:customStyle="1" w:styleId="Rodykl">
    <w:name w:val="Rodyklė"/>
    <w:basedOn w:val="prastasis"/>
    <w:rsid w:val="001A4A64"/>
    <w:pPr>
      <w:suppressLineNumbers/>
      <w:suppressAutoHyphens/>
    </w:pPr>
    <w:rPr>
      <w:rFonts w:eastAsia="Calibri" w:cs="Tahoma"/>
      <w:lang w:val="en-GB" w:eastAsia="ar-SA"/>
    </w:rPr>
  </w:style>
  <w:style w:type="paragraph" w:customStyle="1" w:styleId="font5">
    <w:name w:val="font5"/>
    <w:basedOn w:val="prastasis"/>
    <w:rsid w:val="001A4A64"/>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1A4A64"/>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1A4A64"/>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1A4A64"/>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1A4A64"/>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1A4A64"/>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1A4A64"/>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1A4A64"/>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1A4A64"/>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1A4A64"/>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1A4A64"/>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1A4A64"/>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1A4A64"/>
    <w:pPr>
      <w:suppressLineNumbers/>
      <w:suppressAutoHyphens/>
    </w:pPr>
    <w:rPr>
      <w:rFonts w:eastAsia="Calibri"/>
      <w:lang w:val="en-GB" w:eastAsia="ar-SA"/>
    </w:rPr>
  </w:style>
  <w:style w:type="paragraph" w:customStyle="1" w:styleId="Lentelsantrat">
    <w:name w:val="Lentelės antraštė"/>
    <w:basedOn w:val="Lentelsturinys"/>
    <w:rsid w:val="001A4A64"/>
    <w:pPr>
      <w:jc w:val="center"/>
    </w:pPr>
    <w:rPr>
      <w:b/>
      <w:bCs/>
    </w:rPr>
  </w:style>
  <w:style w:type="paragraph" w:customStyle="1" w:styleId="Kadroturinys">
    <w:name w:val="Kadro turinys"/>
    <w:basedOn w:val="Pagrindinistekstas"/>
    <w:rsid w:val="001A4A64"/>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1A4A64"/>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1A4A64"/>
    <w:pPr>
      <w:spacing w:after="120"/>
      <w:ind w:left="283"/>
    </w:pPr>
    <w:rPr>
      <w:sz w:val="16"/>
      <w:szCs w:val="16"/>
    </w:rPr>
  </w:style>
  <w:style w:type="character" w:customStyle="1" w:styleId="Pagrindiniotekstotrauka3Diagrama">
    <w:name w:val="Pagrindinio teksto įtrauka 3 Diagrama"/>
    <w:link w:val="Pagrindiniotekstotrauka3"/>
    <w:rsid w:val="001A4A64"/>
    <w:rPr>
      <w:rFonts w:ascii="Times New Roman" w:eastAsia="Times New Roman" w:hAnsi="Times New Roman" w:cs="Times New Roman"/>
      <w:sz w:val="16"/>
      <w:szCs w:val="16"/>
      <w:lang w:eastAsia="lt-LT"/>
    </w:rPr>
  </w:style>
  <w:style w:type="paragraph" w:customStyle="1" w:styleId="Tekstas">
    <w:name w:val="Tekstas"/>
    <w:basedOn w:val="prastasis"/>
    <w:rsid w:val="001A4A64"/>
    <w:pPr>
      <w:ind w:firstLine="720"/>
      <w:jc w:val="both"/>
    </w:pPr>
    <w:rPr>
      <w:szCs w:val="20"/>
      <w:lang w:eastAsia="en-US"/>
    </w:rPr>
  </w:style>
  <w:style w:type="paragraph" w:customStyle="1" w:styleId="Pagrindinistekstas21">
    <w:name w:val="Pagrindinis tekstas 21"/>
    <w:basedOn w:val="prastasis"/>
    <w:rsid w:val="001A4A64"/>
    <w:pPr>
      <w:suppressAutoHyphens/>
      <w:spacing w:after="120" w:line="480" w:lineRule="auto"/>
    </w:pPr>
    <w:rPr>
      <w:lang w:eastAsia="zh-CN"/>
    </w:rPr>
  </w:style>
  <w:style w:type="paragraph" w:customStyle="1" w:styleId="NoSpacing2">
    <w:name w:val="No Spacing2"/>
    <w:rsid w:val="001A4A64"/>
    <w:pPr>
      <w:suppressAutoHyphens/>
    </w:pPr>
    <w:rPr>
      <w:rFonts w:ascii="Times New Roman" w:eastAsia="Times New Roman" w:hAnsi="Times New Roman"/>
      <w:sz w:val="24"/>
      <w:szCs w:val="22"/>
      <w:lang w:eastAsia="zh-CN"/>
    </w:rPr>
  </w:style>
  <w:style w:type="paragraph" w:customStyle="1" w:styleId="Betarp1">
    <w:name w:val="Be tarpų1"/>
    <w:uiPriority w:val="1"/>
    <w:qFormat/>
    <w:rsid w:val="001A4A64"/>
    <w:pPr>
      <w:suppressAutoHyphens/>
    </w:pPr>
    <w:rPr>
      <w:rFonts w:eastAsia="Times New Roman"/>
      <w:sz w:val="22"/>
      <w:szCs w:val="22"/>
      <w:lang w:eastAsia="zh-CN"/>
    </w:rPr>
  </w:style>
  <w:style w:type="paragraph" w:customStyle="1" w:styleId="NoSpacing1">
    <w:name w:val="No Spacing1"/>
    <w:rsid w:val="001A4A64"/>
    <w:pPr>
      <w:suppressAutoHyphens/>
    </w:pPr>
    <w:rPr>
      <w:rFonts w:ascii="Times New Roman" w:eastAsia="Times New Roman" w:hAnsi="Times New Roman"/>
      <w:sz w:val="24"/>
      <w:szCs w:val="22"/>
      <w:lang w:eastAsia="zh-CN"/>
    </w:rPr>
  </w:style>
  <w:style w:type="paragraph" w:customStyle="1" w:styleId="Punktai">
    <w:name w:val="Punktai"/>
    <w:basedOn w:val="prastasis"/>
    <w:rsid w:val="001A4A64"/>
    <w:pPr>
      <w:numPr>
        <w:ilvl w:val="1"/>
        <w:numId w:val="2"/>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E237F5"/>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99"/>
    <w:locked/>
    <w:rsid w:val="00E237F5"/>
    <w:rPr>
      <w:rFonts w:ascii="Times New Roman" w:eastAsia="Times New Roman" w:hAnsi="Times New Roman"/>
      <w:sz w:val="24"/>
      <w:lang w:eastAsia="en-US"/>
    </w:rPr>
  </w:style>
  <w:style w:type="paragraph" w:customStyle="1" w:styleId="Style55">
    <w:name w:val="Style55"/>
    <w:basedOn w:val="prastasis"/>
    <w:uiPriority w:val="99"/>
    <w:rsid w:val="0057252C"/>
    <w:pPr>
      <w:widowControl w:val="0"/>
      <w:autoSpaceDE w:val="0"/>
      <w:autoSpaceDN w:val="0"/>
      <w:adjustRightInd w:val="0"/>
      <w:spacing w:line="250" w:lineRule="exact"/>
      <w:ind w:hanging="902"/>
      <w:jc w:val="both"/>
    </w:pPr>
  </w:style>
  <w:style w:type="paragraph" w:customStyle="1" w:styleId="Standard">
    <w:name w:val="Standard"/>
    <w:rsid w:val="00C73973"/>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8Num6">
    <w:name w:val="WW8Num6"/>
    <w:basedOn w:val="Sraonra"/>
    <w:rsid w:val="003B5CF1"/>
    <w:pPr>
      <w:numPr>
        <w:numId w:val="3"/>
      </w:numPr>
    </w:pPr>
  </w:style>
  <w:style w:type="paragraph" w:styleId="Sraopastraipa">
    <w:name w:val="List Paragraph"/>
    <w:basedOn w:val="prastasis"/>
    <w:qFormat/>
    <w:rsid w:val="00D62D25"/>
    <w:pPr>
      <w:ind w:left="720"/>
      <w:contextualSpacing/>
    </w:pPr>
  </w:style>
  <w:style w:type="character" w:customStyle="1" w:styleId="t488">
    <w:name w:val="t488"/>
    <w:rsid w:val="0035325B"/>
  </w:style>
  <w:style w:type="character" w:customStyle="1" w:styleId="t489">
    <w:name w:val="t489"/>
    <w:rsid w:val="0035325B"/>
  </w:style>
  <w:style w:type="character" w:customStyle="1" w:styleId="t490">
    <w:name w:val="t490"/>
    <w:rsid w:val="0035325B"/>
  </w:style>
  <w:style w:type="character" w:customStyle="1" w:styleId="t491">
    <w:name w:val="t491"/>
    <w:rsid w:val="0035325B"/>
  </w:style>
  <w:style w:type="character" w:customStyle="1" w:styleId="t492">
    <w:name w:val="t492"/>
    <w:rsid w:val="0035325B"/>
  </w:style>
  <w:style w:type="character" w:customStyle="1" w:styleId="t508">
    <w:name w:val="t508"/>
    <w:rsid w:val="0035325B"/>
  </w:style>
  <w:style w:type="character" w:customStyle="1" w:styleId="t509">
    <w:name w:val="t509"/>
    <w:rsid w:val="0035325B"/>
  </w:style>
  <w:style w:type="character" w:customStyle="1" w:styleId="t510">
    <w:name w:val="t510"/>
    <w:rsid w:val="0035325B"/>
  </w:style>
  <w:style w:type="character" w:customStyle="1" w:styleId="t511">
    <w:name w:val="t511"/>
    <w:rsid w:val="0035325B"/>
  </w:style>
  <w:style w:type="character" w:customStyle="1" w:styleId="t512">
    <w:name w:val="t512"/>
    <w:rsid w:val="0035325B"/>
  </w:style>
  <w:style w:type="character" w:customStyle="1" w:styleId="t513">
    <w:name w:val="t513"/>
    <w:rsid w:val="0035325B"/>
  </w:style>
  <w:style w:type="character" w:customStyle="1" w:styleId="t514">
    <w:name w:val="t514"/>
    <w:rsid w:val="0035325B"/>
  </w:style>
  <w:style w:type="character" w:customStyle="1" w:styleId="t158">
    <w:name w:val="t158"/>
    <w:rsid w:val="00036139"/>
  </w:style>
  <w:style w:type="character" w:customStyle="1" w:styleId="t159">
    <w:name w:val="t159"/>
    <w:rsid w:val="00036139"/>
  </w:style>
  <w:style w:type="character" w:customStyle="1" w:styleId="t160">
    <w:name w:val="t160"/>
    <w:rsid w:val="00036139"/>
  </w:style>
  <w:style w:type="character" w:customStyle="1" w:styleId="t161">
    <w:name w:val="t161"/>
    <w:rsid w:val="00036139"/>
  </w:style>
  <w:style w:type="character" w:customStyle="1" w:styleId="t162">
    <w:name w:val="t162"/>
    <w:rsid w:val="00036139"/>
  </w:style>
  <w:style w:type="character" w:customStyle="1" w:styleId="t163">
    <w:name w:val="t163"/>
    <w:rsid w:val="00036139"/>
  </w:style>
  <w:style w:type="character" w:customStyle="1" w:styleId="Neapdorotaspaminjimas1">
    <w:name w:val="Neapdorotas paminėjimas1"/>
    <w:basedOn w:val="Numatytasispastraiposriftas"/>
    <w:uiPriority w:val="99"/>
    <w:semiHidden/>
    <w:unhideWhenUsed/>
    <w:rsid w:val="00793035"/>
    <w:rPr>
      <w:color w:val="605E5C"/>
      <w:shd w:val="clear" w:color="auto" w:fill="E1DFDD"/>
    </w:rPr>
  </w:style>
  <w:style w:type="character" w:customStyle="1" w:styleId="Antrat4Diagrama">
    <w:name w:val="Antraštė 4 Diagrama"/>
    <w:basedOn w:val="Numatytasispastraiposriftas"/>
    <w:link w:val="Antrat4"/>
    <w:semiHidden/>
    <w:rsid w:val="005928A8"/>
    <w:rPr>
      <w:rFonts w:eastAsia="Times New Roman"/>
      <w:b/>
      <w:bCs/>
      <w:sz w:val="28"/>
      <w:szCs w:val="28"/>
    </w:rPr>
  </w:style>
  <w:style w:type="character" w:customStyle="1" w:styleId="Antrat8Diagrama">
    <w:name w:val="Antraštė 8 Diagrama"/>
    <w:basedOn w:val="Numatytasispastraiposriftas"/>
    <w:link w:val="Antrat8"/>
    <w:semiHidden/>
    <w:rsid w:val="005928A8"/>
    <w:rPr>
      <w:rFonts w:eastAsia="Times New Roman"/>
      <w:i/>
      <w:iCs/>
      <w:sz w:val="24"/>
      <w:szCs w:val="24"/>
    </w:rPr>
  </w:style>
  <w:style w:type="paragraph" w:customStyle="1" w:styleId="Style5">
    <w:name w:val="Style5"/>
    <w:basedOn w:val="prastasis"/>
    <w:uiPriority w:val="99"/>
    <w:rsid w:val="005928A8"/>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5928A8"/>
    <w:rPr>
      <w:rFonts w:ascii="Times New Roman" w:hAnsi="Times New Roman" w:cs="Times New Roman"/>
      <w:i/>
      <w:iCs/>
      <w:color w:val="000000"/>
      <w:sz w:val="22"/>
      <w:szCs w:val="22"/>
    </w:rPr>
  </w:style>
  <w:style w:type="character" w:customStyle="1" w:styleId="FontStyle17">
    <w:name w:val="Font Style17"/>
    <w:uiPriority w:val="99"/>
    <w:rsid w:val="005928A8"/>
    <w:rPr>
      <w:rFonts w:ascii="Times New Roman" w:hAnsi="Times New Roman" w:cs="Times New Roman"/>
      <w:color w:val="000000"/>
      <w:sz w:val="22"/>
      <w:szCs w:val="22"/>
    </w:rPr>
  </w:style>
  <w:style w:type="character" w:customStyle="1" w:styleId="FontStyle14">
    <w:name w:val="Font Style14"/>
    <w:uiPriority w:val="99"/>
    <w:rsid w:val="005928A8"/>
    <w:rPr>
      <w:rFonts w:ascii="Times New Roman" w:hAnsi="Times New Roman" w:cs="Times New Roman"/>
      <w:b/>
      <w:bCs/>
      <w:color w:val="000000"/>
      <w:sz w:val="22"/>
      <w:szCs w:val="22"/>
    </w:rPr>
  </w:style>
  <w:style w:type="paragraph" w:customStyle="1" w:styleId="Default">
    <w:name w:val="Default"/>
    <w:rsid w:val="005928A8"/>
    <w:pPr>
      <w:tabs>
        <w:tab w:val="left" w:pos="1296"/>
      </w:tabs>
      <w:suppressAutoHyphens/>
    </w:pPr>
    <w:rPr>
      <w:rFonts w:ascii="HelveticaLT;Arial" w:eastAsia="Times New Roman" w:hAnsi="HelveticaLT;Arial"/>
      <w:lang w:val="en-US" w:eastAsia="zh-CN"/>
    </w:rPr>
  </w:style>
  <w:style w:type="paragraph" w:customStyle="1" w:styleId="TableContentsuser">
    <w:name w:val="Table Contents (user)"/>
    <w:basedOn w:val="Standard"/>
    <w:rsid w:val="005928A8"/>
    <w:pPr>
      <w:suppressLineNumbers/>
    </w:pPr>
    <w:rPr>
      <w:rFonts w:eastAsia="Lucida Sans Unicode" w:cs="Mangal"/>
      <w:lang w:val="lt-LT" w:bidi="hi-IN"/>
    </w:rPr>
  </w:style>
  <w:style w:type="paragraph" w:customStyle="1" w:styleId="Textbody">
    <w:name w:val="Text body"/>
    <w:basedOn w:val="Standard"/>
    <w:rsid w:val="005928A8"/>
    <w:pPr>
      <w:spacing w:after="120"/>
    </w:pPr>
  </w:style>
  <w:style w:type="paragraph" w:styleId="Turinys1">
    <w:name w:val="toc 1"/>
    <w:basedOn w:val="prastasis"/>
    <w:next w:val="prastasis"/>
    <w:autoRedefine/>
    <w:unhideWhenUsed/>
    <w:rsid w:val="005928A8"/>
    <w:pPr>
      <w:suppressAutoHyphens/>
      <w:ind w:firstLine="1134"/>
    </w:pPr>
    <w:rPr>
      <w:szCs w:val="20"/>
      <w:lang w:eastAsia="ar-SA"/>
    </w:rPr>
  </w:style>
  <w:style w:type="paragraph" w:customStyle="1" w:styleId="Style22">
    <w:name w:val="Style22"/>
    <w:basedOn w:val="prastasis"/>
    <w:rsid w:val="005928A8"/>
    <w:pPr>
      <w:widowControl w:val="0"/>
      <w:autoSpaceDE w:val="0"/>
      <w:autoSpaceDN w:val="0"/>
      <w:adjustRightInd w:val="0"/>
    </w:pPr>
  </w:style>
  <w:style w:type="paragraph" w:customStyle="1" w:styleId="1LaikopressC0">
    <w:name w:val="1: Laiško press C0"/>
    <w:basedOn w:val="prastasis"/>
    <w:rsid w:val="005928A8"/>
    <w:pPr>
      <w:suppressAutoHyphens/>
    </w:pPr>
    <w:rPr>
      <w:rFonts w:ascii="Arial" w:hAnsi="Arial" w:cs="Arial"/>
      <w:kern w:val="1"/>
      <w:sz w:val="22"/>
      <w:szCs w:val="20"/>
      <w:lang w:eastAsia="zh-CN"/>
    </w:rPr>
  </w:style>
  <w:style w:type="numbering" w:customStyle="1" w:styleId="WW8Num3">
    <w:name w:val="WW8Num3"/>
    <w:basedOn w:val="Sraonra"/>
    <w:rsid w:val="005928A8"/>
    <w:pPr>
      <w:numPr>
        <w:numId w:val="6"/>
      </w:numPr>
    </w:pPr>
  </w:style>
  <w:style w:type="numbering" w:customStyle="1" w:styleId="WW8Num2">
    <w:name w:val="WW8Num2"/>
    <w:basedOn w:val="Sraonra"/>
    <w:rsid w:val="005928A8"/>
    <w:pPr>
      <w:numPr>
        <w:numId w:val="7"/>
      </w:numPr>
    </w:pPr>
  </w:style>
  <w:style w:type="character" w:styleId="Perirtashipersaitas">
    <w:name w:val="FollowedHyperlink"/>
    <w:uiPriority w:val="99"/>
    <w:unhideWhenUsed/>
    <w:rsid w:val="005928A8"/>
    <w:rPr>
      <w:color w:val="954F72"/>
      <w:u w:val="single"/>
    </w:rPr>
  </w:style>
  <w:style w:type="paragraph" w:customStyle="1" w:styleId="xl63">
    <w:name w:val="xl63"/>
    <w:basedOn w:val="prastasis"/>
    <w:rsid w:val="005928A8"/>
    <w:pPr>
      <w:spacing w:before="100" w:beforeAutospacing="1" w:after="100" w:afterAutospacing="1"/>
    </w:pPr>
  </w:style>
  <w:style w:type="paragraph" w:customStyle="1" w:styleId="xl64">
    <w:name w:val="xl64"/>
    <w:basedOn w:val="prastasis"/>
    <w:rsid w:val="005928A8"/>
    <w:pPr>
      <w:spacing w:before="100" w:beforeAutospacing="1" w:after="100" w:afterAutospacing="1"/>
    </w:pPr>
  </w:style>
  <w:style w:type="character" w:customStyle="1" w:styleId="green12bverdana">
    <w:name w:val="green12b_verdana"/>
    <w:rsid w:val="005928A8"/>
  </w:style>
  <w:style w:type="character" w:customStyle="1" w:styleId="dlxnowrap1">
    <w:name w:val="dlxnowrap1"/>
    <w:rsid w:val="005928A8"/>
  </w:style>
  <w:style w:type="character" w:customStyle="1" w:styleId="Neapdorotaspaminjimas2">
    <w:name w:val="Neapdorotas paminėjimas2"/>
    <w:uiPriority w:val="99"/>
    <w:semiHidden/>
    <w:unhideWhenUsed/>
    <w:rsid w:val="005928A8"/>
    <w:rPr>
      <w:color w:val="605E5C"/>
      <w:shd w:val="clear" w:color="auto" w:fill="E1DFDD"/>
    </w:rPr>
  </w:style>
  <w:style w:type="paragraph" w:customStyle="1" w:styleId="msonormal0">
    <w:name w:val="msonormal"/>
    <w:basedOn w:val="prastasis"/>
    <w:rsid w:val="005928A8"/>
    <w:pPr>
      <w:spacing w:before="100" w:beforeAutospacing="1" w:after="100" w:afterAutospacing="1"/>
    </w:pPr>
    <w:rPr>
      <w:lang w:val="en-US" w:eastAsia="en-US"/>
    </w:rPr>
  </w:style>
  <w:style w:type="character" w:styleId="Neapdorotaspaminjimas">
    <w:name w:val="Unresolved Mention"/>
    <w:uiPriority w:val="99"/>
    <w:semiHidden/>
    <w:unhideWhenUsed/>
    <w:rsid w:val="000D2ED1"/>
    <w:rPr>
      <w:color w:val="605E5C"/>
      <w:shd w:val="clear" w:color="auto" w:fill="E1DFDD"/>
    </w:rPr>
  </w:style>
  <w:style w:type="paragraph" w:styleId="prastasiniatinklio">
    <w:name w:val="Normal (Web)"/>
    <w:basedOn w:val="prastasis"/>
    <w:uiPriority w:val="99"/>
    <w:unhideWhenUsed/>
    <w:rsid w:val="000D2ED1"/>
    <w:pPr>
      <w:spacing w:before="100" w:beforeAutospacing="1" w:after="100" w:afterAutospacing="1"/>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491">
      <w:bodyDiv w:val="1"/>
      <w:marLeft w:val="0"/>
      <w:marRight w:val="0"/>
      <w:marTop w:val="0"/>
      <w:marBottom w:val="0"/>
      <w:divBdr>
        <w:top w:val="none" w:sz="0" w:space="0" w:color="auto"/>
        <w:left w:val="none" w:sz="0" w:space="0" w:color="auto"/>
        <w:bottom w:val="none" w:sz="0" w:space="0" w:color="auto"/>
        <w:right w:val="none" w:sz="0" w:space="0" w:color="auto"/>
      </w:divBdr>
    </w:div>
    <w:div w:id="107359702">
      <w:bodyDiv w:val="1"/>
      <w:marLeft w:val="0"/>
      <w:marRight w:val="0"/>
      <w:marTop w:val="0"/>
      <w:marBottom w:val="0"/>
      <w:divBdr>
        <w:top w:val="none" w:sz="0" w:space="0" w:color="auto"/>
        <w:left w:val="none" w:sz="0" w:space="0" w:color="auto"/>
        <w:bottom w:val="none" w:sz="0" w:space="0" w:color="auto"/>
        <w:right w:val="none" w:sz="0" w:space="0" w:color="auto"/>
      </w:divBdr>
    </w:div>
    <w:div w:id="211617936">
      <w:bodyDiv w:val="1"/>
      <w:marLeft w:val="0"/>
      <w:marRight w:val="0"/>
      <w:marTop w:val="0"/>
      <w:marBottom w:val="0"/>
      <w:divBdr>
        <w:top w:val="none" w:sz="0" w:space="0" w:color="auto"/>
        <w:left w:val="none" w:sz="0" w:space="0" w:color="auto"/>
        <w:bottom w:val="none" w:sz="0" w:space="0" w:color="auto"/>
        <w:right w:val="none" w:sz="0" w:space="0" w:color="auto"/>
      </w:divBdr>
    </w:div>
    <w:div w:id="421874859">
      <w:bodyDiv w:val="1"/>
      <w:marLeft w:val="0"/>
      <w:marRight w:val="0"/>
      <w:marTop w:val="0"/>
      <w:marBottom w:val="0"/>
      <w:divBdr>
        <w:top w:val="none" w:sz="0" w:space="0" w:color="auto"/>
        <w:left w:val="none" w:sz="0" w:space="0" w:color="auto"/>
        <w:bottom w:val="none" w:sz="0" w:space="0" w:color="auto"/>
        <w:right w:val="none" w:sz="0" w:space="0" w:color="auto"/>
      </w:divBdr>
    </w:div>
    <w:div w:id="560753461">
      <w:bodyDiv w:val="1"/>
      <w:marLeft w:val="0"/>
      <w:marRight w:val="0"/>
      <w:marTop w:val="0"/>
      <w:marBottom w:val="0"/>
      <w:divBdr>
        <w:top w:val="none" w:sz="0" w:space="0" w:color="auto"/>
        <w:left w:val="none" w:sz="0" w:space="0" w:color="auto"/>
        <w:bottom w:val="none" w:sz="0" w:space="0" w:color="auto"/>
        <w:right w:val="none" w:sz="0" w:space="0" w:color="auto"/>
      </w:divBdr>
    </w:div>
    <w:div w:id="949970152">
      <w:bodyDiv w:val="1"/>
      <w:marLeft w:val="0"/>
      <w:marRight w:val="0"/>
      <w:marTop w:val="0"/>
      <w:marBottom w:val="0"/>
      <w:divBdr>
        <w:top w:val="none" w:sz="0" w:space="0" w:color="auto"/>
        <w:left w:val="none" w:sz="0" w:space="0" w:color="auto"/>
        <w:bottom w:val="none" w:sz="0" w:space="0" w:color="auto"/>
        <w:right w:val="none" w:sz="0" w:space="0" w:color="auto"/>
      </w:divBdr>
    </w:div>
    <w:div w:id="1037126011">
      <w:bodyDiv w:val="1"/>
      <w:marLeft w:val="0"/>
      <w:marRight w:val="0"/>
      <w:marTop w:val="0"/>
      <w:marBottom w:val="0"/>
      <w:divBdr>
        <w:top w:val="none" w:sz="0" w:space="0" w:color="auto"/>
        <w:left w:val="none" w:sz="0" w:space="0" w:color="auto"/>
        <w:bottom w:val="none" w:sz="0" w:space="0" w:color="auto"/>
        <w:right w:val="none" w:sz="0" w:space="0" w:color="auto"/>
      </w:divBdr>
    </w:div>
    <w:div w:id="1162505178">
      <w:bodyDiv w:val="1"/>
      <w:marLeft w:val="0"/>
      <w:marRight w:val="0"/>
      <w:marTop w:val="0"/>
      <w:marBottom w:val="0"/>
      <w:divBdr>
        <w:top w:val="none" w:sz="0" w:space="0" w:color="auto"/>
        <w:left w:val="none" w:sz="0" w:space="0" w:color="auto"/>
        <w:bottom w:val="none" w:sz="0" w:space="0" w:color="auto"/>
        <w:right w:val="none" w:sz="0" w:space="0" w:color="auto"/>
      </w:divBdr>
    </w:div>
    <w:div w:id="1369985524">
      <w:bodyDiv w:val="1"/>
      <w:marLeft w:val="0"/>
      <w:marRight w:val="0"/>
      <w:marTop w:val="0"/>
      <w:marBottom w:val="0"/>
      <w:divBdr>
        <w:top w:val="none" w:sz="0" w:space="0" w:color="auto"/>
        <w:left w:val="none" w:sz="0" w:space="0" w:color="auto"/>
        <w:bottom w:val="none" w:sz="0" w:space="0" w:color="auto"/>
        <w:right w:val="none" w:sz="0" w:space="0" w:color="auto"/>
      </w:divBdr>
    </w:div>
    <w:div w:id="1576474737">
      <w:bodyDiv w:val="1"/>
      <w:marLeft w:val="0"/>
      <w:marRight w:val="0"/>
      <w:marTop w:val="0"/>
      <w:marBottom w:val="0"/>
      <w:divBdr>
        <w:top w:val="none" w:sz="0" w:space="0" w:color="auto"/>
        <w:left w:val="none" w:sz="0" w:space="0" w:color="auto"/>
        <w:bottom w:val="none" w:sz="0" w:space="0" w:color="auto"/>
        <w:right w:val="none" w:sz="0" w:space="0" w:color="auto"/>
      </w:divBdr>
    </w:div>
    <w:div w:id="1576932057">
      <w:bodyDiv w:val="1"/>
      <w:marLeft w:val="0"/>
      <w:marRight w:val="0"/>
      <w:marTop w:val="0"/>
      <w:marBottom w:val="0"/>
      <w:divBdr>
        <w:top w:val="none" w:sz="0" w:space="0" w:color="auto"/>
        <w:left w:val="none" w:sz="0" w:space="0" w:color="auto"/>
        <w:bottom w:val="none" w:sz="0" w:space="0" w:color="auto"/>
        <w:right w:val="none" w:sz="0" w:space="0" w:color="auto"/>
      </w:divBdr>
    </w:div>
    <w:div w:id="163999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ore@plungesligonine.lt" TargetMode="External"/><Relationship Id="rId4" Type="http://schemas.openxmlformats.org/officeDocument/2006/relationships/settings" Target="settings.xml"/><Relationship Id="rId9" Type="http://schemas.openxmlformats.org/officeDocument/2006/relationships/hyperlink" Target="mailto:stepas.petrauskis@plunge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ABD7-8270-4755-871F-2A4894D5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12287</Words>
  <Characters>7005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19254</CharactersWithSpaces>
  <SharedDoc>false</SharedDoc>
  <HLinks>
    <vt:vector size="30" baseType="variant">
      <vt:variant>
        <vt:i4>589862</vt:i4>
      </vt:variant>
      <vt:variant>
        <vt:i4>12</vt:i4>
      </vt:variant>
      <vt:variant>
        <vt:i4>0</vt:i4>
      </vt:variant>
      <vt:variant>
        <vt:i4>5</vt:i4>
      </vt:variant>
      <vt:variant>
        <vt:lpwstr>mailto:info@siauliuligonine.lt</vt:lpwstr>
      </vt:variant>
      <vt:variant>
        <vt:lpwstr/>
      </vt:variant>
      <vt:variant>
        <vt:i4>1900659</vt:i4>
      </vt:variant>
      <vt:variant>
        <vt:i4>9</vt:i4>
      </vt:variant>
      <vt:variant>
        <vt:i4>0</vt:i4>
      </vt:variant>
      <vt:variant>
        <vt:i4>5</vt:i4>
      </vt:variant>
      <vt:variant>
        <vt:lpwstr>mailto:brigita.jariginiene@siauliuligonine.lt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5</cp:revision>
  <cp:lastPrinted>2017-09-14T05:54:00Z</cp:lastPrinted>
  <dcterms:created xsi:type="dcterms:W3CDTF">2022-01-07T07:15:00Z</dcterms:created>
  <dcterms:modified xsi:type="dcterms:W3CDTF">2022-01-07T08:29:00Z</dcterms:modified>
</cp:coreProperties>
</file>