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847F" w14:textId="6A55AB7D" w:rsidR="00BB3E34" w:rsidRPr="001F4380" w:rsidRDefault="00987BF5" w:rsidP="00EC66C9">
      <w:pPr>
        <w:pStyle w:val="Stilius5"/>
        <w:spacing w:after="120"/>
        <w:rPr>
          <w:sz w:val="24"/>
          <w:szCs w:val="24"/>
        </w:rPr>
      </w:pPr>
      <w:bookmarkStart w:id="0" w:name="_Hlk83014999"/>
      <w:r w:rsidRPr="001F4380">
        <w:rPr>
          <w:sz w:val="24"/>
          <w:szCs w:val="24"/>
        </w:rPr>
        <w:t xml:space="preserve">PAPILDOMAS SUSITARIMAS </w:t>
      </w:r>
      <w:r w:rsidR="001E3C58" w:rsidRPr="001F4380">
        <w:rPr>
          <w:sz w:val="24"/>
          <w:szCs w:val="24"/>
        </w:rPr>
        <w:t>NR. 2</w:t>
      </w:r>
    </w:p>
    <w:p w14:paraId="6BF0E1C4" w14:textId="50A42EFD" w:rsidR="00C56FBD" w:rsidRPr="001F4380" w:rsidRDefault="00987BF5" w:rsidP="00EC66C9">
      <w:pPr>
        <w:pStyle w:val="Stilius5"/>
        <w:spacing w:after="120"/>
        <w:rPr>
          <w:sz w:val="24"/>
          <w:szCs w:val="24"/>
        </w:rPr>
      </w:pPr>
      <w:r w:rsidRPr="001F4380">
        <w:rPr>
          <w:sz w:val="24"/>
          <w:szCs w:val="24"/>
        </w:rPr>
        <w:t xml:space="preserve">PRIE 2021 M. </w:t>
      </w:r>
      <w:r w:rsidR="002578BF" w:rsidRPr="001F4380">
        <w:rPr>
          <w:sz w:val="24"/>
          <w:szCs w:val="24"/>
        </w:rPr>
        <w:t>VASARIO</w:t>
      </w:r>
      <w:r w:rsidRPr="001F4380">
        <w:rPr>
          <w:sz w:val="24"/>
          <w:szCs w:val="24"/>
        </w:rPr>
        <w:t xml:space="preserve"> 1</w:t>
      </w:r>
      <w:r w:rsidR="002578BF" w:rsidRPr="001F4380">
        <w:rPr>
          <w:sz w:val="24"/>
          <w:szCs w:val="24"/>
        </w:rPr>
        <w:t>2</w:t>
      </w:r>
      <w:r w:rsidRPr="001F4380">
        <w:rPr>
          <w:sz w:val="24"/>
          <w:szCs w:val="24"/>
        </w:rPr>
        <w:t xml:space="preserve"> D. </w:t>
      </w:r>
      <w:r w:rsidR="00C56FBD" w:rsidRPr="001F4380">
        <w:rPr>
          <w:sz w:val="24"/>
          <w:szCs w:val="24"/>
        </w:rPr>
        <w:t xml:space="preserve">STATYBOS </w:t>
      </w:r>
      <w:r w:rsidR="00953F86" w:rsidRPr="001F4380">
        <w:rPr>
          <w:sz w:val="24"/>
          <w:szCs w:val="24"/>
        </w:rPr>
        <w:t xml:space="preserve">RANGOS </w:t>
      </w:r>
      <w:r w:rsidR="00C56FBD" w:rsidRPr="001F4380">
        <w:rPr>
          <w:sz w:val="24"/>
          <w:szCs w:val="24"/>
        </w:rPr>
        <w:t>DARBŲ SUTARTI</w:t>
      </w:r>
      <w:r w:rsidRPr="001F4380">
        <w:rPr>
          <w:sz w:val="24"/>
          <w:szCs w:val="24"/>
        </w:rPr>
        <w:t>E</w:t>
      </w:r>
      <w:r w:rsidR="00C56FBD" w:rsidRPr="001F4380">
        <w:rPr>
          <w:sz w:val="24"/>
          <w:szCs w:val="24"/>
        </w:rPr>
        <w:t>S N</w:t>
      </w:r>
      <w:r w:rsidRPr="001F4380">
        <w:rPr>
          <w:sz w:val="24"/>
          <w:szCs w:val="24"/>
        </w:rPr>
        <w:t>R</w:t>
      </w:r>
      <w:r w:rsidR="00C56FBD" w:rsidRPr="001F4380">
        <w:rPr>
          <w:sz w:val="24"/>
          <w:szCs w:val="24"/>
        </w:rPr>
        <w:t>.</w:t>
      </w:r>
      <w:r w:rsidRPr="001F4380">
        <w:rPr>
          <w:sz w:val="24"/>
          <w:szCs w:val="24"/>
        </w:rPr>
        <w:t xml:space="preserve"> SŽ-</w:t>
      </w:r>
      <w:r w:rsidR="002578BF" w:rsidRPr="001F4380">
        <w:rPr>
          <w:sz w:val="24"/>
          <w:szCs w:val="24"/>
        </w:rPr>
        <w:t>184</w:t>
      </w:r>
      <w:r w:rsidR="00C56FBD" w:rsidRPr="001F4380">
        <w:rPr>
          <w:sz w:val="24"/>
          <w:szCs w:val="24"/>
        </w:rPr>
        <w:t xml:space="preserve"> </w:t>
      </w:r>
    </w:p>
    <w:p w14:paraId="382E2DC2" w14:textId="79ED2D5D" w:rsidR="00987BF5" w:rsidRPr="001F4380" w:rsidRDefault="00987BF5" w:rsidP="00EC66C9">
      <w:pPr>
        <w:pStyle w:val="Stilius5"/>
        <w:spacing w:after="120"/>
        <w:rPr>
          <w:b w:val="0"/>
          <w:bCs/>
          <w:sz w:val="24"/>
          <w:szCs w:val="24"/>
        </w:rPr>
      </w:pPr>
      <w:r w:rsidRPr="001F4380">
        <w:rPr>
          <w:b w:val="0"/>
          <w:bCs/>
          <w:sz w:val="24"/>
          <w:szCs w:val="24"/>
        </w:rPr>
        <w:t>202</w:t>
      </w:r>
      <w:r w:rsidR="001E3C58" w:rsidRPr="001F4380">
        <w:rPr>
          <w:b w:val="0"/>
          <w:bCs/>
          <w:sz w:val="24"/>
          <w:szCs w:val="24"/>
        </w:rPr>
        <w:t>2</w:t>
      </w:r>
      <w:r w:rsidRPr="001F4380">
        <w:rPr>
          <w:b w:val="0"/>
          <w:bCs/>
          <w:sz w:val="24"/>
          <w:szCs w:val="24"/>
        </w:rPr>
        <w:t xml:space="preserve"> m. </w:t>
      </w:r>
      <w:r w:rsidR="002578BF" w:rsidRPr="001F4380">
        <w:rPr>
          <w:b w:val="0"/>
          <w:bCs/>
          <w:sz w:val="24"/>
          <w:szCs w:val="24"/>
        </w:rPr>
        <w:t>............. mėn.</w:t>
      </w:r>
      <w:r w:rsidRPr="001F4380">
        <w:rPr>
          <w:b w:val="0"/>
          <w:bCs/>
          <w:sz w:val="24"/>
          <w:szCs w:val="24"/>
        </w:rPr>
        <w:t xml:space="preserve"> ....... d. Nr. SŽ-............</w:t>
      </w:r>
    </w:p>
    <w:bookmarkEnd w:id="0"/>
    <w:p w14:paraId="131207E1" w14:textId="77777777" w:rsidR="00C56FBD" w:rsidRPr="001F4380" w:rsidRDefault="00C56F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C4F6F7" w14:textId="15041427" w:rsidR="00C56FBD" w:rsidRPr="001F4380" w:rsidRDefault="00C56FBD" w:rsidP="00EC66C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83015028"/>
      <w:r w:rsidRPr="001F4380">
        <w:rPr>
          <w:rFonts w:ascii="Times New Roman" w:hAnsi="Times New Roman"/>
          <w:sz w:val="24"/>
          <w:szCs w:val="24"/>
        </w:rPr>
        <w:t>Šiaulių miesto savivaldybės administracija, atstovaujama Savivaldybės administracijos direktoriaus</w:t>
      </w:r>
      <w:r w:rsidR="00996378" w:rsidRPr="001F4380">
        <w:rPr>
          <w:rFonts w:ascii="Times New Roman" w:hAnsi="Times New Roman"/>
          <w:sz w:val="24"/>
          <w:szCs w:val="24"/>
        </w:rPr>
        <w:t xml:space="preserve"> Antano Bartulio</w:t>
      </w:r>
      <w:r w:rsidRPr="001F4380">
        <w:rPr>
          <w:rFonts w:ascii="Times New Roman" w:hAnsi="Times New Roman"/>
          <w:sz w:val="24"/>
          <w:szCs w:val="24"/>
        </w:rPr>
        <w:t xml:space="preserve">, veikiančio pagal Šiaulių miesto savivaldybės administracijos veiklos nuostatus, (toliau </w:t>
      </w:r>
      <w:r w:rsidR="00027359" w:rsidRPr="001F4380">
        <w:rPr>
          <w:rFonts w:ascii="Times New Roman" w:hAnsi="Times New Roman"/>
          <w:sz w:val="24"/>
          <w:szCs w:val="24"/>
        </w:rPr>
        <w:t xml:space="preserve">vadinama – </w:t>
      </w:r>
      <w:r w:rsidRPr="001F4380">
        <w:rPr>
          <w:rFonts w:ascii="Times New Roman" w:hAnsi="Times New Roman"/>
          <w:sz w:val="24"/>
          <w:szCs w:val="24"/>
        </w:rPr>
        <w:t xml:space="preserve">Užsakovas) ir </w:t>
      </w:r>
      <w:r w:rsidR="00697AAA" w:rsidRPr="001F4380">
        <w:rPr>
          <w:rFonts w:ascii="Times New Roman" w:hAnsi="Times New Roman"/>
          <w:sz w:val="24"/>
          <w:szCs w:val="24"/>
        </w:rPr>
        <w:t>UAB „</w:t>
      </w:r>
      <w:r w:rsidR="002578BF" w:rsidRPr="001F4380">
        <w:rPr>
          <w:rFonts w:ascii="Times New Roman" w:hAnsi="Times New Roman"/>
          <w:sz w:val="24"/>
          <w:szCs w:val="24"/>
        </w:rPr>
        <w:t>Limega</w:t>
      </w:r>
      <w:r w:rsidR="00697AAA" w:rsidRPr="001F4380">
        <w:rPr>
          <w:rFonts w:ascii="Times New Roman" w:hAnsi="Times New Roman"/>
          <w:sz w:val="24"/>
          <w:szCs w:val="24"/>
        </w:rPr>
        <w:t>“</w:t>
      </w:r>
      <w:r w:rsidRPr="001F4380">
        <w:rPr>
          <w:rFonts w:ascii="Times New Roman" w:hAnsi="Times New Roman"/>
          <w:sz w:val="24"/>
          <w:szCs w:val="24"/>
        </w:rPr>
        <w:t xml:space="preserve">, atstovaujama </w:t>
      </w:r>
      <w:r w:rsidR="00697AAA" w:rsidRPr="001F4380">
        <w:rPr>
          <w:rFonts w:ascii="Times New Roman" w:hAnsi="Times New Roman"/>
          <w:sz w:val="24"/>
          <w:szCs w:val="24"/>
        </w:rPr>
        <w:t xml:space="preserve">direktoriaus </w:t>
      </w:r>
      <w:r w:rsidR="002578BF" w:rsidRPr="001F4380">
        <w:rPr>
          <w:rFonts w:ascii="Times New Roman" w:hAnsi="Times New Roman"/>
          <w:sz w:val="24"/>
          <w:szCs w:val="24"/>
        </w:rPr>
        <w:t>Vytauto Vilko</w:t>
      </w:r>
      <w:r w:rsidRPr="001F4380">
        <w:rPr>
          <w:rFonts w:ascii="Times New Roman" w:hAnsi="Times New Roman"/>
          <w:sz w:val="24"/>
          <w:szCs w:val="24"/>
        </w:rPr>
        <w:t>, veikiančio</w:t>
      </w:r>
      <w:r w:rsidR="00697AAA" w:rsidRPr="001F4380">
        <w:rPr>
          <w:rFonts w:ascii="Times New Roman" w:hAnsi="Times New Roman"/>
          <w:sz w:val="24"/>
          <w:szCs w:val="24"/>
        </w:rPr>
        <w:t xml:space="preserve"> </w:t>
      </w:r>
      <w:r w:rsidRPr="001F4380">
        <w:rPr>
          <w:rFonts w:ascii="Times New Roman" w:hAnsi="Times New Roman"/>
          <w:sz w:val="24"/>
          <w:szCs w:val="24"/>
        </w:rPr>
        <w:t xml:space="preserve">pagal </w:t>
      </w:r>
      <w:r w:rsidR="00697AAA" w:rsidRPr="001F4380">
        <w:rPr>
          <w:rFonts w:ascii="Times New Roman" w:hAnsi="Times New Roman"/>
          <w:sz w:val="24"/>
          <w:szCs w:val="24"/>
        </w:rPr>
        <w:t>bendrovės įstatus</w:t>
      </w:r>
      <w:r w:rsidRPr="001F4380">
        <w:rPr>
          <w:rFonts w:ascii="Times New Roman" w:hAnsi="Times New Roman"/>
          <w:sz w:val="24"/>
          <w:szCs w:val="24"/>
        </w:rPr>
        <w:t>, (toliau</w:t>
      </w:r>
      <w:r w:rsidR="00027359" w:rsidRPr="001F4380">
        <w:rPr>
          <w:rFonts w:ascii="Times New Roman" w:hAnsi="Times New Roman"/>
          <w:sz w:val="24"/>
          <w:szCs w:val="24"/>
        </w:rPr>
        <w:t xml:space="preserve"> vadinama – </w:t>
      </w:r>
      <w:r w:rsidRPr="001F4380">
        <w:rPr>
          <w:rFonts w:ascii="Times New Roman" w:hAnsi="Times New Roman"/>
          <w:sz w:val="24"/>
          <w:szCs w:val="24"/>
        </w:rPr>
        <w:t xml:space="preserve">Rangovas), </w:t>
      </w:r>
      <w:r w:rsidR="00987BF5" w:rsidRPr="001F4380">
        <w:rPr>
          <w:rFonts w:ascii="Times New Roman" w:hAnsi="Times New Roman"/>
          <w:sz w:val="24"/>
          <w:szCs w:val="24"/>
        </w:rPr>
        <w:t xml:space="preserve">vadovaudamiesi 2021 m. </w:t>
      </w:r>
      <w:r w:rsidR="002578BF" w:rsidRPr="001F4380">
        <w:rPr>
          <w:rFonts w:ascii="Times New Roman" w:hAnsi="Times New Roman"/>
          <w:sz w:val="24"/>
          <w:szCs w:val="24"/>
        </w:rPr>
        <w:t>vasario</w:t>
      </w:r>
      <w:r w:rsidR="00987BF5" w:rsidRPr="001F4380">
        <w:rPr>
          <w:rFonts w:ascii="Times New Roman" w:hAnsi="Times New Roman"/>
          <w:sz w:val="24"/>
          <w:szCs w:val="24"/>
        </w:rPr>
        <w:t xml:space="preserve"> 1</w:t>
      </w:r>
      <w:r w:rsidR="002578BF" w:rsidRPr="001F4380">
        <w:rPr>
          <w:rFonts w:ascii="Times New Roman" w:hAnsi="Times New Roman"/>
          <w:sz w:val="24"/>
          <w:szCs w:val="24"/>
        </w:rPr>
        <w:t>2</w:t>
      </w:r>
      <w:r w:rsidR="00987BF5" w:rsidRPr="001F4380">
        <w:rPr>
          <w:rFonts w:ascii="Times New Roman" w:hAnsi="Times New Roman"/>
          <w:sz w:val="24"/>
          <w:szCs w:val="24"/>
        </w:rPr>
        <w:t xml:space="preserve"> d. Statybos rangos darbų sutarties Nr. SŽ-</w:t>
      </w:r>
      <w:r w:rsidR="002578BF" w:rsidRPr="001F4380">
        <w:rPr>
          <w:rFonts w:ascii="Times New Roman" w:hAnsi="Times New Roman"/>
          <w:sz w:val="24"/>
          <w:szCs w:val="24"/>
        </w:rPr>
        <w:t>184</w:t>
      </w:r>
      <w:r w:rsidR="00027359" w:rsidRPr="001F4380">
        <w:rPr>
          <w:rFonts w:ascii="Times New Roman" w:hAnsi="Times New Roman"/>
          <w:sz w:val="24"/>
          <w:szCs w:val="24"/>
        </w:rPr>
        <w:t xml:space="preserve"> (toliau vadinama – Pagrindinė sutartis) </w:t>
      </w:r>
      <w:r w:rsidR="00987BF5" w:rsidRPr="001F4380">
        <w:rPr>
          <w:rFonts w:ascii="Times New Roman" w:hAnsi="Times New Roman"/>
          <w:sz w:val="24"/>
          <w:szCs w:val="24"/>
        </w:rPr>
        <w:t>9.8.1. punktu</w:t>
      </w:r>
      <w:r w:rsidR="00914EC2" w:rsidRPr="001F4380">
        <w:rPr>
          <w:rFonts w:ascii="Times New Roman" w:hAnsi="Times New Roman"/>
          <w:sz w:val="24"/>
          <w:szCs w:val="24"/>
        </w:rPr>
        <w:t xml:space="preserve">, Lietuvos Respublikos viešųjų pirkimų įstatymo 89 straipsnio 1 dalies </w:t>
      </w:r>
      <w:r w:rsidR="001E3C58" w:rsidRPr="001F4380">
        <w:rPr>
          <w:rFonts w:ascii="Times New Roman" w:hAnsi="Times New Roman"/>
          <w:sz w:val="24"/>
          <w:szCs w:val="24"/>
        </w:rPr>
        <w:t>3</w:t>
      </w:r>
      <w:r w:rsidR="00914EC2" w:rsidRPr="001F4380">
        <w:rPr>
          <w:rFonts w:ascii="Times New Roman" w:hAnsi="Times New Roman"/>
          <w:sz w:val="24"/>
          <w:szCs w:val="24"/>
        </w:rPr>
        <w:t xml:space="preserve"> punktu</w:t>
      </w:r>
      <w:r w:rsidR="00FE6B1C" w:rsidRPr="001F4380">
        <w:rPr>
          <w:rFonts w:ascii="Times New Roman" w:hAnsi="Times New Roman"/>
          <w:sz w:val="24"/>
          <w:szCs w:val="24"/>
        </w:rPr>
        <w:t xml:space="preserve"> bei 202</w:t>
      </w:r>
      <w:r w:rsidR="001E3C58" w:rsidRPr="001F4380">
        <w:rPr>
          <w:rFonts w:ascii="Times New Roman" w:hAnsi="Times New Roman"/>
          <w:sz w:val="24"/>
          <w:szCs w:val="24"/>
        </w:rPr>
        <w:t>2</w:t>
      </w:r>
      <w:r w:rsidR="00FE6B1C" w:rsidRPr="001F4380">
        <w:rPr>
          <w:rFonts w:ascii="Times New Roman" w:hAnsi="Times New Roman"/>
          <w:sz w:val="24"/>
          <w:szCs w:val="24"/>
        </w:rPr>
        <w:t xml:space="preserve"> m. </w:t>
      </w:r>
      <w:r w:rsidR="001E3C58" w:rsidRPr="001F4380">
        <w:rPr>
          <w:rFonts w:ascii="Times New Roman" w:hAnsi="Times New Roman"/>
          <w:sz w:val="24"/>
          <w:szCs w:val="24"/>
        </w:rPr>
        <w:t>kov</w:t>
      </w:r>
      <w:r w:rsidR="00FE6B1C" w:rsidRPr="001F4380">
        <w:rPr>
          <w:rFonts w:ascii="Times New Roman" w:hAnsi="Times New Roman"/>
          <w:sz w:val="24"/>
          <w:szCs w:val="24"/>
        </w:rPr>
        <w:t>o 1</w:t>
      </w:r>
      <w:r w:rsidR="001E3C58" w:rsidRPr="001F4380">
        <w:rPr>
          <w:rFonts w:ascii="Times New Roman" w:hAnsi="Times New Roman"/>
          <w:sz w:val="24"/>
          <w:szCs w:val="24"/>
        </w:rPr>
        <w:t>7</w:t>
      </w:r>
      <w:r w:rsidR="00FE6B1C" w:rsidRPr="001F4380">
        <w:rPr>
          <w:rFonts w:ascii="Times New Roman" w:hAnsi="Times New Roman"/>
          <w:sz w:val="24"/>
          <w:szCs w:val="24"/>
        </w:rPr>
        <w:t xml:space="preserve"> d. </w:t>
      </w:r>
      <w:r w:rsidR="001E3C58" w:rsidRPr="001F4380">
        <w:rPr>
          <w:rFonts w:ascii="Times New Roman" w:hAnsi="Times New Roman"/>
          <w:sz w:val="24"/>
          <w:szCs w:val="24"/>
        </w:rPr>
        <w:t>Rangovo pasiūlymu</w:t>
      </w:r>
      <w:r w:rsidR="00987BF5" w:rsidRPr="001F4380">
        <w:rPr>
          <w:rFonts w:ascii="Times New Roman" w:hAnsi="Times New Roman"/>
          <w:sz w:val="24"/>
          <w:szCs w:val="24"/>
        </w:rPr>
        <w:t xml:space="preserve">, </w:t>
      </w:r>
      <w:r w:rsidRPr="001F4380">
        <w:rPr>
          <w:rFonts w:ascii="Times New Roman" w:hAnsi="Times New Roman"/>
          <w:sz w:val="24"/>
          <w:szCs w:val="24"/>
        </w:rPr>
        <w:t>su</w:t>
      </w:r>
      <w:r w:rsidR="00987BF5" w:rsidRPr="001F4380">
        <w:rPr>
          <w:rFonts w:ascii="Times New Roman" w:hAnsi="Times New Roman"/>
          <w:sz w:val="24"/>
          <w:szCs w:val="24"/>
        </w:rPr>
        <w:t>sitaria</w:t>
      </w:r>
      <w:r w:rsidR="00027359" w:rsidRPr="001F4380">
        <w:rPr>
          <w:rFonts w:ascii="Times New Roman" w:hAnsi="Times New Roman"/>
          <w:sz w:val="24"/>
          <w:szCs w:val="24"/>
        </w:rPr>
        <w:t>, kad</w:t>
      </w:r>
      <w:r w:rsidR="00987BF5" w:rsidRPr="001F4380">
        <w:rPr>
          <w:rFonts w:ascii="Times New Roman" w:hAnsi="Times New Roman"/>
          <w:sz w:val="24"/>
          <w:szCs w:val="24"/>
        </w:rPr>
        <w:t>:</w:t>
      </w:r>
    </w:p>
    <w:bookmarkEnd w:id="1"/>
    <w:p w14:paraId="20C5B338" w14:textId="7C789A52" w:rsidR="00DD17DB" w:rsidRPr="001F4380" w:rsidRDefault="00DD17DB" w:rsidP="00EC66C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1F4380">
        <w:rPr>
          <w:rFonts w:ascii="Times New Roman" w:hAnsi="Times New Roman"/>
          <w:sz w:val="24"/>
          <w:szCs w:val="24"/>
        </w:rPr>
        <w:t>1. Rangovas atliks papildomus rangos darbus</w:t>
      </w:r>
      <w:r w:rsidR="00027359" w:rsidRPr="001F4380">
        <w:rPr>
          <w:rFonts w:ascii="Times New Roman" w:hAnsi="Times New Roman"/>
          <w:sz w:val="24"/>
          <w:szCs w:val="24"/>
        </w:rPr>
        <w:t xml:space="preserve"> </w:t>
      </w:r>
      <w:bookmarkStart w:id="2" w:name="_Hlk83015072"/>
      <w:r w:rsidR="00027359" w:rsidRPr="001F4380">
        <w:rPr>
          <w:rFonts w:ascii="Times New Roman" w:hAnsi="Times New Roman"/>
          <w:sz w:val="24"/>
          <w:szCs w:val="24"/>
        </w:rPr>
        <w:t>nurodytus 202</w:t>
      </w:r>
      <w:r w:rsidR="001E3C58" w:rsidRPr="001F4380">
        <w:rPr>
          <w:rFonts w:ascii="Times New Roman" w:hAnsi="Times New Roman"/>
          <w:sz w:val="24"/>
          <w:szCs w:val="24"/>
        </w:rPr>
        <w:t>2</w:t>
      </w:r>
      <w:r w:rsidR="00027359" w:rsidRPr="001F4380">
        <w:rPr>
          <w:rFonts w:ascii="Times New Roman" w:hAnsi="Times New Roman"/>
          <w:sz w:val="24"/>
          <w:szCs w:val="24"/>
        </w:rPr>
        <w:t>-0</w:t>
      </w:r>
      <w:r w:rsidR="001E3C58" w:rsidRPr="001F4380">
        <w:rPr>
          <w:rFonts w:ascii="Times New Roman" w:hAnsi="Times New Roman"/>
          <w:sz w:val="24"/>
          <w:szCs w:val="24"/>
        </w:rPr>
        <w:t>3</w:t>
      </w:r>
      <w:r w:rsidR="00027359" w:rsidRPr="001F4380">
        <w:rPr>
          <w:rFonts w:ascii="Times New Roman" w:hAnsi="Times New Roman"/>
          <w:sz w:val="24"/>
          <w:szCs w:val="24"/>
        </w:rPr>
        <w:t>-1</w:t>
      </w:r>
      <w:r w:rsidR="001E3C58" w:rsidRPr="001F4380">
        <w:rPr>
          <w:rFonts w:ascii="Times New Roman" w:hAnsi="Times New Roman"/>
          <w:sz w:val="24"/>
          <w:szCs w:val="24"/>
        </w:rPr>
        <w:t>7</w:t>
      </w:r>
      <w:r w:rsidR="00027359" w:rsidRPr="001F4380">
        <w:rPr>
          <w:rFonts w:ascii="Times New Roman" w:hAnsi="Times New Roman"/>
          <w:sz w:val="24"/>
          <w:szCs w:val="24"/>
        </w:rPr>
        <w:t xml:space="preserve"> </w:t>
      </w:r>
      <w:bookmarkEnd w:id="2"/>
      <w:r w:rsidR="001E3C58" w:rsidRPr="001F4380">
        <w:rPr>
          <w:rFonts w:ascii="Times New Roman" w:hAnsi="Times New Roman"/>
          <w:sz w:val="24"/>
          <w:szCs w:val="24"/>
        </w:rPr>
        <w:t>pasiūlyme</w:t>
      </w:r>
      <w:r w:rsidRPr="001F4380">
        <w:rPr>
          <w:rFonts w:ascii="Times New Roman" w:hAnsi="Times New Roman"/>
          <w:sz w:val="24"/>
          <w:szCs w:val="24"/>
        </w:rPr>
        <w:t>;</w:t>
      </w:r>
    </w:p>
    <w:p w14:paraId="0B45EE9C" w14:textId="7AD24B61" w:rsidR="00DD17DB" w:rsidRPr="001F4380" w:rsidRDefault="00DD17DB" w:rsidP="00EC66C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1F4380">
        <w:rPr>
          <w:rFonts w:ascii="Times New Roman" w:hAnsi="Times New Roman"/>
          <w:sz w:val="24"/>
          <w:szCs w:val="24"/>
        </w:rPr>
        <w:t xml:space="preserve">2. </w:t>
      </w:r>
      <w:bookmarkStart w:id="3" w:name="_Hlk83015097"/>
      <w:r w:rsidRPr="001F4380">
        <w:rPr>
          <w:rFonts w:ascii="Times New Roman" w:hAnsi="Times New Roman"/>
          <w:sz w:val="24"/>
          <w:szCs w:val="24"/>
        </w:rPr>
        <w:t xml:space="preserve">Už papildomus rangos darbus Užsakovas sumokės Rangovui </w:t>
      </w:r>
      <w:r w:rsidR="003260F9" w:rsidRPr="001F4380">
        <w:rPr>
          <w:rFonts w:ascii="Times New Roman" w:hAnsi="Times New Roman"/>
          <w:sz w:val="24"/>
          <w:szCs w:val="24"/>
        </w:rPr>
        <w:t>4151,37</w:t>
      </w:r>
      <w:r w:rsidRPr="001F4380">
        <w:rPr>
          <w:rFonts w:ascii="Times New Roman" w:hAnsi="Times New Roman"/>
          <w:sz w:val="24"/>
          <w:szCs w:val="24"/>
        </w:rPr>
        <w:t xml:space="preserve"> (</w:t>
      </w:r>
      <w:r w:rsidR="003260F9" w:rsidRPr="001F4380">
        <w:rPr>
          <w:rFonts w:ascii="Times New Roman" w:hAnsi="Times New Roman"/>
          <w:sz w:val="24"/>
          <w:szCs w:val="24"/>
        </w:rPr>
        <w:t>keturi</w:t>
      </w:r>
      <w:r w:rsidR="002578BF" w:rsidRPr="001F4380">
        <w:rPr>
          <w:rFonts w:ascii="Times New Roman" w:hAnsi="Times New Roman"/>
          <w:sz w:val="24"/>
          <w:szCs w:val="24"/>
        </w:rPr>
        <w:t xml:space="preserve"> tūkstanči</w:t>
      </w:r>
      <w:r w:rsidR="003260F9" w:rsidRPr="001F4380">
        <w:rPr>
          <w:rFonts w:ascii="Times New Roman" w:hAnsi="Times New Roman"/>
          <w:sz w:val="24"/>
          <w:szCs w:val="24"/>
        </w:rPr>
        <w:t>ai</w:t>
      </w:r>
      <w:r w:rsidR="002578BF" w:rsidRPr="001F4380">
        <w:rPr>
          <w:rFonts w:ascii="Times New Roman" w:hAnsi="Times New Roman"/>
          <w:sz w:val="24"/>
          <w:szCs w:val="24"/>
        </w:rPr>
        <w:t xml:space="preserve"> </w:t>
      </w:r>
      <w:r w:rsidR="003260F9" w:rsidRPr="001F4380">
        <w:rPr>
          <w:rFonts w:ascii="Times New Roman" w:hAnsi="Times New Roman"/>
          <w:sz w:val="24"/>
          <w:szCs w:val="24"/>
        </w:rPr>
        <w:t>vienas</w:t>
      </w:r>
      <w:r w:rsidR="00027359" w:rsidRPr="001F4380">
        <w:rPr>
          <w:rFonts w:ascii="Times New Roman" w:hAnsi="Times New Roman"/>
          <w:sz w:val="24"/>
          <w:szCs w:val="24"/>
        </w:rPr>
        <w:t xml:space="preserve"> šimta</w:t>
      </w:r>
      <w:r w:rsidR="003260F9" w:rsidRPr="001F4380">
        <w:rPr>
          <w:rFonts w:ascii="Times New Roman" w:hAnsi="Times New Roman"/>
          <w:sz w:val="24"/>
          <w:szCs w:val="24"/>
        </w:rPr>
        <w:t>s</w:t>
      </w:r>
      <w:r w:rsidR="00027359" w:rsidRPr="001F4380">
        <w:rPr>
          <w:rFonts w:ascii="Times New Roman" w:hAnsi="Times New Roman"/>
          <w:sz w:val="24"/>
          <w:szCs w:val="24"/>
        </w:rPr>
        <w:t xml:space="preserve"> </w:t>
      </w:r>
      <w:r w:rsidR="003260F9" w:rsidRPr="001F4380">
        <w:rPr>
          <w:rFonts w:ascii="Times New Roman" w:hAnsi="Times New Roman"/>
          <w:sz w:val="24"/>
          <w:szCs w:val="24"/>
        </w:rPr>
        <w:t>penkiasdešimt vienas</w:t>
      </w:r>
      <w:r w:rsidR="002578BF" w:rsidRPr="001F4380">
        <w:rPr>
          <w:rFonts w:ascii="Times New Roman" w:hAnsi="Times New Roman"/>
          <w:sz w:val="24"/>
          <w:szCs w:val="24"/>
        </w:rPr>
        <w:t xml:space="preserve"> </w:t>
      </w:r>
      <w:r w:rsidR="00027359" w:rsidRPr="001F4380">
        <w:rPr>
          <w:rFonts w:ascii="Times New Roman" w:hAnsi="Times New Roman"/>
          <w:sz w:val="24"/>
          <w:szCs w:val="24"/>
        </w:rPr>
        <w:t xml:space="preserve">Eur </w:t>
      </w:r>
      <w:r w:rsidR="003260F9" w:rsidRPr="001F4380">
        <w:rPr>
          <w:rFonts w:ascii="Times New Roman" w:hAnsi="Times New Roman"/>
          <w:sz w:val="24"/>
          <w:szCs w:val="24"/>
        </w:rPr>
        <w:t>37</w:t>
      </w:r>
      <w:r w:rsidR="00027359" w:rsidRPr="001F4380">
        <w:rPr>
          <w:rFonts w:ascii="Times New Roman" w:hAnsi="Times New Roman"/>
          <w:sz w:val="24"/>
          <w:szCs w:val="24"/>
        </w:rPr>
        <w:t xml:space="preserve"> ct</w:t>
      </w:r>
      <w:r w:rsidRPr="001F4380">
        <w:rPr>
          <w:rFonts w:ascii="Times New Roman" w:hAnsi="Times New Roman"/>
          <w:sz w:val="24"/>
          <w:szCs w:val="24"/>
        </w:rPr>
        <w:t xml:space="preserve">) eurų; PVM 21%, – </w:t>
      </w:r>
      <w:r w:rsidR="003260F9" w:rsidRPr="001F4380">
        <w:rPr>
          <w:rFonts w:ascii="Times New Roman" w:hAnsi="Times New Roman"/>
          <w:sz w:val="24"/>
          <w:szCs w:val="24"/>
        </w:rPr>
        <w:t>871</w:t>
      </w:r>
      <w:r w:rsidR="002578BF" w:rsidRPr="001F4380">
        <w:rPr>
          <w:rFonts w:ascii="Times New Roman" w:hAnsi="Times New Roman"/>
          <w:sz w:val="24"/>
          <w:szCs w:val="24"/>
        </w:rPr>
        <w:t>,</w:t>
      </w:r>
      <w:r w:rsidR="003260F9" w:rsidRPr="001F4380">
        <w:rPr>
          <w:rFonts w:ascii="Times New Roman" w:hAnsi="Times New Roman"/>
          <w:sz w:val="24"/>
          <w:szCs w:val="24"/>
        </w:rPr>
        <w:t>79</w:t>
      </w:r>
      <w:r w:rsidRPr="001F4380">
        <w:rPr>
          <w:rFonts w:ascii="Times New Roman" w:hAnsi="Times New Roman"/>
          <w:sz w:val="24"/>
          <w:szCs w:val="24"/>
        </w:rPr>
        <w:t xml:space="preserve"> (</w:t>
      </w:r>
      <w:r w:rsidR="003260F9" w:rsidRPr="001F4380">
        <w:rPr>
          <w:rFonts w:ascii="Times New Roman" w:hAnsi="Times New Roman"/>
          <w:sz w:val="24"/>
          <w:szCs w:val="24"/>
        </w:rPr>
        <w:t>aštuoni</w:t>
      </w:r>
      <w:r w:rsidR="00027359" w:rsidRPr="001F4380">
        <w:rPr>
          <w:rFonts w:ascii="Times New Roman" w:hAnsi="Times New Roman"/>
          <w:sz w:val="24"/>
          <w:szCs w:val="24"/>
        </w:rPr>
        <w:t xml:space="preserve"> šimta</w:t>
      </w:r>
      <w:r w:rsidR="002578BF" w:rsidRPr="001F4380">
        <w:rPr>
          <w:rFonts w:ascii="Times New Roman" w:hAnsi="Times New Roman"/>
          <w:sz w:val="24"/>
          <w:szCs w:val="24"/>
        </w:rPr>
        <w:t>i</w:t>
      </w:r>
      <w:r w:rsidR="00027359" w:rsidRPr="001F4380">
        <w:rPr>
          <w:rFonts w:ascii="Times New Roman" w:hAnsi="Times New Roman"/>
          <w:sz w:val="24"/>
          <w:szCs w:val="24"/>
        </w:rPr>
        <w:t xml:space="preserve"> </w:t>
      </w:r>
      <w:r w:rsidR="003260F9" w:rsidRPr="001F4380">
        <w:rPr>
          <w:rFonts w:ascii="Times New Roman" w:hAnsi="Times New Roman"/>
          <w:sz w:val="24"/>
          <w:szCs w:val="24"/>
        </w:rPr>
        <w:t>septyniasdešimt vienas</w:t>
      </w:r>
      <w:r w:rsidR="002578BF" w:rsidRPr="001F4380">
        <w:rPr>
          <w:rFonts w:ascii="Times New Roman" w:hAnsi="Times New Roman"/>
          <w:sz w:val="24"/>
          <w:szCs w:val="24"/>
        </w:rPr>
        <w:t xml:space="preserve"> </w:t>
      </w:r>
      <w:r w:rsidR="00027359" w:rsidRPr="001F4380">
        <w:rPr>
          <w:rFonts w:ascii="Times New Roman" w:hAnsi="Times New Roman"/>
          <w:sz w:val="24"/>
          <w:szCs w:val="24"/>
        </w:rPr>
        <w:t xml:space="preserve">Eur </w:t>
      </w:r>
      <w:r w:rsidR="003260F9" w:rsidRPr="001F4380">
        <w:rPr>
          <w:rFonts w:ascii="Times New Roman" w:hAnsi="Times New Roman"/>
          <w:sz w:val="24"/>
          <w:szCs w:val="24"/>
        </w:rPr>
        <w:t>79</w:t>
      </w:r>
      <w:r w:rsidR="00027359" w:rsidRPr="001F4380">
        <w:rPr>
          <w:rFonts w:ascii="Times New Roman" w:hAnsi="Times New Roman"/>
          <w:sz w:val="24"/>
          <w:szCs w:val="24"/>
        </w:rPr>
        <w:t xml:space="preserve"> ct</w:t>
      </w:r>
      <w:r w:rsidRPr="001F4380">
        <w:rPr>
          <w:rFonts w:ascii="Times New Roman" w:hAnsi="Times New Roman"/>
          <w:sz w:val="24"/>
          <w:szCs w:val="24"/>
        </w:rPr>
        <w:t xml:space="preserve">) eurų; </w:t>
      </w:r>
      <w:r w:rsidR="00027359" w:rsidRPr="001F4380">
        <w:rPr>
          <w:rFonts w:ascii="Times New Roman" w:hAnsi="Times New Roman"/>
          <w:sz w:val="24"/>
          <w:szCs w:val="24"/>
        </w:rPr>
        <w:t xml:space="preserve">iš </w:t>
      </w:r>
      <w:r w:rsidRPr="001F4380">
        <w:rPr>
          <w:rFonts w:ascii="Times New Roman" w:hAnsi="Times New Roman"/>
          <w:sz w:val="24"/>
          <w:szCs w:val="24"/>
        </w:rPr>
        <w:t xml:space="preserve">viso – </w:t>
      </w:r>
      <w:r w:rsidR="003260F9" w:rsidRPr="001F4380">
        <w:rPr>
          <w:rFonts w:ascii="Times New Roman" w:hAnsi="Times New Roman"/>
          <w:sz w:val="24"/>
          <w:szCs w:val="24"/>
        </w:rPr>
        <w:t>5023,16</w:t>
      </w:r>
      <w:r w:rsidR="00027359" w:rsidRPr="001F4380">
        <w:rPr>
          <w:rFonts w:ascii="Times New Roman" w:hAnsi="Times New Roman"/>
          <w:sz w:val="24"/>
          <w:szCs w:val="24"/>
        </w:rPr>
        <w:t xml:space="preserve"> </w:t>
      </w:r>
      <w:r w:rsidRPr="001F4380">
        <w:rPr>
          <w:rFonts w:ascii="Times New Roman" w:hAnsi="Times New Roman"/>
          <w:sz w:val="24"/>
          <w:szCs w:val="24"/>
        </w:rPr>
        <w:t>(</w:t>
      </w:r>
      <w:r w:rsidR="003260F9" w:rsidRPr="001F4380">
        <w:rPr>
          <w:rFonts w:ascii="Times New Roman" w:hAnsi="Times New Roman"/>
          <w:sz w:val="24"/>
          <w:szCs w:val="24"/>
        </w:rPr>
        <w:t>penki</w:t>
      </w:r>
      <w:r w:rsidR="002578BF" w:rsidRPr="001F4380">
        <w:rPr>
          <w:rFonts w:ascii="Times New Roman" w:hAnsi="Times New Roman"/>
          <w:sz w:val="24"/>
          <w:szCs w:val="24"/>
        </w:rPr>
        <w:t xml:space="preserve"> tūkstančiai </w:t>
      </w:r>
      <w:r w:rsidR="003260F9" w:rsidRPr="001F4380">
        <w:rPr>
          <w:rFonts w:ascii="Times New Roman" w:hAnsi="Times New Roman"/>
          <w:sz w:val="24"/>
          <w:szCs w:val="24"/>
        </w:rPr>
        <w:t>dvidešimt trys</w:t>
      </w:r>
      <w:r w:rsidR="002578BF" w:rsidRPr="001F4380">
        <w:rPr>
          <w:rFonts w:ascii="Times New Roman" w:hAnsi="Times New Roman"/>
          <w:sz w:val="24"/>
          <w:szCs w:val="24"/>
        </w:rPr>
        <w:t xml:space="preserve"> </w:t>
      </w:r>
      <w:r w:rsidR="00027359" w:rsidRPr="001F4380">
        <w:rPr>
          <w:rFonts w:ascii="Times New Roman" w:hAnsi="Times New Roman"/>
          <w:sz w:val="24"/>
          <w:szCs w:val="24"/>
        </w:rPr>
        <w:t xml:space="preserve">Eur </w:t>
      </w:r>
      <w:r w:rsidR="003260F9" w:rsidRPr="001F4380">
        <w:rPr>
          <w:rFonts w:ascii="Times New Roman" w:hAnsi="Times New Roman"/>
          <w:sz w:val="24"/>
          <w:szCs w:val="24"/>
        </w:rPr>
        <w:t>16</w:t>
      </w:r>
      <w:r w:rsidR="00027359" w:rsidRPr="001F4380">
        <w:rPr>
          <w:rFonts w:ascii="Times New Roman" w:hAnsi="Times New Roman"/>
          <w:sz w:val="24"/>
          <w:szCs w:val="24"/>
        </w:rPr>
        <w:t xml:space="preserve"> ct</w:t>
      </w:r>
      <w:r w:rsidRPr="001F4380">
        <w:rPr>
          <w:rFonts w:ascii="Times New Roman" w:hAnsi="Times New Roman"/>
          <w:sz w:val="24"/>
          <w:szCs w:val="24"/>
        </w:rPr>
        <w:t>) eurų</w:t>
      </w:r>
      <w:bookmarkEnd w:id="3"/>
      <w:r w:rsidRPr="001F4380">
        <w:rPr>
          <w:rFonts w:ascii="Times New Roman" w:hAnsi="Times New Roman"/>
          <w:sz w:val="24"/>
          <w:szCs w:val="24"/>
        </w:rPr>
        <w:t>.</w:t>
      </w:r>
    </w:p>
    <w:p w14:paraId="5DE08FB1" w14:textId="672D1679" w:rsidR="00DD17DB" w:rsidRPr="001F4380" w:rsidRDefault="00DD17DB" w:rsidP="00EC66C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1F4380">
        <w:rPr>
          <w:rFonts w:ascii="Times New Roman" w:hAnsi="Times New Roman"/>
          <w:sz w:val="24"/>
          <w:szCs w:val="24"/>
        </w:rPr>
        <w:t>3. Šio Papildomo susitarimo 2 punkte nurodyto viešojo pirkimo sutarties kainos pakeitimo</w:t>
      </w:r>
      <w:r w:rsidR="00027359" w:rsidRPr="001F4380">
        <w:rPr>
          <w:rFonts w:ascii="Times New Roman" w:hAnsi="Times New Roman"/>
          <w:sz w:val="24"/>
          <w:szCs w:val="24"/>
        </w:rPr>
        <w:t xml:space="preserve"> </w:t>
      </w:r>
      <w:r w:rsidRPr="001F4380">
        <w:rPr>
          <w:rFonts w:ascii="Times New Roman" w:hAnsi="Times New Roman"/>
          <w:sz w:val="24"/>
          <w:szCs w:val="24"/>
        </w:rPr>
        <w:t>vertė neviršija 50 proc. pradinės viešojo pirkimo sutarties kainos.</w:t>
      </w:r>
    </w:p>
    <w:p w14:paraId="033DDE54" w14:textId="47F34F02" w:rsidR="00DD17DB" w:rsidRPr="001F4380" w:rsidRDefault="00DD17DB" w:rsidP="00EC66C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1F4380">
        <w:rPr>
          <w:rFonts w:ascii="Times New Roman" w:hAnsi="Times New Roman"/>
          <w:sz w:val="24"/>
          <w:szCs w:val="24"/>
        </w:rPr>
        <w:t>4. Rangovas šį Papildomą susitarimą vykdys laikydamasis Pagrindinės sutarties, jos</w:t>
      </w:r>
      <w:r w:rsidR="00027359" w:rsidRPr="001F4380">
        <w:rPr>
          <w:rFonts w:ascii="Times New Roman" w:hAnsi="Times New Roman"/>
          <w:sz w:val="24"/>
          <w:szCs w:val="24"/>
        </w:rPr>
        <w:t xml:space="preserve"> </w:t>
      </w:r>
      <w:r w:rsidRPr="001F4380">
        <w:rPr>
          <w:rFonts w:ascii="Times New Roman" w:hAnsi="Times New Roman"/>
          <w:sz w:val="24"/>
          <w:szCs w:val="24"/>
        </w:rPr>
        <w:t>pakeitimų ir galiojančių Lietuvos Respublikos teisės aktų reikalavimų.</w:t>
      </w:r>
    </w:p>
    <w:p w14:paraId="0E081C95" w14:textId="0C2B4DBB" w:rsidR="00DD17DB" w:rsidRPr="001F4380" w:rsidRDefault="00DD17DB" w:rsidP="00EC66C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1F4380">
        <w:rPr>
          <w:rFonts w:ascii="Times New Roman" w:hAnsi="Times New Roman"/>
          <w:sz w:val="24"/>
          <w:szCs w:val="24"/>
        </w:rPr>
        <w:t>5. Rangovas papildomus rangos darbus atliks Pagrindinėje sutartyje numatytais darbų</w:t>
      </w:r>
      <w:r w:rsidR="00027359" w:rsidRPr="001F4380">
        <w:rPr>
          <w:rFonts w:ascii="Times New Roman" w:hAnsi="Times New Roman"/>
          <w:sz w:val="24"/>
          <w:szCs w:val="24"/>
        </w:rPr>
        <w:t xml:space="preserve"> </w:t>
      </w:r>
      <w:r w:rsidRPr="001F4380">
        <w:rPr>
          <w:rFonts w:ascii="Times New Roman" w:hAnsi="Times New Roman"/>
          <w:sz w:val="24"/>
          <w:szCs w:val="24"/>
        </w:rPr>
        <w:t>atlikimo terminais</w:t>
      </w:r>
      <w:r w:rsidR="00332F83">
        <w:rPr>
          <w:rFonts w:ascii="Times New Roman" w:hAnsi="Times New Roman"/>
          <w:sz w:val="24"/>
          <w:szCs w:val="24"/>
        </w:rPr>
        <w:t xml:space="preserve">, pagal III etapo </w:t>
      </w:r>
      <w:r w:rsidR="006953D8">
        <w:rPr>
          <w:rFonts w:ascii="Times New Roman" w:hAnsi="Times New Roman"/>
          <w:sz w:val="24"/>
          <w:szCs w:val="24"/>
        </w:rPr>
        <w:t>darbų atlikimo terminus</w:t>
      </w:r>
      <w:r w:rsidRPr="001F4380">
        <w:rPr>
          <w:rFonts w:ascii="Times New Roman" w:hAnsi="Times New Roman"/>
          <w:sz w:val="24"/>
          <w:szCs w:val="24"/>
        </w:rPr>
        <w:t>.</w:t>
      </w:r>
    </w:p>
    <w:p w14:paraId="0E8457E6" w14:textId="26EA71CC" w:rsidR="00DD17DB" w:rsidRPr="001F4380" w:rsidRDefault="00DD17DB" w:rsidP="00EC66C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1F4380">
        <w:rPr>
          <w:rFonts w:ascii="Times New Roman" w:hAnsi="Times New Roman"/>
          <w:sz w:val="24"/>
          <w:szCs w:val="24"/>
        </w:rPr>
        <w:t>6. Pagrindinės sutarties įvykdymo garantija apima ir šio papildomo susitarimo dalyką ir</w:t>
      </w:r>
      <w:r w:rsidR="00027359" w:rsidRPr="001F4380">
        <w:rPr>
          <w:rFonts w:ascii="Times New Roman" w:hAnsi="Times New Roman"/>
          <w:sz w:val="24"/>
          <w:szCs w:val="24"/>
        </w:rPr>
        <w:t xml:space="preserve"> </w:t>
      </w:r>
      <w:r w:rsidRPr="001F4380">
        <w:rPr>
          <w:rFonts w:ascii="Times New Roman" w:hAnsi="Times New Roman"/>
          <w:sz w:val="24"/>
          <w:szCs w:val="24"/>
        </w:rPr>
        <w:t>taikoma tokiomis pačiomis sąlygomis.</w:t>
      </w:r>
    </w:p>
    <w:p w14:paraId="7F1D6DEB" w14:textId="5A6DA115" w:rsidR="00DD17DB" w:rsidRPr="001F4380" w:rsidRDefault="00DD17DB" w:rsidP="00EC66C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1F4380">
        <w:rPr>
          <w:rFonts w:ascii="Times New Roman" w:hAnsi="Times New Roman"/>
          <w:sz w:val="24"/>
          <w:szCs w:val="24"/>
        </w:rPr>
        <w:t>7. Šis Papildomas susitarimas įsigalioja nuo jo pasirašymo dienos (pasirašymo diena</w:t>
      </w:r>
      <w:r w:rsidR="00027359" w:rsidRPr="001F4380">
        <w:rPr>
          <w:rFonts w:ascii="Times New Roman" w:hAnsi="Times New Roman"/>
          <w:sz w:val="24"/>
          <w:szCs w:val="24"/>
        </w:rPr>
        <w:t xml:space="preserve"> </w:t>
      </w:r>
      <w:r w:rsidRPr="001F4380">
        <w:rPr>
          <w:rFonts w:ascii="Times New Roman" w:hAnsi="Times New Roman"/>
          <w:sz w:val="24"/>
          <w:szCs w:val="24"/>
        </w:rPr>
        <w:t>laikoma data, kai susitarimą pasirašo paskutinė šalis, todėl šalys privalo nurodyti pasirašymo datą).</w:t>
      </w:r>
    </w:p>
    <w:p w14:paraId="7F16A121" w14:textId="61791994" w:rsidR="00DD17DB" w:rsidRPr="001F4380" w:rsidRDefault="00DD17DB" w:rsidP="00EC66C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1F4380">
        <w:rPr>
          <w:rFonts w:ascii="Times New Roman" w:hAnsi="Times New Roman"/>
          <w:sz w:val="24"/>
          <w:szCs w:val="24"/>
        </w:rPr>
        <w:t>8. Šis Papildomas susitarimas, pasirašytas dviem vienodą juridinę galią turinčiais</w:t>
      </w:r>
      <w:r w:rsidR="00027359" w:rsidRPr="001F4380">
        <w:rPr>
          <w:rFonts w:ascii="Times New Roman" w:hAnsi="Times New Roman"/>
          <w:sz w:val="24"/>
          <w:szCs w:val="24"/>
        </w:rPr>
        <w:t xml:space="preserve"> </w:t>
      </w:r>
      <w:r w:rsidRPr="001F4380">
        <w:rPr>
          <w:rFonts w:ascii="Times New Roman" w:hAnsi="Times New Roman"/>
          <w:sz w:val="24"/>
          <w:szCs w:val="24"/>
        </w:rPr>
        <w:t>egzemplioriais, yra neatsiejama Pagrindinės sutarties dalis.</w:t>
      </w:r>
    </w:p>
    <w:p w14:paraId="525E4124" w14:textId="0FC3F4F1" w:rsidR="00DD17DB" w:rsidRPr="001F4380" w:rsidRDefault="00DD17DB" w:rsidP="00EC66C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1F4380">
        <w:rPr>
          <w:rFonts w:ascii="Times New Roman" w:hAnsi="Times New Roman"/>
          <w:sz w:val="24"/>
          <w:szCs w:val="24"/>
        </w:rPr>
        <w:t xml:space="preserve">9. Papildomo susitarimo priedas – </w:t>
      </w:r>
      <w:r w:rsidR="00027359" w:rsidRPr="001F4380">
        <w:rPr>
          <w:rFonts w:ascii="Times New Roman" w:hAnsi="Times New Roman"/>
          <w:sz w:val="24"/>
          <w:szCs w:val="24"/>
        </w:rPr>
        <w:t>202</w:t>
      </w:r>
      <w:r w:rsidR="003260F9" w:rsidRPr="001F4380">
        <w:rPr>
          <w:rFonts w:ascii="Times New Roman" w:hAnsi="Times New Roman"/>
          <w:sz w:val="24"/>
          <w:szCs w:val="24"/>
        </w:rPr>
        <w:t>2</w:t>
      </w:r>
      <w:r w:rsidR="00027359" w:rsidRPr="001F4380">
        <w:rPr>
          <w:rFonts w:ascii="Times New Roman" w:hAnsi="Times New Roman"/>
          <w:sz w:val="24"/>
          <w:szCs w:val="24"/>
        </w:rPr>
        <w:t>-0</w:t>
      </w:r>
      <w:r w:rsidR="003260F9" w:rsidRPr="001F4380">
        <w:rPr>
          <w:rFonts w:ascii="Times New Roman" w:hAnsi="Times New Roman"/>
          <w:sz w:val="24"/>
          <w:szCs w:val="24"/>
        </w:rPr>
        <w:t>3</w:t>
      </w:r>
      <w:r w:rsidR="00027359" w:rsidRPr="001F4380">
        <w:rPr>
          <w:rFonts w:ascii="Times New Roman" w:hAnsi="Times New Roman"/>
          <w:sz w:val="24"/>
          <w:szCs w:val="24"/>
        </w:rPr>
        <w:t>-1</w:t>
      </w:r>
      <w:r w:rsidR="003260F9" w:rsidRPr="001F4380">
        <w:rPr>
          <w:rFonts w:ascii="Times New Roman" w:hAnsi="Times New Roman"/>
          <w:sz w:val="24"/>
          <w:szCs w:val="24"/>
        </w:rPr>
        <w:t>7</w:t>
      </w:r>
      <w:r w:rsidR="00027359" w:rsidRPr="001F4380">
        <w:rPr>
          <w:rFonts w:ascii="Times New Roman" w:hAnsi="Times New Roman"/>
          <w:sz w:val="24"/>
          <w:szCs w:val="24"/>
        </w:rPr>
        <w:t xml:space="preserve"> </w:t>
      </w:r>
      <w:r w:rsidR="001F4380" w:rsidRPr="001F4380">
        <w:rPr>
          <w:rFonts w:ascii="Times New Roman" w:hAnsi="Times New Roman"/>
          <w:sz w:val="24"/>
          <w:szCs w:val="24"/>
        </w:rPr>
        <w:t>Rangovo pasiūlymas</w:t>
      </w:r>
      <w:r w:rsidRPr="001F4380">
        <w:rPr>
          <w:rFonts w:ascii="Times New Roman" w:hAnsi="Times New Roman"/>
          <w:sz w:val="24"/>
          <w:szCs w:val="24"/>
        </w:rPr>
        <w:t>.</w:t>
      </w:r>
      <w:r w:rsidRPr="001F4380">
        <w:rPr>
          <w:rFonts w:ascii="Times New Roman" w:hAnsi="Times New Roman"/>
          <w:sz w:val="24"/>
          <w:szCs w:val="24"/>
        </w:rPr>
        <w:cr/>
      </w: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752"/>
        <w:gridCol w:w="4781"/>
        <w:gridCol w:w="5099"/>
      </w:tblGrid>
      <w:tr w:rsidR="003179F7" w:rsidRPr="001F4380" w14:paraId="3720BB30" w14:textId="77777777" w:rsidTr="005101B9">
        <w:tc>
          <w:tcPr>
            <w:tcW w:w="752" w:type="dxa"/>
            <w:shd w:val="clear" w:color="auto" w:fill="auto"/>
          </w:tcPr>
          <w:p w14:paraId="05C6FA66" w14:textId="77777777" w:rsidR="003179F7" w:rsidRPr="001F4380" w:rsidRDefault="003179F7" w:rsidP="003179F7">
            <w:pPr>
              <w:snapToGrid w:val="0"/>
              <w:spacing w:before="200" w:after="0"/>
              <w:rPr>
                <w:rFonts w:ascii="Times New Roman" w:hAnsi="Times New Roman"/>
              </w:rPr>
            </w:pPr>
          </w:p>
        </w:tc>
        <w:tc>
          <w:tcPr>
            <w:tcW w:w="4781" w:type="dxa"/>
            <w:shd w:val="clear" w:color="auto" w:fill="auto"/>
          </w:tcPr>
          <w:p w14:paraId="3D80D6A0" w14:textId="77777777" w:rsidR="003179F7" w:rsidRPr="001F4380" w:rsidRDefault="003179F7" w:rsidP="003179F7">
            <w:pPr>
              <w:pStyle w:val="Stilius3"/>
            </w:pPr>
            <w:r w:rsidRPr="001F4380">
              <w:t>UŽSAKOVAS</w:t>
            </w:r>
          </w:p>
          <w:p w14:paraId="12B67B1D" w14:textId="77777777" w:rsidR="003179F7" w:rsidRPr="001F4380" w:rsidRDefault="003179F7" w:rsidP="003179F7">
            <w:pPr>
              <w:pStyle w:val="Stilius3"/>
              <w:spacing w:before="0"/>
            </w:pPr>
            <w:r w:rsidRPr="001F4380">
              <w:t>Šiaulių miesto savivaldybės administracija</w:t>
            </w:r>
          </w:p>
          <w:p w14:paraId="7D9DC9D8" w14:textId="77777777" w:rsidR="003179F7" w:rsidRPr="001F4380" w:rsidRDefault="003179F7" w:rsidP="003179F7">
            <w:pPr>
              <w:pStyle w:val="Stilius3"/>
              <w:spacing w:before="0"/>
            </w:pPr>
            <w:r w:rsidRPr="001F4380">
              <w:t>Vasario 16-osios g. 62, Šiauliai</w:t>
            </w:r>
          </w:p>
          <w:p w14:paraId="29555A28" w14:textId="77777777" w:rsidR="003179F7" w:rsidRPr="001F4380" w:rsidRDefault="003179F7" w:rsidP="003179F7">
            <w:pPr>
              <w:pStyle w:val="Stilius3"/>
              <w:spacing w:before="0"/>
            </w:pPr>
            <w:r w:rsidRPr="001F4380">
              <w:t>Kodas 188771865</w:t>
            </w:r>
          </w:p>
          <w:p w14:paraId="4A707F95" w14:textId="77777777" w:rsidR="003179F7" w:rsidRPr="001F4380" w:rsidRDefault="003179F7" w:rsidP="003179F7">
            <w:pPr>
              <w:pStyle w:val="Stilius3"/>
              <w:spacing w:before="0"/>
            </w:pPr>
            <w:r w:rsidRPr="001F4380">
              <w:t xml:space="preserve">A. s. Nr. LT 85 7300 0100 9151 1042 </w:t>
            </w:r>
          </w:p>
          <w:p w14:paraId="58DB42CE" w14:textId="402EBB88" w:rsidR="003179F7" w:rsidRPr="001F4380" w:rsidRDefault="005D1A34" w:rsidP="003179F7">
            <w:pPr>
              <w:pStyle w:val="Stilius3"/>
              <w:spacing w:before="0"/>
            </w:pPr>
            <w:r w:rsidRPr="001F4380">
              <w:t>AB bankas „</w:t>
            </w:r>
            <w:r w:rsidR="003179F7" w:rsidRPr="001F4380">
              <w:t>Swedbank</w:t>
            </w:r>
            <w:r w:rsidRPr="001F4380">
              <w:t>“</w:t>
            </w:r>
            <w:r w:rsidR="003179F7" w:rsidRPr="001F4380">
              <w:t>, b. k. 73000</w:t>
            </w:r>
          </w:p>
          <w:p w14:paraId="6E9EC435" w14:textId="0A7D3DF2" w:rsidR="003179F7" w:rsidRPr="001F4380" w:rsidRDefault="003179F7" w:rsidP="003179F7">
            <w:pPr>
              <w:pStyle w:val="Stilius3"/>
              <w:spacing w:before="0"/>
            </w:pPr>
            <w:r w:rsidRPr="001F4380">
              <w:t>tel. 8-41 5</w:t>
            </w:r>
            <w:r w:rsidR="00C51ACF" w:rsidRPr="001F4380">
              <w:t>0</w:t>
            </w:r>
            <w:r w:rsidRPr="001F4380">
              <w:t xml:space="preserve"> </w:t>
            </w:r>
            <w:r w:rsidR="00C51ACF" w:rsidRPr="001F4380">
              <w:t>05</w:t>
            </w:r>
            <w:r w:rsidRPr="001F4380">
              <w:t xml:space="preserve"> </w:t>
            </w:r>
            <w:r w:rsidR="00C51ACF" w:rsidRPr="001F4380">
              <w:t>29</w:t>
            </w:r>
          </w:p>
          <w:p w14:paraId="5BDA0A42" w14:textId="0C490877" w:rsidR="003179F7" w:rsidRPr="001F4380" w:rsidRDefault="003179F7" w:rsidP="003179F7">
            <w:pPr>
              <w:pStyle w:val="Stilius3"/>
              <w:spacing w:before="0"/>
            </w:pPr>
            <w:r w:rsidRPr="001F4380">
              <w:t xml:space="preserve">faksas 8-41 52 41 </w:t>
            </w:r>
            <w:r w:rsidR="001C7EFE" w:rsidRPr="001F4380">
              <w:t>15</w:t>
            </w:r>
          </w:p>
          <w:p w14:paraId="56C85A1F" w14:textId="14AA81BF" w:rsidR="003179F7" w:rsidRPr="001F4380" w:rsidRDefault="003179F7" w:rsidP="003179F7">
            <w:pPr>
              <w:pStyle w:val="Stilius3"/>
              <w:spacing w:before="0"/>
            </w:pPr>
            <w:r w:rsidRPr="001F4380">
              <w:t>el</w:t>
            </w:r>
            <w:r w:rsidR="00C51ACF" w:rsidRPr="001F4380">
              <w:t>.</w:t>
            </w:r>
            <w:r w:rsidRPr="001F4380">
              <w:t xml:space="preserve"> paštas:</w:t>
            </w:r>
            <w:r w:rsidR="00C51ACF" w:rsidRPr="001F4380">
              <w:t xml:space="preserve"> </w:t>
            </w:r>
            <w:hyperlink r:id="rId8" w:history="1">
              <w:r w:rsidR="00C51ACF" w:rsidRPr="001F4380">
                <w:rPr>
                  <w:rStyle w:val="Hipersaitas"/>
                </w:rPr>
                <w:t>info@siauliai.lt</w:t>
              </w:r>
            </w:hyperlink>
            <w:r w:rsidR="00C51ACF" w:rsidRPr="001F4380">
              <w:t xml:space="preserve"> </w:t>
            </w:r>
          </w:p>
        </w:tc>
        <w:tc>
          <w:tcPr>
            <w:tcW w:w="5099" w:type="dxa"/>
            <w:shd w:val="clear" w:color="auto" w:fill="auto"/>
          </w:tcPr>
          <w:p w14:paraId="5F36306D" w14:textId="77777777" w:rsidR="003179F7" w:rsidRPr="001F4380" w:rsidRDefault="003179F7" w:rsidP="003179F7">
            <w:pPr>
              <w:pStyle w:val="Stilius3"/>
            </w:pPr>
            <w:r w:rsidRPr="001F4380">
              <w:t>RANGOVAS</w:t>
            </w:r>
          </w:p>
          <w:p w14:paraId="3CECA548" w14:textId="3503170F" w:rsidR="003179F7" w:rsidRPr="001F4380" w:rsidRDefault="004F2DBB" w:rsidP="003179F7">
            <w:pPr>
              <w:pStyle w:val="Stilius3"/>
              <w:spacing w:before="0"/>
              <w:rPr>
                <w:iCs/>
              </w:rPr>
            </w:pPr>
            <w:r w:rsidRPr="001F4380">
              <w:rPr>
                <w:iCs/>
              </w:rPr>
              <w:t>UAB „</w:t>
            </w:r>
            <w:r w:rsidR="002578BF" w:rsidRPr="001F4380">
              <w:rPr>
                <w:iCs/>
              </w:rPr>
              <w:t>Limega</w:t>
            </w:r>
            <w:r w:rsidRPr="001F4380">
              <w:rPr>
                <w:iCs/>
              </w:rPr>
              <w:t>“</w:t>
            </w:r>
          </w:p>
          <w:p w14:paraId="5D8D9345" w14:textId="535BCD16" w:rsidR="003179F7" w:rsidRPr="001F4380" w:rsidRDefault="002578BF" w:rsidP="003179F7">
            <w:pPr>
              <w:spacing w:after="0"/>
              <w:ind w:right="252"/>
              <w:jc w:val="both"/>
              <w:rPr>
                <w:rFonts w:ascii="Times New Roman" w:hAnsi="Times New Roman"/>
                <w:iCs/>
              </w:rPr>
            </w:pPr>
            <w:r w:rsidRPr="001F4380">
              <w:rPr>
                <w:rFonts w:ascii="Times New Roman" w:hAnsi="Times New Roman"/>
                <w:iCs/>
              </w:rPr>
              <w:t>Kanapių g. 1C, Šiauliai</w:t>
            </w:r>
            <w:r w:rsidR="003179F7" w:rsidRPr="001F4380">
              <w:rPr>
                <w:rFonts w:ascii="Times New Roman" w:hAnsi="Times New Roman"/>
                <w:iCs/>
              </w:rPr>
              <w:t xml:space="preserve"> </w:t>
            </w:r>
          </w:p>
          <w:p w14:paraId="1B57AF49" w14:textId="2ED6BBBB" w:rsidR="003179F7" w:rsidRPr="001F4380" w:rsidRDefault="003179F7" w:rsidP="003179F7">
            <w:pPr>
              <w:spacing w:after="0"/>
              <w:ind w:right="252"/>
              <w:jc w:val="both"/>
              <w:rPr>
                <w:rFonts w:ascii="Times New Roman" w:hAnsi="Times New Roman"/>
              </w:rPr>
            </w:pPr>
            <w:r w:rsidRPr="001F4380">
              <w:rPr>
                <w:rFonts w:ascii="Times New Roman" w:hAnsi="Times New Roman"/>
              </w:rPr>
              <w:t xml:space="preserve">Kodas </w:t>
            </w:r>
            <w:r w:rsidR="002578BF" w:rsidRPr="001F4380">
              <w:rPr>
                <w:rFonts w:ascii="Times New Roman" w:hAnsi="Times New Roman"/>
                <w:iCs/>
              </w:rPr>
              <w:t>145407247</w:t>
            </w:r>
          </w:p>
          <w:p w14:paraId="0DEC489B" w14:textId="3AC45434" w:rsidR="003179F7" w:rsidRPr="001F4380" w:rsidRDefault="003179F7" w:rsidP="003179F7">
            <w:pPr>
              <w:spacing w:after="0"/>
              <w:ind w:right="252"/>
              <w:jc w:val="both"/>
              <w:rPr>
                <w:rFonts w:ascii="Times New Roman" w:hAnsi="Times New Roman"/>
              </w:rPr>
            </w:pPr>
            <w:r w:rsidRPr="001F4380">
              <w:rPr>
                <w:rFonts w:ascii="Times New Roman" w:hAnsi="Times New Roman"/>
                <w:bCs/>
              </w:rPr>
              <w:t xml:space="preserve">PVM mokėtojo kodas </w:t>
            </w:r>
            <w:r w:rsidR="002578BF" w:rsidRPr="001F4380">
              <w:rPr>
                <w:rFonts w:ascii="Times New Roman" w:hAnsi="Times New Roman"/>
                <w:iCs/>
              </w:rPr>
              <w:t>LT454072410</w:t>
            </w:r>
          </w:p>
          <w:p w14:paraId="3CAA27EB" w14:textId="77777777" w:rsidR="003179F7" w:rsidRPr="001F4380" w:rsidRDefault="003179F7" w:rsidP="003179F7">
            <w:pPr>
              <w:spacing w:after="0"/>
              <w:ind w:right="252"/>
              <w:jc w:val="both"/>
              <w:rPr>
                <w:rFonts w:ascii="Times New Roman" w:hAnsi="Times New Roman"/>
              </w:rPr>
            </w:pPr>
            <w:r w:rsidRPr="001F4380">
              <w:rPr>
                <w:rFonts w:ascii="Times New Roman" w:hAnsi="Times New Roman"/>
              </w:rPr>
              <w:t xml:space="preserve">Registro tvarkytojas – VĮ Registrų centras </w:t>
            </w:r>
          </w:p>
          <w:p w14:paraId="75FC263A" w14:textId="3D52B310" w:rsidR="003179F7" w:rsidRPr="001F4380" w:rsidRDefault="003179F7" w:rsidP="003179F7">
            <w:pPr>
              <w:tabs>
                <w:tab w:val="left" w:pos="5130"/>
              </w:tabs>
              <w:spacing w:after="0"/>
              <w:rPr>
                <w:rFonts w:ascii="Times New Roman" w:hAnsi="Times New Roman"/>
                <w:iCs/>
              </w:rPr>
            </w:pPr>
            <w:r w:rsidRPr="001F4380">
              <w:rPr>
                <w:rFonts w:ascii="Times New Roman" w:hAnsi="Times New Roman"/>
              </w:rPr>
              <w:t xml:space="preserve">A. s. Nr. </w:t>
            </w:r>
            <w:r w:rsidR="002578BF" w:rsidRPr="001F4380">
              <w:rPr>
                <w:rFonts w:ascii="Times New Roman" w:hAnsi="Times New Roman"/>
                <w:iCs/>
              </w:rPr>
              <w:t>LT 45 7300 0101 1526 7450</w:t>
            </w:r>
          </w:p>
          <w:p w14:paraId="500C14A7" w14:textId="26D63307" w:rsidR="005D1A34" w:rsidRPr="001F4380" w:rsidRDefault="005D1A34" w:rsidP="003179F7">
            <w:pPr>
              <w:tabs>
                <w:tab w:val="left" w:pos="5130"/>
              </w:tabs>
              <w:spacing w:after="0"/>
              <w:rPr>
                <w:rFonts w:ascii="Times New Roman" w:hAnsi="Times New Roman"/>
              </w:rPr>
            </w:pPr>
            <w:r w:rsidRPr="001F4380">
              <w:rPr>
                <w:rFonts w:ascii="Times New Roman" w:hAnsi="Times New Roman"/>
              </w:rPr>
              <w:t>AB bankas „Swedbank“</w:t>
            </w:r>
            <w:r w:rsidR="00885480" w:rsidRPr="001F4380">
              <w:rPr>
                <w:rFonts w:ascii="Times New Roman" w:hAnsi="Times New Roman"/>
              </w:rPr>
              <w:t>, b. k. 73000</w:t>
            </w:r>
          </w:p>
          <w:p w14:paraId="65538198" w14:textId="26BFD336" w:rsidR="003179F7" w:rsidRPr="001F4380" w:rsidRDefault="003179F7" w:rsidP="003179F7">
            <w:pPr>
              <w:tabs>
                <w:tab w:val="left" w:pos="5130"/>
              </w:tabs>
              <w:spacing w:after="0"/>
              <w:rPr>
                <w:rFonts w:ascii="Times New Roman" w:hAnsi="Times New Roman"/>
              </w:rPr>
            </w:pPr>
            <w:r w:rsidRPr="001F4380">
              <w:rPr>
                <w:rFonts w:ascii="Times New Roman" w:hAnsi="Times New Roman"/>
              </w:rPr>
              <w:t xml:space="preserve">tel.: </w:t>
            </w:r>
            <w:r w:rsidR="002578BF" w:rsidRPr="001F4380">
              <w:rPr>
                <w:rFonts w:ascii="Times New Roman" w:hAnsi="Times New Roman"/>
              </w:rPr>
              <w:t>8-41 45 57 98</w:t>
            </w:r>
          </w:p>
          <w:p w14:paraId="4F9F8E3E" w14:textId="31EC66AE" w:rsidR="003179F7" w:rsidRPr="001F4380" w:rsidRDefault="003179F7" w:rsidP="003179F7">
            <w:pPr>
              <w:spacing w:after="0"/>
              <w:ind w:right="252"/>
              <w:jc w:val="both"/>
              <w:rPr>
                <w:rFonts w:ascii="Times New Roman" w:hAnsi="Times New Roman"/>
              </w:rPr>
            </w:pPr>
            <w:r w:rsidRPr="001F4380">
              <w:rPr>
                <w:rFonts w:ascii="Times New Roman" w:hAnsi="Times New Roman"/>
              </w:rPr>
              <w:t xml:space="preserve">el. paštas: </w:t>
            </w:r>
            <w:hyperlink r:id="rId9" w:history="1">
              <w:r w:rsidR="00EA0C52" w:rsidRPr="001F4380">
                <w:rPr>
                  <w:rStyle w:val="Hipersaitas"/>
                  <w:rFonts w:ascii="Times New Roman" w:hAnsi="Times New Roman"/>
                </w:rPr>
                <w:t>info@limega.lt</w:t>
              </w:r>
            </w:hyperlink>
            <w:r w:rsidR="00EA0C52" w:rsidRPr="001F4380">
              <w:rPr>
                <w:rFonts w:ascii="Times New Roman" w:hAnsi="Times New Roman"/>
              </w:rPr>
              <w:t xml:space="preserve"> </w:t>
            </w:r>
          </w:p>
        </w:tc>
      </w:tr>
      <w:tr w:rsidR="003179F7" w:rsidRPr="001F4380" w14:paraId="1EB76592" w14:textId="77777777" w:rsidTr="005101B9">
        <w:tc>
          <w:tcPr>
            <w:tcW w:w="752" w:type="dxa"/>
            <w:shd w:val="clear" w:color="auto" w:fill="auto"/>
          </w:tcPr>
          <w:p w14:paraId="7DB9F208" w14:textId="77777777" w:rsidR="003179F7" w:rsidRPr="001F4380" w:rsidRDefault="003179F7" w:rsidP="003179F7">
            <w:pPr>
              <w:snapToGrid w:val="0"/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14:paraId="481120AF" w14:textId="52418FED" w:rsidR="003179F7" w:rsidRPr="001F4380" w:rsidRDefault="00885480" w:rsidP="003179F7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1F4380">
              <w:rPr>
                <w:sz w:val="24"/>
                <w:szCs w:val="24"/>
              </w:rPr>
              <w:t>Administracijos direktorius</w:t>
            </w:r>
          </w:p>
          <w:p w14:paraId="383B617F" w14:textId="27639E8F" w:rsidR="00885480" w:rsidRPr="001F4380" w:rsidRDefault="00885480" w:rsidP="003179F7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1F4380">
              <w:rPr>
                <w:sz w:val="24"/>
                <w:szCs w:val="24"/>
              </w:rPr>
              <w:t>Antanas Bartulis</w:t>
            </w:r>
          </w:p>
          <w:p w14:paraId="541FA912" w14:textId="77777777" w:rsidR="003179F7" w:rsidRPr="001F4380" w:rsidRDefault="003179F7" w:rsidP="003179F7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1F4380">
              <w:rPr>
                <w:sz w:val="24"/>
                <w:szCs w:val="24"/>
              </w:rPr>
              <w:t>Parašas .....................................................</w:t>
            </w:r>
          </w:p>
          <w:p w14:paraId="5DA60D06" w14:textId="77777777" w:rsidR="003179F7" w:rsidRPr="001F4380" w:rsidRDefault="003179F7" w:rsidP="003179F7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1F4380">
              <w:rPr>
                <w:sz w:val="24"/>
                <w:szCs w:val="24"/>
              </w:rPr>
              <w:t>Data......................................................</w:t>
            </w:r>
          </w:p>
          <w:p w14:paraId="464E9830" w14:textId="77777777" w:rsidR="003179F7" w:rsidRPr="001F4380" w:rsidRDefault="003179F7" w:rsidP="003179F7">
            <w:pPr>
              <w:pStyle w:val="Bodytxt"/>
              <w:rPr>
                <w:sz w:val="24"/>
                <w:szCs w:val="24"/>
              </w:rPr>
            </w:pPr>
            <w:r w:rsidRPr="001F4380">
              <w:rPr>
                <w:sz w:val="24"/>
                <w:szCs w:val="24"/>
              </w:rPr>
              <w:t>A.V.</w:t>
            </w:r>
          </w:p>
        </w:tc>
        <w:tc>
          <w:tcPr>
            <w:tcW w:w="5099" w:type="dxa"/>
            <w:shd w:val="clear" w:color="auto" w:fill="auto"/>
          </w:tcPr>
          <w:p w14:paraId="5B62D50C" w14:textId="1C11894A" w:rsidR="003179F7" w:rsidRPr="001F4380" w:rsidRDefault="00885480" w:rsidP="003179F7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1F4380">
              <w:rPr>
                <w:sz w:val="24"/>
                <w:szCs w:val="24"/>
              </w:rPr>
              <w:t>Direktorius</w:t>
            </w:r>
          </w:p>
          <w:p w14:paraId="67CCA65C" w14:textId="6633F812" w:rsidR="00885480" w:rsidRPr="001F4380" w:rsidRDefault="00B02BA5" w:rsidP="003179F7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1F4380">
              <w:rPr>
                <w:sz w:val="24"/>
                <w:szCs w:val="24"/>
              </w:rPr>
              <w:t>Vytautas Vilkas</w:t>
            </w:r>
          </w:p>
          <w:p w14:paraId="79941847" w14:textId="77777777" w:rsidR="003179F7" w:rsidRPr="001F4380" w:rsidRDefault="003179F7" w:rsidP="003179F7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1F4380">
              <w:rPr>
                <w:sz w:val="24"/>
                <w:szCs w:val="24"/>
              </w:rPr>
              <w:t>Parašas .....................................................</w:t>
            </w:r>
          </w:p>
          <w:p w14:paraId="417463B7" w14:textId="77777777" w:rsidR="003179F7" w:rsidRPr="001F4380" w:rsidRDefault="003179F7" w:rsidP="003179F7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1F4380">
              <w:rPr>
                <w:sz w:val="24"/>
                <w:szCs w:val="24"/>
              </w:rPr>
              <w:t>Data......................................................</w:t>
            </w:r>
          </w:p>
          <w:p w14:paraId="29222A24" w14:textId="77777777" w:rsidR="003179F7" w:rsidRPr="001F4380" w:rsidRDefault="003179F7" w:rsidP="003179F7">
            <w:pPr>
              <w:pStyle w:val="Bodytxt"/>
              <w:rPr>
                <w:sz w:val="24"/>
                <w:szCs w:val="24"/>
              </w:rPr>
            </w:pPr>
            <w:r w:rsidRPr="001F4380">
              <w:rPr>
                <w:sz w:val="24"/>
                <w:szCs w:val="24"/>
              </w:rPr>
              <w:t>A.V.</w:t>
            </w:r>
          </w:p>
        </w:tc>
      </w:tr>
    </w:tbl>
    <w:p w14:paraId="309009F2" w14:textId="77777777" w:rsidR="00C635BC" w:rsidRPr="001F4380" w:rsidRDefault="00C635BC" w:rsidP="00EC66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635BC" w:rsidRPr="001F4380" w:rsidSect="00114FF9">
      <w:footerReference w:type="default" r:id="rId10"/>
      <w:type w:val="continuous"/>
      <w:pgSz w:w="11906" w:h="16838"/>
      <w:pgMar w:top="1134" w:right="567" w:bottom="1134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6AEE" w14:textId="77777777" w:rsidR="00E36077" w:rsidRDefault="00E36077">
      <w:pPr>
        <w:spacing w:after="0" w:line="240" w:lineRule="auto"/>
      </w:pPr>
      <w:r>
        <w:separator/>
      </w:r>
    </w:p>
  </w:endnote>
  <w:endnote w:type="continuationSeparator" w:id="0">
    <w:p w14:paraId="22FD9A33" w14:textId="77777777" w:rsidR="00E36077" w:rsidRDefault="00E3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801F" w14:textId="77777777" w:rsidR="005D1A34" w:rsidRDefault="005D1A34" w:rsidP="00B92B40">
    <w:pPr>
      <w:pStyle w:val="Porat"/>
      <w:ind w:left="72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7E3C" w14:textId="77777777" w:rsidR="00E36077" w:rsidRDefault="00E36077">
      <w:pPr>
        <w:spacing w:after="0" w:line="240" w:lineRule="auto"/>
      </w:pPr>
      <w:r>
        <w:separator/>
      </w:r>
    </w:p>
  </w:footnote>
  <w:footnote w:type="continuationSeparator" w:id="0">
    <w:p w14:paraId="7B013A9F" w14:textId="77777777" w:rsidR="00E36077" w:rsidRDefault="00E36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3.5.1."/>
      <w:lvlJc w:val="left"/>
      <w:pPr>
        <w:tabs>
          <w:tab w:val="num" w:pos="0"/>
        </w:tabs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14.%1."/>
      <w:lvlJc w:val="left"/>
      <w:pPr>
        <w:tabs>
          <w:tab w:val="num" w:pos="0"/>
        </w:tabs>
        <w:ind w:left="1842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00000005"/>
    <w:multiLevelType w:val="singleLevel"/>
    <w:tmpl w:val="7CD467EE"/>
    <w:name w:val="WW8Num5"/>
    <w:lvl w:ilvl="0">
      <w:start w:val="1"/>
      <w:numFmt w:val="decimal"/>
      <w:lvlText w:val="1.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7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pStyle w:val="Stilius1"/>
      <w:lvlText w:val="%1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854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10.1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4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10.2.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3.%1."/>
      <w:lvlJc w:val="left"/>
      <w:pPr>
        <w:tabs>
          <w:tab w:val="num" w:pos="-218"/>
        </w:tabs>
        <w:ind w:left="502" w:hanging="36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4.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2371F7"/>
    <w:multiLevelType w:val="hybridMultilevel"/>
    <w:tmpl w:val="D81AF4EA"/>
    <w:lvl w:ilvl="0" w:tplc="C4B6FA5A">
      <w:start w:val="1"/>
      <w:numFmt w:val="lowerLetter"/>
      <w:lvlText w:val="%1)"/>
      <w:lvlJc w:val="left"/>
      <w:pPr>
        <w:ind w:left="819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9" w15:restartNumberingAfterBreak="0">
    <w:nsid w:val="5395384F"/>
    <w:multiLevelType w:val="hybridMultilevel"/>
    <w:tmpl w:val="EF901E4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75C11"/>
    <w:multiLevelType w:val="hybridMultilevel"/>
    <w:tmpl w:val="8D649604"/>
    <w:lvl w:ilvl="0" w:tplc="E096A092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1" w15:restartNumberingAfterBreak="0">
    <w:nsid w:val="64526091"/>
    <w:multiLevelType w:val="hybridMultilevel"/>
    <w:tmpl w:val="5552971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1"/>
  </w:num>
  <w:num w:numId="20">
    <w:abstractNumId w:val="19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E4"/>
    <w:rsid w:val="00002788"/>
    <w:rsid w:val="00002C17"/>
    <w:rsid w:val="00005D43"/>
    <w:rsid w:val="000224A0"/>
    <w:rsid w:val="00027359"/>
    <w:rsid w:val="00067D65"/>
    <w:rsid w:val="0007098F"/>
    <w:rsid w:val="00070B70"/>
    <w:rsid w:val="000953B3"/>
    <w:rsid w:val="000B21B7"/>
    <w:rsid w:val="000B3EAB"/>
    <w:rsid w:val="000B5034"/>
    <w:rsid w:val="000C76D4"/>
    <w:rsid w:val="000E0E59"/>
    <w:rsid w:val="00114FF9"/>
    <w:rsid w:val="00155987"/>
    <w:rsid w:val="00166BB3"/>
    <w:rsid w:val="00175B37"/>
    <w:rsid w:val="00184802"/>
    <w:rsid w:val="001928A7"/>
    <w:rsid w:val="00193151"/>
    <w:rsid w:val="001A5250"/>
    <w:rsid w:val="001B0925"/>
    <w:rsid w:val="001B6215"/>
    <w:rsid w:val="001B6EC2"/>
    <w:rsid w:val="001C7139"/>
    <w:rsid w:val="001C7EFE"/>
    <w:rsid w:val="001D2C10"/>
    <w:rsid w:val="001D4BF1"/>
    <w:rsid w:val="001E3C58"/>
    <w:rsid w:val="001F4380"/>
    <w:rsid w:val="001F5225"/>
    <w:rsid w:val="00203283"/>
    <w:rsid w:val="002064A8"/>
    <w:rsid w:val="00207331"/>
    <w:rsid w:val="002137DC"/>
    <w:rsid w:val="002343AA"/>
    <w:rsid w:val="002578BF"/>
    <w:rsid w:val="0027472C"/>
    <w:rsid w:val="00293F7D"/>
    <w:rsid w:val="002940DE"/>
    <w:rsid w:val="00297C37"/>
    <w:rsid w:val="002A7DF4"/>
    <w:rsid w:val="002C0299"/>
    <w:rsid w:val="002C2C48"/>
    <w:rsid w:val="002D0FAB"/>
    <w:rsid w:val="002E3137"/>
    <w:rsid w:val="002F5C17"/>
    <w:rsid w:val="00312CF5"/>
    <w:rsid w:val="003179F7"/>
    <w:rsid w:val="003260F9"/>
    <w:rsid w:val="00332F83"/>
    <w:rsid w:val="00346E55"/>
    <w:rsid w:val="0035152B"/>
    <w:rsid w:val="003758DA"/>
    <w:rsid w:val="00384DE3"/>
    <w:rsid w:val="00390F7A"/>
    <w:rsid w:val="003A1CBA"/>
    <w:rsid w:val="003B1740"/>
    <w:rsid w:val="003F7A0C"/>
    <w:rsid w:val="00415D10"/>
    <w:rsid w:val="0041720E"/>
    <w:rsid w:val="004406BA"/>
    <w:rsid w:val="00491B3E"/>
    <w:rsid w:val="004A4CBA"/>
    <w:rsid w:val="004A5939"/>
    <w:rsid w:val="004B039D"/>
    <w:rsid w:val="004B0FF7"/>
    <w:rsid w:val="004B1D41"/>
    <w:rsid w:val="004C7586"/>
    <w:rsid w:val="004D0E77"/>
    <w:rsid w:val="004E5126"/>
    <w:rsid w:val="004F2DBB"/>
    <w:rsid w:val="004F4573"/>
    <w:rsid w:val="004F48A1"/>
    <w:rsid w:val="004F5CA4"/>
    <w:rsid w:val="005101B9"/>
    <w:rsid w:val="005234E3"/>
    <w:rsid w:val="00525FB6"/>
    <w:rsid w:val="00527DEE"/>
    <w:rsid w:val="00530B52"/>
    <w:rsid w:val="00533477"/>
    <w:rsid w:val="005416CC"/>
    <w:rsid w:val="0056767C"/>
    <w:rsid w:val="005777FA"/>
    <w:rsid w:val="0058124B"/>
    <w:rsid w:val="00585116"/>
    <w:rsid w:val="0059177F"/>
    <w:rsid w:val="00592A9B"/>
    <w:rsid w:val="005935B1"/>
    <w:rsid w:val="005C19C0"/>
    <w:rsid w:val="005D1A34"/>
    <w:rsid w:val="005D2C2C"/>
    <w:rsid w:val="005D6F3A"/>
    <w:rsid w:val="005E0077"/>
    <w:rsid w:val="005E1B60"/>
    <w:rsid w:val="005E4CCB"/>
    <w:rsid w:val="005F74D7"/>
    <w:rsid w:val="0060134C"/>
    <w:rsid w:val="0061444D"/>
    <w:rsid w:val="006305E2"/>
    <w:rsid w:val="0063280C"/>
    <w:rsid w:val="006424B1"/>
    <w:rsid w:val="00645F8F"/>
    <w:rsid w:val="00646A7F"/>
    <w:rsid w:val="00671087"/>
    <w:rsid w:val="006953D8"/>
    <w:rsid w:val="00697AAA"/>
    <w:rsid w:val="006A172E"/>
    <w:rsid w:val="006D0F2E"/>
    <w:rsid w:val="006D6844"/>
    <w:rsid w:val="006D6848"/>
    <w:rsid w:val="006E3264"/>
    <w:rsid w:val="006E55B8"/>
    <w:rsid w:val="006E5B4C"/>
    <w:rsid w:val="006F5654"/>
    <w:rsid w:val="0072035F"/>
    <w:rsid w:val="007228CE"/>
    <w:rsid w:val="00730568"/>
    <w:rsid w:val="00754570"/>
    <w:rsid w:val="007625CF"/>
    <w:rsid w:val="007644EF"/>
    <w:rsid w:val="00767960"/>
    <w:rsid w:val="0077236A"/>
    <w:rsid w:val="00776F2E"/>
    <w:rsid w:val="007778E7"/>
    <w:rsid w:val="007A19A0"/>
    <w:rsid w:val="007C1ECB"/>
    <w:rsid w:val="007F0100"/>
    <w:rsid w:val="007F21B3"/>
    <w:rsid w:val="0080291D"/>
    <w:rsid w:val="008047CE"/>
    <w:rsid w:val="00805866"/>
    <w:rsid w:val="00826868"/>
    <w:rsid w:val="008453E7"/>
    <w:rsid w:val="008466C2"/>
    <w:rsid w:val="00861A5D"/>
    <w:rsid w:val="00865D8F"/>
    <w:rsid w:val="00885480"/>
    <w:rsid w:val="00891961"/>
    <w:rsid w:val="008A557A"/>
    <w:rsid w:val="008B1A77"/>
    <w:rsid w:val="008D7211"/>
    <w:rsid w:val="008D7F3E"/>
    <w:rsid w:val="008E706B"/>
    <w:rsid w:val="00904C69"/>
    <w:rsid w:val="00907881"/>
    <w:rsid w:val="00914EC2"/>
    <w:rsid w:val="0091745A"/>
    <w:rsid w:val="00950225"/>
    <w:rsid w:val="00951FBA"/>
    <w:rsid w:val="00953F86"/>
    <w:rsid w:val="009545F1"/>
    <w:rsid w:val="0096232F"/>
    <w:rsid w:val="009666CD"/>
    <w:rsid w:val="00970174"/>
    <w:rsid w:val="0097146A"/>
    <w:rsid w:val="009770E8"/>
    <w:rsid w:val="00980F03"/>
    <w:rsid w:val="0098196B"/>
    <w:rsid w:val="00987BF5"/>
    <w:rsid w:val="00991746"/>
    <w:rsid w:val="00996378"/>
    <w:rsid w:val="009E2A1A"/>
    <w:rsid w:val="00A00413"/>
    <w:rsid w:val="00A0395A"/>
    <w:rsid w:val="00A138FB"/>
    <w:rsid w:val="00A43898"/>
    <w:rsid w:val="00A51F6C"/>
    <w:rsid w:val="00A72C6A"/>
    <w:rsid w:val="00A86717"/>
    <w:rsid w:val="00A90376"/>
    <w:rsid w:val="00AA4B3E"/>
    <w:rsid w:val="00AE2952"/>
    <w:rsid w:val="00AE393B"/>
    <w:rsid w:val="00AE5595"/>
    <w:rsid w:val="00AF327D"/>
    <w:rsid w:val="00B02BA5"/>
    <w:rsid w:val="00B23909"/>
    <w:rsid w:val="00B32173"/>
    <w:rsid w:val="00B332EF"/>
    <w:rsid w:val="00B4311E"/>
    <w:rsid w:val="00B62100"/>
    <w:rsid w:val="00B7269C"/>
    <w:rsid w:val="00B92B40"/>
    <w:rsid w:val="00BB3E34"/>
    <w:rsid w:val="00BB45F1"/>
    <w:rsid w:val="00BB7EC4"/>
    <w:rsid w:val="00BD1F1A"/>
    <w:rsid w:val="00BD46D7"/>
    <w:rsid w:val="00BE27B1"/>
    <w:rsid w:val="00BE7557"/>
    <w:rsid w:val="00C030B5"/>
    <w:rsid w:val="00C16800"/>
    <w:rsid w:val="00C51ACF"/>
    <w:rsid w:val="00C54F1B"/>
    <w:rsid w:val="00C56FBD"/>
    <w:rsid w:val="00C635BC"/>
    <w:rsid w:val="00C82B11"/>
    <w:rsid w:val="00C83A35"/>
    <w:rsid w:val="00C92F2D"/>
    <w:rsid w:val="00C944EB"/>
    <w:rsid w:val="00CA0212"/>
    <w:rsid w:val="00CA0CD5"/>
    <w:rsid w:val="00CA58E8"/>
    <w:rsid w:val="00CB106D"/>
    <w:rsid w:val="00CC293C"/>
    <w:rsid w:val="00CE788D"/>
    <w:rsid w:val="00CF2CB6"/>
    <w:rsid w:val="00D02983"/>
    <w:rsid w:val="00D161D0"/>
    <w:rsid w:val="00D172E4"/>
    <w:rsid w:val="00D31EA1"/>
    <w:rsid w:val="00D52F20"/>
    <w:rsid w:val="00D6182C"/>
    <w:rsid w:val="00D629F1"/>
    <w:rsid w:val="00D65C1A"/>
    <w:rsid w:val="00D67ED3"/>
    <w:rsid w:val="00D73B22"/>
    <w:rsid w:val="00D73EFD"/>
    <w:rsid w:val="00D84276"/>
    <w:rsid w:val="00DA4A96"/>
    <w:rsid w:val="00DB7033"/>
    <w:rsid w:val="00DC09F0"/>
    <w:rsid w:val="00DD17DB"/>
    <w:rsid w:val="00DD5618"/>
    <w:rsid w:val="00DF34EF"/>
    <w:rsid w:val="00E114C6"/>
    <w:rsid w:val="00E11725"/>
    <w:rsid w:val="00E16137"/>
    <w:rsid w:val="00E22993"/>
    <w:rsid w:val="00E36077"/>
    <w:rsid w:val="00E4234F"/>
    <w:rsid w:val="00E47BC2"/>
    <w:rsid w:val="00E57607"/>
    <w:rsid w:val="00E61516"/>
    <w:rsid w:val="00E92FED"/>
    <w:rsid w:val="00E96710"/>
    <w:rsid w:val="00E97B94"/>
    <w:rsid w:val="00EA0C52"/>
    <w:rsid w:val="00EA0DAF"/>
    <w:rsid w:val="00EA1561"/>
    <w:rsid w:val="00EA2903"/>
    <w:rsid w:val="00EA2EBB"/>
    <w:rsid w:val="00EC276D"/>
    <w:rsid w:val="00EC5D67"/>
    <w:rsid w:val="00EC66C9"/>
    <w:rsid w:val="00EF1743"/>
    <w:rsid w:val="00EF7DF1"/>
    <w:rsid w:val="00F2030B"/>
    <w:rsid w:val="00F21A5F"/>
    <w:rsid w:val="00F26F73"/>
    <w:rsid w:val="00F332C7"/>
    <w:rsid w:val="00F3655D"/>
    <w:rsid w:val="00F41447"/>
    <w:rsid w:val="00F567F3"/>
    <w:rsid w:val="00F70502"/>
    <w:rsid w:val="00F72122"/>
    <w:rsid w:val="00F743DE"/>
    <w:rsid w:val="00F91873"/>
    <w:rsid w:val="00F93059"/>
    <w:rsid w:val="00F95232"/>
    <w:rsid w:val="00FA13C8"/>
    <w:rsid w:val="00FC05FB"/>
    <w:rsid w:val="00FC6019"/>
    <w:rsid w:val="00FD3EB6"/>
    <w:rsid w:val="00FE6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FC9DAA"/>
  <w15:docId w15:val="{FE296A16-0F36-489A-BE49-366A0845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74D7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ntrat1">
    <w:name w:val="heading 1"/>
    <w:basedOn w:val="prastasis"/>
    <w:next w:val="prastasis"/>
    <w:qFormat/>
    <w:rsid w:val="005F74D7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basedOn w:val="prastasis"/>
    <w:next w:val="prastasis"/>
    <w:qFormat/>
    <w:rsid w:val="005F74D7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basedOn w:val="prastasis"/>
    <w:next w:val="prastasis"/>
    <w:qFormat/>
    <w:rsid w:val="005F74D7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basedOn w:val="prastasis"/>
    <w:next w:val="prastasis"/>
    <w:qFormat/>
    <w:rsid w:val="005F74D7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rsid w:val="005F74D7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rsid w:val="005F74D7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rsid w:val="005F74D7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qFormat/>
    <w:rsid w:val="005F74D7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rsid w:val="005F74D7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sid w:val="005F74D7"/>
    <w:rPr>
      <w:rFonts w:cs="Times New Roman" w:hint="default"/>
    </w:rPr>
  </w:style>
  <w:style w:type="character" w:customStyle="1" w:styleId="WW8Num1z1">
    <w:name w:val="WW8Num1z1"/>
    <w:rsid w:val="005F74D7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2z0">
    <w:name w:val="WW8Num2z0"/>
    <w:rsid w:val="005F74D7"/>
    <w:rPr>
      <w:rFonts w:cs="Times New Roman" w:hint="default"/>
    </w:rPr>
  </w:style>
  <w:style w:type="character" w:customStyle="1" w:styleId="WW8Num3z0">
    <w:name w:val="WW8Num3z0"/>
    <w:rsid w:val="005F74D7"/>
    <w:rPr>
      <w:rFonts w:cs="Times New Roman"/>
    </w:rPr>
  </w:style>
  <w:style w:type="character" w:customStyle="1" w:styleId="WW8Num4z0">
    <w:name w:val="WW8Num4z0"/>
    <w:rsid w:val="005F74D7"/>
    <w:rPr>
      <w:rFonts w:cs="Times New Roman" w:hint="default"/>
    </w:rPr>
  </w:style>
  <w:style w:type="character" w:customStyle="1" w:styleId="WW8Num5z0">
    <w:name w:val="WW8Num5z0"/>
    <w:rsid w:val="005F74D7"/>
    <w:rPr>
      <w:rFonts w:cs="Times New Roman" w:hint="default"/>
    </w:rPr>
  </w:style>
  <w:style w:type="character" w:customStyle="1" w:styleId="WW8Num6z0">
    <w:name w:val="WW8Num6z0"/>
    <w:rsid w:val="005F74D7"/>
    <w:rPr>
      <w:rFonts w:cs="Times New Roman" w:hint="default"/>
    </w:rPr>
  </w:style>
  <w:style w:type="character" w:customStyle="1" w:styleId="WW8Num7z0">
    <w:name w:val="WW8Num7z0"/>
    <w:rsid w:val="005F74D7"/>
    <w:rPr>
      <w:rFonts w:cs="Times New Roman" w:hint="default"/>
      <w:sz w:val="24"/>
      <w:szCs w:val="24"/>
    </w:rPr>
  </w:style>
  <w:style w:type="character" w:customStyle="1" w:styleId="WW8Num8z0">
    <w:name w:val="WW8Num8z0"/>
    <w:rsid w:val="005F74D7"/>
    <w:rPr>
      <w:rFonts w:ascii="Symbol" w:hAnsi="Symbol" w:cs="Symbol" w:hint="default"/>
    </w:rPr>
  </w:style>
  <w:style w:type="character" w:customStyle="1" w:styleId="WW8Num9z0">
    <w:name w:val="WW8Num9z0"/>
    <w:rsid w:val="005F74D7"/>
    <w:rPr>
      <w:rFonts w:cs="Times New Roman"/>
    </w:rPr>
  </w:style>
  <w:style w:type="character" w:customStyle="1" w:styleId="WW8Num10z0">
    <w:name w:val="WW8Num10z0"/>
    <w:rsid w:val="005F74D7"/>
    <w:rPr>
      <w:rFonts w:cs="Times New Roman" w:hint="default"/>
    </w:rPr>
  </w:style>
  <w:style w:type="character" w:customStyle="1" w:styleId="WW8Num10z2">
    <w:name w:val="WW8Num10z2"/>
    <w:rsid w:val="005F74D7"/>
    <w:rPr>
      <w:rFonts w:cs="Times New Roman" w:hint="default"/>
      <w:sz w:val="24"/>
      <w:szCs w:val="24"/>
    </w:rPr>
  </w:style>
  <w:style w:type="character" w:customStyle="1" w:styleId="WW8Num11z0">
    <w:name w:val="WW8Num11z0"/>
    <w:rsid w:val="005F74D7"/>
    <w:rPr>
      <w:rFonts w:ascii="Times New Roman" w:hAnsi="Times New Roman" w:cs="Times New Roman" w:hint="default"/>
    </w:rPr>
  </w:style>
  <w:style w:type="character" w:customStyle="1" w:styleId="WW8Num12z0">
    <w:name w:val="WW8Num12z0"/>
    <w:rsid w:val="005F74D7"/>
    <w:rPr>
      <w:rFonts w:cs="Times New Roman" w:hint="default"/>
    </w:rPr>
  </w:style>
  <w:style w:type="character" w:customStyle="1" w:styleId="WW8Num13z0">
    <w:name w:val="WW8Num13z0"/>
    <w:rsid w:val="005F74D7"/>
    <w:rPr>
      <w:rFonts w:ascii="Symbol" w:hAnsi="Symbol" w:cs="Times New Roman" w:hint="default"/>
    </w:rPr>
  </w:style>
  <w:style w:type="character" w:customStyle="1" w:styleId="WW8Num14z0">
    <w:name w:val="WW8Num14z0"/>
    <w:rsid w:val="005F74D7"/>
    <w:rPr>
      <w:rFonts w:ascii="Times New Roman" w:hAnsi="Times New Roman" w:cs="Times New Roman" w:hint="default"/>
      <w:sz w:val="24"/>
      <w:szCs w:val="24"/>
    </w:rPr>
  </w:style>
  <w:style w:type="character" w:customStyle="1" w:styleId="WW8Num14z1">
    <w:name w:val="WW8Num14z1"/>
    <w:rsid w:val="005F74D7"/>
    <w:rPr>
      <w:rFonts w:hint="default"/>
    </w:rPr>
  </w:style>
  <w:style w:type="character" w:customStyle="1" w:styleId="WW8Num15z0">
    <w:name w:val="WW8Num15z0"/>
    <w:rsid w:val="005F74D7"/>
    <w:rPr>
      <w:rFonts w:cs="Times New Roman" w:hint="default"/>
    </w:rPr>
  </w:style>
  <w:style w:type="character" w:customStyle="1" w:styleId="WW8Num16z0">
    <w:name w:val="WW8Num16z0"/>
    <w:rsid w:val="005F74D7"/>
    <w:rPr>
      <w:rFonts w:cs="Times New Roman"/>
    </w:rPr>
  </w:style>
  <w:style w:type="character" w:customStyle="1" w:styleId="WW8Num17z0">
    <w:name w:val="WW8Num17z0"/>
    <w:rsid w:val="005F74D7"/>
    <w:rPr>
      <w:rFonts w:cs="Times New Roman" w:hint="default"/>
    </w:rPr>
  </w:style>
  <w:style w:type="character" w:customStyle="1" w:styleId="WW8Num18z0">
    <w:name w:val="WW8Num18z0"/>
    <w:rsid w:val="005F74D7"/>
    <w:rPr>
      <w:rFonts w:cs="Times New Roman" w:hint="default"/>
    </w:rPr>
  </w:style>
  <w:style w:type="character" w:customStyle="1" w:styleId="WW8Num3z1">
    <w:name w:val="WW8Num3z1"/>
    <w:rsid w:val="005F74D7"/>
    <w:rPr>
      <w:rFonts w:cs="Times New Roman"/>
    </w:rPr>
  </w:style>
  <w:style w:type="character" w:customStyle="1" w:styleId="WW8Num4z1">
    <w:name w:val="WW8Num4z1"/>
    <w:rsid w:val="005F74D7"/>
  </w:style>
  <w:style w:type="character" w:customStyle="1" w:styleId="WW8Num4z2">
    <w:name w:val="WW8Num4z2"/>
    <w:rsid w:val="005F74D7"/>
  </w:style>
  <w:style w:type="character" w:customStyle="1" w:styleId="WW8Num4z3">
    <w:name w:val="WW8Num4z3"/>
    <w:rsid w:val="005F74D7"/>
  </w:style>
  <w:style w:type="character" w:customStyle="1" w:styleId="WW8Num4z4">
    <w:name w:val="WW8Num4z4"/>
    <w:rsid w:val="005F74D7"/>
  </w:style>
  <w:style w:type="character" w:customStyle="1" w:styleId="WW8Num4z5">
    <w:name w:val="WW8Num4z5"/>
    <w:rsid w:val="005F74D7"/>
  </w:style>
  <w:style w:type="character" w:customStyle="1" w:styleId="WW8Num4z6">
    <w:name w:val="WW8Num4z6"/>
    <w:rsid w:val="005F74D7"/>
  </w:style>
  <w:style w:type="character" w:customStyle="1" w:styleId="WW8Num4z7">
    <w:name w:val="WW8Num4z7"/>
    <w:rsid w:val="005F74D7"/>
  </w:style>
  <w:style w:type="character" w:customStyle="1" w:styleId="WW8Num4z8">
    <w:name w:val="WW8Num4z8"/>
    <w:rsid w:val="005F74D7"/>
  </w:style>
  <w:style w:type="character" w:customStyle="1" w:styleId="WW8Num5z1">
    <w:name w:val="WW8Num5z1"/>
    <w:rsid w:val="005F74D7"/>
    <w:rPr>
      <w:rFonts w:cs="Times New Roman"/>
    </w:rPr>
  </w:style>
  <w:style w:type="character" w:customStyle="1" w:styleId="WW8Num6z1">
    <w:name w:val="WW8Num6z1"/>
    <w:rsid w:val="005F74D7"/>
    <w:rPr>
      <w:rFonts w:cs="Times New Roman"/>
    </w:rPr>
  </w:style>
  <w:style w:type="character" w:customStyle="1" w:styleId="WW8Num7z1">
    <w:name w:val="WW8Num7z1"/>
    <w:rsid w:val="005F74D7"/>
  </w:style>
  <w:style w:type="character" w:customStyle="1" w:styleId="WW8Num7z2">
    <w:name w:val="WW8Num7z2"/>
    <w:rsid w:val="005F74D7"/>
  </w:style>
  <w:style w:type="character" w:customStyle="1" w:styleId="WW8Num7z3">
    <w:name w:val="WW8Num7z3"/>
    <w:rsid w:val="005F74D7"/>
  </w:style>
  <w:style w:type="character" w:customStyle="1" w:styleId="WW8Num7z4">
    <w:name w:val="WW8Num7z4"/>
    <w:rsid w:val="005F74D7"/>
  </w:style>
  <w:style w:type="character" w:customStyle="1" w:styleId="WW8Num7z5">
    <w:name w:val="WW8Num7z5"/>
    <w:rsid w:val="005F74D7"/>
  </w:style>
  <w:style w:type="character" w:customStyle="1" w:styleId="WW8Num7z6">
    <w:name w:val="WW8Num7z6"/>
    <w:rsid w:val="005F74D7"/>
  </w:style>
  <w:style w:type="character" w:customStyle="1" w:styleId="WW8Num7z7">
    <w:name w:val="WW8Num7z7"/>
    <w:rsid w:val="005F74D7"/>
  </w:style>
  <w:style w:type="character" w:customStyle="1" w:styleId="WW8Num7z8">
    <w:name w:val="WW8Num7z8"/>
    <w:rsid w:val="005F74D7"/>
  </w:style>
  <w:style w:type="character" w:customStyle="1" w:styleId="WW8Num9z2">
    <w:name w:val="WW8Num9z2"/>
    <w:rsid w:val="005F74D7"/>
    <w:rPr>
      <w:rFonts w:cs="Times New Roman" w:hint="default"/>
      <w:sz w:val="24"/>
      <w:szCs w:val="24"/>
    </w:rPr>
  </w:style>
  <w:style w:type="character" w:customStyle="1" w:styleId="WW8Num10z1">
    <w:name w:val="WW8Num10z1"/>
    <w:rsid w:val="005F74D7"/>
    <w:rPr>
      <w:rFonts w:cs="Times New Roman"/>
    </w:rPr>
  </w:style>
  <w:style w:type="character" w:customStyle="1" w:styleId="WW8Num11z1">
    <w:name w:val="WW8Num11z1"/>
    <w:rsid w:val="005F74D7"/>
    <w:rPr>
      <w:rFonts w:cs="Times New Roman"/>
    </w:rPr>
  </w:style>
  <w:style w:type="character" w:customStyle="1" w:styleId="WW8Num12z1">
    <w:name w:val="WW8Num12z1"/>
    <w:rsid w:val="005F74D7"/>
    <w:rPr>
      <w:rFonts w:ascii="Courier New" w:hAnsi="Courier New" w:cs="Courier New" w:hint="default"/>
    </w:rPr>
  </w:style>
  <w:style w:type="character" w:customStyle="1" w:styleId="WW8Num12z2">
    <w:name w:val="WW8Num12z2"/>
    <w:rsid w:val="005F74D7"/>
    <w:rPr>
      <w:rFonts w:ascii="Wingdings" w:hAnsi="Wingdings" w:cs="Wingdings" w:hint="default"/>
    </w:rPr>
  </w:style>
  <w:style w:type="character" w:customStyle="1" w:styleId="WW8Num12z3">
    <w:name w:val="WW8Num12z3"/>
    <w:rsid w:val="005F74D7"/>
    <w:rPr>
      <w:rFonts w:ascii="Symbol" w:hAnsi="Symbol" w:cs="Symbol" w:hint="default"/>
    </w:rPr>
  </w:style>
  <w:style w:type="character" w:customStyle="1" w:styleId="WW8Num13z1">
    <w:name w:val="WW8Num13z1"/>
    <w:rsid w:val="005F74D7"/>
    <w:rPr>
      <w:rFonts w:hint="default"/>
    </w:rPr>
  </w:style>
  <w:style w:type="character" w:customStyle="1" w:styleId="WW8Num16z1">
    <w:name w:val="WW8Num16z1"/>
    <w:rsid w:val="005F74D7"/>
    <w:rPr>
      <w:rFonts w:cs="Times New Roman"/>
    </w:rPr>
  </w:style>
  <w:style w:type="character" w:customStyle="1" w:styleId="WW8Num17z1">
    <w:name w:val="WW8Num17z1"/>
    <w:rsid w:val="005F74D7"/>
    <w:rPr>
      <w:rFonts w:cs="Times New Roman"/>
    </w:rPr>
  </w:style>
  <w:style w:type="character" w:customStyle="1" w:styleId="WW8Num18z1">
    <w:name w:val="WW8Num18z1"/>
    <w:rsid w:val="005F74D7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Numatytasispastraiposriftas1">
    <w:name w:val="Numatytasis pastraipos šriftas1"/>
    <w:rsid w:val="005F74D7"/>
  </w:style>
  <w:style w:type="character" w:customStyle="1" w:styleId="Heading1Char">
    <w:name w:val="Heading 1 Char"/>
    <w:rsid w:val="005F74D7"/>
    <w:rPr>
      <w:rFonts w:ascii="Times New Roman" w:hAnsi="Times New Roman" w:cs="Times New Roman"/>
      <w:sz w:val="28"/>
    </w:rPr>
  </w:style>
  <w:style w:type="character" w:customStyle="1" w:styleId="Heading2Char">
    <w:name w:val="Heading 2 Char"/>
    <w:rsid w:val="005F74D7"/>
    <w:rPr>
      <w:rFonts w:ascii="Times New Roman" w:hAnsi="Times New Roman" w:cs="Times New Roman"/>
      <w:sz w:val="24"/>
    </w:rPr>
  </w:style>
  <w:style w:type="character" w:customStyle="1" w:styleId="Heading3Char">
    <w:name w:val="Heading 3 Char"/>
    <w:rsid w:val="005F74D7"/>
    <w:rPr>
      <w:rFonts w:ascii="Times New Roman" w:hAnsi="Times New Roman" w:cs="Times New Roman"/>
      <w:sz w:val="24"/>
    </w:rPr>
  </w:style>
  <w:style w:type="character" w:customStyle="1" w:styleId="Heading4Char">
    <w:name w:val="Heading 4 Char"/>
    <w:rsid w:val="005F74D7"/>
    <w:rPr>
      <w:rFonts w:ascii="Times New Roman" w:hAnsi="Times New Roman" w:cs="Times New Roman"/>
      <w:b/>
      <w:sz w:val="44"/>
    </w:rPr>
  </w:style>
  <w:style w:type="character" w:customStyle="1" w:styleId="Heading5Char">
    <w:name w:val="Heading 5 Char"/>
    <w:rsid w:val="005F74D7"/>
    <w:rPr>
      <w:rFonts w:ascii="Times New Roman" w:hAnsi="Times New Roman" w:cs="Times New Roman"/>
      <w:b/>
      <w:sz w:val="40"/>
    </w:rPr>
  </w:style>
  <w:style w:type="character" w:customStyle="1" w:styleId="Heading6Char">
    <w:name w:val="Heading 6 Char"/>
    <w:rsid w:val="005F74D7"/>
    <w:rPr>
      <w:rFonts w:ascii="Times New Roman" w:hAnsi="Times New Roman" w:cs="Times New Roman"/>
      <w:b/>
      <w:sz w:val="36"/>
    </w:rPr>
  </w:style>
  <w:style w:type="character" w:customStyle="1" w:styleId="Heading7Char">
    <w:name w:val="Heading 7 Char"/>
    <w:rsid w:val="005F74D7"/>
    <w:rPr>
      <w:rFonts w:ascii="Times New Roman" w:hAnsi="Times New Roman" w:cs="Times New Roman"/>
      <w:sz w:val="48"/>
    </w:rPr>
  </w:style>
  <w:style w:type="character" w:customStyle="1" w:styleId="Heading8Char">
    <w:name w:val="Heading 8 Char"/>
    <w:rsid w:val="005F74D7"/>
    <w:rPr>
      <w:rFonts w:ascii="Times New Roman" w:hAnsi="Times New Roman" w:cs="Times New Roman"/>
      <w:b/>
      <w:sz w:val="18"/>
    </w:rPr>
  </w:style>
  <w:style w:type="character" w:customStyle="1" w:styleId="Heading9Char">
    <w:name w:val="Heading 9 Char"/>
    <w:rsid w:val="005F74D7"/>
    <w:rPr>
      <w:rFonts w:ascii="Times New Roman" w:hAnsi="Times New Roman" w:cs="Times New Roman"/>
      <w:sz w:val="40"/>
    </w:rPr>
  </w:style>
  <w:style w:type="character" w:styleId="Grietas">
    <w:name w:val="Strong"/>
    <w:qFormat/>
    <w:rsid w:val="005F74D7"/>
    <w:rPr>
      <w:rFonts w:cs="Times New Roman"/>
      <w:b/>
      <w:bCs/>
    </w:rPr>
  </w:style>
  <w:style w:type="character" w:customStyle="1" w:styleId="BalloonTextChar">
    <w:name w:val="Balloon Text Char"/>
    <w:rsid w:val="005F74D7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rsid w:val="005F74D7"/>
    <w:rPr>
      <w:rFonts w:ascii="Times New Roman" w:hAnsi="Times New Roman" w:cs="Times New Roman"/>
      <w:sz w:val="24"/>
      <w:szCs w:val="24"/>
    </w:rPr>
  </w:style>
  <w:style w:type="character" w:customStyle="1" w:styleId="Stilius1Diagrama">
    <w:name w:val="Stilius1 Diagrama"/>
    <w:rsid w:val="005F74D7"/>
    <w:rPr>
      <w:rFonts w:eastAsia="Times New Roman" w:cs="Times New Roman"/>
      <w:b/>
      <w:sz w:val="22"/>
      <w:szCs w:val="22"/>
      <w:lang w:val="lt-LT" w:bidi="ar-SA"/>
    </w:rPr>
  </w:style>
  <w:style w:type="character" w:customStyle="1" w:styleId="Stilius2Diagrama">
    <w:name w:val="Stilius2 Diagrama"/>
    <w:rsid w:val="005F74D7"/>
    <w:rPr>
      <w:rFonts w:cs="Times New Roman"/>
    </w:rPr>
  </w:style>
  <w:style w:type="character" w:customStyle="1" w:styleId="Stilius3Diagrama">
    <w:name w:val="Stilius3 Diagrama"/>
    <w:rsid w:val="005F74D7"/>
    <w:rPr>
      <w:rFonts w:ascii="Times New Roman" w:hAnsi="Times New Roman" w:cs="Times New Roman"/>
    </w:rPr>
  </w:style>
  <w:style w:type="character" w:customStyle="1" w:styleId="Stilius4Diagrama">
    <w:name w:val="Stilius4 Diagrama"/>
    <w:rsid w:val="005F74D7"/>
    <w:rPr>
      <w:rFonts w:ascii="Times New Roman" w:hAnsi="Times New Roman" w:cs="Times New Roman"/>
      <w:sz w:val="22"/>
      <w:szCs w:val="22"/>
    </w:rPr>
  </w:style>
  <w:style w:type="character" w:customStyle="1" w:styleId="Komentaronuoroda1">
    <w:name w:val="Komentaro nuoroda1"/>
    <w:rsid w:val="005F74D7"/>
    <w:rPr>
      <w:rFonts w:cs="Times New Roman"/>
      <w:sz w:val="16"/>
      <w:szCs w:val="16"/>
    </w:rPr>
  </w:style>
  <w:style w:type="character" w:customStyle="1" w:styleId="Stilius5Diagrama">
    <w:name w:val="Stilius5 Diagrama"/>
    <w:rsid w:val="005F74D7"/>
    <w:rPr>
      <w:rFonts w:ascii="Times New Roman" w:hAnsi="Times New Roman" w:cs="Times New Roman"/>
      <w:b/>
      <w:sz w:val="28"/>
      <w:szCs w:val="28"/>
    </w:rPr>
  </w:style>
  <w:style w:type="character" w:customStyle="1" w:styleId="CommentTextChar">
    <w:name w:val="Comment Text Char"/>
    <w:rsid w:val="005F74D7"/>
    <w:rPr>
      <w:rFonts w:ascii="Times New Roman" w:hAnsi="Times New Roman" w:cs="Times New Roman"/>
    </w:rPr>
  </w:style>
  <w:style w:type="character" w:customStyle="1" w:styleId="CommentSubjectChar">
    <w:name w:val="Comment Subject Char"/>
    <w:rsid w:val="005F74D7"/>
    <w:rPr>
      <w:rFonts w:ascii="Times New Roman" w:hAnsi="Times New Roman" w:cs="Times New Roman"/>
      <w:b/>
      <w:bCs/>
      <w:lang w:val="lt-LT"/>
    </w:rPr>
  </w:style>
  <w:style w:type="character" w:customStyle="1" w:styleId="BodyText2Char">
    <w:name w:val="Body Text 2 Char"/>
    <w:rsid w:val="005F74D7"/>
    <w:rPr>
      <w:rFonts w:cs="Times New Roman"/>
      <w:sz w:val="22"/>
      <w:szCs w:val="22"/>
    </w:rPr>
  </w:style>
  <w:style w:type="character" w:customStyle="1" w:styleId="TitleChar">
    <w:name w:val="Title Char"/>
    <w:rsid w:val="005F74D7"/>
    <w:rPr>
      <w:rFonts w:ascii="Times New Roman" w:hAnsi="Times New Roman" w:cs="Times New Roman"/>
      <w:b/>
      <w:bCs/>
      <w:sz w:val="28"/>
      <w:szCs w:val="28"/>
    </w:rPr>
  </w:style>
  <w:style w:type="character" w:customStyle="1" w:styleId="DocumentMapChar">
    <w:name w:val="Document Map Char"/>
    <w:rsid w:val="005F74D7"/>
    <w:rPr>
      <w:rFonts w:ascii="Times New Roman" w:hAnsi="Times New Roman" w:cs="Times New Roman"/>
      <w:sz w:val="0"/>
      <w:szCs w:val="0"/>
      <w:lang w:val="lt-LT"/>
    </w:rPr>
  </w:style>
  <w:style w:type="character" w:customStyle="1" w:styleId="BodyTextIndentChar">
    <w:name w:val="Body Text Indent Char"/>
    <w:rsid w:val="005F74D7"/>
    <w:rPr>
      <w:rFonts w:cs="Times New Roman"/>
      <w:sz w:val="22"/>
      <w:szCs w:val="22"/>
    </w:rPr>
  </w:style>
  <w:style w:type="character" w:customStyle="1" w:styleId="FootnoteTextChar">
    <w:name w:val="Footnote Text Char"/>
    <w:rsid w:val="005F74D7"/>
    <w:rPr>
      <w:rFonts w:cs="Times New Roman"/>
      <w:lang w:val="lt-LT"/>
    </w:rPr>
  </w:style>
  <w:style w:type="character" w:customStyle="1" w:styleId="FootnoteCharacters">
    <w:name w:val="Footnote Characters"/>
    <w:rsid w:val="005F74D7"/>
    <w:rPr>
      <w:rFonts w:cs="Times New Roman"/>
      <w:vertAlign w:val="superscript"/>
    </w:rPr>
  </w:style>
  <w:style w:type="character" w:styleId="Hipersaitas">
    <w:name w:val="Hyperlink"/>
    <w:rsid w:val="005F74D7"/>
    <w:rPr>
      <w:color w:val="0000FF"/>
      <w:u w:val="single"/>
    </w:rPr>
  </w:style>
  <w:style w:type="character" w:customStyle="1" w:styleId="KomentarotekstasDiagrama">
    <w:name w:val="Komentaro tekstas Diagrama"/>
    <w:rsid w:val="005F74D7"/>
    <w:rPr>
      <w:lang w:val="lt-LT" w:bidi="ar-SA"/>
    </w:rPr>
  </w:style>
  <w:style w:type="character" w:customStyle="1" w:styleId="CharChar6">
    <w:name w:val="Char Char6"/>
    <w:rsid w:val="005F74D7"/>
    <w:rPr>
      <w:rFonts w:ascii="Times New Roman" w:hAnsi="Times New Roman" w:cs="Times New Roman"/>
    </w:rPr>
  </w:style>
  <w:style w:type="character" w:customStyle="1" w:styleId="CharChar3">
    <w:name w:val="Char Char3"/>
    <w:rsid w:val="005F74D7"/>
    <w:rPr>
      <w:rFonts w:ascii="Times New Roman" w:eastAsia="Times New Roman" w:hAnsi="Times New Roman" w:cs="Times New Roman"/>
    </w:rPr>
  </w:style>
  <w:style w:type="character" w:customStyle="1" w:styleId="HTMLiankstoformatuotasDiagrama">
    <w:name w:val="HTML iš anksto formatuotas Diagrama"/>
    <w:rsid w:val="005F74D7"/>
    <w:rPr>
      <w:rFonts w:ascii="Courier New" w:hAnsi="Courier New" w:cs="Courier New"/>
    </w:rPr>
  </w:style>
  <w:style w:type="character" w:customStyle="1" w:styleId="AntratsDiagrama">
    <w:name w:val="Antraštės Diagrama"/>
    <w:rsid w:val="005F74D7"/>
    <w:rPr>
      <w:sz w:val="22"/>
      <w:szCs w:val="22"/>
    </w:rPr>
  </w:style>
  <w:style w:type="character" w:customStyle="1" w:styleId="PoratDiagrama">
    <w:name w:val="Poraštė Diagrama"/>
    <w:rsid w:val="005F74D7"/>
    <w:rPr>
      <w:sz w:val="22"/>
      <w:szCs w:val="22"/>
    </w:rPr>
  </w:style>
  <w:style w:type="character" w:customStyle="1" w:styleId="WW-Absatz-Standardschriftart1111111111111111">
    <w:name w:val="WW-Absatz-Standardschriftart1111111111111111"/>
    <w:rsid w:val="005F74D7"/>
  </w:style>
  <w:style w:type="character" w:styleId="Emfaz">
    <w:name w:val="Emphasis"/>
    <w:qFormat/>
    <w:rsid w:val="005F74D7"/>
    <w:rPr>
      <w:i/>
      <w:iCs/>
    </w:rPr>
  </w:style>
  <w:style w:type="paragraph" w:customStyle="1" w:styleId="Heading">
    <w:name w:val="Heading"/>
    <w:basedOn w:val="prastasis"/>
    <w:next w:val="Pagrindinistekstas"/>
    <w:rsid w:val="005F74D7"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Pagrindinistekstas">
    <w:name w:val="Body Text"/>
    <w:basedOn w:val="prastasis"/>
    <w:rsid w:val="005F74D7"/>
    <w:pPr>
      <w:spacing w:before="280" w:after="280"/>
    </w:pPr>
  </w:style>
  <w:style w:type="paragraph" w:styleId="Sraas">
    <w:name w:val="List"/>
    <w:basedOn w:val="prastasis"/>
    <w:rsid w:val="005F74D7"/>
    <w:pPr>
      <w:ind w:left="283" w:hanging="283"/>
      <w:contextualSpacing/>
    </w:pPr>
  </w:style>
  <w:style w:type="paragraph" w:styleId="Antrat">
    <w:name w:val="caption"/>
    <w:basedOn w:val="prastasis"/>
    <w:qFormat/>
    <w:rsid w:val="005F74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rsid w:val="005F74D7"/>
    <w:pPr>
      <w:suppressLineNumbers/>
    </w:pPr>
    <w:rPr>
      <w:rFonts w:cs="Arial"/>
    </w:rPr>
  </w:style>
  <w:style w:type="paragraph" w:customStyle="1" w:styleId="Sraopastraipa1">
    <w:name w:val="Sąrašo pastraipa1"/>
    <w:basedOn w:val="prastasis"/>
    <w:rsid w:val="005F74D7"/>
    <w:pPr>
      <w:ind w:left="720"/>
      <w:contextualSpacing/>
    </w:pPr>
  </w:style>
  <w:style w:type="paragraph" w:styleId="Debesliotekstas">
    <w:name w:val="Balloon Text"/>
    <w:basedOn w:val="prastasis"/>
    <w:rsid w:val="005F74D7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5F74D7"/>
    <w:pPr>
      <w:spacing w:before="280" w:after="280"/>
    </w:pPr>
  </w:style>
  <w:style w:type="paragraph" w:customStyle="1" w:styleId="Stilius1">
    <w:name w:val="Stilius1"/>
    <w:basedOn w:val="prastasis"/>
    <w:rsid w:val="005F74D7"/>
    <w:pPr>
      <w:numPr>
        <w:numId w:val="10"/>
      </w:numPr>
      <w:spacing w:before="240" w:after="240" w:line="240" w:lineRule="auto"/>
      <w:ind w:left="181" w:firstLine="0"/>
      <w:jc w:val="center"/>
    </w:pPr>
    <w:rPr>
      <w:rFonts w:ascii="Times New Roman" w:hAnsi="Times New Roman"/>
      <w:b/>
    </w:rPr>
  </w:style>
  <w:style w:type="paragraph" w:customStyle="1" w:styleId="Stilius2">
    <w:name w:val="Stilius2"/>
    <w:basedOn w:val="prastasis"/>
    <w:rsid w:val="005F74D7"/>
  </w:style>
  <w:style w:type="paragraph" w:customStyle="1" w:styleId="Stilius3">
    <w:name w:val="Stilius3"/>
    <w:basedOn w:val="prastasis"/>
    <w:rsid w:val="005F74D7"/>
    <w:pPr>
      <w:spacing w:before="200" w:after="0" w:line="240" w:lineRule="auto"/>
      <w:jc w:val="both"/>
    </w:pPr>
    <w:rPr>
      <w:rFonts w:ascii="Times New Roman" w:hAnsi="Times New Roman"/>
    </w:rPr>
  </w:style>
  <w:style w:type="paragraph" w:customStyle="1" w:styleId="Stilius4">
    <w:name w:val="Stilius4"/>
    <w:basedOn w:val="prastasis"/>
    <w:rsid w:val="005F74D7"/>
    <w:pPr>
      <w:numPr>
        <w:numId w:val="7"/>
      </w:numPr>
      <w:spacing w:before="200" w:after="0"/>
      <w:ind w:left="0"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rsid w:val="005F74D7"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Komentarotekstas1">
    <w:name w:val="Komentaro tekstas1"/>
    <w:basedOn w:val="prastasis"/>
    <w:rsid w:val="005F74D7"/>
    <w:pPr>
      <w:spacing w:after="0" w:line="240" w:lineRule="auto"/>
    </w:pPr>
    <w:rPr>
      <w:sz w:val="20"/>
      <w:szCs w:val="20"/>
    </w:rPr>
  </w:style>
  <w:style w:type="paragraph" w:customStyle="1" w:styleId="Bodytxt">
    <w:name w:val="Bodytxt"/>
    <w:basedOn w:val="prastasis"/>
    <w:rsid w:val="005F74D7"/>
    <w:pPr>
      <w:keepNext/>
      <w:spacing w:after="0" w:line="240" w:lineRule="auto"/>
      <w:jc w:val="both"/>
    </w:pPr>
    <w:rPr>
      <w:rFonts w:ascii="Times New Roman" w:hAnsi="Times New Roman"/>
    </w:rPr>
  </w:style>
  <w:style w:type="paragraph" w:styleId="prastasiniatinklio">
    <w:name w:val="Normal (Web)"/>
    <w:basedOn w:val="prastasis"/>
    <w:rsid w:val="005F74D7"/>
    <w:pPr>
      <w:overflowPunct w:val="0"/>
      <w:autoSpaceDE w:val="0"/>
      <w:spacing w:before="100" w:after="100" w:line="240" w:lineRule="auto"/>
      <w:textAlignment w:val="baseline"/>
    </w:pPr>
    <w:rPr>
      <w:rFonts w:ascii="Arial Unicode MS" w:eastAsia="Arial Unicode MS" w:hAnsi="Arial Unicode MS"/>
      <w:sz w:val="24"/>
      <w:szCs w:val="20"/>
      <w:lang w:val="en-US"/>
    </w:rPr>
  </w:style>
  <w:style w:type="paragraph" w:customStyle="1" w:styleId="Head21">
    <w:name w:val="Head 2.1"/>
    <w:basedOn w:val="prastasis"/>
    <w:rsid w:val="005F74D7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1"/>
    <w:next w:val="Komentarotekstas1"/>
    <w:rsid w:val="005F74D7"/>
    <w:pPr>
      <w:spacing w:after="200" w:line="276" w:lineRule="auto"/>
    </w:pPr>
    <w:rPr>
      <w:rFonts w:cs="Calibri"/>
      <w:b/>
      <w:bCs/>
    </w:rPr>
  </w:style>
  <w:style w:type="paragraph" w:customStyle="1" w:styleId="DiagramaCharCharDiagramaCharCharChar">
    <w:name w:val="Diagrama Char Char Diagrama Char Char Char"/>
    <w:basedOn w:val="prastasis"/>
    <w:rsid w:val="005F74D7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Pagrindinistekstas21">
    <w:name w:val="Pagrindinis tekstas 21"/>
    <w:basedOn w:val="prastasis"/>
    <w:rsid w:val="005F74D7"/>
    <w:pPr>
      <w:spacing w:after="120" w:line="480" w:lineRule="auto"/>
    </w:pPr>
  </w:style>
  <w:style w:type="paragraph" w:customStyle="1" w:styleId="Dokumentostruktra1">
    <w:name w:val="Dokumento struktūra1"/>
    <w:basedOn w:val="prastasis"/>
    <w:rsid w:val="005F7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grindiniotekstotrauka">
    <w:name w:val="Body Text Indent"/>
    <w:basedOn w:val="prastasis"/>
    <w:rsid w:val="005F74D7"/>
    <w:pPr>
      <w:spacing w:after="120"/>
      <w:ind w:left="283"/>
    </w:pPr>
  </w:style>
  <w:style w:type="paragraph" w:styleId="Puslapioinaostekstas">
    <w:name w:val="footnote text"/>
    <w:basedOn w:val="prastasis"/>
    <w:rsid w:val="005F74D7"/>
    <w:rPr>
      <w:sz w:val="20"/>
      <w:szCs w:val="20"/>
    </w:rPr>
  </w:style>
  <w:style w:type="paragraph" w:customStyle="1" w:styleId="CentrBold">
    <w:name w:val="CentrBold"/>
    <w:rsid w:val="005F74D7"/>
    <w:pPr>
      <w:suppressAutoHyphens/>
      <w:autoSpaceDE w:val="0"/>
      <w:jc w:val="center"/>
    </w:pPr>
    <w:rPr>
      <w:rFonts w:ascii="TimesLT" w:hAnsi="TimesLT" w:cs="TimesLT"/>
      <w:b/>
      <w:bCs/>
      <w:caps/>
      <w:lang w:val="en-US" w:eastAsia="zh-CN"/>
    </w:rPr>
  </w:style>
  <w:style w:type="paragraph" w:customStyle="1" w:styleId="BodyText1">
    <w:name w:val="Body Text1"/>
    <w:basedOn w:val="prastasis"/>
    <w:rsid w:val="005F74D7"/>
    <w:pPr>
      <w:autoSpaceDE w:val="0"/>
      <w:spacing w:after="0" w:line="295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oddl-nadpis">
    <w:name w:val="oddíl-nadpis"/>
    <w:basedOn w:val="prastasis"/>
    <w:rsid w:val="005F74D7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sz w:val="24"/>
      <w:szCs w:val="20"/>
      <w:lang w:val="cs-CZ"/>
    </w:rPr>
  </w:style>
  <w:style w:type="paragraph" w:customStyle="1" w:styleId="Pagrindinistekstas1">
    <w:name w:val="Pagrindinis tekstas1"/>
    <w:rsid w:val="005F74D7"/>
    <w:pPr>
      <w:suppressAutoHyphens/>
      <w:ind w:firstLine="312"/>
      <w:jc w:val="both"/>
    </w:pPr>
    <w:rPr>
      <w:rFonts w:ascii="TimesLT" w:hAnsi="TimesLT" w:cs="TimesLT"/>
      <w:lang w:val="en-US" w:eastAsia="zh-CN"/>
    </w:rPr>
  </w:style>
  <w:style w:type="paragraph" w:styleId="Sraopastraipa">
    <w:name w:val="List Paragraph"/>
    <w:basedOn w:val="prastasis"/>
    <w:qFormat/>
    <w:rsid w:val="005F74D7"/>
    <w:pPr>
      <w:ind w:left="1296"/>
    </w:pPr>
  </w:style>
  <w:style w:type="paragraph" w:styleId="HTMLiankstoformatuotas">
    <w:name w:val="HTML Preformatted"/>
    <w:basedOn w:val="prastasis"/>
    <w:rsid w:val="005F74D7"/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prastasis"/>
    <w:rsid w:val="005F74D7"/>
    <w:pPr>
      <w:spacing w:before="280" w:after="119"/>
    </w:pPr>
    <w:rPr>
      <w:rFonts w:ascii="Times New Roman" w:hAnsi="Times New Roman"/>
      <w:sz w:val="24"/>
      <w:szCs w:val="24"/>
    </w:rPr>
  </w:style>
  <w:style w:type="paragraph" w:customStyle="1" w:styleId="HeaderandFooter">
    <w:name w:val="Header and Footer"/>
    <w:basedOn w:val="prastasis"/>
    <w:rsid w:val="005F74D7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rsid w:val="005F74D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F74D7"/>
    <w:pPr>
      <w:tabs>
        <w:tab w:val="center" w:pos="4819"/>
        <w:tab w:val="right" w:pos="9638"/>
      </w:tabs>
    </w:pPr>
  </w:style>
  <w:style w:type="paragraph" w:customStyle="1" w:styleId="Standard">
    <w:name w:val="Standard"/>
    <w:rsid w:val="005F74D7"/>
    <w:pPr>
      <w:widowControl w:val="0"/>
      <w:suppressAutoHyphens/>
    </w:pPr>
    <w:rPr>
      <w:rFonts w:eastAsia="SimSun" w:cs="Arial Unicode MS"/>
      <w:kern w:val="2"/>
      <w:sz w:val="24"/>
      <w:szCs w:val="24"/>
      <w:lang w:eastAsia="zh-CN" w:bidi="hi-IN"/>
    </w:rPr>
  </w:style>
  <w:style w:type="paragraph" w:customStyle="1" w:styleId="Default">
    <w:name w:val="Default"/>
    <w:rsid w:val="005F74D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prastasis"/>
    <w:rsid w:val="005F74D7"/>
    <w:pPr>
      <w:suppressLineNumbers/>
    </w:pPr>
  </w:style>
  <w:style w:type="paragraph" w:customStyle="1" w:styleId="TableHeading">
    <w:name w:val="Table Heading"/>
    <w:basedOn w:val="TableContents"/>
    <w:rsid w:val="005F74D7"/>
    <w:pPr>
      <w:jc w:val="center"/>
    </w:pPr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1A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B5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limeg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9D2A-2D11-42DC-8D4F-0E16DCDB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1924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DARBŲ RANGOS SUTARTIS Nr</vt:lpstr>
      <vt:lpstr>STATYBOS DARBŲ RANGOS SUTARTIS Nr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DARBŲ RANGOS SUTARTIS Nr</dc:title>
  <dc:creator>Team</dc:creator>
  <cp:lastModifiedBy>Egidijus Liaudanskas</cp:lastModifiedBy>
  <cp:revision>10</cp:revision>
  <cp:lastPrinted>2021-09-27T10:50:00Z</cp:lastPrinted>
  <dcterms:created xsi:type="dcterms:W3CDTF">2021-09-17T12:40:00Z</dcterms:created>
  <dcterms:modified xsi:type="dcterms:W3CDTF">2022-03-28T06:56:00Z</dcterms:modified>
</cp:coreProperties>
</file>