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1340" w14:textId="2CC7F751" w:rsidR="00386602" w:rsidRPr="00216942" w:rsidRDefault="00E80A26" w:rsidP="007C42C4">
      <w:pPr>
        <w:tabs>
          <w:tab w:val="left" w:pos="1418"/>
        </w:tabs>
        <w:jc w:val="right"/>
        <w:rPr>
          <w:sz w:val="24"/>
          <w:szCs w:val="24"/>
          <w:lang w:val="lt-LT"/>
        </w:rPr>
      </w:pPr>
      <w:r w:rsidRPr="00216942">
        <w:rPr>
          <w:sz w:val="24"/>
          <w:szCs w:val="24"/>
          <w:lang w:val="lt-LT"/>
        </w:rPr>
        <w:t>Konkurso</w:t>
      </w:r>
      <w:r w:rsidR="00305D47" w:rsidRPr="00216942">
        <w:rPr>
          <w:sz w:val="24"/>
          <w:szCs w:val="24"/>
          <w:lang w:val="lt-LT"/>
        </w:rPr>
        <w:t xml:space="preserve"> sąlygų 1 priedas</w:t>
      </w:r>
    </w:p>
    <w:p w14:paraId="38194089" w14:textId="50530789" w:rsidR="006423B2" w:rsidRPr="00216942" w:rsidRDefault="009058FB" w:rsidP="006423B2">
      <w:pPr>
        <w:pStyle w:val="Heading10"/>
        <w:shd w:val="clear" w:color="auto" w:fill="auto"/>
        <w:spacing w:after="0" w:line="240" w:lineRule="auto"/>
        <w:jc w:val="center"/>
        <w:rPr>
          <w:b/>
          <w:i/>
          <w:sz w:val="24"/>
          <w:szCs w:val="24"/>
        </w:rPr>
      </w:pPr>
      <w:r w:rsidRPr="00216942">
        <w:rPr>
          <w:b/>
          <w:i/>
          <w:sz w:val="24"/>
          <w:szCs w:val="24"/>
        </w:rPr>
        <w:t>TECHNINĖ SPECIFIKACIJA</w:t>
      </w:r>
    </w:p>
    <w:p w14:paraId="5EFE1096" w14:textId="77777777" w:rsidR="00CE343C" w:rsidRPr="002855E2" w:rsidRDefault="00CE343C" w:rsidP="009B128F">
      <w:pPr>
        <w:rPr>
          <w:rFonts w:eastAsia="Calibri"/>
          <w:bCs/>
          <w:color w:val="92D050"/>
          <w:lang w:val="lt-LT" w:eastAsia="lt-LT"/>
        </w:rPr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06"/>
        <w:gridCol w:w="1651"/>
        <w:gridCol w:w="4252"/>
        <w:gridCol w:w="1276"/>
        <w:gridCol w:w="1418"/>
        <w:gridCol w:w="4426"/>
        <w:gridCol w:w="6"/>
        <w:gridCol w:w="1196"/>
        <w:gridCol w:w="6"/>
      </w:tblGrid>
      <w:tr w:rsidR="004A7EC1" w14:paraId="0D0370EB" w14:textId="77777777" w:rsidTr="005E2D10">
        <w:trPr>
          <w:gridAfter w:val="1"/>
          <w:wAfter w:w="6" w:type="dxa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246185C" w14:textId="77777777" w:rsidR="004A7EC1" w:rsidRDefault="004A7EC1" w:rsidP="006E64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Pirkimo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objekto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dalies</w:t>
            </w:r>
            <w:proofErr w:type="spellEnd"/>
            <w:r>
              <w:rPr>
                <w:b/>
              </w:rPr>
              <w:t xml:space="preserve"> Nr.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6217A96" w14:textId="77777777" w:rsidR="004A7EC1" w:rsidRDefault="004A7EC1" w:rsidP="006E64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4D687507" w14:textId="77777777" w:rsidR="004A7EC1" w:rsidRDefault="004A7EC1" w:rsidP="006E64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Specialūs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reikalavimai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B5E71A6" w14:textId="77777777" w:rsidR="004A7EC1" w:rsidRDefault="004A7EC1" w:rsidP="006E647A">
            <w:pPr>
              <w:jc w:val="center"/>
              <w:rPr>
                <w:b/>
              </w:rPr>
            </w:pPr>
            <w:r>
              <w:rPr>
                <w:b/>
              </w:rPr>
              <w:t xml:space="preserve">Mato </w:t>
            </w:r>
            <w:proofErr w:type="spellStart"/>
            <w:r>
              <w:rPr>
                <w:b/>
              </w:rPr>
              <w:t>vnt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313ABA8F" w14:textId="6FBD7C9F" w:rsidR="004A7EC1" w:rsidRDefault="004A7EC1" w:rsidP="006E64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Preliminarus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kiekis</w:t>
            </w:r>
            <w:proofErr w:type="spellEnd"/>
            <w:r>
              <w:rPr>
                <w:b/>
              </w:rPr>
              <w:t xml:space="preserve"> </w:t>
            </w:r>
            <w:r w:rsidR="00BD079F">
              <w:rPr>
                <w:b/>
              </w:rPr>
              <w:t xml:space="preserve">12 </w:t>
            </w:r>
            <w:proofErr w:type="spellStart"/>
            <w:r>
              <w:rPr>
                <w:b/>
              </w:rPr>
              <w:t>mėn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13BDD7" w14:textId="77777777" w:rsidR="004A7EC1" w:rsidRPr="00AD4FFF" w:rsidRDefault="004A7EC1" w:rsidP="006E647A">
            <w:pPr>
              <w:overflowPunct/>
              <w:autoSpaceDE/>
              <w:autoSpaceDN/>
              <w:adjustRightInd/>
              <w:jc w:val="center"/>
              <w:rPr>
                <w:rFonts w:eastAsia="Calibri" w:cs="DokChampa"/>
                <w:b/>
              </w:rPr>
            </w:pPr>
            <w:r w:rsidRPr="00AD4FFF">
              <w:rPr>
                <w:rFonts w:eastAsia="Calibri" w:cs="DokChampa"/>
                <w:b/>
              </w:rPr>
              <w:t xml:space="preserve">GAMINTOJAS / </w:t>
            </w:r>
          </w:p>
          <w:p w14:paraId="5166BC4B" w14:textId="77777777" w:rsidR="004A7EC1" w:rsidRDefault="004A7EC1" w:rsidP="006E647A">
            <w:pPr>
              <w:jc w:val="center"/>
              <w:rPr>
                <w:b/>
              </w:rPr>
            </w:pPr>
            <w:proofErr w:type="spellStart"/>
            <w:r w:rsidRPr="00AD4FFF">
              <w:rPr>
                <w:rFonts w:eastAsia="Calibri" w:cs="DokChampa"/>
                <w:b/>
              </w:rPr>
              <w:t>Siūlomo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parametro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atitikimas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arba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konkreti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parametro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reikšmė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ir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atitikimo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patvirtinimas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(</w:t>
            </w:r>
            <w:proofErr w:type="spellStart"/>
            <w:r w:rsidRPr="00AD4FFF">
              <w:rPr>
                <w:rFonts w:eastAsia="Calibri" w:cs="DokChampa"/>
                <w:b/>
              </w:rPr>
              <w:t>dokumentuose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pažymint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siūlomą</w:t>
            </w:r>
            <w:proofErr w:type="spellEnd"/>
            <w:r w:rsidRPr="00AD4FFF">
              <w:rPr>
                <w:rFonts w:eastAsia="Calibri" w:cs="DokChampa"/>
                <w:b/>
              </w:rPr>
              <w:t xml:space="preserve"> </w:t>
            </w:r>
            <w:proofErr w:type="spellStart"/>
            <w:r w:rsidRPr="00AD4FFF">
              <w:rPr>
                <w:rFonts w:eastAsia="Calibri" w:cs="DokChampa"/>
                <w:b/>
              </w:rPr>
              <w:t>parametrą</w:t>
            </w:r>
            <w:proofErr w:type="spellEnd"/>
            <w:r w:rsidRPr="00AD4FFF">
              <w:rPr>
                <w:rFonts w:eastAsia="Calibri" w:cs="DokChampa"/>
                <w:b/>
              </w:rPr>
              <w:t>)</w:t>
            </w:r>
          </w:p>
        </w:tc>
        <w:tc>
          <w:tcPr>
            <w:tcW w:w="1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526541" w14:textId="77777777" w:rsidR="004A7EC1" w:rsidRDefault="004A7EC1" w:rsidP="006E64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Vieneto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įkainis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be PVM </w:t>
            </w:r>
          </w:p>
        </w:tc>
      </w:tr>
      <w:tr w:rsidR="002A2C81" w14:paraId="6C4F85D6" w14:textId="77777777" w:rsidTr="005E2D10">
        <w:trPr>
          <w:gridAfter w:val="1"/>
          <w:wAfter w:w="6" w:type="dxa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7FB9CBD5" w14:textId="088CB502" w:rsidR="002A2C81" w:rsidRDefault="002A2C81" w:rsidP="002A2C81">
            <w:pPr>
              <w:jc w:val="center"/>
            </w:pPr>
            <w: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5CDAA36" w14:textId="0198541A" w:rsidR="002A2C81" w:rsidRDefault="002A2C81" w:rsidP="002A2C81">
            <w:pPr>
              <w:jc w:val="center"/>
            </w:pPr>
            <w:r>
              <w:rPr>
                <w:b/>
                <w:sz w:val="22"/>
                <w:szCs w:val="22"/>
              </w:rPr>
              <w:t xml:space="preserve">EKS </w:t>
            </w:r>
            <w:proofErr w:type="spellStart"/>
            <w:r>
              <w:rPr>
                <w:b/>
                <w:sz w:val="22"/>
                <w:szCs w:val="22"/>
              </w:rPr>
              <w:t>implantavimo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rinkinys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51BED8" w14:textId="3B02BB3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Paciento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mažesnis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215x360 cm, </w:t>
            </w:r>
            <w:proofErr w:type="spellStart"/>
            <w:r>
              <w:rPr>
                <w:sz w:val="22"/>
                <w:szCs w:val="22"/>
              </w:rPr>
              <w:t>krūtinės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plote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incizine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angą</w:t>
            </w:r>
            <w:proofErr w:type="spellEnd"/>
            <w:r>
              <w:rPr>
                <w:sz w:val="22"/>
                <w:szCs w:val="22"/>
              </w:rPr>
              <w:t xml:space="preserve"> 15 x 15 cm ± 1 cm.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plonesnės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66 g/m</w:t>
            </w:r>
            <w:r w:rsidR="00384C1F">
              <w:rPr>
                <w:sz w:val="22"/>
                <w:szCs w:val="22"/>
                <w:vertAlign w:val="superscript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viršutinis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vidurinis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polietileno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visiškai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nepralaidus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apatinis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apsauginis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sluoksnis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padidinto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sugėrimo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dydis</w:t>
            </w:r>
            <w:proofErr w:type="spellEnd"/>
            <w:r>
              <w:rPr>
                <w:sz w:val="22"/>
                <w:szCs w:val="22"/>
              </w:rPr>
              <w:t xml:space="preserve"> 65 x 150 cm ± 5 cm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9133398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Instrumentavimo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140 x 190 ± 5 cm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0AF20DE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Chirurginis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standartinės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, XL </w:t>
            </w:r>
            <w:proofErr w:type="spellStart"/>
            <w:r>
              <w:rPr>
                <w:sz w:val="22"/>
                <w:szCs w:val="22"/>
              </w:rPr>
              <w:t>dydžio</w:t>
            </w:r>
            <w:proofErr w:type="spellEnd"/>
            <w:r>
              <w:rPr>
                <w:sz w:val="22"/>
                <w:szCs w:val="22"/>
              </w:rPr>
              <w:t xml:space="preserve">, 130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diržą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kaklo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susisega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juostele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trumpesne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17 cm, </w:t>
            </w:r>
            <w:proofErr w:type="spellStart"/>
            <w:r>
              <w:rPr>
                <w:sz w:val="22"/>
                <w:szCs w:val="22"/>
              </w:rPr>
              <w:t>rankovės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elastiniais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rankogaliais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priglundančiais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riešo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trumpesniais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6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98CA589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Chirurginis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standartinės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, XXL </w:t>
            </w:r>
            <w:proofErr w:type="spellStart"/>
            <w:r>
              <w:rPr>
                <w:sz w:val="22"/>
                <w:szCs w:val="22"/>
              </w:rPr>
              <w:t>dydžio</w:t>
            </w:r>
            <w:proofErr w:type="spellEnd"/>
            <w:r>
              <w:rPr>
                <w:sz w:val="22"/>
                <w:szCs w:val="22"/>
              </w:rPr>
              <w:t xml:space="preserve">, 130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diržą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kaklo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susisega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juostele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trumpesne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17 cm, </w:t>
            </w:r>
            <w:proofErr w:type="spellStart"/>
            <w:r>
              <w:rPr>
                <w:sz w:val="22"/>
                <w:szCs w:val="22"/>
              </w:rPr>
              <w:t>rankovės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elastiniais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rankogaliais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priglundančiais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riešo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trumpesniais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6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3B75E27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kraštu</w:t>
            </w:r>
            <w:proofErr w:type="spellEnd"/>
            <w:r>
              <w:rPr>
                <w:sz w:val="22"/>
                <w:szCs w:val="22"/>
              </w:rPr>
              <w:t xml:space="preserve"> 90 x 150 cm ± 5 cm,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plonesnės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58g/m2 </w:t>
            </w:r>
            <w:proofErr w:type="spellStart"/>
            <w:r>
              <w:rPr>
                <w:sz w:val="22"/>
                <w:szCs w:val="22"/>
              </w:rPr>
              <w:t>dviejų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viršutinis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sugeriamumas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mažesnis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250 %), </w:t>
            </w:r>
            <w:proofErr w:type="spellStart"/>
            <w:r>
              <w:rPr>
                <w:sz w:val="22"/>
                <w:szCs w:val="22"/>
              </w:rPr>
              <w:t>apatinis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visiškai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nepralaidus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polietileno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CA3B3E5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120 x 120 cm ± 2 cm,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plonesnės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58 g/m2 </w:t>
            </w:r>
            <w:proofErr w:type="spellStart"/>
            <w:r>
              <w:rPr>
                <w:sz w:val="22"/>
                <w:szCs w:val="22"/>
              </w:rPr>
              <w:t>dviejų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viršutinis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sugeriamumas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mažesnis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250 %), </w:t>
            </w:r>
            <w:proofErr w:type="spellStart"/>
            <w:r>
              <w:rPr>
                <w:sz w:val="22"/>
                <w:szCs w:val="22"/>
              </w:rPr>
              <w:t>apatinis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visiškai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nepralaidus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polietileno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F3914BC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spellStart"/>
            <w:r>
              <w:rPr>
                <w:sz w:val="22"/>
                <w:szCs w:val="22"/>
              </w:rPr>
              <w:t>Marliniai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tvarstukai</w:t>
            </w:r>
            <w:proofErr w:type="spellEnd"/>
            <w:r>
              <w:rPr>
                <w:sz w:val="22"/>
                <w:szCs w:val="22"/>
              </w:rPr>
              <w:t xml:space="preserve"> 5 x 5 cm, 12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– 10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BDD4124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proofErr w:type="spellStart"/>
            <w:r>
              <w:rPr>
                <w:sz w:val="22"/>
                <w:szCs w:val="22"/>
              </w:rPr>
              <w:t>Marliniai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tvarstukai</w:t>
            </w:r>
            <w:proofErr w:type="spellEnd"/>
            <w:r>
              <w:rPr>
                <w:sz w:val="22"/>
                <w:szCs w:val="22"/>
              </w:rPr>
              <w:t xml:space="preserve"> 10x10 cm, 12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– 20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21901E8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proofErr w:type="spellStart"/>
            <w:r>
              <w:rPr>
                <w:sz w:val="22"/>
                <w:szCs w:val="22"/>
              </w:rPr>
              <w:t>Kišenė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instrumentams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skaidri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lipniu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kraštu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dviejų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dalių</w:t>
            </w:r>
            <w:proofErr w:type="spellEnd"/>
            <w:r>
              <w:rPr>
                <w:sz w:val="22"/>
                <w:szCs w:val="22"/>
              </w:rPr>
              <w:t xml:space="preserve"> 41 x 33 cm ± 2 cm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46AF6A0" w14:textId="77777777" w:rsidR="002A2C81" w:rsidRDefault="002A2C81" w:rsidP="002A2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proofErr w:type="spellStart"/>
            <w:r>
              <w:rPr>
                <w:sz w:val="22"/>
                <w:szCs w:val="22"/>
              </w:rPr>
              <w:t>Indas</w:t>
            </w:r>
            <w:proofErr w:type="spellEnd"/>
            <w:r>
              <w:rPr>
                <w:sz w:val="22"/>
                <w:szCs w:val="22"/>
              </w:rPr>
              <w:t xml:space="preserve"> 120 ml. </w:t>
            </w:r>
            <w:proofErr w:type="spellStart"/>
            <w:r>
              <w:rPr>
                <w:sz w:val="22"/>
                <w:szCs w:val="22"/>
              </w:rPr>
              <w:t>Skaidrus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6842DB2" w14:textId="77777777" w:rsidR="002A2C81" w:rsidRPr="00750197" w:rsidRDefault="002A2C81" w:rsidP="002A2C81">
            <w:pPr>
              <w:jc w:val="both"/>
              <w:rPr>
                <w:sz w:val="22"/>
                <w:szCs w:val="22"/>
                <w:lang w:val="fr-FR"/>
              </w:rPr>
            </w:pPr>
            <w:r w:rsidRPr="00750197">
              <w:rPr>
                <w:sz w:val="22"/>
                <w:szCs w:val="22"/>
                <w:lang w:val="fr-FR"/>
              </w:rPr>
              <w:t>11. Indas 500 ml, spalvotas, sugraduotas – 1 vnt.</w:t>
            </w:r>
          </w:p>
          <w:p w14:paraId="17D9C9C7" w14:textId="77777777" w:rsidR="002A2C81" w:rsidRPr="00750197" w:rsidRDefault="002A2C81" w:rsidP="002A2C81">
            <w:pPr>
              <w:jc w:val="both"/>
              <w:rPr>
                <w:sz w:val="22"/>
                <w:szCs w:val="22"/>
                <w:lang w:val="fr-FR"/>
              </w:rPr>
            </w:pPr>
            <w:r w:rsidRPr="00750197">
              <w:rPr>
                <w:sz w:val="22"/>
                <w:szCs w:val="22"/>
                <w:lang w:val="fr-FR"/>
              </w:rPr>
              <w:t>12. Kempinėlė su koteliu ne mažiau 15 cm ilgio – 3 vnt.</w:t>
            </w:r>
          </w:p>
          <w:p w14:paraId="191E8F0B" w14:textId="77777777" w:rsidR="002A2C81" w:rsidRPr="00750197" w:rsidRDefault="002A2C81" w:rsidP="002A2C81">
            <w:pPr>
              <w:jc w:val="both"/>
              <w:rPr>
                <w:sz w:val="22"/>
                <w:szCs w:val="22"/>
                <w:lang w:val="fr-FR"/>
              </w:rPr>
            </w:pPr>
            <w:r w:rsidRPr="00750197">
              <w:rPr>
                <w:sz w:val="22"/>
                <w:szCs w:val="22"/>
                <w:lang w:val="fr-FR"/>
              </w:rPr>
              <w:t>13. Apdangalas rentgeno aparatui, gaubto formos su tvirtai prisiūta gumele – 80 ±5 cm – 1 vnt.</w:t>
            </w:r>
          </w:p>
          <w:p w14:paraId="0E07889A" w14:textId="63610525" w:rsidR="002A2C81" w:rsidRDefault="002A2C81" w:rsidP="002A2C81">
            <w:r>
              <w:rPr>
                <w:sz w:val="22"/>
                <w:szCs w:val="22"/>
              </w:rPr>
              <w:t xml:space="preserve">14. </w:t>
            </w:r>
            <w:proofErr w:type="spellStart"/>
            <w:r>
              <w:rPr>
                <w:sz w:val="22"/>
                <w:szCs w:val="22"/>
              </w:rPr>
              <w:t>Operacinė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juosta</w:t>
            </w:r>
            <w:proofErr w:type="spellEnd"/>
            <w:r>
              <w:rPr>
                <w:sz w:val="22"/>
                <w:szCs w:val="22"/>
              </w:rPr>
              <w:t xml:space="preserve"> 9 x 50 cm ± 1 cm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2102B26" w14:textId="5681D0AA" w:rsidR="002A2C81" w:rsidRDefault="002A2C81" w:rsidP="002A2C81">
            <w:pPr>
              <w:jc w:val="center"/>
            </w:pPr>
            <w:proofErr w:type="spellStart"/>
            <w:r>
              <w:lastRenderedPageBreak/>
              <w:t>vnt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51543B47" w14:textId="2837A4C3" w:rsidR="002A2C81" w:rsidRDefault="002A2C81" w:rsidP="002A2C81">
            <w:pPr>
              <w:jc w:val="center"/>
            </w:pPr>
            <w:r>
              <w:t>300</w:t>
            </w:r>
          </w:p>
        </w:tc>
        <w:tc>
          <w:tcPr>
            <w:tcW w:w="4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C51470" w14:textId="5881B91F" w:rsidR="00A47B50" w:rsidRDefault="00A47B50" w:rsidP="00A47B5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Paciento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mažesnis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216x360 cm, </w:t>
            </w:r>
            <w:proofErr w:type="spellStart"/>
            <w:r>
              <w:rPr>
                <w:sz w:val="22"/>
                <w:szCs w:val="22"/>
              </w:rPr>
              <w:t>krūtinės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plote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incizine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angą</w:t>
            </w:r>
            <w:proofErr w:type="spellEnd"/>
            <w:r>
              <w:rPr>
                <w:sz w:val="22"/>
                <w:szCs w:val="22"/>
              </w:rPr>
              <w:t xml:space="preserve"> 15 x 15 cm.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66 g/m</w:t>
            </w:r>
            <w:r>
              <w:rPr>
                <w:sz w:val="22"/>
                <w:szCs w:val="22"/>
                <w:vertAlign w:val="superscript"/>
              </w:rPr>
              <w:t>.</w:t>
            </w:r>
            <w:r w:rsidR="00A11E03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viršutinis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vidurinis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polietileno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visiškai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nepralaidus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apatinis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apsauginis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sluoksnis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padidinto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sugėrimo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dydis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="0052256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x 150 cm–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1AE167C" w14:textId="4026C1A1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Instrumentavimo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140 x 190 cm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EA14806" w14:textId="0A374992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Chirurginis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standartinės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, XL </w:t>
            </w:r>
            <w:proofErr w:type="spellStart"/>
            <w:r>
              <w:rPr>
                <w:sz w:val="22"/>
                <w:szCs w:val="22"/>
              </w:rPr>
              <w:t>dydžio</w:t>
            </w:r>
            <w:proofErr w:type="spellEnd"/>
            <w:r>
              <w:rPr>
                <w:sz w:val="22"/>
                <w:szCs w:val="22"/>
              </w:rPr>
              <w:t xml:space="preserve">, 130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diržą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kaklo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susisega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juostele</w:t>
            </w:r>
            <w:proofErr w:type="spellEnd"/>
            <w:r>
              <w:rPr>
                <w:sz w:val="22"/>
                <w:szCs w:val="22"/>
              </w:rPr>
              <w:t xml:space="preserve"> 17 cm, </w:t>
            </w:r>
            <w:proofErr w:type="spellStart"/>
            <w:r>
              <w:rPr>
                <w:sz w:val="22"/>
                <w:szCs w:val="22"/>
              </w:rPr>
              <w:t>rankovės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elastiniais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rankogaliais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priglundančiais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riešo</w:t>
            </w:r>
            <w:proofErr w:type="spellEnd"/>
            <w:r>
              <w:rPr>
                <w:sz w:val="22"/>
                <w:szCs w:val="22"/>
              </w:rPr>
              <w:t xml:space="preserve"> 6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C54D1C4" w14:textId="63C807B6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Chirurginis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standartinės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, XXL </w:t>
            </w:r>
            <w:proofErr w:type="spellStart"/>
            <w:r>
              <w:rPr>
                <w:sz w:val="22"/>
                <w:szCs w:val="22"/>
              </w:rPr>
              <w:t>dydžio</w:t>
            </w:r>
            <w:proofErr w:type="spellEnd"/>
            <w:r>
              <w:rPr>
                <w:sz w:val="22"/>
                <w:szCs w:val="22"/>
              </w:rPr>
              <w:t xml:space="preserve">, 130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Chalatas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diržą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kaklo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susisega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juostele</w:t>
            </w:r>
            <w:proofErr w:type="spellEnd"/>
            <w:r>
              <w:rPr>
                <w:sz w:val="22"/>
                <w:szCs w:val="22"/>
              </w:rPr>
              <w:t xml:space="preserve"> 17 cm, </w:t>
            </w:r>
            <w:proofErr w:type="spellStart"/>
            <w:r>
              <w:rPr>
                <w:sz w:val="22"/>
                <w:szCs w:val="22"/>
              </w:rPr>
              <w:t>rankovės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elastiniais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rankogaliais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priglundančiais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riešo</w:t>
            </w:r>
            <w:proofErr w:type="spellEnd"/>
            <w:r>
              <w:rPr>
                <w:sz w:val="22"/>
                <w:szCs w:val="22"/>
              </w:rPr>
              <w:t xml:space="preserve"> 6 cm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D0036E7" w14:textId="2E2BDE43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kraštu</w:t>
            </w:r>
            <w:proofErr w:type="spellEnd"/>
            <w:r>
              <w:rPr>
                <w:sz w:val="22"/>
                <w:szCs w:val="22"/>
              </w:rPr>
              <w:t xml:space="preserve"> 90 x 150 cm,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58g/m2 </w:t>
            </w:r>
            <w:proofErr w:type="spellStart"/>
            <w:r>
              <w:rPr>
                <w:sz w:val="22"/>
                <w:szCs w:val="22"/>
              </w:rPr>
              <w:t>dviejų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viršutinis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sugeriamumas</w:t>
            </w:r>
            <w:proofErr w:type="spellEnd"/>
            <w:r>
              <w:rPr>
                <w:sz w:val="22"/>
                <w:szCs w:val="22"/>
              </w:rPr>
              <w:t xml:space="preserve"> 250 %), </w:t>
            </w:r>
            <w:proofErr w:type="spellStart"/>
            <w:r>
              <w:rPr>
                <w:sz w:val="22"/>
                <w:szCs w:val="22"/>
              </w:rPr>
              <w:t>apatinis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visiškai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nepralaidus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polietileno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C470892" w14:textId="77777777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Apklotas</w:t>
            </w:r>
            <w:proofErr w:type="spellEnd"/>
            <w:r>
              <w:rPr>
                <w:sz w:val="22"/>
                <w:szCs w:val="22"/>
              </w:rPr>
              <w:t xml:space="preserve"> 120 x 120 cm ± 2 cm,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plonesnės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58 g/m2 </w:t>
            </w:r>
            <w:proofErr w:type="spellStart"/>
            <w:r>
              <w:rPr>
                <w:sz w:val="22"/>
                <w:szCs w:val="22"/>
              </w:rPr>
              <w:t>dviejų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viršutinis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neaustinės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medžiagos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gerai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sugeria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skysčius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sugeriamumas</w:t>
            </w:r>
            <w:proofErr w:type="spellEnd"/>
            <w:r>
              <w:rPr>
                <w:sz w:val="22"/>
                <w:szCs w:val="22"/>
              </w:rPr>
              <w:t xml:space="preserve"> ne </w:t>
            </w:r>
            <w:proofErr w:type="spellStart"/>
            <w:r>
              <w:rPr>
                <w:sz w:val="22"/>
                <w:szCs w:val="22"/>
              </w:rPr>
              <w:t>mažesnis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250 %), </w:t>
            </w:r>
            <w:proofErr w:type="spellStart"/>
            <w:r>
              <w:rPr>
                <w:sz w:val="22"/>
                <w:szCs w:val="22"/>
              </w:rPr>
              <w:t>apatinis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visiškai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nepralaidus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pagamintas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polietileno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C209BE9" w14:textId="77777777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7. </w:t>
            </w:r>
            <w:proofErr w:type="spellStart"/>
            <w:r>
              <w:rPr>
                <w:sz w:val="22"/>
                <w:szCs w:val="22"/>
              </w:rPr>
              <w:t>Marliniai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tvarstukai</w:t>
            </w:r>
            <w:proofErr w:type="spellEnd"/>
            <w:r>
              <w:rPr>
                <w:sz w:val="22"/>
                <w:szCs w:val="22"/>
              </w:rPr>
              <w:t xml:space="preserve"> 5 x 5 cm, 12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– 10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A0A0F6F" w14:textId="77777777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proofErr w:type="spellStart"/>
            <w:r>
              <w:rPr>
                <w:sz w:val="22"/>
                <w:szCs w:val="22"/>
              </w:rPr>
              <w:t>Marliniai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tvarstukai</w:t>
            </w:r>
            <w:proofErr w:type="spellEnd"/>
            <w:r>
              <w:rPr>
                <w:sz w:val="22"/>
                <w:szCs w:val="22"/>
              </w:rPr>
              <w:t xml:space="preserve"> 10x10 cm, 12 </w:t>
            </w:r>
            <w:proofErr w:type="spellStart"/>
            <w:r>
              <w:rPr>
                <w:sz w:val="22"/>
                <w:szCs w:val="22"/>
              </w:rPr>
              <w:t>sluoksnių</w:t>
            </w:r>
            <w:proofErr w:type="spellEnd"/>
            <w:r>
              <w:rPr>
                <w:sz w:val="22"/>
                <w:szCs w:val="22"/>
              </w:rPr>
              <w:t xml:space="preserve"> – 20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EFF14B4" w14:textId="5A1357D7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proofErr w:type="spellStart"/>
            <w:r>
              <w:rPr>
                <w:sz w:val="22"/>
                <w:szCs w:val="22"/>
              </w:rPr>
              <w:t>Kišenė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instrumentams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skaidri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lipniu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kraštu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dviejų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dalių</w:t>
            </w:r>
            <w:proofErr w:type="spellEnd"/>
            <w:r>
              <w:rPr>
                <w:sz w:val="22"/>
                <w:szCs w:val="22"/>
              </w:rPr>
              <w:t xml:space="preserve"> 41 x 33 cm–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ACA0F23" w14:textId="77777777" w:rsidR="00A47B50" w:rsidRDefault="00A47B50" w:rsidP="00A47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proofErr w:type="spellStart"/>
            <w:r>
              <w:rPr>
                <w:sz w:val="22"/>
                <w:szCs w:val="22"/>
              </w:rPr>
              <w:t>Indas</w:t>
            </w:r>
            <w:proofErr w:type="spellEnd"/>
            <w:r>
              <w:rPr>
                <w:sz w:val="22"/>
                <w:szCs w:val="22"/>
              </w:rPr>
              <w:t xml:space="preserve"> 120 ml. </w:t>
            </w:r>
            <w:proofErr w:type="spellStart"/>
            <w:r>
              <w:rPr>
                <w:sz w:val="22"/>
                <w:szCs w:val="22"/>
              </w:rPr>
              <w:t>Skaidrus</w:t>
            </w:r>
            <w:proofErr w:type="spellEnd"/>
            <w:r>
              <w:rPr>
                <w:sz w:val="22"/>
                <w:szCs w:val="22"/>
              </w:rPr>
              <w:t xml:space="preserve"> 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4B39212" w14:textId="77777777" w:rsidR="00A47B50" w:rsidRPr="00750197" w:rsidRDefault="00A47B50" w:rsidP="00A47B50">
            <w:pPr>
              <w:jc w:val="both"/>
              <w:rPr>
                <w:sz w:val="22"/>
                <w:szCs w:val="22"/>
                <w:lang w:val="fr-FR"/>
              </w:rPr>
            </w:pPr>
            <w:r w:rsidRPr="00750197">
              <w:rPr>
                <w:sz w:val="22"/>
                <w:szCs w:val="22"/>
                <w:lang w:val="fr-FR"/>
              </w:rPr>
              <w:t>11. Indas 500 ml, spalvotas, sugraduotas – 1 vnt.</w:t>
            </w:r>
          </w:p>
          <w:p w14:paraId="32686784" w14:textId="77777777" w:rsidR="00336BE8" w:rsidRDefault="00A47B50" w:rsidP="00336BE8">
            <w:pPr>
              <w:jc w:val="both"/>
              <w:rPr>
                <w:sz w:val="22"/>
                <w:szCs w:val="22"/>
                <w:lang w:val="fr-FR"/>
              </w:rPr>
            </w:pPr>
            <w:r w:rsidRPr="00750197">
              <w:rPr>
                <w:sz w:val="22"/>
                <w:szCs w:val="22"/>
                <w:lang w:val="fr-FR"/>
              </w:rPr>
              <w:t>12. Kempinėlė su koteliu ne mažiau 15 cm ilgio – 3 vnt.</w:t>
            </w:r>
            <w:r w:rsidR="00336BE8" w:rsidRPr="00750197">
              <w:rPr>
                <w:sz w:val="22"/>
                <w:szCs w:val="22"/>
                <w:lang w:val="fr-FR"/>
              </w:rPr>
              <w:t xml:space="preserve"> </w:t>
            </w:r>
          </w:p>
          <w:p w14:paraId="313D09AE" w14:textId="615CCCB9" w:rsidR="00336BE8" w:rsidRPr="00750197" w:rsidRDefault="00336BE8" w:rsidP="00336BE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13. </w:t>
            </w:r>
            <w:r w:rsidRPr="00750197">
              <w:rPr>
                <w:sz w:val="22"/>
                <w:szCs w:val="22"/>
                <w:lang w:val="fr-FR"/>
              </w:rPr>
              <w:t>Apdangalas rentgeno aparatui, gaubto formos su tvirtai prisiūta gumele 80 cm – 1 vnt.</w:t>
            </w:r>
          </w:p>
          <w:p w14:paraId="27F7AD02" w14:textId="379B1534" w:rsidR="00A47B50" w:rsidRPr="00750197" w:rsidRDefault="00336BE8" w:rsidP="00336BE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 xml:space="preserve">14. </w:t>
            </w:r>
            <w:proofErr w:type="spellStart"/>
            <w:r>
              <w:rPr>
                <w:sz w:val="22"/>
                <w:szCs w:val="22"/>
              </w:rPr>
              <w:t>Operacinė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lipni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juosta</w:t>
            </w:r>
            <w:proofErr w:type="spellEnd"/>
            <w:r>
              <w:rPr>
                <w:sz w:val="22"/>
                <w:szCs w:val="22"/>
              </w:rPr>
              <w:t xml:space="preserve"> 9 x 50 cm– 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772F0E8" w14:textId="77777777" w:rsidR="002A2C81" w:rsidRDefault="002A2C81" w:rsidP="002A2C81">
            <w:pPr>
              <w:jc w:val="center"/>
            </w:pPr>
          </w:p>
        </w:tc>
        <w:tc>
          <w:tcPr>
            <w:tcW w:w="1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90AD26" w14:textId="31362D78" w:rsidR="002A2C81" w:rsidRDefault="00823F65" w:rsidP="002A2C81">
            <w:pPr>
              <w:jc w:val="center"/>
            </w:pPr>
            <w:r>
              <w:lastRenderedPageBreak/>
              <w:t>38,00</w:t>
            </w:r>
          </w:p>
        </w:tc>
      </w:tr>
      <w:tr w:rsidR="002A2C81" w14:paraId="34649127" w14:textId="77777777" w:rsidTr="005E2D10">
        <w:tc>
          <w:tcPr>
            <w:tcW w:w="13935" w:type="dxa"/>
            <w:gridSpan w:val="7"/>
            <w:shd w:val="clear" w:color="auto" w:fill="FFFFFF"/>
            <w:tcMar>
              <w:left w:w="98" w:type="dxa"/>
            </w:tcMar>
            <w:vAlign w:val="center"/>
          </w:tcPr>
          <w:p w14:paraId="6BD7110A" w14:textId="02FA4D1F" w:rsidR="002A2C81" w:rsidRDefault="002A2C81" w:rsidP="002A2C81">
            <w:pPr>
              <w:jc w:val="right"/>
              <w:rPr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kern w:val="2"/>
                <w:sz w:val="22"/>
                <w:szCs w:val="22"/>
                <w:lang w:eastAsia="hi-IN" w:bidi="hi-IN"/>
              </w:rPr>
              <w:t xml:space="preserve">3 </w:t>
            </w:r>
            <w:proofErr w:type="spellStart"/>
            <w:r>
              <w:rPr>
                <w:b/>
                <w:kern w:val="2"/>
                <w:sz w:val="22"/>
                <w:szCs w:val="22"/>
                <w:lang w:eastAsia="hi-IN" w:bidi="hi-IN"/>
              </w:rPr>
              <w:t>dalies</w:t>
            </w:r>
            <w:proofErr w:type="spellEnd"/>
            <w:r>
              <w:rPr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>
              <w:rPr>
                <w:b/>
                <w:kern w:val="2"/>
                <w:sz w:val="22"/>
                <w:szCs w:val="22"/>
                <w:lang w:eastAsia="hi-IN" w:bidi="hi-IN"/>
              </w:rPr>
              <w:t>kaina</w:t>
            </w:r>
            <w:proofErr w:type="spellEnd"/>
            <w:r>
              <w:rPr>
                <w:b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b/>
                <w:kern w:val="2"/>
                <w:sz w:val="22"/>
                <w:szCs w:val="22"/>
                <w:lang w:eastAsia="hi-IN" w:bidi="hi-IN"/>
              </w:rPr>
              <w:t>Eur</w:t>
            </w:r>
            <w:proofErr w:type="spellEnd"/>
            <w:r>
              <w:rPr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8F0B8A">
              <w:rPr>
                <w:b/>
                <w:kern w:val="2"/>
                <w:sz w:val="22"/>
                <w:szCs w:val="22"/>
                <w:lang w:eastAsia="hi-IN" w:bidi="hi-IN"/>
              </w:rPr>
              <w:t>be PVM</w:t>
            </w:r>
          </w:p>
        </w:tc>
        <w:tc>
          <w:tcPr>
            <w:tcW w:w="1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B59010" w14:textId="1797398A" w:rsidR="002A2C81" w:rsidRDefault="001E008D" w:rsidP="002A2C81">
            <w:pPr>
              <w:jc w:val="center"/>
            </w:pPr>
            <w:r>
              <w:t>11400,00</w:t>
            </w:r>
          </w:p>
        </w:tc>
      </w:tr>
      <w:tr w:rsidR="002A2C81" w14:paraId="1B68CDF8" w14:textId="77777777" w:rsidTr="005E2D10">
        <w:tc>
          <w:tcPr>
            <w:tcW w:w="13935" w:type="dxa"/>
            <w:gridSpan w:val="7"/>
            <w:shd w:val="clear" w:color="auto" w:fill="FFFFFF"/>
            <w:tcMar>
              <w:left w:w="98" w:type="dxa"/>
            </w:tcMar>
            <w:vAlign w:val="center"/>
          </w:tcPr>
          <w:p w14:paraId="4AF7972A" w14:textId="1C58B1E6" w:rsidR="002A2C81" w:rsidRDefault="002A2C81" w:rsidP="002A2C81">
            <w:pPr>
              <w:jc w:val="right"/>
            </w:pPr>
            <w:r w:rsidRPr="008F0B8A">
              <w:rPr>
                <w:b/>
                <w:kern w:val="2"/>
                <w:sz w:val="22"/>
                <w:szCs w:val="22"/>
                <w:lang w:eastAsia="hi-IN" w:bidi="hi-IN"/>
              </w:rPr>
              <w:t>PVM</w:t>
            </w:r>
            <w:r>
              <w:rPr>
                <w:b/>
                <w:kern w:val="2"/>
                <w:sz w:val="22"/>
                <w:szCs w:val="22"/>
                <w:lang w:eastAsia="hi-IN" w:bidi="hi-IN"/>
              </w:rPr>
              <w:t>(</w:t>
            </w:r>
            <w:r w:rsidR="001E008D">
              <w:rPr>
                <w:b/>
                <w:kern w:val="2"/>
                <w:sz w:val="22"/>
                <w:szCs w:val="22"/>
                <w:lang w:eastAsia="hi-IN" w:bidi="hi-IN"/>
              </w:rPr>
              <w:t>5</w:t>
            </w:r>
            <w:r>
              <w:rPr>
                <w:b/>
                <w:kern w:val="2"/>
                <w:sz w:val="22"/>
                <w:szCs w:val="22"/>
                <w:lang w:eastAsia="hi-IN" w:bidi="hi-IN"/>
              </w:rPr>
              <w:t xml:space="preserve">proc.), </w:t>
            </w:r>
            <w:proofErr w:type="spellStart"/>
            <w:r>
              <w:rPr>
                <w:b/>
                <w:kern w:val="2"/>
                <w:sz w:val="22"/>
                <w:szCs w:val="22"/>
                <w:lang w:eastAsia="hi-IN" w:bidi="hi-IN"/>
              </w:rPr>
              <w:t>Eur</w:t>
            </w:r>
            <w:proofErr w:type="spellEnd"/>
          </w:p>
        </w:tc>
        <w:tc>
          <w:tcPr>
            <w:tcW w:w="1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6F1441" w14:textId="79A549BB" w:rsidR="002A2C81" w:rsidRDefault="00F64AA5" w:rsidP="002A2C81">
            <w:pPr>
              <w:jc w:val="center"/>
            </w:pPr>
            <w:r>
              <w:t>570,00</w:t>
            </w:r>
          </w:p>
        </w:tc>
      </w:tr>
      <w:tr w:rsidR="002A2C81" w:rsidRPr="00750197" w14:paraId="499FC05E" w14:textId="77777777" w:rsidTr="005E2D10">
        <w:tc>
          <w:tcPr>
            <w:tcW w:w="13935" w:type="dxa"/>
            <w:gridSpan w:val="7"/>
            <w:shd w:val="clear" w:color="auto" w:fill="FFFFFF"/>
            <w:tcMar>
              <w:left w:w="98" w:type="dxa"/>
            </w:tcMar>
            <w:vAlign w:val="center"/>
          </w:tcPr>
          <w:p w14:paraId="1EB25A18" w14:textId="576D5B2D" w:rsidR="002A2C81" w:rsidRPr="00C739D2" w:rsidRDefault="002A2C81" w:rsidP="002A2C81">
            <w:pPr>
              <w:jc w:val="right"/>
              <w:rPr>
                <w:lang w:val="fr-FR"/>
              </w:rPr>
            </w:pPr>
            <w:r w:rsidRPr="00C739D2">
              <w:rPr>
                <w:b/>
                <w:kern w:val="2"/>
                <w:sz w:val="22"/>
                <w:szCs w:val="22"/>
                <w:lang w:val="fr-FR" w:eastAsia="hi-IN" w:bidi="hi-IN"/>
              </w:rPr>
              <w:t xml:space="preserve">3 dalies </w:t>
            </w:r>
            <w:r>
              <w:rPr>
                <w:b/>
                <w:kern w:val="2"/>
                <w:sz w:val="22"/>
                <w:szCs w:val="22"/>
                <w:lang w:val="fr-FR" w:eastAsia="hi-IN" w:bidi="hi-IN"/>
              </w:rPr>
              <w:t>k</w:t>
            </w:r>
            <w:r w:rsidRPr="00C739D2">
              <w:rPr>
                <w:b/>
                <w:kern w:val="2"/>
                <w:sz w:val="22"/>
                <w:szCs w:val="22"/>
                <w:lang w:val="fr-FR" w:eastAsia="hi-IN" w:bidi="hi-IN"/>
              </w:rPr>
              <w:t>aina, Eur su PVM</w:t>
            </w:r>
          </w:p>
        </w:tc>
        <w:tc>
          <w:tcPr>
            <w:tcW w:w="1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370AA2" w14:textId="2ECD0553" w:rsidR="002A2C81" w:rsidRPr="00C739D2" w:rsidRDefault="00F64AA5" w:rsidP="002A2C81">
            <w:pPr>
              <w:jc w:val="center"/>
              <w:rPr>
                <w:lang w:val="fr-FR"/>
              </w:rPr>
            </w:pPr>
            <w:r>
              <w:t>11970,00</w:t>
            </w:r>
          </w:p>
        </w:tc>
      </w:tr>
    </w:tbl>
    <w:p w14:paraId="5BCBBF8A" w14:textId="701FD00A" w:rsidR="00C909D6" w:rsidRPr="00A91675" w:rsidRDefault="00E40ED2" w:rsidP="00152FC8">
      <w:pPr>
        <w:pStyle w:val="Heading10"/>
        <w:shd w:val="clear" w:color="auto" w:fill="auto"/>
        <w:spacing w:after="0" w:line="240" w:lineRule="auto"/>
        <w:ind w:firstLine="1298"/>
        <w:jc w:val="both"/>
        <w:rPr>
          <w:bCs/>
          <w:iCs/>
          <w:sz w:val="24"/>
          <w:szCs w:val="24"/>
        </w:rPr>
        <w:sectPr w:rsidR="00C909D6" w:rsidRPr="00A91675" w:rsidSect="004A7EC1">
          <w:pgSz w:w="16838" w:h="11906" w:orient="landscape"/>
          <w:pgMar w:top="567" w:right="567" w:bottom="567" w:left="1134" w:header="567" w:footer="567" w:gutter="0"/>
          <w:cols w:space="1296"/>
          <w:titlePg/>
          <w:docGrid w:linePitch="360"/>
        </w:sectPr>
      </w:pPr>
      <w:r w:rsidRPr="00A91675">
        <w:rPr>
          <w:bCs/>
          <w:iCs/>
          <w:sz w:val="24"/>
          <w:szCs w:val="24"/>
        </w:rPr>
        <w:t xml:space="preserve">Pastaba: </w:t>
      </w:r>
      <w:r w:rsidRPr="00A91675">
        <w:rPr>
          <w:rFonts w:ascii="Times New Roman1" w:hAnsi="Times New Roman1"/>
          <w:lang w:eastAsia="lt-LT"/>
        </w:rPr>
        <w:t>Nurodyti preliminarūs kiekiai bus naudojami tik pasiūlymų vertinime ir nebus laikomi maksimalia</w:t>
      </w:r>
    </w:p>
    <w:p w14:paraId="6B4543D3" w14:textId="1032A0D3" w:rsidR="00704B1A" w:rsidRPr="00307391" w:rsidRDefault="00704B1A" w:rsidP="00152FC8">
      <w:pPr>
        <w:overflowPunct/>
        <w:autoSpaceDE/>
        <w:autoSpaceDN/>
        <w:adjustRightInd/>
        <w:spacing w:after="200" w:line="276" w:lineRule="auto"/>
        <w:rPr>
          <w:rFonts w:eastAsia="Calibri"/>
          <w:sz w:val="24"/>
          <w:szCs w:val="24"/>
        </w:rPr>
      </w:pPr>
    </w:p>
    <w:sectPr w:rsidR="00704B1A" w:rsidRPr="00307391" w:rsidSect="00152FC8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C5A1" w14:textId="77777777" w:rsidR="008F6D36" w:rsidRDefault="008F6D36" w:rsidP="00D729A7">
      <w:r>
        <w:separator/>
      </w:r>
    </w:p>
  </w:endnote>
  <w:endnote w:type="continuationSeparator" w:id="0">
    <w:p w14:paraId="40BC37E3" w14:textId="77777777" w:rsidR="008F6D36" w:rsidRDefault="008F6D36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B971" w14:textId="77777777" w:rsidR="008F6D36" w:rsidRDefault="008F6D36" w:rsidP="00D729A7">
      <w:r>
        <w:separator/>
      </w:r>
    </w:p>
  </w:footnote>
  <w:footnote w:type="continuationSeparator" w:id="0">
    <w:p w14:paraId="261E959C" w14:textId="77777777" w:rsidR="008F6D36" w:rsidRDefault="008F6D36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851"/>
        </w:tabs>
        <w:ind w:left="360" w:hanging="360"/>
      </w:pPr>
      <w:rPr>
        <w:color w:val="auto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multilevel"/>
    <w:tmpl w:val="4C7EE710"/>
    <w:name w:val="WW8Num1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61220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D53FB7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F56C56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9911CA9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41243F62"/>
    <w:multiLevelType w:val="multilevel"/>
    <w:tmpl w:val="9AC4CED2"/>
    <w:styleLink w:val="List0"/>
    <w:lvl w:ilvl="0">
      <w:numFmt w:val="bullet"/>
      <w:lvlText w:val="-"/>
      <w:lvlJc w:val="left"/>
      <w:pPr>
        <w:tabs>
          <w:tab w:val="num" w:pos="197"/>
        </w:tabs>
        <w:ind w:left="197" w:hanging="197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917"/>
        </w:tabs>
        <w:ind w:left="917" w:hanging="197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637"/>
        </w:tabs>
        <w:ind w:left="1637" w:hanging="197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2357"/>
        </w:tabs>
        <w:ind w:left="2357" w:hanging="197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3077"/>
        </w:tabs>
        <w:ind w:left="3077" w:hanging="197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3797"/>
        </w:tabs>
        <w:ind w:left="3797" w:hanging="197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4517"/>
        </w:tabs>
        <w:ind w:left="4517" w:hanging="197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5237"/>
        </w:tabs>
        <w:ind w:left="5237" w:hanging="197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5957"/>
        </w:tabs>
        <w:ind w:left="5957" w:hanging="197"/>
      </w:pPr>
      <w:rPr>
        <w:position w:val="0"/>
        <w:sz w:val="22"/>
        <w:szCs w:val="22"/>
      </w:rPr>
    </w:lvl>
  </w:abstractNum>
  <w:abstractNum w:abstractNumId="17" w15:restartNumberingAfterBreak="0">
    <w:nsid w:val="48774A9B"/>
    <w:multiLevelType w:val="multilevel"/>
    <w:tmpl w:val="7F86D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524F616E"/>
    <w:multiLevelType w:val="multilevel"/>
    <w:tmpl w:val="524F616E"/>
    <w:lvl w:ilvl="0">
      <w:start w:val="29"/>
      <w:numFmt w:val="bullet"/>
      <w:pStyle w:val="Pavadinimas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5CB0144F"/>
    <w:multiLevelType w:val="multilevel"/>
    <w:tmpl w:val="23BC2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21" w15:restartNumberingAfterBreak="0">
    <w:nsid w:val="5E3B5709"/>
    <w:multiLevelType w:val="hybridMultilevel"/>
    <w:tmpl w:val="4552EB1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6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CD95EC4"/>
    <w:multiLevelType w:val="multilevel"/>
    <w:tmpl w:val="AA9462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1478497794">
    <w:abstractNumId w:val="9"/>
  </w:num>
  <w:num w:numId="2" w16cid:durableId="849417599">
    <w:abstractNumId w:val="20"/>
  </w:num>
  <w:num w:numId="3" w16cid:durableId="593124741">
    <w:abstractNumId w:val="15"/>
  </w:num>
  <w:num w:numId="4" w16cid:durableId="44530719">
    <w:abstractNumId w:val="18"/>
  </w:num>
  <w:num w:numId="5" w16cid:durableId="1219515533">
    <w:abstractNumId w:val="12"/>
  </w:num>
  <w:num w:numId="6" w16cid:durableId="1570729187">
    <w:abstractNumId w:val="16"/>
  </w:num>
  <w:num w:numId="7" w16cid:durableId="1272393914">
    <w:abstractNumId w:val="21"/>
  </w:num>
  <w:num w:numId="8" w16cid:durableId="862551065">
    <w:abstractNumId w:val="17"/>
  </w:num>
  <w:num w:numId="9" w16cid:durableId="445127151">
    <w:abstractNumId w:val="27"/>
  </w:num>
  <w:num w:numId="10" w16cid:durableId="131216338">
    <w:abstractNumId w:val="22"/>
  </w:num>
  <w:num w:numId="11" w16cid:durableId="1460151295">
    <w:abstractNumId w:val="25"/>
  </w:num>
  <w:num w:numId="12" w16cid:durableId="265695112">
    <w:abstractNumId w:val="23"/>
  </w:num>
  <w:num w:numId="13" w16cid:durableId="1223642484">
    <w:abstractNumId w:val="24"/>
  </w:num>
  <w:num w:numId="14" w16cid:durableId="1341078509">
    <w:abstractNumId w:val="8"/>
  </w:num>
  <w:num w:numId="15" w16cid:durableId="1134521424">
    <w:abstractNumId w:val="14"/>
  </w:num>
  <w:num w:numId="16" w16cid:durableId="1368145730">
    <w:abstractNumId w:val="19"/>
  </w:num>
  <w:num w:numId="17" w16cid:durableId="113331184">
    <w:abstractNumId w:val="10"/>
  </w:num>
  <w:num w:numId="18" w16cid:durableId="1446466616">
    <w:abstractNumId w:val="13"/>
  </w:num>
  <w:num w:numId="19" w16cid:durableId="1636063090">
    <w:abstractNumId w:val="26"/>
  </w:num>
  <w:num w:numId="20" w16cid:durableId="111116919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intPostScriptOverText/>
  <w:hideSpellingErrors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139A"/>
    <w:rsid w:val="0000178A"/>
    <w:rsid w:val="000025FE"/>
    <w:rsid w:val="00004D03"/>
    <w:rsid w:val="00007480"/>
    <w:rsid w:val="00010CD8"/>
    <w:rsid w:val="000114FD"/>
    <w:rsid w:val="00011C2D"/>
    <w:rsid w:val="000123DC"/>
    <w:rsid w:val="00012741"/>
    <w:rsid w:val="000139CB"/>
    <w:rsid w:val="00013BA5"/>
    <w:rsid w:val="00014087"/>
    <w:rsid w:val="00015A2A"/>
    <w:rsid w:val="000178A3"/>
    <w:rsid w:val="00017A1A"/>
    <w:rsid w:val="00017B18"/>
    <w:rsid w:val="000207A8"/>
    <w:rsid w:val="00023BDB"/>
    <w:rsid w:val="000254D5"/>
    <w:rsid w:val="00025F4A"/>
    <w:rsid w:val="00026560"/>
    <w:rsid w:val="00027E3F"/>
    <w:rsid w:val="000318C9"/>
    <w:rsid w:val="00032A0D"/>
    <w:rsid w:val="0003450D"/>
    <w:rsid w:val="00037C81"/>
    <w:rsid w:val="0004105D"/>
    <w:rsid w:val="0004130C"/>
    <w:rsid w:val="00042579"/>
    <w:rsid w:val="00043810"/>
    <w:rsid w:val="00043F79"/>
    <w:rsid w:val="0004742A"/>
    <w:rsid w:val="0005047D"/>
    <w:rsid w:val="0005277F"/>
    <w:rsid w:val="00052F80"/>
    <w:rsid w:val="00054404"/>
    <w:rsid w:val="000561B8"/>
    <w:rsid w:val="00057275"/>
    <w:rsid w:val="00060189"/>
    <w:rsid w:val="000612BE"/>
    <w:rsid w:val="00061D6A"/>
    <w:rsid w:val="000625AA"/>
    <w:rsid w:val="00062834"/>
    <w:rsid w:val="0006336A"/>
    <w:rsid w:val="000643BB"/>
    <w:rsid w:val="00065FC9"/>
    <w:rsid w:val="00066D9F"/>
    <w:rsid w:val="00067CD9"/>
    <w:rsid w:val="000718AD"/>
    <w:rsid w:val="000720FF"/>
    <w:rsid w:val="000726EA"/>
    <w:rsid w:val="00072918"/>
    <w:rsid w:val="000731E6"/>
    <w:rsid w:val="00074D8A"/>
    <w:rsid w:val="0007528D"/>
    <w:rsid w:val="000756F5"/>
    <w:rsid w:val="00075F2C"/>
    <w:rsid w:val="0007783A"/>
    <w:rsid w:val="000778BC"/>
    <w:rsid w:val="000805B9"/>
    <w:rsid w:val="00080E7F"/>
    <w:rsid w:val="0008176C"/>
    <w:rsid w:val="00083FDD"/>
    <w:rsid w:val="000840B1"/>
    <w:rsid w:val="00084FE6"/>
    <w:rsid w:val="00091223"/>
    <w:rsid w:val="000918E0"/>
    <w:rsid w:val="0009312B"/>
    <w:rsid w:val="00093A26"/>
    <w:rsid w:val="00093B7F"/>
    <w:rsid w:val="00094F71"/>
    <w:rsid w:val="000A014E"/>
    <w:rsid w:val="000A03BB"/>
    <w:rsid w:val="000A060F"/>
    <w:rsid w:val="000A1458"/>
    <w:rsid w:val="000A1D13"/>
    <w:rsid w:val="000A211B"/>
    <w:rsid w:val="000A38A7"/>
    <w:rsid w:val="000A3A53"/>
    <w:rsid w:val="000A4722"/>
    <w:rsid w:val="000A676A"/>
    <w:rsid w:val="000B1A1F"/>
    <w:rsid w:val="000B26F0"/>
    <w:rsid w:val="000B2FAA"/>
    <w:rsid w:val="000B33C2"/>
    <w:rsid w:val="000B3F80"/>
    <w:rsid w:val="000B5208"/>
    <w:rsid w:val="000B524C"/>
    <w:rsid w:val="000B5DD2"/>
    <w:rsid w:val="000B7407"/>
    <w:rsid w:val="000B7EF0"/>
    <w:rsid w:val="000C0474"/>
    <w:rsid w:val="000C0566"/>
    <w:rsid w:val="000C064D"/>
    <w:rsid w:val="000C0DF5"/>
    <w:rsid w:val="000C0E2E"/>
    <w:rsid w:val="000C1235"/>
    <w:rsid w:val="000C1279"/>
    <w:rsid w:val="000C15A5"/>
    <w:rsid w:val="000C1E43"/>
    <w:rsid w:val="000C604A"/>
    <w:rsid w:val="000D1F03"/>
    <w:rsid w:val="000D2810"/>
    <w:rsid w:val="000D291B"/>
    <w:rsid w:val="000D2CC7"/>
    <w:rsid w:val="000D2DCF"/>
    <w:rsid w:val="000D3B4B"/>
    <w:rsid w:val="000D3F73"/>
    <w:rsid w:val="000D5656"/>
    <w:rsid w:val="000E0066"/>
    <w:rsid w:val="000E0788"/>
    <w:rsid w:val="000E0932"/>
    <w:rsid w:val="000E0BCF"/>
    <w:rsid w:val="000E63C0"/>
    <w:rsid w:val="000F0D3C"/>
    <w:rsid w:val="000F2860"/>
    <w:rsid w:val="000F3DC6"/>
    <w:rsid w:val="000F47BB"/>
    <w:rsid w:val="000F50DF"/>
    <w:rsid w:val="000F5B6F"/>
    <w:rsid w:val="000F5E67"/>
    <w:rsid w:val="000F634B"/>
    <w:rsid w:val="000F6A17"/>
    <w:rsid w:val="000F6B44"/>
    <w:rsid w:val="000F7AEC"/>
    <w:rsid w:val="001044C8"/>
    <w:rsid w:val="00105288"/>
    <w:rsid w:val="00105613"/>
    <w:rsid w:val="001067D8"/>
    <w:rsid w:val="0011271D"/>
    <w:rsid w:val="00120448"/>
    <w:rsid w:val="00122113"/>
    <w:rsid w:val="001228E9"/>
    <w:rsid w:val="001239C2"/>
    <w:rsid w:val="00125571"/>
    <w:rsid w:val="0012580B"/>
    <w:rsid w:val="00125C68"/>
    <w:rsid w:val="00125D27"/>
    <w:rsid w:val="001278A6"/>
    <w:rsid w:val="001301CB"/>
    <w:rsid w:val="001304C6"/>
    <w:rsid w:val="00131D5C"/>
    <w:rsid w:val="00132C4F"/>
    <w:rsid w:val="00137894"/>
    <w:rsid w:val="00140778"/>
    <w:rsid w:val="0014506A"/>
    <w:rsid w:val="00146EF8"/>
    <w:rsid w:val="00147615"/>
    <w:rsid w:val="00147F37"/>
    <w:rsid w:val="00150A72"/>
    <w:rsid w:val="001519E8"/>
    <w:rsid w:val="00152FC8"/>
    <w:rsid w:val="001531DC"/>
    <w:rsid w:val="00153881"/>
    <w:rsid w:val="00153E85"/>
    <w:rsid w:val="001569F7"/>
    <w:rsid w:val="00157A61"/>
    <w:rsid w:val="00163322"/>
    <w:rsid w:val="0016365B"/>
    <w:rsid w:val="001650EF"/>
    <w:rsid w:val="00165599"/>
    <w:rsid w:val="001658E0"/>
    <w:rsid w:val="001700AA"/>
    <w:rsid w:val="001701BB"/>
    <w:rsid w:val="00170FA3"/>
    <w:rsid w:val="00172048"/>
    <w:rsid w:val="00175A1B"/>
    <w:rsid w:val="00176A9E"/>
    <w:rsid w:val="0017723A"/>
    <w:rsid w:val="0017785B"/>
    <w:rsid w:val="00180859"/>
    <w:rsid w:val="00182C95"/>
    <w:rsid w:val="00183151"/>
    <w:rsid w:val="00184253"/>
    <w:rsid w:val="00185230"/>
    <w:rsid w:val="001853CE"/>
    <w:rsid w:val="001860A6"/>
    <w:rsid w:val="0018699F"/>
    <w:rsid w:val="00191094"/>
    <w:rsid w:val="001922AE"/>
    <w:rsid w:val="00194006"/>
    <w:rsid w:val="00194683"/>
    <w:rsid w:val="0019732C"/>
    <w:rsid w:val="001A5EB0"/>
    <w:rsid w:val="001A625A"/>
    <w:rsid w:val="001A771E"/>
    <w:rsid w:val="001A797E"/>
    <w:rsid w:val="001B02FD"/>
    <w:rsid w:val="001B093B"/>
    <w:rsid w:val="001B2B5E"/>
    <w:rsid w:val="001B2CE2"/>
    <w:rsid w:val="001B6424"/>
    <w:rsid w:val="001B6822"/>
    <w:rsid w:val="001B6D95"/>
    <w:rsid w:val="001B766A"/>
    <w:rsid w:val="001B7767"/>
    <w:rsid w:val="001C2A04"/>
    <w:rsid w:val="001C2E6A"/>
    <w:rsid w:val="001C7447"/>
    <w:rsid w:val="001D0378"/>
    <w:rsid w:val="001D0A36"/>
    <w:rsid w:val="001D1021"/>
    <w:rsid w:val="001D1B73"/>
    <w:rsid w:val="001D37D9"/>
    <w:rsid w:val="001D6346"/>
    <w:rsid w:val="001D7DFA"/>
    <w:rsid w:val="001E008D"/>
    <w:rsid w:val="001E1AD2"/>
    <w:rsid w:val="001E37DB"/>
    <w:rsid w:val="001F2356"/>
    <w:rsid w:val="001F3C80"/>
    <w:rsid w:val="001F400C"/>
    <w:rsid w:val="001F72D2"/>
    <w:rsid w:val="001F79B3"/>
    <w:rsid w:val="001F7FA8"/>
    <w:rsid w:val="00200385"/>
    <w:rsid w:val="00200FC9"/>
    <w:rsid w:val="00201205"/>
    <w:rsid w:val="00201B96"/>
    <w:rsid w:val="002022AE"/>
    <w:rsid w:val="002033E5"/>
    <w:rsid w:val="00203E19"/>
    <w:rsid w:val="002040DE"/>
    <w:rsid w:val="00204410"/>
    <w:rsid w:val="002045F7"/>
    <w:rsid w:val="002051F3"/>
    <w:rsid w:val="002070D4"/>
    <w:rsid w:val="0021040D"/>
    <w:rsid w:val="00211E33"/>
    <w:rsid w:val="00213509"/>
    <w:rsid w:val="00213E97"/>
    <w:rsid w:val="00214669"/>
    <w:rsid w:val="00214679"/>
    <w:rsid w:val="00214A8C"/>
    <w:rsid w:val="0021657F"/>
    <w:rsid w:val="00216942"/>
    <w:rsid w:val="00216D05"/>
    <w:rsid w:val="002201A0"/>
    <w:rsid w:val="00223F70"/>
    <w:rsid w:val="00224272"/>
    <w:rsid w:val="002242D5"/>
    <w:rsid w:val="0022435F"/>
    <w:rsid w:val="002245F8"/>
    <w:rsid w:val="002257F3"/>
    <w:rsid w:val="00226064"/>
    <w:rsid w:val="00230138"/>
    <w:rsid w:val="00230B25"/>
    <w:rsid w:val="00232A3F"/>
    <w:rsid w:val="00233A9F"/>
    <w:rsid w:val="00236242"/>
    <w:rsid w:val="002363C3"/>
    <w:rsid w:val="00240B90"/>
    <w:rsid w:val="0024164D"/>
    <w:rsid w:val="00242910"/>
    <w:rsid w:val="00244F8D"/>
    <w:rsid w:val="00245C79"/>
    <w:rsid w:val="002475A0"/>
    <w:rsid w:val="00253264"/>
    <w:rsid w:val="00256D70"/>
    <w:rsid w:val="00260EEE"/>
    <w:rsid w:val="002652C6"/>
    <w:rsid w:val="00266FFD"/>
    <w:rsid w:val="002704AA"/>
    <w:rsid w:val="002716DA"/>
    <w:rsid w:val="00271F9A"/>
    <w:rsid w:val="0028100E"/>
    <w:rsid w:val="00281A1F"/>
    <w:rsid w:val="00281BD5"/>
    <w:rsid w:val="00281E5E"/>
    <w:rsid w:val="00282910"/>
    <w:rsid w:val="00284533"/>
    <w:rsid w:val="002855E2"/>
    <w:rsid w:val="0028661E"/>
    <w:rsid w:val="00290FA9"/>
    <w:rsid w:val="00290FEA"/>
    <w:rsid w:val="00293A76"/>
    <w:rsid w:val="00294114"/>
    <w:rsid w:val="002946EA"/>
    <w:rsid w:val="00294E47"/>
    <w:rsid w:val="00294F43"/>
    <w:rsid w:val="00296197"/>
    <w:rsid w:val="002A2C81"/>
    <w:rsid w:val="002B2172"/>
    <w:rsid w:val="002B3090"/>
    <w:rsid w:val="002B3B25"/>
    <w:rsid w:val="002B3D9C"/>
    <w:rsid w:val="002B5A3A"/>
    <w:rsid w:val="002B7A36"/>
    <w:rsid w:val="002C14D7"/>
    <w:rsid w:val="002C313F"/>
    <w:rsid w:val="002C37FE"/>
    <w:rsid w:val="002C3FEE"/>
    <w:rsid w:val="002C41E9"/>
    <w:rsid w:val="002C4C16"/>
    <w:rsid w:val="002C529A"/>
    <w:rsid w:val="002D21FC"/>
    <w:rsid w:val="002D327E"/>
    <w:rsid w:val="002D34FA"/>
    <w:rsid w:val="002D6C25"/>
    <w:rsid w:val="002D73EE"/>
    <w:rsid w:val="002D7733"/>
    <w:rsid w:val="002E0FCA"/>
    <w:rsid w:val="002E2632"/>
    <w:rsid w:val="002E2CAE"/>
    <w:rsid w:val="002E4362"/>
    <w:rsid w:val="002E6114"/>
    <w:rsid w:val="002E6929"/>
    <w:rsid w:val="002E7CEF"/>
    <w:rsid w:val="002F0F7B"/>
    <w:rsid w:val="002F2BCC"/>
    <w:rsid w:val="002F343F"/>
    <w:rsid w:val="002F38DE"/>
    <w:rsid w:val="002F5B24"/>
    <w:rsid w:val="002F674D"/>
    <w:rsid w:val="002F6CAF"/>
    <w:rsid w:val="00300139"/>
    <w:rsid w:val="00301181"/>
    <w:rsid w:val="00305B9C"/>
    <w:rsid w:val="00305D47"/>
    <w:rsid w:val="0030650F"/>
    <w:rsid w:val="00307391"/>
    <w:rsid w:val="00311F89"/>
    <w:rsid w:val="0031538D"/>
    <w:rsid w:val="00315914"/>
    <w:rsid w:val="00315E80"/>
    <w:rsid w:val="00316AB3"/>
    <w:rsid w:val="0031799F"/>
    <w:rsid w:val="003216EF"/>
    <w:rsid w:val="003246DE"/>
    <w:rsid w:val="0032682C"/>
    <w:rsid w:val="00327E32"/>
    <w:rsid w:val="0033130C"/>
    <w:rsid w:val="003326C7"/>
    <w:rsid w:val="00332892"/>
    <w:rsid w:val="00333A09"/>
    <w:rsid w:val="00335E3C"/>
    <w:rsid w:val="00336BE8"/>
    <w:rsid w:val="00336FDB"/>
    <w:rsid w:val="003431E8"/>
    <w:rsid w:val="00343AC3"/>
    <w:rsid w:val="003454AA"/>
    <w:rsid w:val="00345E12"/>
    <w:rsid w:val="00345ED4"/>
    <w:rsid w:val="00346A36"/>
    <w:rsid w:val="00347C99"/>
    <w:rsid w:val="00347E3D"/>
    <w:rsid w:val="00347EDC"/>
    <w:rsid w:val="00350768"/>
    <w:rsid w:val="00352835"/>
    <w:rsid w:val="00355CD6"/>
    <w:rsid w:val="00356A11"/>
    <w:rsid w:val="00360AEC"/>
    <w:rsid w:val="00361A0D"/>
    <w:rsid w:val="00363072"/>
    <w:rsid w:val="00364FE7"/>
    <w:rsid w:val="00365094"/>
    <w:rsid w:val="00367136"/>
    <w:rsid w:val="003675D7"/>
    <w:rsid w:val="00367A39"/>
    <w:rsid w:val="003702FD"/>
    <w:rsid w:val="0037150C"/>
    <w:rsid w:val="003731C4"/>
    <w:rsid w:val="00373AEC"/>
    <w:rsid w:val="00375342"/>
    <w:rsid w:val="003800D7"/>
    <w:rsid w:val="003832E1"/>
    <w:rsid w:val="00384C1F"/>
    <w:rsid w:val="00386602"/>
    <w:rsid w:val="00387A0A"/>
    <w:rsid w:val="00391551"/>
    <w:rsid w:val="003951F4"/>
    <w:rsid w:val="003969D1"/>
    <w:rsid w:val="00397955"/>
    <w:rsid w:val="003A1782"/>
    <w:rsid w:val="003A1B13"/>
    <w:rsid w:val="003A1DB0"/>
    <w:rsid w:val="003A1DF2"/>
    <w:rsid w:val="003A25B7"/>
    <w:rsid w:val="003A6765"/>
    <w:rsid w:val="003A7881"/>
    <w:rsid w:val="003A7A3C"/>
    <w:rsid w:val="003B1A1F"/>
    <w:rsid w:val="003B30C8"/>
    <w:rsid w:val="003B4C9F"/>
    <w:rsid w:val="003B76FF"/>
    <w:rsid w:val="003C2344"/>
    <w:rsid w:val="003C4CE4"/>
    <w:rsid w:val="003C56F4"/>
    <w:rsid w:val="003C59FD"/>
    <w:rsid w:val="003D1E19"/>
    <w:rsid w:val="003D2837"/>
    <w:rsid w:val="003D4D7C"/>
    <w:rsid w:val="003D74A2"/>
    <w:rsid w:val="003D76B7"/>
    <w:rsid w:val="003E1972"/>
    <w:rsid w:val="003F0670"/>
    <w:rsid w:val="003F2408"/>
    <w:rsid w:val="003F2ACF"/>
    <w:rsid w:val="003F5B23"/>
    <w:rsid w:val="003F66F2"/>
    <w:rsid w:val="003F6D7E"/>
    <w:rsid w:val="00400201"/>
    <w:rsid w:val="00401421"/>
    <w:rsid w:val="004033A6"/>
    <w:rsid w:val="00404671"/>
    <w:rsid w:val="00405E63"/>
    <w:rsid w:val="00406FD0"/>
    <w:rsid w:val="00407B4A"/>
    <w:rsid w:val="00411CF1"/>
    <w:rsid w:val="004120AE"/>
    <w:rsid w:val="0041239B"/>
    <w:rsid w:val="00413595"/>
    <w:rsid w:val="0041439A"/>
    <w:rsid w:val="004147C5"/>
    <w:rsid w:val="00416C70"/>
    <w:rsid w:val="00417D11"/>
    <w:rsid w:val="00420330"/>
    <w:rsid w:val="00420B0B"/>
    <w:rsid w:val="00420C13"/>
    <w:rsid w:val="00422692"/>
    <w:rsid w:val="00422FE4"/>
    <w:rsid w:val="0042361D"/>
    <w:rsid w:val="00424A59"/>
    <w:rsid w:val="00425431"/>
    <w:rsid w:val="0042570A"/>
    <w:rsid w:val="00425E41"/>
    <w:rsid w:val="004303B4"/>
    <w:rsid w:val="00430A5B"/>
    <w:rsid w:val="00432A0D"/>
    <w:rsid w:val="00432A92"/>
    <w:rsid w:val="0043360C"/>
    <w:rsid w:val="004337DF"/>
    <w:rsid w:val="0043698F"/>
    <w:rsid w:val="004404AF"/>
    <w:rsid w:val="00442997"/>
    <w:rsid w:val="00443E24"/>
    <w:rsid w:val="00444E83"/>
    <w:rsid w:val="0044605D"/>
    <w:rsid w:val="0045172D"/>
    <w:rsid w:val="004543CC"/>
    <w:rsid w:val="00455759"/>
    <w:rsid w:val="00456343"/>
    <w:rsid w:val="004579C0"/>
    <w:rsid w:val="004607A0"/>
    <w:rsid w:val="0046098D"/>
    <w:rsid w:val="00462821"/>
    <w:rsid w:val="00463814"/>
    <w:rsid w:val="004667D2"/>
    <w:rsid w:val="00467593"/>
    <w:rsid w:val="00467CB0"/>
    <w:rsid w:val="00470FEF"/>
    <w:rsid w:val="00476A9D"/>
    <w:rsid w:val="004802DB"/>
    <w:rsid w:val="00480A4E"/>
    <w:rsid w:val="00480F7E"/>
    <w:rsid w:val="00482FAF"/>
    <w:rsid w:val="00483101"/>
    <w:rsid w:val="00484644"/>
    <w:rsid w:val="0048660A"/>
    <w:rsid w:val="004875AC"/>
    <w:rsid w:val="00491729"/>
    <w:rsid w:val="00493B24"/>
    <w:rsid w:val="0049499A"/>
    <w:rsid w:val="00494E55"/>
    <w:rsid w:val="00495B44"/>
    <w:rsid w:val="00496380"/>
    <w:rsid w:val="00496BD7"/>
    <w:rsid w:val="004A0C34"/>
    <w:rsid w:val="004A19BA"/>
    <w:rsid w:val="004A1F7F"/>
    <w:rsid w:val="004A2C6A"/>
    <w:rsid w:val="004A3741"/>
    <w:rsid w:val="004A7A96"/>
    <w:rsid w:val="004A7EC1"/>
    <w:rsid w:val="004B0927"/>
    <w:rsid w:val="004B281B"/>
    <w:rsid w:val="004B465B"/>
    <w:rsid w:val="004B7650"/>
    <w:rsid w:val="004C09C9"/>
    <w:rsid w:val="004C0CE1"/>
    <w:rsid w:val="004C3D4C"/>
    <w:rsid w:val="004C4841"/>
    <w:rsid w:val="004C4F53"/>
    <w:rsid w:val="004C5456"/>
    <w:rsid w:val="004C58D0"/>
    <w:rsid w:val="004C5AEA"/>
    <w:rsid w:val="004C7FA0"/>
    <w:rsid w:val="004D3490"/>
    <w:rsid w:val="004D5271"/>
    <w:rsid w:val="004D5C2F"/>
    <w:rsid w:val="004D66C8"/>
    <w:rsid w:val="004D78A7"/>
    <w:rsid w:val="004E0995"/>
    <w:rsid w:val="004E0DA5"/>
    <w:rsid w:val="004E2BF1"/>
    <w:rsid w:val="004E46F3"/>
    <w:rsid w:val="004E4AEE"/>
    <w:rsid w:val="004E58BE"/>
    <w:rsid w:val="004F0471"/>
    <w:rsid w:val="004F1E96"/>
    <w:rsid w:val="004F1F55"/>
    <w:rsid w:val="004F33A3"/>
    <w:rsid w:val="004F37BE"/>
    <w:rsid w:val="004F519F"/>
    <w:rsid w:val="004F5C55"/>
    <w:rsid w:val="004F6457"/>
    <w:rsid w:val="004F707C"/>
    <w:rsid w:val="004F7D94"/>
    <w:rsid w:val="0050588C"/>
    <w:rsid w:val="005063F3"/>
    <w:rsid w:val="00514065"/>
    <w:rsid w:val="0051538C"/>
    <w:rsid w:val="0052103D"/>
    <w:rsid w:val="00521CB8"/>
    <w:rsid w:val="00522566"/>
    <w:rsid w:val="005229F0"/>
    <w:rsid w:val="00522F2F"/>
    <w:rsid w:val="00525E08"/>
    <w:rsid w:val="005304B7"/>
    <w:rsid w:val="005309CF"/>
    <w:rsid w:val="005325D1"/>
    <w:rsid w:val="00532D1A"/>
    <w:rsid w:val="00535D3D"/>
    <w:rsid w:val="0053671D"/>
    <w:rsid w:val="00536A4A"/>
    <w:rsid w:val="00537CFE"/>
    <w:rsid w:val="00540F3F"/>
    <w:rsid w:val="005410FC"/>
    <w:rsid w:val="00543D3A"/>
    <w:rsid w:val="005444CC"/>
    <w:rsid w:val="00544DCE"/>
    <w:rsid w:val="00547119"/>
    <w:rsid w:val="005476FC"/>
    <w:rsid w:val="0055080E"/>
    <w:rsid w:val="00552621"/>
    <w:rsid w:val="005528CD"/>
    <w:rsid w:val="00552ACE"/>
    <w:rsid w:val="00553825"/>
    <w:rsid w:val="0055392F"/>
    <w:rsid w:val="00553FA7"/>
    <w:rsid w:val="00555DE5"/>
    <w:rsid w:val="005564C1"/>
    <w:rsid w:val="00560D80"/>
    <w:rsid w:val="00560D9A"/>
    <w:rsid w:val="0056187E"/>
    <w:rsid w:val="005626F5"/>
    <w:rsid w:val="00562AA9"/>
    <w:rsid w:val="00563D33"/>
    <w:rsid w:val="00563E14"/>
    <w:rsid w:val="00564ED9"/>
    <w:rsid w:val="00565938"/>
    <w:rsid w:val="00570112"/>
    <w:rsid w:val="005706E8"/>
    <w:rsid w:val="005708D1"/>
    <w:rsid w:val="00570EA3"/>
    <w:rsid w:val="005727CA"/>
    <w:rsid w:val="005735A1"/>
    <w:rsid w:val="00573D4E"/>
    <w:rsid w:val="00574069"/>
    <w:rsid w:val="005746FC"/>
    <w:rsid w:val="0057476D"/>
    <w:rsid w:val="005769FF"/>
    <w:rsid w:val="0057719C"/>
    <w:rsid w:val="00580A96"/>
    <w:rsid w:val="00580DA7"/>
    <w:rsid w:val="005822FE"/>
    <w:rsid w:val="00582863"/>
    <w:rsid w:val="00584933"/>
    <w:rsid w:val="005855A5"/>
    <w:rsid w:val="00585B5A"/>
    <w:rsid w:val="00586892"/>
    <w:rsid w:val="005875D1"/>
    <w:rsid w:val="005905FE"/>
    <w:rsid w:val="005918AA"/>
    <w:rsid w:val="0059292A"/>
    <w:rsid w:val="00592CDF"/>
    <w:rsid w:val="00593D2C"/>
    <w:rsid w:val="005A1484"/>
    <w:rsid w:val="005A18C2"/>
    <w:rsid w:val="005A47C2"/>
    <w:rsid w:val="005A562D"/>
    <w:rsid w:val="005A67F5"/>
    <w:rsid w:val="005A7218"/>
    <w:rsid w:val="005A7542"/>
    <w:rsid w:val="005B124D"/>
    <w:rsid w:val="005B1867"/>
    <w:rsid w:val="005B428B"/>
    <w:rsid w:val="005B7D0B"/>
    <w:rsid w:val="005C068D"/>
    <w:rsid w:val="005C1EB5"/>
    <w:rsid w:val="005C533C"/>
    <w:rsid w:val="005C5A18"/>
    <w:rsid w:val="005C6693"/>
    <w:rsid w:val="005C6C8B"/>
    <w:rsid w:val="005C7E9F"/>
    <w:rsid w:val="005D1B51"/>
    <w:rsid w:val="005D26E2"/>
    <w:rsid w:val="005D4FB5"/>
    <w:rsid w:val="005E001A"/>
    <w:rsid w:val="005E0525"/>
    <w:rsid w:val="005E2339"/>
    <w:rsid w:val="005E2551"/>
    <w:rsid w:val="005E2D10"/>
    <w:rsid w:val="005E35F6"/>
    <w:rsid w:val="005E3DBC"/>
    <w:rsid w:val="005E5481"/>
    <w:rsid w:val="005E6390"/>
    <w:rsid w:val="005F007C"/>
    <w:rsid w:val="005F1005"/>
    <w:rsid w:val="005F2E6B"/>
    <w:rsid w:val="005F4AD0"/>
    <w:rsid w:val="005F59BE"/>
    <w:rsid w:val="0060160E"/>
    <w:rsid w:val="00601742"/>
    <w:rsid w:val="006029DA"/>
    <w:rsid w:val="006033D2"/>
    <w:rsid w:val="00603794"/>
    <w:rsid w:val="0060746C"/>
    <w:rsid w:val="00607989"/>
    <w:rsid w:val="006105CC"/>
    <w:rsid w:val="00610D08"/>
    <w:rsid w:val="00612FDF"/>
    <w:rsid w:val="00613064"/>
    <w:rsid w:val="00613D88"/>
    <w:rsid w:val="006145E8"/>
    <w:rsid w:val="00614ACC"/>
    <w:rsid w:val="006179EA"/>
    <w:rsid w:val="00621618"/>
    <w:rsid w:val="006217AD"/>
    <w:rsid w:val="00622C26"/>
    <w:rsid w:val="00623A65"/>
    <w:rsid w:val="006243CF"/>
    <w:rsid w:val="00624751"/>
    <w:rsid w:val="00627DB9"/>
    <w:rsid w:val="006340AC"/>
    <w:rsid w:val="0063528A"/>
    <w:rsid w:val="006356B8"/>
    <w:rsid w:val="006358D6"/>
    <w:rsid w:val="006360F1"/>
    <w:rsid w:val="006363CF"/>
    <w:rsid w:val="00637165"/>
    <w:rsid w:val="00640D0F"/>
    <w:rsid w:val="006423B2"/>
    <w:rsid w:val="00642CFD"/>
    <w:rsid w:val="00645676"/>
    <w:rsid w:val="00647521"/>
    <w:rsid w:val="00651BFF"/>
    <w:rsid w:val="006526A8"/>
    <w:rsid w:val="00652BB9"/>
    <w:rsid w:val="0065375A"/>
    <w:rsid w:val="00653C2A"/>
    <w:rsid w:val="00655697"/>
    <w:rsid w:val="0065613D"/>
    <w:rsid w:val="00656CEF"/>
    <w:rsid w:val="00657BF3"/>
    <w:rsid w:val="00662226"/>
    <w:rsid w:val="00665325"/>
    <w:rsid w:val="0066634C"/>
    <w:rsid w:val="00666E51"/>
    <w:rsid w:val="00667FD4"/>
    <w:rsid w:val="006728EF"/>
    <w:rsid w:val="00673E7A"/>
    <w:rsid w:val="0067428A"/>
    <w:rsid w:val="006764FC"/>
    <w:rsid w:val="0068063D"/>
    <w:rsid w:val="00680A3B"/>
    <w:rsid w:val="00681E47"/>
    <w:rsid w:val="00682AC4"/>
    <w:rsid w:val="00683665"/>
    <w:rsid w:val="0068418A"/>
    <w:rsid w:val="00685E6C"/>
    <w:rsid w:val="00685FA5"/>
    <w:rsid w:val="006863E9"/>
    <w:rsid w:val="00686B11"/>
    <w:rsid w:val="00686D11"/>
    <w:rsid w:val="006901AC"/>
    <w:rsid w:val="006915FD"/>
    <w:rsid w:val="00691A54"/>
    <w:rsid w:val="00692585"/>
    <w:rsid w:val="006931C3"/>
    <w:rsid w:val="00694FA6"/>
    <w:rsid w:val="00697872"/>
    <w:rsid w:val="00697CD3"/>
    <w:rsid w:val="006A0B6F"/>
    <w:rsid w:val="006A0BB9"/>
    <w:rsid w:val="006A641F"/>
    <w:rsid w:val="006A73E1"/>
    <w:rsid w:val="006A7831"/>
    <w:rsid w:val="006B0D93"/>
    <w:rsid w:val="006B2897"/>
    <w:rsid w:val="006B28DA"/>
    <w:rsid w:val="006B2909"/>
    <w:rsid w:val="006B2EAB"/>
    <w:rsid w:val="006B445F"/>
    <w:rsid w:val="006B4B49"/>
    <w:rsid w:val="006B4C45"/>
    <w:rsid w:val="006B53E2"/>
    <w:rsid w:val="006B672A"/>
    <w:rsid w:val="006B6B38"/>
    <w:rsid w:val="006B78F2"/>
    <w:rsid w:val="006C12BC"/>
    <w:rsid w:val="006C274E"/>
    <w:rsid w:val="006C29A3"/>
    <w:rsid w:val="006C2B83"/>
    <w:rsid w:val="006C2D79"/>
    <w:rsid w:val="006C3CA6"/>
    <w:rsid w:val="006C426E"/>
    <w:rsid w:val="006C6583"/>
    <w:rsid w:val="006C6853"/>
    <w:rsid w:val="006C7F8A"/>
    <w:rsid w:val="006D0ADC"/>
    <w:rsid w:val="006D0DC1"/>
    <w:rsid w:val="006D2398"/>
    <w:rsid w:val="006D2902"/>
    <w:rsid w:val="006D2F14"/>
    <w:rsid w:val="006D48F0"/>
    <w:rsid w:val="006D5E2B"/>
    <w:rsid w:val="006E057E"/>
    <w:rsid w:val="006E0DA0"/>
    <w:rsid w:val="006E1091"/>
    <w:rsid w:val="006E239E"/>
    <w:rsid w:val="006E4103"/>
    <w:rsid w:val="006F0FB1"/>
    <w:rsid w:val="006F4BCF"/>
    <w:rsid w:val="006F58A3"/>
    <w:rsid w:val="006F58C2"/>
    <w:rsid w:val="006F5B61"/>
    <w:rsid w:val="006F6C08"/>
    <w:rsid w:val="0070231B"/>
    <w:rsid w:val="00702B52"/>
    <w:rsid w:val="007035D7"/>
    <w:rsid w:val="007040D4"/>
    <w:rsid w:val="00704B1A"/>
    <w:rsid w:val="00710401"/>
    <w:rsid w:val="0071216D"/>
    <w:rsid w:val="00712231"/>
    <w:rsid w:val="00712537"/>
    <w:rsid w:val="00713736"/>
    <w:rsid w:val="0071456E"/>
    <w:rsid w:val="007157E4"/>
    <w:rsid w:val="00716A21"/>
    <w:rsid w:val="00716B2C"/>
    <w:rsid w:val="0071715C"/>
    <w:rsid w:val="00717846"/>
    <w:rsid w:val="00721B3D"/>
    <w:rsid w:val="00721BC5"/>
    <w:rsid w:val="00724A21"/>
    <w:rsid w:val="00724E79"/>
    <w:rsid w:val="0072502C"/>
    <w:rsid w:val="00730F68"/>
    <w:rsid w:val="00734AE4"/>
    <w:rsid w:val="007358BB"/>
    <w:rsid w:val="007367A0"/>
    <w:rsid w:val="00736D60"/>
    <w:rsid w:val="00736F77"/>
    <w:rsid w:val="007379C6"/>
    <w:rsid w:val="00740D87"/>
    <w:rsid w:val="0074100E"/>
    <w:rsid w:val="00742ABD"/>
    <w:rsid w:val="00743430"/>
    <w:rsid w:val="00744275"/>
    <w:rsid w:val="007444D7"/>
    <w:rsid w:val="00750197"/>
    <w:rsid w:val="0075034C"/>
    <w:rsid w:val="00750599"/>
    <w:rsid w:val="00750F3B"/>
    <w:rsid w:val="00751F0E"/>
    <w:rsid w:val="007526FA"/>
    <w:rsid w:val="00753014"/>
    <w:rsid w:val="00753125"/>
    <w:rsid w:val="00753D69"/>
    <w:rsid w:val="00754BA3"/>
    <w:rsid w:val="00754F22"/>
    <w:rsid w:val="00755468"/>
    <w:rsid w:val="00756E0D"/>
    <w:rsid w:val="007628F3"/>
    <w:rsid w:val="00763847"/>
    <w:rsid w:val="007651D1"/>
    <w:rsid w:val="00765BD9"/>
    <w:rsid w:val="00765EB5"/>
    <w:rsid w:val="00765F6D"/>
    <w:rsid w:val="00766025"/>
    <w:rsid w:val="007661F0"/>
    <w:rsid w:val="00767D1D"/>
    <w:rsid w:val="00770D8E"/>
    <w:rsid w:val="00771278"/>
    <w:rsid w:val="007721A8"/>
    <w:rsid w:val="007722A4"/>
    <w:rsid w:val="00772A65"/>
    <w:rsid w:val="00773B2A"/>
    <w:rsid w:val="0077419F"/>
    <w:rsid w:val="00774614"/>
    <w:rsid w:val="0077528C"/>
    <w:rsid w:val="0077542E"/>
    <w:rsid w:val="007802E5"/>
    <w:rsid w:val="00781D8C"/>
    <w:rsid w:val="00783407"/>
    <w:rsid w:val="00784995"/>
    <w:rsid w:val="00785658"/>
    <w:rsid w:val="007908E5"/>
    <w:rsid w:val="007915D6"/>
    <w:rsid w:val="00792277"/>
    <w:rsid w:val="007932E9"/>
    <w:rsid w:val="00793AE7"/>
    <w:rsid w:val="00795284"/>
    <w:rsid w:val="00796E0F"/>
    <w:rsid w:val="00797295"/>
    <w:rsid w:val="0079780D"/>
    <w:rsid w:val="00797865"/>
    <w:rsid w:val="00797956"/>
    <w:rsid w:val="007A25DF"/>
    <w:rsid w:val="007A3C10"/>
    <w:rsid w:val="007A57DC"/>
    <w:rsid w:val="007B01F8"/>
    <w:rsid w:val="007B033F"/>
    <w:rsid w:val="007B1C46"/>
    <w:rsid w:val="007B2085"/>
    <w:rsid w:val="007B4262"/>
    <w:rsid w:val="007B618E"/>
    <w:rsid w:val="007B6F9B"/>
    <w:rsid w:val="007B7483"/>
    <w:rsid w:val="007C16A8"/>
    <w:rsid w:val="007C1F4C"/>
    <w:rsid w:val="007C2256"/>
    <w:rsid w:val="007C42C4"/>
    <w:rsid w:val="007C4747"/>
    <w:rsid w:val="007C6161"/>
    <w:rsid w:val="007C7D84"/>
    <w:rsid w:val="007C7E74"/>
    <w:rsid w:val="007D1473"/>
    <w:rsid w:val="007D1F98"/>
    <w:rsid w:val="007D27C1"/>
    <w:rsid w:val="007D43DD"/>
    <w:rsid w:val="007D4D78"/>
    <w:rsid w:val="007D5C65"/>
    <w:rsid w:val="007D697E"/>
    <w:rsid w:val="007D7102"/>
    <w:rsid w:val="007D7991"/>
    <w:rsid w:val="007E0921"/>
    <w:rsid w:val="007E40E9"/>
    <w:rsid w:val="007E7740"/>
    <w:rsid w:val="007E7968"/>
    <w:rsid w:val="007F1D40"/>
    <w:rsid w:val="007F1D7F"/>
    <w:rsid w:val="007F3EFD"/>
    <w:rsid w:val="008031D9"/>
    <w:rsid w:val="0080405E"/>
    <w:rsid w:val="0080786F"/>
    <w:rsid w:val="0081237D"/>
    <w:rsid w:val="00813295"/>
    <w:rsid w:val="00815888"/>
    <w:rsid w:val="0081622B"/>
    <w:rsid w:val="00821739"/>
    <w:rsid w:val="00822345"/>
    <w:rsid w:val="00823F65"/>
    <w:rsid w:val="00826011"/>
    <w:rsid w:val="008316DA"/>
    <w:rsid w:val="00834BFD"/>
    <w:rsid w:val="0083567E"/>
    <w:rsid w:val="00836B03"/>
    <w:rsid w:val="008371D7"/>
    <w:rsid w:val="00837625"/>
    <w:rsid w:val="00842E43"/>
    <w:rsid w:val="008468C8"/>
    <w:rsid w:val="00847776"/>
    <w:rsid w:val="0085013A"/>
    <w:rsid w:val="00850C66"/>
    <w:rsid w:val="0086332B"/>
    <w:rsid w:val="008645E7"/>
    <w:rsid w:val="008647AF"/>
    <w:rsid w:val="00865387"/>
    <w:rsid w:val="00865D67"/>
    <w:rsid w:val="008667E5"/>
    <w:rsid w:val="00867795"/>
    <w:rsid w:val="00870EFC"/>
    <w:rsid w:val="00871D58"/>
    <w:rsid w:val="00871ECE"/>
    <w:rsid w:val="008720E8"/>
    <w:rsid w:val="00872E27"/>
    <w:rsid w:val="00873C17"/>
    <w:rsid w:val="00874BE8"/>
    <w:rsid w:val="008754EC"/>
    <w:rsid w:val="008760B6"/>
    <w:rsid w:val="008802FB"/>
    <w:rsid w:val="00880B06"/>
    <w:rsid w:val="00882B5C"/>
    <w:rsid w:val="00882B76"/>
    <w:rsid w:val="0088396D"/>
    <w:rsid w:val="008853B5"/>
    <w:rsid w:val="008874CA"/>
    <w:rsid w:val="00892298"/>
    <w:rsid w:val="00892812"/>
    <w:rsid w:val="00893393"/>
    <w:rsid w:val="00895F05"/>
    <w:rsid w:val="00896463"/>
    <w:rsid w:val="008974FF"/>
    <w:rsid w:val="008A098E"/>
    <w:rsid w:val="008A2F14"/>
    <w:rsid w:val="008A5255"/>
    <w:rsid w:val="008B0498"/>
    <w:rsid w:val="008B17DF"/>
    <w:rsid w:val="008B67EA"/>
    <w:rsid w:val="008B6DEA"/>
    <w:rsid w:val="008C277F"/>
    <w:rsid w:val="008C40A9"/>
    <w:rsid w:val="008C5B38"/>
    <w:rsid w:val="008C692C"/>
    <w:rsid w:val="008C7324"/>
    <w:rsid w:val="008D1755"/>
    <w:rsid w:val="008D2991"/>
    <w:rsid w:val="008E18B2"/>
    <w:rsid w:val="008E1EF6"/>
    <w:rsid w:val="008E2F2B"/>
    <w:rsid w:val="008E350E"/>
    <w:rsid w:val="008E4669"/>
    <w:rsid w:val="008E7536"/>
    <w:rsid w:val="008F15B4"/>
    <w:rsid w:val="008F19FA"/>
    <w:rsid w:val="008F37D1"/>
    <w:rsid w:val="008F5ADB"/>
    <w:rsid w:val="008F6D36"/>
    <w:rsid w:val="008F7423"/>
    <w:rsid w:val="009058FB"/>
    <w:rsid w:val="00906327"/>
    <w:rsid w:val="00906407"/>
    <w:rsid w:val="00906A08"/>
    <w:rsid w:val="00907E6F"/>
    <w:rsid w:val="0091038D"/>
    <w:rsid w:val="00910A2F"/>
    <w:rsid w:val="009112EE"/>
    <w:rsid w:val="00913A7D"/>
    <w:rsid w:val="00915173"/>
    <w:rsid w:val="009161FD"/>
    <w:rsid w:val="0091713C"/>
    <w:rsid w:val="009173CF"/>
    <w:rsid w:val="00917835"/>
    <w:rsid w:val="00917D9B"/>
    <w:rsid w:val="00920EF1"/>
    <w:rsid w:val="0092232E"/>
    <w:rsid w:val="00925219"/>
    <w:rsid w:val="0092602C"/>
    <w:rsid w:val="009264E4"/>
    <w:rsid w:val="00926DD7"/>
    <w:rsid w:val="00931E12"/>
    <w:rsid w:val="009325F3"/>
    <w:rsid w:val="00932840"/>
    <w:rsid w:val="00933AFA"/>
    <w:rsid w:val="0093434D"/>
    <w:rsid w:val="00935CF0"/>
    <w:rsid w:val="00936298"/>
    <w:rsid w:val="00936AAA"/>
    <w:rsid w:val="009373D5"/>
    <w:rsid w:val="00940288"/>
    <w:rsid w:val="009404EA"/>
    <w:rsid w:val="00941A6D"/>
    <w:rsid w:val="00942A77"/>
    <w:rsid w:val="00943343"/>
    <w:rsid w:val="0094346C"/>
    <w:rsid w:val="0094383F"/>
    <w:rsid w:val="00944254"/>
    <w:rsid w:val="00945961"/>
    <w:rsid w:val="00947D74"/>
    <w:rsid w:val="0095036B"/>
    <w:rsid w:val="00950EE1"/>
    <w:rsid w:val="00950F62"/>
    <w:rsid w:val="00951556"/>
    <w:rsid w:val="009531FE"/>
    <w:rsid w:val="009539D9"/>
    <w:rsid w:val="00953DA4"/>
    <w:rsid w:val="009556D2"/>
    <w:rsid w:val="0095691D"/>
    <w:rsid w:val="0096039F"/>
    <w:rsid w:val="00960B7B"/>
    <w:rsid w:val="00961B86"/>
    <w:rsid w:val="00961FC7"/>
    <w:rsid w:val="00961FFC"/>
    <w:rsid w:val="00962EC6"/>
    <w:rsid w:val="009630ED"/>
    <w:rsid w:val="009638AB"/>
    <w:rsid w:val="00965C6C"/>
    <w:rsid w:val="009679B5"/>
    <w:rsid w:val="00970C09"/>
    <w:rsid w:val="00971448"/>
    <w:rsid w:val="0097253C"/>
    <w:rsid w:val="00972769"/>
    <w:rsid w:val="00974526"/>
    <w:rsid w:val="0097462A"/>
    <w:rsid w:val="009750DF"/>
    <w:rsid w:val="0097638B"/>
    <w:rsid w:val="00976C30"/>
    <w:rsid w:val="00977F03"/>
    <w:rsid w:val="0098117F"/>
    <w:rsid w:val="009813E1"/>
    <w:rsid w:val="009818B6"/>
    <w:rsid w:val="00983A91"/>
    <w:rsid w:val="00984463"/>
    <w:rsid w:val="009854B0"/>
    <w:rsid w:val="00987060"/>
    <w:rsid w:val="00987D17"/>
    <w:rsid w:val="00990AE4"/>
    <w:rsid w:val="00991387"/>
    <w:rsid w:val="0099196C"/>
    <w:rsid w:val="00992B4B"/>
    <w:rsid w:val="00992D09"/>
    <w:rsid w:val="0099346A"/>
    <w:rsid w:val="00996117"/>
    <w:rsid w:val="00996B38"/>
    <w:rsid w:val="009A116D"/>
    <w:rsid w:val="009A3A6E"/>
    <w:rsid w:val="009A55FE"/>
    <w:rsid w:val="009A589E"/>
    <w:rsid w:val="009A5FC9"/>
    <w:rsid w:val="009A6185"/>
    <w:rsid w:val="009A64F9"/>
    <w:rsid w:val="009B128F"/>
    <w:rsid w:val="009B18E9"/>
    <w:rsid w:val="009B24E3"/>
    <w:rsid w:val="009B2534"/>
    <w:rsid w:val="009B29CB"/>
    <w:rsid w:val="009B2B5E"/>
    <w:rsid w:val="009B2BA0"/>
    <w:rsid w:val="009B5600"/>
    <w:rsid w:val="009B5874"/>
    <w:rsid w:val="009B5FFA"/>
    <w:rsid w:val="009B74CC"/>
    <w:rsid w:val="009C15E8"/>
    <w:rsid w:val="009C1D70"/>
    <w:rsid w:val="009C3668"/>
    <w:rsid w:val="009C6D92"/>
    <w:rsid w:val="009C75C5"/>
    <w:rsid w:val="009C7CA6"/>
    <w:rsid w:val="009D05AB"/>
    <w:rsid w:val="009D1A61"/>
    <w:rsid w:val="009D26BD"/>
    <w:rsid w:val="009D53B7"/>
    <w:rsid w:val="009D6482"/>
    <w:rsid w:val="009E1A84"/>
    <w:rsid w:val="009E31FB"/>
    <w:rsid w:val="009E3CD9"/>
    <w:rsid w:val="009E4208"/>
    <w:rsid w:val="009E5431"/>
    <w:rsid w:val="009F09EA"/>
    <w:rsid w:val="009F0CBC"/>
    <w:rsid w:val="009F21F1"/>
    <w:rsid w:val="009F231E"/>
    <w:rsid w:val="009F4611"/>
    <w:rsid w:val="009F5057"/>
    <w:rsid w:val="009F6C16"/>
    <w:rsid w:val="00A00FC9"/>
    <w:rsid w:val="00A023D5"/>
    <w:rsid w:val="00A02B17"/>
    <w:rsid w:val="00A030A1"/>
    <w:rsid w:val="00A04411"/>
    <w:rsid w:val="00A05C48"/>
    <w:rsid w:val="00A06ABA"/>
    <w:rsid w:val="00A11BB7"/>
    <w:rsid w:val="00A11E03"/>
    <w:rsid w:val="00A12B1F"/>
    <w:rsid w:val="00A13077"/>
    <w:rsid w:val="00A14736"/>
    <w:rsid w:val="00A16931"/>
    <w:rsid w:val="00A203DE"/>
    <w:rsid w:val="00A21208"/>
    <w:rsid w:val="00A21E6F"/>
    <w:rsid w:val="00A21EE7"/>
    <w:rsid w:val="00A2290B"/>
    <w:rsid w:val="00A23851"/>
    <w:rsid w:val="00A253F9"/>
    <w:rsid w:val="00A25CEE"/>
    <w:rsid w:val="00A264A7"/>
    <w:rsid w:val="00A26E54"/>
    <w:rsid w:val="00A30AB3"/>
    <w:rsid w:val="00A3112D"/>
    <w:rsid w:val="00A311C5"/>
    <w:rsid w:val="00A31862"/>
    <w:rsid w:val="00A329BC"/>
    <w:rsid w:val="00A34B19"/>
    <w:rsid w:val="00A3657F"/>
    <w:rsid w:val="00A36BC9"/>
    <w:rsid w:val="00A37AD6"/>
    <w:rsid w:val="00A40222"/>
    <w:rsid w:val="00A45B5F"/>
    <w:rsid w:val="00A45D67"/>
    <w:rsid w:val="00A460EA"/>
    <w:rsid w:val="00A47676"/>
    <w:rsid w:val="00A47B50"/>
    <w:rsid w:val="00A5026F"/>
    <w:rsid w:val="00A50B73"/>
    <w:rsid w:val="00A54B02"/>
    <w:rsid w:val="00A568D6"/>
    <w:rsid w:val="00A6336C"/>
    <w:rsid w:val="00A6400D"/>
    <w:rsid w:val="00A6580C"/>
    <w:rsid w:val="00A705E9"/>
    <w:rsid w:val="00A72D30"/>
    <w:rsid w:val="00A763F9"/>
    <w:rsid w:val="00A7770F"/>
    <w:rsid w:val="00A80C78"/>
    <w:rsid w:val="00A8123B"/>
    <w:rsid w:val="00A8784D"/>
    <w:rsid w:val="00A91675"/>
    <w:rsid w:val="00A942C6"/>
    <w:rsid w:val="00AA0EA0"/>
    <w:rsid w:val="00AA1118"/>
    <w:rsid w:val="00AA1DFB"/>
    <w:rsid w:val="00AA2306"/>
    <w:rsid w:val="00AA2B01"/>
    <w:rsid w:val="00AA4D1D"/>
    <w:rsid w:val="00AB05B9"/>
    <w:rsid w:val="00AB26BA"/>
    <w:rsid w:val="00AB2A4C"/>
    <w:rsid w:val="00AB43A3"/>
    <w:rsid w:val="00AB449C"/>
    <w:rsid w:val="00AB4E0B"/>
    <w:rsid w:val="00AB5913"/>
    <w:rsid w:val="00AB6252"/>
    <w:rsid w:val="00AC2770"/>
    <w:rsid w:val="00AC2F28"/>
    <w:rsid w:val="00AC61F9"/>
    <w:rsid w:val="00AC70E9"/>
    <w:rsid w:val="00AC764F"/>
    <w:rsid w:val="00AD4C4C"/>
    <w:rsid w:val="00AD6497"/>
    <w:rsid w:val="00AD74ED"/>
    <w:rsid w:val="00AE0642"/>
    <w:rsid w:val="00AE09F9"/>
    <w:rsid w:val="00AE197A"/>
    <w:rsid w:val="00AE1A45"/>
    <w:rsid w:val="00AE1D32"/>
    <w:rsid w:val="00AE4CBF"/>
    <w:rsid w:val="00AE4E99"/>
    <w:rsid w:val="00AE5346"/>
    <w:rsid w:val="00AE5E04"/>
    <w:rsid w:val="00AE79DF"/>
    <w:rsid w:val="00AE79E7"/>
    <w:rsid w:val="00AE7D8E"/>
    <w:rsid w:val="00AF120F"/>
    <w:rsid w:val="00AF16D8"/>
    <w:rsid w:val="00AF465A"/>
    <w:rsid w:val="00AF7BC5"/>
    <w:rsid w:val="00AF7C69"/>
    <w:rsid w:val="00AF7D63"/>
    <w:rsid w:val="00B01144"/>
    <w:rsid w:val="00B04611"/>
    <w:rsid w:val="00B046B3"/>
    <w:rsid w:val="00B05B73"/>
    <w:rsid w:val="00B06202"/>
    <w:rsid w:val="00B070BE"/>
    <w:rsid w:val="00B07705"/>
    <w:rsid w:val="00B11801"/>
    <w:rsid w:val="00B11B8B"/>
    <w:rsid w:val="00B13F1E"/>
    <w:rsid w:val="00B14A1D"/>
    <w:rsid w:val="00B200F3"/>
    <w:rsid w:val="00B21C4A"/>
    <w:rsid w:val="00B225C5"/>
    <w:rsid w:val="00B2322C"/>
    <w:rsid w:val="00B251C0"/>
    <w:rsid w:val="00B25EB9"/>
    <w:rsid w:val="00B26859"/>
    <w:rsid w:val="00B274BE"/>
    <w:rsid w:val="00B27DB3"/>
    <w:rsid w:val="00B308B2"/>
    <w:rsid w:val="00B30D5A"/>
    <w:rsid w:val="00B34C40"/>
    <w:rsid w:val="00B34CC3"/>
    <w:rsid w:val="00B35DD2"/>
    <w:rsid w:val="00B35E2F"/>
    <w:rsid w:val="00B36C64"/>
    <w:rsid w:val="00B37B78"/>
    <w:rsid w:val="00B4144C"/>
    <w:rsid w:val="00B43895"/>
    <w:rsid w:val="00B45709"/>
    <w:rsid w:val="00B45CD6"/>
    <w:rsid w:val="00B45FDE"/>
    <w:rsid w:val="00B46B3F"/>
    <w:rsid w:val="00B50271"/>
    <w:rsid w:val="00B55399"/>
    <w:rsid w:val="00B571BC"/>
    <w:rsid w:val="00B57DB1"/>
    <w:rsid w:val="00B62637"/>
    <w:rsid w:val="00B64C8C"/>
    <w:rsid w:val="00B659FA"/>
    <w:rsid w:val="00B65DAA"/>
    <w:rsid w:val="00B663E9"/>
    <w:rsid w:val="00B67053"/>
    <w:rsid w:val="00B671D6"/>
    <w:rsid w:val="00B67E04"/>
    <w:rsid w:val="00B70D48"/>
    <w:rsid w:val="00B7263D"/>
    <w:rsid w:val="00B73CF9"/>
    <w:rsid w:val="00B73FAE"/>
    <w:rsid w:val="00B750D9"/>
    <w:rsid w:val="00B76053"/>
    <w:rsid w:val="00B76FF8"/>
    <w:rsid w:val="00B77C26"/>
    <w:rsid w:val="00B80E5C"/>
    <w:rsid w:val="00B81694"/>
    <w:rsid w:val="00B81F3B"/>
    <w:rsid w:val="00B822FE"/>
    <w:rsid w:val="00B8308C"/>
    <w:rsid w:val="00B849E7"/>
    <w:rsid w:val="00B86346"/>
    <w:rsid w:val="00B87AEF"/>
    <w:rsid w:val="00B937FB"/>
    <w:rsid w:val="00B94AD5"/>
    <w:rsid w:val="00B96AFF"/>
    <w:rsid w:val="00BA01C7"/>
    <w:rsid w:val="00BA0695"/>
    <w:rsid w:val="00BA0946"/>
    <w:rsid w:val="00BA1034"/>
    <w:rsid w:val="00BA24CB"/>
    <w:rsid w:val="00BA2E9D"/>
    <w:rsid w:val="00BA3B0C"/>
    <w:rsid w:val="00BA4C45"/>
    <w:rsid w:val="00BA5390"/>
    <w:rsid w:val="00BA6432"/>
    <w:rsid w:val="00BA68AD"/>
    <w:rsid w:val="00BB1F48"/>
    <w:rsid w:val="00BB3795"/>
    <w:rsid w:val="00BB43C5"/>
    <w:rsid w:val="00BB5017"/>
    <w:rsid w:val="00BB5789"/>
    <w:rsid w:val="00BB5A78"/>
    <w:rsid w:val="00BB63EC"/>
    <w:rsid w:val="00BB7E8D"/>
    <w:rsid w:val="00BC10AC"/>
    <w:rsid w:val="00BC12DF"/>
    <w:rsid w:val="00BC2CC4"/>
    <w:rsid w:val="00BC5756"/>
    <w:rsid w:val="00BC7A59"/>
    <w:rsid w:val="00BD0794"/>
    <w:rsid w:val="00BD079F"/>
    <w:rsid w:val="00BD0A97"/>
    <w:rsid w:val="00BD1409"/>
    <w:rsid w:val="00BD1BAC"/>
    <w:rsid w:val="00BD7E40"/>
    <w:rsid w:val="00BE0063"/>
    <w:rsid w:val="00BE0E41"/>
    <w:rsid w:val="00BE1E27"/>
    <w:rsid w:val="00BE227E"/>
    <w:rsid w:val="00BE35FD"/>
    <w:rsid w:val="00BE5BEB"/>
    <w:rsid w:val="00BE63DE"/>
    <w:rsid w:val="00BE6895"/>
    <w:rsid w:val="00BF052A"/>
    <w:rsid w:val="00BF0C08"/>
    <w:rsid w:val="00BF297C"/>
    <w:rsid w:val="00BF51C3"/>
    <w:rsid w:val="00BF5613"/>
    <w:rsid w:val="00BF5AA8"/>
    <w:rsid w:val="00BF635B"/>
    <w:rsid w:val="00C00020"/>
    <w:rsid w:val="00C00C40"/>
    <w:rsid w:val="00C02408"/>
    <w:rsid w:val="00C026FA"/>
    <w:rsid w:val="00C028EE"/>
    <w:rsid w:val="00C02906"/>
    <w:rsid w:val="00C03BE4"/>
    <w:rsid w:val="00C04C68"/>
    <w:rsid w:val="00C04C92"/>
    <w:rsid w:val="00C0725A"/>
    <w:rsid w:val="00C11831"/>
    <w:rsid w:val="00C125D1"/>
    <w:rsid w:val="00C13031"/>
    <w:rsid w:val="00C13A36"/>
    <w:rsid w:val="00C14B8C"/>
    <w:rsid w:val="00C16D9C"/>
    <w:rsid w:val="00C179C6"/>
    <w:rsid w:val="00C20951"/>
    <w:rsid w:val="00C22341"/>
    <w:rsid w:val="00C24345"/>
    <w:rsid w:val="00C25835"/>
    <w:rsid w:val="00C27D15"/>
    <w:rsid w:val="00C27D59"/>
    <w:rsid w:val="00C32496"/>
    <w:rsid w:val="00C32943"/>
    <w:rsid w:val="00C338F6"/>
    <w:rsid w:val="00C35F70"/>
    <w:rsid w:val="00C36629"/>
    <w:rsid w:val="00C3753F"/>
    <w:rsid w:val="00C377A1"/>
    <w:rsid w:val="00C37B80"/>
    <w:rsid w:val="00C40800"/>
    <w:rsid w:val="00C41403"/>
    <w:rsid w:val="00C43E5E"/>
    <w:rsid w:val="00C463BA"/>
    <w:rsid w:val="00C464FA"/>
    <w:rsid w:val="00C479C1"/>
    <w:rsid w:val="00C47BA5"/>
    <w:rsid w:val="00C50B43"/>
    <w:rsid w:val="00C50B65"/>
    <w:rsid w:val="00C51539"/>
    <w:rsid w:val="00C51C0D"/>
    <w:rsid w:val="00C529B7"/>
    <w:rsid w:val="00C548C4"/>
    <w:rsid w:val="00C55BDF"/>
    <w:rsid w:val="00C55DD3"/>
    <w:rsid w:val="00C60C0A"/>
    <w:rsid w:val="00C60D20"/>
    <w:rsid w:val="00C61727"/>
    <w:rsid w:val="00C62B3C"/>
    <w:rsid w:val="00C63983"/>
    <w:rsid w:val="00C63D86"/>
    <w:rsid w:val="00C664A3"/>
    <w:rsid w:val="00C6684C"/>
    <w:rsid w:val="00C6778C"/>
    <w:rsid w:val="00C71B18"/>
    <w:rsid w:val="00C726FA"/>
    <w:rsid w:val="00C739D2"/>
    <w:rsid w:val="00C754FD"/>
    <w:rsid w:val="00C7556C"/>
    <w:rsid w:val="00C758C4"/>
    <w:rsid w:val="00C7642D"/>
    <w:rsid w:val="00C775D3"/>
    <w:rsid w:val="00C803DF"/>
    <w:rsid w:val="00C83AF2"/>
    <w:rsid w:val="00C83FD0"/>
    <w:rsid w:val="00C84623"/>
    <w:rsid w:val="00C85625"/>
    <w:rsid w:val="00C85C52"/>
    <w:rsid w:val="00C86BFC"/>
    <w:rsid w:val="00C87CB3"/>
    <w:rsid w:val="00C87E76"/>
    <w:rsid w:val="00C90707"/>
    <w:rsid w:val="00C909D6"/>
    <w:rsid w:val="00C91702"/>
    <w:rsid w:val="00C93CAA"/>
    <w:rsid w:val="00CA2A56"/>
    <w:rsid w:val="00CA5537"/>
    <w:rsid w:val="00CA55B0"/>
    <w:rsid w:val="00CA67D5"/>
    <w:rsid w:val="00CA6AC8"/>
    <w:rsid w:val="00CA6D48"/>
    <w:rsid w:val="00CB05E8"/>
    <w:rsid w:val="00CB0974"/>
    <w:rsid w:val="00CB18E4"/>
    <w:rsid w:val="00CB3271"/>
    <w:rsid w:val="00CB6552"/>
    <w:rsid w:val="00CB7770"/>
    <w:rsid w:val="00CB7FE7"/>
    <w:rsid w:val="00CC0D38"/>
    <w:rsid w:val="00CC2CD7"/>
    <w:rsid w:val="00CC720C"/>
    <w:rsid w:val="00CD031F"/>
    <w:rsid w:val="00CD175F"/>
    <w:rsid w:val="00CD2296"/>
    <w:rsid w:val="00CD31FE"/>
    <w:rsid w:val="00CD49E7"/>
    <w:rsid w:val="00CD53A3"/>
    <w:rsid w:val="00CE0FD1"/>
    <w:rsid w:val="00CE30C5"/>
    <w:rsid w:val="00CE343C"/>
    <w:rsid w:val="00CE45F2"/>
    <w:rsid w:val="00CE4D8E"/>
    <w:rsid w:val="00CE5D38"/>
    <w:rsid w:val="00CE6913"/>
    <w:rsid w:val="00CF30F9"/>
    <w:rsid w:val="00CF350B"/>
    <w:rsid w:val="00CF4712"/>
    <w:rsid w:val="00CF4A6E"/>
    <w:rsid w:val="00CF5500"/>
    <w:rsid w:val="00CF6584"/>
    <w:rsid w:val="00CF6B13"/>
    <w:rsid w:val="00CF781F"/>
    <w:rsid w:val="00D00620"/>
    <w:rsid w:val="00D00B0C"/>
    <w:rsid w:val="00D00B89"/>
    <w:rsid w:val="00D00D8B"/>
    <w:rsid w:val="00D013AA"/>
    <w:rsid w:val="00D02663"/>
    <w:rsid w:val="00D03F5A"/>
    <w:rsid w:val="00D04A09"/>
    <w:rsid w:val="00D0583A"/>
    <w:rsid w:val="00D05C6E"/>
    <w:rsid w:val="00D0657A"/>
    <w:rsid w:val="00D11637"/>
    <w:rsid w:val="00D11AAF"/>
    <w:rsid w:val="00D145EB"/>
    <w:rsid w:val="00D1505F"/>
    <w:rsid w:val="00D204EB"/>
    <w:rsid w:val="00D23577"/>
    <w:rsid w:val="00D256E5"/>
    <w:rsid w:val="00D33A23"/>
    <w:rsid w:val="00D363B2"/>
    <w:rsid w:val="00D36D65"/>
    <w:rsid w:val="00D379B5"/>
    <w:rsid w:val="00D41B55"/>
    <w:rsid w:val="00D429B7"/>
    <w:rsid w:val="00D43328"/>
    <w:rsid w:val="00D43501"/>
    <w:rsid w:val="00D43C5E"/>
    <w:rsid w:val="00D442C5"/>
    <w:rsid w:val="00D45237"/>
    <w:rsid w:val="00D45C78"/>
    <w:rsid w:val="00D46CFC"/>
    <w:rsid w:val="00D47D70"/>
    <w:rsid w:val="00D55DCF"/>
    <w:rsid w:val="00D57FDA"/>
    <w:rsid w:val="00D61610"/>
    <w:rsid w:val="00D618E2"/>
    <w:rsid w:val="00D67A33"/>
    <w:rsid w:val="00D71434"/>
    <w:rsid w:val="00D715D3"/>
    <w:rsid w:val="00D724E1"/>
    <w:rsid w:val="00D729A7"/>
    <w:rsid w:val="00D73360"/>
    <w:rsid w:val="00D73660"/>
    <w:rsid w:val="00D736F1"/>
    <w:rsid w:val="00D73CE0"/>
    <w:rsid w:val="00D75F3B"/>
    <w:rsid w:val="00D762F1"/>
    <w:rsid w:val="00D768C4"/>
    <w:rsid w:val="00D770B1"/>
    <w:rsid w:val="00D80293"/>
    <w:rsid w:val="00D82DBE"/>
    <w:rsid w:val="00D84DF4"/>
    <w:rsid w:val="00D84FC1"/>
    <w:rsid w:val="00D85780"/>
    <w:rsid w:val="00D863F7"/>
    <w:rsid w:val="00D87842"/>
    <w:rsid w:val="00D92C34"/>
    <w:rsid w:val="00D9462F"/>
    <w:rsid w:val="00D966DD"/>
    <w:rsid w:val="00DA217D"/>
    <w:rsid w:val="00DA5ED3"/>
    <w:rsid w:val="00DB04EE"/>
    <w:rsid w:val="00DB2509"/>
    <w:rsid w:val="00DB4B56"/>
    <w:rsid w:val="00DB7B1D"/>
    <w:rsid w:val="00DC2E65"/>
    <w:rsid w:val="00DC40FA"/>
    <w:rsid w:val="00DC5721"/>
    <w:rsid w:val="00DC6F8D"/>
    <w:rsid w:val="00DC7302"/>
    <w:rsid w:val="00DC7632"/>
    <w:rsid w:val="00DC76DB"/>
    <w:rsid w:val="00DD0270"/>
    <w:rsid w:val="00DD4409"/>
    <w:rsid w:val="00DD467C"/>
    <w:rsid w:val="00DD4EDF"/>
    <w:rsid w:val="00DD5A84"/>
    <w:rsid w:val="00DD5FB1"/>
    <w:rsid w:val="00DD77EA"/>
    <w:rsid w:val="00DE0564"/>
    <w:rsid w:val="00DE089A"/>
    <w:rsid w:val="00DE2548"/>
    <w:rsid w:val="00DE2750"/>
    <w:rsid w:val="00DE2CFA"/>
    <w:rsid w:val="00DE305A"/>
    <w:rsid w:val="00DE357B"/>
    <w:rsid w:val="00DE3F87"/>
    <w:rsid w:val="00DE4B95"/>
    <w:rsid w:val="00DE4CA3"/>
    <w:rsid w:val="00DE5A20"/>
    <w:rsid w:val="00DE7854"/>
    <w:rsid w:val="00DF1E8D"/>
    <w:rsid w:val="00DF1E91"/>
    <w:rsid w:val="00DF6CAA"/>
    <w:rsid w:val="00DF77C8"/>
    <w:rsid w:val="00DF78DB"/>
    <w:rsid w:val="00E01641"/>
    <w:rsid w:val="00E04573"/>
    <w:rsid w:val="00E04A56"/>
    <w:rsid w:val="00E0526D"/>
    <w:rsid w:val="00E06868"/>
    <w:rsid w:val="00E150AF"/>
    <w:rsid w:val="00E2063C"/>
    <w:rsid w:val="00E21236"/>
    <w:rsid w:val="00E21386"/>
    <w:rsid w:val="00E22082"/>
    <w:rsid w:val="00E227A6"/>
    <w:rsid w:val="00E239B4"/>
    <w:rsid w:val="00E24027"/>
    <w:rsid w:val="00E24F8E"/>
    <w:rsid w:val="00E2607A"/>
    <w:rsid w:val="00E27DDE"/>
    <w:rsid w:val="00E30377"/>
    <w:rsid w:val="00E3203E"/>
    <w:rsid w:val="00E32B12"/>
    <w:rsid w:val="00E34535"/>
    <w:rsid w:val="00E3463B"/>
    <w:rsid w:val="00E35A1A"/>
    <w:rsid w:val="00E3742D"/>
    <w:rsid w:val="00E37728"/>
    <w:rsid w:val="00E40119"/>
    <w:rsid w:val="00E40ED2"/>
    <w:rsid w:val="00E4708A"/>
    <w:rsid w:val="00E5246F"/>
    <w:rsid w:val="00E525B1"/>
    <w:rsid w:val="00E527F2"/>
    <w:rsid w:val="00E53950"/>
    <w:rsid w:val="00E53A25"/>
    <w:rsid w:val="00E54D27"/>
    <w:rsid w:val="00E55FDA"/>
    <w:rsid w:val="00E577BD"/>
    <w:rsid w:val="00E603C0"/>
    <w:rsid w:val="00E60D06"/>
    <w:rsid w:val="00E631F6"/>
    <w:rsid w:val="00E637E3"/>
    <w:rsid w:val="00E6482A"/>
    <w:rsid w:val="00E6483B"/>
    <w:rsid w:val="00E64CF3"/>
    <w:rsid w:val="00E67A30"/>
    <w:rsid w:val="00E70B98"/>
    <w:rsid w:val="00E717E0"/>
    <w:rsid w:val="00E72CC9"/>
    <w:rsid w:val="00E72FC5"/>
    <w:rsid w:val="00E73BCC"/>
    <w:rsid w:val="00E75B64"/>
    <w:rsid w:val="00E76475"/>
    <w:rsid w:val="00E7668C"/>
    <w:rsid w:val="00E80410"/>
    <w:rsid w:val="00E807A5"/>
    <w:rsid w:val="00E80A26"/>
    <w:rsid w:val="00E80E75"/>
    <w:rsid w:val="00E81752"/>
    <w:rsid w:val="00E8229B"/>
    <w:rsid w:val="00E82B32"/>
    <w:rsid w:val="00E836B4"/>
    <w:rsid w:val="00E83C41"/>
    <w:rsid w:val="00E87935"/>
    <w:rsid w:val="00E91772"/>
    <w:rsid w:val="00E91E2C"/>
    <w:rsid w:val="00E93FB7"/>
    <w:rsid w:val="00E95D4C"/>
    <w:rsid w:val="00E9651F"/>
    <w:rsid w:val="00EA025D"/>
    <w:rsid w:val="00EA145B"/>
    <w:rsid w:val="00EA2DE6"/>
    <w:rsid w:val="00EA36A6"/>
    <w:rsid w:val="00EA3E41"/>
    <w:rsid w:val="00EA4DDC"/>
    <w:rsid w:val="00EA5000"/>
    <w:rsid w:val="00EA6557"/>
    <w:rsid w:val="00EA745A"/>
    <w:rsid w:val="00EB1818"/>
    <w:rsid w:val="00EB2196"/>
    <w:rsid w:val="00EB4172"/>
    <w:rsid w:val="00EB41C6"/>
    <w:rsid w:val="00EB4D23"/>
    <w:rsid w:val="00EB5E67"/>
    <w:rsid w:val="00EC14D6"/>
    <w:rsid w:val="00EC28CC"/>
    <w:rsid w:val="00EC3659"/>
    <w:rsid w:val="00EC5535"/>
    <w:rsid w:val="00ED0D58"/>
    <w:rsid w:val="00EE2975"/>
    <w:rsid w:val="00EE2DBC"/>
    <w:rsid w:val="00EE5064"/>
    <w:rsid w:val="00EF05BA"/>
    <w:rsid w:val="00EF084E"/>
    <w:rsid w:val="00EF09ED"/>
    <w:rsid w:val="00EF1689"/>
    <w:rsid w:val="00EF19E2"/>
    <w:rsid w:val="00EF215D"/>
    <w:rsid w:val="00EF278D"/>
    <w:rsid w:val="00EF2994"/>
    <w:rsid w:val="00EF4DD2"/>
    <w:rsid w:val="00EF5359"/>
    <w:rsid w:val="00EF5971"/>
    <w:rsid w:val="00EF5976"/>
    <w:rsid w:val="00F00362"/>
    <w:rsid w:val="00F015EB"/>
    <w:rsid w:val="00F01ABF"/>
    <w:rsid w:val="00F03DEC"/>
    <w:rsid w:val="00F0439E"/>
    <w:rsid w:val="00F05478"/>
    <w:rsid w:val="00F06881"/>
    <w:rsid w:val="00F06933"/>
    <w:rsid w:val="00F06BFD"/>
    <w:rsid w:val="00F06C92"/>
    <w:rsid w:val="00F070D2"/>
    <w:rsid w:val="00F11DAD"/>
    <w:rsid w:val="00F12E31"/>
    <w:rsid w:val="00F13B91"/>
    <w:rsid w:val="00F13C74"/>
    <w:rsid w:val="00F13D40"/>
    <w:rsid w:val="00F1498D"/>
    <w:rsid w:val="00F14B35"/>
    <w:rsid w:val="00F16353"/>
    <w:rsid w:val="00F16463"/>
    <w:rsid w:val="00F16D0D"/>
    <w:rsid w:val="00F1769F"/>
    <w:rsid w:val="00F17F66"/>
    <w:rsid w:val="00F20664"/>
    <w:rsid w:val="00F22B71"/>
    <w:rsid w:val="00F2378D"/>
    <w:rsid w:val="00F23B78"/>
    <w:rsid w:val="00F25E6E"/>
    <w:rsid w:val="00F26DA9"/>
    <w:rsid w:val="00F32718"/>
    <w:rsid w:val="00F3288A"/>
    <w:rsid w:val="00F34491"/>
    <w:rsid w:val="00F35A62"/>
    <w:rsid w:val="00F36726"/>
    <w:rsid w:val="00F44746"/>
    <w:rsid w:val="00F44803"/>
    <w:rsid w:val="00F44E01"/>
    <w:rsid w:val="00F45DDB"/>
    <w:rsid w:val="00F50BF2"/>
    <w:rsid w:val="00F535F0"/>
    <w:rsid w:val="00F53E58"/>
    <w:rsid w:val="00F55BF6"/>
    <w:rsid w:val="00F56248"/>
    <w:rsid w:val="00F5715E"/>
    <w:rsid w:val="00F610C3"/>
    <w:rsid w:val="00F6138F"/>
    <w:rsid w:val="00F647A0"/>
    <w:rsid w:val="00F64AA5"/>
    <w:rsid w:val="00F65505"/>
    <w:rsid w:val="00F65643"/>
    <w:rsid w:val="00F665A5"/>
    <w:rsid w:val="00F669E8"/>
    <w:rsid w:val="00F66C43"/>
    <w:rsid w:val="00F7077A"/>
    <w:rsid w:val="00F70F5E"/>
    <w:rsid w:val="00F7482F"/>
    <w:rsid w:val="00F74ABA"/>
    <w:rsid w:val="00F74C18"/>
    <w:rsid w:val="00F804A2"/>
    <w:rsid w:val="00F81833"/>
    <w:rsid w:val="00F8191B"/>
    <w:rsid w:val="00F82588"/>
    <w:rsid w:val="00F82839"/>
    <w:rsid w:val="00F83B85"/>
    <w:rsid w:val="00F8445C"/>
    <w:rsid w:val="00F86F4B"/>
    <w:rsid w:val="00F91C9B"/>
    <w:rsid w:val="00F927E4"/>
    <w:rsid w:val="00F92C4D"/>
    <w:rsid w:val="00F934EC"/>
    <w:rsid w:val="00F94BBC"/>
    <w:rsid w:val="00F967A6"/>
    <w:rsid w:val="00F96CAB"/>
    <w:rsid w:val="00F9772F"/>
    <w:rsid w:val="00F9798E"/>
    <w:rsid w:val="00FA0AAB"/>
    <w:rsid w:val="00FA2090"/>
    <w:rsid w:val="00FA4CC5"/>
    <w:rsid w:val="00FA4E2D"/>
    <w:rsid w:val="00FA4E91"/>
    <w:rsid w:val="00FA5272"/>
    <w:rsid w:val="00FA6106"/>
    <w:rsid w:val="00FA798D"/>
    <w:rsid w:val="00FB0D02"/>
    <w:rsid w:val="00FB0DF6"/>
    <w:rsid w:val="00FB22BC"/>
    <w:rsid w:val="00FB23C8"/>
    <w:rsid w:val="00FB2745"/>
    <w:rsid w:val="00FB580E"/>
    <w:rsid w:val="00FB768A"/>
    <w:rsid w:val="00FC11B0"/>
    <w:rsid w:val="00FC16ED"/>
    <w:rsid w:val="00FC1B12"/>
    <w:rsid w:val="00FC1EA4"/>
    <w:rsid w:val="00FC2844"/>
    <w:rsid w:val="00FC41DC"/>
    <w:rsid w:val="00FC516E"/>
    <w:rsid w:val="00FC5292"/>
    <w:rsid w:val="00FC708F"/>
    <w:rsid w:val="00FD2736"/>
    <w:rsid w:val="00FD3A87"/>
    <w:rsid w:val="00FD48D2"/>
    <w:rsid w:val="00FD736E"/>
    <w:rsid w:val="00FD764B"/>
    <w:rsid w:val="00FE020D"/>
    <w:rsid w:val="00FE20EC"/>
    <w:rsid w:val="00FE23D6"/>
    <w:rsid w:val="00FE2A98"/>
    <w:rsid w:val="00FE3929"/>
    <w:rsid w:val="00FE710E"/>
    <w:rsid w:val="00FF17D5"/>
    <w:rsid w:val="00FF1DA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2660"/>
  <w15:docId w15:val="{0074E661-35FE-445B-8992-02FE24F9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7F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qFormat/>
    <w:rsid w:val="00FB768A"/>
    <w:pPr>
      <w:keepNext/>
      <w:numPr>
        <w:ilvl w:val="3"/>
        <w:numId w:val="3"/>
      </w:numPr>
      <w:suppressAutoHyphens/>
      <w:overflowPunct/>
      <w:autoSpaceDE/>
      <w:autoSpaceDN/>
      <w:adjustRightInd/>
      <w:outlineLvl w:val="3"/>
    </w:pPr>
    <w:rPr>
      <w:b/>
      <w:sz w:val="44"/>
      <w:lang w:val="lt-LT" w:eastAsia="zh-CN"/>
    </w:rPr>
  </w:style>
  <w:style w:type="paragraph" w:styleId="Antrat5">
    <w:name w:val="heading 5"/>
    <w:basedOn w:val="prastasis"/>
    <w:next w:val="prastasis"/>
    <w:link w:val="Antrat5Diagrama"/>
    <w:qFormat/>
    <w:rsid w:val="00FB768A"/>
    <w:pPr>
      <w:keepNext/>
      <w:numPr>
        <w:ilvl w:val="4"/>
        <w:numId w:val="3"/>
      </w:numPr>
      <w:suppressAutoHyphens/>
      <w:overflowPunct/>
      <w:autoSpaceDE/>
      <w:autoSpaceDN/>
      <w:adjustRightInd/>
      <w:outlineLvl w:val="4"/>
    </w:pPr>
    <w:rPr>
      <w:b/>
      <w:sz w:val="40"/>
      <w:lang w:val="lt-LT" w:eastAsia="zh-CN"/>
    </w:rPr>
  </w:style>
  <w:style w:type="paragraph" w:styleId="Antrat6">
    <w:name w:val="heading 6"/>
    <w:basedOn w:val="prastasis"/>
    <w:next w:val="prastasis"/>
    <w:link w:val="Antrat6Diagrama"/>
    <w:qFormat/>
    <w:rsid w:val="00FB768A"/>
    <w:pPr>
      <w:keepNext/>
      <w:numPr>
        <w:ilvl w:val="5"/>
        <w:numId w:val="3"/>
      </w:numPr>
      <w:suppressAutoHyphens/>
      <w:overflowPunct/>
      <w:autoSpaceDE/>
      <w:autoSpaceDN/>
      <w:adjustRightInd/>
      <w:outlineLvl w:val="5"/>
    </w:pPr>
    <w:rPr>
      <w:b/>
      <w:sz w:val="36"/>
      <w:lang w:val="lt-LT" w:eastAsia="zh-CN"/>
    </w:rPr>
  </w:style>
  <w:style w:type="paragraph" w:styleId="Antrat7">
    <w:name w:val="heading 7"/>
    <w:basedOn w:val="prastasis"/>
    <w:next w:val="prastasis"/>
    <w:link w:val="Antrat7Diagrama"/>
    <w:qFormat/>
    <w:rsid w:val="00FB768A"/>
    <w:pPr>
      <w:keepNext/>
      <w:numPr>
        <w:ilvl w:val="6"/>
        <w:numId w:val="3"/>
      </w:numPr>
      <w:suppressAutoHyphens/>
      <w:overflowPunct/>
      <w:autoSpaceDE/>
      <w:autoSpaceDN/>
      <w:adjustRightInd/>
      <w:outlineLvl w:val="6"/>
    </w:pPr>
    <w:rPr>
      <w:sz w:val="48"/>
      <w:lang w:val="lt-LT" w:eastAsia="zh-CN"/>
    </w:rPr>
  </w:style>
  <w:style w:type="paragraph" w:styleId="Antrat8">
    <w:name w:val="heading 8"/>
    <w:basedOn w:val="prastasis"/>
    <w:next w:val="prastasis"/>
    <w:link w:val="Antrat8Diagrama"/>
    <w:qFormat/>
    <w:rsid w:val="00FB768A"/>
    <w:pPr>
      <w:keepNext/>
      <w:numPr>
        <w:ilvl w:val="7"/>
        <w:numId w:val="3"/>
      </w:numPr>
      <w:suppressAutoHyphens/>
      <w:overflowPunct/>
      <w:autoSpaceDE/>
      <w:autoSpaceDN/>
      <w:adjustRightInd/>
      <w:outlineLvl w:val="7"/>
    </w:pPr>
    <w:rPr>
      <w:b/>
      <w:sz w:val="18"/>
      <w:lang w:val="lt-LT" w:eastAsia="zh-CN"/>
    </w:rPr>
  </w:style>
  <w:style w:type="paragraph" w:styleId="Antrat9">
    <w:name w:val="heading 9"/>
    <w:basedOn w:val="prastasis"/>
    <w:next w:val="prastasis"/>
    <w:link w:val="Antrat9Diagrama"/>
    <w:qFormat/>
    <w:rsid w:val="00FB768A"/>
    <w:pPr>
      <w:keepNext/>
      <w:numPr>
        <w:ilvl w:val="8"/>
        <w:numId w:val="3"/>
      </w:numPr>
      <w:suppressAutoHyphens/>
      <w:overflowPunct/>
      <w:autoSpaceDE/>
      <w:autoSpaceDN/>
      <w:adjustRightInd/>
      <w:outlineLvl w:val="8"/>
    </w:pPr>
    <w:rPr>
      <w:sz w:val="40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3F5B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link w:val="BetarpDiagrama"/>
    <w:uiPriority w:val="1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D43C5E"/>
    <w:rPr>
      <w:color w:val="0000FF"/>
      <w:u w:val="single"/>
    </w:rPr>
  </w:style>
  <w:style w:type="paragraph" w:customStyle="1" w:styleId="Pavadinimas1">
    <w:name w:val="Pavadinimas1"/>
    <w:basedOn w:val="prastasis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  <w:lang w:val="lt-LT"/>
    </w:rPr>
  </w:style>
  <w:style w:type="paragraph" w:customStyle="1" w:styleId="BodyText1">
    <w:name w:val="Body Text1"/>
    <w:basedOn w:val="prastasis"/>
    <w:link w:val="Bodytext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table" w:styleId="Lentelstinklelis">
    <w:name w:val="Table Grid"/>
    <w:basedOn w:val="prastojilentel"/>
    <w:uiPriority w:val="39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prastasis"/>
    <w:link w:val="SraopastraipaDiagrama"/>
    <w:qFormat/>
    <w:rsid w:val="005A148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2F6CAF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E7668C"/>
    <w:pPr>
      <w:tabs>
        <w:tab w:val="left" w:pos="284"/>
        <w:tab w:val="left" w:pos="660"/>
        <w:tab w:val="right" w:leader="dot" w:pos="9629"/>
      </w:tabs>
      <w:spacing w:after="100"/>
    </w:pPr>
  </w:style>
  <w:style w:type="character" w:customStyle="1" w:styleId="Antrat3Diagrama">
    <w:name w:val="Antraštė 3 Diagrama"/>
    <w:basedOn w:val="Numatytasispastraiposriftas"/>
    <w:link w:val="Antrat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BetarpDiagrama">
    <w:name w:val="Be tarpų Diagrama"/>
    <w:link w:val="Betarp"/>
    <w:uiPriority w:val="1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aliases w:val="Body Text,Char,Char1, Char1"/>
    <w:basedOn w:val="prastasis"/>
    <w:link w:val="Porat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aliases w:val="Body Text Diagrama,Char Diagrama,Char1 Diagrama, Char1 Diagrama"/>
    <w:basedOn w:val="Numatytasispastraiposriftas"/>
    <w:link w:val="Porat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1044C8"/>
  </w:style>
  <w:style w:type="numbering" w:customStyle="1" w:styleId="NoList2">
    <w:name w:val="No List2"/>
    <w:next w:val="Sraonra"/>
    <w:uiPriority w:val="99"/>
    <w:semiHidden/>
    <w:unhideWhenUsed/>
    <w:rsid w:val="00E3463B"/>
  </w:style>
  <w:style w:type="table" w:customStyle="1" w:styleId="TableGrid1">
    <w:name w:val="Table Grid1"/>
    <w:basedOn w:val="prastojilentel"/>
    <w:next w:val="Lentelstinklelis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Sraonra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1301CB"/>
    <w:pPr>
      <w:numPr>
        <w:numId w:val="4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Sraonra"/>
    <w:uiPriority w:val="99"/>
    <w:semiHidden/>
    <w:unhideWhenUsed/>
    <w:rsid w:val="00753014"/>
  </w:style>
  <w:style w:type="table" w:customStyle="1" w:styleId="TableGrid4">
    <w:name w:val="Table Grid4"/>
    <w:basedOn w:val="prastojilentel"/>
    <w:next w:val="Lentelstinklelis"/>
    <w:uiPriority w:val="59"/>
    <w:rsid w:val="00B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59"/>
    <w:rsid w:val="00BF5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qFormat/>
    <w:locked/>
    <w:rsid w:val="003A25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1">
    <w:name w:val="Pagrindinis tekstas1"/>
    <w:rsid w:val="00256D7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256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56D70"/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Bodytext">
    <w:name w:val="Body text_"/>
    <w:link w:val="BodyText1"/>
    <w:locked/>
    <w:rsid w:val="00256D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z7">
    <w:name w:val="WW8Num2z7"/>
    <w:rsid w:val="009A3A6E"/>
  </w:style>
  <w:style w:type="paragraph" w:customStyle="1" w:styleId="Body2">
    <w:name w:val="Body 2"/>
    <w:rsid w:val="00290F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 w:bidi="bn-IN"/>
    </w:rPr>
  </w:style>
  <w:style w:type="character" w:customStyle="1" w:styleId="Antrat4Diagrama">
    <w:name w:val="Antraštė 4 Diagrama"/>
    <w:basedOn w:val="Numatytasispastraiposriftas"/>
    <w:link w:val="Antrat4"/>
    <w:rsid w:val="00FB768A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Antrat5Diagrama">
    <w:name w:val="Antraštė 5 Diagrama"/>
    <w:basedOn w:val="Numatytasispastraiposriftas"/>
    <w:link w:val="Antrat5"/>
    <w:rsid w:val="00FB768A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Antrat6Diagrama">
    <w:name w:val="Antraštė 6 Diagrama"/>
    <w:basedOn w:val="Numatytasispastraiposriftas"/>
    <w:link w:val="Antrat6"/>
    <w:rsid w:val="00FB768A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Antrat7Diagrama">
    <w:name w:val="Antraštė 7 Diagrama"/>
    <w:basedOn w:val="Numatytasispastraiposriftas"/>
    <w:link w:val="Antrat7"/>
    <w:rsid w:val="00FB768A"/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FB768A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ntrat9Diagrama">
    <w:name w:val="Antraštė 9 Diagrama"/>
    <w:basedOn w:val="Numatytasispastraiposriftas"/>
    <w:link w:val="Antrat9"/>
    <w:rsid w:val="00FB768A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WW8Num1z0">
    <w:name w:val="WW8Num1z0"/>
    <w:rsid w:val="00FB768A"/>
  </w:style>
  <w:style w:type="character" w:customStyle="1" w:styleId="WW8Num1z1">
    <w:name w:val="WW8Num1z1"/>
    <w:rsid w:val="00FB768A"/>
    <w:rPr>
      <w:b w:val="0"/>
      <w:i w:val="0"/>
      <w:strike/>
    </w:rPr>
  </w:style>
  <w:style w:type="character" w:customStyle="1" w:styleId="WW8Num1z2">
    <w:name w:val="WW8Num1z2"/>
    <w:rsid w:val="00FB768A"/>
  </w:style>
  <w:style w:type="character" w:customStyle="1" w:styleId="WW8Num1z3">
    <w:name w:val="WW8Num1z3"/>
    <w:rsid w:val="00FB768A"/>
  </w:style>
  <w:style w:type="character" w:customStyle="1" w:styleId="WW8Num1z4">
    <w:name w:val="WW8Num1z4"/>
    <w:rsid w:val="00FB768A"/>
  </w:style>
  <w:style w:type="character" w:customStyle="1" w:styleId="WW8Num1z5">
    <w:name w:val="WW8Num1z5"/>
    <w:rsid w:val="00FB768A"/>
  </w:style>
  <w:style w:type="character" w:customStyle="1" w:styleId="WW8Num1z6">
    <w:name w:val="WW8Num1z6"/>
    <w:rsid w:val="00FB768A"/>
  </w:style>
  <w:style w:type="character" w:customStyle="1" w:styleId="WW8Num1z7">
    <w:name w:val="WW8Num1z7"/>
    <w:rsid w:val="00FB768A"/>
  </w:style>
  <w:style w:type="character" w:customStyle="1" w:styleId="WW8Num1z8">
    <w:name w:val="WW8Num1z8"/>
    <w:rsid w:val="00FB768A"/>
  </w:style>
  <w:style w:type="character" w:customStyle="1" w:styleId="WW8Num2z0">
    <w:name w:val="WW8Num2z0"/>
    <w:rsid w:val="00FB768A"/>
  </w:style>
  <w:style w:type="character" w:customStyle="1" w:styleId="WW8Num2z1">
    <w:name w:val="WW8Num2z1"/>
    <w:rsid w:val="00FB768A"/>
    <w:rPr>
      <w:rFonts w:ascii="Times New Roman" w:hAnsi="Times New Roman" w:cs="Times New Roman"/>
      <w:color w:val="auto"/>
      <w:sz w:val="23"/>
      <w:szCs w:val="23"/>
    </w:rPr>
  </w:style>
  <w:style w:type="character" w:customStyle="1" w:styleId="WW8Num2z2">
    <w:name w:val="WW8Num2z2"/>
    <w:rsid w:val="00FB768A"/>
  </w:style>
  <w:style w:type="character" w:customStyle="1" w:styleId="WW8Num2z3">
    <w:name w:val="WW8Num2z3"/>
    <w:rsid w:val="00FB768A"/>
  </w:style>
  <w:style w:type="character" w:customStyle="1" w:styleId="WW8Num2z4">
    <w:name w:val="WW8Num2z4"/>
    <w:rsid w:val="00FB768A"/>
  </w:style>
  <w:style w:type="character" w:customStyle="1" w:styleId="WW8Num2z5">
    <w:name w:val="WW8Num2z5"/>
    <w:rsid w:val="00FB768A"/>
  </w:style>
  <w:style w:type="character" w:customStyle="1" w:styleId="WW8Num2z6">
    <w:name w:val="WW8Num2z6"/>
    <w:rsid w:val="00FB768A"/>
  </w:style>
  <w:style w:type="character" w:customStyle="1" w:styleId="WW8Num2z8">
    <w:name w:val="WW8Num2z8"/>
    <w:rsid w:val="00FB768A"/>
  </w:style>
  <w:style w:type="character" w:customStyle="1" w:styleId="WW8Num3z0">
    <w:name w:val="WW8Num3z0"/>
    <w:rsid w:val="00FB768A"/>
  </w:style>
  <w:style w:type="character" w:customStyle="1" w:styleId="WW8Num3z1">
    <w:name w:val="WW8Num3z1"/>
    <w:rsid w:val="00FB768A"/>
  </w:style>
  <w:style w:type="character" w:customStyle="1" w:styleId="WW8Num3z2">
    <w:name w:val="WW8Num3z2"/>
    <w:rsid w:val="00FB768A"/>
  </w:style>
  <w:style w:type="character" w:customStyle="1" w:styleId="WW8Num3z3">
    <w:name w:val="WW8Num3z3"/>
    <w:rsid w:val="00FB768A"/>
  </w:style>
  <w:style w:type="character" w:customStyle="1" w:styleId="WW8Num3z4">
    <w:name w:val="WW8Num3z4"/>
    <w:rsid w:val="00FB768A"/>
  </w:style>
  <w:style w:type="character" w:customStyle="1" w:styleId="WW8Num3z5">
    <w:name w:val="WW8Num3z5"/>
    <w:rsid w:val="00FB768A"/>
  </w:style>
  <w:style w:type="character" w:customStyle="1" w:styleId="WW8Num3z6">
    <w:name w:val="WW8Num3z6"/>
    <w:rsid w:val="00FB768A"/>
  </w:style>
  <w:style w:type="character" w:customStyle="1" w:styleId="WW8Num3z7">
    <w:name w:val="WW8Num3z7"/>
    <w:rsid w:val="00FB768A"/>
  </w:style>
  <w:style w:type="character" w:customStyle="1" w:styleId="WW8Num3z8">
    <w:name w:val="WW8Num3z8"/>
    <w:rsid w:val="00FB768A"/>
  </w:style>
  <w:style w:type="character" w:customStyle="1" w:styleId="WW8Num4z0">
    <w:name w:val="WW8Num4z0"/>
    <w:rsid w:val="00FB768A"/>
  </w:style>
  <w:style w:type="character" w:customStyle="1" w:styleId="WW8Num4z1">
    <w:name w:val="WW8Num4z1"/>
    <w:rsid w:val="00FB768A"/>
  </w:style>
  <w:style w:type="character" w:customStyle="1" w:styleId="WW8Num4z2">
    <w:name w:val="WW8Num4z2"/>
    <w:rsid w:val="00FB768A"/>
  </w:style>
  <w:style w:type="character" w:customStyle="1" w:styleId="WW8Num4z3">
    <w:name w:val="WW8Num4z3"/>
    <w:rsid w:val="00FB768A"/>
  </w:style>
  <w:style w:type="character" w:customStyle="1" w:styleId="WW8Num4z4">
    <w:name w:val="WW8Num4z4"/>
    <w:rsid w:val="00FB768A"/>
  </w:style>
  <w:style w:type="character" w:customStyle="1" w:styleId="WW8Num4z5">
    <w:name w:val="WW8Num4z5"/>
    <w:rsid w:val="00FB768A"/>
  </w:style>
  <w:style w:type="character" w:customStyle="1" w:styleId="WW8Num4z6">
    <w:name w:val="WW8Num4z6"/>
    <w:rsid w:val="00FB768A"/>
  </w:style>
  <w:style w:type="character" w:customStyle="1" w:styleId="WW8Num4z7">
    <w:name w:val="WW8Num4z7"/>
    <w:rsid w:val="00FB768A"/>
  </w:style>
  <w:style w:type="character" w:customStyle="1" w:styleId="WW8Num4z8">
    <w:name w:val="WW8Num4z8"/>
    <w:rsid w:val="00FB768A"/>
  </w:style>
  <w:style w:type="character" w:customStyle="1" w:styleId="WW8Num5z0">
    <w:name w:val="WW8Num5z0"/>
    <w:rsid w:val="00FB768A"/>
    <w:rPr>
      <w:b/>
      <w:sz w:val="23"/>
      <w:szCs w:val="23"/>
    </w:rPr>
  </w:style>
  <w:style w:type="character" w:customStyle="1" w:styleId="WW8Num5z1">
    <w:name w:val="WW8Num5z1"/>
    <w:rsid w:val="00FB768A"/>
  </w:style>
  <w:style w:type="character" w:customStyle="1" w:styleId="WW8Num5z2">
    <w:name w:val="WW8Num5z2"/>
    <w:rsid w:val="00FB768A"/>
  </w:style>
  <w:style w:type="character" w:customStyle="1" w:styleId="WW8Num5z3">
    <w:name w:val="WW8Num5z3"/>
    <w:rsid w:val="00FB768A"/>
  </w:style>
  <w:style w:type="character" w:customStyle="1" w:styleId="WW8Num5z4">
    <w:name w:val="WW8Num5z4"/>
    <w:rsid w:val="00FB768A"/>
  </w:style>
  <w:style w:type="character" w:customStyle="1" w:styleId="WW8Num5z5">
    <w:name w:val="WW8Num5z5"/>
    <w:rsid w:val="00FB768A"/>
  </w:style>
  <w:style w:type="character" w:customStyle="1" w:styleId="WW8Num5z6">
    <w:name w:val="WW8Num5z6"/>
    <w:rsid w:val="00FB768A"/>
  </w:style>
  <w:style w:type="character" w:customStyle="1" w:styleId="WW8Num5z7">
    <w:name w:val="WW8Num5z7"/>
    <w:rsid w:val="00FB768A"/>
  </w:style>
  <w:style w:type="character" w:customStyle="1" w:styleId="WW8Num5z8">
    <w:name w:val="WW8Num5z8"/>
    <w:rsid w:val="00FB768A"/>
  </w:style>
  <w:style w:type="character" w:customStyle="1" w:styleId="WW8Num6z0">
    <w:name w:val="WW8Num6z0"/>
    <w:rsid w:val="00FB768A"/>
  </w:style>
  <w:style w:type="character" w:customStyle="1" w:styleId="WW8Num6z1">
    <w:name w:val="WW8Num6z1"/>
    <w:rsid w:val="00FB768A"/>
    <w:rPr>
      <w:color w:val="auto"/>
      <w:szCs w:val="24"/>
    </w:rPr>
  </w:style>
  <w:style w:type="character" w:customStyle="1" w:styleId="WW8Num6z2">
    <w:name w:val="WW8Num6z2"/>
    <w:rsid w:val="00FB768A"/>
  </w:style>
  <w:style w:type="character" w:customStyle="1" w:styleId="WW8Num6z3">
    <w:name w:val="WW8Num6z3"/>
    <w:rsid w:val="00FB768A"/>
  </w:style>
  <w:style w:type="character" w:customStyle="1" w:styleId="WW8Num6z4">
    <w:name w:val="WW8Num6z4"/>
    <w:rsid w:val="00FB768A"/>
  </w:style>
  <w:style w:type="character" w:customStyle="1" w:styleId="WW8Num6z5">
    <w:name w:val="WW8Num6z5"/>
    <w:rsid w:val="00FB768A"/>
  </w:style>
  <w:style w:type="character" w:customStyle="1" w:styleId="WW8Num6z6">
    <w:name w:val="WW8Num6z6"/>
    <w:rsid w:val="00FB768A"/>
  </w:style>
  <w:style w:type="character" w:customStyle="1" w:styleId="WW8Num6z7">
    <w:name w:val="WW8Num6z7"/>
    <w:rsid w:val="00FB768A"/>
  </w:style>
  <w:style w:type="character" w:customStyle="1" w:styleId="WW8Num6z8">
    <w:name w:val="WW8Num6z8"/>
    <w:rsid w:val="00FB768A"/>
  </w:style>
  <w:style w:type="character" w:customStyle="1" w:styleId="WW8Num7z0">
    <w:name w:val="WW8Num7z0"/>
    <w:rsid w:val="00FB768A"/>
  </w:style>
  <w:style w:type="character" w:customStyle="1" w:styleId="WW8Num7z1">
    <w:name w:val="WW8Num7z1"/>
    <w:rsid w:val="00FB768A"/>
  </w:style>
  <w:style w:type="character" w:customStyle="1" w:styleId="WW8Num7z2">
    <w:name w:val="WW8Num7z2"/>
    <w:rsid w:val="00FB768A"/>
  </w:style>
  <w:style w:type="character" w:customStyle="1" w:styleId="WW8Num7z3">
    <w:name w:val="WW8Num7z3"/>
    <w:rsid w:val="00FB768A"/>
  </w:style>
  <w:style w:type="character" w:customStyle="1" w:styleId="WW8Num7z4">
    <w:name w:val="WW8Num7z4"/>
    <w:rsid w:val="00FB768A"/>
  </w:style>
  <w:style w:type="character" w:customStyle="1" w:styleId="WW8Num7z5">
    <w:name w:val="WW8Num7z5"/>
    <w:rsid w:val="00FB768A"/>
  </w:style>
  <w:style w:type="character" w:customStyle="1" w:styleId="WW8Num7z6">
    <w:name w:val="WW8Num7z6"/>
    <w:rsid w:val="00FB768A"/>
  </w:style>
  <w:style w:type="character" w:customStyle="1" w:styleId="WW8Num7z7">
    <w:name w:val="WW8Num7z7"/>
    <w:rsid w:val="00FB768A"/>
  </w:style>
  <w:style w:type="character" w:customStyle="1" w:styleId="WW8Num7z8">
    <w:name w:val="WW8Num7z8"/>
    <w:rsid w:val="00FB768A"/>
  </w:style>
  <w:style w:type="character" w:customStyle="1" w:styleId="WW8Num8z0">
    <w:name w:val="WW8Num8z0"/>
    <w:rsid w:val="00FB768A"/>
  </w:style>
  <w:style w:type="character" w:customStyle="1" w:styleId="WW8Num8z1">
    <w:name w:val="WW8Num8z1"/>
    <w:rsid w:val="00FB768A"/>
    <w:rPr>
      <w:sz w:val="23"/>
      <w:szCs w:val="23"/>
    </w:rPr>
  </w:style>
  <w:style w:type="character" w:customStyle="1" w:styleId="WW8Num8z2">
    <w:name w:val="WW8Num8z2"/>
    <w:rsid w:val="00FB768A"/>
  </w:style>
  <w:style w:type="character" w:customStyle="1" w:styleId="WW8Num8z3">
    <w:name w:val="WW8Num8z3"/>
    <w:rsid w:val="00FB768A"/>
  </w:style>
  <w:style w:type="character" w:customStyle="1" w:styleId="WW8Num8z4">
    <w:name w:val="WW8Num8z4"/>
    <w:rsid w:val="00FB768A"/>
  </w:style>
  <w:style w:type="character" w:customStyle="1" w:styleId="WW8Num8z5">
    <w:name w:val="WW8Num8z5"/>
    <w:rsid w:val="00FB768A"/>
  </w:style>
  <w:style w:type="character" w:customStyle="1" w:styleId="WW8Num8z6">
    <w:name w:val="WW8Num8z6"/>
    <w:rsid w:val="00FB768A"/>
  </w:style>
  <w:style w:type="character" w:customStyle="1" w:styleId="WW8Num8z7">
    <w:name w:val="WW8Num8z7"/>
    <w:rsid w:val="00FB768A"/>
  </w:style>
  <w:style w:type="character" w:customStyle="1" w:styleId="WW8Num8z8">
    <w:name w:val="WW8Num8z8"/>
    <w:rsid w:val="00FB768A"/>
  </w:style>
  <w:style w:type="character" w:customStyle="1" w:styleId="WW8Num9z0">
    <w:name w:val="WW8Num9z0"/>
    <w:rsid w:val="00FB768A"/>
    <w:rPr>
      <w:rFonts w:ascii="Times New Roman" w:hAnsi="Times New Roman" w:cs="Times New Roman"/>
      <w:b/>
      <w:sz w:val="23"/>
      <w:szCs w:val="23"/>
      <w:lang w:val="lt-LT"/>
    </w:rPr>
  </w:style>
  <w:style w:type="character" w:customStyle="1" w:styleId="WW8Num9z1">
    <w:name w:val="WW8Num9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9z2">
    <w:name w:val="WW8Num9z2"/>
    <w:rsid w:val="00FB768A"/>
  </w:style>
  <w:style w:type="character" w:customStyle="1" w:styleId="WW8Num9z3">
    <w:name w:val="WW8Num9z3"/>
    <w:rsid w:val="00FB768A"/>
  </w:style>
  <w:style w:type="character" w:customStyle="1" w:styleId="WW8Num9z4">
    <w:name w:val="WW8Num9z4"/>
    <w:rsid w:val="00FB768A"/>
  </w:style>
  <w:style w:type="character" w:customStyle="1" w:styleId="WW8Num9z5">
    <w:name w:val="WW8Num9z5"/>
    <w:rsid w:val="00FB768A"/>
  </w:style>
  <w:style w:type="character" w:customStyle="1" w:styleId="WW8Num9z6">
    <w:name w:val="WW8Num9z6"/>
    <w:rsid w:val="00FB768A"/>
  </w:style>
  <w:style w:type="character" w:customStyle="1" w:styleId="WW8Num9z7">
    <w:name w:val="WW8Num9z7"/>
    <w:rsid w:val="00FB768A"/>
  </w:style>
  <w:style w:type="character" w:customStyle="1" w:styleId="WW8Num9z8">
    <w:name w:val="WW8Num9z8"/>
    <w:rsid w:val="00FB768A"/>
  </w:style>
  <w:style w:type="character" w:customStyle="1" w:styleId="WW8Num10z0">
    <w:name w:val="WW8Num10z0"/>
    <w:rsid w:val="00FB768A"/>
  </w:style>
  <w:style w:type="character" w:customStyle="1" w:styleId="WW8Num10z1">
    <w:name w:val="WW8Num10z1"/>
    <w:rsid w:val="00FB768A"/>
    <w:rPr>
      <w:b w:val="0"/>
      <w:i w:val="0"/>
      <w:strike/>
    </w:rPr>
  </w:style>
  <w:style w:type="character" w:customStyle="1" w:styleId="WW8Num10z2">
    <w:name w:val="WW8Num10z2"/>
    <w:rsid w:val="00FB768A"/>
  </w:style>
  <w:style w:type="character" w:customStyle="1" w:styleId="WW8Num10z3">
    <w:name w:val="WW8Num10z3"/>
    <w:rsid w:val="00FB768A"/>
  </w:style>
  <w:style w:type="character" w:customStyle="1" w:styleId="WW8Num10z4">
    <w:name w:val="WW8Num10z4"/>
    <w:rsid w:val="00FB768A"/>
  </w:style>
  <w:style w:type="character" w:customStyle="1" w:styleId="WW8Num10z5">
    <w:name w:val="WW8Num10z5"/>
    <w:rsid w:val="00FB768A"/>
  </w:style>
  <w:style w:type="character" w:customStyle="1" w:styleId="WW8Num10z6">
    <w:name w:val="WW8Num10z6"/>
    <w:rsid w:val="00FB768A"/>
  </w:style>
  <w:style w:type="character" w:customStyle="1" w:styleId="WW8Num10z7">
    <w:name w:val="WW8Num10z7"/>
    <w:rsid w:val="00FB768A"/>
  </w:style>
  <w:style w:type="character" w:customStyle="1" w:styleId="WW8Num10z8">
    <w:name w:val="WW8Num10z8"/>
    <w:rsid w:val="00FB768A"/>
  </w:style>
  <w:style w:type="character" w:customStyle="1" w:styleId="WW8Num11z0">
    <w:name w:val="WW8Num11z0"/>
    <w:rsid w:val="00FB768A"/>
  </w:style>
  <w:style w:type="character" w:customStyle="1" w:styleId="WW8Num12z0">
    <w:name w:val="WW8Num12z0"/>
    <w:rsid w:val="00FB768A"/>
  </w:style>
  <w:style w:type="character" w:customStyle="1" w:styleId="WW8Num12z1">
    <w:name w:val="WW8Num12z1"/>
    <w:rsid w:val="00FB768A"/>
  </w:style>
  <w:style w:type="character" w:customStyle="1" w:styleId="WW8Num12z2">
    <w:name w:val="WW8Num12z2"/>
    <w:rsid w:val="00FB768A"/>
  </w:style>
  <w:style w:type="character" w:customStyle="1" w:styleId="WW8Num12z3">
    <w:name w:val="WW8Num12z3"/>
    <w:rsid w:val="00FB768A"/>
  </w:style>
  <w:style w:type="character" w:customStyle="1" w:styleId="WW8Num12z4">
    <w:name w:val="WW8Num12z4"/>
    <w:rsid w:val="00FB768A"/>
  </w:style>
  <w:style w:type="character" w:customStyle="1" w:styleId="WW8Num12z5">
    <w:name w:val="WW8Num12z5"/>
    <w:rsid w:val="00FB768A"/>
  </w:style>
  <w:style w:type="character" w:customStyle="1" w:styleId="WW8Num12z6">
    <w:name w:val="WW8Num12z6"/>
    <w:rsid w:val="00FB768A"/>
  </w:style>
  <w:style w:type="character" w:customStyle="1" w:styleId="WW8Num12z7">
    <w:name w:val="WW8Num12z7"/>
    <w:rsid w:val="00FB768A"/>
  </w:style>
  <w:style w:type="character" w:customStyle="1" w:styleId="WW8Num12z8">
    <w:name w:val="WW8Num12z8"/>
    <w:rsid w:val="00FB768A"/>
  </w:style>
  <w:style w:type="character" w:customStyle="1" w:styleId="WW8Num11z1">
    <w:name w:val="WW8Num11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11z2">
    <w:name w:val="WW8Num11z2"/>
    <w:rsid w:val="00FB768A"/>
  </w:style>
  <w:style w:type="character" w:customStyle="1" w:styleId="WW8Num11z3">
    <w:name w:val="WW8Num11z3"/>
    <w:rsid w:val="00FB768A"/>
  </w:style>
  <w:style w:type="character" w:customStyle="1" w:styleId="WW8Num11z4">
    <w:name w:val="WW8Num11z4"/>
    <w:rsid w:val="00FB768A"/>
  </w:style>
  <w:style w:type="character" w:customStyle="1" w:styleId="WW8Num11z5">
    <w:name w:val="WW8Num11z5"/>
    <w:rsid w:val="00FB768A"/>
  </w:style>
  <w:style w:type="character" w:customStyle="1" w:styleId="WW8Num11z6">
    <w:name w:val="WW8Num11z6"/>
    <w:rsid w:val="00FB768A"/>
  </w:style>
  <w:style w:type="character" w:customStyle="1" w:styleId="WW8Num11z7">
    <w:name w:val="WW8Num11z7"/>
    <w:rsid w:val="00FB768A"/>
  </w:style>
  <w:style w:type="character" w:customStyle="1" w:styleId="WW8Num11z8">
    <w:name w:val="WW8Num11z8"/>
    <w:rsid w:val="00FB768A"/>
  </w:style>
  <w:style w:type="character" w:customStyle="1" w:styleId="WW8Num13z0">
    <w:name w:val="WW8Num13z0"/>
    <w:rsid w:val="00FB768A"/>
  </w:style>
  <w:style w:type="character" w:customStyle="1" w:styleId="WW8Num13z1">
    <w:name w:val="WW8Num13z1"/>
    <w:rsid w:val="00FB768A"/>
  </w:style>
  <w:style w:type="character" w:customStyle="1" w:styleId="WW8Num13z2">
    <w:name w:val="WW8Num13z2"/>
    <w:rsid w:val="00FB768A"/>
  </w:style>
  <w:style w:type="character" w:customStyle="1" w:styleId="WW8Num13z3">
    <w:name w:val="WW8Num13z3"/>
    <w:rsid w:val="00FB768A"/>
  </w:style>
  <w:style w:type="character" w:customStyle="1" w:styleId="WW8Num13z4">
    <w:name w:val="WW8Num13z4"/>
    <w:rsid w:val="00FB768A"/>
  </w:style>
  <w:style w:type="character" w:customStyle="1" w:styleId="WW8Num13z5">
    <w:name w:val="WW8Num13z5"/>
    <w:rsid w:val="00FB768A"/>
  </w:style>
  <w:style w:type="character" w:customStyle="1" w:styleId="WW8Num13z6">
    <w:name w:val="WW8Num13z6"/>
    <w:rsid w:val="00FB768A"/>
  </w:style>
  <w:style w:type="character" w:customStyle="1" w:styleId="WW8Num13z7">
    <w:name w:val="WW8Num13z7"/>
    <w:rsid w:val="00FB768A"/>
  </w:style>
  <w:style w:type="character" w:customStyle="1" w:styleId="WW8Num13z8">
    <w:name w:val="WW8Num13z8"/>
    <w:rsid w:val="00FB768A"/>
  </w:style>
  <w:style w:type="character" w:customStyle="1" w:styleId="WW8Num14z0">
    <w:name w:val="WW8Num14z0"/>
    <w:rsid w:val="00FB768A"/>
  </w:style>
  <w:style w:type="character" w:customStyle="1" w:styleId="WW8Num14z1">
    <w:name w:val="WW8Num14z1"/>
    <w:rsid w:val="00FB768A"/>
  </w:style>
  <w:style w:type="character" w:customStyle="1" w:styleId="WW8Num14z2">
    <w:name w:val="WW8Num14z2"/>
    <w:rsid w:val="00FB768A"/>
  </w:style>
  <w:style w:type="character" w:customStyle="1" w:styleId="WW8Num14z3">
    <w:name w:val="WW8Num14z3"/>
    <w:rsid w:val="00FB768A"/>
  </w:style>
  <w:style w:type="character" w:customStyle="1" w:styleId="WW8Num14z4">
    <w:name w:val="WW8Num14z4"/>
    <w:rsid w:val="00FB768A"/>
  </w:style>
  <w:style w:type="character" w:customStyle="1" w:styleId="WW8Num14z5">
    <w:name w:val="WW8Num14z5"/>
    <w:rsid w:val="00FB768A"/>
  </w:style>
  <w:style w:type="character" w:customStyle="1" w:styleId="WW8Num14z6">
    <w:name w:val="WW8Num14z6"/>
    <w:rsid w:val="00FB768A"/>
  </w:style>
  <w:style w:type="character" w:customStyle="1" w:styleId="WW8Num14z7">
    <w:name w:val="WW8Num14z7"/>
    <w:rsid w:val="00FB768A"/>
  </w:style>
  <w:style w:type="character" w:customStyle="1" w:styleId="WW8Num14z8">
    <w:name w:val="WW8Num14z8"/>
    <w:rsid w:val="00FB768A"/>
  </w:style>
  <w:style w:type="character" w:customStyle="1" w:styleId="Heading1Char">
    <w:name w:val="Heading 1 Char"/>
    <w:rsid w:val="00FB768A"/>
    <w:rPr>
      <w:rFonts w:ascii="Times New Roman" w:hAnsi="Times New Roman" w:cs="Times New Roman"/>
      <w:sz w:val="28"/>
      <w:szCs w:val="22"/>
    </w:rPr>
  </w:style>
  <w:style w:type="character" w:customStyle="1" w:styleId="Heading2Char">
    <w:name w:val="Heading 2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rsid w:val="00FB768A"/>
    <w:rPr>
      <w:rFonts w:ascii="Times New Roman" w:eastAsia="Times New Roman" w:hAnsi="Times New Roman" w:cs="Times New Roman"/>
      <w:b/>
      <w:sz w:val="44"/>
    </w:rPr>
  </w:style>
  <w:style w:type="character" w:customStyle="1" w:styleId="Heading5Char">
    <w:name w:val="Heading 5 Char"/>
    <w:rsid w:val="00FB768A"/>
    <w:rPr>
      <w:rFonts w:ascii="Times New Roman" w:eastAsia="Times New Roman" w:hAnsi="Times New Roman" w:cs="Times New Roman"/>
      <w:b/>
      <w:sz w:val="40"/>
    </w:rPr>
  </w:style>
  <w:style w:type="character" w:customStyle="1" w:styleId="Heading6Char">
    <w:name w:val="Heading 6 Char"/>
    <w:rsid w:val="00FB768A"/>
    <w:rPr>
      <w:rFonts w:ascii="Times New Roman" w:eastAsia="Times New Roman" w:hAnsi="Times New Roman" w:cs="Times New Roman"/>
      <w:b/>
      <w:sz w:val="36"/>
    </w:rPr>
  </w:style>
  <w:style w:type="character" w:customStyle="1" w:styleId="Heading7Char">
    <w:name w:val="Heading 7 Char"/>
    <w:rsid w:val="00FB768A"/>
    <w:rPr>
      <w:rFonts w:ascii="Times New Roman" w:eastAsia="Times New Roman" w:hAnsi="Times New Roman" w:cs="Times New Roman"/>
      <w:sz w:val="48"/>
    </w:rPr>
  </w:style>
  <w:style w:type="character" w:customStyle="1" w:styleId="Heading8Char">
    <w:name w:val="Heading 8 Char"/>
    <w:rsid w:val="00FB768A"/>
    <w:rPr>
      <w:rFonts w:ascii="Times New Roman" w:eastAsia="Times New Roman" w:hAnsi="Times New Roman" w:cs="Times New Roman"/>
      <w:b/>
      <w:sz w:val="18"/>
    </w:rPr>
  </w:style>
  <w:style w:type="character" w:customStyle="1" w:styleId="Heading9Char">
    <w:name w:val="Heading 9 Char"/>
    <w:rsid w:val="00FB768A"/>
    <w:rPr>
      <w:rFonts w:ascii="Times New Roman" w:eastAsia="Times New Roman" w:hAnsi="Times New Roman" w:cs="Times New Roman"/>
      <w:sz w:val="40"/>
    </w:rPr>
  </w:style>
  <w:style w:type="character" w:customStyle="1" w:styleId="CommentTextChar">
    <w:name w:val="Comment Text Char"/>
    <w:uiPriority w:val="99"/>
    <w:rsid w:val="00FB768A"/>
    <w:rPr>
      <w:rFonts w:eastAsia="Calibri"/>
    </w:rPr>
  </w:style>
  <w:style w:type="character" w:customStyle="1" w:styleId="CommentTextChar1">
    <w:name w:val="Comment Text Char1"/>
    <w:rsid w:val="00FB768A"/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uiPriority w:val="99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aliases w:val="Char Char6,Char1 Char,Pagrindinis tekstas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rsid w:val="00FB768A"/>
    <w:rPr>
      <w:rFonts w:eastAsia="Calibri"/>
      <w:sz w:val="24"/>
    </w:rPr>
  </w:style>
  <w:style w:type="character" w:customStyle="1" w:styleId="BodyTextIndent3Char1">
    <w:name w:val="Body Text Indent 3 Char1"/>
    <w:rsid w:val="00FB768A"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rsid w:val="00FB768A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rsid w:val="00FB768A"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rsid w:val="00FB768A"/>
    <w:rPr>
      <w:rFonts w:eastAsia="Calibri"/>
      <w:sz w:val="24"/>
    </w:rPr>
  </w:style>
  <w:style w:type="character" w:customStyle="1" w:styleId="CommentSubjectChar1">
    <w:name w:val="Comment Subject Char1"/>
    <w:rsid w:val="00FB768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sid w:val="00FB768A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rsid w:val="00FB768A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rsid w:val="00FB768A"/>
    <w:rPr>
      <w:rFonts w:eastAsia="Calibri"/>
      <w:sz w:val="24"/>
    </w:rPr>
  </w:style>
  <w:style w:type="character" w:customStyle="1" w:styleId="BodyTextChar1">
    <w:name w:val="Body Text Char1"/>
    <w:rsid w:val="00FB768A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FB768A"/>
  </w:style>
  <w:style w:type="character" w:customStyle="1" w:styleId="tblrowlbl1">
    <w:name w:val="tblrowlbl1"/>
    <w:rsid w:val="00FB768A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768A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tblrowlbl">
    <w:name w:val="tblrowlbl"/>
    <w:rsid w:val="00FB768A"/>
  </w:style>
  <w:style w:type="character" w:styleId="Komentaronuoroda">
    <w:name w:val="annotation reference"/>
    <w:uiPriority w:val="99"/>
    <w:rsid w:val="00FB768A"/>
    <w:rPr>
      <w:sz w:val="16"/>
      <w:szCs w:val="16"/>
    </w:rPr>
  </w:style>
  <w:style w:type="character" w:customStyle="1" w:styleId="BodytextChar0">
    <w:name w:val="Body text Char"/>
    <w:rsid w:val="00FB768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7">
    <w:name w:val="Char Char17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HTMLPreformattedChar">
    <w:name w:val="HTML Preformatted Char"/>
    <w:rsid w:val="00FB768A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TitleChar">
    <w:name w:val="Title Char"/>
    <w:rsid w:val="00FB768A"/>
    <w:rPr>
      <w:rFonts w:ascii="Tahoma" w:eastAsia="Times New Roman" w:hAnsi="Tahoma" w:cs="Tahoma"/>
      <w:b/>
      <w:sz w:val="20"/>
      <w:szCs w:val="20"/>
    </w:rPr>
  </w:style>
  <w:style w:type="character" w:customStyle="1" w:styleId="SubtitleChar">
    <w:name w:val="Subtitle Char"/>
    <w:rsid w:val="00FB76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rsid w:val="00FB768A"/>
    <w:rPr>
      <w:rFonts w:ascii="Garamond" w:eastAsia="Times New Roman" w:hAnsi="Garamond" w:cs="Times New Roman"/>
      <w:b/>
      <w:sz w:val="28"/>
      <w:szCs w:val="20"/>
    </w:rPr>
  </w:style>
  <w:style w:type="character" w:styleId="Perirtashipersaitas">
    <w:name w:val="FollowedHyperlink"/>
    <w:rsid w:val="00FB768A"/>
    <w:rPr>
      <w:color w:val="800080"/>
      <w:u w:val="single"/>
    </w:rPr>
  </w:style>
  <w:style w:type="character" w:customStyle="1" w:styleId="BodyTextIndentChar">
    <w:name w:val="Body Text Indent Char"/>
    <w:rsid w:val="00FB768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">
    <w:name w:val="Char Char"/>
    <w:rsid w:val="00FB768A"/>
    <w:rPr>
      <w:sz w:val="24"/>
      <w:lang w:val="lt-LT" w:bidi="ar-SA"/>
    </w:rPr>
  </w:style>
  <w:style w:type="character" w:customStyle="1" w:styleId="CharChar5">
    <w:name w:val="Char Char5"/>
    <w:rsid w:val="00FB768A"/>
    <w:rPr>
      <w:sz w:val="24"/>
      <w:lang w:val="lt-LT" w:bidi="ar-SA"/>
    </w:rPr>
  </w:style>
  <w:style w:type="character" w:customStyle="1" w:styleId="Char13">
    <w:name w:val="Char13"/>
    <w:rsid w:val="00FB768A"/>
    <w:rPr>
      <w:b/>
      <w:bCs w:val="0"/>
      <w:sz w:val="44"/>
      <w:lang w:val="lt-LT" w:bidi="ar-SA"/>
    </w:rPr>
  </w:style>
  <w:style w:type="character" w:customStyle="1" w:styleId="Char8">
    <w:name w:val="Char8"/>
    <w:rsid w:val="00FB768A"/>
    <w:rPr>
      <w:sz w:val="40"/>
      <w:lang w:val="lt-LT" w:bidi="ar-SA"/>
    </w:rPr>
  </w:style>
  <w:style w:type="character" w:customStyle="1" w:styleId="CharChar2">
    <w:name w:val="Char Char2"/>
    <w:rsid w:val="00FB768A"/>
    <w:rPr>
      <w:rFonts w:ascii="Courier New" w:eastAsia="Times New Roman" w:hAnsi="Courier New" w:cs="Courier New"/>
      <w:color w:val="000000"/>
      <w:lang w:val="en-GB"/>
    </w:rPr>
  </w:style>
  <w:style w:type="character" w:customStyle="1" w:styleId="paratext1">
    <w:name w:val="paratext1"/>
    <w:rsid w:val="00FB768A"/>
    <w:rPr>
      <w:rFonts w:ascii="Verdana" w:hAnsi="Verdana" w:cs="Verdana"/>
      <w:color w:val="000000"/>
      <w:sz w:val="17"/>
      <w:szCs w:val="17"/>
    </w:rPr>
  </w:style>
  <w:style w:type="character" w:customStyle="1" w:styleId="BodyText3Char">
    <w:name w:val="Body Text 3 Char"/>
    <w:rsid w:val="00FB768A"/>
    <w:rPr>
      <w:rFonts w:ascii="Times New Roman" w:eastAsia="Times New Roman" w:hAnsi="Times New Roman" w:cs="Times New Roman"/>
      <w:sz w:val="16"/>
      <w:szCs w:val="16"/>
    </w:rPr>
  </w:style>
  <w:style w:type="character" w:styleId="Grietas">
    <w:name w:val="Strong"/>
    <w:qFormat/>
    <w:rsid w:val="00FB768A"/>
    <w:rPr>
      <w:b/>
      <w:bCs/>
    </w:rPr>
  </w:style>
  <w:style w:type="character" w:customStyle="1" w:styleId="PoratDiagrama1">
    <w:name w:val="Poraštė Diagrama1"/>
    <w:rsid w:val="00FB768A"/>
    <w:rPr>
      <w:lang w:val="en-US"/>
    </w:rPr>
  </w:style>
  <w:style w:type="paragraph" w:customStyle="1" w:styleId="Antrat10">
    <w:name w:val="Antraštė1"/>
    <w:basedOn w:val="prastasis"/>
    <w:next w:val="Pagrindinistekstas"/>
    <w:rsid w:val="00FB768A"/>
    <w:pPr>
      <w:suppressAutoHyphens/>
      <w:overflowPunct/>
      <w:autoSpaceDE/>
      <w:autoSpaceDN/>
      <w:adjustRightInd/>
      <w:jc w:val="center"/>
    </w:pPr>
    <w:rPr>
      <w:rFonts w:ascii="Tahoma" w:hAnsi="Tahoma" w:cs="Tahoma"/>
      <w:b/>
      <w:lang w:val="lt-LT" w:eastAsia="zh-CN"/>
    </w:rPr>
  </w:style>
  <w:style w:type="paragraph" w:styleId="Pagrindinistekstas">
    <w:name w:val="Body Text"/>
    <w:basedOn w:val="prastasis"/>
    <w:link w:val="PagrindinistekstasDiagrama"/>
    <w:rsid w:val="00FB768A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768A"/>
    <w:rPr>
      <w:rFonts w:ascii="Calibri" w:eastAsia="Calibri" w:hAnsi="Calibri" w:cs="Times New Roman"/>
      <w:sz w:val="24"/>
      <w:lang w:eastAsia="zh-CN"/>
    </w:rPr>
  </w:style>
  <w:style w:type="paragraph" w:styleId="Sraas">
    <w:name w:val="List"/>
    <w:basedOn w:val="Pagrindinistekstas"/>
    <w:rsid w:val="00FB768A"/>
    <w:rPr>
      <w:rFonts w:cs="Mangal"/>
    </w:rPr>
  </w:style>
  <w:style w:type="paragraph" w:styleId="Antrat">
    <w:name w:val="caption"/>
    <w:basedOn w:val="prastasis"/>
    <w:qFormat/>
    <w:rsid w:val="00FB768A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eastAsia="Calibri" w:cs="Mangal"/>
      <w:i/>
      <w:iCs/>
      <w:sz w:val="24"/>
      <w:szCs w:val="24"/>
      <w:lang w:val="lt-LT" w:eastAsia="zh-CN"/>
    </w:rPr>
  </w:style>
  <w:style w:type="paragraph" w:customStyle="1" w:styleId="Rodykl">
    <w:name w:val="Rodyklė"/>
    <w:basedOn w:val="prastasis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 w:cs="Mangal"/>
      <w:sz w:val="24"/>
      <w:szCs w:val="22"/>
      <w:lang w:val="lt-LT" w:eastAsia="zh-CN"/>
    </w:rPr>
  </w:style>
  <w:style w:type="paragraph" w:styleId="Komentarotekstas">
    <w:name w:val="annotation text"/>
    <w:basedOn w:val="prastasis"/>
    <w:link w:val="KomentarotekstasDiagrama"/>
    <w:uiPriority w:val="99"/>
    <w:rsid w:val="00FB768A"/>
    <w:pPr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lt-LT"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768A"/>
    <w:rPr>
      <w:rFonts w:ascii="Calibri" w:eastAsia="Calibri" w:hAnsi="Calibri" w:cs="Times New Roman"/>
      <w:lang w:eastAsia="zh-CN"/>
    </w:rPr>
  </w:style>
  <w:style w:type="paragraph" w:styleId="Pagrindiniotekstotrauka3">
    <w:name w:val="Body Text Indent 3"/>
    <w:basedOn w:val="prastasis"/>
    <w:link w:val="Pagrindiniotekstotrauka3Diagrama"/>
    <w:rsid w:val="00FB768A"/>
    <w:pPr>
      <w:tabs>
        <w:tab w:val="left" w:pos="4536"/>
      </w:tabs>
      <w:suppressAutoHyphens/>
      <w:overflowPunct/>
      <w:autoSpaceDE/>
      <w:autoSpaceDN/>
      <w:adjustRightInd/>
      <w:ind w:firstLine="2268"/>
      <w:jc w:val="both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B768A"/>
    <w:rPr>
      <w:rFonts w:ascii="Calibri" w:eastAsia="Calibri" w:hAnsi="Calibri" w:cs="Times New Roman"/>
      <w:sz w:val="24"/>
      <w:lang w:eastAsia="zh-CN"/>
    </w:rPr>
  </w:style>
  <w:style w:type="paragraph" w:styleId="Paprastasistekstas">
    <w:name w:val="Plain Text"/>
    <w:basedOn w:val="prastasis"/>
    <w:link w:val="PaprastasistekstasDiagrama"/>
    <w:rsid w:val="00FB768A"/>
    <w:pPr>
      <w:suppressAutoHyphens/>
      <w:overflowPunct/>
      <w:autoSpaceDE/>
      <w:autoSpaceDN/>
      <w:adjustRightInd/>
    </w:pPr>
    <w:rPr>
      <w:rFonts w:ascii="Courier New" w:eastAsia="Calibri" w:hAnsi="Courier New"/>
      <w:sz w:val="24"/>
      <w:szCs w:val="22"/>
      <w:lang w:val="lt-LT" w:eastAsia="zh-CN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B768A"/>
    <w:rPr>
      <w:rFonts w:ascii="Courier New" w:eastAsia="Calibri" w:hAnsi="Courier New" w:cs="Times New Roman"/>
      <w:sz w:val="24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rsid w:val="00FB768A"/>
    <w:rPr>
      <w:sz w:val="24"/>
    </w:rPr>
  </w:style>
  <w:style w:type="character" w:customStyle="1" w:styleId="KomentarotemaDiagrama">
    <w:name w:val="Komentaro tema Diagrama"/>
    <w:basedOn w:val="KomentarotekstasDiagrama"/>
    <w:link w:val="Komentarotema"/>
    <w:rsid w:val="00FB768A"/>
    <w:rPr>
      <w:rFonts w:ascii="Calibri" w:eastAsia="Calibri" w:hAnsi="Calibri" w:cs="Times New Roman"/>
      <w:sz w:val="24"/>
      <w:lang w:eastAsia="zh-CN"/>
    </w:rPr>
  </w:style>
  <w:style w:type="paragraph" w:customStyle="1" w:styleId="Patvirtinta">
    <w:name w:val="Patvirtinta"/>
    <w:rsid w:val="00FB768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2">
    <w:name w:val="Pagrindinis tekstas2"/>
    <w:rsid w:val="00FB768A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prastasis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b/>
      <w:bCs/>
      <w:szCs w:val="24"/>
      <w:lang w:val="en-US" w:eastAsia="zh-CN"/>
    </w:rPr>
  </w:style>
  <w:style w:type="paragraph" w:customStyle="1" w:styleId="linija">
    <w:name w:val="linija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Default">
    <w:name w:val="Default"/>
    <w:uiPriority w:val="99"/>
    <w:rsid w:val="00FB768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DiagramaCharCharDiagrama">
    <w:name w:val="Diagrama Char Char Diagrama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Point1">
    <w:name w:val="Point 1"/>
    <w:basedOn w:val="prastasis"/>
    <w:rsid w:val="00FB768A"/>
    <w:pPr>
      <w:suppressAutoHyphens/>
      <w:overflowPunct/>
      <w:autoSpaceDE/>
      <w:autoSpaceDN/>
      <w:adjustRightInd/>
      <w:spacing w:before="120" w:after="120"/>
      <w:ind w:left="1418" w:hanging="567"/>
      <w:jc w:val="both"/>
    </w:pPr>
    <w:rPr>
      <w:rFonts w:cs="Constantia"/>
      <w:lang w:eastAsia="zh-CN"/>
    </w:rPr>
  </w:style>
  <w:style w:type="paragraph" w:styleId="prastasiniatinklio">
    <w:name w:val="Normal (Web)"/>
    <w:basedOn w:val="prastasis"/>
    <w:uiPriority w:val="99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bodytext0">
    <w:name w:val="bodytext"/>
    <w:basedOn w:val="prastasis"/>
    <w:rsid w:val="00FB768A"/>
    <w:pPr>
      <w:suppressAutoHyphens/>
      <w:overflowPunct/>
      <w:autoSpaceDE/>
      <w:autoSpaceDN/>
      <w:adjustRightInd/>
      <w:spacing w:before="100" w:after="100"/>
    </w:pPr>
    <w:rPr>
      <w:sz w:val="24"/>
      <w:szCs w:val="24"/>
      <w:lang w:val="en-US" w:eastAsia="zh-CN"/>
    </w:rPr>
  </w:style>
  <w:style w:type="paragraph" w:customStyle="1" w:styleId="MAZAS">
    <w:name w:val="MAZAS"/>
    <w:rsid w:val="00FB768A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zh-CN"/>
    </w:rPr>
  </w:style>
  <w:style w:type="paragraph" w:customStyle="1" w:styleId="LentaCENTR">
    <w:name w:val="Lenta CENTR"/>
    <w:basedOn w:val="Pagrindinistekstas2"/>
    <w:rsid w:val="00FB768A"/>
    <w:pPr>
      <w:autoSpaceDE w:val="0"/>
      <w:snapToGrid/>
      <w:spacing w:line="295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3">
    <w:name w:val="Стиль3"/>
    <w:basedOn w:val="prastasis"/>
    <w:rsid w:val="00FB768A"/>
    <w:pPr>
      <w:suppressAutoHyphens/>
      <w:overflowPunct/>
      <w:autoSpaceDE/>
      <w:autoSpaceDN/>
      <w:adjustRightInd/>
      <w:jc w:val="center"/>
    </w:pPr>
    <w:rPr>
      <w:sz w:val="24"/>
      <w:lang w:eastAsia="zh-CN"/>
    </w:rPr>
  </w:style>
  <w:style w:type="paragraph" w:customStyle="1" w:styleId="DiagramaCharCharDiagrama0">
    <w:name w:val="Diagrama Char Char Diagrama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styleId="Paantrat">
    <w:name w:val="Subtitle"/>
    <w:basedOn w:val="prastasis"/>
    <w:next w:val="Pagrindinistekstas"/>
    <w:link w:val="PaantratDiagrama"/>
    <w:qFormat/>
    <w:rsid w:val="00FB768A"/>
    <w:pPr>
      <w:suppressAutoHyphens/>
      <w:overflowPunct/>
      <w:autoSpaceDE/>
      <w:autoSpaceDN/>
      <w:adjustRightInd/>
      <w:jc w:val="center"/>
    </w:pPr>
    <w:rPr>
      <w:rFonts w:ascii="Garamond" w:hAnsi="Garamond" w:cs="Garamond"/>
      <w:b/>
      <w:sz w:val="28"/>
      <w:lang w:val="lt-LT" w:eastAsia="zh-CN"/>
    </w:rPr>
  </w:style>
  <w:style w:type="character" w:customStyle="1" w:styleId="PaantratDiagrama">
    <w:name w:val="Paantraštė Diagrama"/>
    <w:basedOn w:val="Numatytasispastraiposriftas"/>
    <w:link w:val="Paantrat"/>
    <w:rsid w:val="00FB768A"/>
    <w:rPr>
      <w:rFonts w:ascii="Garamond" w:eastAsia="Times New Roman" w:hAnsi="Garamond" w:cs="Garamond"/>
      <w:b/>
      <w:sz w:val="28"/>
      <w:szCs w:val="20"/>
      <w:lang w:eastAsia="zh-CN"/>
    </w:rPr>
  </w:style>
  <w:style w:type="paragraph" w:customStyle="1" w:styleId="Linija0">
    <w:name w:val="Linija"/>
    <w:basedOn w:val="prastasis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sz w:val="12"/>
      <w:szCs w:val="12"/>
      <w:lang w:val="en-US" w:eastAsia="zh-CN"/>
    </w:rPr>
  </w:style>
  <w:style w:type="paragraph" w:styleId="Pagrindiniotekstotrauka">
    <w:name w:val="Body Text Indent"/>
    <w:basedOn w:val="prastasis"/>
    <w:link w:val="PagrindiniotekstotraukaDiagrama"/>
    <w:rsid w:val="00FB768A"/>
    <w:pPr>
      <w:suppressAutoHyphens/>
      <w:overflowPunct/>
      <w:autoSpaceDE/>
      <w:autoSpaceDN/>
      <w:adjustRightInd/>
      <w:ind w:firstLine="720"/>
    </w:pPr>
    <w:rPr>
      <w:i/>
      <w:sz w:val="24"/>
      <w:lang w:val="lt-LT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768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Pagrindinistekstas20">
    <w:name w:val="Body Text 2"/>
    <w:basedOn w:val="prastasis"/>
    <w:link w:val="Pagrindinistekstas2Diagrama"/>
    <w:rsid w:val="00FB768A"/>
    <w:pPr>
      <w:suppressAutoHyphens/>
      <w:overflowPunct/>
      <w:autoSpaceDE/>
      <w:autoSpaceDN/>
      <w:adjustRightInd/>
      <w:spacing w:after="120" w:line="480" w:lineRule="auto"/>
    </w:pPr>
    <w:rPr>
      <w:sz w:val="24"/>
      <w:lang w:val="lt-LT" w:eastAsia="zh-CN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FB768A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4"/>
      <w:lang w:val="lt-LT"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iagramaDiagramaDiagramaDiagramaDiagrama">
    <w:name w:val="Diagrama Diagrama Diagrama Diagrama Diagrama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CharCharDiagramaDiagramaCharCharCharCharCharChar">
    <w:name w:val="Char Char Diagrama Diagrama Char Char Char Char Char Char"/>
    <w:basedOn w:val="prastasis"/>
    <w:rsid w:val="00FB768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Tahoma" w:hAnsi="Tahoma" w:cs="Tahoma"/>
      <w:lang w:val="en-US" w:eastAsia="zh-CN"/>
    </w:rPr>
  </w:style>
  <w:style w:type="paragraph" w:customStyle="1" w:styleId="DiagramaDiagrama1">
    <w:name w:val="Diagrama Diagrama1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TableContents">
    <w:name w:val="Table Contents"/>
    <w:basedOn w:val="Pagrindinistekstas"/>
    <w:rsid w:val="00FB768A"/>
    <w:pPr>
      <w:suppressLineNumber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GB"/>
    </w:rPr>
  </w:style>
  <w:style w:type="paragraph" w:styleId="Pagrindinistekstas3">
    <w:name w:val="Body Text 3"/>
    <w:basedOn w:val="prastasis"/>
    <w:link w:val="Pagrindinistekstas3Diagrama"/>
    <w:rsid w:val="00FB768A"/>
    <w:pPr>
      <w:suppressAutoHyphens/>
      <w:overflowPunct/>
      <w:autoSpaceDE/>
      <w:autoSpaceDN/>
      <w:adjustRightInd/>
      <w:spacing w:after="120"/>
    </w:pPr>
    <w:rPr>
      <w:sz w:val="16"/>
      <w:szCs w:val="16"/>
      <w:lang w:val="lt-LT" w:eastAsia="zh-CN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B76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raopastraipa1">
    <w:name w:val="Sąrašo pastraipa1"/>
    <w:basedOn w:val="prastasis"/>
    <w:qFormat/>
    <w:rsid w:val="00FB768A"/>
    <w:pPr>
      <w:suppressAutoHyphens/>
      <w:overflowPunct/>
      <w:autoSpaceDE/>
      <w:autoSpaceDN/>
      <w:adjustRightInd/>
      <w:ind w:left="720"/>
      <w:contextualSpacing/>
    </w:pPr>
    <w:rPr>
      <w:sz w:val="24"/>
      <w:lang w:val="lt-LT" w:eastAsia="zh-CN"/>
    </w:rPr>
  </w:style>
  <w:style w:type="paragraph" w:customStyle="1" w:styleId="Pataisymai1">
    <w:name w:val="Pataisymai1"/>
    <w:rsid w:val="00FB768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Sraopastraipa10">
    <w:name w:val="Sąrašo pastraipa1"/>
    <w:basedOn w:val="prastasis"/>
    <w:rsid w:val="00FB768A"/>
    <w:pPr>
      <w:suppressAutoHyphens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zh-CN"/>
    </w:rPr>
  </w:style>
  <w:style w:type="paragraph" w:customStyle="1" w:styleId="font5">
    <w:name w:val="font5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font6">
    <w:name w:val="font6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b/>
      <w:bCs/>
      <w:lang w:val="lt-LT" w:eastAsia="zh-CN"/>
    </w:rPr>
  </w:style>
  <w:style w:type="paragraph" w:customStyle="1" w:styleId="font7">
    <w:name w:val="font7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i/>
      <w:iCs/>
      <w:lang w:val="lt-LT" w:eastAsia="zh-CN"/>
    </w:rPr>
  </w:style>
  <w:style w:type="paragraph" w:customStyle="1" w:styleId="font8">
    <w:name w:val="font8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rFonts w:ascii="Calibri" w:hAnsi="Calibri" w:cs="Calibri"/>
      <w:lang w:val="lt-LT" w:eastAsia="zh-CN"/>
    </w:rPr>
  </w:style>
  <w:style w:type="paragraph" w:customStyle="1" w:styleId="font9">
    <w:name w:val="font9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xl67">
    <w:name w:val="xl6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68">
    <w:name w:val="xl68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69">
    <w:name w:val="xl69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0">
    <w:name w:val="xl70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71">
    <w:name w:val="xl7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2">
    <w:name w:val="xl7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3">
    <w:name w:val="xl7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4">
    <w:name w:val="xl74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5">
    <w:name w:val="xl7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6">
    <w:name w:val="xl76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7">
    <w:name w:val="xl7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78">
    <w:name w:val="xl78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i/>
      <w:iCs/>
      <w:sz w:val="24"/>
      <w:szCs w:val="24"/>
      <w:lang w:val="lt-LT" w:eastAsia="zh-CN"/>
    </w:rPr>
  </w:style>
  <w:style w:type="paragraph" w:customStyle="1" w:styleId="xl79">
    <w:name w:val="xl79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0">
    <w:name w:val="xl80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81">
    <w:name w:val="xl8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82">
    <w:name w:val="xl8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3">
    <w:name w:val="xl8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4">
    <w:name w:val="xl84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85">
    <w:name w:val="xl8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86">
    <w:name w:val="xl86"/>
    <w:basedOn w:val="prastasis"/>
    <w:rsid w:val="00FB768A"/>
    <w:pP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87">
    <w:name w:val="xl8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88">
    <w:name w:val="xl88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89">
    <w:name w:val="xl89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90">
    <w:name w:val="xl90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1">
    <w:name w:val="xl9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2">
    <w:name w:val="xl9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3">
    <w:name w:val="xl9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4">
    <w:name w:val="xl94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5">
    <w:name w:val="xl9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6">
    <w:name w:val="xl96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7">
    <w:name w:val="xl97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8">
    <w:name w:val="xl98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9">
    <w:name w:val="xl99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0">
    <w:name w:val="xl100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1">
    <w:name w:val="xl101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2">
    <w:name w:val="xl102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3">
    <w:name w:val="xl10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4">
    <w:name w:val="xl104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5">
    <w:name w:val="xl10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6">
    <w:name w:val="xl106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7">
    <w:name w:val="xl10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8">
    <w:name w:val="xl108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9">
    <w:name w:val="xl109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0">
    <w:name w:val="xl110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1">
    <w:name w:val="xl11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2">
    <w:name w:val="xl112"/>
    <w:basedOn w:val="prastasis"/>
    <w:rsid w:val="00FB768A"/>
    <w:pPr>
      <w:pBdr>
        <w:top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3">
    <w:name w:val="xl113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4">
    <w:name w:val="xl114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5">
    <w:name w:val="xl115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6">
    <w:name w:val="xl116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7">
    <w:name w:val="xl117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8">
    <w:name w:val="xl118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9">
    <w:name w:val="xl119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0">
    <w:name w:val="xl120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1">
    <w:name w:val="xl121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2">
    <w:name w:val="xl12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3">
    <w:name w:val="xl123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4">
    <w:name w:val="xl124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5">
    <w:name w:val="xl125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6">
    <w:name w:val="xl126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Lentelsturinys">
    <w:name w:val="Lentelės turinys"/>
    <w:basedOn w:val="prastasis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/>
      <w:sz w:val="24"/>
      <w:szCs w:val="22"/>
      <w:lang w:val="lt-LT" w:eastAsia="zh-CN"/>
    </w:rPr>
  </w:style>
  <w:style w:type="paragraph" w:customStyle="1" w:styleId="Lentelsantrat">
    <w:name w:val="Lentelės antraštė"/>
    <w:basedOn w:val="Lentelsturinys"/>
    <w:rsid w:val="00FB768A"/>
    <w:pPr>
      <w:jc w:val="center"/>
    </w:pPr>
    <w:rPr>
      <w:b/>
      <w:bCs/>
    </w:rPr>
  </w:style>
  <w:style w:type="paragraph" w:customStyle="1" w:styleId="xl63">
    <w:name w:val="xl63"/>
    <w:basedOn w:val="prastasis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prastasis"/>
    <w:rsid w:val="00FB768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5">
    <w:name w:val="xl65"/>
    <w:basedOn w:val="prastasis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numbering" w:customStyle="1" w:styleId="Sraonra1">
    <w:name w:val="Sąrašo nėra1"/>
    <w:next w:val="Sraonra"/>
    <w:semiHidden/>
    <w:unhideWhenUsed/>
    <w:rsid w:val="00FB768A"/>
  </w:style>
  <w:style w:type="paragraph" w:customStyle="1" w:styleId="Betarp1">
    <w:name w:val="Be tarpų1"/>
    <w:qFormat/>
    <w:rsid w:val="00FB768A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List0">
    <w:name w:val="List 0"/>
    <w:basedOn w:val="Sraonra"/>
    <w:rsid w:val="00FB768A"/>
    <w:pPr>
      <w:numPr>
        <w:numId w:val="6"/>
      </w:numPr>
    </w:pPr>
  </w:style>
  <w:style w:type="character" w:customStyle="1" w:styleId="ft5">
    <w:name w:val="ft5"/>
    <w:rsid w:val="00FB768A"/>
  </w:style>
  <w:style w:type="paragraph" w:customStyle="1" w:styleId="p44">
    <w:name w:val="p44"/>
    <w:basedOn w:val="prastasis"/>
    <w:rsid w:val="00FB768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Body">
    <w:name w:val="Body"/>
    <w:rsid w:val="00FB76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s-ES_tradnl" w:eastAsia="lt-LT"/>
    </w:rPr>
  </w:style>
  <w:style w:type="paragraph" w:styleId="Dokumentostruktra">
    <w:name w:val="Document Map"/>
    <w:basedOn w:val="prastasis"/>
    <w:link w:val="DokumentostruktraDiagrama"/>
    <w:semiHidden/>
    <w:rsid w:val="00FB768A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FB76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04C92"/>
    <w:rPr>
      <w:color w:val="808080"/>
      <w:shd w:val="clear" w:color="auto" w:fill="E6E6E6"/>
    </w:rPr>
  </w:style>
  <w:style w:type="paragraph" w:customStyle="1" w:styleId="Bodytext2">
    <w:name w:val="Body text (2)"/>
    <w:basedOn w:val="prastasis"/>
    <w:rsid w:val="00157A61"/>
    <w:pPr>
      <w:widowControl w:val="0"/>
      <w:shd w:val="clear" w:color="auto" w:fill="FFFFFF"/>
      <w:suppressAutoHyphens/>
      <w:overflowPunct/>
      <w:autoSpaceDE/>
      <w:adjustRightInd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lang w:val="lt-LT"/>
    </w:rPr>
  </w:style>
  <w:style w:type="paragraph" w:styleId="Pataisymai">
    <w:name w:val="Revision"/>
    <w:hidden/>
    <w:uiPriority w:val="99"/>
    <w:semiHidden/>
    <w:rsid w:val="0065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30">
    <w:name w:val="Pagrindinis tekstas3"/>
    <w:rsid w:val="00224272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5">
    <w:name w:val="Pagrindinis tekstas5"/>
    <w:uiPriority w:val="99"/>
    <w:rsid w:val="00DD02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1">
    <w:name w:val="Heading #1_"/>
    <w:link w:val="Heading10"/>
    <w:rsid w:val="00642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6423B2"/>
    <w:pPr>
      <w:shd w:val="clear" w:color="auto" w:fill="FFFFFF"/>
      <w:overflowPunct/>
      <w:autoSpaceDE/>
      <w:autoSpaceDN/>
      <w:adjustRightInd/>
      <w:spacing w:after="240" w:line="0" w:lineRule="atLeast"/>
      <w:outlineLvl w:val="0"/>
    </w:pPr>
    <w:rPr>
      <w:sz w:val="23"/>
      <w:szCs w:val="23"/>
      <w:lang w:val="lt-LT"/>
    </w:rPr>
  </w:style>
  <w:style w:type="character" w:customStyle="1" w:styleId="Bodytext3">
    <w:name w:val="Body text (3)_"/>
    <w:link w:val="Bodytext30"/>
    <w:rsid w:val="006423B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423B2"/>
    <w:pPr>
      <w:shd w:val="clear" w:color="auto" w:fill="FFFFFF"/>
      <w:overflowPunct/>
      <w:autoSpaceDE/>
      <w:autoSpaceDN/>
      <w:adjustRightInd/>
      <w:spacing w:line="226" w:lineRule="exact"/>
      <w:jc w:val="both"/>
    </w:pPr>
    <w:rPr>
      <w:sz w:val="17"/>
      <w:szCs w:val="17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rsid w:val="00D145EB"/>
    <w:pPr>
      <w:tabs>
        <w:tab w:val="left" w:pos="360"/>
      </w:tabs>
      <w:suppressAutoHyphens/>
      <w:ind w:left="360" w:hanging="360"/>
      <w:textAlignment w:val="baseline"/>
    </w:pPr>
    <w:rPr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145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B2534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53C2A"/>
    <w:rPr>
      <w:color w:val="605E5C"/>
      <w:shd w:val="clear" w:color="auto" w:fill="E1DFDD"/>
    </w:rPr>
  </w:style>
  <w:style w:type="paragraph" w:customStyle="1" w:styleId="Statja">
    <w:name w:val="Statja"/>
    <w:basedOn w:val="prastasis"/>
    <w:rsid w:val="0035076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overflowPunct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E58BE"/>
    <w:rPr>
      <w:color w:val="605E5C"/>
      <w:shd w:val="clear" w:color="auto" w:fill="E1DFDD"/>
    </w:rPr>
  </w:style>
  <w:style w:type="character" w:customStyle="1" w:styleId="Other">
    <w:name w:val="Other_"/>
    <w:basedOn w:val="Numatytasispastraiposriftas"/>
    <w:link w:val="Other0"/>
    <w:rsid w:val="001700AA"/>
  </w:style>
  <w:style w:type="paragraph" w:customStyle="1" w:styleId="Other0">
    <w:name w:val="Other"/>
    <w:basedOn w:val="prastasis"/>
    <w:link w:val="Other"/>
    <w:rsid w:val="001700AA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Bodytext210pt">
    <w:name w:val="Body text (2) + 10 pt"/>
    <w:aliases w:val="Bold"/>
    <w:rsid w:val="00CE34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lt-LT" w:eastAsia="lt-LT" w:bidi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1A84"/>
    <w:rPr>
      <w:vertAlign w:val="superscript"/>
    </w:rPr>
  </w:style>
  <w:style w:type="character" w:customStyle="1" w:styleId="fontstyle01">
    <w:name w:val="fontstyle01"/>
    <w:basedOn w:val="Numatytasispastraiposriftas"/>
    <w:rsid w:val="005735A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2" ma:contentTypeDescription="Create a new document." ma:contentTypeScope="" ma:versionID="76efe027a5984e110ad6f16033582e8d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d90b74315a71ae32b9bf97d240a78b71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EB4D7-725F-4B09-81F3-55B03E0C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BADB8-8548-4FDF-AC5A-9D7BFBFAE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AEB5F-0E12-4C5A-8913-20768EA4C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FB615E-A1D9-4066-84BB-782E62662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evelina.rimkute</cp:lastModifiedBy>
  <cp:revision>3</cp:revision>
  <cp:lastPrinted>2022-01-27T12:29:00Z</cp:lastPrinted>
  <dcterms:created xsi:type="dcterms:W3CDTF">2022-06-07T11:24:00Z</dcterms:created>
  <dcterms:modified xsi:type="dcterms:W3CDTF">2022-06-21T13:17:00Z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