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B08B" w14:textId="77777777" w:rsidR="00E80E54" w:rsidRPr="00A70C48" w:rsidRDefault="00E80E54" w:rsidP="00E80E54">
      <w:pPr>
        <w:jc w:val="center"/>
        <w:rPr>
          <w:b/>
          <w:sz w:val="22"/>
          <w:szCs w:val="22"/>
          <w:lang w:val="lt-LT"/>
        </w:rPr>
      </w:pPr>
    </w:p>
    <w:p w14:paraId="1588B5DE" w14:textId="77777777" w:rsidR="00E80E54" w:rsidRPr="00A70C48" w:rsidRDefault="00E80E54" w:rsidP="00E80E54">
      <w:pPr>
        <w:jc w:val="center"/>
        <w:rPr>
          <w:b/>
          <w:sz w:val="22"/>
          <w:szCs w:val="22"/>
          <w:lang w:val="lt-LT"/>
        </w:rPr>
      </w:pPr>
    </w:p>
    <w:p w14:paraId="1FD15D45" w14:textId="77777777" w:rsidR="00A205EE" w:rsidRPr="00CB58D4" w:rsidRDefault="00A205EE" w:rsidP="00A205EE">
      <w:pPr>
        <w:pStyle w:val="Antrat3"/>
        <w:ind w:firstLine="0"/>
        <w:rPr>
          <w:color w:val="000000"/>
          <w:sz w:val="23"/>
          <w:szCs w:val="23"/>
        </w:rPr>
      </w:pPr>
      <w:r w:rsidRPr="00CB58D4">
        <w:rPr>
          <w:color w:val="000000"/>
          <w:sz w:val="23"/>
          <w:szCs w:val="23"/>
        </w:rPr>
        <w:t xml:space="preserve">VIEŠOJO PREKIŲ PIRKIMO-PARDAVIMO SUTARTIS </w:t>
      </w:r>
    </w:p>
    <w:p w14:paraId="3DF3F376" w14:textId="73B41094" w:rsidR="00A205EE" w:rsidRPr="00F655F8" w:rsidRDefault="00A205EE" w:rsidP="00A205EE">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354AF3">
        <w:rPr>
          <w:sz w:val="23"/>
          <w:szCs w:val="23"/>
          <w:u w:val="single"/>
          <w:lang w:val="lt-LT"/>
        </w:rPr>
        <w:t>09</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6C45EC">
        <w:rPr>
          <w:color w:val="000000"/>
          <w:sz w:val="23"/>
          <w:szCs w:val="23"/>
          <w:u w:val="single"/>
          <w:lang w:val="lt-LT"/>
        </w:rPr>
        <w:t>14</w:t>
      </w:r>
      <w:r w:rsidRPr="00F655F8">
        <w:rPr>
          <w:color w:val="000000"/>
          <w:sz w:val="23"/>
          <w:szCs w:val="23"/>
          <w:lang w:val="lt-LT"/>
        </w:rPr>
        <w:t xml:space="preserve">  Nr. </w:t>
      </w:r>
      <w:r w:rsidR="00354AF3">
        <w:rPr>
          <w:color w:val="000000"/>
          <w:sz w:val="23"/>
          <w:szCs w:val="23"/>
          <w:lang w:val="lt-LT"/>
        </w:rPr>
        <w:t>3.1-K1-</w:t>
      </w:r>
      <w:r w:rsidR="006C45EC">
        <w:rPr>
          <w:color w:val="000000"/>
          <w:sz w:val="23"/>
          <w:szCs w:val="23"/>
          <w:lang w:val="lt-LT"/>
        </w:rPr>
        <w:t>558</w:t>
      </w:r>
      <w:r w:rsidR="00354AF3">
        <w:rPr>
          <w:color w:val="000000"/>
          <w:sz w:val="23"/>
          <w:szCs w:val="23"/>
          <w:lang w:val="lt-LT"/>
        </w:rPr>
        <w:t>-PR331/22</w:t>
      </w:r>
    </w:p>
    <w:p w14:paraId="52CFD613" w14:textId="77777777" w:rsidR="00A205EE" w:rsidRPr="00F655F8" w:rsidRDefault="00A205EE" w:rsidP="00A205EE">
      <w:pPr>
        <w:pStyle w:val="1"/>
        <w:rPr>
          <w:color w:val="000000"/>
          <w:sz w:val="23"/>
          <w:szCs w:val="23"/>
          <w:lang w:val="lt-LT"/>
        </w:rPr>
      </w:pPr>
      <w:r w:rsidRPr="00F655F8">
        <w:rPr>
          <w:color w:val="000000"/>
          <w:sz w:val="23"/>
          <w:szCs w:val="23"/>
          <w:lang w:val="lt-LT"/>
        </w:rPr>
        <w:t>Šiauliai</w:t>
      </w:r>
    </w:p>
    <w:p w14:paraId="0A547970" w14:textId="0B6C201C" w:rsidR="00A205EE" w:rsidRPr="00FB53AF" w:rsidRDefault="00A205EE" w:rsidP="00A205EE">
      <w:pPr>
        <w:pStyle w:val="Pagrindiniotekstotrauka3"/>
        <w:ind w:firstLine="1024"/>
        <w:rPr>
          <w:sz w:val="22"/>
          <w:szCs w:val="22"/>
          <w:lang w:val="lt-LT"/>
        </w:rPr>
      </w:pPr>
      <w:r w:rsidRPr="00FB53AF">
        <w:rPr>
          <w:b/>
          <w:sz w:val="22"/>
          <w:szCs w:val="22"/>
          <w:lang w:val="lt-LT"/>
        </w:rPr>
        <w:t xml:space="preserve">Viešoji įstaiga Respublikinė Šiaulių ligoninė </w:t>
      </w:r>
      <w:r w:rsidRPr="00FB53AF">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w:t>
      </w:r>
      <w:r w:rsidR="0076773E" w:rsidRPr="00FB53AF">
        <w:rPr>
          <w:sz w:val="22"/>
          <w:szCs w:val="22"/>
          <w:lang w:val="lt-LT"/>
        </w:rPr>
        <w:t>direktoriaus Mindaugo Pauliuko</w:t>
      </w:r>
      <w:r w:rsidRPr="00FB53AF">
        <w:rPr>
          <w:sz w:val="22"/>
          <w:szCs w:val="22"/>
          <w:lang w:val="lt-LT"/>
        </w:rPr>
        <w:t xml:space="preserve">, iš vienos pusės (toliau  </w:t>
      </w:r>
      <w:r w:rsidRPr="00FB53AF">
        <w:rPr>
          <w:bCs/>
          <w:sz w:val="22"/>
          <w:szCs w:val="22"/>
          <w:lang w:val="lt-LT"/>
        </w:rPr>
        <w:t>- Pirkėjas)</w:t>
      </w:r>
      <w:r w:rsidRPr="00FB53AF">
        <w:rPr>
          <w:sz w:val="22"/>
          <w:szCs w:val="22"/>
          <w:lang w:val="lt-LT"/>
        </w:rPr>
        <w:t xml:space="preserve"> ir </w:t>
      </w:r>
      <w:r w:rsidR="004E1406" w:rsidRPr="00CD06DF">
        <w:rPr>
          <w:b/>
          <w:bCs/>
          <w:sz w:val="23"/>
          <w:szCs w:val="23"/>
          <w:lang w:val="lt-LT"/>
        </w:rPr>
        <w:t>UAB Fox Vision</w:t>
      </w:r>
      <w:r w:rsidR="004E1406" w:rsidRPr="00F655F8">
        <w:rPr>
          <w:b/>
          <w:sz w:val="23"/>
          <w:szCs w:val="23"/>
          <w:lang w:val="lt-LT"/>
        </w:rPr>
        <w:t>,</w:t>
      </w:r>
      <w:r w:rsidR="004E1406" w:rsidRPr="00F655F8">
        <w:rPr>
          <w:sz w:val="23"/>
          <w:szCs w:val="23"/>
          <w:lang w:val="lt-LT"/>
        </w:rPr>
        <w:t xml:space="preserve"> juridinio asmens kodas </w:t>
      </w:r>
      <w:r w:rsidR="004E1406" w:rsidRPr="00D060D4">
        <w:rPr>
          <w:color w:val="000000"/>
          <w:shd w:val="clear" w:color="auto" w:fill="FAFAFA"/>
          <w:lang w:val="lt-LT"/>
        </w:rPr>
        <w:t>303317197</w:t>
      </w:r>
      <w:r w:rsidR="004E1406" w:rsidRPr="00F655F8">
        <w:rPr>
          <w:sz w:val="23"/>
          <w:szCs w:val="23"/>
          <w:lang w:val="lt-LT"/>
        </w:rPr>
        <w:t xml:space="preserve">, kurio registruota buveinė yra </w:t>
      </w:r>
      <w:r w:rsidR="004E1406">
        <w:rPr>
          <w:sz w:val="23"/>
          <w:szCs w:val="23"/>
          <w:lang w:val="lt-LT"/>
        </w:rPr>
        <w:t>A. Mickevičiaus 9-3, LT-08119, Vilnius</w:t>
      </w:r>
      <w:r w:rsidRPr="00FB53AF">
        <w:rPr>
          <w:b/>
          <w:sz w:val="22"/>
          <w:szCs w:val="22"/>
          <w:lang w:val="lt-LT"/>
        </w:rPr>
        <w:t>,</w:t>
      </w:r>
      <w:r w:rsidRPr="00FB53AF">
        <w:rPr>
          <w:sz w:val="22"/>
          <w:szCs w:val="22"/>
          <w:lang w:val="lt-LT"/>
        </w:rPr>
        <w:t xml:space="preserve"> duomenys apie įmonę kaupiami ir saugomi Lietuvos Respublikos juridinių asmenų registre, atstovaujama</w:t>
      </w:r>
      <w:r w:rsidR="004E1406">
        <w:rPr>
          <w:sz w:val="22"/>
          <w:szCs w:val="22"/>
          <w:lang w:val="lt-LT"/>
        </w:rPr>
        <w:t xml:space="preserve"> direktoriaus </w:t>
      </w:r>
      <w:r w:rsidR="004E1406">
        <w:rPr>
          <w:sz w:val="23"/>
          <w:szCs w:val="23"/>
          <w:lang w:val="lt-LT"/>
        </w:rPr>
        <w:t>Aurimo Šumskio</w:t>
      </w:r>
      <w:r w:rsidRPr="00FB53AF">
        <w:rPr>
          <w:sz w:val="22"/>
          <w:szCs w:val="22"/>
          <w:lang w:val="lt-LT"/>
        </w:rPr>
        <w:t xml:space="preserve">, veikiančio iš kitos pusės (toliau  - Tiekėjas), </w:t>
      </w:r>
      <w:r w:rsidRPr="00FB53AF">
        <w:rPr>
          <w:spacing w:val="-8"/>
          <w:sz w:val="22"/>
          <w:szCs w:val="22"/>
          <w:lang w:val="lt-LT"/>
        </w:rPr>
        <w:t xml:space="preserve">toliau kartu šioje viešojo prekių pirkimo–pardavimo sutartyje vadinami „Šalimis“, o kiekvienas atskirai – „Šalimi“, </w:t>
      </w:r>
      <w:r w:rsidRPr="00FB53AF">
        <w:rPr>
          <w:sz w:val="22"/>
          <w:szCs w:val="22"/>
          <w:lang w:val="lt-LT"/>
        </w:rPr>
        <w:t>atsižvelgdamos į įvykusio viešosios įstaigos Respublikinės Šiaulių ligoninės organizuoto intraokulinių lęšiukų</w:t>
      </w:r>
      <w:r w:rsidRPr="00FB53AF">
        <w:rPr>
          <w:color w:val="000000"/>
          <w:sz w:val="22"/>
          <w:szCs w:val="22"/>
        </w:rPr>
        <w:t xml:space="preserve"> </w:t>
      </w:r>
      <w:r w:rsidRPr="00FB53AF">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65C36BB1" w14:textId="77777777" w:rsidR="00A205EE" w:rsidRPr="00FB53AF" w:rsidRDefault="00A205EE" w:rsidP="00A205EE">
      <w:pPr>
        <w:pStyle w:val="Pagrindiniotekstotrauka3"/>
        <w:ind w:firstLine="1024"/>
        <w:rPr>
          <w:sz w:val="22"/>
          <w:szCs w:val="22"/>
          <w:lang w:val="lt-LT"/>
        </w:rPr>
      </w:pPr>
    </w:p>
    <w:p w14:paraId="15075360" w14:textId="77777777" w:rsidR="00A205EE" w:rsidRPr="00FB53AF" w:rsidRDefault="00A205EE" w:rsidP="00A205EE">
      <w:pPr>
        <w:pStyle w:val="Pagrindiniotekstotrauka3"/>
        <w:numPr>
          <w:ilvl w:val="0"/>
          <w:numId w:val="32"/>
        </w:numPr>
        <w:tabs>
          <w:tab w:val="clear" w:pos="1418"/>
          <w:tab w:val="left" w:pos="3420"/>
          <w:tab w:val="left" w:pos="3600"/>
        </w:tabs>
        <w:spacing w:line="360" w:lineRule="auto"/>
        <w:ind w:left="0" w:firstLine="720"/>
        <w:jc w:val="center"/>
        <w:rPr>
          <w:b/>
          <w:bCs/>
          <w:color w:val="000000"/>
          <w:sz w:val="22"/>
          <w:szCs w:val="22"/>
          <w:lang w:val="lt-LT"/>
        </w:rPr>
      </w:pPr>
      <w:r w:rsidRPr="00FB53AF">
        <w:rPr>
          <w:b/>
          <w:bCs/>
          <w:color w:val="000000"/>
          <w:sz w:val="22"/>
          <w:szCs w:val="22"/>
          <w:lang w:val="lt-LT"/>
        </w:rPr>
        <w:t>SUTARTIES DALYKAS</w:t>
      </w:r>
    </w:p>
    <w:p w14:paraId="551636D5" w14:textId="659689C9" w:rsidR="00A205EE" w:rsidRPr="00FB53AF" w:rsidRDefault="00A205EE" w:rsidP="00A205EE">
      <w:pPr>
        <w:pStyle w:val="Body2"/>
        <w:spacing w:after="0"/>
        <w:rPr>
          <w:lang w:val="lt-LT"/>
        </w:rPr>
      </w:pPr>
      <w:r w:rsidRPr="00FB53AF">
        <w:rPr>
          <w:lang w:val="lt-LT"/>
        </w:rPr>
        <w:t>1. Šia Sutartimi Tiekėjas, laimėjęs atvirą konkursą intraokuliniams lęšiukams</w:t>
      </w:r>
      <w:r w:rsidRPr="00FB53AF">
        <w:t xml:space="preserve"> </w:t>
      </w:r>
      <w:r w:rsidRPr="00FB53AF">
        <w:rPr>
          <w:lang w:val="lt-LT"/>
        </w:rPr>
        <w:t>pirkti (</w:t>
      </w:r>
      <w:r w:rsidRPr="00FB53AF">
        <w:rPr>
          <w:b/>
          <w:lang w:val="lt-LT"/>
        </w:rPr>
        <w:t>PR331</w:t>
      </w:r>
      <w:r w:rsidR="004E1406">
        <w:rPr>
          <w:lang w:val="lt-LT"/>
        </w:rPr>
        <w:t xml:space="preserve">, pirkimo Nr. </w:t>
      </w:r>
      <w:r w:rsidR="004E1406" w:rsidRPr="004E1406">
        <w:rPr>
          <w:lang w:val="lt-LT"/>
        </w:rPr>
        <w:t>612119</w:t>
      </w:r>
      <w:r w:rsidRPr="00FB53AF">
        <w:rPr>
          <w:lang w:val="lt-LT"/>
        </w:rPr>
        <w:t xml:space="preserve">),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  Nurodyti perkamų Prekių kiekiai (Sutarties priede) yra preliminarūs. Šie kiekiai gali būti koreguojami, atsižvelgiant į Pirkėjo poreikius. </w:t>
      </w:r>
    </w:p>
    <w:p w14:paraId="5042629E" w14:textId="77777777" w:rsidR="00A205EE" w:rsidRPr="00FB53AF" w:rsidRDefault="00A205EE" w:rsidP="00A205EE">
      <w:pPr>
        <w:pStyle w:val="Sraopastraipa"/>
        <w:ind w:left="0"/>
        <w:jc w:val="both"/>
        <w:rPr>
          <w:sz w:val="22"/>
          <w:szCs w:val="22"/>
        </w:rPr>
      </w:pPr>
      <w:r w:rsidRPr="00FB53AF">
        <w:rPr>
          <w:sz w:val="22"/>
          <w:szCs w:val="22"/>
        </w:rPr>
        <w:t xml:space="preserve">2. Jei Tiekėjas negali pristatyti Sutartyje nurodytos Prekės dėl nuo Tiekėjo nepriklausančių aplinkybių (nutraukta/sustabdyta gamyba ir panašiai), abiem </w:t>
      </w:r>
      <w:r w:rsidRPr="00FB53AF">
        <w:rPr>
          <w:color w:val="000000"/>
          <w:sz w:val="22"/>
          <w:szCs w:val="22"/>
        </w:rPr>
        <w:t xml:space="preserve">Sutarties </w:t>
      </w:r>
      <w:r w:rsidRPr="00FB53AF">
        <w:rPr>
          <w:sz w:val="22"/>
          <w:szCs w:val="22"/>
        </w:rPr>
        <w:t>Šalims suderinus, nekeičiant Sutartyje nurodytos Prekės kainos, Tiekėjas gali pristatyti lygiavertę Prekę su sąlyga, kad nauja Prekė bus neprastesnės kokybės.</w:t>
      </w:r>
    </w:p>
    <w:p w14:paraId="1DCE2E0D" w14:textId="77777777" w:rsidR="00A205EE" w:rsidRPr="00FB53AF" w:rsidRDefault="00A205EE" w:rsidP="00A205EE">
      <w:pPr>
        <w:pStyle w:val="Body2"/>
        <w:spacing w:after="0"/>
        <w:rPr>
          <w:rFonts w:cs="Times New Roman"/>
          <w:color w:val="auto"/>
          <w:lang w:val="lt-LT"/>
        </w:rPr>
      </w:pPr>
      <w:r w:rsidRPr="00FB53AF">
        <w:rPr>
          <w:rFonts w:cs="Times New Roman"/>
          <w:lang w:val="lt-LT"/>
        </w:rPr>
        <w:t xml:space="preserve">3. Pirkėjas, esant poreikiui, gali pagal šią Sutartį įsigyti iš Tiekėjo Sutarties priede nenurodytų, tačiau su pirkimo objektu susijusių prekių, neviršijant 10% maksimalios Sutarties vertės nurodytos Sutarties 4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FB53AF">
        <w:rPr>
          <w:rFonts w:cs="Times New Roman"/>
          <w:color w:val="auto"/>
          <w:lang w:val="lt-LT"/>
        </w:rPr>
        <w:t>konkurencingomis ir rinką atitinkančiomis kainomis.</w:t>
      </w:r>
    </w:p>
    <w:p w14:paraId="09C97CB9" w14:textId="77777777" w:rsidR="00A205EE" w:rsidRPr="00F655F8" w:rsidRDefault="00A205EE" w:rsidP="00A205EE">
      <w:pPr>
        <w:pStyle w:val="Punktai"/>
        <w:tabs>
          <w:tab w:val="left" w:pos="720"/>
        </w:tabs>
        <w:spacing w:before="240" w:after="240"/>
        <w:ind w:left="360" w:firstLine="0"/>
        <w:jc w:val="center"/>
        <w:rPr>
          <w:b/>
          <w:bCs/>
          <w:sz w:val="23"/>
          <w:szCs w:val="23"/>
          <w:lang w:val="lt-LT"/>
        </w:rPr>
      </w:pPr>
      <w:r w:rsidRPr="00F655F8">
        <w:rPr>
          <w:b/>
          <w:bCs/>
          <w:sz w:val="23"/>
          <w:szCs w:val="23"/>
          <w:lang w:val="lt-LT"/>
        </w:rPr>
        <w:t>II. KAINA IR ATSISKAITYMŲ TVARKA</w:t>
      </w:r>
    </w:p>
    <w:p w14:paraId="11C26A13" w14:textId="369D9B2D" w:rsidR="00A205EE" w:rsidRPr="00F655F8" w:rsidRDefault="00A205EE" w:rsidP="00A205EE">
      <w:pPr>
        <w:tabs>
          <w:tab w:val="num" w:pos="1440"/>
        </w:tabs>
        <w:jc w:val="both"/>
        <w:rPr>
          <w:sz w:val="23"/>
          <w:szCs w:val="23"/>
          <w:lang w:val="lt-LT"/>
        </w:rPr>
      </w:pPr>
      <w:r>
        <w:rPr>
          <w:sz w:val="23"/>
          <w:szCs w:val="23"/>
          <w:lang w:val="lt-LT"/>
        </w:rPr>
        <w:t>4</w:t>
      </w:r>
      <w:r w:rsidRPr="00F655F8">
        <w:rPr>
          <w:sz w:val="23"/>
          <w:szCs w:val="23"/>
          <w:lang w:val="lt-LT"/>
        </w:rPr>
        <w:t xml:space="preserve">. </w:t>
      </w:r>
      <w:r>
        <w:rPr>
          <w:sz w:val="23"/>
          <w:szCs w:val="23"/>
          <w:lang w:val="lt-LT"/>
        </w:rPr>
        <w:t>Maksimali</w:t>
      </w:r>
      <w:r w:rsidRPr="00F655F8">
        <w:rPr>
          <w:sz w:val="23"/>
          <w:szCs w:val="23"/>
          <w:lang w:val="lt-LT"/>
        </w:rPr>
        <w:t xml:space="preserve"> kaina su (</w:t>
      </w:r>
      <w:r w:rsidR="004E1406">
        <w:rPr>
          <w:sz w:val="23"/>
          <w:szCs w:val="23"/>
          <w:lang w:val="lt-LT"/>
        </w:rPr>
        <w:t>5</w:t>
      </w:r>
      <w:r w:rsidRPr="00F655F8">
        <w:rPr>
          <w:sz w:val="23"/>
          <w:szCs w:val="23"/>
          <w:lang w:val="lt-LT"/>
        </w:rPr>
        <w:t xml:space="preserve">%) PVM yra </w:t>
      </w:r>
      <w:r w:rsidRPr="00F655F8">
        <w:rPr>
          <w:b/>
          <w:bCs/>
          <w:sz w:val="23"/>
          <w:szCs w:val="23"/>
          <w:lang w:val="lt-LT"/>
        </w:rPr>
        <w:t xml:space="preserve"> </w:t>
      </w:r>
      <w:r w:rsidR="004E1406" w:rsidRPr="004E1406">
        <w:rPr>
          <w:b/>
          <w:bCs/>
          <w:sz w:val="23"/>
          <w:szCs w:val="23"/>
          <w:lang w:val="lt-LT"/>
        </w:rPr>
        <w:t>77658,00</w:t>
      </w:r>
      <w:r w:rsidRPr="00F655F8">
        <w:rPr>
          <w:sz w:val="23"/>
          <w:szCs w:val="23"/>
          <w:lang w:val="lt-LT"/>
        </w:rPr>
        <w:t xml:space="preserve"> Eur (</w:t>
      </w:r>
      <w:r w:rsidR="004E1406">
        <w:rPr>
          <w:sz w:val="23"/>
          <w:szCs w:val="23"/>
          <w:lang w:val="lt-LT"/>
        </w:rPr>
        <w:t xml:space="preserve">septyniasdešimt septyni tūkstančiai šeši šimtai penkiasdešimt aštuoni eurai ir </w:t>
      </w:r>
      <w:r w:rsidR="004E1406">
        <w:rPr>
          <w:sz w:val="23"/>
          <w:szCs w:val="23"/>
        </w:rPr>
        <w:t>0 ct.</w:t>
      </w:r>
      <w:r w:rsidRPr="00F655F8">
        <w:rPr>
          <w:sz w:val="23"/>
          <w:szCs w:val="23"/>
          <w:lang w:val="lt-LT"/>
        </w:rPr>
        <w:t xml:space="preserve">), tame skaičiuje PVM  </w:t>
      </w:r>
      <w:r w:rsidR="004E1406">
        <w:rPr>
          <w:sz w:val="23"/>
          <w:szCs w:val="23"/>
          <w:lang w:val="lt-LT"/>
        </w:rPr>
        <w:t>3698,00</w:t>
      </w:r>
      <w:r w:rsidRPr="00F655F8">
        <w:rPr>
          <w:sz w:val="23"/>
          <w:szCs w:val="23"/>
          <w:lang w:val="lt-LT"/>
        </w:rPr>
        <w:t xml:space="preserve"> Eur. Sutarties kaina be PVM yra </w:t>
      </w:r>
      <w:r w:rsidR="002D78F0" w:rsidRPr="002D78F0">
        <w:rPr>
          <w:sz w:val="23"/>
          <w:szCs w:val="23"/>
          <w:lang w:val="lt-LT"/>
        </w:rPr>
        <w:t>73960,00</w:t>
      </w:r>
      <w:r w:rsidR="002D78F0" w:rsidRPr="002D78F0">
        <w:rPr>
          <w:sz w:val="23"/>
          <w:szCs w:val="23"/>
          <w:u w:val="single"/>
          <w:lang w:val="lt-LT"/>
        </w:rPr>
        <w:t xml:space="preserve"> </w:t>
      </w:r>
      <w:r w:rsidRPr="00F655F8">
        <w:rPr>
          <w:sz w:val="23"/>
          <w:szCs w:val="23"/>
          <w:lang w:val="lt-LT"/>
        </w:rPr>
        <w:t>Eur  (</w:t>
      </w:r>
      <w:r w:rsidR="002D78F0">
        <w:rPr>
          <w:sz w:val="23"/>
          <w:szCs w:val="23"/>
          <w:lang w:val="lt-LT"/>
        </w:rPr>
        <w:t>septyniasdešimt trys tūkstančiai devyni šimtai šešiasdešimt eurų ir 0 ct.</w:t>
      </w:r>
      <w:r w:rsidRPr="00F655F8">
        <w:rPr>
          <w:sz w:val="23"/>
          <w:szCs w:val="23"/>
          <w:lang w:val="lt-LT"/>
        </w:rPr>
        <w:t>).</w:t>
      </w:r>
    </w:p>
    <w:p w14:paraId="6A6C1C76" w14:textId="1213A23D" w:rsidR="00A205EE" w:rsidRDefault="00A205EE" w:rsidP="00A205EE">
      <w:pPr>
        <w:tabs>
          <w:tab w:val="left" w:pos="567"/>
          <w:tab w:val="left" w:pos="709"/>
          <w:tab w:val="left" w:pos="851"/>
          <w:tab w:val="left" w:pos="1134"/>
        </w:tabs>
        <w:jc w:val="both"/>
        <w:rPr>
          <w:sz w:val="22"/>
          <w:szCs w:val="22"/>
          <w:lang w:val="lt-LT"/>
        </w:rPr>
      </w:pPr>
      <w:r>
        <w:rPr>
          <w:sz w:val="23"/>
          <w:szCs w:val="23"/>
          <w:lang w:val="lt-LT"/>
        </w:rPr>
        <w:t>5</w:t>
      </w:r>
      <w:r w:rsidRPr="00F655F8">
        <w:rPr>
          <w:sz w:val="23"/>
          <w:szCs w:val="23"/>
          <w:lang w:val="lt-LT"/>
        </w:rPr>
        <w:t xml:space="preserve">. Perkamų prekių sąrašas ir kainos pateikiamos sutarties Priede Nr. 1. Į kainą turi  būti  įskaičiuotos visos išlaidos ir mokesčiai, įskaitant pristatymo, pakrovimo kt. išlaidas. </w:t>
      </w:r>
      <w:r w:rsidRPr="004947FD">
        <w:rPr>
          <w:sz w:val="22"/>
          <w:szCs w:val="22"/>
          <w:lang w:val="lt-LT"/>
        </w:rPr>
        <w:t xml:space="preserve">Pirkėjas įsipareigoja apmokėti už Prekes pavedimu į Tiekėjo atsiskaitomąją sąskaitą Nr. </w:t>
      </w:r>
      <w:r w:rsidR="002D78F0" w:rsidRPr="002D78F0">
        <w:rPr>
          <w:sz w:val="22"/>
          <w:szCs w:val="22"/>
          <w:lang w:val="lt-LT"/>
        </w:rPr>
        <w:t>LT837044060008150581 AB SEB banke</w:t>
      </w:r>
      <w:r w:rsidRPr="004947FD">
        <w:rPr>
          <w:sz w:val="22"/>
          <w:szCs w:val="22"/>
          <w:lang w:val="lt-LT"/>
        </w:rPr>
        <w:t xml:space="preserve">. </w:t>
      </w:r>
      <w:r w:rsidRPr="00F80A15">
        <w:rPr>
          <w:sz w:val="22"/>
          <w:szCs w:val="22"/>
          <w:lang w:val="lt-LT"/>
        </w:rPr>
        <w:t>Pirkėjas apmoka Tiekėjui už prekes pagal gautas PVM sąskaitas faktūras per 30 dienų nuo PVM sąskaitos faktūros gavimo dienos.</w:t>
      </w:r>
      <w:r w:rsidRPr="00CF3134">
        <w:rPr>
          <w:sz w:val="22"/>
          <w:szCs w:val="22"/>
          <w:lang w:val="lt-LT"/>
        </w:rPr>
        <w:t xml:space="preserve">   </w:t>
      </w:r>
    </w:p>
    <w:p w14:paraId="508CD899" w14:textId="77777777" w:rsidR="00A205EE" w:rsidRPr="00F655F8" w:rsidRDefault="00A205EE" w:rsidP="00A205EE">
      <w:pPr>
        <w:jc w:val="both"/>
        <w:rPr>
          <w:sz w:val="23"/>
          <w:szCs w:val="23"/>
          <w:lang w:val="lt-LT"/>
        </w:rPr>
      </w:pPr>
      <w:r>
        <w:rPr>
          <w:sz w:val="23"/>
          <w:szCs w:val="23"/>
          <w:lang w:val="lt-LT"/>
        </w:rPr>
        <w:t>6</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465E377B" w14:textId="77777777" w:rsidR="00A205EE" w:rsidRPr="00F655F8" w:rsidRDefault="00A205EE" w:rsidP="00A205EE">
      <w:pPr>
        <w:jc w:val="both"/>
        <w:rPr>
          <w:sz w:val="23"/>
          <w:szCs w:val="23"/>
          <w:lang w:val="lt-LT"/>
        </w:rPr>
      </w:pPr>
      <w:r>
        <w:rPr>
          <w:sz w:val="23"/>
          <w:szCs w:val="23"/>
          <w:lang w:val="lt-LT"/>
        </w:rPr>
        <w:t>7</w:t>
      </w:r>
      <w:r w:rsidRPr="00F655F8">
        <w:rPr>
          <w:sz w:val="23"/>
          <w:szCs w:val="23"/>
          <w:lang w:val="lt-LT"/>
        </w:rPr>
        <w:t>.     Sutarties kaina dėl pasikeitusių mokesčių bus perskaičiuojama tokia tvarka:</w:t>
      </w:r>
    </w:p>
    <w:p w14:paraId="2783319E" w14:textId="77777777" w:rsidR="00A205EE" w:rsidRPr="00F655F8" w:rsidRDefault="00A205EE" w:rsidP="00A205EE">
      <w:pPr>
        <w:jc w:val="both"/>
        <w:rPr>
          <w:sz w:val="23"/>
          <w:szCs w:val="23"/>
          <w:lang w:val="lt-LT"/>
        </w:rPr>
      </w:pPr>
      <w:r>
        <w:rPr>
          <w:sz w:val="23"/>
          <w:szCs w:val="23"/>
          <w:lang w:val="lt-LT"/>
        </w:rPr>
        <w:t>7</w:t>
      </w:r>
      <w:r w:rsidRPr="00F655F8">
        <w:rPr>
          <w:sz w:val="23"/>
          <w:szCs w:val="23"/>
          <w:lang w:val="lt-LT"/>
        </w:rPr>
        <w:t>.1.  mokestis, kuriam pasikeitus bus perskaičiuojama kaina: pridėtinės vertės mokestis (PVM).</w:t>
      </w:r>
    </w:p>
    <w:p w14:paraId="6F133C42" w14:textId="77777777" w:rsidR="00A205EE" w:rsidRPr="00F655F8" w:rsidRDefault="00A205EE" w:rsidP="00A205EE">
      <w:pPr>
        <w:jc w:val="both"/>
        <w:rPr>
          <w:sz w:val="23"/>
          <w:szCs w:val="23"/>
          <w:lang w:val="lt-LT"/>
        </w:rPr>
      </w:pPr>
      <w:r>
        <w:rPr>
          <w:sz w:val="23"/>
          <w:szCs w:val="23"/>
          <w:lang w:val="lt-LT"/>
        </w:rPr>
        <w:t>7</w:t>
      </w:r>
      <w:r w:rsidRPr="00F655F8">
        <w:rPr>
          <w:sz w:val="23"/>
          <w:szCs w:val="23"/>
          <w:lang w:val="lt-LT"/>
        </w:rPr>
        <w:t>.2. perskaičiavimo formulė: pasikeitus PVM tarifo dydžiui nepatiektų prekių kaina keičiama (mažinama ar didinama) proporcingai PVM pasikeitusio tarifo dydžiu.</w:t>
      </w:r>
    </w:p>
    <w:p w14:paraId="4FFBA337" w14:textId="77777777" w:rsidR="00A205EE" w:rsidRPr="00F655F8" w:rsidRDefault="00A205EE" w:rsidP="00A205EE">
      <w:pPr>
        <w:jc w:val="both"/>
        <w:rPr>
          <w:sz w:val="23"/>
          <w:szCs w:val="23"/>
          <w:lang w:val="lt-LT"/>
        </w:rPr>
      </w:pPr>
      <w:r>
        <w:rPr>
          <w:sz w:val="23"/>
          <w:szCs w:val="23"/>
          <w:lang w:val="lt-LT"/>
        </w:rPr>
        <w:t>8</w:t>
      </w:r>
      <w:r w:rsidRPr="00F655F8">
        <w:rPr>
          <w:sz w:val="23"/>
          <w:szCs w:val="23"/>
          <w:lang w:val="lt-LT"/>
        </w:rPr>
        <w:t>.   Kainos pakeitimas įforminamas papildomu susitarimu.</w:t>
      </w:r>
    </w:p>
    <w:p w14:paraId="03B15CE9" w14:textId="77777777" w:rsidR="00A205EE" w:rsidRPr="00F655F8" w:rsidRDefault="00A205EE" w:rsidP="00A205EE">
      <w:pPr>
        <w:jc w:val="both"/>
        <w:rPr>
          <w:b/>
          <w:bCs/>
          <w:sz w:val="23"/>
          <w:szCs w:val="23"/>
          <w:lang w:val="lt-LT"/>
        </w:rPr>
      </w:pPr>
      <w:r>
        <w:rPr>
          <w:sz w:val="23"/>
          <w:szCs w:val="23"/>
          <w:lang w:val="lt-LT"/>
        </w:rPr>
        <w:t>9</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464607A6" w14:textId="77777777" w:rsidR="00A205EE" w:rsidRPr="00F655F8" w:rsidRDefault="00A205EE" w:rsidP="00A205EE">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07A03D34" w14:textId="77777777" w:rsidR="00A205EE" w:rsidRPr="00F655F8" w:rsidRDefault="00A205EE" w:rsidP="00A205EE">
      <w:pPr>
        <w:rPr>
          <w:sz w:val="23"/>
          <w:szCs w:val="23"/>
          <w:lang w:val="lt-LT"/>
        </w:rPr>
      </w:pPr>
    </w:p>
    <w:p w14:paraId="2958BBD3" w14:textId="77777777" w:rsidR="00A205EE" w:rsidRPr="00F655F8" w:rsidRDefault="00A205EE" w:rsidP="00A205EE">
      <w:pPr>
        <w:jc w:val="both"/>
        <w:rPr>
          <w:sz w:val="23"/>
          <w:szCs w:val="23"/>
          <w:lang w:val="lt-LT"/>
        </w:rPr>
      </w:pPr>
      <w:r w:rsidRPr="00F655F8">
        <w:rPr>
          <w:sz w:val="23"/>
          <w:szCs w:val="23"/>
          <w:lang w:val="lt-LT"/>
        </w:rPr>
        <w:t>1</w:t>
      </w:r>
      <w:r>
        <w:rPr>
          <w:sz w:val="23"/>
          <w:szCs w:val="23"/>
          <w:lang w:val="lt-LT"/>
        </w:rPr>
        <w:t>0</w:t>
      </w:r>
      <w:r w:rsidRPr="00F655F8">
        <w:rPr>
          <w:sz w:val="23"/>
          <w:szCs w:val="23"/>
          <w:lang w:val="lt-LT"/>
        </w:rPr>
        <w:t>.   Šalys privalo sąžiningai, protingai, tinkamai, laiku ir kokybiškai atlikti savo įsipareigojimus  pagal šią sutartį.</w:t>
      </w:r>
    </w:p>
    <w:p w14:paraId="4C2A4F84" w14:textId="77777777" w:rsidR="00A205EE" w:rsidRPr="00F655F8" w:rsidRDefault="00A205EE" w:rsidP="00A205E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Tiekėjas įsipareigoja:</w:t>
      </w:r>
    </w:p>
    <w:p w14:paraId="0E3947D5" w14:textId="77777777" w:rsidR="00A205EE" w:rsidRPr="00F655F8" w:rsidRDefault="00A205EE" w:rsidP="00A205EE">
      <w:pPr>
        <w:pStyle w:val="Punktai"/>
        <w:tabs>
          <w:tab w:val="left" w:pos="1080"/>
        </w:tabs>
        <w:ind w:left="0" w:firstLine="0"/>
        <w:jc w:val="both"/>
        <w:rPr>
          <w:sz w:val="23"/>
          <w:szCs w:val="23"/>
          <w:lang w:val="lt-LT"/>
        </w:rPr>
      </w:pPr>
      <w:r w:rsidRPr="00F655F8">
        <w:rPr>
          <w:sz w:val="23"/>
          <w:szCs w:val="23"/>
          <w:lang w:val="lt-LT"/>
        </w:rPr>
        <w:lastRenderedPageBreak/>
        <w:t>1</w:t>
      </w:r>
      <w:r>
        <w:rPr>
          <w:sz w:val="23"/>
          <w:szCs w:val="23"/>
          <w:lang w:val="lt-LT"/>
        </w:rPr>
        <w:t>1</w:t>
      </w:r>
      <w:r w:rsidRPr="00F655F8">
        <w:rPr>
          <w:sz w:val="23"/>
          <w:szCs w:val="23"/>
          <w:lang w:val="lt-LT"/>
        </w:rPr>
        <w:t xml:space="preserve">.1. pristatyti prekes į Pirkėjo nurodytą vietą </w:t>
      </w:r>
      <w:r w:rsidRPr="00F26696">
        <w:rPr>
          <w:color w:val="000000" w:themeColor="text1"/>
          <w:sz w:val="23"/>
          <w:szCs w:val="23"/>
          <w:lang w:val="lt-LT"/>
        </w:rPr>
        <w:t>per sutarties 2</w:t>
      </w:r>
      <w:r>
        <w:rPr>
          <w:color w:val="000000" w:themeColor="text1"/>
          <w:sz w:val="23"/>
          <w:szCs w:val="23"/>
          <w:lang w:val="lt-LT"/>
        </w:rPr>
        <w:t>7</w:t>
      </w:r>
      <w:r w:rsidRPr="00F26696">
        <w:rPr>
          <w:color w:val="000000" w:themeColor="text1"/>
          <w:sz w:val="23"/>
          <w:szCs w:val="23"/>
          <w:lang w:val="lt-LT"/>
        </w:rPr>
        <w:t xml:space="preserve"> punkte nurodytą </w:t>
      </w:r>
      <w:r w:rsidRPr="00F655F8">
        <w:rPr>
          <w:sz w:val="23"/>
          <w:szCs w:val="23"/>
          <w:lang w:val="lt-LT"/>
        </w:rPr>
        <w:t>laikotarpį šios sutarties nustatytomis sąlygomis  ir tvarka;</w:t>
      </w:r>
    </w:p>
    <w:p w14:paraId="468577CB" w14:textId="77777777" w:rsidR="00A205EE" w:rsidRPr="00F655F8" w:rsidRDefault="00A205EE" w:rsidP="00A205E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1</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4B5ECE3F" w14:textId="0F1B1F01" w:rsidR="00A07497" w:rsidRDefault="00A205EE" w:rsidP="00A07497">
      <w:pPr>
        <w:pStyle w:val="Punktai"/>
        <w:tabs>
          <w:tab w:val="left" w:pos="1080"/>
        </w:tabs>
        <w:ind w:left="0" w:firstLine="0"/>
        <w:jc w:val="both"/>
        <w:rPr>
          <w:sz w:val="22"/>
          <w:szCs w:val="22"/>
          <w:bdr w:val="none" w:sz="0" w:space="0" w:color="auto" w:frame="1"/>
          <w:lang w:val="lt-LT"/>
        </w:rPr>
      </w:pPr>
      <w:r w:rsidRPr="00F655F8">
        <w:rPr>
          <w:sz w:val="23"/>
          <w:szCs w:val="23"/>
          <w:lang w:val="lt-LT"/>
        </w:rPr>
        <w:t>1</w:t>
      </w:r>
      <w:r>
        <w:rPr>
          <w:sz w:val="23"/>
          <w:szCs w:val="23"/>
          <w:lang w:val="lt-LT"/>
        </w:rPr>
        <w:t>1</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ženklinimas turi atitikti </w:t>
      </w:r>
      <w:r w:rsidR="00A07497" w:rsidRPr="007E5E81">
        <w:rPr>
          <w:sz w:val="22"/>
          <w:szCs w:val="22"/>
          <w:bdr w:val="none" w:sz="0" w:space="0" w:color="auto" w:frame="1"/>
          <w:lang w:val="lt-LT"/>
        </w:rPr>
        <w:t>2017 m. balandžio 5 d. Europos parlamento ir Tarybos Medicinos priemonių reglamentą  (ES) 2017/745</w:t>
      </w:r>
      <w:r w:rsidR="00A07497">
        <w:rPr>
          <w:sz w:val="22"/>
          <w:szCs w:val="22"/>
          <w:bdr w:val="none" w:sz="0" w:space="0" w:color="auto" w:frame="1"/>
          <w:lang w:val="lt-LT"/>
        </w:rPr>
        <w:t>.</w:t>
      </w:r>
    </w:p>
    <w:p w14:paraId="1449487D" w14:textId="55EB9FD0" w:rsidR="00A205EE" w:rsidRDefault="00A205EE" w:rsidP="00A0749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2</w:t>
      </w:r>
      <w:r w:rsidRPr="00F655F8">
        <w:rPr>
          <w:sz w:val="23"/>
          <w:szCs w:val="23"/>
          <w:lang w:val="lt-LT"/>
        </w:rPr>
        <w:t>. Tiekėjas turi teisę reikalauti, kad Pirkėjas priimtų kokybiškas prekes ir už jas sumokėtų sutartyje nustatytą kainą.</w:t>
      </w:r>
    </w:p>
    <w:p w14:paraId="1F935B62" w14:textId="77777777" w:rsidR="002D78F0" w:rsidRDefault="00A205EE" w:rsidP="00A205EE">
      <w:pPr>
        <w:tabs>
          <w:tab w:val="left" w:pos="567"/>
        </w:tabs>
        <w:jc w:val="both"/>
        <w:rPr>
          <w:i/>
          <w:iCs/>
          <w:sz w:val="22"/>
          <w:szCs w:val="22"/>
          <w:lang w:val="lt-LT"/>
        </w:rPr>
      </w:pPr>
      <w:r w:rsidRPr="000C06E8">
        <w:rPr>
          <w:sz w:val="22"/>
          <w:szCs w:val="22"/>
          <w:lang w:val="lt-LT"/>
        </w:rPr>
        <w:t>1</w:t>
      </w:r>
      <w:r>
        <w:rPr>
          <w:sz w:val="22"/>
          <w:szCs w:val="22"/>
          <w:lang w:val="lt-LT"/>
        </w:rPr>
        <w:t>3</w:t>
      </w:r>
      <w:r w:rsidRPr="000C06E8">
        <w:rPr>
          <w:sz w:val="22"/>
          <w:szCs w:val="22"/>
          <w:lang w:val="lt-LT"/>
        </w:rPr>
        <w:t xml:space="preserve">. </w:t>
      </w:r>
      <w:r w:rsidRPr="00D3192B">
        <w:rPr>
          <w:sz w:val="22"/>
          <w:szCs w:val="22"/>
          <w:lang w:val="lt-LT"/>
        </w:rPr>
        <w:t>Vykdant Sutartį, pasitelkiami šie subtiekėjai</w:t>
      </w:r>
      <w:r w:rsidR="002D78F0">
        <w:rPr>
          <w:sz w:val="22"/>
          <w:szCs w:val="22"/>
          <w:lang w:val="lt-LT"/>
        </w:rPr>
        <w:t>:</w:t>
      </w:r>
      <w:r w:rsidRPr="00D3192B">
        <w:rPr>
          <w:sz w:val="22"/>
          <w:szCs w:val="22"/>
          <w:lang w:val="lt-LT"/>
        </w:rPr>
        <w:t xml:space="preserve"> </w:t>
      </w:r>
      <w:r w:rsidR="002D78F0">
        <w:rPr>
          <w:sz w:val="22"/>
          <w:szCs w:val="22"/>
          <w:lang w:val="lt-LT"/>
        </w:rPr>
        <w:t>nepasitelkiami</w:t>
      </w:r>
      <w:r w:rsidRPr="00D3192B">
        <w:rPr>
          <w:i/>
          <w:iCs/>
          <w:sz w:val="22"/>
          <w:szCs w:val="22"/>
          <w:lang w:val="lt-LT"/>
        </w:rPr>
        <w:t>.</w:t>
      </w:r>
    </w:p>
    <w:p w14:paraId="6C71F3A0" w14:textId="77777777" w:rsidR="002D78F0" w:rsidRDefault="00A205EE" w:rsidP="00A205EE">
      <w:pPr>
        <w:tabs>
          <w:tab w:val="left" w:pos="567"/>
        </w:tabs>
        <w:jc w:val="both"/>
        <w:rPr>
          <w:i/>
          <w:iCs/>
          <w:sz w:val="22"/>
          <w:szCs w:val="22"/>
          <w:lang w:val="lt-LT"/>
        </w:rPr>
      </w:pPr>
      <w:r w:rsidRPr="00D3192B">
        <w:rPr>
          <w:sz w:val="22"/>
          <w:szCs w:val="22"/>
          <w:lang w:val="lt-LT"/>
        </w:rPr>
        <w:t>1</w:t>
      </w:r>
      <w:r>
        <w:rPr>
          <w:sz w:val="22"/>
          <w:szCs w:val="22"/>
          <w:lang w:val="lt-LT"/>
        </w:rPr>
        <w:t>4</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E98DB00" w14:textId="77777777" w:rsidR="002D78F0" w:rsidRDefault="00A205EE" w:rsidP="002D78F0">
      <w:pPr>
        <w:tabs>
          <w:tab w:val="left" w:pos="567"/>
        </w:tabs>
        <w:jc w:val="both"/>
        <w:rPr>
          <w:i/>
          <w:iCs/>
          <w:sz w:val="22"/>
          <w:szCs w:val="22"/>
          <w:lang w:val="lt-LT"/>
        </w:rPr>
      </w:pPr>
      <w:r w:rsidRPr="00D3192B">
        <w:rPr>
          <w:sz w:val="22"/>
          <w:szCs w:val="22"/>
          <w:lang w:val="lt-LT"/>
        </w:rPr>
        <w:t>1</w:t>
      </w:r>
      <w:r>
        <w:rPr>
          <w:sz w:val="22"/>
          <w:szCs w:val="22"/>
          <w:lang w:val="lt-LT"/>
        </w:rPr>
        <w:t>5</w:t>
      </w:r>
      <w:r w:rsidRPr="00D3192B">
        <w:rPr>
          <w:sz w:val="22"/>
          <w:szCs w:val="22"/>
          <w:lang w:val="lt-LT"/>
        </w:rPr>
        <w:t xml:space="preserve">. </w:t>
      </w:r>
      <w:r w:rsidRPr="00D3192B">
        <w:rPr>
          <w:color w:val="000000"/>
          <w:sz w:val="22"/>
          <w:szCs w:val="22"/>
          <w:lang w:val="lt-LT"/>
        </w:rPr>
        <w:t xml:space="preserve">Subtiekimo sutarties sudarymas nekeičia Tiekėjo atsakomybės dėl Sutarties įvykdymo. </w:t>
      </w:r>
    </w:p>
    <w:p w14:paraId="697DA808" w14:textId="77777777" w:rsidR="002D78F0" w:rsidRDefault="00A205EE" w:rsidP="002D78F0">
      <w:pPr>
        <w:tabs>
          <w:tab w:val="left" w:pos="567"/>
        </w:tabs>
        <w:jc w:val="both"/>
        <w:rPr>
          <w:color w:val="000000"/>
          <w:sz w:val="22"/>
          <w:szCs w:val="22"/>
          <w:lang w:val="lt-LT"/>
        </w:rPr>
      </w:pPr>
      <w:r w:rsidRPr="00D3192B">
        <w:rPr>
          <w:sz w:val="22"/>
          <w:szCs w:val="22"/>
          <w:lang w:val="lt-LT"/>
        </w:rPr>
        <w:t>1</w:t>
      </w:r>
      <w:r>
        <w:rPr>
          <w:sz w:val="22"/>
          <w:szCs w:val="22"/>
          <w:lang w:val="lt-LT"/>
        </w:rPr>
        <w:t>6</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72827A49"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.1. subtiekėjas yra bankrutavęs;</w:t>
      </w:r>
    </w:p>
    <w:p w14:paraId="1B779BA6"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.2. subtiekėjas yra likviduojamas;</w:t>
      </w:r>
    </w:p>
    <w:p w14:paraId="2C32EF36"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.3. subtiekėjui yra iškelta restruktūrizavimo byla;</w:t>
      </w:r>
    </w:p>
    <w:p w14:paraId="1101F1F8"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.4. subtiekėjui yra iškelta bankroto byla;</w:t>
      </w:r>
    </w:p>
    <w:p w14:paraId="468E3DFE"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.5. subtiekėjui bankroto procesas vykdomas ne teismo tvarka;</w:t>
      </w:r>
    </w:p>
    <w:p w14:paraId="5279EAD9"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.6. subtiekėjui inicijuotos priverstinio likvidavimo ar susitarimo su kreditoriais procedūros;</w:t>
      </w:r>
    </w:p>
    <w:p w14:paraId="5D916C10"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.7. subtiekėjas su kreditoriais yra sudaręs taikos sutartį;</w:t>
      </w:r>
    </w:p>
    <w:p w14:paraId="752556C3"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.8. subtiekėjas yra sustabdęs ar apribojęs savo veiklą;</w:t>
      </w:r>
    </w:p>
    <w:p w14:paraId="02C3734D"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.9. subtiekėjas pakeitė savo veiklą ir nebevykdo veiklos, susijusios su prisiimtomis prievolėmis;</w:t>
      </w:r>
    </w:p>
    <w:p w14:paraId="73E1BD9A"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.10. subtiekėjas nutraukė Prekių tiekimą ir / ar atsisakė tęsti veiklą;</w:t>
      </w:r>
    </w:p>
    <w:p w14:paraId="4FD424AC"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6</w:t>
      </w:r>
      <w:r w:rsidRPr="00D3192B">
        <w:rPr>
          <w:color w:val="000000"/>
          <w:sz w:val="22"/>
          <w:szCs w:val="22"/>
          <w:lang w:val="lt-LT"/>
        </w:rPr>
        <w:t>.11. kitos aplinkybės.</w:t>
      </w:r>
    </w:p>
    <w:p w14:paraId="13F4609C"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7</w:t>
      </w:r>
      <w:r w:rsidRPr="00D3192B">
        <w:rPr>
          <w:color w:val="000000"/>
          <w:sz w:val="22"/>
          <w:szCs w:val="22"/>
          <w:lang w:val="lt-LT"/>
        </w:rPr>
        <w:t>. Tiekėjas, raštu kreipdamasis į Pirkėją dėl naujo subtiekėjo pasitelkimo, privalo nurodyti šias aplinkybes, įskaitant, bet neapsiribojant:</w:t>
      </w:r>
    </w:p>
    <w:p w14:paraId="220B15A7"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7</w:t>
      </w:r>
      <w:r w:rsidRPr="00D3192B">
        <w:rPr>
          <w:color w:val="000000"/>
          <w:sz w:val="22"/>
          <w:szCs w:val="22"/>
          <w:lang w:val="lt-LT"/>
        </w:rPr>
        <w:t>.1. subtiekėjo pasitelkimas pagreitintų Prekių pristatymą, instaliavimą / įdiegimą, Pirkėjo personalo apmokymą, kt.;</w:t>
      </w:r>
    </w:p>
    <w:p w14:paraId="5F8C455D"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7</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1ECB1412" w14:textId="77777777" w:rsidR="002D78F0" w:rsidRDefault="00A205EE" w:rsidP="002D78F0">
      <w:pPr>
        <w:tabs>
          <w:tab w:val="left" w:pos="567"/>
        </w:tabs>
        <w:jc w:val="both"/>
        <w:rPr>
          <w:color w:val="000000"/>
          <w:sz w:val="22"/>
          <w:szCs w:val="22"/>
          <w:lang w:val="lt-LT"/>
        </w:rPr>
      </w:pPr>
      <w:r w:rsidRPr="00D3192B">
        <w:rPr>
          <w:color w:val="000000"/>
          <w:sz w:val="22"/>
          <w:szCs w:val="22"/>
          <w:lang w:val="lt-LT"/>
        </w:rPr>
        <w:t>1</w:t>
      </w:r>
      <w:r>
        <w:rPr>
          <w:color w:val="000000"/>
          <w:sz w:val="22"/>
          <w:szCs w:val="22"/>
          <w:lang w:val="lt-LT"/>
        </w:rPr>
        <w:t>7</w:t>
      </w:r>
      <w:r w:rsidRPr="00D3192B">
        <w:rPr>
          <w:color w:val="000000"/>
          <w:sz w:val="22"/>
          <w:szCs w:val="22"/>
          <w:lang w:val="lt-LT"/>
        </w:rPr>
        <w:t>.3. kitos aplinkybės.</w:t>
      </w:r>
    </w:p>
    <w:p w14:paraId="6367FBEE" w14:textId="77777777" w:rsidR="002D78F0" w:rsidRDefault="00A205EE" w:rsidP="002D78F0">
      <w:pPr>
        <w:tabs>
          <w:tab w:val="left" w:pos="567"/>
        </w:tabs>
        <w:jc w:val="both"/>
        <w:rPr>
          <w:color w:val="000000"/>
          <w:sz w:val="22"/>
          <w:szCs w:val="22"/>
          <w:lang w:val="lt-LT"/>
        </w:rPr>
      </w:pPr>
      <w:r>
        <w:rPr>
          <w:color w:val="000000"/>
          <w:sz w:val="22"/>
          <w:szCs w:val="22"/>
          <w:lang w:val="lt-LT"/>
        </w:rPr>
        <w:t>18</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0CCA282A" w14:textId="77777777" w:rsidR="002D78F0" w:rsidRDefault="00A205EE" w:rsidP="002D78F0">
      <w:pPr>
        <w:tabs>
          <w:tab w:val="left" w:pos="567"/>
        </w:tabs>
        <w:jc w:val="both"/>
        <w:rPr>
          <w:color w:val="000000"/>
          <w:sz w:val="22"/>
          <w:szCs w:val="22"/>
          <w:lang w:val="lt-LT"/>
        </w:rPr>
      </w:pPr>
      <w:r>
        <w:rPr>
          <w:color w:val="000000"/>
          <w:sz w:val="22"/>
          <w:szCs w:val="22"/>
          <w:lang w:val="lt-LT"/>
        </w:rPr>
        <w:t>19</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69A5282F" w14:textId="77777777" w:rsidR="002D78F0" w:rsidRDefault="00A205EE" w:rsidP="002D78F0">
      <w:pPr>
        <w:tabs>
          <w:tab w:val="left" w:pos="567"/>
        </w:tabs>
        <w:jc w:val="both"/>
        <w:rPr>
          <w:sz w:val="23"/>
          <w:szCs w:val="23"/>
          <w:lang w:val="lt-LT"/>
        </w:rPr>
      </w:pPr>
      <w:r>
        <w:rPr>
          <w:sz w:val="23"/>
          <w:szCs w:val="23"/>
          <w:lang w:val="lt-LT"/>
        </w:rPr>
        <w:t>20</w:t>
      </w:r>
      <w:r w:rsidRPr="00F655F8">
        <w:rPr>
          <w:sz w:val="23"/>
          <w:szCs w:val="23"/>
          <w:lang w:val="lt-LT"/>
        </w:rPr>
        <w:t>.  Pirkėjas įsipareigoja:</w:t>
      </w:r>
    </w:p>
    <w:p w14:paraId="6FA00CA6" w14:textId="77777777" w:rsidR="002D78F0" w:rsidRDefault="00A205EE" w:rsidP="002D78F0">
      <w:pPr>
        <w:tabs>
          <w:tab w:val="left" w:pos="567"/>
        </w:tabs>
        <w:jc w:val="both"/>
        <w:rPr>
          <w:spacing w:val="3"/>
          <w:sz w:val="23"/>
          <w:szCs w:val="23"/>
          <w:lang w:val="lt-LT"/>
        </w:rPr>
      </w:pPr>
      <w:r>
        <w:rPr>
          <w:spacing w:val="3"/>
          <w:sz w:val="23"/>
          <w:szCs w:val="23"/>
          <w:lang w:val="lt-LT"/>
        </w:rPr>
        <w:t>20</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3694AAFD" w14:textId="77777777" w:rsidR="002D78F0" w:rsidRDefault="00A205EE" w:rsidP="002D78F0">
      <w:pPr>
        <w:tabs>
          <w:tab w:val="left" w:pos="567"/>
        </w:tabs>
        <w:jc w:val="both"/>
        <w:rPr>
          <w:spacing w:val="3"/>
          <w:sz w:val="23"/>
          <w:szCs w:val="23"/>
          <w:lang w:val="lt-LT"/>
        </w:rPr>
      </w:pPr>
      <w:r>
        <w:rPr>
          <w:spacing w:val="3"/>
          <w:sz w:val="23"/>
          <w:szCs w:val="23"/>
          <w:lang w:val="lt-LT"/>
        </w:rPr>
        <w:t>20</w:t>
      </w:r>
      <w:r w:rsidRPr="00F655F8">
        <w:rPr>
          <w:spacing w:val="3"/>
          <w:sz w:val="23"/>
          <w:szCs w:val="23"/>
          <w:lang w:val="lt-LT"/>
        </w:rPr>
        <w:t>.2. priimti savo nuosavybėn kokybiškas, atitinkančias sutartyje nustatytus reikalavimus, nustatytu terminu pateiktas, prekes.</w:t>
      </w:r>
    </w:p>
    <w:p w14:paraId="4B39885E" w14:textId="5732977C" w:rsidR="002D78F0" w:rsidRDefault="00A205EE" w:rsidP="002D78F0">
      <w:pPr>
        <w:tabs>
          <w:tab w:val="left" w:pos="567"/>
        </w:tabs>
        <w:jc w:val="both"/>
        <w:rPr>
          <w:sz w:val="23"/>
          <w:szCs w:val="23"/>
          <w:lang w:val="lt-LT"/>
        </w:rPr>
      </w:pPr>
      <w:r>
        <w:rPr>
          <w:sz w:val="23"/>
          <w:szCs w:val="23"/>
          <w:lang w:val="lt-LT"/>
        </w:rPr>
        <w:t>21</w:t>
      </w:r>
      <w:r w:rsidRPr="00F655F8">
        <w:rPr>
          <w:sz w:val="23"/>
          <w:szCs w:val="23"/>
          <w:lang w:val="lt-LT"/>
        </w:rPr>
        <w:t>.</w:t>
      </w:r>
      <w:r w:rsidR="002D78F0">
        <w:rPr>
          <w:sz w:val="23"/>
          <w:szCs w:val="23"/>
          <w:lang w:val="lt-LT"/>
        </w:rPr>
        <w:t xml:space="preserve"> </w:t>
      </w:r>
      <w:r w:rsidRPr="00F655F8">
        <w:rPr>
          <w:sz w:val="23"/>
          <w:szCs w:val="23"/>
          <w:lang w:val="lt-LT"/>
        </w:rPr>
        <w:t>Pirkėjas turi teisę:</w:t>
      </w:r>
    </w:p>
    <w:p w14:paraId="56650E29" w14:textId="7F6A45C3" w:rsidR="002D78F0" w:rsidRDefault="00A205EE" w:rsidP="002D78F0">
      <w:pPr>
        <w:tabs>
          <w:tab w:val="left" w:pos="567"/>
        </w:tabs>
        <w:jc w:val="both"/>
        <w:rPr>
          <w:sz w:val="23"/>
          <w:szCs w:val="23"/>
          <w:lang w:val="lt-LT"/>
        </w:rPr>
      </w:pPr>
      <w:r>
        <w:rPr>
          <w:sz w:val="23"/>
          <w:szCs w:val="23"/>
          <w:lang w:val="lt-LT"/>
        </w:rPr>
        <w:t>21</w:t>
      </w:r>
      <w:r w:rsidRPr="00F655F8">
        <w:rPr>
          <w:sz w:val="23"/>
          <w:szCs w:val="23"/>
          <w:lang w:val="lt-LT"/>
        </w:rPr>
        <w:t>.1.</w:t>
      </w:r>
      <w:r w:rsidR="002D78F0">
        <w:rPr>
          <w:sz w:val="23"/>
          <w:szCs w:val="23"/>
          <w:lang w:val="lt-LT"/>
        </w:rPr>
        <w:t xml:space="preserve"> </w:t>
      </w:r>
      <w:r w:rsidRPr="00F655F8">
        <w:rPr>
          <w:sz w:val="23"/>
          <w:szCs w:val="23"/>
          <w:lang w:val="lt-LT"/>
        </w:rPr>
        <w:t>reikalauti, kad būtų perduotos jam perkamos prekės;</w:t>
      </w:r>
    </w:p>
    <w:p w14:paraId="267906CD" w14:textId="2B03513D" w:rsidR="00A205EE" w:rsidRPr="002D78F0" w:rsidRDefault="00A205EE" w:rsidP="002D78F0">
      <w:pPr>
        <w:tabs>
          <w:tab w:val="left" w:pos="567"/>
        </w:tabs>
        <w:jc w:val="both"/>
        <w:rPr>
          <w:color w:val="000000"/>
          <w:sz w:val="22"/>
          <w:szCs w:val="22"/>
          <w:lang w:val="lt-LT"/>
        </w:rPr>
      </w:pPr>
      <w:r>
        <w:rPr>
          <w:sz w:val="23"/>
          <w:szCs w:val="23"/>
          <w:lang w:val="lt-LT"/>
        </w:rPr>
        <w:t>21</w:t>
      </w:r>
      <w:r w:rsidR="002D78F0">
        <w:rPr>
          <w:sz w:val="23"/>
          <w:szCs w:val="23"/>
          <w:lang w:val="lt-LT"/>
        </w:rPr>
        <w:t xml:space="preserve">.2. </w:t>
      </w:r>
      <w:r w:rsidRPr="00F655F8">
        <w:rPr>
          <w:sz w:val="23"/>
          <w:szCs w:val="23"/>
          <w:lang w:val="lt-LT"/>
        </w:rPr>
        <w:t>reikalauti iš Tiekėjo atlyginti nuostolius, padarytus įvykdymo uždelsimu ar atsiradusius pateikus nekokybišką prekę.</w:t>
      </w:r>
    </w:p>
    <w:p w14:paraId="0C06B6CD" w14:textId="77777777" w:rsidR="00A205EE" w:rsidRPr="00F655F8" w:rsidRDefault="00A205EE" w:rsidP="00A205EE">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789F7F28" w14:textId="7A147EEA" w:rsidR="00A205EE" w:rsidRPr="00F655F8" w:rsidRDefault="00A205EE" w:rsidP="00A205EE">
      <w:pPr>
        <w:tabs>
          <w:tab w:val="left" w:pos="540"/>
        </w:tabs>
        <w:jc w:val="both"/>
        <w:rPr>
          <w:sz w:val="23"/>
          <w:szCs w:val="23"/>
          <w:lang w:val="lt-LT"/>
        </w:rPr>
      </w:pPr>
      <w:r>
        <w:rPr>
          <w:sz w:val="23"/>
          <w:szCs w:val="23"/>
          <w:lang w:val="lt-LT"/>
        </w:rPr>
        <w:lastRenderedPageBreak/>
        <w:t>22</w:t>
      </w:r>
      <w:r w:rsidR="002D78F0">
        <w:rPr>
          <w:sz w:val="23"/>
          <w:szCs w:val="23"/>
          <w:lang w:val="lt-LT"/>
        </w:rPr>
        <w:t xml:space="preserve">. </w:t>
      </w:r>
      <w:r w:rsidRPr="00F655F8">
        <w:rPr>
          <w:sz w:val="23"/>
          <w:szCs w:val="23"/>
          <w:lang w:val="lt-LT"/>
        </w:rPr>
        <w:t>Tiekėjas prekes</w:t>
      </w:r>
      <w:r>
        <w:rPr>
          <w:sz w:val="23"/>
          <w:szCs w:val="23"/>
          <w:lang w:val="lt-LT"/>
        </w:rPr>
        <w:t xml:space="preserve"> dalimis pagal gautą užsakymą</w:t>
      </w:r>
      <w:r w:rsidRPr="00F655F8">
        <w:rPr>
          <w:sz w:val="23"/>
          <w:szCs w:val="23"/>
          <w:lang w:val="lt-LT"/>
        </w:rPr>
        <w:t xml:space="preserve"> pristato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19DE1393" w14:textId="73BCAE57" w:rsidR="00A205EE" w:rsidRPr="00F655F8" w:rsidRDefault="00A205EE" w:rsidP="00A205EE">
      <w:pPr>
        <w:pStyle w:val="Punktai"/>
        <w:tabs>
          <w:tab w:val="left" w:pos="142"/>
          <w:tab w:val="left" w:pos="284"/>
        </w:tabs>
        <w:ind w:left="0" w:firstLine="0"/>
        <w:jc w:val="both"/>
        <w:rPr>
          <w:sz w:val="23"/>
          <w:szCs w:val="23"/>
          <w:lang w:val="lt-LT"/>
        </w:rPr>
      </w:pPr>
      <w:r>
        <w:rPr>
          <w:sz w:val="23"/>
          <w:szCs w:val="23"/>
          <w:lang w:val="lt-LT"/>
        </w:rPr>
        <w:t>23</w:t>
      </w:r>
      <w:r w:rsidR="002D78F0">
        <w:rPr>
          <w:sz w:val="23"/>
          <w:szCs w:val="23"/>
          <w:lang w:val="lt-LT"/>
        </w:rPr>
        <w:t xml:space="preserve">. </w:t>
      </w:r>
      <w:r w:rsidRPr="00F655F8">
        <w:rPr>
          <w:sz w:val="23"/>
          <w:szCs w:val="23"/>
          <w:lang w:val="lt-LT"/>
        </w:rPr>
        <w:t xml:space="preserve">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7A1B38F" w14:textId="77777777" w:rsidR="00A205EE" w:rsidRPr="00F655F8" w:rsidRDefault="00A205EE" w:rsidP="00A205EE">
      <w:pPr>
        <w:pStyle w:val="Punktai"/>
        <w:tabs>
          <w:tab w:val="left" w:pos="142"/>
          <w:tab w:val="left" w:pos="284"/>
        </w:tabs>
        <w:ind w:left="0" w:firstLine="0"/>
        <w:jc w:val="both"/>
        <w:rPr>
          <w:sz w:val="23"/>
          <w:szCs w:val="23"/>
        </w:rPr>
      </w:pPr>
      <w:r>
        <w:rPr>
          <w:sz w:val="23"/>
          <w:szCs w:val="23"/>
        </w:rPr>
        <w:t>24</w:t>
      </w:r>
      <w:r w:rsidRPr="00F655F8">
        <w:rPr>
          <w:sz w:val="23"/>
          <w:szCs w:val="23"/>
        </w:rPr>
        <w:t xml:space="preserve">. Tiekėjas prekes </w:t>
      </w:r>
      <w:r w:rsidRPr="00F26696">
        <w:rPr>
          <w:color w:val="000000" w:themeColor="text1"/>
          <w:sz w:val="23"/>
          <w:szCs w:val="23"/>
        </w:rPr>
        <w:t xml:space="preserve">pristato per sutarties </w:t>
      </w:r>
      <w:r w:rsidRPr="004850E1">
        <w:rPr>
          <w:color w:val="000000" w:themeColor="text1"/>
          <w:sz w:val="23"/>
          <w:szCs w:val="23"/>
        </w:rPr>
        <w:t>2</w:t>
      </w:r>
      <w:r>
        <w:rPr>
          <w:color w:val="000000" w:themeColor="text1"/>
          <w:sz w:val="23"/>
          <w:szCs w:val="23"/>
        </w:rPr>
        <w:t>7</w:t>
      </w:r>
      <w:r w:rsidRPr="00F26696">
        <w:rPr>
          <w:color w:val="000000" w:themeColor="text1"/>
          <w:sz w:val="23"/>
          <w:szCs w:val="23"/>
        </w:rPr>
        <w:t xml:space="preserve"> punkte nurodytą </w:t>
      </w:r>
      <w:r w:rsidRPr="00F655F8">
        <w:rPr>
          <w:sz w:val="23"/>
          <w:szCs w:val="23"/>
        </w:rPr>
        <w:t xml:space="preserve">laikotarpį. Prekių galiojimo laikas turi būti ne mažesnis, kaip </w:t>
      </w:r>
      <w:r>
        <w:rPr>
          <w:sz w:val="23"/>
          <w:szCs w:val="23"/>
        </w:rPr>
        <w:t xml:space="preserve">24 </w:t>
      </w:r>
      <w:r w:rsidRPr="00F655F8">
        <w:rPr>
          <w:sz w:val="23"/>
          <w:szCs w:val="23"/>
        </w:rPr>
        <w:t>mėnesi</w:t>
      </w:r>
      <w:r>
        <w:rPr>
          <w:sz w:val="23"/>
          <w:szCs w:val="23"/>
        </w:rPr>
        <w:t>ai</w:t>
      </w:r>
      <w:r w:rsidRPr="00F655F8">
        <w:rPr>
          <w:sz w:val="23"/>
          <w:szCs w:val="23"/>
        </w:rPr>
        <w:t xml:space="preserve"> nuo pristatymo Pirkėjui.</w:t>
      </w:r>
    </w:p>
    <w:p w14:paraId="319FDBC5" w14:textId="77777777" w:rsidR="002D78F0" w:rsidRDefault="00A205EE" w:rsidP="002D78F0">
      <w:pPr>
        <w:pStyle w:val="NumPar1"/>
        <w:tabs>
          <w:tab w:val="clear" w:pos="360"/>
          <w:tab w:val="left" w:pos="0"/>
        </w:tabs>
        <w:spacing w:before="0" w:after="0"/>
        <w:rPr>
          <w:sz w:val="23"/>
          <w:szCs w:val="23"/>
        </w:rPr>
      </w:pPr>
      <w:r>
        <w:rPr>
          <w:sz w:val="23"/>
          <w:szCs w:val="23"/>
        </w:rPr>
        <w:t>25</w:t>
      </w:r>
      <w:r w:rsidR="002D78F0">
        <w:rPr>
          <w:sz w:val="23"/>
          <w:szCs w:val="23"/>
        </w:rPr>
        <w:t xml:space="preserve">. </w:t>
      </w:r>
      <w:r w:rsidRPr="00F655F8">
        <w:rPr>
          <w:sz w:val="23"/>
          <w:szCs w:val="23"/>
        </w:rPr>
        <w:t xml:space="preserve">Tiekėjas garantuoja nenutrūkstamą prekių tiekimą. Iki užsakytų prekių priėmimo visa atsakomybė dėl užsakytų prekių atsitiktinio žuvimo ar sugadinimo tenka Tiekėjui. </w:t>
      </w:r>
    </w:p>
    <w:p w14:paraId="6D0861E1" w14:textId="080D5CAA" w:rsidR="00A205EE" w:rsidRPr="00F655F8" w:rsidRDefault="002D78F0" w:rsidP="002D78F0">
      <w:pPr>
        <w:pStyle w:val="NumPar1"/>
        <w:tabs>
          <w:tab w:val="clear" w:pos="360"/>
          <w:tab w:val="left" w:pos="0"/>
        </w:tabs>
        <w:spacing w:before="0" w:after="0"/>
        <w:rPr>
          <w:sz w:val="23"/>
          <w:szCs w:val="23"/>
        </w:rPr>
      </w:pPr>
      <w:r>
        <w:rPr>
          <w:sz w:val="23"/>
          <w:szCs w:val="23"/>
          <w:lang w:val="en-US"/>
        </w:rPr>
        <w:t xml:space="preserve">26. </w:t>
      </w:r>
      <w:r w:rsidR="00A205EE" w:rsidRPr="00F655F8">
        <w:rPr>
          <w:sz w:val="23"/>
          <w:szCs w:val="23"/>
        </w:rPr>
        <w:t>Tiekėjas įsipareigoja prekes gabenti taip, kad:</w:t>
      </w:r>
    </w:p>
    <w:p w14:paraId="759FDC96" w14:textId="77777777" w:rsidR="00A205EE" w:rsidRPr="00F655F8" w:rsidRDefault="00A205EE" w:rsidP="00A205E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26.1 </w:t>
      </w:r>
      <w:r w:rsidRPr="00F655F8">
        <w:rPr>
          <w:sz w:val="23"/>
          <w:szCs w:val="23"/>
          <w:lang w:val="lt-LT"/>
        </w:rPr>
        <w:t>būtų išsaugota jų identifikavimo galimybė;</w:t>
      </w:r>
    </w:p>
    <w:p w14:paraId="10DE5D68" w14:textId="77777777" w:rsidR="00A205EE" w:rsidRPr="00F655F8" w:rsidRDefault="00A205EE" w:rsidP="00A205E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.2. nebūtų užteršti kitomis medžiagomis ar neužterštų  jų;</w:t>
      </w:r>
    </w:p>
    <w:p w14:paraId="3DB21C73" w14:textId="77777777" w:rsidR="00A205EE" w:rsidRPr="00F655F8" w:rsidRDefault="00A205EE" w:rsidP="00A205E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.3. neišsipiltų, neišsibarstytų, nesudužtų;</w:t>
      </w:r>
    </w:p>
    <w:p w14:paraId="74FA2E0F" w14:textId="77777777" w:rsidR="00A205EE" w:rsidRPr="00F655F8" w:rsidRDefault="00A205EE" w:rsidP="00A205E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.4. būtų apsaugoti nuo užkrato, kenkėjų, vagysčių, sugadinimo;</w:t>
      </w:r>
    </w:p>
    <w:p w14:paraId="3CC5DDD3" w14:textId="77777777" w:rsidR="00A205EE" w:rsidRPr="00F655F8" w:rsidRDefault="00A205EE" w:rsidP="00A205E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6</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0DDBC28B" w14:textId="77777777" w:rsidR="00A205EE" w:rsidRDefault="00A205EE" w:rsidP="00A205EE">
      <w:pPr>
        <w:tabs>
          <w:tab w:val="left" w:pos="720"/>
        </w:tabs>
        <w:jc w:val="both"/>
        <w:rPr>
          <w:rStyle w:val="t1"/>
          <w:rFonts w:eastAsia="Calibri"/>
          <w:color w:val="000000"/>
          <w:sz w:val="23"/>
          <w:szCs w:val="23"/>
          <w:lang w:val="lt-LT"/>
        </w:rPr>
      </w:pPr>
      <w:r w:rsidRPr="00F655F8">
        <w:rPr>
          <w:sz w:val="23"/>
          <w:szCs w:val="23"/>
        </w:rPr>
        <w:t>2</w:t>
      </w:r>
      <w:r>
        <w:rPr>
          <w:sz w:val="23"/>
          <w:szCs w:val="23"/>
        </w:rPr>
        <w:t>7</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3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 xml:space="preserve"> </w:t>
      </w:r>
    </w:p>
    <w:p w14:paraId="42C30EA3" w14:textId="77777777" w:rsidR="00A205EE" w:rsidRPr="00F655F8" w:rsidRDefault="00A205EE" w:rsidP="00A205EE">
      <w:pPr>
        <w:tabs>
          <w:tab w:val="left" w:pos="720"/>
        </w:tabs>
        <w:jc w:val="both"/>
        <w:rPr>
          <w:sz w:val="23"/>
          <w:szCs w:val="23"/>
          <w:lang w:val="lt-LT"/>
        </w:rPr>
      </w:pPr>
      <w:r>
        <w:rPr>
          <w:rStyle w:val="t1"/>
          <w:rFonts w:eastAsia="Calibri"/>
          <w:color w:val="000000"/>
          <w:sz w:val="23"/>
          <w:szCs w:val="23"/>
          <w:lang w:val="lt-LT"/>
        </w:rPr>
        <w:t xml:space="preserve">28. </w:t>
      </w:r>
      <w:r w:rsidRPr="00F655F8">
        <w:rPr>
          <w:sz w:val="23"/>
          <w:szCs w:val="23"/>
          <w:lang w:val="lt-LT"/>
        </w:rPr>
        <w:t>Apie prekes, kurių Tiekėjas negali pateikti per 2</w:t>
      </w:r>
      <w:r>
        <w:rPr>
          <w:sz w:val="23"/>
          <w:szCs w:val="23"/>
          <w:lang w:val="lt-LT"/>
        </w:rPr>
        <w:t>7</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50154946" w14:textId="77777777" w:rsidR="00A205EE" w:rsidRPr="00F655F8" w:rsidRDefault="00A205EE" w:rsidP="00A205EE">
      <w:pPr>
        <w:pStyle w:val="NumPar1"/>
        <w:numPr>
          <w:ilvl w:val="0"/>
          <w:numId w:val="34"/>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10 k. d</w:t>
      </w:r>
      <w:r w:rsidRPr="00F655F8">
        <w:rPr>
          <w:sz w:val="23"/>
          <w:szCs w:val="23"/>
        </w:rPr>
        <w:t>. iki ją nutraukiant).</w:t>
      </w:r>
    </w:p>
    <w:p w14:paraId="5BA8D5E6" w14:textId="77777777" w:rsidR="00A205EE" w:rsidRPr="00F655F8" w:rsidRDefault="00A205EE" w:rsidP="00A205EE">
      <w:pPr>
        <w:pStyle w:val="Punktai"/>
        <w:numPr>
          <w:ilvl w:val="0"/>
          <w:numId w:val="34"/>
        </w:numPr>
        <w:tabs>
          <w:tab w:val="left" w:pos="0"/>
          <w:tab w:val="left" w:pos="284"/>
          <w:tab w:val="left" w:pos="426"/>
        </w:tabs>
        <w:ind w:left="0" w:firstLine="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7722BFBA" w14:textId="77777777" w:rsidR="00A205EE" w:rsidRPr="00F655F8" w:rsidRDefault="00A205EE" w:rsidP="00A205EE">
      <w:pPr>
        <w:pStyle w:val="Punktai"/>
        <w:numPr>
          <w:ilvl w:val="0"/>
          <w:numId w:val="34"/>
        </w:numPr>
        <w:tabs>
          <w:tab w:val="left" w:pos="540"/>
          <w:tab w:val="left" w:pos="567"/>
        </w:tabs>
        <w:ind w:left="0" w:firstLine="0"/>
        <w:jc w:val="both"/>
        <w:rPr>
          <w:sz w:val="23"/>
          <w:szCs w:val="23"/>
          <w:lang w:val="lt-LT"/>
        </w:rPr>
      </w:pPr>
      <w:r w:rsidRPr="00F655F8">
        <w:rPr>
          <w:color w:val="000000"/>
          <w:sz w:val="23"/>
          <w:szCs w:val="23"/>
        </w:rPr>
        <w:t>Tiekėjas</w:t>
      </w:r>
      <w:r w:rsidRPr="00F655F8">
        <w:rPr>
          <w:rStyle w:val="t158"/>
          <w:color w:val="000000"/>
          <w:sz w:val="23"/>
          <w:szCs w:val="23"/>
        </w:rPr>
        <w:t xml:space="preserve"> PVM s</w:t>
      </w:r>
      <w:r w:rsidRPr="00F655F8">
        <w:rPr>
          <w:color w:val="000000"/>
          <w:sz w:val="23"/>
          <w:szCs w:val="23"/>
        </w:rPr>
        <w:t>ąskaitą–</w:t>
      </w:r>
      <w:r w:rsidRPr="00F655F8">
        <w:rPr>
          <w:rStyle w:val="t159"/>
          <w:color w:val="000000"/>
          <w:sz w:val="23"/>
          <w:szCs w:val="23"/>
        </w:rPr>
        <w:t>fakt</w:t>
      </w:r>
      <w:r w:rsidRPr="00F655F8">
        <w:rPr>
          <w:color w:val="000000"/>
          <w:sz w:val="23"/>
          <w:szCs w:val="23"/>
        </w:rPr>
        <w:t>ūrą / sąskaitą–</w:t>
      </w:r>
      <w:r w:rsidRPr="00F655F8">
        <w:rPr>
          <w:rStyle w:val="t160"/>
          <w:sz w:val="23"/>
          <w:szCs w:val="23"/>
        </w:rPr>
        <w:t>fakt</w:t>
      </w:r>
      <w:r w:rsidRPr="00F655F8">
        <w:rPr>
          <w:color w:val="000000"/>
          <w:sz w:val="23"/>
          <w:szCs w:val="23"/>
        </w:rPr>
        <w:t>ūrą privalo pateikti naudojantis VĮ </w:t>
      </w:r>
      <w:r w:rsidRPr="00F655F8">
        <w:rPr>
          <w:rStyle w:val="t161"/>
          <w:color w:val="000000"/>
          <w:sz w:val="23"/>
          <w:szCs w:val="23"/>
        </w:rPr>
        <w:t>Registr</w:t>
      </w:r>
      <w:r w:rsidRPr="00F655F8">
        <w:rPr>
          <w:color w:val="000000"/>
          <w:sz w:val="23"/>
          <w:szCs w:val="23"/>
        </w:rPr>
        <w:t>ų centro administruojama elektronine paslauga „E. sąskaita“. </w:t>
      </w:r>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 paslaugos </w:t>
      </w:r>
      <w:r w:rsidRPr="00F655F8">
        <w:rPr>
          <w:color w:val="000000"/>
          <w:sz w:val="23"/>
          <w:szCs w:val="23"/>
        </w:rPr>
        <w:t xml:space="preserve">„E. sąskaita“ svetainė pasiekiama adresu www.esaskaita.eu. </w:t>
      </w:r>
    </w:p>
    <w:p w14:paraId="0B224759" w14:textId="77777777" w:rsidR="00A205EE" w:rsidRPr="00F655F8" w:rsidRDefault="00A205EE" w:rsidP="00A205EE">
      <w:pPr>
        <w:pStyle w:val="Punktai"/>
        <w:numPr>
          <w:ilvl w:val="0"/>
          <w:numId w:val="3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3D17CFB7" w14:textId="69B81AB8" w:rsidR="00A205EE" w:rsidRPr="00F655F8" w:rsidRDefault="00A205EE" w:rsidP="00A205EE">
      <w:pPr>
        <w:pStyle w:val="Punktai"/>
        <w:tabs>
          <w:tab w:val="num" w:pos="0"/>
          <w:tab w:val="left" w:pos="142"/>
          <w:tab w:val="left" w:pos="284"/>
        </w:tabs>
        <w:ind w:left="0" w:firstLine="0"/>
        <w:jc w:val="both"/>
        <w:rPr>
          <w:sz w:val="23"/>
          <w:szCs w:val="23"/>
          <w:lang w:val="lt-LT"/>
        </w:rPr>
      </w:pPr>
      <w:r>
        <w:rPr>
          <w:sz w:val="23"/>
          <w:szCs w:val="23"/>
          <w:lang w:val="lt-LT"/>
        </w:rPr>
        <w:t>33</w:t>
      </w:r>
      <w:r w:rsidRPr="00F655F8">
        <w:rPr>
          <w:sz w:val="23"/>
          <w:szCs w:val="23"/>
          <w:lang w:val="lt-LT"/>
        </w:rPr>
        <w:t xml:space="preserve">.  Už Tiekėjo sutartinių įsipareigojimų vykdymą atsakingas </w:t>
      </w:r>
      <w:r w:rsidR="003E6880" w:rsidRPr="003E6880">
        <w:rPr>
          <w:sz w:val="23"/>
          <w:szCs w:val="23"/>
          <w:lang w:val="lt-LT"/>
        </w:rPr>
        <w:t>Aurimas Šumskis, tel. 8 698 29975, el.paštas asumskis@foxvisiongroup.com.</w:t>
      </w:r>
      <w:r w:rsidRPr="00F655F8">
        <w:rPr>
          <w:sz w:val="23"/>
          <w:szCs w:val="23"/>
          <w:lang w:val="lt-LT"/>
        </w:rPr>
        <w:t>.</w:t>
      </w:r>
    </w:p>
    <w:p w14:paraId="558863AA" w14:textId="77777777" w:rsidR="00A205EE" w:rsidRPr="00FB53AF" w:rsidRDefault="00A205EE" w:rsidP="00A205EE">
      <w:pPr>
        <w:pStyle w:val="Punktai"/>
        <w:tabs>
          <w:tab w:val="left" w:pos="142"/>
          <w:tab w:val="left" w:pos="284"/>
        </w:tabs>
        <w:ind w:left="0" w:firstLine="0"/>
        <w:jc w:val="both"/>
        <w:rPr>
          <w:sz w:val="22"/>
          <w:szCs w:val="22"/>
          <w:lang w:val="lt-LT"/>
        </w:rPr>
      </w:pPr>
      <w:r>
        <w:rPr>
          <w:sz w:val="23"/>
          <w:szCs w:val="23"/>
          <w:lang w:val="lt-LT"/>
        </w:rPr>
        <w:t>34</w:t>
      </w:r>
      <w:r w:rsidRPr="00FB53AF">
        <w:rPr>
          <w:sz w:val="22"/>
          <w:szCs w:val="22"/>
          <w:lang w:val="lt-LT"/>
        </w:rPr>
        <w:t xml:space="preserve">. </w:t>
      </w:r>
      <w:r w:rsidRPr="00FB53AF">
        <w:rPr>
          <w:sz w:val="22"/>
          <w:szCs w:val="22"/>
        </w:rPr>
        <w:t>Už Pirkėjo  įsipareigojimų vykdymo, prekių, pristatymo terminų laikymosi koordinavimą (organizavimą), taip pat prekių, atitikties pirkimo sutartyje numatytiems kokybiniams ir kitiems reikalavimams stebėseną atsakinga</w:t>
      </w:r>
      <w:r w:rsidRPr="00FB53AF">
        <w:rPr>
          <w:sz w:val="22"/>
          <w:szCs w:val="22"/>
          <w:lang w:val="lt-LT"/>
        </w:rPr>
        <w:t xml:space="preserve"> – </w:t>
      </w:r>
      <w:r w:rsidRPr="00FB53AF">
        <w:rPr>
          <w:sz w:val="22"/>
          <w:szCs w:val="22"/>
          <w:bdr w:val="none" w:sz="0" w:space="0" w:color="auto" w:frame="1"/>
          <w:lang w:val="lt-LT"/>
        </w:rPr>
        <w:t xml:space="preserve">vaistinės vyriausioji vaistininke Asta Musneckienė, tel.: +370 41 524 281, el. paštas </w:t>
      </w:r>
      <w:hyperlink r:id="rId7" w:history="1">
        <w:r w:rsidRPr="00FB53AF">
          <w:rPr>
            <w:rStyle w:val="Hipersaitas"/>
            <w:sz w:val="22"/>
            <w:szCs w:val="22"/>
            <w:bdr w:val="none" w:sz="0" w:space="0" w:color="auto" w:frame="1"/>
            <w:lang w:val="lt-LT"/>
          </w:rPr>
          <w:t>asta.musneckiene@siauliuligonine.lt</w:t>
        </w:r>
      </w:hyperlink>
      <w:r w:rsidRPr="00FB53AF">
        <w:rPr>
          <w:sz w:val="22"/>
          <w:szCs w:val="22"/>
          <w:lang w:val="lt-LT"/>
        </w:rPr>
        <w:t xml:space="preserve">, </w:t>
      </w:r>
      <w:bookmarkStart w:id="0" w:name="_Hlk491243795"/>
    </w:p>
    <w:p w14:paraId="6C6455D5" w14:textId="77777777" w:rsidR="00A205EE" w:rsidRPr="00FB53AF" w:rsidRDefault="00A205EE" w:rsidP="00A205EE">
      <w:pPr>
        <w:pStyle w:val="Punktai"/>
        <w:tabs>
          <w:tab w:val="left" w:pos="142"/>
          <w:tab w:val="left" w:pos="284"/>
        </w:tabs>
        <w:ind w:left="0" w:firstLine="0"/>
        <w:jc w:val="both"/>
        <w:rPr>
          <w:rFonts w:eastAsia="Calibri"/>
          <w:bCs/>
          <w:color w:val="000000"/>
          <w:sz w:val="22"/>
          <w:szCs w:val="22"/>
          <w:lang w:val="lt-LT"/>
        </w:rPr>
      </w:pPr>
      <w:r w:rsidRPr="00FB53AF">
        <w:rPr>
          <w:rFonts w:eastAsia="Calibri"/>
          <w:bCs/>
          <w:color w:val="000000"/>
          <w:sz w:val="22"/>
          <w:szCs w:val="22"/>
          <w:lang w:val="lt-LT"/>
        </w:rPr>
        <w:t xml:space="preserve">35. </w:t>
      </w:r>
      <w:r w:rsidRPr="00FB53AF">
        <w:rPr>
          <w:color w:val="000000"/>
          <w:sz w:val="22"/>
          <w:szCs w:val="22"/>
          <w:lang w:eastAsia="lt-LT"/>
        </w:rPr>
        <w:t>Pirkėjo</w:t>
      </w:r>
      <w:r w:rsidRPr="00FB53AF">
        <w:rPr>
          <w:color w:val="000000"/>
          <w:sz w:val="22"/>
          <w:szCs w:val="22"/>
          <w:lang w:val="pt-PT" w:eastAsia="lt-LT"/>
        </w:rPr>
        <w:t xml:space="preserve"> paskirtas asmuo, atsakingas u</w:t>
      </w:r>
      <w:r w:rsidRPr="00FB53AF">
        <w:rPr>
          <w:color w:val="000000"/>
          <w:sz w:val="22"/>
          <w:szCs w:val="22"/>
          <w:lang w:eastAsia="lt-LT"/>
        </w:rPr>
        <w:t>ž S</w:t>
      </w:r>
      <w:r w:rsidRPr="00FB53AF">
        <w:rPr>
          <w:color w:val="000000"/>
          <w:sz w:val="22"/>
          <w:szCs w:val="22"/>
          <w:lang w:val="de-DE" w:eastAsia="lt-LT"/>
        </w:rPr>
        <w:t>utarties ir pakeitim</w:t>
      </w:r>
      <w:r w:rsidRPr="00FB53AF">
        <w:rPr>
          <w:color w:val="000000"/>
          <w:sz w:val="22"/>
          <w:szCs w:val="22"/>
          <w:lang w:eastAsia="lt-LT"/>
        </w:rPr>
        <w:t xml:space="preserve">ų paskelbimą </w:t>
      </w:r>
      <w:r w:rsidRPr="00FB53AF">
        <w:rPr>
          <w:color w:val="000000"/>
          <w:sz w:val="22"/>
          <w:szCs w:val="22"/>
          <w:lang w:val="pt-PT" w:eastAsia="lt-LT"/>
        </w:rPr>
        <w:t xml:space="preserve">pagal </w:t>
      </w:r>
      <w:r w:rsidRPr="00FB53AF">
        <w:rPr>
          <w:color w:val="000000"/>
          <w:sz w:val="22"/>
          <w:szCs w:val="22"/>
          <w:lang w:eastAsia="lt-LT"/>
        </w:rPr>
        <w:t xml:space="preserve">Viešųjų pirkimų įstatymo 86 straipsnio 9 dalies nuostatas yra Viešųjų pirkimų skyriaus </w:t>
      </w:r>
      <w:bookmarkEnd w:id="0"/>
      <w:r w:rsidRPr="00FB53AF">
        <w:rPr>
          <w:color w:val="000000"/>
          <w:sz w:val="22"/>
          <w:szCs w:val="22"/>
          <w:lang w:eastAsia="lt-LT"/>
        </w:rPr>
        <w:t>vyriausioji specialistė Dovilė Černiauskienė.</w:t>
      </w:r>
    </w:p>
    <w:p w14:paraId="603DCDDA" w14:textId="77777777" w:rsidR="00A205EE" w:rsidRPr="00F655F8" w:rsidRDefault="00A205EE" w:rsidP="00A205EE">
      <w:pPr>
        <w:jc w:val="center"/>
        <w:rPr>
          <w:b/>
          <w:bCs/>
          <w:sz w:val="23"/>
          <w:szCs w:val="23"/>
          <w:lang w:val="lt-LT"/>
        </w:rPr>
      </w:pPr>
    </w:p>
    <w:p w14:paraId="3E0F1F9A" w14:textId="77777777" w:rsidR="00A205EE" w:rsidRPr="00F655F8" w:rsidRDefault="00A205EE" w:rsidP="00A205EE">
      <w:pPr>
        <w:jc w:val="center"/>
        <w:rPr>
          <w:b/>
          <w:bCs/>
          <w:sz w:val="23"/>
          <w:szCs w:val="23"/>
          <w:lang w:val="lt-LT"/>
        </w:rPr>
      </w:pPr>
      <w:r w:rsidRPr="00F655F8">
        <w:rPr>
          <w:b/>
          <w:bCs/>
          <w:sz w:val="23"/>
          <w:szCs w:val="23"/>
          <w:lang w:val="lt-LT"/>
        </w:rPr>
        <w:t>V. ŠALIŲ ATSAKOMYBĖ</w:t>
      </w:r>
    </w:p>
    <w:p w14:paraId="653C3700" w14:textId="77777777" w:rsidR="00A205EE" w:rsidRPr="00F655F8" w:rsidRDefault="00A205EE" w:rsidP="00A205EE">
      <w:pPr>
        <w:jc w:val="center"/>
        <w:rPr>
          <w:b/>
          <w:bCs/>
          <w:sz w:val="23"/>
          <w:szCs w:val="23"/>
          <w:lang w:val="lt-LT"/>
        </w:rPr>
      </w:pPr>
    </w:p>
    <w:p w14:paraId="5216F5F5" w14:textId="77777777" w:rsidR="00A205EE" w:rsidRPr="007A3E78" w:rsidRDefault="00A205EE" w:rsidP="003E6880">
      <w:pPr>
        <w:pStyle w:val="Body2"/>
        <w:rPr>
          <w:rFonts w:cs="Times New Roman"/>
          <w:color w:val="auto"/>
          <w:bdr w:val="none" w:sz="0" w:space="0" w:color="auto"/>
          <w:lang w:val="lt-LT"/>
        </w:rPr>
      </w:pPr>
      <w:r w:rsidRPr="001E22B7">
        <w:rPr>
          <w:rFonts w:cs="Times New Roman"/>
          <w:color w:val="auto"/>
          <w:lang w:val="lt-LT"/>
        </w:rPr>
        <w:t>3</w:t>
      </w:r>
      <w:r>
        <w:rPr>
          <w:rFonts w:cs="Times New Roman"/>
          <w:color w:val="auto"/>
          <w:lang w:val="lt-LT"/>
        </w:rPr>
        <w:t>6</w:t>
      </w:r>
      <w:r w:rsidRPr="001E22B7">
        <w:rPr>
          <w:rFonts w:cs="Times New Roman"/>
          <w:color w:val="auto"/>
          <w:lang w:val="lt-LT"/>
        </w:rPr>
        <w:t xml:space="preserve">. </w:t>
      </w:r>
      <w:bookmarkStart w:id="1" w:name="OLE_LINK65"/>
      <w:bookmarkStart w:id="2" w:name="OLE_LINK66"/>
      <w:r w:rsidRPr="007A3E78">
        <w:rPr>
          <w:rFonts w:cs="Times New Roman"/>
          <w:color w:val="auto"/>
          <w:lang w:val="lt-LT"/>
        </w:rPr>
        <w:t xml:space="preserve">Jei Tiekėjas vėluoja pristatyti visas ar dalį Prekių Sutartyje arba papildomame susitarime  numatytais terminais </w:t>
      </w:r>
      <w:r w:rsidRPr="00434F92">
        <w:rPr>
          <w:rFonts w:cs="Times New Roman"/>
          <w:color w:val="000000" w:themeColor="text1"/>
          <w:lang w:val="lt-LT"/>
        </w:rPr>
        <w:t xml:space="preserve">Pirkėjas turi teisę pradėti skaičiuoti </w:t>
      </w:r>
      <w:r w:rsidRPr="00434F92">
        <w:rPr>
          <w:rFonts w:cs="Times New Roman"/>
          <w:i/>
          <w:iCs/>
          <w:color w:val="000000" w:themeColor="text1"/>
          <w:lang w:val="lt-LT"/>
        </w:rPr>
        <w:t xml:space="preserve">0,02 %  dydžio </w:t>
      </w:r>
      <w:r w:rsidRPr="00434F92">
        <w:rPr>
          <w:rFonts w:cs="Times New Roman"/>
          <w:color w:val="000000" w:themeColor="text1"/>
          <w:lang w:val="lt-LT"/>
        </w:rPr>
        <w:t xml:space="preserve">delspinigius nuo laiku nepateiktų Prekių kainos </w:t>
      </w:r>
      <w:r w:rsidRPr="007A3E78">
        <w:rPr>
          <w:rFonts w:cs="Times New Roman"/>
          <w:color w:val="auto"/>
          <w:lang w:val="lt-LT"/>
        </w:rPr>
        <w:t xml:space="preserve">už kiekvieną termino praleidimo dieną </w:t>
      </w:r>
      <w:bookmarkStart w:id="3" w:name="OLE_LINK50"/>
      <w:bookmarkStart w:id="4" w:name="OLE_LINK48"/>
      <w:bookmarkStart w:id="5" w:name="OLE_LINK49"/>
      <w:r w:rsidRPr="007A3E78">
        <w:rPr>
          <w:rFonts w:cs="Times New Roman"/>
          <w:color w:val="auto"/>
          <w:lang w:val="lt-LT"/>
        </w:rPr>
        <w:t>iki sutartinių įsipareigojimų įvykdymo dienos, bet ne ilgiau kaip 30 kalendorinių dienų, pradedant skaičiuoti nuo termino praleidimo dienos</w:t>
      </w:r>
      <w:r w:rsidRPr="007A3E78">
        <w:rPr>
          <w:rFonts w:cs="Times New Roman"/>
          <w:i/>
          <w:color w:val="auto"/>
          <w:lang w:val="lt-LT"/>
        </w:rPr>
        <w:t xml:space="preserve">. </w:t>
      </w:r>
      <w:r w:rsidRPr="007A3E78">
        <w:rPr>
          <w:rFonts w:cs="Times New Roman"/>
          <w:color w:val="auto"/>
          <w:lang w:val="lt-LT"/>
        </w:rPr>
        <w:t xml:space="preserve">Praėjus šiam  30 dienų terminui ir Tiekėjui per šį terminą neįvykdžius savo sutartinių įsipareigojimų, </w:t>
      </w:r>
      <w:bookmarkEnd w:id="3"/>
      <w:r w:rsidRPr="007A3E78">
        <w:rPr>
          <w:rFonts w:cs="Times New Roman"/>
          <w:color w:val="auto"/>
          <w:lang w:val="lt-LT"/>
        </w:rPr>
        <w:t xml:space="preserve">Pirkėjas </w:t>
      </w:r>
      <w:bookmarkStart w:id="6" w:name="OLE_LINK51"/>
      <w:bookmarkStart w:id="7" w:name="OLE_LINK52"/>
      <w:r w:rsidRPr="007A3E78">
        <w:rPr>
          <w:rFonts w:cs="Times New Roman"/>
          <w:color w:val="auto"/>
          <w:lang w:val="lt-LT"/>
        </w:rPr>
        <w:t xml:space="preserve"> taikys Sutarties 3</w:t>
      </w:r>
      <w:r>
        <w:rPr>
          <w:rFonts w:cs="Times New Roman"/>
          <w:color w:val="auto"/>
          <w:lang w:val="lt-LT"/>
        </w:rPr>
        <w:t>7</w:t>
      </w:r>
      <w:r w:rsidRPr="007A3E78">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7A3E78">
        <w:rPr>
          <w:rFonts w:cs="Times New Roman"/>
          <w:color w:val="auto"/>
          <w:lang w:val="lt-LT"/>
        </w:rPr>
        <w:t>.</w:t>
      </w:r>
    </w:p>
    <w:p w14:paraId="55E6949D" w14:textId="77777777" w:rsidR="00A205EE" w:rsidRPr="00E5048E" w:rsidRDefault="00A205EE" w:rsidP="00A205EE">
      <w:pPr>
        <w:pStyle w:val="Body2"/>
        <w:rPr>
          <w:rFonts w:cs="Times New Roman"/>
          <w:bdr w:val="none" w:sz="0" w:space="0" w:color="auto"/>
          <w:lang w:val="lt-LT"/>
        </w:rPr>
      </w:pPr>
      <w:r w:rsidRPr="00E5048E">
        <w:rPr>
          <w:rStyle w:val="BetarpDiagrama"/>
          <w:rFonts w:cs="Times New Roman"/>
        </w:rPr>
        <w:t>37</w:t>
      </w:r>
      <w:r w:rsidRPr="00E5048E">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4"/>
      <w:bookmarkStart w:id="9" w:name="OLE_LINK3"/>
      <w:r w:rsidRPr="00E5048E">
        <w:rPr>
          <w:rFonts w:cs="Times New Roman"/>
          <w:lang w:val="lt-LT"/>
        </w:rPr>
        <w:t xml:space="preserve"> ir/ar neištaisyti nustatyti Prekių trūkumai ir/ar viršytas Sutarties 3</w:t>
      </w:r>
      <w:r>
        <w:rPr>
          <w:rFonts w:cs="Times New Roman"/>
          <w:lang w:val="lt-LT"/>
        </w:rPr>
        <w:t>6</w:t>
      </w:r>
      <w:r w:rsidRPr="00E5048E">
        <w:rPr>
          <w:rFonts w:cs="Times New Roman"/>
          <w:lang w:val="lt-LT"/>
        </w:rPr>
        <w:t xml:space="preserve"> punkte numatytas 30 dienų prekių pristatymo vėlavimo terminas</w:t>
      </w:r>
      <w:bookmarkEnd w:id="8"/>
      <w:bookmarkEnd w:id="9"/>
      <w:r w:rsidRPr="00E5048E">
        <w:rPr>
          <w:rFonts w:cs="Times New Roman"/>
          <w:lang w:val="lt-LT"/>
        </w:rPr>
        <w:t xml:space="preserve">), Tiekėjas moka Pirkėjui 5 % dydžio baudą nuo nepristatytų prekių sumos. Baudos sumokėjimas neatleidžia Tiekėjo nuo tolimesnio Sutarties vykdymo. </w:t>
      </w:r>
    </w:p>
    <w:p w14:paraId="09E0385C" w14:textId="77777777" w:rsidR="00A205EE" w:rsidRPr="00E5048E" w:rsidRDefault="00A205EE" w:rsidP="00A205EE">
      <w:pPr>
        <w:pStyle w:val="Betarp"/>
        <w:numPr>
          <w:ilvl w:val="0"/>
          <w:numId w:val="35"/>
        </w:numPr>
        <w:tabs>
          <w:tab w:val="left" w:pos="426"/>
          <w:tab w:val="left" w:pos="709"/>
          <w:tab w:val="left" w:pos="993"/>
        </w:tabs>
        <w:ind w:left="0" w:right="140" w:firstLine="0"/>
        <w:jc w:val="both"/>
        <w:rPr>
          <w:rFonts w:ascii="Times New Roman" w:hAnsi="Times New Roman" w:cs="Times New Roman"/>
          <w:lang w:val="lt-LT"/>
        </w:rPr>
      </w:pPr>
      <w:r w:rsidRPr="00E5048E">
        <w:rPr>
          <w:rFonts w:ascii="Times New Roman" w:hAnsi="Times New Roman" w:cs="Times New Roman"/>
          <w:lang w:val="lt-LT"/>
        </w:rPr>
        <w:t xml:space="preserve"> Delspinigių ir baudos sumokėjimas neatleidžia Šalies nuo pareigos įvykdyti šia Sutartimi prisiimtus įsipareigojimus.</w:t>
      </w:r>
    </w:p>
    <w:p w14:paraId="79DED56B" w14:textId="77777777" w:rsidR="00A205EE" w:rsidRPr="004850E1" w:rsidRDefault="00A205EE" w:rsidP="00A205EE">
      <w:pPr>
        <w:pStyle w:val="Sraopastraipa"/>
        <w:numPr>
          <w:ilvl w:val="0"/>
          <w:numId w:val="35"/>
        </w:numPr>
        <w:tabs>
          <w:tab w:val="left" w:pos="284"/>
          <w:tab w:val="left" w:pos="567"/>
          <w:tab w:val="left" w:pos="1134"/>
        </w:tabs>
        <w:overflowPunct w:val="0"/>
        <w:autoSpaceDE w:val="0"/>
        <w:ind w:left="0" w:right="-1" w:firstLine="0"/>
        <w:jc w:val="both"/>
        <w:rPr>
          <w:color w:val="000000"/>
          <w:sz w:val="22"/>
          <w:szCs w:val="22"/>
        </w:rPr>
      </w:pPr>
      <w:r w:rsidRPr="00E5048E">
        <w:rPr>
          <w:sz w:val="22"/>
          <w:szCs w:val="22"/>
        </w:rPr>
        <w:t>Pirkė</w:t>
      </w:r>
      <w:r w:rsidRPr="00E5048E">
        <w:rPr>
          <w:rStyle w:val="t385"/>
          <w:sz w:val="22"/>
          <w:szCs w:val="22"/>
        </w:rPr>
        <w:t>jas, u</w:t>
      </w:r>
      <w:r w:rsidRPr="00E5048E">
        <w:rPr>
          <w:sz w:val="22"/>
          <w:szCs w:val="22"/>
        </w:rPr>
        <w:t>ždelsęs sumokėti Sutarties 5 punkte​​ numatyta tvarka, įsipareigoja Tiekėjui pareikalavus​​ mokė</w:t>
      </w:r>
      <w:r w:rsidRPr="00E5048E">
        <w:rPr>
          <w:rStyle w:val="t386"/>
          <w:sz w:val="22"/>
          <w:szCs w:val="22"/>
        </w:rPr>
        <w:t>ti Tiekėjui</w:t>
      </w:r>
      <w:r w:rsidRPr="00E5048E">
        <w:rPr>
          <w:sz w:val="22"/>
          <w:szCs w:val="22"/>
        </w:rPr>
        <w:t>​​ </w:t>
      </w:r>
      <w:r w:rsidRPr="00E5048E">
        <w:rPr>
          <w:rStyle w:val="t387"/>
          <w:sz w:val="22"/>
          <w:szCs w:val="22"/>
        </w:rPr>
        <w:t>0,02​​ </w:t>
      </w:r>
      <w:r w:rsidRPr="00E5048E">
        <w:rPr>
          <w:sz w:val="22"/>
          <w:szCs w:val="22"/>
        </w:rPr>
        <w:t>%​​ </w:t>
      </w:r>
      <w:r w:rsidRPr="00E5048E">
        <w:rPr>
          <w:rStyle w:val="t388"/>
          <w:rFonts w:eastAsia="Arial Unicode MS"/>
          <w:sz w:val="22"/>
          <w:szCs w:val="22"/>
        </w:rPr>
        <w:t>delspinigius nuo</w:t>
      </w:r>
      <w:r w:rsidRPr="004850E1">
        <w:rPr>
          <w:rStyle w:val="t388"/>
          <w:rFonts w:eastAsia="Arial Unicode MS"/>
          <w:sz w:val="22"/>
          <w:szCs w:val="22"/>
        </w:rPr>
        <w:t xml:space="preserve"> neapmok</w:t>
      </w:r>
      <w:r w:rsidRPr="004850E1">
        <w:rPr>
          <w:sz w:val="22"/>
          <w:szCs w:val="22"/>
        </w:rPr>
        <w:t>ė</w:t>
      </w:r>
      <w:r w:rsidRPr="004850E1">
        <w:rPr>
          <w:rStyle w:val="t389"/>
        </w:rPr>
        <w:t>tos s</w:t>
      </w:r>
      <w:r w:rsidRPr="004850E1">
        <w:rPr>
          <w:sz w:val="22"/>
          <w:szCs w:val="22"/>
        </w:rPr>
        <w:t>ąskaitos dydž</w:t>
      </w:r>
      <w:r w:rsidRPr="004850E1">
        <w:rPr>
          <w:rStyle w:val="t390"/>
          <w:sz w:val="22"/>
          <w:szCs w:val="22"/>
        </w:rPr>
        <w:t>io, u</w:t>
      </w:r>
      <w:r w:rsidRPr="004850E1">
        <w:rPr>
          <w:sz w:val="22"/>
          <w:szCs w:val="22"/>
        </w:rPr>
        <w:t xml:space="preserve">ž kiekvieną uždelstą​​ </w:t>
      </w:r>
      <w:r w:rsidRPr="004850E1">
        <w:rPr>
          <w:rStyle w:val="t391"/>
          <w:sz w:val="22"/>
          <w:szCs w:val="22"/>
        </w:rPr>
        <w:t>dien</w:t>
      </w:r>
      <w:r w:rsidRPr="004850E1">
        <w:rPr>
          <w:sz w:val="22"/>
          <w:szCs w:val="22"/>
        </w:rPr>
        <w:t xml:space="preserve">ą            </w:t>
      </w:r>
    </w:p>
    <w:p w14:paraId="74AE6C52" w14:textId="77777777" w:rsidR="00A205EE" w:rsidRPr="00E96319" w:rsidRDefault="00A205EE" w:rsidP="00A205EE">
      <w:pPr>
        <w:pStyle w:val="Betarp"/>
        <w:tabs>
          <w:tab w:val="left" w:pos="426"/>
          <w:tab w:val="left" w:pos="851"/>
          <w:tab w:val="left" w:pos="993"/>
        </w:tabs>
        <w:ind w:right="140"/>
        <w:jc w:val="both"/>
        <w:rPr>
          <w:rFonts w:ascii="Times New Roman" w:hAnsi="Times New Roman" w:cs="Times New Roman"/>
          <w:lang w:val="lt-LT"/>
        </w:rPr>
      </w:pPr>
    </w:p>
    <w:p w14:paraId="26862576" w14:textId="77777777" w:rsidR="00A205EE" w:rsidRPr="00F655F8" w:rsidRDefault="00A205EE" w:rsidP="00A205EE">
      <w:pPr>
        <w:tabs>
          <w:tab w:val="left" w:pos="0"/>
        </w:tabs>
        <w:jc w:val="both"/>
        <w:rPr>
          <w:b/>
          <w:bCs/>
          <w:sz w:val="23"/>
          <w:szCs w:val="23"/>
          <w:lang w:val="lt-LT"/>
        </w:rPr>
      </w:pPr>
    </w:p>
    <w:p w14:paraId="0357D5D2" w14:textId="77777777" w:rsidR="00A205EE" w:rsidRDefault="00A205EE" w:rsidP="00A205EE">
      <w:pPr>
        <w:tabs>
          <w:tab w:val="left" w:pos="0"/>
        </w:tabs>
        <w:jc w:val="center"/>
        <w:rPr>
          <w:b/>
          <w:bCs/>
          <w:sz w:val="23"/>
          <w:szCs w:val="23"/>
          <w:lang w:val="lt-LT"/>
        </w:rPr>
      </w:pPr>
      <w:r w:rsidRPr="00F655F8">
        <w:rPr>
          <w:b/>
          <w:bCs/>
          <w:sz w:val="23"/>
          <w:szCs w:val="23"/>
          <w:lang w:val="lt-LT"/>
        </w:rPr>
        <w:t>VI. GINČŲ SPRENDIMO TVARKA</w:t>
      </w:r>
    </w:p>
    <w:p w14:paraId="5BB2845F" w14:textId="77777777" w:rsidR="00A205EE" w:rsidRPr="00F655F8" w:rsidRDefault="00A205EE" w:rsidP="00A205EE">
      <w:pPr>
        <w:tabs>
          <w:tab w:val="left" w:pos="0"/>
        </w:tabs>
        <w:jc w:val="center"/>
        <w:rPr>
          <w:b/>
          <w:bCs/>
          <w:sz w:val="23"/>
          <w:szCs w:val="23"/>
          <w:lang w:val="lt-LT"/>
        </w:rPr>
      </w:pPr>
    </w:p>
    <w:p w14:paraId="6A8D1B5B" w14:textId="77777777" w:rsidR="00A205EE" w:rsidRPr="00F655F8" w:rsidRDefault="00A205EE" w:rsidP="00A205EE">
      <w:pPr>
        <w:pStyle w:val="Punktai"/>
        <w:tabs>
          <w:tab w:val="left" w:pos="720"/>
        </w:tabs>
        <w:ind w:left="0" w:firstLine="0"/>
        <w:jc w:val="both"/>
        <w:rPr>
          <w:sz w:val="23"/>
          <w:szCs w:val="23"/>
          <w:lang w:val="lt-LT"/>
        </w:rPr>
      </w:pPr>
      <w:r>
        <w:rPr>
          <w:sz w:val="23"/>
          <w:szCs w:val="23"/>
          <w:lang w:val="lt-LT"/>
        </w:rPr>
        <w:t>40</w:t>
      </w:r>
      <w:r w:rsidRPr="00F655F8">
        <w:rPr>
          <w:sz w:val="23"/>
          <w:szCs w:val="23"/>
          <w:lang w:val="lt-LT"/>
        </w:rPr>
        <w:t>.  Visi ginčai tarp šalių dėl šios sutarties vykdymo sprendžiami šalių susitarimu.</w:t>
      </w:r>
    </w:p>
    <w:p w14:paraId="425F7303" w14:textId="77777777" w:rsidR="00A205EE" w:rsidRPr="00F655F8" w:rsidRDefault="00A205EE" w:rsidP="00A205EE">
      <w:pPr>
        <w:pStyle w:val="Punktai"/>
        <w:tabs>
          <w:tab w:val="left" w:pos="720"/>
        </w:tabs>
        <w:ind w:left="0" w:firstLine="0"/>
        <w:jc w:val="both"/>
        <w:rPr>
          <w:sz w:val="23"/>
          <w:szCs w:val="23"/>
          <w:lang w:val="lt-LT"/>
        </w:rPr>
      </w:pPr>
      <w:r>
        <w:rPr>
          <w:sz w:val="23"/>
          <w:szCs w:val="23"/>
          <w:lang w:val="lt-LT"/>
        </w:rPr>
        <w:t>41</w:t>
      </w:r>
      <w:r w:rsidRPr="00F655F8">
        <w:rPr>
          <w:sz w:val="23"/>
          <w:szCs w:val="23"/>
          <w:lang w:val="lt-LT"/>
        </w:rPr>
        <w:t>. Šalims nesusitarus, ginčas nagrinėjamas teisme vadovaujantis Lietuvos Respublikos įstatymais.</w:t>
      </w:r>
    </w:p>
    <w:p w14:paraId="62CC04B7" w14:textId="77777777" w:rsidR="00A205EE" w:rsidRPr="00F655F8" w:rsidRDefault="00A205EE" w:rsidP="00A205EE">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47DDDD63" w14:textId="77777777" w:rsidR="00A205EE" w:rsidRPr="00F655F8" w:rsidRDefault="00A205EE" w:rsidP="00A205EE">
      <w:pPr>
        <w:pStyle w:val="Punktai"/>
        <w:tabs>
          <w:tab w:val="left" w:pos="720"/>
        </w:tabs>
        <w:ind w:left="0" w:firstLine="0"/>
        <w:jc w:val="both"/>
        <w:rPr>
          <w:bCs/>
          <w:sz w:val="23"/>
          <w:szCs w:val="23"/>
          <w:lang w:val="lt-LT"/>
        </w:rPr>
      </w:pPr>
      <w:r>
        <w:rPr>
          <w:sz w:val="23"/>
          <w:szCs w:val="23"/>
          <w:lang w:val="lt-LT"/>
        </w:rPr>
        <w:t>42</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2582F0F0" w14:textId="77777777" w:rsidR="00A205EE" w:rsidRPr="00F655F8" w:rsidRDefault="00A205EE" w:rsidP="00A205EE">
      <w:pPr>
        <w:pStyle w:val="Punktai"/>
        <w:tabs>
          <w:tab w:val="left" w:pos="720"/>
        </w:tabs>
        <w:ind w:left="0" w:firstLine="0"/>
        <w:jc w:val="both"/>
        <w:rPr>
          <w:sz w:val="23"/>
          <w:szCs w:val="23"/>
          <w:lang w:val="lt-LT"/>
        </w:rPr>
      </w:pPr>
      <w:r>
        <w:rPr>
          <w:sz w:val="23"/>
          <w:szCs w:val="23"/>
          <w:lang w:val="lt-LT"/>
        </w:rPr>
        <w:t>43</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2B61F617" w14:textId="77777777" w:rsidR="00A205EE" w:rsidRPr="00F655F8" w:rsidRDefault="00A205EE" w:rsidP="00A205EE">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682A8E18" w14:textId="0D8B1A4E" w:rsidR="00A205EE" w:rsidRDefault="00A205EE" w:rsidP="00A205EE">
      <w:pPr>
        <w:pStyle w:val="Pagrindiniotekstotrauka"/>
        <w:tabs>
          <w:tab w:val="left" w:pos="142"/>
        </w:tabs>
        <w:ind w:firstLine="0"/>
        <w:rPr>
          <w:sz w:val="23"/>
          <w:szCs w:val="23"/>
          <w:lang w:val="lt-LT"/>
        </w:rPr>
      </w:pPr>
      <w:r>
        <w:rPr>
          <w:sz w:val="23"/>
          <w:szCs w:val="23"/>
          <w:lang w:val="lt-LT"/>
        </w:rPr>
        <w:t>44</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bet ne ilgiau nei 1</w:t>
      </w:r>
      <w:r w:rsidR="00A07497">
        <w:rPr>
          <w:sz w:val="23"/>
          <w:szCs w:val="23"/>
          <w:lang w:val="lt-LT"/>
        </w:rPr>
        <w:t>2</w:t>
      </w:r>
      <w:r>
        <w:rPr>
          <w:sz w:val="23"/>
          <w:szCs w:val="23"/>
          <w:lang w:val="lt-LT"/>
        </w:rPr>
        <w:t xml:space="preserve"> mėnesių</w:t>
      </w:r>
      <w:r w:rsidR="00A07497">
        <w:rPr>
          <w:sz w:val="23"/>
          <w:szCs w:val="23"/>
          <w:lang w:val="lt-LT"/>
        </w:rPr>
        <w:t xml:space="preserve"> (apmokėjimo terminas neįskaičiuotas)</w:t>
      </w:r>
      <w:r>
        <w:rPr>
          <w:sz w:val="23"/>
          <w:szCs w:val="23"/>
          <w:lang w:val="lt-LT"/>
        </w:rPr>
        <w:t>.</w:t>
      </w:r>
    </w:p>
    <w:p w14:paraId="439A2255" w14:textId="3FB2924E" w:rsidR="00A205EE" w:rsidRPr="00F655F8" w:rsidRDefault="00A205EE" w:rsidP="00A205EE">
      <w:pPr>
        <w:pStyle w:val="Pagrindiniotekstotrauka"/>
        <w:tabs>
          <w:tab w:val="left" w:pos="142"/>
        </w:tabs>
        <w:ind w:firstLine="0"/>
        <w:rPr>
          <w:sz w:val="23"/>
          <w:szCs w:val="23"/>
          <w:lang w:val="lt-LT"/>
        </w:rPr>
      </w:pPr>
      <w:r>
        <w:rPr>
          <w:sz w:val="23"/>
          <w:szCs w:val="23"/>
          <w:lang w:val="lt-LT"/>
        </w:rPr>
        <w:t>45</w:t>
      </w:r>
      <w:r w:rsidRPr="00F655F8">
        <w:rPr>
          <w:sz w:val="23"/>
          <w:szCs w:val="23"/>
          <w:lang w:val="lt-LT"/>
        </w:rPr>
        <w:t xml:space="preserve">. Numatoma prekių tiekimo trukmė: Prekės pagal šią Sutartį tiekiamos nuo </w:t>
      </w:r>
      <w:r>
        <w:rPr>
          <w:sz w:val="23"/>
          <w:szCs w:val="23"/>
          <w:lang w:val="lt-LT"/>
        </w:rPr>
        <w:t>sutarties įsigaliojimo dienos iki 2023</w:t>
      </w:r>
      <w:r w:rsidRPr="00F655F8">
        <w:rPr>
          <w:sz w:val="23"/>
          <w:szCs w:val="23"/>
          <w:lang w:val="lt-LT"/>
        </w:rPr>
        <w:t xml:space="preserve"> m. </w:t>
      </w:r>
      <w:r w:rsidR="00354AF3">
        <w:rPr>
          <w:sz w:val="23"/>
          <w:szCs w:val="23"/>
          <w:lang w:val="lt-LT"/>
        </w:rPr>
        <w:t>rugsėjo ...</w:t>
      </w:r>
      <w:r w:rsidRPr="00F655F8">
        <w:rPr>
          <w:sz w:val="23"/>
          <w:szCs w:val="23"/>
          <w:lang w:val="lt-LT"/>
        </w:rPr>
        <w:t xml:space="preserve">  d. </w:t>
      </w:r>
    </w:p>
    <w:p w14:paraId="0B23FB23" w14:textId="77777777" w:rsidR="00A205EE" w:rsidRPr="00F655F8" w:rsidRDefault="00A205EE" w:rsidP="00A205EE">
      <w:pPr>
        <w:tabs>
          <w:tab w:val="left" w:pos="142"/>
          <w:tab w:val="left" w:pos="391"/>
        </w:tabs>
        <w:jc w:val="both"/>
        <w:rPr>
          <w:sz w:val="23"/>
          <w:szCs w:val="23"/>
          <w:lang w:val="lt-LT"/>
        </w:rPr>
      </w:pPr>
      <w:r>
        <w:rPr>
          <w:sz w:val="23"/>
          <w:szCs w:val="23"/>
          <w:lang w:val="lt-LT"/>
        </w:rPr>
        <w:t>46</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10 kalendorinių </w:t>
      </w:r>
      <w:r w:rsidRPr="00F655F8">
        <w:rPr>
          <w:sz w:val="23"/>
          <w:szCs w:val="23"/>
          <w:lang w:val="lt-LT"/>
        </w:rPr>
        <w:t>dienų pranešus apie tai kitai šaliai.</w:t>
      </w:r>
    </w:p>
    <w:p w14:paraId="7E662289" w14:textId="77777777" w:rsidR="00A205EE" w:rsidRPr="00F655F8" w:rsidRDefault="00A205EE" w:rsidP="00A205EE">
      <w:pPr>
        <w:pStyle w:val="Pagrindiniotekstotrauka"/>
        <w:tabs>
          <w:tab w:val="left" w:pos="360"/>
        </w:tabs>
        <w:ind w:firstLine="0"/>
        <w:rPr>
          <w:rStyle w:val="t492"/>
          <w:color w:val="000000"/>
          <w:sz w:val="23"/>
          <w:szCs w:val="23"/>
          <w:lang w:val="lt-LT"/>
        </w:rPr>
      </w:pPr>
      <w:r>
        <w:rPr>
          <w:sz w:val="23"/>
          <w:szCs w:val="23"/>
          <w:lang w:val="lt-LT"/>
        </w:rPr>
        <w:t>47</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2F47E425" w14:textId="77777777" w:rsidR="00A205EE" w:rsidRPr="00F655F8" w:rsidRDefault="00A205EE" w:rsidP="00A205E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3"/>
          <w:szCs w:val="23"/>
          <w:lang w:val="lt-LT"/>
        </w:rPr>
      </w:pPr>
      <w:r w:rsidRPr="00F655F8">
        <w:rPr>
          <w:sz w:val="23"/>
          <w:szCs w:val="23"/>
          <w:lang w:val="lt-LT"/>
        </w:rPr>
        <w:t>4</w:t>
      </w:r>
      <w:r>
        <w:rPr>
          <w:sz w:val="23"/>
          <w:szCs w:val="23"/>
          <w:lang w:val="lt-LT"/>
        </w:rPr>
        <w:t>8</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74083B60" w14:textId="77777777" w:rsidR="00A205EE" w:rsidRPr="00F655F8" w:rsidRDefault="00A205EE" w:rsidP="00A205EE">
      <w:pPr>
        <w:pStyle w:val="Pagrindiniotekstotrauka"/>
        <w:tabs>
          <w:tab w:val="left" w:pos="360"/>
        </w:tabs>
        <w:ind w:firstLine="0"/>
        <w:rPr>
          <w:color w:val="000000"/>
          <w:sz w:val="23"/>
          <w:szCs w:val="23"/>
          <w:lang w:val="lt-LT"/>
        </w:rPr>
      </w:pPr>
      <w:r>
        <w:rPr>
          <w:rStyle w:val="t508"/>
          <w:color w:val="000000"/>
          <w:sz w:val="23"/>
          <w:szCs w:val="23"/>
          <w:lang w:val="lt-LT"/>
        </w:rPr>
        <w:t>49</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lang w:val="lt-LT"/>
        </w:rPr>
        <w:t>se sutartyse ir </w:t>
      </w:r>
      <w:r w:rsidRPr="00F655F8">
        <w:rPr>
          <w:color w:val="000000"/>
          <w:sz w:val="23"/>
          <w:szCs w:val="23"/>
          <w:lang w:val="lt-LT"/>
        </w:rPr>
        <w:t>Viešųjų pirkimų įstatymo 5 priede nurodytose tarptautinėse konvencijose.</w:t>
      </w:r>
    </w:p>
    <w:p w14:paraId="7ADACD34" w14:textId="77777777" w:rsidR="00A205EE" w:rsidRPr="00F655F8" w:rsidRDefault="00A205EE" w:rsidP="00A205EE">
      <w:pPr>
        <w:tabs>
          <w:tab w:val="left" w:pos="142"/>
          <w:tab w:val="left" w:pos="391"/>
        </w:tabs>
        <w:jc w:val="both"/>
        <w:rPr>
          <w:sz w:val="23"/>
          <w:szCs w:val="23"/>
          <w:lang w:val="lt-LT"/>
        </w:rPr>
      </w:pPr>
      <w:r>
        <w:rPr>
          <w:sz w:val="23"/>
          <w:szCs w:val="23"/>
          <w:lang w:val="lt-LT"/>
        </w:rPr>
        <w:t>50</w:t>
      </w:r>
      <w:r w:rsidRPr="00F655F8">
        <w:rPr>
          <w:sz w:val="23"/>
          <w:szCs w:val="23"/>
          <w:lang w:val="lt-LT"/>
        </w:rPr>
        <w:t>.  Sutartis pasirašyta dviem egzemplioriais, turinčiais vienodą juridinę galią, po vieną  Tiekėjui ir Pirkėjui.</w:t>
      </w:r>
    </w:p>
    <w:p w14:paraId="36FF437F" w14:textId="77777777" w:rsidR="00A205EE" w:rsidRPr="00F655F8" w:rsidRDefault="00A205EE" w:rsidP="00A205EE">
      <w:pPr>
        <w:pStyle w:val="Punktai"/>
        <w:tabs>
          <w:tab w:val="left" w:pos="142"/>
          <w:tab w:val="left" w:pos="851"/>
        </w:tabs>
        <w:ind w:left="0" w:firstLine="0"/>
        <w:jc w:val="both"/>
        <w:rPr>
          <w:sz w:val="23"/>
          <w:szCs w:val="23"/>
          <w:lang w:val="lt-LT"/>
        </w:rPr>
      </w:pPr>
      <w:r>
        <w:rPr>
          <w:sz w:val="23"/>
          <w:szCs w:val="23"/>
          <w:lang w:val="lt-LT"/>
        </w:rPr>
        <w:t>51</w:t>
      </w:r>
      <w:r w:rsidRPr="00F655F8">
        <w:rPr>
          <w:sz w:val="23"/>
          <w:szCs w:val="23"/>
          <w:lang w:val="lt-LT"/>
        </w:rPr>
        <w:t>.   Sutarties dokumentais yra pati sutartis ir jos priedai, kurie yra neatskiriama sutarties dalis.  Ant visų priedų turi būti Tiekėjo  ir Pirkėjo parašai.</w:t>
      </w:r>
    </w:p>
    <w:p w14:paraId="79CD1F7F" w14:textId="77777777" w:rsidR="00A205EE" w:rsidRPr="00F655F8" w:rsidRDefault="00A205EE" w:rsidP="00A205EE">
      <w:pPr>
        <w:pStyle w:val="Punktai"/>
        <w:tabs>
          <w:tab w:val="left" w:pos="142"/>
        </w:tabs>
        <w:ind w:left="0" w:firstLine="0"/>
        <w:jc w:val="both"/>
        <w:rPr>
          <w:sz w:val="23"/>
          <w:szCs w:val="23"/>
          <w:lang w:val="lt-LT"/>
        </w:rPr>
      </w:pPr>
      <w:r>
        <w:rPr>
          <w:sz w:val="23"/>
          <w:szCs w:val="23"/>
          <w:lang w:val="lt-LT"/>
        </w:rPr>
        <w:t>52</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3E4C76" w14:textId="77777777" w:rsidR="00A205EE" w:rsidRPr="00F655F8" w:rsidRDefault="00A205EE" w:rsidP="00A205EE">
      <w:pPr>
        <w:pStyle w:val="Punktai"/>
        <w:tabs>
          <w:tab w:val="left" w:pos="142"/>
        </w:tabs>
        <w:ind w:left="0" w:firstLine="0"/>
        <w:jc w:val="both"/>
        <w:rPr>
          <w:sz w:val="23"/>
          <w:szCs w:val="23"/>
          <w:lang w:val="lt-LT"/>
        </w:rPr>
      </w:pPr>
      <w:r>
        <w:rPr>
          <w:sz w:val="23"/>
          <w:szCs w:val="23"/>
          <w:lang w:val="lt-LT"/>
        </w:rPr>
        <w:t>53</w:t>
      </w:r>
      <w:r w:rsidRPr="00F655F8">
        <w:rPr>
          <w:sz w:val="23"/>
          <w:szCs w:val="23"/>
          <w:lang w:val="lt-LT"/>
        </w:rPr>
        <w:t>.   Nė viena Šalis neturi teisės perleisti visų arba dalies teisių ir pareigų pagal šią sutartį jokiai trečiajai šaliai be išankstinio raštiško kitos Šalies sutikimo.</w:t>
      </w:r>
    </w:p>
    <w:p w14:paraId="6A08387C" w14:textId="77777777" w:rsidR="00A205EE" w:rsidRDefault="00A205EE" w:rsidP="00A205EE">
      <w:pPr>
        <w:pStyle w:val="Punktai"/>
        <w:tabs>
          <w:tab w:val="left" w:pos="142"/>
        </w:tabs>
        <w:ind w:left="0" w:firstLine="0"/>
        <w:jc w:val="both"/>
        <w:rPr>
          <w:sz w:val="23"/>
          <w:szCs w:val="23"/>
          <w:lang w:val="lt-LT" w:eastAsia="x-none"/>
        </w:rPr>
      </w:pPr>
      <w:r>
        <w:rPr>
          <w:sz w:val="23"/>
          <w:szCs w:val="23"/>
          <w:lang w:val="lt-LT"/>
        </w:rPr>
        <w:t>54</w:t>
      </w:r>
      <w:r w:rsidRPr="00F655F8">
        <w:rPr>
          <w:sz w:val="23"/>
          <w:szCs w:val="23"/>
          <w:lang w:val="lt-LT"/>
        </w:rPr>
        <w:t>. Sutarties prieda</w:t>
      </w:r>
      <w:r>
        <w:rPr>
          <w:sz w:val="23"/>
          <w:szCs w:val="23"/>
          <w:lang w:val="lt-LT"/>
        </w:rPr>
        <w:t>s</w:t>
      </w:r>
      <w:r w:rsidRPr="00F655F8">
        <w:rPr>
          <w:sz w:val="23"/>
          <w:szCs w:val="23"/>
          <w:lang w:val="lt-LT"/>
        </w:rPr>
        <w:t>:</w:t>
      </w:r>
      <w:r>
        <w:rPr>
          <w:sz w:val="23"/>
          <w:szCs w:val="23"/>
          <w:lang w:val="lt-LT"/>
        </w:rPr>
        <w:t xml:space="preserve"> p</w:t>
      </w:r>
      <w:r w:rsidRPr="00F655F8">
        <w:rPr>
          <w:sz w:val="23"/>
          <w:szCs w:val="23"/>
          <w:lang w:val="lt-LT" w:eastAsia="x-none"/>
        </w:rPr>
        <w:t>arduodamų prekių sąrašas ir kiekiai</w:t>
      </w:r>
      <w:r>
        <w:rPr>
          <w:sz w:val="23"/>
          <w:szCs w:val="23"/>
          <w:lang w:val="lt-LT" w:eastAsia="x-none"/>
        </w:rPr>
        <w:t>.</w:t>
      </w:r>
    </w:p>
    <w:p w14:paraId="586BE348" w14:textId="77777777" w:rsidR="00A205EE" w:rsidRPr="00F655F8" w:rsidRDefault="00A205EE" w:rsidP="00A205EE">
      <w:pPr>
        <w:jc w:val="both"/>
        <w:rPr>
          <w:sz w:val="23"/>
          <w:szCs w:val="23"/>
          <w:lang w:val="lt-LT" w:eastAsia="x-none"/>
        </w:rPr>
      </w:pPr>
    </w:p>
    <w:p w14:paraId="3DFB331F" w14:textId="77777777" w:rsidR="00A205EE" w:rsidRPr="00F655F8" w:rsidRDefault="00A205EE" w:rsidP="00A205EE">
      <w:pPr>
        <w:pStyle w:val="Punktai"/>
        <w:tabs>
          <w:tab w:val="left" w:pos="142"/>
        </w:tabs>
        <w:ind w:left="0" w:firstLine="0"/>
        <w:jc w:val="both"/>
        <w:rPr>
          <w:sz w:val="23"/>
          <w:szCs w:val="23"/>
          <w:lang w:val="en-US"/>
        </w:rPr>
      </w:pPr>
    </w:p>
    <w:p w14:paraId="68E510AA" w14:textId="77777777" w:rsidR="00A205EE" w:rsidRPr="00F655F8" w:rsidRDefault="00A205EE" w:rsidP="00A205EE">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A205EE" w:rsidRPr="00F655F8" w14:paraId="5FE0D6B2" w14:textId="77777777" w:rsidTr="00D0758F">
        <w:trPr>
          <w:trHeight w:val="324"/>
        </w:trPr>
        <w:tc>
          <w:tcPr>
            <w:tcW w:w="4928" w:type="dxa"/>
          </w:tcPr>
          <w:p w14:paraId="36BD32E2" w14:textId="77777777" w:rsidR="00A205EE" w:rsidRPr="00F655F8" w:rsidRDefault="00A205EE" w:rsidP="00D0758F">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1355DBE0" w14:textId="77777777" w:rsidR="00A205EE" w:rsidRPr="00F655F8" w:rsidRDefault="00A205EE" w:rsidP="00D0758F">
            <w:pPr>
              <w:spacing w:after="240"/>
              <w:jc w:val="both"/>
              <w:rPr>
                <w:b/>
                <w:bCs/>
                <w:sz w:val="23"/>
                <w:szCs w:val="23"/>
                <w:lang w:val="lt-LT"/>
              </w:rPr>
            </w:pPr>
            <w:r w:rsidRPr="00F655F8">
              <w:rPr>
                <w:b/>
                <w:bCs/>
                <w:sz w:val="23"/>
                <w:szCs w:val="23"/>
                <w:lang w:val="lt-LT"/>
              </w:rPr>
              <w:t>TIEKĖJAS:</w:t>
            </w:r>
          </w:p>
        </w:tc>
      </w:tr>
      <w:tr w:rsidR="003E6880" w:rsidRPr="00F655F8" w14:paraId="1540FC03" w14:textId="77777777" w:rsidTr="00D0758F">
        <w:tc>
          <w:tcPr>
            <w:tcW w:w="4928" w:type="dxa"/>
          </w:tcPr>
          <w:p w14:paraId="4F995EF4" w14:textId="77777777" w:rsidR="003E6880" w:rsidRPr="00F655F8" w:rsidRDefault="003E6880" w:rsidP="003E6880">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49DC8CE2" w14:textId="77777777" w:rsidR="003E6880" w:rsidRPr="00F655F8" w:rsidRDefault="003E6880" w:rsidP="003E6880">
            <w:pPr>
              <w:pStyle w:val="Antrats"/>
              <w:tabs>
                <w:tab w:val="left" w:pos="1296"/>
              </w:tabs>
              <w:rPr>
                <w:sz w:val="23"/>
                <w:szCs w:val="23"/>
              </w:rPr>
            </w:pPr>
            <w:r w:rsidRPr="00F655F8">
              <w:rPr>
                <w:sz w:val="23"/>
                <w:szCs w:val="23"/>
              </w:rPr>
              <w:t>V. Kudirkos 99, Šiauliai LT-76231</w:t>
            </w:r>
          </w:p>
          <w:p w14:paraId="2D159691" w14:textId="77777777" w:rsidR="003E6880" w:rsidRPr="00F655F8" w:rsidRDefault="003E6880" w:rsidP="003E6880">
            <w:pPr>
              <w:rPr>
                <w:sz w:val="23"/>
                <w:szCs w:val="23"/>
                <w:lang w:val="lt-LT"/>
              </w:rPr>
            </w:pPr>
            <w:r w:rsidRPr="00F655F8">
              <w:rPr>
                <w:sz w:val="23"/>
                <w:szCs w:val="23"/>
                <w:lang w:val="lt-LT"/>
              </w:rPr>
              <w:t>Įm.kodas 245386220</w:t>
            </w:r>
          </w:p>
          <w:p w14:paraId="303DF1B3" w14:textId="77777777" w:rsidR="003E6880" w:rsidRPr="00F655F8" w:rsidRDefault="003E6880" w:rsidP="003E6880">
            <w:pPr>
              <w:rPr>
                <w:sz w:val="23"/>
                <w:szCs w:val="23"/>
                <w:lang w:val="lt-LT"/>
              </w:rPr>
            </w:pPr>
            <w:r w:rsidRPr="00F655F8">
              <w:rPr>
                <w:sz w:val="23"/>
                <w:szCs w:val="23"/>
                <w:lang w:val="lt-LT"/>
              </w:rPr>
              <w:t>Tel. (8 41) 524 291, faksas (8 41) 524 295</w:t>
            </w:r>
          </w:p>
          <w:p w14:paraId="536E1C45" w14:textId="77777777" w:rsidR="003E6880" w:rsidRPr="00F655F8" w:rsidRDefault="003E6880" w:rsidP="003E6880">
            <w:pPr>
              <w:rPr>
                <w:sz w:val="23"/>
                <w:szCs w:val="23"/>
                <w:lang w:val="lt-LT"/>
              </w:rPr>
            </w:pPr>
            <w:r w:rsidRPr="00F655F8">
              <w:rPr>
                <w:sz w:val="23"/>
                <w:szCs w:val="23"/>
                <w:lang w:val="lt-LT"/>
              </w:rPr>
              <w:t xml:space="preserve">A/s LT 347180000001130305, </w:t>
            </w:r>
          </w:p>
          <w:p w14:paraId="423F5E67" w14:textId="77777777" w:rsidR="003E6880" w:rsidRPr="00F655F8" w:rsidRDefault="003E6880" w:rsidP="003E6880">
            <w:pPr>
              <w:rPr>
                <w:sz w:val="23"/>
                <w:szCs w:val="23"/>
                <w:lang w:val="lt-LT"/>
              </w:rPr>
            </w:pPr>
            <w:r w:rsidRPr="00F655F8">
              <w:rPr>
                <w:sz w:val="23"/>
                <w:szCs w:val="23"/>
                <w:lang w:val="lt-LT"/>
              </w:rPr>
              <w:t>AB Šiaulių bankas</w:t>
            </w:r>
          </w:p>
          <w:p w14:paraId="14157F5F" w14:textId="77777777" w:rsidR="003E6880" w:rsidRPr="00F655F8" w:rsidRDefault="003E6880" w:rsidP="003E6880">
            <w:pPr>
              <w:jc w:val="both"/>
              <w:rPr>
                <w:sz w:val="23"/>
                <w:szCs w:val="23"/>
                <w:lang w:val="lt-LT"/>
              </w:rPr>
            </w:pPr>
            <w:r w:rsidRPr="00F655F8">
              <w:rPr>
                <w:sz w:val="23"/>
                <w:szCs w:val="23"/>
                <w:lang w:val="lt-LT"/>
              </w:rPr>
              <w:t>Banko kodas 71800</w:t>
            </w:r>
          </w:p>
          <w:p w14:paraId="17C40CD9" w14:textId="77777777" w:rsidR="003E6880" w:rsidRPr="00F655F8" w:rsidRDefault="00000000" w:rsidP="003E6880">
            <w:pPr>
              <w:jc w:val="both"/>
              <w:rPr>
                <w:sz w:val="23"/>
                <w:szCs w:val="23"/>
                <w:lang w:val="lt-LT"/>
              </w:rPr>
            </w:pPr>
            <w:hyperlink r:id="rId8" w:history="1">
              <w:r w:rsidR="003E6880" w:rsidRPr="00F655F8">
                <w:rPr>
                  <w:rStyle w:val="Hipersaitas"/>
                  <w:sz w:val="23"/>
                  <w:szCs w:val="23"/>
                  <w:lang w:val="lt-LT"/>
                </w:rPr>
                <w:t>info</w:t>
              </w:r>
              <w:r w:rsidR="003E6880" w:rsidRPr="00F655F8">
                <w:rPr>
                  <w:rStyle w:val="Hipersaitas"/>
                  <w:sz w:val="23"/>
                  <w:szCs w:val="23"/>
                </w:rPr>
                <w:t>@</w:t>
              </w:r>
              <w:r w:rsidR="003E6880" w:rsidRPr="00F655F8">
                <w:rPr>
                  <w:rStyle w:val="Hipersaitas"/>
                  <w:sz w:val="23"/>
                  <w:szCs w:val="23"/>
                  <w:lang w:val="lt-LT"/>
                </w:rPr>
                <w:t>siauliuligonine.lt</w:t>
              </w:r>
            </w:hyperlink>
          </w:p>
          <w:p w14:paraId="572D9030" w14:textId="77777777" w:rsidR="003E6880" w:rsidRPr="00F655F8" w:rsidRDefault="003E6880" w:rsidP="003E6880">
            <w:pPr>
              <w:jc w:val="both"/>
              <w:rPr>
                <w:sz w:val="23"/>
                <w:szCs w:val="23"/>
                <w:lang w:val="lt-LT"/>
              </w:rPr>
            </w:pPr>
            <w:r w:rsidRPr="00F655F8">
              <w:rPr>
                <w:sz w:val="23"/>
                <w:szCs w:val="23"/>
                <w:lang w:val="lt-LT"/>
              </w:rPr>
              <w:lastRenderedPageBreak/>
              <w:tab/>
            </w:r>
            <w:r w:rsidRPr="00F655F8">
              <w:rPr>
                <w:sz w:val="23"/>
                <w:szCs w:val="23"/>
                <w:lang w:val="lt-LT"/>
              </w:rPr>
              <w:tab/>
            </w:r>
          </w:p>
        </w:tc>
        <w:tc>
          <w:tcPr>
            <w:tcW w:w="4860" w:type="dxa"/>
          </w:tcPr>
          <w:p w14:paraId="48EA4408" w14:textId="77777777" w:rsidR="003E6880" w:rsidRPr="007E1AAF" w:rsidRDefault="003E6880" w:rsidP="003E6880">
            <w:pPr>
              <w:jc w:val="both"/>
              <w:rPr>
                <w:b/>
                <w:sz w:val="23"/>
                <w:szCs w:val="23"/>
                <w:lang w:val="lt-LT"/>
              </w:rPr>
            </w:pPr>
            <w:r w:rsidRPr="007E1AAF">
              <w:rPr>
                <w:b/>
                <w:sz w:val="23"/>
                <w:szCs w:val="23"/>
                <w:lang w:val="lt-LT"/>
              </w:rPr>
              <w:lastRenderedPageBreak/>
              <w:t>UAB Fox Vision</w:t>
            </w:r>
          </w:p>
          <w:p w14:paraId="5E40CB62" w14:textId="77777777" w:rsidR="003E6880" w:rsidRPr="00F655F8" w:rsidRDefault="003E6880" w:rsidP="003E6880">
            <w:pPr>
              <w:jc w:val="both"/>
              <w:rPr>
                <w:sz w:val="23"/>
                <w:szCs w:val="23"/>
                <w:lang w:val="lt-LT"/>
              </w:rPr>
            </w:pPr>
            <w:r>
              <w:rPr>
                <w:sz w:val="23"/>
                <w:szCs w:val="23"/>
                <w:lang w:val="lt-LT"/>
              </w:rPr>
              <w:t>A. Mickevičiaus 9-3, LT-08119, Vilnius</w:t>
            </w:r>
          </w:p>
          <w:p w14:paraId="76C75EB1" w14:textId="77777777" w:rsidR="003E6880" w:rsidRPr="00F655F8" w:rsidRDefault="003E6880" w:rsidP="003E6880">
            <w:pPr>
              <w:jc w:val="both"/>
              <w:rPr>
                <w:sz w:val="23"/>
                <w:szCs w:val="23"/>
                <w:lang w:val="lt-LT"/>
              </w:rPr>
            </w:pPr>
            <w:r>
              <w:rPr>
                <w:sz w:val="23"/>
                <w:szCs w:val="23"/>
                <w:lang w:val="lt-LT"/>
              </w:rPr>
              <w:t>Tel.: 8 698 29975</w:t>
            </w:r>
          </w:p>
          <w:p w14:paraId="5988A250" w14:textId="77777777" w:rsidR="003E6880" w:rsidRPr="00F655F8" w:rsidRDefault="003E6880" w:rsidP="003E6880">
            <w:pPr>
              <w:jc w:val="both"/>
              <w:rPr>
                <w:sz w:val="23"/>
                <w:szCs w:val="23"/>
                <w:lang w:val="lt-LT"/>
              </w:rPr>
            </w:pPr>
            <w:r>
              <w:rPr>
                <w:sz w:val="23"/>
                <w:szCs w:val="23"/>
                <w:lang w:val="lt-LT"/>
              </w:rPr>
              <w:t xml:space="preserve">Įm. kodas </w:t>
            </w:r>
            <w:r w:rsidRPr="00D060D4">
              <w:rPr>
                <w:sz w:val="22"/>
                <w:szCs w:val="22"/>
                <w:lang w:val="lt-LT"/>
              </w:rPr>
              <w:t>303317197</w:t>
            </w:r>
          </w:p>
          <w:p w14:paraId="69C7B432" w14:textId="77777777" w:rsidR="003E6880" w:rsidRPr="00F655F8" w:rsidRDefault="003E6880" w:rsidP="003E6880">
            <w:pPr>
              <w:jc w:val="both"/>
              <w:rPr>
                <w:sz w:val="23"/>
                <w:szCs w:val="23"/>
                <w:lang w:val="lt-LT"/>
              </w:rPr>
            </w:pPr>
            <w:r w:rsidRPr="005914EA">
              <w:rPr>
                <w:sz w:val="23"/>
                <w:szCs w:val="23"/>
                <w:lang w:val="lt-LT"/>
              </w:rPr>
              <w:t>PVM mokėtojo kodas</w:t>
            </w:r>
            <w:r>
              <w:rPr>
                <w:sz w:val="23"/>
                <w:szCs w:val="23"/>
                <w:lang w:val="lt-LT"/>
              </w:rPr>
              <w:t xml:space="preserve"> </w:t>
            </w:r>
            <w:r w:rsidRPr="005914EA">
              <w:rPr>
                <w:sz w:val="23"/>
                <w:szCs w:val="23"/>
                <w:lang w:val="lt-LT"/>
              </w:rPr>
              <w:t>LT100008636117</w:t>
            </w:r>
          </w:p>
          <w:p w14:paraId="2D58D9E7" w14:textId="77777777" w:rsidR="003E6880" w:rsidRPr="00F655F8" w:rsidRDefault="003E6880" w:rsidP="003E6880">
            <w:pPr>
              <w:jc w:val="both"/>
              <w:rPr>
                <w:sz w:val="23"/>
                <w:szCs w:val="23"/>
                <w:lang w:val="lt-LT"/>
              </w:rPr>
            </w:pPr>
            <w:r>
              <w:rPr>
                <w:sz w:val="23"/>
                <w:szCs w:val="23"/>
                <w:lang w:val="lt-LT"/>
              </w:rPr>
              <w:t xml:space="preserve">AB SEB bankas. </w:t>
            </w:r>
            <w:r w:rsidRPr="00C7671B">
              <w:rPr>
                <w:sz w:val="22"/>
                <w:szCs w:val="22"/>
              </w:rPr>
              <w:t>Banko kodas 70440</w:t>
            </w:r>
          </w:p>
          <w:p w14:paraId="7C5C6B9C" w14:textId="77777777" w:rsidR="003E6880" w:rsidRDefault="003E6880" w:rsidP="003E6880">
            <w:pPr>
              <w:jc w:val="both"/>
              <w:rPr>
                <w:sz w:val="22"/>
                <w:szCs w:val="22"/>
              </w:rPr>
            </w:pPr>
            <w:r w:rsidRPr="00C7671B">
              <w:rPr>
                <w:sz w:val="22"/>
                <w:szCs w:val="22"/>
              </w:rPr>
              <w:t>A/S LT</w:t>
            </w:r>
            <w:r>
              <w:rPr>
                <w:sz w:val="22"/>
                <w:szCs w:val="22"/>
              </w:rPr>
              <w:t>837044060008150581</w:t>
            </w:r>
          </w:p>
          <w:p w14:paraId="21FA2A99" w14:textId="62EAD8D6" w:rsidR="000E7040" w:rsidRPr="00F655F8" w:rsidRDefault="000E7040" w:rsidP="003E6880">
            <w:pPr>
              <w:jc w:val="both"/>
              <w:rPr>
                <w:b/>
                <w:sz w:val="23"/>
                <w:szCs w:val="23"/>
                <w:lang w:val="lt-LT"/>
              </w:rPr>
            </w:pPr>
            <w:r>
              <w:rPr>
                <w:sz w:val="22"/>
                <w:szCs w:val="22"/>
              </w:rPr>
              <w:t>asumskis@foxvisiongroup.com</w:t>
            </w:r>
          </w:p>
        </w:tc>
      </w:tr>
      <w:tr w:rsidR="003E6880" w:rsidRPr="00F655F8" w14:paraId="1495ACA0" w14:textId="77777777" w:rsidTr="00D0758F">
        <w:tc>
          <w:tcPr>
            <w:tcW w:w="4928" w:type="dxa"/>
          </w:tcPr>
          <w:p w14:paraId="7910BD0D" w14:textId="728AC376" w:rsidR="003E6880" w:rsidRDefault="003E6880" w:rsidP="003E6880">
            <w:pPr>
              <w:jc w:val="both"/>
              <w:rPr>
                <w:sz w:val="23"/>
                <w:szCs w:val="23"/>
              </w:rPr>
            </w:pPr>
            <w:r>
              <w:rPr>
                <w:sz w:val="23"/>
                <w:szCs w:val="23"/>
              </w:rPr>
              <w:t>Direktorius</w:t>
            </w:r>
          </w:p>
          <w:p w14:paraId="1231A43F" w14:textId="2EC48184" w:rsidR="003E6880" w:rsidRDefault="003E6880" w:rsidP="003E6880">
            <w:pPr>
              <w:jc w:val="both"/>
              <w:rPr>
                <w:sz w:val="23"/>
                <w:szCs w:val="23"/>
              </w:rPr>
            </w:pPr>
            <w:r>
              <w:rPr>
                <w:sz w:val="23"/>
                <w:szCs w:val="23"/>
              </w:rPr>
              <w:t>Mindaugas Pauliukas</w:t>
            </w:r>
          </w:p>
          <w:p w14:paraId="1576B691" w14:textId="77777777" w:rsidR="003E6880" w:rsidRPr="00F655F8" w:rsidRDefault="003E6880" w:rsidP="003E6880">
            <w:pPr>
              <w:jc w:val="both"/>
              <w:rPr>
                <w:sz w:val="23"/>
                <w:szCs w:val="23"/>
                <w:lang w:val="lt-LT"/>
              </w:rPr>
            </w:pPr>
            <w:r w:rsidRPr="00F655F8">
              <w:rPr>
                <w:sz w:val="23"/>
                <w:szCs w:val="23"/>
                <w:lang w:val="lt-LT"/>
              </w:rPr>
              <w:t xml:space="preserve"> _________________</w:t>
            </w:r>
            <w:r w:rsidRPr="00F655F8">
              <w:rPr>
                <w:sz w:val="23"/>
                <w:szCs w:val="23"/>
                <w:u w:val="single"/>
                <w:lang w:val="lt-LT"/>
              </w:rPr>
              <w:t xml:space="preserve">   </w:t>
            </w:r>
            <w:r w:rsidRPr="00F655F8">
              <w:rPr>
                <w:sz w:val="23"/>
                <w:szCs w:val="23"/>
                <w:lang w:val="lt-LT"/>
              </w:rPr>
              <w:t>___</w:t>
            </w:r>
          </w:p>
          <w:p w14:paraId="06469C91" w14:textId="77777777" w:rsidR="003E6880" w:rsidRPr="00F655F8" w:rsidRDefault="003E6880" w:rsidP="003E6880">
            <w:pPr>
              <w:jc w:val="both"/>
              <w:rPr>
                <w:sz w:val="23"/>
                <w:szCs w:val="23"/>
                <w:lang w:val="lt-LT"/>
              </w:rPr>
            </w:pPr>
            <w:r w:rsidRPr="00F655F8">
              <w:rPr>
                <w:sz w:val="23"/>
                <w:szCs w:val="23"/>
                <w:lang w:val="lt-LT"/>
              </w:rPr>
              <w:t>A. V.</w:t>
            </w:r>
          </w:p>
        </w:tc>
        <w:tc>
          <w:tcPr>
            <w:tcW w:w="4860" w:type="dxa"/>
          </w:tcPr>
          <w:p w14:paraId="308DB086" w14:textId="77777777" w:rsidR="003E6880" w:rsidRDefault="003E6880" w:rsidP="003E6880">
            <w:pPr>
              <w:rPr>
                <w:sz w:val="23"/>
                <w:szCs w:val="23"/>
                <w:lang w:val="lt-LT"/>
              </w:rPr>
            </w:pPr>
            <w:r>
              <w:rPr>
                <w:sz w:val="23"/>
                <w:szCs w:val="23"/>
                <w:lang w:val="lt-LT"/>
              </w:rPr>
              <w:t>Direktorius</w:t>
            </w:r>
          </w:p>
          <w:p w14:paraId="46B9DEBE" w14:textId="77777777" w:rsidR="003E6880" w:rsidRPr="00F655F8" w:rsidRDefault="003E6880" w:rsidP="003E6880">
            <w:pPr>
              <w:rPr>
                <w:sz w:val="23"/>
                <w:szCs w:val="23"/>
                <w:lang w:val="lt-LT"/>
              </w:rPr>
            </w:pPr>
            <w:r>
              <w:rPr>
                <w:sz w:val="23"/>
                <w:szCs w:val="23"/>
                <w:lang w:val="lt-LT"/>
              </w:rPr>
              <w:t>Aurimas Šumskis</w:t>
            </w:r>
          </w:p>
          <w:p w14:paraId="63A30599" w14:textId="77777777" w:rsidR="003E6880" w:rsidRPr="00F655F8" w:rsidRDefault="003E6880" w:rsidP="003E6880">
            <w:pPr>
              <w:rPr>
                <w:sz w:val="23"/>
                <w:szCs w:val="23"/>
                <w:lang w:val="lt-LT"/>
              </w:rPr>
            </w:pPr>
            <w:r w:rsidRPr="00F655F8">
              <w:rPr>
                <w:sz w:val="23"/>
                <w:szCs w:val="23"/>
                <w:lang w:val="lt-LT"/>
              </w:rPr>
              <w:t>___________________</w:t>
            </w:r>
          </w:p>
          <w:p w14:paraId="0E48A95A" w14:textId="001AB1FA" w:rsidR="003E6880" w:rsidRPr="00F655F8" w:rsidRDefault="003E6880" w:rsidP="003E6880">
            <w:pPr>
              <w:rPr>
                <w:b/>
                <w:sz w:val="23"/>
                <w:szCs w:val="23"/>
                <w:lang w:val="lt-LT"/>
              </w:rPr>
            </w:pPr>
            <w:r w:rsidRPr="00F655F8">
              <w:rPr>
                <w:sz w:val="23"/>
                <w:szCs w:val="23"/>
                <w:lang w:val="lt-LT"/>
              </w:rPr>
              <w:t>A.V.</w:t>
            </w:r>
          </w:p>
        </w:tc>
      </w:tr>
    </w:tbl>
    <w:p w14:paraId="4D0C422D" w14:textId="77777777" w:rsidR="00A205EE" w:rsidRPr="00A76A07" w:rsidRDefault="00A205EE" w:rsidP="00A205EE">
      <w:pPr>
        <w:pStyle w:val="Antrat3"/>
        <w:ind w:firstLine="0"/>
        <w:rPr>
          <w:b w:val="0"/>
        </w:rPr>
        <w:sectPr w:rsidR="00A205EE" w:rsidRPr="00A76A07" w:rsidSect="00022F77">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6A53A032" w14:textId="77777777" w:rsidR="00A205EE" w:rsidRDefault="00A205EE" w:rsidP="00A205EE">
      <w:pPr>
        <w:pStyle w:val="Antrat3"/>
        <w:ind w:firstLine="0"/>
        <w:rPr>
          <w:b w:val="0"/>
        </w:rPr>
      </w:pPr>
      <w:r>
        <w:rPr>
          <w:b w:val="0"/>
        </w:rPr>
        <w:lastRenderedPageBreak/>
        <w:t>Priedas</w:t>
      </w:r>
    </w:p>
    <w:p w14:paraId="253594ED" w14:textId="1A169AE7" w:rsidR="00A205EE" w:rsidRPr="00A76A07" w:rsidRDefault="00A205EE" w:rsidP="00A205EE">
      <w:pPr>
        <w:pStyle w:val="Antrat3"/>
        <w:ind w:firstLine="0"/>
        <w:rPr>
          <w:b w:val="0"/>
        </w:rPr>
      </w:pPr>
      <w:r>
        <w:rPr>
          <w:b w:val="0"/>
        </w:rPr>
        <w:t>Prie 2022</w:t>
      </w:r>
      <w:r w:rsidRPr="00A76A07">
        <w:rPr>
          <w:b w:val="0"/>
        </w:rPr>
        <w:t>-</w:t>
      </w:r>
      <w:r w:rsidR="00007627">
        <w:rPr>
          <w:b w:val="0"/>
        </w:rPr>
        <w:t>09</w:t>
      </w:r>
      <w:r w:rsidRPr="00A76A07">
        <w:rPr>
          <w:b w:val="0"/>
        </w:rPr>
        <w:t>-       Viešojo preki</w:t>
      </w:r>
      <w:r>
        <w:rPr>
          <w:b w:val="0"/>
        </w:rPr>
        <w:t>ų pirkimo – pardavimo sutarties</w:t>
      </w:r>
      <w:r w:rsidRPr="00A76A07">
        <w:rPr>
          <w:b w:val="0"/>
        </w:rPr>
        <w:t xml:space="preserve">  Nr.</w:t>
      </w:r>
    </w:p>
    <w:p w14:paraId="139F1E1E" w14:textId="77777777" w:rsidR="00A205EE" w:rsidRDefault="00A205EE" w:rsidP="00A205EE">
      <w:pPr>
        <w:pStyle w:val="Antrat3"/>
        <w:ind w:firstLine="0"/>
        <w:jc w:val="left"/>
        <w:rPr>
          <w:b w:val="0"/>
        </w:rPr>
      </w:pPr>
    </w:p>
    <w:p w14:paraId="5A532C74" w14:textId="77777777" w:rsidR="00A205EE" w:rsidRDefault="00A205EE" w:rsidP="00A205EE">
      <w:pPr>
        <w:jc w:val="center"/>
        <w:rPr>
          <w:lang w:val="lt-LT" w:eastAsia="x-none"/>
        </w:rPr>
      </w:pPr>
      <w:r>
        <w:rPr>
          <w:lang w:val="en-GB" w:eastAsia="x-none"/>
        </w:rPr>
        <w:t>Parduodam</w:t>
      </w:r>
      <w:r>
        <w:rPr>
          <w:lang w:val="lt-LT" w:eastAsia="x-none"/>
        </w:rPr>
        <w:t>ų prekių sąrašas ir kiekiai</w:t>
      </w:r>
    </w:p>
    <w:p w14:paraId="43DD49E3" w14:textId="77777777" w:rsidR="00A205EE" w:rsidRDefault="00A205EE" w:rsidP="00A205EE">
      <w:pPr>
        <w:jc w:val="center"/>
        <w:rPr>
          <w:lang w:val="lt-LT" w:eastAsia="x-none"/>
        </w:rPr>
      </w:pPr>
    </w:p>
    <w:tbl>
      <w:tblPr>
        <w:tblW w:w="10384" w:type="dxa"/>
        <w:tblLook w:val="04A0" w:firstRow="1" w:lastRow="0" w:firstColumn="1" w:lastColumn="0" w:noHBand="0" w:noVBand="1"/>
      </w:tblPr>
      <w:tblGrid>
        <w:gridCol w:w="715"/>
        <w:gridCol w:w="1653"/>
        <w:gridCol w:w="639"/>
        <w:gridCol w:w="1194"/>
        <w:gridCol w:w="1659"/>
        <w:gridCol w:w="913"/>
        <w:gridCol w:w="919"/>
        <w:gridCol w:w="650"/>
        <w:gridCol w:w="1021"/>
        <w:gridCol w:w="1021"/>
      </w:tblGrid>
      <w:tr w:rsidR="00A205EE" w:rsidRPr="008C0BCC" w14:paraId="7DA606E9" w14:textId="77777777" w:rsidTr="003E6880">
        <w:trPr>
          <w:trHeight w:val="102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6AF3"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Pirk. dalies Nr.</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0FDBABD2"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Prekės pavadinimas</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95B4BF6"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Mato vnt.</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E7E10CE" w14:textId="32B7622D"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Maksimalus kiekis </w:t>
            </w:r>
            <w:r>
              <w:rPr>
                <w:rFonts w:eastAsia="Times New Roman"/>
                <w:sz w:val="20"/>
                <w:szCs w:val="20"/>
                <w:bdr w:val="none" w:sz="0" w:space="0" w:color="auto"/>
                <w:lang w:val="lt-LT" w:eastAsia="lt-LT"/>
              </w:rPr>
              <w:t>12</w:t>
            </w:r>
            <w:r w:rsidRPr="008C0BCC">
              <w:rPr>
                <w:rFonts w:eastAsia="Times New Roman"/>
                <w:sz w:val="20"/>
                <w:szCs w:val="20"/>
                <w:bdr w:val="none" w:sz="0" w:space="0" w:color="auto"/>
                <w:lang w:val="lt-LT" w:eastAsia="lt-LT"/>
              </w:rPr>
              <w:t xml:space="preserve"> mėn.</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0557932B"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Siūlomos prekės pavadinimas, gamintojas, katalogo (REF) kodas</w:t>
            </w:r>
          </w:p>
        </w:tc>
        <w:tc>
          <w:tcPr>
            <w:tcW w:w="913" w:type="dxa"/>
            <w:tcBorders>
              <w:top w:val="single" w:sz="4" w:space="0" w:color="auto"/>
              <w:left w:val="nil"/>
              <w:bottom w:val="single" w:sz="4" w:space="0" w:color="auto"/>
              <w:right w:val="single" w:sz="4" w:space="0" w:color="auto"/>
            </w:tcBorders>
          </w:tcPr>
          <w:p w14:paraId="0BB5946B"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 xml:space="preserve">be </w:t>
            </w:r>
            <w:r w:rsidRPr="008C0BCC">
              <w:rPr>
                <w:rFonts w:eastAsia="Times New Roman"/>
                <w:sz w:val="20"/>
                <w:szCs w:val="20"/>
                <w:bdr w:val="none" w:sz="0" w:space="0" w:color="auto"/>
                <w:lang w:val="lt-LT" w:eastAsia="lt-LT"/>
              </w:rPr>
              <w:t>PVM</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7E66"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1 mato vnt kaina Eur </w:t>
            </w:r>
            <w:r>
              <w:rPr>
                <w:rFonts w:eastAsia="Times New Roman"/>
                <w:sz w:val="20"/>
                <w:szCs w:val="20"/>
                <w:bdr w:val="none" w:sz="0" w:space="0" w:color="auto"/>
                <w:lang w:val="lt-LT" w:eastAsia="lt-LT"/>
              </w:rPr>
              <w:t>su</w:t>
            </w:r>
            <w:r w:rsidRPr="008C0BCC">
              <w:rPr>
                <w:rFonts w:eastAsia="Times New Roman"/>
                <w:sz w:val="20"/>
                <w:szCs w:val="20"/>
                <w:bdr w:val="none" w:sz="0" w:space="0" w:color="auto"/>
                <w:lang w:val="lt-LT" w:eastAsia="lt-LT"/>
              </w:rPr>
              <w:t xml:space="preserve"> PVM</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63FCEB5D"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PVM dydis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8DE4698"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be PVM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02472012" w14:textId="77777777" w:rsidR="00A205EE" w:rsidRPr="008C0BCC" w:rsidRDefault="00A205EE" w:rsidP="00D075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C0BCC">
              <w:rPr>
                <w:rFonts w:eastAsia="Times New Roman"/>
                <w:sz w:val="20"/>
                <w:szCs w:val="20"/>
                <w:bdr w:val="none" w:sz="0" w:space="0" w:color="auto"/>
                <w:lang w:val="lt-LT" w:eastAsia="lt-LT"/>
              </w:rPr>
              <w:t xml:space="preserve">Bendra kaina Eur su PVM </w:t>
            </w:r>
          </w:p>
        </w:tc>
      </w:tr>
      <w:tr w:rsidR="00A205EE" w:rsidRPr="008C0BCC" w14:paraId="60289029" w14:textId="77777777" w:rsidTr="003E6880">
        <w:trPr>
          <w:trHeight w:val="78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5641793" w14:textId="4E94B2D9"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w:t>
            </w:r>
          </w:p>
        </w:tc>
        <w:tc>
          <w:tcPr>
            <w:tcW w:w="1653" w:type="dxa"/>
            <w:tcBorders>
              <w:top w:val="single" w:sz="4" w:space="0" w:color="auto"/>
              <w:left w:val="nil"/>
              <w:bottom w:val="single" w:sz="4" w:space="0" w:color="auto"/>
              <w:right w:val="single" w:sz="4" w:space="0" w:color="auto"/>
            </w:tcBorders>
            <w:shd w:val="clear" w:color="auto" w:fill="auto"/>
            <w:vAlign w:val="center"/>
          </w:tcPr>
          <w:p w14:paraId="72594C3D" w14:textId="77777777" w:rsidR="003E6880" w:rsidRPr="003E6880"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E6880">
              <w:rPr>
                <w:sz w:val="22"/>
                <w:szCs w:val="22"/>
                <w:lang w:val="lt-LT"/>
              </w:rPr>
              <w:t>Užpakalinės kameros</w:t>
            </w:r>
          </w:p>
          <w:p w14:paraId="66CEC6CE" w14:textId="77777777" w:rsidR="003E6880" w:rsidRPr="003E6880"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E6880">
              <w:rPr>
                <w:sz w:val="22"/>
                <w:szCs w:val="22"/>
                <w:lang w:val="lt-LT"/>
              </w:rPr>
              <w:t>sulankstomi vienos</w:t>
            </w:r>
          </w:p>
          <w:p w14:paraId="25ADB669" w14:textId="77777777" w:rsidR="003E6880" w:rsidRPr="003E6880"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E6880">
              <w:rPr>
                <w:sz w:val="22"/>
                <w:szCs w:val="22"/>
                <w:lang w:val="lt-LT"/>
              </w:rPr>
              <w:t>dalies asferiniai</w:t>
            </w:r>
          </w:p>
          <w:p w14:paraId="143BB15D" w14:textId="77777777" w:rsidR="003E6880" w:rsidRPr="003E6880"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E6880">
              <w:rPr>
                <w:sz w:val="22"/>
                <w:szCs w:val="22"/>
                <w:lang w:val="lt-LT"/>
              </w:rPr>
              <w:t>intraokuliniai lęšiai</w:t>
            </w:r>
          </w:p>
          <w:p w14:paraId="511000BF" w14:textId="77777777" w:rsidR="003E6880" w:rsidRPr="003E6880"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sidRPr="003E6880">
              <w:rPr>
                <w:sz w:val="22"/>
                <w:szCs w:val="22"/>
                <w:lang w:val="lt-LT"/>
              </w:rPr>
              <w:t>supakuoti į vienkartinį</w:t>
            </w:r>
          </w:p>
          <w:p w14:paraId="4BE947C8" w14:textId="6DF96F8F"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3E6880">
              <w:rPr>
                <w:sz w:val="22"/>
                <w:szCs w:val="22"/>
                <w:lang w:val="lt-LT"/>
              </w:rPr>
              <w:t>injektorių (preloaded)</w:t>
            </w:r>
          </w:p>
        </w:tc>
        <w:tc>
          <w:tcPr>
            <w:tcW w:w="639" w:type="dxa"/>
            <w:tcBorders>
              <w:top w:val="single" w:sz="4" w:space="0" w:color="auto"/>
              <w:left w:val="nil"/>
              <w:bottom w:val="single" w:sz="4" w:space="0" w:color="auto"/>
              <w:right w:val="single" w:sz="4" w:space="0" w:color="auto"/>
            </w:tcBorders>
            <w:shd w:val="clear" w:color="auto" w:fill="auto"/>
            <w:vAlign w:val="center"/>
          </w:tcPr>
          <w:p w14:paraId="4F739447" w14:textId="5A97324E"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vnt.</w:t>
            </w:r>
          </w:p>
        </w:tc>
        <w:tc>
          <w:tcPr>
            <w:tcW w:w="1194" w:type="dxa"/>
            <w:tcBorders>
              <w:top w:val="single" w:sz="4" w:space="0" w:color="auto"/>
              <w:left w:val="nil"/>
              <w:bottom w:val="single" w:sz="4" w:space="0" w:color="auto"/>
              <w:right w:val="single" w:sz="4" w:space="0" w:color="auto"/>
            </w:tcBorders>
            <w:shd w:val="clear" w:color="auto" w:fill="auto"/>
            <w:vAlign w:val="center"/>
          </w:tcPr>
          <w:p w14:paraId="200C52B8" w14:textId="1D1C0A1D"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430</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56EC5237" w14:textId="2EDF69E2" w:rsidR="003E6880" w:rsidRPr="007E1AAF"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1AAF">
              <w:rPr>
                <w:rFonts w:eastAsia="Times New Roman"/>
                <w:color w:val="000000"/>
                <w:sz w:val="20"/>
                <w:szCs w:val="20"/>
                <w:bdr w:val="none" w:sz="0" w:space="0" w:color="auto"/>
                <w:lang w:val="lt-LT" w:eastAsia="lt-LT"/>
              </w:rPr>
              <w:t>Vivinex iSert XY1</w:t>
            </w:r>
          </w:p>
          <w:p w14:paraId="13CE180A" w14:textId="431AE1F8"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1AAF">
              <w:rPr>
                <w:rFonts w:eastAsia="Times New Roman"/>
                <w:color w:val="000000"/>
                <w:sz w:val="20"/>
                <w:szCs w:val="20"/>
                <w:bdr w:val="none" w:sz="0" w:space="0" w:color="auto"/>
                <w:lang w:val="lt-LT" w:eastAsia="lt-LT"/>
              </w:rPr>
              <w:t>Gamintojas: Medical Singapore Pte Ltd</w:t>
            </w:r>
          </w:p>
        </w:tc>
        <w:tc>
          <w:tcPr>
            <w:tcW w:w="913" w:type="dxa"/>
            <w:tcBorders>
              <w:top w:val="single" w:sz="4" w:space="0" w:color="auto"/>
              <w:left w:val="nil"/>
              <w:bottom w:val="single" w:sz="4" w:space="0" w:color="auto"/>
              <w:right w:val="single" w:sz="4" w:space="0" w:color="auto"/>
            </w:tcBorders>
            <w:vAlign w:val="center"/>
          </w:tcPr>
          <w:p w14:paraId="647CFE23" w14:textId="4857F215"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172,00</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81FF" w14:textId="4BEDDCCA"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180,60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53DE216" w14:textId="7F3C1B7A"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5</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421746A6" w14:textId="3FF71F51"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0"/>
                <w:szCs w:val="20"/>
                <w:bdr w:val="none" w:sz="0" w:space="0" w:color="auto"/>
                <w:lang w:val="lt-LT" w:eastAsia="lt-LT"/>
              </w:rPr>
            </w:pPr>
            <w:r>
              <w:rPr>
                <w:rFonts w:ascii="Calibri" w:eastAsia="Times New Roman" w:hAnsi="Calibri"/>
                <w:color w:val="000000"/>
                <w:sz w:val="20"/>
                <w:szCs w:val="20"/>
                <w:bdr w:val="none" w:sz="0" w:space="0" w:color="auto"/>
                <w:lang w:val="lt-LT" w:eastAsia="lt-LT"/>
              </w:rPr>
              <w:t>73960,00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11FE3449" w14:textId="067933FB" w:rsidR="00A205EE" w:rsidRPr="008C0BCC" w:rsidRDefault="003E6880" w:rsidP="003E688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0"/>
                <w:szCs w:val="20"/>
                <w:bdr w:val="none" w:sz="0" w:space="0" w:color="auto"/>
                <w:lang w:val="lt-LT" w:eastAsia="lt-LT"/>
              </w:rPr>
            </w:pPr>
            <w:r>
              <w:rPr>
                <w:rFonts w:ascii="Calibri" w:eastAsia="Times New Roman" w:hAnsi="Calibri"/>
                <w:color w:val="000000"/>
                <w:sz w:val="20"/>
                <w:szCs w:val="20"/>
                <w:bdr w:val="none" w:sz="0" w:space="0" w:color="auto"/>
                <w:lang w:val="lt-LT" w:eastAsia="lt-LT"/>
              </w:rPr>
              <w:t>77658,00</w:t>
            </w:r>
          </w:p>
        </w:tc>
      </w:tr>
    </w:tbl>
    <w:p w14:paraId="399BB3C7" w14:textId="77777777" w:rsidR="00A205EE" w:rsidRDefault="00A205EE" w:rsidP="00A205EE">
      <w:pPr>
        <w:jc w:val="center"/>
        <w:rPr>
          <w:lang w:val="lt-LT" w:eastAsia="x-none"/>
        </w:rPr>
      </w:pPr>
    </w:p>
    <w:p w14:paraId="254CB981" w14:textId="77777777" w:rsidR="00A205EE" w:rsidRDefault="00A205EE" w:rsidP="00A205EE">
      <w:pPr>
        <w:jc w:val="center"/>
        <w:rPr>
          <w:lang w:val="lt-LT" w:eastAsia="x-none"/>
        </w:rPr>
      </w:pPr>
    </w:p>
    <w:p w14:paraId="0B754609" w14:textId="77777777" w:rsidR="00A205EE" w:rsidRDefault="00A205EE" w:rsidP="00A205EE">
      <w:pPr>
        <w:jc w:val="center"/>
        <w:rPr>
          <w:lang w:val="lt-LT" w:eastAsia="x-none"/>
        </w:rPr>
      </w:pPr>
    </w:p>
    <w:p w14:paraId="2D0C7547" w14:textId="77777777" w:rsidR="00A205EE" w:rsidRDefault="00A205EE" w:rsidP="00A205EE">
      <w:pPr>
        <w:rPr>
          <w:lang w:val="en-GB" w:eastAsia="x-none"/>
        </w:rPr>
      </w:pPr>
    </w:p>
    <w:p w14:paraId="51FBEC80" w14:textId="77777777" w:rsidR="00A205EE" w:rsidRDefault="00A205EE" w:rsidP="00A205EE">
      <w:pPr>
        <w:rPr>
          <w:lang w:val="en-GB" w:eastAsia="x-none"/>
        </w:rPr>
      </w:pPr>
    </w:p>
    <w:p w14:paraId="48ACBDD2" w14:textId="77777777" w:rsidR="00A205EE" w:rsidRDefault="00A205EE" w:rsidP="00A205EE">
      <w:pPr>
        <w:rPr>
          <w:lang w:val="en-GB" w:eastAsia="x-none"/>
        </w:rPr>
      </w:pPr>
    </w:p>
    <w:tbl>
      <w:tblPr>
        <w:tblW w:w="10032" w:type="dxa"/>
        <w:tblLook w:val="0000" w:firstRow="0" w:lastRow="0" w:firstColumn="0" w:lastColumn="0" w:noHBand="0" w:noVBand="0"/>
      </w:tblPr>
      <w:tblGrid>
        <w:gridCol w:w="5637"/>
        <w:gridCol w:w="4395"/>
      </w:tblGrid>
      <w:tr w:rsidR="00A205EE" w:rsidRPr="00A76A07" w14:paraId="22ABC878" w14:textId="77777777" w:rsidTr="00D0758F">
        <w:tc>
          <w:tcPr>
            <w:tcW w:w="5637" w:type="dxa"/>
          </w:tcPr>
          <w:p w14:paraId="75604BE7" w14:textId="77777777" w:rsidR="00A07497" w:rsidRDefault="00A07497" w:rsidP="00A07497">
            <w:pPr>
              <w:jc w:val="both"/>
              <w:rPr>
                <w:sz w:val="23"/>
                <w:szCs w:val="23"/>
              </w:rPr>
            </w:pPr>
            <w:r>
              <w:rPr>
                <w:sz w:val="23"/>
                <w:szCs w:val="23"/>
              </w:rPr>
              <w:t>Direktorius</w:t>
            </w:r>
          </w:p>
          <w:p w14:paraId="0A4CD82E" w14:textId="77777777" w:rsidR="00A07497" w:rsidRDefault="00A07497" w:rsidP="00A07497">
            <w:pPr>
              <w:jc w:val="both"/>
              <w:rPr>
                <w:sz w:val="23"/>
                <w:szCs w:val="23"/>
              </w:rPr>
            </w:pPr>
            <w:r>
              <w:rPr>
                <w:sz w:val="23"/>
                <w:szCs w:val="23"/>
              </w:rPr>
              <w:t>Mindaugas Pauliukas</w:t>
            </w:r>
          </w:p>
          <w:p w14:paraId="03B6C7AA" w14:textId="77777777" w:rsidR="00A205EE" w:rsidRDefault="00A205EE" w:rsidP="00D0758F">
            <w:pPr>
              <w:jc w:val="both"/>
              <w:rPr>
                <w:sz w:val="23"/>
                <w:szCs w:val="23"/>
              </w:rPr>
            </w:pPr>
          </w:p>
          <w:p w14:paraId="161669A0" w14:textId="77777777" w:rsidR="00A205EE" w:rsidRPr="00A76A07" w:rsidRDefault="00A205EE" w:rsidP="00D0758F">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74DEE0AF" w14:textId="77777777" w:rsidR="00A205EE" w:rsidRPr="00A76A07" w:rsidRDefault="00A205EE" w:rsidP="00D0758F">
            <w:pPr>
              <w:jc w:val="both"/>
              <w:rPr>
                <w:lang w:val="lt-LT"/>
              </w:rPr>
            </w:pPr>
            <w:r w:rsidRPr="00A76A07">
              <w:rPr>
                <w:lang w:val="lt-LT"/>
              </w:rPr>
              <w:t>A. V.</w:t>
            </w:r>
          </w:p>
        </w:tc>
        <w:tc>
          <w:tcPr>
            <w:tcW w:w="4395" w:type="dxa"/>
          </w:tcPr>
          <w:p w14:paraId="2D93D99C" w14:textId="77777777" w:rsidR="003E6880" w:rsidRDefault="003E6880" w:rsidP="003E6880">
            <w:pPr>
              <w:rPr>
                <w:lang w:val="lt-LT"/>
              </w:rPr>
            </w:pPr>
            <w:r>
              <w:rPr>
                <w:lang w:val="lt-LT"/>
              </w:rPr>
              <w:t>Direktorius</w:t>
            </w:r>
          </w:p>
          <w:p w14:paraId="1C100D6A" w14:textId="77777777" w:rsidR="003E6880" w:rsidRPr="00A76A07" w:rsidRDefault="003E6880" w:rsidP="003E6880">
            <w:pPr>
              <w:rPr>
                <w:lang w:val="lt-LT"/>
              </w:rPr>
            </w:pPr>
            <w:r>
              <w:rPr>
                <w:lang w:val="lt-LT"/>
              </w:rPr>
              <w:t>Aurimas Šumskis</w:t>
            </w:r>
          </w:p>
          <w:p w14:paraId="38DF5D62" w14:textId="77777777" w:rsidR="00A205EE" w:rsidRPr="00A76A07" w:rsidRDefault="00A205EE" w:rsidP="00D0758F">
            <w:pPr>
              <w:rPr>
                <w:lang w:val="lt-LT"/>
              </w:rPr>
            </w:pPr>
          </w:p>
          <w:p w14:paraId="6C0E4E78" w14:textId="77777777" w:rsidR="00A205EE" w:rsidRPr="00A76A07" w:rsidRDefault="00A205EE" w:rsidP="00D0758F">
            <w:pPr>
              <w:rPr>
                <w:lang w:val="lt-LT"/>
              </w:rPr>
            </w:pPr>
            <w:r w:rsidRPr="00A76A07">
              <w:rPr>
                <w:lang w:val="lt-LT"/>
              </w:rPr>
              <w:t>___________________</w:t>
            </w:r>
          </w:p>
          <w:p w14:paraId="7BE53193" w14:textId="77777777" w:rsidR="00A205EE" w:rsidRPr="00A76A07" w:rsidRDefault="00A205EE" w:rsidP="00D0758F">
            <w:pPr>
              <w:rPr>
                <w:b/>
                <w:lang w:val="lt-LT"/>
              </w:rPr>
            </w:pPr>
            <w:r w:rsidRPr="00A76A07">
              <w:rPr>
                <w:lang w:val="lt-LT"/>
              </w:rPr>
              <w:t>A.V.</w:t>
            </w:r>
          </w:p>
        </w:tc>
      </w:tr>
    </w:tbl>
    <w:p w14:paraId="4E492D82" w14:textId="77777777" w:rsidR="00E80E54" w:rsidRPr="00A70C48" w:rsidRDefault="00E80E54" w:rsidP="00E80E54">
      <w:pPr>
        <w:rPr>
          <w:sz w:val="22"/>
          <w:szCs w:val="22"/>
        </w:rPr>
      </w:pPr>
    </w:p>
    <w:p w14:paraId="6863B734" w14:textId="77777777" w:rsidR="00E80E54" w:rsidRPr="00A70C48" w:rsidRDefault="00E80E54" w:rsidP="00E80E54">
      <w:pPr>
        <w:rPr>
          <w:sz w:val="22"/>
          <w:szCs w:val="22"/>
        </w:rPr>
      </w:pPr>
    </w:p>
    <w:p w14:paraId="54784412" w14:textId="77777777" w:rsidR="00E80E54" w:rsidRPr="00A70C48" w:rsidRDefault="00E80E54" w:rsidP="00E80E54">
      <w:pPr>
        <w:rPr>
          <w:sz w:val="22"/>
          <w:szCs w:val="22"/>
        </w:rPr>
      </w:pPr>
    </w:p>
    <w:p w14:paraId="24D83BE2" w14:textId="77777777" w:rsidR="00E80E54" w:rsidRPr="00A70C48" w:rsidRDefault="00E80E54" w:rsidP="00E80E54">
      <w:pPr>
        <w:rPr>
          <w:sz w:val="22"/>
          <w:szCs w:val="22"/>
        </w:rPr>
      </w:pPr>
    </w:p>
    <w:p w14:paraId="167E22AC" w14:textId="77777777" w:rsidR="00E80E54" w:rsidRPr="00A70C48" w:rsidRDefault="00E80E54" w:rsidP="00E80E54">
      <w:pPr>
        <w:rPr>
          <w:sz w:val="22"/>
          <w:szCs w:val="22"/>
        </w:rPr>
      </w:pPr>
    </w:p>
    <w:p w14:paraId="0004E499" w14:textId="77777777" w:rsidR="00E80E54" w:rsidRPr="00A70C48" w:rsidRDefault="00E80E54" w:rsidP="00E80E54">
      <w:pPr>
        <w:rPr>
          <w:sz w:val="22"/>
          <w:szCs w:val="22"/>
        </w:rPr>
      </w:pPr>
    </w:p>
    <w:p w14:paraId="56C27954" w14:textId="77777777" w:rsidR="00E80E54" w:rsidRPr="00A70C48" w:rsidRDefault="00E80E54" w:rsidP="00E80E54">
      <w:pPr>
        <w:rPr>
          <w:sz w:val="22"/>
          <w:szCs w:val="22"/>
        </w:rPr>
      </w:pPr>
    </w:p>
    <w:p w14:paraId="7DB56ABF" w14:textId="77777777" w:rsidR="00E80E54" w:rsidRPr="00A70C48" w:rsidRDefault="00E80E54" w:rsidP="00E80E54">
      <w:pPr>
        <w:rPr>
          <w:sz w:val="22"/>
          <w:szCs w:val="22"/>
        </w:rPr>
      </w:pPr>
    </w:p>
    <w:p w14:paraId="33CD2A48" w14:textId="410E088B" w:rsidR="00E80E54" w:rsidRDefault="00E80E54" w:rsidP="00E80E54">
      <w:pPr>
        <w:rPr>
          <w:sz w:val="22"/>
          <w:szCs w:val="22"/>
        </w:rPr>
      </w:pPr>
    </w:p>
    <w:p w14:paraId="526AA04D" w14:textId="5F9481B6" w:rsidR="00A07497" w:rsidRDefault="00A07497" w:rsidP="00E80E54">
      <w:pPr>
        <w:rPr>
          <w:sz w:val="22"/>
          <w:szCs w:val="22"/>
        </w:rPr>
      </w:pPr>
    </w:p>
    <w:p w14:paraId="5F4117DB" w14:textId="5F3D063F" w:rsidR="00A07497" w:rsidRDefault="00A07497" w:rsidP="00E80E54">
      <w:pPr>
        <w:rPr>
          <w:sz w:val="22"/>
          <w:szCs w:val="22"/>
        </w:rPr>
      </w:pPr>
    </w:p>
    <w:p w14:paraId="432588FC" w14:textId="12050D2E" w:rsidR="00A07497" w:rsidRDefault="00A07497" w:rsidP="00E80E54">
      <w:pPr>
        <w:rPr>
          <w:sz w:val="22"/>
          <w:szCs w:val="22"/>
        </w:rPr>
      </w:pPr>
    </w:p>
    <w:p w14:paraId="66D76B2F" w14:textId="7137E33B" w:rsidR="00A07497" w:rsidRDefault="00A07497" w:rsidP="00E80E54">
      <w:pPr>
        <w:rPr>
          <w:sz w:val="22"/>
          <w:szCs w:val="22"/>
        </w:rPr>
      </w:pPr>
    </w:p>
    <w:p w14:paraId="081543A0" w14:textId="32D007E6" w:rsidR="00A07497" w:rsidRDefault="00A07497" w:rsidP="00E80E54">
      <w:pPr>
        <w:rPr>
          <w:sz w:val="22"/>
          <w:szCs w:val="22"/>
        </w:rPr>
      </w:pPr>
    </w:p>
    <w:p w14:paraId="71CBD3ED" w14:textId="338E0EFA" w:rsidR="00A07497" w:rsidRDefault="00A07497" w:rsidP="00E80E54">
      <w:pPr>
        <w:rPr>
          <w:sz w:val="22"/>
          <w:szCs w:val="22"/>
        </w:rPr>
      </w:pPr>
    </w:p>
    <w:p w14:paraId="6BE16B9A" w14:textId="41E9EA88" w:rsidR="00A07497" w:rsidRDefault="00A07497" w:rsidP="00E80E54">
      <w:pPr>
        <w:rPr>
          <w:sz w:val="22"/>
          <w:szCs w:val="22"/>
        </w:rPr>
      </w:pPr>
    </w:p>
    <w:p w14:paraId="45D73959" w14:textId="6CBFF248" w:rsidR="00A07497" w:rsidRDefault="00A07497" w:rsidP="00E80E54">
      <w:pPr>
        <w:rPr>
          <w:sz w:val="22"/>
          <w:szCs w:val="22"/>
        </w:rPr>
      </w:pPr>
    </w:p>
    <w:p w14:paraId="1ABEA407" w14:textId="1EA75B5D" w:rsidR="00A07497" w:rsidRDefault="00A07497" w:rsidP="00E80E54">
      <w:pPr>
        <w:rPr>
          <w:sz w:val="22"/>
          <w:szCs w:val="22"/>
        </w:rPr>
      </w:pPr>
    </w:p>
    <w:p w14:paraId="1568C8D1" w14:textId="6FECBF15" w:rsidR="00A07497" w:rsidRDefault="00A07497" w:rsidP="00E80E54">
      <w:pPr>
        <w:rPr>
          <w:sz w:val="22"/>
          <w:szCs w:val="22"/>
        </w:rPr>
      </w:pPr>
    </w:p>
    <w:p w14:paraId="686B7B91" w14:textId="7E705C16" w:rsidR="00A07497" w:rsidRDefault="00A07497" w:rsidP="00E80E54">
      <w:pPr>
        <w:rPr>
          <w:sz w:val="22"/>
          <w:szCs w:val="22"/>
        </w:rPr>
      </w:pPr>
    </w:p>
    <w:p w14:paraId="3789C635" w14:textId="3B85AFCD" w:rsidR="00A07497" w:rsidRDefault="00A07497" w:rsidP="00E80E54">
      <w:pPr>
        <w:rPr>
          <w:sz w:val="22"/>
          <w:szCs w:val="22"/>
        </w:rPr>
      </w:pPr>
    </w:p>
    <w:p w14:paraId="12B62F6E" w14:textId="72464E46" w:rsidR="00A07497" w:rsidRDefault="00A07497" w:rsidP="00E80E54">
      <w:pPr>
        <w:rPr>
          <w:sz w:val="22"/>
          <w:szCs w:val="22"/>
        </w:rPr>
      </w:pPr>
    </w:p>
    <w:p w14:paraId="0E35BFEE" w14:textId="3F10C189" w:rsidR="00A07497" w:rsidRDefault="00A07497" w:rsidP="00E80E54">
      <w:pPr>
        <w:rPr>
          <w:sz w:val="22"/>
          <w:szCs w:val="22"/>
        </w:rPr>
      </w:pPr>
    </w:p>
    <w:p w14:paraId="00DD87D4" w14:textId="4DB08870" w:rsidR="00A07497" w:rsidRDefault="00A07497" w:rsidP="00E80E54">
      <w:pPr>
        <w:rPr>
          <w:sz w:val="22"/>
          <w:szCs w:val="22"/>
        </w:rPr>
      </w:pPr>
    </w:p>
    <w:p w14:paraId="1DDE630F" w14:textId="14408058" w:rsidR="00E80E54" w:rsidRDefault="00E80E54" w:rsidP="00E80E54"/>
    <w:sectPr w:rsidR="00E80E54" w:rsidSect="00895089">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C7BE" w14:textId="77777777" w:rsidR="00D86D21" w:rsidRDefault="00D86D21" w:rsidP="00E80E54">
      <w:r>
        <w:separator/>
      </w:r>
    </w:p>
  </w:endnote>
  <w:endnote w:type="continuationSeparator" w:id="0">
    <w:p w14:paraId="05191B1A" w14:textId="77777777" w:rsidR="00D86D21" w:rsidRDefault="00D86D21" w:rsidP="00E8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1D07" w14:textId="77777777" w:rsidR="00A205EE" w:rsidRDefault="00A205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246545" w14:textId="77777777" w:rsidR="00A205EE" w:rsidRDefault="00A205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8394" w14:textId="77777777" w:rsidR="00A205EE" w:rsidRDefault="00A205EE">
    <w:pPr>
      <w:pStyle w:val="Porat"/>
      <w:framePr w:wrap="around" w:vAnchor="text" w:hAnchor="margin" w:xAlign="right" w:y="1"/>
      <w:rPr>
        <w:rStyle w:val="Puslapionumeris"/>
      </w:rPr>
    </w:pPr>
  </w:p>
  <w:p w14:paraId="236FAD25" w14:textId="77777777" w:rsidR="00A205EE" w:rsidRDefault="00A205E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5DFA" w14:textId="77777777" w:rsidR="00A205EE" w:rsidRDefault="00A205E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8DA7" w14:textId="77777777" w:rsidR="008E28E5" w:rsidRDefault="00DE14A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AD12E9" w14:textId="77777777" w:rsidR="008E28E5" w:rsidRDefault="00000000">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2791" w14:textId="77777777" w:rsidR="008E28E5" w:rsidRDefault="00000000">
    <w:pPr>
      <w:pStyle w:val="Porat"/>
      <w:framePr w:wrap="around" w:vAnchor="text" w:hAnchor="margin" w:xAlign="right" w:y="1"/>
      <w:rPr>
        <w:rStyle w:val="Puslapionumeris"/>
      </w:rPr>
    </w:pPr>
  </w:p>
  <w:p w14:paraId="4E66B94C" w14:textId="77777777" w:rsidR="008E28E5" w:rsidRDefault="00000000">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F1E9" w14:textId="77777777" w:rsidR="008E28E5"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A314" w14:textId="77777777" w:rsidR="00D86D21" w:rsidRDefault="00D86D21" w:rsidP="00E80E54">
      <w:r>
        <w:separator/>
      </w:r>
    </w:p>
  </w:footnote>
  <w:footnote w:type="continuationSeparator" w:id="0">
    <w:p w14:paraId="33C13F96" w14:textId="77777777" w:rsidR="00D86D21" w:rsidRDefault="00D86D21" w:rsidP="00E8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6502" w14:textId="77777777" w:rsidR="00A205EE" w:rsidRDefault="00A205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23AC" w14:textId="77777777" w:rsidR="00A205EE" w:rsidRDefault="00A205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C25C" w14:textId="77777777" w:rsidR="00A205EE" w:rsidRDefault="00A205E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6196" w14:textId="77777777" w:rsidR="008E28E5" w:rsidRDefault="0000000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D800" w14:textId="77777777" w:rsidR="008E28E5" w:rsidRDefault="0000000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0A96" w14:textId="77777777" w:rsidR="008E28E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81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45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0000007"/>
    <w:multiLevelType w:val="multilevel"/>
    <w:tmpl w:val="00000007"/>
    <w:name w:val="WWNum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multilevel"/>
    <w:tmpl w:val="00000008"/>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1"/>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2"/>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720" w:hanging="360"/>
      </w:pPr>
      <w:rPr>
        <w:rFonts w:ascii="Times New Roman" w:eastAsia="MS Mincho"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507091A"/>
    <w:multiLevelType w:val="hybridMultilevel"/>
    <w:tmpl w:val="CF16F470"/>
    <w:lvl w:ilvl="0" w:tplc="59FEF09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C25C67"/>
    <w:multiLevelType w:val="hybridMultilevel"/>
    <w:tmpl w:val="2CBC8F3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9"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2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1" w15:restartNumberingAfterBreak="0">
    <w:nsid w:val="37BD188E"/>
    <w:multiLevelType w:val="hybridMultilevel"/>
    <w:tmpl w:val="B62C3E1C"/>
    <w:lvl w:ilvl="0" w:tplc="75D861E2">
      <w:start w:val="2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3"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5" w15:restartNumberingAfterBreak="0">
    <w:nsid w:val="57F1033E"/>
    <w:multiLevelType w:val="hybridMultilevel"/>
    <w:tmpl w:val="A27E234A"/>
    <w:lvl w:ilvl="0" w:tplc="2D1CE8F4">
      <w:start w:val="1"/>
      <w:numFmt w:val="decimal"/>
      <w:lvlText w:val="%1."/>
      <w:lvlJc w:val="left"/>
      <w:pPr>
        <w:ind w:left="360" w:hanging="360"/>
      </w:pPr>
      <w:rPr>
        <w:rFonts w:eastAsia="Times New Roman"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0409CA"/>
    <w:multiLevelType w:val="hybridMultilevel"/>
    <w:tmpl w:val="0E06658A"/>
    <w:lvl w:ilvl="0" w:tplc="CE485ED2">
      <w:start w:val="1"/>
      <w:numFmt w:val="decimal"/>
      <w:lvlText w:val="%1."/>
      <w:lvlJc w:val="left"/>
      <w:pPr>
        <w:ind w:left="36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675EC"/>
    <w:multiLevelType w:val="hybridMultilevel"/>
    <w:tmpl w:val="1A662EAC"/>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C9497A"/>
    <w:multiLevelType w:val="hybridMultilevel"/>
    <w:tmpl w:val="90B86AD8"/>
    <w:lvl w:ilvl="0" w:tplc="0427000F">
      <w:start w:val="1"/>
      <w:numFmt w:val="decimal"/>
      <w:lvlText w:val="%1."/>
      <w:lvlJc w:val="left"/>
      <w:pPr>
        <w:ind w:left="659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4" w15:restartNumberingAfterBreak="0">
    <w:nsid w:val="7F007DFD"/>
    <w:multiLevelType w:val="hybridMultilevel"/>
    <w:tmpl w:val="0C907640"/>
    <w:lvl w:ilvl="0" w:tplc="3752CF3E">
      <w:start w:val="38"/>
      <w:numFmt w:val="decimal"/>
      <w:lvlText w:val="%1."/>
      <w:lvlJc w:val="left"/>
      <w:pPr>
        <w:ind w:left="1353" w:hanging="360"/>
      </w:pPr>
      <w:rPr>
        <w:rFonts w:ascii="Calibri" w:hAnsi="Calibri" w:cs="Calibri"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710379610">
    <w:abstractNumId w:val="18"/>
  </w:num>
  <w:num w:numId="2" w16cid:durableId="382607653">
    <w:abstractNumId w:val="33"/>
  </w:num>
  <w:num w:numId="3" w16cid:durableId="142718782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750297">
    <w:abstractNumId w:val="23"/>
  </w:num>
  <w:num w:numId="5" w16cid:durableId="1012805116">
    <w:abstractNumId w:val="3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714920">
    <w:abstractNumId w:val="24"/>
  </w:num>
  <w:num w:numId="7" w16cid:durableId="1347440409">
    <w:abstractNumId w:val="27"/>
  </w:num>
  <w:num w:numId="8" w16cid:durableId="945505558">
    <w:abstractNumId w:val="14"/>
  </w:num>
  <w:num w:numId="9" w16cid:durableId="600259375">
    <w:abstractNumId w:val="28"/>
  </w:num>
  <w:num w:numId="10" w16cid:durableId="205021694">
    <w:abstractNumId w:val="29"/>
  </w:num>
  <w:num w:numId="11" w16cid:durableId="1142891437">
    <w:abstractNumId w:val="13"/>
  </w:num>
  <w:num w:numId="12" w16cid:durableId="350498221">
    <w:abstractNumId w:val="16"/>
  </w:num>
  <w:num w:numId="13" w16cid:durableId="1181049056">
    <w:abstractNumId w:val="0"/>
  </w:num>
  <w:num w:numId="14" w16cid:durableId="320275717">
    <w:abstractNumId w:val="1"/>
  </w:num>
  <w:num w:numId="15" w16cid:durableId="1893496918">
    <w:abstractNumId w:val="2"/>
  </w:num>
  <w:num w:numId="16" w16cid:durableId="1560242007">
    <w:abstractNumId w:val="3"/>
  </w:num>
  <w:num w:numId="17" w16cid:durableId="1362632267">
    <w:abstractNumId w:val="4"/>
  </w:num>
  <w:num w:numId="18" w16cid:durableId="632826920">
    <w:abstractNumId w:val="5"/>
  </w:num>
  <w:num w:numId="19" w16cid:durableId="1857621758">
    <w:abstractNumId w:val="6"/>
  </w:num>
  <w:num w:numId="20" w16cid:durableId="1977372275">
    <w:abstractNumId w:val="7"/>
  </w:num>
  <w:num w:numId="21" w16cid:durableId="2060856374">
    <w:abstractNumId w:val="8"/>
  </w:num>
  <w:num w:numId="22" w16cid:durableId="1422143318">
    <w:abstractNumId w:val="9"/>
  </w:num>
  <w:num w:numId="23" w16cid:durableId="948468444">
    <w:abstractNumId w:val="10"/>
  </w:num>
  <w:num w:numId="24" w16cid:durableId="74013659">
    <w:abstractNumId w:val="11"/>
  </w:num>
  <w:num w:numId="25" w16cid:durableId="1516962536">
    <w:abstractNumId w:val="12"/>
  </w:num>
  <w:num w:numId="26" w16cid:durableId="15852615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7540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81340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8581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9743025">
    <w:abstractNumId w:val="19"/>
  </w:num>
  <w:num w:numId="31" w16cid:durableId="3620257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409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6723065">
    <w:abstractNumId w:val="21"/>
  </w:num>
  <w:num w:numId="34" w16cid:durableId="1426923153">
    <w:abstractNumId w:val="30"/>
  </w:num>
  <w:num w:numId="35" w16cid:durableId="1327995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54"/>
    <w:rsid w:val="00007627"/>
    <w:rsid w:val="000E7040"/>
    <w:rsid w:val="00141519"/>
    <w:rsid w:val="001E75AC"/>
    <w:rsid w:val="00247CF9"/>
    <w:rsid w:val="002D78F0"/>
    <w:rsid w:val="0030172E"/>
    <w:rsid w:val="00354AF3"/>
    <w:rsid w:val="003E6880"/>
    <w:rsid w:val="004A2C74"/>
    <w:rsid w:val="004D1448"/>
    <w:rsid w:val="004E1406"/>
    <w:rsid w:val="006C45EC"/>
    <w:rsid w:val="0076773E"/>
    <w:rsid w:val="0086074F"/>
    <w:rsid w:val="00914ABE"/>
    <w:rsid w:val="009E077D"/>
    <w:rsid w:val="00A07497"/>
    <w:rsid w:val="00A205EE"/>
    <w:rsid w:val="00A54684"/>
    <w:rsid w:val="00B12DCE"/>
    <w:rsid w:val="00B44D05"/>
    <w:rsid w:val="00D86D21"/>
    <w:rsid w:val="00DE14AF"/>
    <w:rsid w:val="00E80E54"/>
    <w:rsid w:val="00EE7FE6"/>
    <w:rsid w:val="00F5086D"/>
    <w:rsid w:val="00FB5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A693"/>
  <w15:chartTrackingRefBased/>
  <w15:docId w15:val="{DC0D405B-FD1F-4B4E-84F2-B7CD0D1B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80E5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E80E5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E80E54"/>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E80E54"/>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E80E54"/>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E80E54"/>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E80E54"/>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E80E54"/>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E80E54"/>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E80E54"/>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E80E54"/>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E80E54"/>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E80E54"/>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E80E54"/>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E80E54"/>
    <w:rPr>
      <w:rFonts w:ascii="Times New Roman" w:eastAsia="Times New Roman" w:hAnsi="Times New Roman" w:cs="Times New Roman"/>
      <w:sz w:val="40"/>
      <w:szCs w:val="20"/>
      <w:lang w:val="x-none" w:eastAsia="lt-LT"/>
    </w:rPr>
  </w:style>
  <w:style w:type="character" w:styleId="Hipersaitas">
    <w:name w:val="Hyperlink"/>
    <w:aliases w:val="Alna"/>
    <w:rsid w:val="00E80E54"/>
    <w:rPr>
      <w:u w:val="single"/>
    </w:rPr>
  </w:style>
  <w:style w:type="paragraph" w:customStyle="1" w:styleId="HeaderFooter">
    <w:name w:val="Header &amp; Footer"/>
    <w:rsid w:val="00E80E5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E80E5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E80E5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80E5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E80E5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E80E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E80E54"/>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iPriority w:val="99"/>
    <w:unhideWhenUsed/>
    <w:rsid w:val="00E80E54"/>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uiPriority w:val="99"/>
    <w:rsid w:val="00E80E54"/>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E80E54"/>
    <w:pPr>
      <w:tabs>
        <w:tab w:val="center" w:pos="4819"/>
        <w:tab w:val="right" w:pos="9638"/>
      </w:tabs>
    </w:pPr>
  </w:style>
  <w:style w:type="character" w:customStyle="1" w:styleId="PoratDiagrama">
    <w:name w:val="Poraštė Diagrama"/>
    <w:basedOn w:val="Numatytasispastraiposriftas"/>
    <w:link w:val="Porat"/>
    <w:rsid w:val="00E80E54"/>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E80E5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E80E5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E80E5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E80E54"/>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E80E5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E80E54"/>
    <w:rPr>
      <w:rFonts w:ascii="Times New Roman" w:eastAsia="Times New Roman" w:hAnsi="Times New Roman" w:cs="Times New Roman"/>
      <w:sz w:val="24"/>
      <w:szCs w:val="24"/>
      <w:lang w:val="en-GB" w:eastAsia="x-none"/>
    </w:rPr>
  </w:style>
  <w:style w:type="paragraph" w:customStyle="1" w:styleId="Punktai">
    <w:name w:val="Punktai"/>
    <w:basedOn w:val="prastasis"/>
    <w:rsid w:val="00E80E54"/>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E80E54"/>
  </w:style>
  <w:style w:type="paragraph" w:customStyle="1" w:styleId="NumPar1">
    <w:name w:val="NumPar 1"/>
    <w:basedOn w:val="prastasis"/>
    <w:next w:val="prastasis"/>
    <w:rsid w:val="00E80E54"/>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E80E54"/>
    <w:rPr>
      <w:b/>
      <w:bCs/>
      <w:shd w:val="clear" w:color="auto" w:fill="FFFFFF"/>
    </w:rPr>
  </w:style>
  <w:style w:type="paragraph" w:customStyle="1" w:styleId="Pagrindinistekstas20">
    <w:name w:val="Pagrindinis tekstas (2)"/>
    <w:basedOn w:val="prastasis"/>
    <w:link w:val="Pagrindinistekstas2"/>
    <w:uiPriority w:val="99"/>
    <w:rsid w:val="00E80E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E80E54"/>
  </w:style>
  <w:style w:type="character" w:customStyle="1" w:styleId="Pagrindinistekstas">
    <w:name w:val="Pagrindinis tekstas_"/>
    <w:link w:val="Pagrindinistekstas1"/>
    <w:uiPriority w:val="99"/>
    <w:locked/>
    <w:rsid w:val="00E80E54"/>
    <w:rPr>
      <w:shd w:val="clear" w:color="auto" w:fill="FFFFFF"/>
    </w:rPr>
  </w:style>
  <w:style w:type="paragraph" w:customStyle="1" w:styleId="Pagrindinistekstas1">
    <w:name w:val="Pagrindinis tekstas1"/>
    <w:basedOn w:val="prastasis"/>
    <w:link w:val="Pagrindinistekstas"/>
    <w:uiPriority w:val="99"/>
    <w:rsid w:val="00E80E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E80E54"/>
    <w:rPr>
      <w:b/>
      <w:bCs/>
      <w:sz w:val="22"/>
      <w:szCs w:val="22"/>
      <w:shd w:val="clear" w:color="auto" w:fill="FFFFFF"/>
    </w:rPr>
  </w:style>
  <w:style w:type="character" w:customStyle="1" w:styleId="Temosantrat1">
    <w:name w:val="Temos antraštė #1_"/>
    <w:link w:val="Temosantrat11"/>
    <w:uiPriority w:val="99"/>
    <w:locked/>
    <w:rsid w:val="00E80E54"/>
    <w:rPr>
      <w:b/>
      <w:bCs/>
      <w:shd w:val="clear" w:color="auto" w:fill="FFFFFF"/>
    </w:rPr>
  </w:style>
  <w:style w:type="paragraph" w:customStyle="1" w:styleId="Temosantrat11">
    <w:name w:val="Temos antraštė #11"/>
    <w:basedOn w:val="prastasis"/>
    <w:link w:val="Temosantrat1"/>
    <w:uiPriority w:val="99"/>
    <w:rsid w:val="00E80E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E80E54"/>
  </w:style>
  <w:style w:type="character" w:customStyle="1" w:styleId="Pagrindinistekstas4">
    <w:name w:val="Pagrindinis tekstas (4)_"/>
    <w:link w:val="Pagrindinistekstas41"/>
    <w:uiPriority w:val="99"/>
    <w:locked/>
    <w:rsid w:val="00E80E54"/>
    <w:rPr>
      <w:b/>
      <w:bCs/>
      <w:i/>
      <w:iCs/>
      <w:sz w:val="23"/>
      <w:szCs w:val="23"/>
      <w:shd w:val="clear" w:color="auto" w:fill="FFFFFF"/>
    </w:rPr>
  </w:style>
  <w:style w:type="paragraph" w:customStyle="1" w:styleId="Pagrindinistekstas41">
    <w:name w:val="Pagrindinis tekstas (4)1"/>
    <w:basedOn w:val="prastasis"/>
    <w:link w:val="Pagrindinistekstas4"/>
    <w:uiPriority w:val="99"/>
    <w:rsid w:val="00E80E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E80E54"/>
  </w:style>
  <w:style w:type="character" w:customStyle="1" w:styleId="t159">
    <w:name w:val="t159"/>
    <w:rsid w:val="00E80E54"/>
  </w:style>
  <w:style w:type="character" w:customStyle="1" w:styleId="t160">
    <w:name w:val="t160"/>
    <w:rsid w:val="00E80E54"/>
  </w:style>
  <w:style w:type="character" w:customStyle="1" w:styleId="t161">
    <w:name w:val="t161"/>
    <w:rsid w:val="00E80E54"/>
  </w:style>
  <w:style w:type="character" w:customStyle="1" w:styleId="t162">
    <w:name w:val="t162"/>
    <w:rsid w:val="00E80E54"/>
  </w:style>
  <w:style w:type="character" w:customStyle="1" w:styleId="t163">
    <w:name w:val="t163"/>
    <w:rsid w:val="00E80E54"/>
  </w:style>
  <w:style w:type="character" w:customStyle="1" w:styleId="t488">
    <w:name w:val="t488"/>
    <w:rsid w:val="00E80E54"/>
  </w:style>
  <w:style w:type="character" w:customStyle="1" w:styleId="t489">
    <w:name w:val="t489"/>
    <w:rsid w:val="00E80E54"/>
  </w:style>
  <w:style w:type="character" w:customStyle="1" w:styleId="t490">
    <w:name w:val="t490"/>
    <w:rsid w:val="00E80E54"/>
  </w:style>
  <w:style w:type="character" w:customStyle="1" w:styleId="t491">
    <w:name w:val="t491"/>
    <w:rsid w:val="00E80E54"/>
  </w:style>
  <w:style w:type="character" w:customStyle="1" w:styleId="t492">
    <w:name w:val="t492"/>
    <w:rsid w:val="00E80E54"/>
  </w:style>
  <w:style w:type="character" w:customStyle="1" w:styleId="t508">
    <w:name w:val="t508"/>
    <w:rsid w:val="00E80E54"/>
  </w:style>
  <w:style w:type="character" w:customStyle="1" w:styleId="t509">
    <w:name w:val="t509"/>
    <w:rsid w:val="00E80E54"/>
  </w:style>
  <w:style w:type="character" w:customStyle="1" w:styleId="t510">
    <w:name w:val="t510"/>
    <w:rsid w:val="00E80E54"/>
  </w:style>
  <w:style w:type="character" w:customStyle="1" w:styleId="t511">
    <w:name w:val="t511"/>
    <w:rsid w:val="00E80E54"/>
  </w:style>
  <w:style w:type="character" w:customStyle="1" w:styleId="t512">
    <w:name w:val="t512"/>
    <w:rsid w:val="00E80E54"/>
  </w:style>
  <w:style w:type="character" w:customStyle="1" w:styleId="t513">
    <w:name w:val="t513"/>
    <w:rsid w:val="00E80E54"/>
  </w:style>
  <w:style w:type="character" w:customStyle="1" w:styleId="t514">
    <w:name w:val="t514"/>
    <w:rsid w:val="00E80E54"/>
  </w:style>
  <w:style w:type="paragraph" w:customStyle="1" w:styleId="a">
    <w:name w:val="ų"/>
    <w:basedOn w:val="prastasis"/>
    <w:rsid w:val="00E80E54"/>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E80E54"/>
    <w:rPr>
      <w:color w:val="990000"/>
    </w:rPr>
  </w:style>
  <w:style w:type="paragraph" w:styleId="Pagrindinistekstas0">
    <w:name w:val="Body Text"/>
    <w:basedOn w:val="prastasis"/>
    <w:link w:val="PagrindinistekstasDiagrama"/>
    <w:uiPriority w:val="99"/>
    <w:unhideWhenUsed/>
    <w:rsid w:val="00E80E54"/>
    <w:pPr>
      <w:spacing w:after="120"/>
    </w:pPr>
  </w:style>
  <w:style w:type="character" w:customStyle="1" w:styleId="PagrindinistekstasDiagrama">
    <w:name w:val="Pagrindinis tekstas Diagrama"/>
    <w:basedOn w:val="Numatytasispastraiposriftas"/>
    <w:link w:val="Pagrindinistekstas0"/>
    <w:uiPriority w:val="99"/>
    <w:rsid w:val="00E80E54"/>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E80E5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E80E54"/>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E80E5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80E54"/>
    <w:rPr>
      <w:rFonts w:ascii="Times New Roman" w:eastAsia="Arial Unicode MS" w:hAnsi="Times New Roman" w:cs="Times New Roman"/>
      <w:sz w:val="16"/>
      <w:szCs w:val="16"/>
      <w:bdr w:val="nil"/>
      <w:lang w:val="en-US"/>
    </w:rPr>
  </w:style>
  <w:style w:type="character" w:customStyle="1" w:styleId="FontStyle21">
    <w:name w:val="Font Style21"/>
    <w:uiPriority w:val="99"/>
    <w:rsid w:val="00E80E54"/>
    <w:rPr>
      <w:rFonts w:ascii="Times New Roman" w:hAnsi="Times New Roman" w:cs="Times New Roman"/>
      <w:color w:val="000000"/>
      <w:sz w:val="22"/>
      <w:szCs w:val="22"/>
    </w:rPr>
  </w:style>
  <w:style w:type="paragraph" w:customStyle="1" w:styleId="Style8">
    <w:name w:val="Style8"/>
    <w:basedOn w:val="prastasis"/>
    <w:uiPriority w:val="99"/>
    <w:rsid w:val="00E80E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E80E5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1"/>
    <w:qFormat/>
    <w:rsid w:val="00E80E5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80E54"/>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E80E54"/>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E80E54"/>
    <w:rPr>
      <w:rFonts w:ascii="Tahoma" w:hAnsi="Tahoma" w:cs="Tahoma"/>
      <w:sz w:val="16"/>
      <w:szCs w:val="16"/>
    </w:rPr>
  </w:style>
  <w:style w:type="character" w:customStyle="1" w:styleId="DebesliotekstasDiagrama1">
    <w:name w:val="Debesėlio tekstas Diagrama1"/>
    <w:basedOn w:val="Numatytasispastraiposriftas"/>
    <w:uiPriority w:val="99"/>
    <w:semiHidden/>
    <w:rsid w:val="00E80E54"/>
    <w:rPr>
      <w:rFonts w:ascii="Segoe UI" w:eastAsia="Arial Unicode MS" w:hAnsi="Segoe UI" w:cs="Segoe UI"/>
      <w:sz w:val="18"/>
      <w:szCs w:val="18"/>
      <w:bdr w:val="nil"/>
      <w:lang w:val="en-US"/>
    </w:rPr>
  </w:style>
  <w:style w:type="paragraph" w:customStyle="1" w:styleId="Sraopastraipa1">
    <w:name w:val="Sąrašo pastraipa1"/>
    <w:basedOn w:val="prastasis"/>
    <w:rsid w:val="00E80E5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uiPriority w:val="1"/>
    <w:locked/>
    <w:rsid w:val="00E80E54"/>
    <w:rPr>
      <w:rFonts w:ascii="Calibri" w:hAnsi="Calibri" w:cs="Calibri"/>
      <w:lang w:val="en-US" w:eastAsia="ar-SA"/>
    </w:rPr>
  </w:style>
  <w:style w:type="paragraph" w:styleId="Betarp">
    <w:name w:val="No Spacing"/>
    <w:link w:val="BetarpDiagrama"/>
    <w:uiPriority w:val="1"/>
    <w:qFormat/>
    <w:rsid w:val="00E80E54"/>
    <w:pPr>
      <w:suppressAutoHyphens/>
      <w:spacing w:after="0" w:line="240" w:lineRule="auto"/>
    </w:pPr>
    <w:rPr>
      <w:rFonts w:ascii="Calibri" w:hAnsi="Calibri" w:cs="Calibri"/>
      <w:lang w:val="en-US" w:eastAsia="ar-SA"/>
    </w:rPr>
  </w:style>
  <w:style w:type="character" w:customStyle="1" w:styleId="Bodytext2">
    <w:name w:val="Body text (2)"/>
    <w:rsid w:val="00E80E5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E80E54"/>
    <w:rPr>
      <w:color w:val="000000"/>
    </w:rPr>
  </w:style>
  <w:style w:type="character" w:customStyle="1" w:styleId="t385">
    <w:name w:val="t385"/>
    <w:basedOn w:val="Numatytasispastraiposriftas"/>
    <w:rsid w:val="00E80E54"/>
  </w:style>
  <w:style w:type="character" w:customStyle="1" w:styleId="t386">
    <w:name w:val="t386"/>
    <w:basedOn w:val="Numatytasispastraiposriftas"/>
    <w:rsid w:val="00E80E54"/>
  </w:style>
  <w:style w:type="character" w:customStyle="1" w:styleId="t387">
    <w:name w:val="t387"/>
    <w:basedOn w:val="Numatytasispastraiposriftas"/>
    <w:rsid w:val="00E80E54"/>
  </w:style>
  <w:style w:type="character" w:customStyle="1" w:styleId="t388">
    <w:name w:val="t388"/>
    <w:basedOn w:val="Numatytasispastraiposriftas"/>
    <w:rsid w:val="00E80E54"/>
  </w:style>
  <w:style w:type="character" w:customStyle="1" w:styleId="t389">
    <w:name w:val="t389"/>
    <w:basedOn w:val="Numatytasispastraiposriftas"/>
    <w:rsid w:val="00E80E54"/>
  </w:style>
  <w:style w:type="character" w:customStyle="1" w:styleId="t390">
    <w:name w:val="t390"/>
    <w:basedOn w:val="Numatytasispastraiposriftas"/>
    <w:rsid w:val="00E80E54"/>
  </w:style>
  <w:style w:type="character" w:customStyle="1" w:styleId="t391">
    <w:name w:val="t391"/>
    <w:basedOn w:val="Numatytasispastraiposriftas"/>
    <w:rsid w:val="00E80E54"/>
  </w:style>
  <w:style w:type="paragraph" w:styleId="Pataisymai">
    <w:name w:val="Revision"/>
    <w:hidden/>
    <w:uiPriority w:val="99"/>
    <w:semiHidden/>
    <w:rsid w:val="00E80E54"/>
    <w:pPr>
      <w:spacing w:after="0" w:line="240" w:lineRule="auto"/>
    </w:pPr>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E80E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ekstoblokas">
    <w:name w:val="Block Text"/>
    <w:basedOn w:val="prastasis"/>
    <w:rsid w:val="00E80E54"/>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Lentelstinklelis">
    <w:name w:val="Table Grid"/>
    <w:basedOn w:val="prastojilentel"/>
    <w:uiPriority w:val="39"/>
    <w:rsid w:val="00E80E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prastasis"/>
    <w:qFormat/>
    <w:rsid w:val="00E80E5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paragraph" w:customStyle="1" w:styleId="Default">
    <w:name w:val="Default"/>
    <w:rsid w:val="00E80E5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uiPriority w:val="99"/>
    <w:semiHidden/>
    <w:rsid w:val="00E80E54"/>
    <w:rPr>
      <w:rFonts w:cs="Times New Roman"/>
      <w:vertAlign w:val="superscript"/>
    </w:rPr>
  </w:style>
  <w:style w:type="paragraph" w:styleId="Puslapioinaostekstas">
    <w:name w:val="footnote text"/>
    <w:aliases w:val="ColumnText"/>
    <w:basedOn w:val="prastasis"/>
    <w:link w:val="PuslapioinaostekstasDiagrama"/>
    <w:uiPriority w:val="99"/>
    <w:rsid w:val="00E80E54"/>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E80E54"/>
    <w:rPr>
      <w:rFonts w:ascii="Times New Roman" w:eastAsia="Times New Roman" w:hAnsi="Times New Roman" w:cs="Times New Roman"/>
      <w:sz w:val="20"/>
      <w:szCs w:val="20"/>
    </w:rPr>
  </w:style>
  <w:style w:type="table" w:customStyle="1" w:styleId="TableGrid1">
    <w:name w:val="Table Grid1"/>
    <w:basedOn w:val="prastojilentel"/>
    <w:next w:val="Lentelstinklelis"/>
    <w:uiPriority w:val="99"/>
    <w:rsid w:val="00E8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851553">
      <w:bodyDiv w:val="1"/>
      <w:marLeft w:val="0"/>
      <w:marRight w:val="0"/>
      <w:marTop w:val="0"/>
      <w:marBottom w:val="0"/>
      <w:divBdr>
        <w:top w:val="none" w:sz="0" w:space="0" w:color="auto"/>
        <w:left w:val="none" w:sz="0" w:space="0" w:color="auto"/>
        <w:bottom w:val="none" w:sz="0" w:space="0" w:color="auto"/>
        <w:right w:val="none" w:sz="0" w:space="0" w:color="auto"/>
      </w:divBdr>
    </w:div>
    <w:div w:id="21079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11456</Words>
  <Characters>6530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5</cp:revision>
  <dcterms:created xsi:type="dcterms:W3CDTF">2022-09-12T06:08:00Z</dcterms:created>
  <dcterms:modified xsi:type="dcterms:W3CDTF">2022-09-14T07:52:00Z</dcterms:modified>
</cp:coreProperties>
</file>