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F326" w14:textId="0CBCFC26" w:rsidR="00F334F0" w:rsidRPr="00BE7570" w:rsidRDefault="005F5828" w:rsidP="00F334F0">
      <w:pPr>
        <w:pStyle w:val="Heading1"/>
        <w:numPr>
          <w:ilvl w:val="0"/>
          <w:numId w:val="0"/>
        </w:numPr>
        <w:spacing w:before="0" w:after="0"/>
        <w:ind w:left="720"/>
        <w:rPr>
          <w:rFonts w:ascii="Times New Roman" w:hAnsi="Times New Roman" w:cs="Times New Roman"/>
          <w:b/>
          <w:sz w:val="24"/>
          <w:lang w:val="lt-LT"/>
        </w:rPr>
      </w:pPr>
      <w:r w:rsidRPr="00BE7570">
        <w:rPr>
          <w:rFonts w:ascii="Times New Roman" w:hAnsi="Times New Roman" w:cs="Times New Roman"/>
          <w:b/>
          <w:sz w:val="24"/>
          <w:lang w:val="lt-LT"/>
        </w:rPr>
        <w:t>ŠALDYTUVŲ IR ŠALDIKLI</w:t>
      </w:r>
      <w:r w:rsidR="003F0195" w:rsidRPr="00BE7570">
        <w:rPr>
          <w:rFonts w:ascii="Times New Roman" w:hAnsi="Times New Roman" w:cs="Times New Roman"/>
          <w:b/>
          <w:sz w:val="24"/>
          <w:lang w:val="lt-LT"/>
        </w:rPr>
        <w:t>O</w:t>
      </w:r>
      <w:r w:rsidRPr="00BE7570">
        <w:rPr>
          <w:rFonts w:ascii="Times New Roman" w:hAnsi="Times New Roman" w:cs="Times New Roman"/>
          <w:b/>
          <w:sz w:val="24"/>
          <w:lang w:val="lt-LT"/>
        </w:rPr>
        <w:t xml:space="preserve"> </w:t>
      </w:r>
      <w:r w:rsidR="00F334F0" w:rsidRPr="00BE7570">
        <w:rPr>
          <w:rFonts w:ascii="Times New Roman" w:hAnsi="Times New Roman" w:cs="Times New Roman"/>
          <w:b/>
          <w:sz w:val="24"/>
          <w:lang w:val="lt-LT"/>
        </w:rPr>
        <w:t>(SAK-</w:t>
      </w:r>
      <w:r w:rsidRPr="00BE7570">
        <w:rPr>
          <w:rFonts w:ascii="Times New Roman" w:hAnsi="Times New Roman" w:cs="Times New Roman"/>
          <w:b/>
          <w:sz w:val="24"/>
          <w:lang w:val="lt-LT"/>
        </w:rPr>
        <w:t>4</w:t>
      </w:r>
      <w:r w:rsidR="00F334F0" w:rsidRPr="00BE7570">
        <w:rPr>
          <w:rFonts w:ascii="Times New Roman" w:hAnsi="Times New Roman" w:cs="Times New Roman"/>
          <w:b/>
          <w:sz w:val="24"/>
          <w:lang w:val="lt-LT"/>
        </w:rPr>
        <w:t>/20</w:t>
      </w:r>
      <w:r w:rsidR="009A0145" w:rsidRPr="00BE7570">
        <w:rPr>
          <w:rFonts w:ascii="Times New Roman" w:hAnsi="Times New Roman" w:cs="Times New Roman"/>
          <w:b/>
          <w:sz w:val="24"/>
          <w:lang w:val="lt-LT"/>
        </w:rPr>
        <w:t>2</w:t>
      </w:r>
      <w:r w:rsidR="009E2C0D" w:rsidRPr="00BE7570">
        <w:rPr>
          <w:rFonts w:ascii="Times New Roman" w:hAnsi="Times New Roman" w:cs="Times New Roman"/>
          <w:b/>
          <w:sz w:val="24"/>
          <w:lang w:val="lt-LT"/>
        </w:rPr>
        <w:t>2</w:t>
      </w:r>
      <w:r w:rsidR="00F334F0" w:rsidRPr="00BE7570">
        <w:rPr>
          <w:rFonts w:ascii="Times New Roman" w:hAnsi="Times New Roman" w:cs="Times New Roman"/>
          <w:b/>
          <w:sz w:val="24"/>
          <w:lang w:val="lt-LT"/>
        </w:rPr>
        <w:t>)</w:t>
      </w:r>
    </w:p>
    <w:p w14:paraId="765EB319" w14:textId="4D0FDE4B" w:rsidR="00F334F0" w:rsidRPr="00BE7570" w:rsidRDefault="00F334F0" w:rsidP="00F334F0">
      <w:pPr>
        <w:pStyle w:val="Heading1"/>
        <w:numPr>
          <w:ilvl w:val="0"/>
          <w:numId w:val="0"/>
        </w:numPr>
        <w:spacing w:before="0" w:after="0"/>
        <w:ind w:left="720"/>
        <w:rPr>
          <w:rFonts w:ascii="Times New Roman" w:hAnsi="Times New Roman" w:cs="Times New Roman"/>
          <w:b/>
          <w:sz w:val="24"/>
          <w:lang w:val="lt-LT"/>
        </w:rPr>
      </w:pPr>
      <w:r w:rsidRPr="00BE7570">
        <w:rPr>
          <w:rFonts w:ascii="Times New Roman" w:hAnsi="Times New Roman" w:cs="Times New Roman"/>
          <w:b/>
          <w:sz w:val="24"/>
          <w:lang w:val="lt-LT"/>
        </w:rPr>
        <w:t>PIRKIMO – PARDAVIMO SUTARTI</w:t>
      </w:r>
      <w:r w:rsidR="009A0145" w:rsidRPr="00BE7570">
        <w:rPr>
          <w:rFonts w:ascii="Times New Roman" w:hAnsi="Times New Roman" w:cs="Times New Roman"/>
          <w:b/>
          <w:sz w:val="24"/>
          <w:lang w:val="lt-LT"/>
        </w:rPr>
        <w:t>S</w:t>
      </w:r>
    </w:p>
    <w:p w14:paraId="2A09AC10" w14:textId="77777777" w:rsidR="00F334F0" w:rsidRPr="00BE7570" w:rsidRDefault="00F334F0" w:rsidP="00F334F0">
      <w:pPr>
        <w:spacing w:after="0" w:line="240" w:lineRule="auto"/>
        <w:jc w:val="center"/>
        <w:rPr>
          <w:rFonts w:ascii="Times New Roman" w:hAnsi="Times New Roman" w:cs="Times New Roman"/>
          <w:bCs/>
          <w:i/>
          <w:iCs/>
          <w:lang w:val="lt-LT"/>
        </w:rPr>
      </w:pPr>
    </w:p>
    <w:p w14:paraId="501A9D88" w14:textId="14E025BE" w:rsidR="00F334F0" w:rsidRPr="00BE7570" w:rsidRDefault="00F334F0" w:rsidP="00F334F0">
      <w:pPr>
        <w:spacing w:after="0" w:line="240" w:lineRule="auto"/>
        <w:jc w:val="center"/>
        <w:rPr>
          <w:rFonts w:ascii="Times New Roman" w:hAnsi="Times New Roman" w:cs="Times New Roman"/>
          <w:lang w:val="lt-LT"/>
        </w:rPr>
      </w:pPr>
      <w:r w:rsidRPr="00BE7570">
        <w:rPr>
          <w:rFonts w:ascii="Times New Roman" w:hAnsi="Times New Roman" w:cs="Times New Roman"/>
          <w:lang w:val="lt-LT"/>
        </w:rPr>
        <w:t>20</w:t>
      </w:r>
      <w:r w:rsidR="00EA31C3" w:rsidRPr="00BE7570">
        <w:rPr>
          <w:rFonts w:ascii="Times New Roman" w:hAnsi="Times New Roman" w:cs="Times New Roman"/>
          <w:lang w:val="lt-LT"/>
        </w:rPr>
        <w:t>2</w:t>
      </w:r>
      <w:r w:rsidR="00405238" w:rsidRPr="00BE7570">
        <w:rPr>
          <w:rFonts w:ascii="Times New Roman" w:hAnsi="Times New Roman" w:cs="Times New Roman"/>
          <w:lang w:val="lt-LT"/>
        </w:rPr>
        <w:t xml:space="preserve">2 </w:t>
      </w:r>
      <w:r w:rsidRPr="00BE7570">
        <w:rPr>
          <w:rFonts w:ascii="Times New Roman" w:hAnsi="Times New Roman" w:cs="Times New Roman"/>
          <w:lang w:val="lt-LT"/>
        </w:rPr>
        <w:t>m.                           d.</w:t>
      </w:r>
    </w:p>
    <w:p w14:paraId="281A3B55" w14:textId="77777777" w:rsidR="00F334F0" w:rsidRPr="00BE7570" w:rsidRDefault="00F334F0" w:rsidP="00F334F0">
      <w:pPr>
        <w:spacing w:after="0" w:line="240" w:lineRule="auto"/>
        <w:jc w:val="center"/>
        <w:rPr>
          <w:rFonts w:ascii="Times New Roman" w:hAnsi="Times New Roman" w:cs="Times New Roman"/>
          <w:color w:val="auto"/>
          <w:lang w:val="lt-LT"/>
        </w:rPr>
      </w:pPr>
      <w:r w:rsidRPr="00BE7570">
        <w:rPr>
          <w:rFonts w:ascii="Times New Roman" w:hAnsi="Times New Roman" w:cs="Times New Roman"/>
          <w:color w:val="auto"/>
          <w:lang w:val="lt-LT"/>
        </w:rPr>
        <w:t>Vilnius</w:t>
      </w:r>
    </w:p>
    <w:p w14:paraId="1162E5F4" w14:textId="77777777" w:rsidR="00F334F0" w:rsidRPr="00BE7570" w:rsidRDefault="00F334F0" w:rsidP="00F334F0">
      <w:pPr>
        <w:spacing w:after="0" w:line="240" w:lineRule="auto"/>
        <w:rPr>
          <w:rFonts w:ascii="Times New Roman" w:hAnsi="Times New Roman" w:cs="Times New Roman"/>
          <w:color w:val="auto"/>
          <w:lang w:val="lt-LT"/>
        </w:rPr>
      </w:pPr>
    </w:p>
    <w:p w14:paraId="69D74238" w14:textId="0FA1A6CF" w:rsidR="00F334F0" w:rsidRPr="00BE7570" w:rsidRDefault="00F334F0" w:rsidP="00176D21">
      <w:pPr>
        <w:pStyle w:val="HTMLPreformatted"/>
        <w:jc w:val="both"/>
        <w:rPr>
          <w:rFonts w:ascii="Times New Roman" w:hAnsi="Times New Roman" w:cs="Times New Roman"/>
          <w:color w:val="auto"/>
          <w:sz w:val="24"/>
          <w:szCs w:val="24"/>
          <w:lang w:val="lt-LT"/>
        </w:rPr>
      </w:pPr>
      <w:r w:rsidRPr="00BE7570">
        <w:rPr>
          <w:rFonts w:ascii="Times New Roman" w:hAnsi="Times New Roman" w:cs="Times New Roman"/>
          <w:color w:val="auto"/>
          <w:sz w:val="24"/>
          <w:szCs w:val="24"/>
          <w:lang w:val="lt-LT"/>
        </w:rPr>
        <w:tab/>
        <w:t xml:space="preserve">Nacionalinė visuomenės sveikatos priežiūros laboratorija, įstaigos kodas 195551983 (toliau – </w:t>
      </w:r>
      <w:r w:rsidR="0011513C" w:rsidRPr="00BE7570">
        <w:rPr>
          <w:rFonts w:ascii="Times New Roman" w:hAnsi="Times New Roman" w:cs="Times New Roman"/>
          <w:color w:val="auto"/>
          <w:sz w:val="24"/>
          <w:szCs w:val="24"/>
          <w:lang w:val="lt-LT"/>
        </w:rPr>
        <w:t>P</w:t>
      </w:r>
      <w:r w:rsidRPr="00BE7570">
        <w:rPr>
          <w:rFonts w:ascii="Times New Roman" w:hAnsi="Times New Roman" w:cs="Times New Roman"/>
          <w:color w:val="auto"/>
          <w:sz w:val="24"/>
          <w:szCs w:val="24"/>
          <w:lang w:val="lt-LT"/>
        </w:rPr>
        <w:t xml:space="preserve">irkėjas), atstovaujama direktoriaus </w:t>
      </w:r>
      <w:r w:rsidR="002B5E65" w:rsidRPr="00BE7570">
        <w:rPr>
          <w:rFonts w:ascii="Times New Roman" w:hAnsi="Times New Roman" w:cs="Times New Roman"/>
          <w:color w:val="auto"/>
          <w:sz w:val="24"/>
          <w:szCs w:val="24"/>
          <w:lang w:val="lt-LT"/>
        </w:rPr>
        <w:t>Dano Bakšos</w:t>
      </w:r>
      <w:r w:rsidRPr="00BE7570">
        <w:rPr>
          <w:rFonts w:ascii="Times New Roman" w:hAnsi="Times New Roman" w:cs="Times New Roman"/>
          <w:color w:val="auto"/>
          <w:sz w:val="24"/>
          <w:szCs w:val="24"/>
          <w:lang w:val="lt-LT"/>
        </w:rPr>
        <w:t xml:space="preserve">, veikiančio pagal įstaigos nuostatus, ir </w:t>
      </w:r>
      <w:r w:rsidR="00AF12B0" w:rsidRPr="00BE7570">
        <w:rPr>
          <w:rFonts w:ascii="Times New Roman" w:hAnsi="Times New Roman" w:cs="Times New Roman"/>
          <w:color w:val="auto"/>
          <w:sz w:val="24"/>
          <w:szCs w:val="24"/>
          <w:lang w:val="lt-LT"/>
        </w:rPr>
        <w:t>UAB „</w:t>
      </w:r>
      <w:r w:rsidR="00603860" w:rsidRPr="00BE7570">
        <w:rPr>
          <w:rFonts w:ascii="Times New Roman" w:hAnsi="Times New Roman" w:cs="Times New Roman"/>
          <w:color w:val="auto"/>
          <w:sz w:val="24"/>
          <w:szCs w:val="24"/>
          <w:lang w:val="lt-LT"/>
        </w:rPr>
        <w:t>Mediq Lietuva</w:t>
      </w:r>
      <w:r w:rsidR="00AF12B0" w:rsidRPr="00BE7570">
        <w:rPr>
          <w:rFonts w:ascii="Times New Roman" w:hAnsi="Times New Roman" w:cs="Times New Roman"/>
          <w:color w:val="auto"/>
          <w:sz w:val="24"/>
          <w:szCs w:val="24"/>
          <w:lang w:val="lt-LT"/>
        </w:rPr>
        <w:t>“</w:t>
      </w:r>
      <w:r w:rsidRPr="00BE7570">
        <w:rPr>
          <w:rFonts w:ascii="Times New Roman" w:hAnsi="Times New Roman" w:cs="Times New Roman"/>
          <w:color w:val="auto"/>
          <w:sz w:val="24"/>
          <w:szCs w:val="24"/>
          <w:lang w:val="lt-LT"/>
        </w:rPr>
        <w:t xml:space="preserve">, juridinio asmens kodas </w:t>
      </w:r>
      <w:r w:rsidR="00AF12B0" w:rsidRPr="00BE7570">
        <w:rPr>
          <w:rFonts w:ascii="Times New Roman" w:hAnsi="Times New Roman" w:cs="Times New Roman"/>
          <w:color w:val="auto"/>
          <w:sz w:val="24"/>
          <w:szCs w:val="24"/>
          <w:lang w:val="lt-LT"/>
        </w:rPr>
        <w:t>3</w:t>
      </w:r>
      <w:r w:rsidR="00603860" w:rsidRPr="00BE7570">
        <w:rPr>
          <w:rFonts w:ascii="Times New Roman" w:hAnsi="Times New Roman" w:cs="Times New Roman"/>
          <w:sz w:val="24"/>
          <w:szCs w:val="24"/>
          <w:lang w:val="lt-LT"/>
        </w:rPr>
        <w:t xml:space="preserve">302513086 (toliau – Pardavėjas), atstovaujama </w:t>
      </w:r>
      <w:r w:rsidR="00BE7570" w:rsidRPr="00BE7570">
        <w:rPr>
          <w:rFonts w:ascii="Times New Roman" w:hAnsi="Times New Roman" w:cs="Times New Roman"/>
          <w:sz w:val="24"/>
          <w:szCs w:val="24"/>
          <w:lang w:val="lt-LT"/>
        </w:rPr>
        <w:t xml:space="preserve">vyr. finasininkės Jolitos Grigaliūnienės, pavaduojančios </w:t>
      </w:r>
      <w:r w:rsidR="00603860" w:rsidRPr="00BE7570">
        <w:rPr>
          <w:rFonts w:ascii="Times New Roman" w:hAnsi="Times New Roman" w:cs="Times New Roman"/>
          <w:sz w:val="24"/>
          <w:szCs w:val="24"/>
          <w:lang w:val="lt-LT"/>
        </w:rPr>
        <w:t>generalin</w:t>
      </w:r>
      <w:r w:rsidR="00BE7570" w:rsidRPr="00BE7570">
        <w:rPr>
          <w:rFonts w:ascii="Times New Roman" w:hAnsi="Times New Roman" w:cs="Times New Roman"/>
          <w:sz w:val="24"/>
          <w:szCs w:val="24"/>
          <w:lang w:val="lt-LT"/>
        </w:rPr>
        <w:t>į d</w:t>
      </w:r>
      <w:r w:rsidR="00603860" w:rsidRPr="00BE7570">
        <w:rPr>
          <w:rFonts w:ascii="Times New Roman" w:hAnsi="Times New Roman" w:cs="Times New Roman"/>
          <w:sz w:val="24"/>
          <w:szCs w:val="24"/>
          <w:lang w:val="lt-LT"/>
        </w:rPr>
        <w:t>irektori</w:t>
      </w:r>
      <w:r w:rsidR="00BE7570" w:rsidRPr="00BE7570">
        <w:rPr>
          <w:rFonts w:ascii="Times New Roman" w:hAnsi="Times New Roman" w:cs="Times New Roman"/>
          <w:sz w:val="24"/>
          <w:szCs w:val="24"/>
          <w:lang w:val="lt-LT"/>
        </w:rPr>
        <w:t>ų</w:t>
      </w:r>
      <w:r w:rsidR="00603860" w:rsidRPr="00BE7570">
        <w:rPr>
          <w:rFonts w:ascii="Times New Roman" w:hAnsi="Times New Roman" w:cs="Times New Roman"/>
          <w:sz w:val="24"/>
          <w:szCs w:val="24"/>
          <w:lang w:val="lt-LT"/>
        </w:rPr>
        <w:t>, veikiančio</w:t>
      </w:r>
      <w:r w:rsidR="00BE7570" w:rsidRPr="00BE7570">
        <w:rPr>
          <w:rFonts w:ascii="Times New Roman" w:hAnsi="Times New Roman" w:cs="Times New Roman"/>
          <w:sz w:val="24"/>
          <w:szCs w:val="24"/>
          <w:lang w:val="lt-LT"/>
        </w:rPr>
        <w:t>s</w:t>
      </w:r>
      <w:r w:rsidR="00603860" w:rsidRPr="00BE7570">
        <w:rPr>
          <w:rFonts w:ascii="Times New Roman" w:hAnsi="Times New Roman" w:cs="Times New Roman"/>
          <w:sz w:val="24"/>
          <w:szCs w:val="24"/>
          <w:lang w:val="lt-LT"/>
        </w:rPr>
        <w:t xml:space="preserve"> pagal įmonės įstatus</w:t>
      </w:r>
      <w:r w:rsidR="00BE7570" w:rsidRPr="00BE7570">
        <w:rPr>
          <w:rFonts w:ascii="Times New Roman" w:hAnsi="Times New Roman" w:cs="Times New Roman"/>
          <w:sz w:val="24"/>
          <w:szCs w:val="24"/>
          <w:lang w:val="lt-LT"/>
        </w:rPr>
        <w:t xml:space="preserve"> ir įsakymo Nr. A2022/57 pagrindu</w:t>
      </w:r>
      <w:r w:rsidR="00AF12B0" w:rsidRPr="00BE7570">
        <w:rPr>
          <w:rFonts w:ascii="Times New Roman" w:hAnsi="Times New Roman" w:cs="Times New Roman"/>
          <w:color w:val="auto"/>
          <w:sz w:val="24"/>
          <w:szCs w:val="24"/>
          <w:lang w:val="lt-LT"/>
        </w:rPr>
        <w:t xml:space="preserve"> </w:t>
      </w:r>
      <w:r w:rsidRPr="00BE7570">
        <w:rPr>
          <w:rFonts w:ascii="Times New Roman" w:hAnsi="Times New Roman" w:cs="Times New Roman"/>
          <w:color w:val="auto"/>
          <w:sz w:val="24"/>
          <w:szCs w:val="24"/>
          <w:lang w:val="lt-LT"/>
        </w:rPr>
        <w:t xml:space="preserve">(toliau </w:t>
      </w:r>
      <w:r w:rsidRPr="00BE7570">
        <w:rPr>
          <w:rFonts w:ascii="Times New Roman" w:hAnsi="Times New Roman" w:cs="Times New Roman"/>
          <w:noProof/>
          <w:color w:val="auto"/>
          <w:sz w:val="24"/>
          <w:szCs w:val="24"/>
          <w:lang w:val="lt-LT"/>
        </w:rPr>
        <w:t>–</w:t>
      </w:r>
      <w:r w:rsidRPr="00BE7570">
        <w:rPr>
          <w:rFonts w:ascii="Times New Roman" w:hAnsi="Times New Roman" w:cs="Times New Roman"/>
          <w:color w:val="auto"/>
          <w:sz w:val="24"/>
          <w:szCs w:val="24"/>
          <w:lang w:val="lt-LT"/>
        </w:rPr>
        <w:t xml:space="preserve"> </w:t>
      </w:r>
      <w:r w:rsidR="0011513C" w:rsidRPr="00BE7570">
        <w:rPr>
          <w:rFonts w:ascii="Times New Roman" w:hAnsi="Times New Roman" w:cs="Times New Roman"/>
          <w:color w:val="auto"/>
          <w:sz w:val="24"/>
          <w:szCs w:val="24"/>
          <w:lang w:val="lt-LT"/>
        </w:rPr>
        <w:t>P</w:t>
      </w:r>
      <w:r w:rsidRPr="00BE7570">
        <w:rPr>
          <w:rFonts w:ascii="Times New Roman" w:hAnsi="Times New Roman" w:cs="Times New Roman"/>
          <w:bCs/>
          <w:color w:val="auto"/>
          <w:sz w:val="24"/>
          <w:szCs w:val="24"/>
          <w:lang w:val="lt-LT"/>
        </w:rPr>
        <w:t>ardavėjas)</w:t>
      </w:r>
      <w:r w:rsidRPr="00BE7570">
        <w:rPr>
          <w:rFonts w:ascii="Times New Roman" w:hAnsi="Times New Roman" w:cs="Times New Roman"/>
          <w:color w:val="auto"/>
          <w:sz w:val="24"/>
          <w:szCs w:val="24"/>
          <w:lang w:val="lt-LT"/>
        </w:rPr>
        <w:t>,</w:t>
      </w:r>
      <w:r w:rsidR="00176D21" w:rsidRPr="00BE7570">
        <w:rPr>
          <w:rFonts w:ascii="Times New Roman" w:hAnsi="Times New Roman" w:cs="Times New Roman"/>
          <w:color w:val="auto"/>
          <w:sz w:val="24"/>
          <w:szCs w:val="24"/>
          <w:lang w:val="lt-LT"/>
        </w:rPr>
        <w:t xml:space="preserve"> </w:t>
      </w:r>
      <w:r w:rsidR="0011513C" w:rsidRPr="00BE7570">
        <w:rPr>
          <w:rFonts w:ascii="Times New Roman" w:hAnsi="Times New Roman" w:cs="Times New Roman"/>
          <w:color w:val="auto"/>
          <w:sz w:val="24"/>
          <w:szCs w:val="24"/>
          <w:lang w:val="lt-LT"/>
        </w:rPr>
        <w:t>toliau P</w:t>
      </w:r>
      <w:r w:rsidRPr="00BE7570">
        <w:rPr>
          <w:rFonts w:ascii="Times New Roman" w:hAnsi="Times New Roman" w:cs="Times New Roman"/>
          <w:color w:val="auto"/>
          <w:sz w:val="24"/>
          <w:szCs w:val="24"/>
          <w:lang w:val="lt-LT"/>
        </w:rPr>
        <w:t xml:space="preserve">irkėjas ir </w:t>
      </w:r>
      <w:r w:rsidR="0011513C" w:rsidRPr="00BE7570">
        <w:rPr>
          <w:rFonts w:ascii="Times New Roman" w:hAnsi="Times New Roman" w:cs="Times New Roman"/>
          <w:color w:val="auto"/>
          <w:sz w:val="24"/>
          <w:szCs w:val="24"/>
          <w:lang w:val="lt-LT"/>
        </w:rPr>
        <w:t>P</w:t>
      </w:r>
      <w:r w:rsidRPr="00BE7570">
        <w:rPr>
          <w:rFonts w:ascii="Times New Roman" w:hAnsi="Times New Roman" w:cs="Times New Roman"/>
          <w:color w:val="auto"/>
          <w:sz w:val="24"/>
          <w:szCs w:val="24"/>
          <w:lang w:val="lt-LT"/>
        </w:rPr>
        <w:t xml:space="preserve">ardavėjas kartu vadinami </w:t>
      </w:r>
      <w:r w:rsidR="0011513C" w:rsidRPr="00BE7570">
        <w:rPr>
          <w:rFonts w:ascii="Times New Roman" w:hAnsi="Times New Roman" w:cs="Times New Roman"/>
          <w:color w:val="auto"/>
          <w:sz w:val="24"/>
          <w:szCs w:val="24"/>
          <w:lang w:val="lt-LT"/>
        </w:rPr>
        <w:t>Š</w:t>
      </w:r>
      <w:r w:rsidRPr="00BE7570">
        <w:rPr>
          <w:rFonts w:ascii="Times New Roman" w:hAnsi="Times New Roman" w:cs="Times New Roman"/>
          <w:color w:val="auto"/>
          <w:sz w:val="24"/>
          <w:szCs w:val="24"/>
          <w:lang w:val="lt-LT"/>
        </w:rPr>
        <w:t xml:space="preserve">alimis, o kiekvienas atskirai – </w:t>
      </w:r>
      <w:r w:rsidR="0011513C" w:rsidRPr="00BE7570">
        <w:rPr>
          <w:rFonts w:ascii="Times New Roman" w:hAnsi="Times New Roman" w:cs="Times New Roman"/>
          <w:color w:val="auto"/>
          <w:sz w:val="24"/>
          <w:szCs w:val="24"/>
          <w:lang w:val="lt-LT"/>
        </w:rPr>
        <w:t>Š</w:t>
      </w:r>
      <w:r w:rsidRPr="00BE7570">
        <w:rPr>
          <w:rFonts w:ascii="Times New Roman" w:hAnsi="Times New Roman" w:cs="Times New Roman"/>
          <w:color w:val="auto"/>
          <w:sz w:val="24"/>
          <w:szCs w:val="24"/>
          <w:lang w:val="lt-LT"/>
        </w:rPr>
        <w:t xml:space="preserve">alimi, sudarė šią viešojo laboratorinės įrangos pirkimo – pardavimo sutartį (toliau </w:t>
      </w:r>
      <w:r w:rsidRPr="00BE7570">
        <w:rPr>
          <w:rFonts w:ascii="Times New Roman" w:hAnsi="Times New Roman" w:cs="Times New Roman"/>
          <w:noProof/>
          <w:color w:val="auto"/>
          <w:sz w:val="24"/>
          <w:szCs w:val="24"/>
          <w:lang w:val="lt-LT"/>
        </w:rPr>
        <w:t>–</w:t>
      </w:r>
      <w:r w:rsidRPr="00BE7570">
        <w:rPr>
          <w:rFonts w:ascii="Times New Roman" w:hAnsi="Times New Roman" w:cs="Times New Roman"/>
          <w:color w:val="auto"/>
          <w:sz w:val="24"/>
          <w:szCs w:val="24"/>
          <w:lang w:val="lt-LT"/>
        </w:rPr>
        <w:t xml:space="preserve"> </w:t>
      </w:r>
      <w:r w:rsidR="0011513C" w:rsidRPr="00BE7570">
        <w:rPr>
          <w:rFonts w:ascii="Times New Roman" w:hAnsi="Times New Roman" w:cs="Times New Roman"/>
          <w:color w:val="auto"/>
          <w:sz w:val="24"/>
          <w:szCs w:val="24"/>
          <w:lang w:val="lt-LT"/>
        </w:rPr>
        <w:t>S</w:t>
      </w:r>
      <w:r w:rsidRPr="00BE7570">
        <w:rPr>
          <w:rFonts w:ascii="Times New Roman" w:hAnsi="Times New Roman" w:cs="Times New Roman"/>
          <w:color w:val="auto"/>
          <w:sz w:val="24"/>
          <w:szCs w:val="24"/>
          <w:lang w:val="lt-LT"/>
        </w:rPr>
        <w:t>utartis).</w:t>
      </w:r>
    </w:p>
    <w:p w14:paraId="02144D77" w14:textId="77777777" w:rsidR="00F334F0" w:rsidRPr="00BE7570" w:rsidRDefault="00F334F0" w:rsidP="00F334F0">
      <w:pPr>
        <w:pStyle w:val="HTMLPreformatted"/>
        <w:jc w:val="both"/>
        <w:rPr>
          <w:rFonts w:ascii="Times New Roman" w:hAnsi="Times New Roman" w:cs="Times New Roman"/>
          <w:color w:val="auto"/>
          <w:sz w:val="24"/>
          <w:szCs w:val="24"/>
          <w:lang w:val="lt-LT"/>
        </w:rPr>
      </w:pPr>
    </w:p>
    <w:p w14:paraId="5FEC9004" w14:textId="77777777" w:rsidR="00F334F0" w:rsidRPr="00BE7570" w:rsidRDefault="00F334F0" w:rsidP="00D404E2">
      <w:pPr>
        <w:pStyle w:val="ListParagraph"/>
        <w:numPr>
          <w:ilvl w:val="0"/>
          <w:numId w:val="3"/>
        </w:numPr>
        <w:suppressAutoHyphens w:val="0"/>
        <w:spacing w:before="120" w:after="120" w:line="240" w:lineRule="auto"/>
        <w:jc w:val="center"/>
        <w:rPr>
          <w:rFonts w:ascii="Times New Roman" w:hAnsi="Times New Roman"/>
          <w:b/>
          <w:lang w:val="lt-LT"/>
        </w:rPr>
      </w:pPr>
      <w:r w:rsidRPr="00BE7570">
        <w:rPr>
          <w:rFonts w:ascii="Times New Roman" w:hAnsi="Times New Roman"/>
          <w:b/>
          <w:lang w:val="lt-LT"/>
        </w:rPr>
        <w:t>SUTARTIES OBJEKTAS</w:t>
      </w:r>
    </w:p>
    <w:p w14:paraId="115DD5BB" w14:textId="40BB989B" w:rsidR="00F05175" w:rsidRPr="00BE7570" w:rsidRDefault="00EC3E23" w:rsidP="00D03E1E">
      <w:pPr>
        <w:pStyle w:val="ListParagraph"/>
        <w:numPr>
          <w:ilvl w:val="1"/>
          <w:numId w:val="3"/>
        </w:numPr>
        <w:tabs>
          <w:tab w:val="num" w:pos="567"/>
          <w:tab w:val="left" w:pos="851"/>
        </w:tabs>
        <w:suppressAutoHyphens w:val="0"/>
        <w:spacing w:after="0" w:line="240" w:lineRule="auto"/>
        <w:ind w:left="0" w:firstLine="567"/>
        <w:jc w:val="both"/>
        <w:rPr>
          <w:rFonts w:ascii="Times New Roman" w:hAnsi="Times New Roman"/>
          <w:b/>
          <w:lang w:val="lt-LT"/>
        </w:rPr>
      </w:pPr>
      <w:r w:rsidRPr="00BE7570">
        <w:rPr>
          <w:rFonts w:ascii="Times New Roman" w:hAnsi="Times New Roman"/>
          <w:color w:val="auto"/>
          <w:lang w:val="lt-LT"/>
        </w:rPr>
        <w:t xml:space="preserve">Vadovaudamiesi </w:t>
      </w:r>
      <w:r w:rsidR="00A10EC6" w:rsidRPr="00BE7570">
        <w:rPr>
          <w:rFonts w:ascii="Times New Roman" w:hAnsi="Times New Roman"/>
          <w:color w:val="auto"/>
          <w:lang w:val="lt-LT"/>
        </w:rPr>
        <w:t>viešojo pirkimo</w:t>
      </w:r>
      <w:r w:rsidRPr="00BE7570">
        <w:rPr>
          <w:rFonts w:ascii="Times New Roman" w:hAnsi="Times New Roman"/>
          <w:color w:val="auto"/>
          <w:lang w:val="lt-LT"/>
        </w:rPr>
        <w:t xml:space="preserve"> „</w:t>
      </w:r>
      <w:r w:rsidR="005F5828" w:rsidRPr="00BE7570">
        <w:rPr>
          <w:rFonts w:ascii="Times New Roman" w:hAnsi="Times New Roman"/>
          <w:color w:val="auto"/>
          <w:lang w:val="lt-LT"/>
        </w:rPr>
        <w:t>Šaldytuvų ir šaldikli</w:t>
      </w:r>
      <w:r w:rsidR="003F0195" w:rsidRPr="00BE7570">
        <w:rPr>
          <w:rFonts w:ascii="Times New Roman" w:hAnsi="Times New Roman"/>
          <w:color w:val="auto"/>
          <w:lang w:val="lt-LT"/>
        </w:rPr>
        <w:t>o</w:t>
      </w:r>
      <w:r w:rsidRPr="00BE7570">
        <w:rPr>
          <w:rFonts w:ascii="Times New Roman" w:hAnsi="Times New Roman"/>
          <w:color w:val="auto"/>
          <w:lang w:val="lt-LT"/>
        </w:rPr>
        <w:t xml:space="preserve"> pirkimas (SAK-</w:t>
      </w:r>
      <w:r w:rsidR="005F5828" w:rsidRPr="00BE7570">
        <w:rPr>
          <w:rFonts w:ascii="Times New Roman" w:hAnsi="Times New Roman"/>
          <w:color w:val="auto"/>
          <w:lang w:val="lt-LT"/>
        </w:rPr>
        <w:t>4</w:t>
      </w:r>
      <w:r w:rsidR="00D63027" w:rsidRPr="00BE7570">
        <w:rPr>
          <w:rFonts w:ascii="Times New Roman" w:hAnsi="Times New Roman"/>
          <w:color w:val="auto"/>
          <w:lang w:val="lt-LT"/>
        </w:rPr>
        <w:t>/20</w:t>
      </w:r>
      <w:r w:rsidR="00F1730E" w:rsidRPr="00BE7570">
        <w:rPr>
          <w:rFonts w:ascii="Times New Roman" w:hAnsi="Times New Roman"/>
          <w:color w:val="auto"/>
          <w:lang w:val="lt-LT"/>
        </w:rPr>
        <w:t>2</w:t>
      </w:r>
      <w:r w:rsidR="00C50E9E" w:rsidRPr="00BE7570">
        <w:rPr>
          <w:rFonts w:ascii="Times New Roman" w:hAnsi="Times New Roman"/>
          <w:color w:val="auto"/>
          <w:lang w:val="lt-LT"/>
        </w:rPr>
        <w:t>2</w:t>
      </w:r>
      <w:r w:rsidRPr="00BE7570">
        <w:rPr>
          <w:rFonts w:ascii="Times New Roman" w:hAnsi="Times New Roman"/>
          <w:color w:val="auto"/>
          <w:lang w:val="lt-LT"/>
        </w:rPr>
        <w:t>)“</w:t>
      </w:r>
      <w:r w:rsidR="00A10EC6" w:rsidRPr="00BE7570">
        <w:rPr>
          <w:rFonts w:ascii="Times New Roman" w:hAnsi="Times New Roman"/>
          <w:color w:val="auto"/>
          <w:lang w:val="lt-LT"/>
        </w:rPr>
        <w:t>, pirkimo Nr</w:t>
      </w:r>
      <w:r w:rsidR="00872D7D" w:rsidRPr="00BE7570">
        <w:rPr>
          <w:rFonts w:ascii="Times New Roman" w:hAnsi="Times New Roman"/>
          <w:color w:val="auto"/>
          <w:lang w:val="lt-LT"/>
        </w:rPr>
        <w:t xml:space="preserve">. </w:t>
      </w:r>
      <w:r w:rsidR="00262609" w:rsidRPr="00BE7570">
        <w:rPr>
          <w:rFonts w:ascii="Times New Roman" w:hAnsi="Times New Roman"/>
          <w:color w:val="auto"/>
          <w:lang w:val="lt-LT"/>
        </w:rPr>
        <w:t xml:space="preserve">606957 </w:t>
      </w:r>
      <w:r w:rsidRPr="00BE7570">
        <w:rPr>
          <w:rFonts w:ascii="Times New Roman" w:hAnsi="Times New Roman"/>
          <w:color w:val="auto"/>
          <w:lang w:val="lt-LT"/>
        </w:rPr>
        <w:t xml:space="preserve">(toliau – </w:t>
      </w:r>
      <w:r w:rsidR="00A10EC6" w:rsidRPr="00BE7570">
        <w:rPr>
          <w:rFonts w:ascii="Times New Roman" w:hAnsi="Times New Roman"/>
          <w:color w:val="auto"/>
          <w:lang w:val="lt-LT"/>
        </w:rPr>
        <w:t>pirkimas</w:t>
      </w:r>
      <w:r w:rsidRPr="00BE7570">
        <w:rPr>
          <w:rFonts w:ascii="Times New Roman" w:hAnsi="Times New Roman"/>
          <w:color w:val="auto"/>
          <w:lang w:val="lt-LT"/>
        </w:rPr>
        <w:t xml:space="preserve">) rezultatais, </w:t>
      </w:r>
      <w:r w:rsidR="0011513C" w:rsidRPr="00BE7570">
        <w:rPr>
          <w:rFonts w:ascii="Times New Roman" w:hAnsi="Times New Roman"/>
          <w:color w:val="auto"/>
          <w:lang w:val="lt-LT"/>
        </w:rPr>
        <w:t>P</w:t>
      </w:r>
      <w:r w:rsidRPr="00BE7570">
        <w:rPr>
          <w:rFonts w:ascii="Times New Roman" w:hAnsi="Times New Roman"/>
          <w:color w:val="auto"/>
          <w:lang w:val="lt-LT"/>
        </w:rPr>
        <w:t xml:space="preserve">ardavėjas įsipareigoja šioje </w:t>
      </w:r>
      <w:r w:rsidR="0011513C" w:rsidRPr="00BE7570">
        <w:rPr>
          <w:rFonts w:ascii="Times New Roman" w:hAnsi="Times New Roman"/>
          <w:color w:val="auto"/>
          <w:lang w:val="lt-LT"/>
        </w:rPr>
        <w:t>S</w:t>
      </w:r>
      <w:r w:rsidRPr="00BE7570">
        <w:rPr>
          <w:rFonts w:ascii="Times New Roman" w:hAnsi="Times New Roman"/>
          <w:color w:val="auto"/>
          <w:lang w:val="lt-LT"/>
        </w:rPr>
        <w:t xml:space="preserve">utartyje nustatytomis sąlygomis, terminais ir tvarka </w:t>
      </w:r>
      <w:r w:rsidR="00AD51F7" w:rsidRPr="00BE7570">
        <w:rPr>
          <w:rFonts w:ascii="Times New Roman" w:hAnsi="Times New Roman"/>
          <w:color w:val="auto"/>
          <w:lang w:val="lt-LT"/>
        </w:rPr>
        <w:t>pristatyti</w:t>
      </w:r>
      <w:r w:rsidR="006F5925" w:rsidRPr="00BE7570">
        <w:rPr>
          <w:rFonts w:ascii="Times New Roman" w:hAnsi="Times New Roman"/>
          <w:color w:val="auto"/>
          <w:lang w:val="lt-LT"/>
        </w:rPr>
        <w:t>,</w:t>
      </w:r>
      <w:r w:rsidR="00AD51F7" w:rsidRPr="00BE7570">
        <w:rPr>
          <w:rFonts w:ascii="Times New Roman" w:hAnsi="Times New Roman"/>
          <w:color w:val="auto"/>
          <w:lang w:val="lt-LT"/>
        </w:rPr>
        <w:t xml:space="preserve"> perduoti</w:t>
      </w:r>
      <w:r w:rsidR="006F5925" w:rsidRPr="00BE7570">
        <w:rPr>
          <w:rFonts w:ascii="Times New Roman" w:hAnsi="Times New Roman"/>
          <w:color w:val="auto"/>
          <w:lang w:val="lt-LT"/>
        </w:rPr>
        <w:t>, įdiegti</w:t>
      </w:r>
      <w:r w:rsidR="00AD51F7" w:rsidRPr="00BE7570">
        <w:rPr>
          <w:rFonts w:ascii="Times New Roman" w:hAnsi="Times New Roman"/>
          <w:color w:val="auto"/>
          <w:lang w:val="lt-LT"/>
        </w:rPr>
        <w:t xml:space="preserve"> </w:t>
      </w:r>
      <w:r w:rsidR="0028032C" w:rsidRPr="00BE7570">
        <w:rPr>
          <w:rFonts w:ascii="Times New Roman" w:hAnsi="Times New Roman"/>
          <w:i/>
          <w:iCs/>
          <w:color w:val="0070C0"/>
          <w:lang w:val="lt-LT"/>
        </w:rPr>
        <w:t>šaldytuvus su šaldikliu apačioje, 2 vnt.</w:t>
      </w:r>
      <w:r w:rsidR="0028032C" w:rsidRPr="00BE7570">
        <w:rPr>
          <w:rFonts w:ascii="Times New Roman" w:hAnsi="Times New Roman"/>
          <w:color w:val="0070C0"/>
          <w:lang w:val="lt-LT"/>
        </w:rPr>
        <w:t xml:space="preserve"> </w:t>
      </w:r>
      <w:r w:rsidR="00690817" w:rsidRPr="00BE7570">
        <w:rPr>
          <w:rFonts w:ascii="Times New Roman" w:hAnsi="Times New Roman"/>
          <w:lang w:val="lt-LT"/>
        </w:rPr>
        <w:t>(toliau – Prekė)</w:t>
      </w:r>
      <w:r w:rsidR="006F5925" w:rsidRPr="00BE7570">
        <w:rPr>
          <w:rFonts w:ascii="Times New Roman" w:hAnsi="Times New Roman"/>
          <w:lang w:val="lt-LT"/>
        </w:rPr>
        <w:t xml:space="preserve"> ir </w:t>
      </w:r>
      <w:bookmarkStart w:id="0" w:name="_Hlk91144784"/>
      <w:r w:rsidR="006F5925" w:rsidRPr="00BE7570">
        <w:rPr>
          <w:rFonts w:ascii="Times New Roman" w:hAnsi="Times New Roman"/>
          <w:lang w:val="lt-LT"/>
        </w:rPr>
        <w:t xml:space="preserve">apmokyti Pirkėjo ne mažiau kaip 2 darbuotojus </w:t>
      </w:r>
      <w:r w:rsidR="007F519C" w:rsidRPr="00BE7570">
        <w:rPr>
          <w:rFonts w:ascii="Times New Roman" w:hAnsi="Times New Roman"/>
          <w:lang w:val="lt-LT"/>
        </w:rPr>
        <w:t>dirbti su ja</w:t>
      </w:r>
      <w:r w:rsidR="009E2C0D" w:rsidRPr="00BE7570">
        <w:rPr>
          <w:rFonts w:ascii="Times New Roman" w:hAnsi="Times New Roman"/>
          <w:lang w:val="lt-LT"/>
        </w:rPr>
        <w:t xml:space="preserve"> </w:t>
      </w:r>
      <w:r w:rsidR="006F5925" w:rsidRPr="00BE7570">
        <w:rPr>
          <w:rFonts w:ascii="Times New Roman" w:hAnsi="Times New Roman"/>
          <w:lang w:val="lt-LT"/>
        </w:rPr>
        <w:t>ne vėliau kaip per 2 (dvi) savaites nuo Prekės įdiegimo dieno</w:t>
      </w:r>
      <w:bookmarkEnd w:id="0"/>
      <w:r w:rsidR="006F5925" w:rsidRPr="00BE7570">
        <w:rPr>
          <w:rFonts w:ascii="Times New Roman" w:hAnsi="Times New Roman"/>
          <w:lang w:val="lt-LT"/>
        </w:rPr>
        <w:t>s</w:t>
      </w:r>
      <w:r w:rsidRPr="00BE7570">
        <w:rPr>
          <w:rFonts w:ascii="Times New Roman" w:hAnsi="Times New Roman"/>
          <w:lang w:val="lt-LT"/>
        </w:rPr>
        <w:t xml:space="preserve">, o </w:t>
      </w:r>
      <w:r w:rsidR="0011513C" w:rsidRPr="00BE7570">
        <w:rPr>
          <w:rFonts w:ascii="Times New Roman" w:hAnsi="Times New Roman"/>
          <w:lang w:val="lt-LT"/>
        </w:rPr>
        <w:t>P</w:t>
      </w:r>
      <w:r w:rsidR="003D7591" w:rsidRPr="00BE7570">
        <w:rPr>
          <w:rFonts w:ascii="Times New Roman" w:hAnsi="Times New Roman"/>
          <w:lang w:val="lt-LT"/>
        </w:rPr>
        <w:t>irkėjas</w:t>
      </w:r>
      <w:r w:rsidRPr="00BE7570">
        <w:rPr>
          <w:rFonts w:ascii="Times New Roman" w:hAnsi="Times New Roman"/>
          <w:lang w:val="lt-LT"/>
        </w:rPr>
        <w:t xml:space="preserve"> įsipareigoja už </w:t>
      </w:r>
      <w:r w:rsidR="003D7591" w:rsidRPr="00BE7570">
        <w:rPr>
          <w:rFonts w:ascii="Times New Roman" w:hAnsi="Times New Roman"/>
          <w:lang w:val="lt-LT"/>
        </w:rPr>
        <w:t>perduotą</w:t>
      </w:r>
      <w:r w:rsidRPr="00BE7570">
        <w:rPr>
          <w:rFonts w:ascii="Times New Roman" w:hAnsi="Times New Roman"/>
          <w:lang w:val="lt-LT"/>
        </w:rPr>
        <w:t xml:space="preserve"> </w:t>
      </w:r>
      <w:r w:rsidR="003D7591" w:rsidRPr="00BE7570">
        <w:rPr>
          <w:rFonts w:ascii="Times New Roman" w:hAnsi="Times New Roman"/>
          <w:lang w:val="lt-LT"/>
        </w:rPr>
        <w:t xml:space="preserve">kokybišką </w:t>
      </w:r>
      <w:r w:rsidR="0011513C" w:rsidRPr="00BE7570">
        <w:rPr>
          <w:rFonts w:ascii="Times New Roman" w:hAnsi="Times New Roman"/>
          <w:lang w:val="lt-LT"/>
        </w:rPr>
        <w:t>P</w:t>
      </w:r>
      <w:r w:rsidRPr="00BE7570">
        <w:rPr>
          <w:rFonts w:ascii="Times New Roman" w:hAnsi="Times New Roman"/>
          <w:lang w:val="lt-LT"/>
        </w:rPr>
        <w:t xml:space="preserve">rekę sumokėti </w:t>
      </w:r>
      <w:r w:rsidR="0011513C" w:rsidRPr="00BE7570">
        <w:rPr>
          <w:rFonts w:ascii="Times New Roman" w:hAnsi="Times New Roman"/>
          <w:lang w:val="lt-LT"/>
        </w:rPr>
        <w:t>S</w:t>
      </w:r>
      <w:r w:rsidRPr="00BE7570">
        <w:rPr>
          <w:rFonts w:ascii="Times New Roman" w:hAnsi="Times New Roman"/>
          <w:lang w:val="lt-LT"/>
        </w:rPr>
        <w:t xml:space="preserve">utartyje nurodytą kainą. Reikalavimai </w:t>
      </w:r>
      <w:r w:rsidR="0011513C" w:rsidRPr="00BE7570">
        <w:rPr>
          <w:rFonts w:ascii="Times New Roman" w:hAnsi="Times New Roman"/>
          <w:lang w:val="lt-LT"/>
        </w:rPr>
        <w:t>P</w:t>
      </w:r>
      <w:r w:rsidRPr="00BE7570">
        <w:rPr>
          <w:rFonts w:ascii="Times New Roman" w:hAnsi="Times New Roman"/>
          <w:lang w:val="lt-LT"/>
        </w:rPr>
        <w:t>rekei yra nustatyti techninėje specifikacijoje (</w:t>
      </w:r>
      <w:r w:rsidRPr="00BE7570">
        <w:rPr>
          <w:rFonts w:ascii="Times New Roman" w:hAnsi="Times New Roman"/>
          <w:i/>
          <w:lang w:val="lt-LT"/>
        </w:rPr>
        <w:t xml:space="preserve">konkurso sąlygų 1 priedas, kuris pasirašant Sutartį bus nurodomas kaip </w:t>
      </w:r>
      <w:r w:rsidR="002014EC" w:rsidRPr="00BE7570">
        <w:rPr>
          <w:rFonts w:ascii="Times New Roman" w:hAnsi="Times New Roman"/>
          <w:i/>
          <w:lang w:val="lt-LT"/>
        </w:rPr>
        <w:t>S</w:t>
      </w:r>
      <w:r w:rsidRPr="00BE7570">
        <w:rPr>
          <w:rFonts w:ascii="Times New Roman" w:hAnsi="Times New Roman"/>
          <w:i/>
          <w:lang w:val="lt-LT"/>
        </w:rPr>
        <w:t xml:space="preserve">utarties 1 priedas ir pridedamas prie </w:t>
      </w:r>
      <w:r w:rsidR="0011513C" w:rsidRPr="00BE7570">
        <w:rPr>
          <w:rFonts w:ascii="Times New Roman" w:hAnsi="Times New Roman"/>
          <w:i/>
          <w:lang w:val="lt-LT"/>
        </w:rPr>
        <w:t>S</w:t>
      </w:r>
      <w:r w:rsidRPr="00BE7570">
        <w:rPr>
          <w:rFonts w:ascii="Times New Roman" w:hAnsi="Times New Roman"/>
          <w:i/>
          <w:lang w:val="lt-LT"/>
        </w:rPr>
        <w:t>utarties)</w:t>
      </w:r>
      <w:r w:rsidRPr="00BE7570">
        <w:rPr>
          <w:rFonts w:ascii="Times New Roman" w:hAnsi="Times New Roman"/>
          <w:lang w:val="lt-LT"/>
        </w:rPr>
        <w:t>.</w:t>
      </w:r>
    </w:p>
    <w:p w14:paraId="57DD1D1B" w14:textId="01C7C700" w:rsidR="00F334F0" w:rsidRPr="00BE7570" w:rsidRDefault="00F334F0" w:rsidP="00D404E2">
      <w:pPr>
        <w:pStyle w:val="ListParagraph"/>
        <w:numPr>
          <w:ilvl w:val="0"/>
          <w:numId w:val="3"/>
        </w:numPr>
        <w:tabs>
          <w:tab w:val="left" w:pos="540"/>
        </w:tabs>
        <w:suppressAutoHyphens w:val="0"/>
        <w:spacing w:before="120" w:after="120" w:line="240" w:lineRule="auto"/>
        <w:jc w:val="center"/>
        <w:rPr>
          <w:rFonts w:ascii="Times New Roman" w:hAnsi="Times New Roman"/>
          <w:b/>
          <w:lang w:val="lt-LT"/>
        </w:rPr>
      </w:pPr>
      <w:r w:rsidRPr="00BE7570">
        <w:rPr>
          <w:rFonts w:ascii="Times New Roman" w:hAnsi="Times New Roman"/>
          <w:b/>
          <w:lang w:val="lt-LT"/>
        </w:rPr>
        <w:t>SUTARTIES KAINA</w:t>
      </w:r>
      <w:r w:rsidR="00B03EFE" w:rsidRPr="00BE7570">
        <w:rPr>
          <w:rFonts w:ascii="Times New Roman" w:hAnsi="Times New Roman"/>
          <w:b/>
          <w:lang w:val="lt-LT"/>
        </w:rPr>
        <w:t xml:space="preserve"> IR APMOKĖJIMO TVARKA</w:t>
      </w:r>
    </w:p>
    <w:p w14:paraId="28D4F410" w14:textId="1D646586" w:rsidR="00D03E1E" w:rsidRPr="00BE7570" w:rsidRDefault="00D03E1E" w:rsidP="00D03E1E">
      <w:pPr>
        <w:pStyle w:val="ListParagraph"/>
        <w:numPr>
          <w:ilvl w:val="1"/>
          <w:numId w:val="3"/>
        </w:numPr>
        <w:tabs>
          <w:tab w:val="num" w:pos="567"/>
          <w:tab w:val="num" w:pos="786"/>
          <w:tab w:val="left" w:pos="851"/>
        </w:tabs>
        <w:spacing w:after="0" w:line="240" w:lineRule="auto"/>
        <w:ind w:left="0" w:firstLine="567"/>
        <w:jc w:val="both"/>
        <w:rPr>
          <w:rFonts w:ascii="Times New Roman" w:hAnsi="Times New Roman"/>
          <w:lang w:val="lt-LT"/>
        </w:rPr>
      </w:pPr>
      <w:r w:rsidRPr="00BE7570">
        <w:rPr>
          <w:rFonts w:ascii="Times New Roman" w:hAnsi="Times New Roman"/>
          <w:lang w:val="lt-LT" w:eastAsia="lt-LT"/>
        </w:rPr>
        <w:t>Vadovaujantis Kainodaros taisyklių nustatymo metodikos, patvirtintos 2017 m. birželio 28 d. Viešųjų pirkimų tarnybos direktoriaus įsakymu Nr. 1S-95 „Dėl kainodaros taisyklių nustatymo metodikos patvirtinimo“ (toliau – Metodika), 10.3 punktu, Sutartyje naudojamas fiksuotos kainos su peržiūra Sutarties kainos apskaičiavimo būdas.</w:t>
      </w:r>
    </w:p>
    <w:p w14:paraId="58B27B29" w14:textId="4371F145" w:rsidR="00F334F0" w:rsidRPr="00BE7570" w:rsidRDefault="00D03E1E" w:rsidP="00D03E1E">
      <w:pPr>
        <w:pStyle w:val="ListParagraph"/>
        <w:numPr>
          <w:ilvl w:val="1"/>
          <w:numId w:val="3"/>
        </w:numPr>
        <w:tabs>
          <w:tab w:val="num" w:pos="567"/>
          <w:tab w:val="num" w:pos="786"/>
          <w:tab w:val="left" w:pos="851"/>
        </w:tabs>
        <w:spacing w:after="0" w:line="240" w:lineRule="auto"/>
        <w:ind w:left="0" w:firstLine="567"/>
        <w:jc w:val="both"/>
        <w:rPr>
          <w:rFonts w:ascii="Times New Roman" w:hAnsi="Times New Roman"/>
          <w:lang w:val="lt-LT"/>
        </w:rPr>
      </w:pPr>
      <w:r w:rsidRPr="00BE7570">
        <w:rPr>
          <w:rFonts w:ascii="Times New Roman" w:hAnsi="Times New Roman"/>
          <w:lang w:val="lt-LT"/>
        </w:rPr>
        <w:t>Pradinė S</w:t>
      </w:r>
      <w:r w:rsidR="00F334F0" w:rsidRPr="00BE7570">
        <w:rPr>
          <w:rFonts w:ascii="Times New Roman" w:hAnsi="Times New Roman"/>
          <w:lang w:val="lt-LT"/>
        </w:rPr>
        <w:t>utarties kaina su PVM yra</w:t>
      </w:r>
      <w:r w:rsidR="00035A4A" w:rsidRPr="00BE7570">
        <w:rPr>
          <w:rFonts w:ascii="Times New Roman" w:hAnsi="Times New Roman"/>
          <w:lang w:val="lt-LT"/>
        </w:rPr>
        <w:t xml:space="preserve"> </w:t>
      </w:r>
      <w:r w:rsidR="00603860" w:rsidRPr="00BE7570">
        <w:rPr>
          <w:rFonts w:ascii="Times New Roman" w:hAnsi="Times New Roman"/>
          <w:b/>
          <w:bCs/>
          <w:lang w:val="lt-LT"/>
        </w:rPr>
        <w:t>9788,90</w:t>
      </w:r>
      <w:r w:rsidR="00603860" w:rsidRPr="00BE7570">
        <w:rPr>
          <w:rFonts w:ascii="Times New Roman" w:hAnsi="Times New Roman"/>
          <w:lang w:val="lt-LT"/>
        </w:rPr>
        <w:t xml:space="preserve"> </w:t>
      </w:r>
      <w:r w:rsidR="00D77FD7" w:rsidRPr="00BE7570">
        <w:rPr>
          <w:rFonts w:ascii="Times New Roman" w:hAnsi="Times New Roman"/>
          <w:lang w:val="lt-LT"/>
        </w:rPr>
        <w:t xml:space="preserve">Eur </w:t>
      </w:r>
      <w:r w:rsidR="007C7EFC" w:rsidRPr="00BE7570">
        <w:rPr>
          <w:rFonts w:ascii="Times New Roman" w:hAnsi="Times New Roman"/>
          <w:lang w:val="lt-LT"/>
        </w:rPr>
        <w:t xml:space="preserve">(devyni tūkstančiai </w:t>
      </w:r>
      <w:r w:rsidR="00603860" w:rsidRPr="00BE7570">
        <w:rPr>
          <w:rFonts w:ascii="Times New Roman" w:hAnsi="Times New Roman"/>
          <w:lang w:val="lt-LT"/>
        </w:rPr>
        <w:t>septyni</w:t>
      </w:r>
      <w:r w:rsidR="007C7EFC" w:rsidRPr="00BE7570">
        <w:rPr>
          <w:rFonts w:ascii="Times New Roman" w:hAnsi="Times New Roman"/>
          <w:lang w:val="lt-LT"/>
        </w:rPr>
        <w:t xml:space="preserve"> šimtai </w:t>
      </w:r>
      <w:r w:rsidR="00603860" w:rsidRPr="00BE7570">
        <w:rPr>
          <w:rFonts w:ascii="Times New Roman" w:hAnsi="Times New Roman"/>
          <w:lang w:val="lt-LT"/>
        </w:rPr>
        <w:t xml:space="preserve">aštuoniasdešimt aštuoni </w:t>
      </w:r>
      <w:r w:rsidR="00D77FD7" w:rsidRPr="00BE7570">
        <w:rPr>
          <w:rFonts w:ascii="Times New Roman" w:hAnsi="Times New Roman"/>
          <w:lang w:val="lt-LT"/>
        </w:rPr>
        <w:t>eur</w:t>
      </w:r>
      <w:r w:rsidR="007C7EFC" w:rsidRPr="00BE7570">
        <w:rPr>
          <w:rFonts w:ascii="Times New Roman" w:hAnsi="Times New Roman"/>
          <w:lang w:val="lt-LT"/>
        </w:rPr>
        <w:t xml:space="preserve">ai </w:t>
      </w:r>
      <w:r w:rsidR="00603860" w:rsidRPr="00BE7570">
        <w:rPr>
          <w:rFonts w:ascii="Times New Roman" w:hAnsi="Times New Roman"/>
          <w:lang w:val="lt-LT"/>
        </w:rPr>
        <w:t>90</w:t>
      </w:r>
      <w:r w:rsidR="007C7EFC" w:rsidRPr="00BE7570">
        <w:rPr>
          <w:rFonts w:ascii="Times New Roman" w:hAnsi="Times New Roman"/>
          <w:lang w:val="lt-LT"/>
        </w:rPr>
        <w:t xml:space="preserve"> </w:t>
      </w:r>
      <w:r w:rsidR="00D77FD7" w:rsidRPr="00BE7570">
        <w:rPr>
          <w:rFonts w:ascii="Times New Roman" w:hAnsi="Times New Roman"/>
          <w:lang w:val="lt-LT"/>
        </w:rPr>
        <w:t>ct):</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1"/>
        <w:gridCol w:w="2062"/>
        <w:gridCol w:w="1350"/>
        <w:gridCol w:w="1060"/>
        <w:gridCol w:w="870"/>
        <w:gridCol w:w="1352"/>
        <w:gridCol w:w="980"/>
        <w:gridCol w:w="1174"/>
      </w:tblGrid>
      <w:tr w:rsidR="00D77FD7" w:rsidRPr="00BE7570" w14:paraId="06FE0F1B" w14:textId="77777777" w:rsidTr="00D77FD7">
        <w:trPr>
          <w:trHeight w:val="309"/>
        </w:trPr>
        <w:tc>
          <w:tcPr>
            <w:tcW w:w="1101" w:type="dxa"/>
            <w:shd w:val="clear" w:color="auto" w:fill="DAEEF3"/>
            <w:vAlign w:val="center"/>
          </w:tcPr>
          <w:p w14:paraId="522BB261" w14:textId="77777777" w:rsidR="00D77FD7" w:rsidRPr="00BE7570" w:rsidRDefault="00D77FD7" w:rsidP="0038165E">
            <w:pPr>
              <w:spacing w:before="60" w:after="60"/>
              <w:jc w:val="center"/>
              <w:rPr>
                <w:rFonts w:ascii="Times New Roman" w:hAnsi="Times New Roman" w:cs="Times New Roman"/>
                <w:b/>
                <w:lang w:val="lt-LT"/>
              </w:rPr>
            </w:pPr>
            <w:r w:rsidRPr="00BE7570">
              <w:rPr>
                <w:rFonts w:ascii="Times New Roman" w:hAnsi="Times New Roman" w:cs="Times New Roman"/>
                <w:b/>
                <w:lang w:val="lt-LT"/>
              </w:rPr>
              <w:t>Pirkimo dalies Nr.</w:t>
            </w:r>
          </w:p>
        </w:tc>
        <w:tc>
          <w:tcPr>
            <w:tcW w:w="2062" w:type="dxa"/>
            <w:shd w:val="clear" w:color="auto" w:fill="DAEEF3"/>
            <w:vAlign w:val="center"/>
          </w:tcPr>
          <w:p w14:paraId="71670EF3" w14:textId="77777777" w:rsidR="00D77FD7" w:rsidRPr="00BE7570" w:rsidRDefault="00D77FD7" w:rsidP="0038165E">
            <w:pPr>
              <w:spacing w:before="60" w:after="60"/>
              <w:jc w:val="center"/>
              <w:rPr>
                <w:rFonts w:ascii="Times New Roman" w:hAnsi="Times New Roman" w:cs="Times New Roman"/>
                <w:b/>
                <w:iCs/>
                <w:lang w:val="lt-LT"/>
              </w:rPr>
            </w:pPr>
            <w:r w:rsidRPr="00BE7570">
              <w:rPr>
                <w:rFonts w:ascii="Times New Roman" w:hAnsi="Times New Roman" w:cs="Times New Roman"/>
                <w:b/>
                <w:iCs/>
                <w:lang w:val="lt-LT"/>
              </w:rPr>
              <w:t>Pirkimo objektas</w:t>
            </w:r>
          </w:p>
        </w:tc>
        <w:tc>
          <w:tcPr>
            <w:tcW w:w="1350" w:type="dxa"/>
            <w:shd w:val="clear" w:color="auto" w:fill="DAEEF3"/>
            <w:vAlign w:val="center"/>
          </w:tcPr>
          <w:p w14:paraId="19B566B5" w14:textId="77777777" w:rsidR="00D77FD7" w:rsidRPr="00BE7570" w:rsidRDefault="00D77FD7" w:rsidP="0038165E">
            <w:pPr>
              <w:spacing w:before="60" w:after="60"/>
              <w:jc w:val="center"/>
              <w:rPr>
                <w:rFonts w:ascii="Times New Roman" w:hAnsi="Times New Roman" w:cs="Times New Roman"/>
                <w:b/>
                <w:lang w:val="lt-LT"/>
              </w:rPr>
            </w:pPr>
            <w:r w:rsidRPr="00BE7570">
              <w:rPr>
                <w:rFonts w:ascii="Times New Roman" w:hAnsi="Times New Roman" w:cs="Times New Roman"/>
                <w:b/>
                <w:lang w:val="lt-LT"/>
              </w:rPr>
              <w:t>Modelis, gamintojas</w:t>
            </w:r>
          </w:p>
        </w:tc>
        <w:tc>
          <w:tcPr>
            <w:tcW w:w="1060" w:type="dxa"/>
            <w:shd w:val="clear" w:color="auto" w:fill="DAEEF3"/>
            <w:vAlign w:val="center"/>
          </w:tcPr>
          <w:p w14:paraId="5F31ECEB" w14:textId="77777777" w:rsidR="00D77FD7" w:rsidRPr="00BE7570" w:rsidRDefault="00D77FD7" w:rsidP="0038165E">
            <w:pPr>
              <w:spacing w:before="60" w:after="60"/>
              <w:jc w:val="center"/>
              <w:rPr>
                <w:rFonts w:ascii="Times New Roman" w:hAnsi="Times New Roman" w:cs="Times New Roman"/>
                <w:b/>
                <w:lang w:val="lt-LT"/>
              </w:rPr>
            </w:pPr>
            <w:r w:rsidRPr="00BE7570">
              <w:rPr>
                <w:rFonts w:ascii="Times New Roman" w:hAnsi="Times New Roman" w:cs="Times New Roman"/>
                <w:b/>
                <w:lang w:val="lt-LT"/>
              </w:rPr>
              <w:t>Mato vienetas</w:t>
            </w:r>
          </w:p>
        </w:tc>
        <w:tc>
          <w:tcPr>
            <w:tcW w:w="870" w:type="dxa"/>
            <w:shd w:val="clear" w:color="auto" w:fill="DAEEF3"/>
            <w:vAlign w:val="center"/>
          </w:tcPr>
          <w:p w14:paraId="195AD1EF" w14:textId="77777777" w:rsidR="00D77FD7" w:rsidRPr="00BE7570" w:rsidRDefault="00D77FD7" w:rsidP="0038165E">
            <w:pPr>
              <w:spacing w:before="60" w:after="60"/>
              <w:jc w:val="center"/>
              <w:rPr>
                <w:rFonts w:ascii="Times New Roman" w:hAnsi="Times New Roman" w:cs="Times New Roman"/>
                <w:b/>
                <w:lang w:val="lt-LT"/>
              </w:rPr>
            </w:pPr>
            <w:r w:rsidRPr="00BE7570">
              <w:rPr>
                <w:rFonts w:ascii="Times New Roman" w:hAnsi="Times New Roman" w:cs="Times New Roman"/>
                <w:b/>
                <w:lang w:val="lt-LT"/>
              </w:rPr>
              <w:t>Kiekis</w:t>
            </w:r>
          </w:p>
        </w:tc>
        <w:tc>
          <w:tcPr>
            <w:tcW w:w="1352" w:type="dxa"/>
            <w:shd w:val="clear" w:color="auto" w:fill="DAEEF3"/>
            <w:vAlign w:val="center"/>
          </w:tcPr>
          <w:p w14:paraId="4C347A24" w14:textId="77777777" w:rsidR="00D77FD7" w:rsidRPr="00BE7570" w:rsidRDefault="00D77FD7" w:rsidP="0038165E">
            <w:pPr>
              <w:spacing w:before="60" w:after="60"/>
              <w:jc w:val="center"/>
              <w:rPr>
                <w:rFonts w:ascii="Times New Roman" w:hAnsi="Times New Roman" w:cs="Times New Roman"/>
                <w:b/>
                <w:lang w:val="lt-LT"/>
              </w:rPr>
            </w:pPr>
            <w:r w:rsidRPr="00BE7570">
              <w:rPr>
                <w:rFonts w:ascii="Times New Roman" w:hAnsi="Times New Roman" w:cs="Times New Roman"/>
                <w:b/>
                <w:lang w:val="lt-LT"/>
              </w:rPr>
              <w:t>Vieneto įkainis (kaina), EUR be PVM*</w:t>
            </w:r>
          </w:p>
        </w:tc>
        <w:tc>
          <w:tcPr>
            <w:tcW w:w="980" w:type="dxa"/>
            <w:shd w:val="clear" w:color="auto" w:fill="DAEEF3"/>
            <w:vAlign w:val="center"/>
          </w:tcPr>
          <w:p w14:paraId="143E9963" w14:textId="77777777" w:rsidR="00D77FD7" w:rsidRPr="00BE7570" w:rsidRDefault="00D77FD7" w:rsidP="0038165E">
            <w:pPr>
              <w:spacing w:before="60" w:after="60"/>
              <w:jc w:val="center"/>
              <w:rPr>
                <w:rFonts w:ascii="Times New Roman" w:hAnsi="Times New Roman" w:cs="Times New Roman"/>
                <w:b/>
                <w:lang w:val="lt-LT"/>
              </w:rPr>
            </w:pPr>
            <w:r w:rsidRPr="00BE7570">
              <w:rPr>
                <w:rFonts w:ascii="Times New Roman" w:hAnsi="Times New Roman" w:cs="Times New Roman"/>
                <w:b/>
                <w:lang w:val="lt-LT"/>
              </w:rPr>
              <w:t>PVM EUR</w:t>
            </w:r>
          </w:p>
        </w:tc>
        <w:tc>
          <w:tcPr>
            <w:tcW w:w="1174" w:type="dxa"/>
            <w:shd w:val="clear" w:color="auto" w:fill="DAEEF3"/>
            <w:vAlign w:val="center"/>
          </w:tcPr>
          <w:p w14:paraId="408F2A6E" w14:textId="77777777" w:rsidR="00D77FD7" w:rsidRPr="00BE7570" w:rsidRDefault="00D77FD7" w:rsidP="0038165E">
            <w:pPr>
              <w:spacing w:before="60" w:after="60"/>
              <w:jc w:val="center"/>
              <w:rPr>
                <w:rFonts w:ascii="Times New Roman" w:hAnsi="Times New Roman" w:cs="Times New Roman"/>
                <w:b/>
                <w:lang w:val="lt-LT"/>
              </w:rPr>
            </w:pPr>
            <w:r w:rsidRPr="00BE7570">
              <w:rPr>
                <w:rFonts w:ascii="Times New Roman" w:hAnsi="Times New Roman" w:cs="Times New Roman"/>
                <w:b/>
                <w:lang w:val="lt-LT"/>
              </w:rPr>
              <w:t>Kaina, EUR</w:t>
            </w:r>
            <w:r w:rsidRPr="00BE7570">
              <w:rPr>
                <w:rFonts w:ascii="Times New Roman" w:hAnsi="Times New Roman" w:cs="Times New Roman"/>
                <w:b/>
                <w:color w:val="FF0000"/>
                <w:lang w:val="lt-LT"/>
              </w:rPr>
              <w:t xml:space="preserve"> </w:t>
            </w:r>
            <w:r w:rsidRPr="00BE7570">
              <w:rPr>
                <w:rFonts w:ascii="Times New Roman" w:hAnsi="Times New Roman" w:cs="Times New Roman"/>
                <w:b/>
                <w:lang w:val="lt-LT"/>
              </w:rPr>
              <w:t>su PVM</w:t>
            </w:r>
          </w:p>
          <w:p w14:paraId="4F5B9208" w14:textId="77777777" w:rsidR="00D77FD7" w:rsidRPr="00BE7570" w:rsidRDefault="00D77FD7" w:rsidP="0038165E">
            <w:pPr>
              <w:spacing w:before="60" w:after="60"/>
              <w:jc w:val="center"/>
              <w:rPr>
                <w:rFonts w:ascii="Times New Roman" w:hAnsi="Times New Roman" w:cs="Times New Roman"/>
                <w:i/>
                <w:lang w:val="lt-LT"/>
              </w:rPr>
            </w:pPr>
            <w:r w:rsidRPr="00BE7570">
              <w:rPr>
                <w:rFonts w:ascii="Times New Roman" w:hAnsi="Times New Roman" w:cs="Times New Roman"/>
                <w:i/>
                <w:lang w:val="lt-LT"/>
              </w:rPr>
              <w:t>(5x(6+7))</w:t>
            </w:r>
          </w:p>
        </w:tc>
      </w:tr>
      <w:tr w:rsidR="00D77FD7" w:rsidRPr="00BE7570" w14:paraId="3C925F72" w14:textId="77777777" w:rsidTr="00D77FD7">
        <w:trPr>
          <w:trHeight w:val="296"/>
        </w:trPr>
        <w:tc>
          <w:tcPr>
            <w:tcW w:w="1101" w:type="dxa"/>
            <w:vAlign w:val="center"/>
          </w:tcPr>
          <w:p w14:paraId="5B963C40" w14:textId="77777777" w:rsidR="00D77FD7" w:rsidRPr="00BE7570" w:rsidRDefault="00D77FD7" w:rsidP="0038165E">
            <w:pPr>
              <w:spacing w:before="60" w:after="60"/>
              <w:jc w:val="center"/>
              <w:rPr>
                <w:rFonts w:ascii="Times New Roman" w:hAnsi="Times New Roman" w:cs="Times New Roman"/>
                <w:i/>
                <w:lang w:val="lt-LT"/>
              </w:rPr>
            </w:pPr>
            <w:r w:rsidRPr="00BE7570">
              <w:rPr>
                <w:rFonts w:ascii="Times New Roman" w:hAnsi="Times New Roman" w:cs="Times New Roman"/>
                <w:i/>
                <w:lang w:val="lt-LT"/>
              </w:rPr>
              <w:t>1</w:t>
            </w:r>
          </w:p>
        </w:tc>
        <w:tc>
          <w:tcPr>
            <w:tcW w:w="2062" w:type="dxa"/>
            <w:vAlign w:val="center"/>
          </w:tcPr>
          <w:p w14:paraId="2D923AFE" w14:textId="77777777" w:rsidR="00D77FD7" w:rsidRPr="00BE7570" w:rsidRDefault="00D77FD7" w:rsidP="0038165E">
            <w:pPr>
              <w:spacing w:before="60" w:after="60"/>
              <w:jc w:val="center"/>
              <w:rPr>
                <w:rFonts w:ascii="Times New Roman" w:hAnsi="Times New Roman" w:cs="Times New Roman"/>
                <w:i/>
                <w:iCs/>
                <w:lang w:val="lt-LT"/>
              </w:rPr>
            </w:pPr>
            <w:r w:rsidRPr="00BE7570">
              <w:rPr>
                <w:rFonts w:ascii="Times New Roman" w:hAnsi="Times New Roman" w:cs="Times New Roman"/>
                <w:i/>
                <w:iCs/>
                <w:lang w:val="lt-LT"/>
              </w:rPr>
              <w:t>2</w:t>
            </w:r>
          </w:p>
        </w:tc>
        <w:tc>
          <w:tcPr>
            <w:tcW w:w="1350" w:type="dxa"/>
          </w:tcPr>
          <w:p w14:paraId="5DEDF0A6" w14:textId="77777777" w:rsidR="00D77FD7" w:rsidRPr="00BE7570" w:rsidRDefault="00D77FD7" w:rsidP="0038165E">
            <w:pPr>
              <w:spacing w:before="60" w:after="60"/>
              <w:jc w:val="center"/>
              <w:rPr>
                <w:rFonts w:ascii="Times New Roman" w:hAnsi="Times New Roman" w:cs="Times New Roman"/>
                <w:i/>
                <w:lang w:val="lt-LT"/>
              </w:rPr>
            </w:pPr>
            <w:r w:rsidRPr="00BE7570">
              <w:rPr>
                <w:rFonts w:ascii="Times New Roman" w:hAnsi="Times New Roman" w:cs="Times New Roman"/>
                <w:i/>
                <w:lang w:val="lt-LT"/>
              </w:rPr>
              <w:t>3</w:t>
            </w:r>
          </w:p>
        </w:tc>
        <w:tc>
          <w:tcPr>
            <w:tcW w:w="1060" w:type="dxa"/>
            <w:vAlign w:val="center"/>
          </w:tcPr>
          <w:p w14:paraId="0C35E9FF" w14:textId="77777777" w:rsidR="00D77FD7" w:rsidRPr="00BE7570" w:rsidRDefault="00D77FD7" w:rsidP="0038165E">
            <w:pPr>
              <w:spacing w:before="60" w:after="60"/>
              <w:jc w:val="center"/>
              <w:rPr>
                <w:rFonts w:ascii="Times New Roman" w:hAnsi="Times New Roman" w:cs="Times New Roman"/>
                <w:i/>
                <w:lang w:val="lt-LT"/>
              </w:rPr>
            </w:pPr>
            <w:r w:rsidRPr="00BE7570">
              <w:rPr>
                <w:rFonts w:ascii="Times New Roman" w:hAnsi="Times New Roman" w:cs="Times New Roman"/>
                <w:i/>
                <w:lang w:val="lt-LT"/>
              </w:rPr>
              <w:t>4</w:t>
            </w:r>
          </w:p>
        </w:tc>
        <w:tc>
          <w:tcPr>
            <w:tcW w:w="870" w:type="dxa"/>
            <w:vAlign w:val="center"/>
          </w:tcPr>
          <w:p w14:paraId="0B5E9F60" w14:textId="77777777" w:rsidR="00D77FD7" w:rsidRPr="00BE7570" w:rsidRDefault="00D77FD7" w:rsidP="0038165E">
            <w:pPr>
              <w:spacing w:before="60" w:after="60"/>
              <w:jc w:val="center"/>
              <w:rPr>
                <w:rFonts w:ascii="Times New Roman" w:hAnsi="Times New Roman" w:cs="Times New Roman"/>
                <w:i/>
                <w:lang w:val="lt-LT"/>
              </w:rPr>
            </w:pPr>
            <w:r w:rsidRPr="00BE7570">
              <w:rPr>
                <w:rFonts w:ascii="Times New Roman" w:hAnsi="Times New Roman" w:cs="Times New Roman"/>
                <w:i/>
                <w:lang w:val="lt-LT"/>
              </w:rPr>
              <w:t>5</w:t>
            </w:r>
          </w:p>
        </w:tc>
        <w:tc>
          <w:tcPr>
            <w:tcW w:w="1352" w:type="dxa"/>
          </w:tcPr>
          <w:p w14:paraId="4814E125" w14:textId="77777777" w:rsidR="00D77FD7" w:rsidRPr="00BE7570" w:rsidRDefault="00D77FD7" w:rsidP="0038165E">
            <w:pPr>
              <w:spacing w:before="60" w:after="60"/>
              <w:jc w:val="center"/>
              <w:rPr>
                <w:rFonts w:ascii="Times New Roman" w:hAnsi="Times New Roman" w:cs="Times New Roman"/>
                <w:i/>
                <w:lang w:val="lt-LT"/>
              </w:rPr>
            </w:pPr>
            <w:r w:rsidRPr="00BE7570">
              <w:rPr>
                <w:rFonts w:ascii="Times New Roman" w:hAnsi="Times New Roman" w:cs="Times New Roman"/>
                <w:i/>
                <w:lang w:val="lt-LT"/>
              </w:rPr>
              <w:t>6</w:t>
            </w:r>
          </w:p>
        </w:tc>
        <w:tc>
          <w:tcPr>
            <w:tcW w:w="980" w:type="dxa"/>
          </w:tcPr>
          <w:p w14:paraId="640E15EA" w14:textId="77777777" w:rsidR="00D77FD7" w:rsidRPr="00BE7570" w:rsidRDefault="00D77FD7" w:rsidP="0038165E">
            <w:pPr>
              <w:spacing w:before="60" w:after="60"/>
              <w:jc w:val="center"/>
              <w:rPr>
                <w:rFonts w:ascii="Times New Roman" w:hAnsi="Times New Roman" w:cs="Times New Roman"/>
                <w:i/>
                <w:lang w:val="lt-LT"/>
              </w:rPr>
            </w:pPr>
            <w:r w:rsidRPr="00BE7570">
              <w:rPr>
                <w:rFonts w:ascii="Times New Roman" w:hAnsi="Times New Roman" w:cs="Times New Roman"/>
                <w:i/>
                <w:lang w:val="lt-LT"/>
              </w:rPr>
              <w:t>7</w:t>
            </w:r>
          </w:p>
        </w:tc>
        <w:tc>
          <w:tcPr>
            <w:tcW w:w="1174" w:type="dxa"/>
            <w:vAlign w:val="center"/>
          </w:tcPr>
          <w:p w14:paraId="0B6BAB2C" w14:textId="77777777" w:rsidR="00D77FD7" w:rsidRPr="00BE7570" w:rsidRDefault="00D77FD7" w:rsidP="0038165E">
            <w:pPr>
              <w:spacing w:before="60" w:after="60"/>
              <w:jc w:val="center"/>
              <w:rPr>
                <w:rFonts w:ascii="Times New Roman" w:hAnsi="Times New Roman" w:cs="Times New Roman"/>
                <w:i/>
                <w:lang w:val="lt-LT"/>
              </w:rPr>
            </w:pPr>
            <w:r w:rsidRPr="00BE7570">
              <w:rPr>
                <w:rFonts w:ascii="Times New Roman" w:hAnsi="Times New Roman" w:cs="Times New Roman"/>
                <w:i/>
                <w:lang w:val="lt-LT"/>
              </w:rPr>
              <w:t>8</w:t>
            </w:r>
          </w:p>
        </w:tc>
      </w:tr>
      <w:tr w:rsidR="00D77FD7" w:rsidRPr="00BE7570" w14:paraId="4B2DF668" w14:textId="77777777" w:rsidTr="00D77FD7">
        <w:tc>
          <w:tcPr>
            <w:tcW w:w="1101" w:type="dxa"/>
          </w:tcPr>
          <w:p w14:paraId="5664758D" w14:textId="2910AA0F" w:rsidR="00D77FD7" w:rsidRPr="00BE7570" w:rsidRDefault="00CF57EB" w:rsidP="0038165E">
            <w:pPr>
              <w:spacing w:after="0" w:line="240" w:lineRule="auto"/>
              <w:jc w:val="center"/>
              <w:rPr>
                <w:rFonts w:ascii="Times New Roman" w:hAnsi="Times New Roman" w:cs="Times New Roman"/>
                <w:b/>
                <w:lang w:val="lt-LT"/>
              </w:rPr>
            </w:pPr>
            <w:r w:rsidRPr="00BE7570">
              <w:rPr>
                <w:rFonts w:ascii="Times New Roman" w:hAnsi="Times New Roman" w:cs="Times New Roman"/>
                <w:b/>
                <w:lang w:val="lt-LT"/>
              </w:rPr>
              <w:t>1</w:t>
            </w:r>
          </w:p>
        </w:tc>
        <w:tc>
          <w:tcPr>
            <w:tcW w:w="2062" w:type="dxa"/>
          </w:tcPr>
          <w:p w14:paraId="051ED8DD" w14:textId="77777777" w:rsidR="00CF57EB" w:rsidRPr="00BE7570" w:rsidRDefault="00CF57EB" w:rsidP="00CF57EB">
            <w:pPr>
              <w:spacing w:after="0" w:line="240" w:lineRule="auto"/>
              <w:ind w:left="-57" w:right="-57"/>
              <w:jc w:val="both"/>
              <w:rPr>
                <w:rFonts w:ascii="Times New Roman" w:hAnsi="Times New Roman" w:cs="Times New Roman"/>
                <w:b/>
                <w:bCs/>
                <w:lang w:val="lt-LT"/>
              </w:rPr>
            </w:pPr>
            <w:r w:rsidRPr="00BE7570">
              <w:rPr>
                <w:rFonts w:ascii="Times New Roman" w:hAnsi="Times New Roman" w:cs="Times New Roman"/>
                <w:b/>
                <w:bCs/>
                <w:lang w:val="lt-LT"/>
              </w:rPr>
              <w:t>Šaldytuvas su šaldikliu apačioje</w:t>
            </w:r>
          </w:p>
          <w:p w14:paraId="66FE7398" w14:textId="77777777" w:rsidR="00D77FD7" w:rsidRPr="00BE7570" w:rsidRDefault="00D77FD7" w:rsidP="0038165E">
            <w:pPr>
              <w:spacing w:after="0" w:line="240" w:lineRule="auto"/>
              <w:rPr>
                <w:rFonts w:ascii="Times New Roman" w:hAnsi="Times New Roman" w:cs="Times New Roman"/>
                <w:i/>
                <w:color w:val="365F91"/>
                <w:lang w:val="lt-LT"/>
              </w:rPr>
            </w:pPr>
          </w:p>
        </w:tc>
        <w:tc>
          <w:tcPr>
            <w:tcW w:w="1350" w:type="dxa"/>
          </w:tcPr>
          <w:p w14:paraId="4AA57219" w14:textId="3547635A" w:rsidR="00D77FD7" w:rsidRPr="00BE7570" w:rsidRDefault="00CF57EB" w:rsidP="0038165E">
            <w:pPr>
              <w:spacing w:after="0" w:line="240" w:lineRule="auto"/>
              <w:jc w:val="center"/>
              <w:rPr>
                <w:rFonts w:ascii="Times New Roman" w:hAnsi="Times New Roman" w:cs="Times New Roman"/>
                <w:i/>
                <w:color w:val="auto"/>
                <w:lang w:val="lt-LT"/>
              </w:rPr>
            </w:pPr>
            <w:r w:rsidRPr="00BE7570">
              <w:rPr>
                <w:rFonts w:ascii="Times New Roman" w:hAnsi="Times New Roman" w:cs="Times New Roman"/>
                <w:i/>
                <w:color w:val="auto"/>
                <w:lang w:val="lt-LT"/>
              </w:rPr>
              <w:t>LFF 270, Arcti</w:t>
            </w:r>
            <w:r w:rsidR="0051059A" w:rsidRPr="00BE7570">
              <w:rPr>
                <w:rFonts w:ascii="Times New Roman" w:hAnsi="Times New Roman" w:cs="Times New Roman"/>
                <w:i/>
                <w:color w:val="auto"/>
                <w:lang w:val="lt-LT"/>
              </w:rPr>
              <w:t>k</w:t>
            </w:r>
            <w:r w:rsidRPr="00BE7570">
              <w:rPr>
                <w:rFonts w:ascii="Times New Roman" w:hAnsi="Times New Roman" w:cs="Times New Roman"/>
                <w:i/>
                <w:color w:val="auto"/>
                <w:lang w:val="lt-LT"/>
              </w:rPr>
              <w:t>o</w:t>
            </w:r>
          </w:p>
        </w:tc>
        <w:tc>
          <w:tcPr>
            <w:tcW w:w="1060" w:type="dxa"/>
          </w:tcPr>
          <w:p w14:paraId="481707CB" w14:textId="4758DF26" w:rsidR="00D77FD7" w:rsidRPr="00BE7570" w:rsidRDefault="00CF57EB" w:rsidP="0038165E">
            <w:pPr>
              <w:spacing w:after="0" w:line="240" w:lineRule="auto"/>
              <w:jc w:val="center"/>
              <w:rPr>
                <w:rFonts w:ascii="Times New Roman" w:hAnsi="Times New Roman" w:cs="Times New Roman"/>
                <w:color w:val="auto"/>
                <w:lang w:val="lt-LT"/>
              </w:rPr>
            </w:pPr>
            <w:r w:rsidRPr="00BE7570">
              <w:rPr>
                <w:rFonts w:ascii="Times New Roman" w:hAnsi="Times New Roman" w:cs="Times New Roman"/>
                <w:color w:val="auto"/>
                <w:lang w:val="lt-LT"/>
              </w:rPr>
              <w:t>vnt.</w:t>
            </w:r>
          </w:p>
        </w:tc>
        <w:tc>
          <w:tcPr>
            <w:tcW w:w="870" w:type="dxa"/>
          </w:tcPr>
          <w:p w14:paraId="3692C100" w14:textId="4EB7EA05" w:rsidR="00D77FD7" w:rsidRPr="00BE7570" w:rsidRDefault="00CF57EB" w:rsidP="0038165E">
            <w:pPr>
              <w:spacing w:after="0" w:line="240" w:lineRule="auto"/>
              <w:ind w:firstLine="41"/>
              <w:jc w:val="center"/>
              <w:rPr>
                <w:rFonts w:ascii="Times New Roman" w:hAnsi="Times New Roman" w:cs="Times New Roman"/>
                <w:b/>
                <w:bCs/>
                <w:i/>
                <w:color w:val="auto"/>
                <w:lang w:val="lt-LT"/>
              </w:rPr>
            </w:pPr>
            <w:r w:rsidRPr="00BE7570">
              <w:rPr>
                <w:rFonts w:ascii="Times New Roman" w:hAnsi="Times New Roman" w:cs="Times New Roman"/>
                <w:b/>
                <w:bCs/>
                <w:i/>
                <w:color w:val="auto"/>
                <w:lang w:val="lt-LT"/>
              </w:rPr>
              <w:t>2</w:t>
            </w:r>
          </w:p>
        </w:tc>
        <w:tc>
          <w:tcPr>
            <w:tcW w:w="1352" w:type="dxa"/>
          </w:tcPr>
          <w:p w14:paraId="3702F711" w14:textId="756DCD1F" w:rsidR="00D77FD7" w:rsidRPr="00BE7570" w:rsidRDefault="00103F66" w:rsidP="0038165E">
            <w:pPr>
              <w:spacing w:after="0" w:line="240" w:lineRule="auto"/>
              <w:ind w:firstLine="41"/>
              <w:jc w:val="center"/>
              <w:rPr>
                <w:rFonts w:ascii="Times New Roman" w:hAnsi="Times New Roman" w:cs="Times New Roman"/>
                <w:lang w:val="lt-LT"/>
              </w:rPr>
            </w:pPr>
            <w:r w:rsidRPr="00BE7570">
              <w:rPr>
                <w:rFonts w:ascii="Times New Roman" w:hAnsi="Times New Roman" w:cs="Times New Roman"/>
                <w:lang w:val="lt-LT"/>
              </w:rPr>
              <w:t>4045,00</w:t>
            </w:r>
          </w:p>
        </w:tc>
        <w:tc>
          <w:tcPr>
            <w:tcW w:w="980" w:type="dxa"/>
          </w:tcPr>
          <w:p w14:paraId="07CD0765" w14:textId="76753164" w:rsidR="00D77FD7" w:rsidRPr="00BE7570" w:rsidRDefault="00103F66" w:rsidP="0038165E">
            <w:pPr>
              <w:spacing w:after="0" w:line="240" w:lineRule="auto"/>
              <w:ind w:firstLine="41"/>
              <w:jc w:val="center"/>
              <w:rPr>
                <w:rFonts w:ascii="Times New Roman" w:hAnsi="Times New Roman" w:cs="Times New Roman"/>
                <w:lang w:val="lt-LT"/>
              </w:rPr>
            </w:pPr>
            <w:r w:rsidRPr="00BE7570">
              <w:rPr>
                <w:rFonts w:ascii="Times New Roman" w:hAnsi="Times New Roman" w:cs="Times New Roman"/>
                <w:lang w:val="lt-LT"/>
              </w:rPr>
              <w:t>849,45</w:t>
            </w:r>
          </w:p>
        </w:tc>
        <w:tc>
          <w:tcPr>
            <w:tcW w:w="1174" w:type="dxa"/>
          </w:tcPr>
          <w:p w14:paraId="5FA1545A" w14:textId="318D1840" w:rsidR="00D77FD7" w:rsidRPr="00BE7570" w:rsidRDefault="007051C7" w:rsidP="0038165E">
            <w:pPr>
              <w:spacing w:after="0" w:line="240" w:lineRule="auto"/>
              <w:ind w:firstLine="41"/>
              <w:jc w:val="center"/>
              <w:rPr>
                <w:rFonts w:ascii="Times New Roman" w:hAnsi="Times New Roman" w:cs="Times New Roman"/>
                <w:lang w:val="lt-LT"/>
              </w:rPr>
            </w:pPr>
            <w:r w:rsidRPr="00BE7570">
              <w:rPr>
                <w:rFonts w:ascii="Times New Roman" w:hAnsi="Times New Roman" w:cs="Times New Roman"/>
                <w:lang w:val="lt-LT"/>
              </w:rPr>
              <w:t>9788,90</w:t>
            </w:r>
          </w:p>
        </w:tc>
      </w:tr>
      <w:tr w:rsidR="00D77FD7" w:rsidRPr="00BE7570" w14:paraId="2F67B69B" w14:textId="77777777" w:rsidTr="00D77FD7">
        <w:tc>
          <w:tcPr>
            <w:tcW w:w="1101" w:type="dxa"/>
          </w:tcPr>
          <w:p w14:paraId="1CC1BF79" w14:textId="77777777" w:rsidR="00D77FD7" w:rsidRPr="00BE7570" w:rsidRDefault="00D77FD7" w:rsidP="0038165E">
            <w:pPr>
              <w:spacing w:after="0"/>
              <w:ind w:hanging="22"/>
              <w:jc w:val="center"/>
              <w:rPr>
                <w:rFonts w:ascii="Times New Roman" w:hAnsi="Times New Roman" w:cs="Times New Roman"/>
                <w:b/>
                <w:lang w:val="lt-LT"/>
              </w:rPr>
            </w:pPr>
          </w:p>
        </w:tc>
        <w:tc>
          <w:tcPr>
            <w:tcW w:w="7674" w:type="dxa"/>
            <w:gridSpan w:val="6"/>
          </w:tcPr>
          <w:p w14:paraId="4FDB349C" w14:textId="77777777" w:rsidR="00D77FD7" w:rsidRPr="00BE7570" w:rsidRDefault="00D77FD7" w:rsidP="0038165E">
            <w:pPr>
              <w:spacing w:before="60" w:after="60"/>
              <w:ind w:firstLine="41"/>
              <w:jc w:val="right"/>
              <w:rPr>
                <w:rFonts w:ascii="Times New Roman" w:hAnsi="Times New Roman" w:cs="Times New Roman"/>
                <w:lang w:val="lt-LT"/>
              </w:rPr>
            </w:pPr>
            <w:r w:rsidRPr="00BE7570">
              <w:rPr>
                <w:rFonts w:ascii="Times New Roman" w:hAnsi="Times New Roman" w:cs="Times New Roman"/>
                <w:b/>
                <w:lang w:val="lt-LT"/>
              </w:rPr>
              <w:t>Iš viso:</w:t>
            </w:r>
          </w:p>
        </w:tc>
        <w:tc>
          <w:tcPr>
            <w:tcW w:w="1174" w:type="dxa"/>
          </w:tcPr>
          <w:p w14:paraId="277E3298" w14:textId="4D551531" w:rsidR="00D77FD7" w:rsidRPr="00BE7570" w:rsidRDefault="007051C7" w:rsidP="0038165E">
            <w:pPr>
              <w:spacing w:before="60" w:after="60"/>
              <w:ind w:firstLine="41"/>
              <w:jc w:val="center"/>
              <w:rPr>
                <w:rFonts w:ascii="Times New Roman" w:hAnsi="Times New Roman" w:cs="Times New Roman"/>
                <w:b/>
                <w:bCs/>
                <w:lang w:val="lt-LT"/>
              </w:rPr>
            </w:pPr>
            <w:r w:rsidRPr="00BE7570">
              <w:rPr>
                <w:rFonts w:ascii="Times New Roman" w:hAnsi="Times New Roman" w:cs="Times New Roman"/>
                <w:b/>
                <w:bCs/>
                <w:lang w:val="lt-LT"/>
              </w:rPr>
              <w:t>9788,90</w:t>
            </w:r>
          </w:p>
        </w:tc>
      </w:tr>
    </w:tbl>
    <w:p w14:paraId="38D5136E" w14:textId="77777777" w:rsidR="00D77FD7" w:rsidRPr="00BE7570" w:rsidRDefault="00D77FD7" w:rsidP="00D77FD7">
      <w:pPr>
        <w:tabs>
          <w:tab w:val="num" w:pos="360"/>
          <w:tab w:val="num" w:pos="786"/>
          <w:tab w:val="left" w:pos="851"/>
        </w:tabs>
        <w:spacing w:after="0" w:line="240" w:lineRule="auto"/>
        <w:ind w:left="568"/>
        <w:jc w:val="both"/>
        <w:rPr>
          <w:rFonts w:ascii="Times New Roman" w:hAnsi="Times New Roman" w:cs="Times New Roman"/>
          <w:lang w:val="lt-LT"/>
        </w:rPr>
      </w:pPr>
    </w:p>
    <w:p w14:paraId="61572280" w14:textId="5EF5DB12" w:rsidR="00F334F0" w:rsidRPr="00BE7570" w:rsidRDefault="0011513C" w:rsidP="00D03E1E">
      <w:pPr>
        <w:pStyle w:val="ListParagraph"/>
        <w:numPr>
          <w:ilvl w:val="1"/>
          <w:numId w:val="3"/>
        </w:numPr>
        <w:tabs>
          <w:tab w:val="left" w:pos="0"/>
          <w:tab w:val="num" w:pos="567"/>
          <w:tab w:val="left" w:pos="851"/>
        </w:tabs>
        <w:spacing w:after="0" w:line="240" w:lineRule="auto"/>
        <w:ind w:left="0" w:firstLine="567"/>
        <w:jc w:val="both"/>
        <w:rPr>
          <w:rFonts w:ascii="Times New Roman" w:hAnsi="Times New Roman"/>
          <w:lang w:val="lt-LT"/>
        </w:rPr>
      </w:pPr>
      <w:r w:rsidRPr="00BE7570">
        <w:rPr>
          <w:rFonts w:ascii="Times New Roman" w:hAnsi="Times New Roman"/>
          <w:lang w:val="lt-LT"/>
        </w:rPr>
        <w:t xml:space="preserve">Į </w:t>
      </w:r>
      <w:r w:rsidR="00D03E1E" w:rsidRPr="00BE7570">
        <w:rPr>
          <w:rFonts w:ascii="Times New Roman" w:hAnsi="Times New Roman"/>
          <w:lang w:val="lt-LT"/>
        </w:rPr>
        <w:t xml:space="preserve">Sutarties </w:t>
      </w:r>
      <w:r w:rsidRPr="00BE7570">
        <w:rPr>
          <w:rFonts w:ascii="Times New Roman" w:hAnsi="Times New Roman"/>
          <w:lang w:val="lt-LT"/>
        </w:rPr>
        <w:t>kainą įskaičiuoti visi su P</w:t>
      </w:r>
      <w:r w:rsidR="00F334F0" w:rsidRPr="00BE7570">
        <w:rPr>
          <w:rFonts w:ascii="Times New Roman" w:hAnsi="Times New Roman"/>
          <w:lang w:val="lt-LT"/>
        </w:rPr>
        <w:t xml:space="preserve">rekės tiekimu susiję </w:t>
      </w:r>
      <w:r w:rsidR="00595250" w:rsidRPr="00BE7570">
        <w:rPr>
          <w:rFonts w:ascii="Times New Roman" w:hAnsi="Times New Roman"/>
          <w:lang w:val="lt-LT"/>
        </w:rPr>
        <w:t xml:space="preserve">Pardavėjo </w:t>
      </w:r>
      <w:r w:rsidR="00F334F0" w:rsidRPr="00BE7570">
        <w:rPr>
          <w:rFonts w:ascii="Times New Roman" w:hAnsi="Times New Roman"/>
          <w:lang w:val="lt-LT"/>
        </w:rPr>
        <w:t>mokesčiai ir išlaidos</w:t>
      </w:r>
      <w:r w:rsidR="00D03E1E" w:rsidRPr="00BE7570">
        <w:rPr>
          <w:rFonts w:ascii="Times New Roman" w:hAnsi="Times New Roman"/>
          <w:lang w:val="lt-LT"/>
        </w:rPr>
        <w:t xml:space="preserve"> ir visos Pardavėjo išlaidos, įskaitant pristatymo, sumontavimo (jei reikalinga), darbuotojų apmokymo (jei reikalinga), PVM sąskaitų pateikimo informacinės sistemos „E. sąskaita“ priemonėmis išlaidos, ir apimančios viską, ko reikia visiškam ir tinkamam Sutarties įvykdymui.</w:t>
      </w:r>
      <w:r w:rsidR="00F334F0" w:rsidRPr="00BE7570">
        <w:rPr>
          <w:rFonts w:ascii="Times New Roman" w:hAnsi="Times New Roman"/>
          <w:lang w:val="lt-LT"/>
        </w:rPr>
        <w:t xml:space="preserve"> Kainų indeksavimas dėl infliacijos nenumatytas.</w:t>
      </w:r>
    </w:p>
    <w:p w14:paraId="18E2213A" w14:textId="789F2C51" w:rsidR="0083098C" w:rsidRPr="00BE7570" w:rsidRDefault="0083098C" w:rsidP="00D03E1E">
      <w:pPr>
        <w:pStyle w:val="ListParagraph"/>
        <w:numPr>
          <w:ilvl w:val="1"/>
          <w:numId w:val="3"/>
        </w:numPr>
        <w:tabs>
          <w:tab w:val="left" w:pos="0"/>
          <w:tab w:val="num" w:pos="567"/>
          <w:tab w:val="left" w:pos="851"/>
        </w:tabs>
        <w:spacing w:after="0" w:line="240" w:lineRule="auto"/>
        <w:ind w:left="0" w:firstLine="567"/>
        <w:jc w:val="both"/>
        <w:rPr>
          <w:rFonts w:ascii="Times New Roman" w:hAnsi="Times New Roman"/>
          <w:lang w:val="lt-LT"/>
        </w:rPr>
      </w:pPr>
      <w:r w:rsidRPr="00BE7570">
        <w:rPr>
          <w:rFonts w:ascii="Times New Roman" w:hAnsi="Times New Roman"/>
          <w:lang w:val="lt-LT"/>
        </w:rPr>
        <w:lastRenderedPageBreak/>
        <w:t>Sutartyje nustatyta Prekių įkainiai/kaina per visą Sutarties galiojimo laikotarpį nebus keičiama (nei pasikeitus kainų lygiui, nei mokesčiams, išskyrus PVM tarifo pasikeitimą. Jeigu Sutarties vykdymo metu pasikeičia (padidėja arba sumažėja) PVM tarifas, kaina atitinkamai didinama arba mažinama. Perskaičiavimas įforminamas Sutarties pakeitimu, kuris tampa neatskiriama Sutarties dalimi. Perskaičiuota kaina taikoma už tą Sutarties įsipareigojimų dalį, už kurią PVM sąskaita faktūra išrašoma galiojant naujam PVM. Jeigu kainos perskaičiavimą dėl pasikeitusio (padidėjusio ar sumažėjusio) PVM inicijuoja Pardavėjas, jis turi raštu kreiptis į Pirkėją ir pateikti konkrečius skaičiavimus dėl pasikeitusio PVM įtakos kainai. Pirkėjas taip pat turi teisę inicijuoti kainos perskaičiavimą dėl pasikeitusio PVM.</w:t>
      </w:r>
    </w:p>
    <w:p w14:paraId="0D741A89" w14:textId="05F5B855" w:rsidR="0083098C" w:rsidRPr="00BE7570" w:rsidRDefault="0083098C" w:rsidP="00D03E1E">
      <w:pPr>
        <w:pStyle w:val="ListParagraph"/>
        <w:numPr>
          <w:ilvl w:val="1"/>
          <w:numId w:val="3"/>
        </w:numPr>
        <w:tabs>
          <w:tab w:val="left" w:pos="0"/>
          <w:tab w:val="num" w:pos="567"/>
          <w:tab w:val="left" w:pos="851"/>
        </w:tabs>
        <w:spacing w:after="0" w:line="240" w:lineRule="auto"/>
        <w:ind w:left="0" w:firstLine="567"/>
        <w:jc w:val="both"/>
        <w:rPr>
          <w:rFonts w:ascii="Times New Roman" w:hAnsi="Times New Roman"/>
          <w:lang w:val="lt-LT"/>
        </w:rPr>
      </w:pPr>
      <w:r w:rsidRPr="00BE7570">
        <w:rPr>
          <w:rFonts w:ascii="Times New Roman" w:hAnsi="Times New Roman"/>
          <w:lang w:val="lt-LT"/>
        </w:rPr>
        <w:t>Pirkėjas sumoka Pardavėjui už tinkamai ir kokybiškai patiektas Prekes šalims pasirašius Prekių perdavimo–priėmimo aktą ir Pardavėjui Sutartyje nustatyta tvarka pateikus sąskaitą faktūrą, ne vėliau kaip per 30 (trisdešimt) kalendorinių dienų nuo sąskaitos faktūros priėmimo per Sutarties 2.6 punkte numatytas priemones dienos, lėšas pervesdamas į Pardavėjo banko sąskaitą, nurodytą Sutartyje. Šiame Sutarties punkte nurodyti mokėjimų terminai, susieti su finansavimu, gaunamu iš trečiųjų šalių, gali būti pratęsti atskiru raštišku Šalių susitarimu, tačiau bet kokiu atveju šie terminai negali viršyti 60 (šešiasdešimt) kalendorinių dienų.</w:t>
      </w:r>
    </w:p>
    <w:p w14:paraId="3EAD4728" w14:textId="56AB8152" w:rsidR="0083098C" w:rsidRPr="00BE7570" w:rsidRDefault="0083098C" w:rsidP="00D03E1E">
      <w:pPr>
        <w:pStyle w:val="ListParagraph"/>
        <w:numPr>
          <w:ilvl w:val="1"/>
          <w:numId w:val="3"/>
        </w:numPr>
        <w:tabs>
          <w:tab w:val="left" w:pos="0"/>
          <w:tab w:val="num" w:pos="567"/>
          <w:tab w:val="left" w:pos="851"/>
        </w:tabs>
        <w:spacing w:after="0" w:line="240" w:lineRule="auto"/>
        <w:ind w:left="0" w:firstLine="567"/>
        <w:jc w:val="both"/>
        <w:rPr>
          <w:rFonts w:ascii="Times New Roman" w:hAnsi="Times New Roman"/>
          <w:lang w:val="lt-LT"/>
        </w:rPr>
      </w:pPr>
      <w:r w:rsidRPr="00BE7570">
        <w:rPr>
          <w:rFonts w:ascii="Times New Roman" w:hAnsi="Times New Roman"/>
          <w:lang w:val="lt-LT"/>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Jeigu Tiekėjas nepateikia sąskaitos, Pirkėjas turi teisę neatlikti mokėjimo.</w:t>
      </w:r>
    </w:p>
    <w:p w14:paraId="0C8D1A42" w14:textId="36122C17" w:rsidR="0083098C" w:rsidRPr="00BE7570" w:rsidRDefault="0083098C" w:rsidP="00D03E1E">
      <w:pPr>
        <w:pStyle w:val="ListParagraph"/>
        <w:numPr>
          <w:ilvl w:val="1"/>
          <w:numId w:val="3"/>
        </w:numPr>
        <w:tabs>
          <w:tab w:val="left" w:pos="0"/>
          <w:tab w:val="num" w:pos="567"/>
          <w:tab w:val="left" w:pos="851"/>
        </w:tabs>
        <w:spacing w:after="0" w:line="240" w:lineRule="auto"/>
        <w:ind w:left="0" w:firstLine="567"/>
        <w:jc w:val="both"/>
        <w:rPr>
          <w:rFonts w:ascii="Times New Roman" w:hAnsi="Times New Roman"/>
          <w:lang w:val="lt-LT"/>
        </w:rPr>
      </w:pPr>
      <w:r w:rsidRPr="00BE7570">
        <w:rPr>
          <w:rFonts w:ascii="Times New Roman" w:hAnsi="Times New Roman"/>
          <w:lang w:val="lt-LT"/>
        </w:rPr>
        <w:t>Sumokėjimo diena – tai diena, kai lėšos išskaitomos iš Pirkėjo sąskaitos. Jeigu mokėjimo termino diena sutampa su poilsio diena, tai mokėjimų pagal Sutartį mokėjimo diena laikoma po jos einanti darbo diena.</w:t>
      </w:r>
    </w:p>
    <w:p w14:paraId="501AE650" w14:textId="77777777" w:rsidR="00595250" w:rsidRPr="00BE7570" w:rsidRDefault="00595250" w:rsidP="004C1237">
      <w:pPr>
        <w:spacing w:after="0" w:line="240" w:lineRule="auto"/>
        <w:jc w:val="both"/>
        <w:rPr>
          <w:rFonts w:ascii="Times New Roman" w:hAnsi="Times New Roman" w:cs="Times New Roman"/>
          <w:lang w:val="lt-LT"/>
        </w:rPr>
      </w:pPr>
    </w:p>
    <w:p w14:paraId="330261E8" w14:textId="07BF4AC9" w:rsidR="00F334F0" w:rsidRPr="00BE7570" w:rsidRDefault="00F334F0" w:rsidP="00D404E2">
      <w:pPr>
        <w:pStyle w:val="ListParagraph"/>
        <w:numPr>
          <w:ilvl w:val="0"/>
          <w:numId w:val="4"/>
        </w:numPr>
        <w:suppressAutoHyphens w:val="0"/>
        <w:spacing w:before="120" w:after="120" w:line="240" w:lineRule="auto"/>
        <w:jc w:val="center"/>
        <w:rPr>
          <w:rFonts w:ascii="Times New Roman" w:hAnsi="Times New Roman"/>
          <w:b/>
          <w:lang w:val="lt-LT"/>
        </w:rPr>
      </w:pPr>
      <w:r w:rsidRPr="00BE7570">
        <w:rPr>
          <w:rFonts w:ascii="Times New Roman" w:hAnsi="Times New Roman"/>
          <w:b/>
          <w:lang w:val="lt-LT"/>
        </w:rPr>
        <w:t xml:space="preserve">PRISTATYMO SĄLYGOS </w:t>
      </w:r>
    </w:p>
    <w:p w14:paraId="5F90DAE4" w14:textId="38473F9D" w:rsidR="00D05BAD" w:rsidRPr="00BE7570" w:rsidRDefault="00F334F0" w:rsidP="001E1AC0">
      <w:pPr>
        <w:pStyle w:val="ListParagraph"/>
        <w:numPr>
          <w:ilvl w:val="1"/>
          <w:numId w:val="4"/>
        </w:numPr>
        <w:tabs>
          <w:tab w:val="left" w:pos="0"/>
          <w:tab w:val="left" w:pos="851"/>
        </w:tabs>
        <w:spacing w:after="0" w:line="240" w:lineRule="auto"/>
        <w:ind w:left="0" w:firstLine="567"/>
        <w:jc w:val="both"/>
        <w:rPr>
          <w:rFonts w:ascii="Times New Roman" w:hAnsi="Times New Roman"/>
          <w:lang w:val="lt-LT"/>
        </w:rPr>
      </w:pPr>
      <w:r w:rsidRPr="00BE7570">
        <w:rPr>
          <w:rFonts w:ascii="Times New Roman" w:hAnsi="Times New Roman"/>
          <w:lang w:val="lt-LT"/>
        </w:rPr>
        <w:t xml:space="preserve">Pardavėjas pristato </w:t>
      </w:r>
      <w:r w:rsidR="0011513C" w:rsidRPr="00BE7570">
        <w:rPr>
          <w:rFonts w:ascii="Times New Roman" w:hAnsi="Times New Roman"/>
          <w:lang w:val="lt-LT"/>
        </w:rPr>
        <w:t>P</w:t>
      </w:r>
      <w:r w:rsidRPr="00BE7570">
        <w:rPr>
          <w:rFonts w:ascii="Times New Roman" w:hAnsi="Times New Roman"/>
          <w:lang w:val="lt-LT"/>
        </w:rPr>
        <w:t>rekę pagal Tarptautinių prekybos rūmų taisykles „Incoterms“. Pristatymo sąlygos – DDP (pristatyta, muitas sumokėtas).</w:t>
      </w:r>
    </w:p>
    <w:p w14:paraId="2060411B" w14:textId="1B871F9A" w:rsidR="0092677F" w:rsidRPr="00BE7570" w:rsidRDefault="0092677F" w:rsidP="001E1AC0">
      <w:pPr>
        <w:pStyle w:val="ListParagraph"/>
        <w:numPr>
          <w:ilvl w:val="1"/>
          <w:numId w:val="4"/>
        </w:numPr>
        <w:tabs>
          <w:tab w:val="left" w:pos="0"/>
          <w:tab w:val="left" w:pos="851"/>
        </w:tabs>
        <w:spacing w:after="0" w:line="240" w:lineRule="auto"/>
        <w:ind w:left="0" w:firstLine="567"/>
        <w:jc w:val="both"/>
        <w:rPr>
          <w:rFonts w:ascii="Times New Roman" w:hAnsi="Times New Roman"/>
          <w:lang w:val="lt-LT"/>
        </w:rPr>
      </w:pPr>
      <w:r w:rsidRPr="00BE7570">
        <w:rPr>
          <w:rFonts w:ascii="Times New Roman" w:hAnsi="Times New Roman"/>
          <w:lang w:val="lt-LT"/>
        </w:rPr>
        <w:t>Iki Prekės priėmimo visa atsakomybė dėl jos atsitiktinio žuvimo ar sugadinimo tenka Pardavėjui.</w:t>
      </w:r>
    </w:p>
    <w:p w14:paraId="29D42699" w14:textId="7885FB10" w:rsidR="0092677F" w:rsidRPr="00BE7570" w:rsidRDefault="0092677F" w:rsidP="001E1AC0">
      <w:pPr>
        <w:pStyle w:val="ListParagraph"/>
        <w:numPr>
          <w:ilvl w:val="1"/>
          <w:numId w:val="4"/>
        </w:numPr>
        <w:tabs>
          <w:tab w:val="left" w:pos="0"/>
          <w:tab w:val="left" w:pos="851"/>
        </w:tabs>
        <w:spacing w:after="0" w:line="240" w:lineRule="auto"/>
        <w:ind w:left="0" w:firstLine="567"/>
        <w:jc w:val="both"/>
        <w:rPr>
          <w:rFonts w:ascii="Times New Roman" w:hAnsi="Times New Roman"/>
          <w:lang w:val="lt-LT"/>
        </w:rPr>
      </w:pPr>
      <w:r w:rsidRPr="00BE7570">
        <w:rPr>
          <w:rFonts w:ascii="Times New Roman" w:hAnsi="Times New Roman"/>
          <w:lang w:val="lt-LT"/>
        </w:rPr>
        <w:t xml:space="preserve">Prekė turi būti pristatyta, sumontuota/įdiegta ne vėliau kaip per </w:t>
      </w:r>
      <w:r w:rsidRPr="00BE7570">
        <w:rPr>
          <w:rFonts w:ascii="Times New Roman" w:hAnsi="Times New Roman"/>
          <w:b/>
          <w:bCs/>
          <w:lang w:val="lt-LT"/>
        </w:rPr>
        <w:t>2 (du) mėnesius</w:t>
      </w:r>
      <w:r w:rsidRPr="00BE7570">
        <w:rPr>
          <w:rFonts w:ascii="Times New Roman" w:hAnsi="Times New Roman"/>
          <w:lang w:val="lt-LT"/>
        </w:rPr>
        <w:t xml:space="preserve"> nuo Sutarties pasirašymo dienos. Pristatant Prekę turi būti pateiktas CE sertifikatas arba EB atitikties deklaracijos kopijos. Kuris dokumentas privalo būti pristatomas kartu su preke - CE sertifikatas ar EB deklaracija - priklauso nuo klasės, kuriai priskiriama prekė (detaliau Žr. 2017 m. balandžio 5 d. Europos Parlamento ir Tarybos reglamentas (ES) 2017/745 dėl medicinos priemonių, kuriuo iš dalies keičiama Direktyva 2001/83/EB, Reglamentas (EB) Nr. 178/2002 ir Reglamentas (EB) Nr. 1223/2009, ir kuriuo panaikinamos Tarybos direktyvos 90/385/EEB ir 93/42/EEB (įsigalioja nuo 2021 m. gegužės 26 d.) nuostatas). Jeigu atitinkamai įrangai turi būti privalomai pateikiama CE sertifikatas, EB deklaracija prekės pristatymo metu nebūtų tinkamas dokumentas. Jei Pardavėjas pateikia EB atitikties deklaraciją, kad įsigyjama Prekė atitiks reikiamus standartus, kartu turi pateikti ir techninius dokumentus, pagrindžiančius Prekės atitiktį reikiamiems standartams.</w:t>
      </w:r>
    </w:p>
    <w:p w14:paraId="46FD964A" w14:textId="059B654D" w:rsidR="004F5739" w:rsidRPr="00BE7570" w:rsidRDefault="004F5739" w:rsidP="001E1AC0">
      <w:pPr>
        <w:pStyle w:val="ListParagraph"/>
        <w:numPr>
          <w:ilvl w:val="1"/>
          <w:numId w:val="4"/>
        </w:numPr>
        <w:tabs>
          <w:tab w:val="left" w:pos="0"/>
          <w:tab w:val="left" w:pos="851"/>
        </w:tabs>
        <w:spacing w:after="0" w:line="240" w:lineRule="auto"/>
        <w:ind w:left="0" w:firstLine="567"/>
        <w:jc w:val="both"/>
        <w:rPr>
          <w:rFonts w:ascii="Times New Roman" w:hAnsi="Times New Roman"/>
          <w:lang w:val="lt-LT"/>
        </w:rPr>
      </w:pPr>
      <w:r w:rsidRPr="00BE7570">
        <w:rPr>
          <w:rFonts w:ascii="Times New Roman" w:hAnsi="Times New Roman"/>
          <w:lang w:val="lt-LT"/>
        </w:rPr>
        <w:t>Pardavėjas įsipareigoja ne vėliau kaip per 2 (dvi) savaites nuo Prekės sumontavimo/įdiegimo dienos apmokyti ne mažiau kaip 2 (du) Pirkėjo darbuotojus dirbti su ja.</w:t>
      </w:r>
    </w:p>
    <w:p w14:paraId="3589F8A4" w14:textId="66AEFBF9" w:rsidR="005430C7" w:rsidRPr="00BE7570" w:rsidRDefault="005430C7" w:rsidP="001E1AC0">
      <w:pPr>
        <w:pStyle w:val="ListParagraph"/>
        <w:numPr>
          <w:ilvl w:val="1"/>
          <w:numId w:val="4"/>
        </w:numPr>
        <w:tabs>
          <w:tab w:val="left" w:pos="0"/>
          <w:tab w:val="left" w:pos="851"/>
        </w:tabs>
        <w:spacing w:after="0" w:line="240" w:lineRule="auto"/>
        <w:ind w:left="0" w:firstLine="567"/>
        <w:jc w:val="both"/>
        <w:rPr>
          <w:rFonts w:ascii="Times New Roman" w:hAnsi="Times New Roman"/>
          <w:lang w:val="lt-LT"/>
        </w:rPr>
      </w:pPr>
      <w:r w:rsidRPr="00BE7570">
        <w:rPr>
          <w:rFonts w:ascii="Times New Roman" w:hAnsi="Times New Roman"/>
          <w:lang w:val="lt-LT"/>
        </w:rPr>
        <w:t>Pardavėjas privalo pateikti vartotojo vadovą anglų ir lietuvių kalbomis.</w:t>
      </w:r>
    </w:p>
    <w:p w14:paraId="7924E45E" w14:textId="78B969AE" w:rsidR="00141A16" w:rsidRPr="00BE7570" w:rsidRDefault="00141A16" w:rsidP="0062040B">
      <w:pPr>
        <w:pStyle w:val="ListParagraph"/>
        <w:numPr>
          <w:ilvl w:val="1"/>
          <w:numId w:val="4"/>
        </w:numPr>
        <w:tabs>
          <w:tab w:val="left" w:pos="0"/>
          <w:tab w:val="left" w:pos="851"/>
        </w:tabs>
        <w:spacing w:after="0" w:line="240" w:lineRule="auto"/>
        <w:ind w:left="0" w:firstLine="567"/>
        <w:jc w:val="both"/>
        <w:rPr>
          <w:rFonts w:ascii="Times New Roman" w:hAnsi="Times New Roman"/>
          <w:lang w:val="lt-LT"/>
        </w:rPr>
      </w:pPr>
      <w:r w:rsidRPr="00BE7570">
        <w:rPr>
          <w:rFonts w:ascii="Times New Roman" w:hAnsi="Times New Roman"/>
          <w:b/>
          <w:bCs/>
          <w:lang w:val="lt-LT"/>
        </w:rPr>
        <w:t>Prekių pristatymo vieta</w:t>
      </w:r>
      <w:r w:rsidRPr="00BE7570">
        <w:rPr>
          <w:rFonts w:ascii="Times New Roman" w:hAnsi="Times New Roman"/>
          <w:lang w:val="lt-LT"/>
        </w:rPr>
        <w:t xml:space="preserve"> - Žolyno g. 36, Vilnius.</w:t>
      </w:r>
    </w:p>
    <w:p w14:paraId="731F02E1" w14:textId="1ECDD67B" w:rsidR="00FF171D" w:rsidRPr="00BE7570" w:rsidRDefault="00FF171D" w:rsidP="00FF171D">
      <w:pPr>
        <w:pStyle w:val="ListParagraph"/>
        <w:numPr>
          <w:ilvl w:val="1"/>
          <w:numId w:val="4"/>
        </w:numPr>
        <w:tabs>
          <w:tab w:val="left" w:pos="0"/>
          <w:tab w:val="left" w:pos="851"/>
        </w:tabs>
        <w:spacing w:after="0" w:line="240" w:lineRule="auto"/>
        <w:ind w:left="0" w:firstLine="567"/>
        <w:jc w:val="both"/>
        <w:rPr>
          <w:rFonts w:ascii="Times New Roman" w:hAnsi="Times New Roman"/>
          <w:lang w:val="lt-LT"/>
        </w:rPr>
      </w:pPr>
      <w:r w:rsidRPr="00BE7570">
        <w:rPr>
          <w:rFonts w:ascii="Times New Roman" w:hAnsi="Times New Roman"/>
          <w:lang w:val="lt-LT"/>
        </w:rPr>
        <w:lastRenderedPageBreak/>
        <w:t>Pardavėjas turi iš anksto suderinti Prekės pristatymo laiką su Pirkėjo įgaliotu asmeniu Bendrųjų reikalų skyriaus vyriausiuoju specialistu Evaldu Skrodeniu, tel. (8 5) 210 6851.</w:t>
      </w:r>
    </w:p>
    <w:p w14:paraId="59A9EF98" w14:textId="08A98894" w:rsidR="00FF171D" w:rsidRPr="00BE7570" w:rsidRDefault="00FF171D" w:rsidP="00FF171D">
      <w:pPr>
        <w:pStyle w:val="ListParagraph"/>
        <w:numPr>
          <w:ilvl w:val="1"/>
          <w:numId w:val="4"/>
        </w:numPr>
        <w:tabs>
          <w:tab w:val="left" w:pos="0"/>
          <w:tab w:val="left" w:pos="851"/>
        </w:tabs>
        <w:spacing w:after="0" w:line="240" w:lineRule="auto"/>
        <w:ind w:left="0" w:firstLine="567"/>
        <w:jc w:val="both"/>
        <w:rPr>
          <w:rFonts w:ascii="Times New Roman" w:hAnsi="Times New Roman"/>
          <w:lang w:val="lt-LT"/>
        </w:rPr>
      </w:pPr>
      <w:r w:rsidRPr="00BE7570">
        <w:rPr>
          <w:rFonts w:ascii="Times New Roman" w:hAnsi="Times New Roman"/>
          <w:lang w:val="lt-LT"/>
        </w:rPr>
        <w:t>Pirkėjas pasirašo Prekės perdavimo - priėmimo aktą, kai Prekė atitinka Sutarties reikalavimus bei yra tinkamai pristatyta, ir Prekės perdavimo - priėmimo naudoti aktą ne vėliau, kai Prekė įdiegta ir apmokyti darbuotojai dirbti.</w:t>
      </w:r>
    </w:p>
    <w:p w14:paraId="6AE947F7" w14:textId="050BC752" w:rsidR="00FF171D" w:rsidRPr="00BE7570" w:rsidRDefault="00FF171D" w:rsidP="00FF171D">
      <w:pPr>
        <w:pStyle w:val="ListParagraph"/>
        <w:numPr>
          <w:ilvl w:val="1"/>
          <w:numId w:val="4"/>
        </w:numPr>
        <w:tabs>
          <w:tab w:val="left" w:pos="0"/>
          <w:tab w:val="left" w:pos="851"/>
        </w:tabs>
        <w:spacing w:after="0" w:line="240" w:lineRule="auto"/>
        <w:ind w:left="0" w:firstLine="567"/>
        <w:jc w:val="both"/>
        <w:rPr>
          <w:rFonts w:ascii="Times New Roman" w:hAnsi="Times New Roman"/>
          <w:lang w:val="lt-LT"/>
        </w:rPr>
      </w:pPr>
      <w:r w:rsidRPr="00BE7570">
        <w:rPr>
          <w:rFonts w:ascii="Times New Roman" w:hAnsi="Times New Roman"/>
          <w:lang w:val="lt-LT"/>
        </w:rPr>
        <w:t>Jei dėl ypatingų aplinkybių per nustatytą laikotarpį Prekės priimti neįmanoma, Pirkėjas, suderinęs su Pardavėju, surašo tai patvirtinantį aktą.</w:t>
      </w:r>
    </w:p>
    <w:p w14:paraId="369DBED3" w14:textId="77777777" w:rsidR="00326AC0" w:rsidRPr="00BE7570" w:rsidRDefault="00F334F0" w:rsidP="00C825E9">
      <w:pPr>
        <w:pStyle w:val="ListParagraph"/>
        <w:numPr>
          <w:ilvl w:val="0"/>
          <w:numId w:val="5"/>
        </w:numPr>
        <w:suppressAutoHyphens w:val="0"/>
        <w:spacing w:before="120" w:after="120" w:line="240" w:lineRule="auto"/>
        <w:ind w:left="0" w:firstLine="567"/>
        <w:jc w:val="center"/>
        <w:rPr>
          <w:rFonts w:ascii="Times New Roman" w:hAnsi="Times New Roman"/>
          <w:b/>
          <w:lang w:val="lt-LT"/>
        </w:rPr>
      </w:pPr>
      <w:r w:rsidRPr="00BE7570">
        <w:rPr>
          <w:rFonts w:ascii="Times New Roman" w:hAnsi="Times New Roman"/>
          <w:b/>
          <w:lang w:val="lt-LT"/>
        </w:rPr>
        <w:t>KOKYBĖ IR GARANTIJOS</w:t>
      </w:r>
    </w:p>
    <w:p w14:paraId="5CAE810A" w14:textId="75165B82" w:rsidR="00F334F0" w:rsidRPr="00BE7570" w:rsidRDefault="00F334F0" w:rsidP="00C825E9">
      <w:pPr>
        <w:pStyle w:val="ListParagraph"/>
        <w:numPr>
          <w:ilvl w:val="1"/>
          <w:numId w:val="5"/>
        </w:numPr>
        <w:tabs>
          <w:tab w:val="left" w:pos="993"/>
        </w:tabs>
        <w:spacing w:after="0" w:line="240" w:lineRule="auto"/>
        <w:ind w:left="0" w:firstLine="567"/>
        <w:jc w:val="both"/>
        <w:rPr>
          <w:rFonts w:ascii="Times New Roman" w:hAnsi="Times New Roman"/>
          <w:lang w:val="lt-LT"/>
        </w:rPr>
      </w:pPr>
      <w:r w:rsidRPr="00BE7570">
        <w:rPr>
          <w:rFonts w:ascii="Times New Roman" w:hAnsi="Times New Roman"/>
          <w:lang w:val="lt-LT"/>
        </w:rPr>
        <w:t xml:space="preserve">Pardavėjas garantuoja, kad parduodama </w:t>
      </w:r>
      <w:r w:rsidR="00D60CBD" w:rsidRPr="00BE7570">
        <w:rPr>
          <w:rFonts w:ascii="Times New Roman" w:hAnsi="Times New Roman"/>
          <w:lang w:val="lt-LT"/>
        </w:rPr>
        <w:t>P</w:t>
      </w:r>
      <w:r w:rsidRPr="00BE7570">
        <w:rPr>
          <w:rFonts w:ascii="Times New Roman" w:hAnsi="Times New Roman"/>
          <w:lang w:val="lt-LT"/>
        </w:rPr>
        <w:t>rekė yra nauja, jos kokybė atitinka keliamas technines sąlygas ir standartus, gamintojo nustatytas transportavimo ir saugojimo sąlygas.</w:t>
      </w:r>
    </w:p>
    <w:p w14:paraId="75C17AEA" w14:textId="11F14E34" w:rsidR="00C825E9" w:rsidRPr="00BE7570" w:rsidRDefault="00C825E9" w:rsidP="00C825E9">
      <w:pPr>
        <w:pStyle w:val="ListParagraph"/>
        <w:numPr>
          <w:ilvl w:val="1"/>
          <w:numId w:val="5"/>
        </w:numPr>
        <w:tabs>
          <w:tab w:val="left" w:pos="993"/>
        </w:tabs>
        <w:spacing w:after="0" w:line="240" w:lineRule="auto"/>
        <w:ind w:left="0" w:firstLine="567"/>
        <w:jc w:val="both"/>
        <w:rPr>
          <w:rFonts w:ascii="Times New Roman" w:hAnsi="Times New Roman"/>
          <w:lang w:val="lt-LT"/>
        </w:rPr>
      </w:pPr>
      <w:r w:rsidRPr="00BE7570">
        <w:rPr>
          <w:rFonts w:ascii="Times New Roman" w:hAnsi="Times New Roman"/>
          <w:lang w:val="lt-LT"/>
        </w:rPr>
        <w:t>Jei Pirkėjas turi pretenzijų dėl Prekės kokybės, tai pretenzijos Pardavėjui pareiškiamos raštu per 30 (trisdešimt) dienų nuo Prekės priėmimo - perdavimo naudoti akto pasirašymo dienos. Pardavėjas privalo raštu atsakyti pirkėjui į pareikštą pretenziją per 10 (dešimt) dienų.</w:t>
      </w:r>
    </w:p>
    <w:p w14:paraId="7151EE84" w14:textId="53832030" w:rsidR="00C825E9" w:rsidRPr="00BE7570" w:rsidRDefault="00C825E9" w:rsidP="00C825E9">
      <w:pPr>
        <w:pStyle w:val="ListParagraph"/>
        <w:numPr>
          <w:ilvl w:val="1"/>
          <w:numId w:val="5"/>
        </w:numPr>
        <w:tabs>
          <w:tab w:val="left" w:pos="993"/>
        </w:tabs>
        <w:spacing w:after="0" w:line="240" w:lineRule="auto"/>
        <w:ind w:left="0" w:firstLine="567"/>
        <w:jc w:val="both"/>
        <w:rPr>
          <w:rFonts w:ascii="Times New Roman" w:hAnsi="Times New Roman"/>
          <w:lang w:val="lt-LT"/>
        </w:rPr>
      </w:pPr>
      <w:r w:rsidRPr="00BE7570">
        <w:rPr>
          <w:rFonts w:ascii="Times New Roman" w:hAnsi="Times New Roman"/>
          <w:lang w:val="lt-LT"/>
        </w:rPr>
        <w:t xml:space="preserve">Pardavėjas Prekei suteikia </w:t>
      </w:r>
      <w:r w:rsidRPr="00BE7570">
        <w:rPr>
          <w:rFonts w:ascii="Times New Roman" w:hAnsi="Times New Roman"/>
          <w:shd w:val="clear" w:color="auto" w:fill="FFFFFF"/>
          <w:lang w:val="lt-LT"/>
        </w:rPr>
        <w:t>Sutarties 1 ir 2 prieduose nurodytą</w:t>
      </w:r>
      <w:r w:rsidRPr="00BE7570">
        <w:rPr>
          <w:rFonts w:ascii="Times New Roman" w:hAnsi="Times New Roman"/>
          <w:lang w:val="lt-LT"/>
        </w:rPr>
        <w:t xml:space="preserve"> garantiją ir atlieka garantinį aptarnavimą visą garantinį laikotarpį.</w:t>
      </w:r>
    </w:p>
    <w:p w14:paraId="6876C533" w14:textId="7599BA62" w:rsidR="00C825E9" w:rsidRPr="00BE7570" w:rsidRDefault="00C825E9" w:rsidP="00C825E9">
      <w:pPr>
        <w:pStyle w:val="ListParagraph"/>
        <w:numPr>
          <w:ilvl w:val="1"/>
          <w:numId w:val="5"/>
        </w:numPr>
        <w:tabs>
          <w:tab w:val="left" w:pos="993"/>
        </w:tabs>
        <w:spacing w:after="0" w:line="240" w:lineRule="auto"/>
        <w:ind w:left="0" w:firstLine="567"/>
        <w:jc w:val="both"/>
        <w:rPr>
          <w:rFonts w:ascii="Times New Roman" w:hAnsi="Times New Roman"/>
          <w:lang w:val="lt-LT"/>
        </w:rPr>
      </w:pPr>
      <w:r w:rsidRPr="00BE7570">
        <w:rPr>
          <w:rFonts w:ascii="Times New Roman" w:hAnsi="Times New Roman"/>
          <w:lang w:val="lt-LT"/>
        </w:rPr>
        <w:t>Garantija negalioja, jei Pardavėjas nustato, kad Prekės defektai ar trūkumai garantiniu laikotarpiu atsirado dėl Pirkėjo kaltės (tyčios ar neatsargumo), taip pat jei jos sugedo ar žuvo dėl trečiųjų asmenų kaltės ar nenugalimos jėgos.</w:t>
      </w:r>
    </w:p>
    <w:p w14:paraId="25903BD0" w14:textId="3FF80413" w:rsidR="00C825E9" w:rsidRPr="00BE7570" w:rsidRDefault="00C825E9" w:rsidP="00C825E9">
      <w:pPr>
        <w:pStyle w:val="ListParagraph"/>
        <w:numPr>
          <w:ilvl w:val="1"/>
          <w:numId w:val="5"/>
        </w:numPr>
        <w:tabs>
          <w:tab w:val="left" w:pos="993"/>
        </w:tabs>
        <w:spacing w:after="0" w:line="240" w:lineRule="auto"/>
        <w:ind w:left="0" w:firstLine="567"/>
        <w:jc w:val="both"/>
        <w:rPr>
          <w:rFonts w:ascii="Times New Roman" w:hAnsi="Times New Roman"/>
          <w:lang w:val="lt-LT"/>
        </w:rPr>
      </w:pPr>
      <w:r w:rsidRPr="00BE7570">
        <w:rPr>
          <w:rFonts w:ascii="Times New Roman" w:hAnsi="Times New Roman"/>
          <w:lang w:val="lt-LT"/>
        </w:rPr>
        <w:t>Nustatyti, ar Prekės gedimai ar trūkumai atsirado dėl Pardavėjo ar Pirkėjo kaltės, Šalys gali kviestis nepriklausomus ekspertus.</w:t>
      </w:r>
    </w:p>
    <w:p w14:paraId="65047A78" w14:textId="77777777" w:rsidR="00D77FD7" w:rsidRPr="00BE7570" w:rsidRDefault="00D77FD7" w:rsidP="00D77FD7">
      <w:pPr>
        <w:tabs>
          <w:tab w:val="num" w:pos="360"/>
          <w:tab w:val="left" w:pos="709"/>
          <w:tab w:val="num" w:pos="786"/>
          <w:tab w:val="left" w:pos="993"/>
        </w:tabs>
        <w:spacing w:after="0" w:line="240" w:lineRule="auto"/>
        <w:ind w:left="568"/>
        <w:jc w:val="both"/>
        <w:rPr>
          <w:rFonts w:ascii="Times New Roman" w:hAnsi="Times New Roman" w:cs="Times New Roman"/>
          <w:lang w:val="lt-LT"/>
        </w:rPr>
      </w:pPr>
    </w:p>
    <w:p w14:paraId="77DB47CC" w14:textId="77777777" w:rsidR="00326AC0" w:rsidRPr="00BE7570" w:rsidRDefault="00F334F0" w:rsidP="00D404E2">
      <w:pPr>
        <w:pStyle w:val="ListParagraph"/>
        <w:numPr>
          <w:ilvl w:val="0"/>
          <w:numId w:val="5"/>
        </w:numPr>
        <w:suppressAutoHyphens w:val="0"/>
        <w:spacing w:before="120" w:after="120" w:line="240" w:lineRule="auto"/>
        <w:jc w:val="center"/>
        <w:rPr>
          <w:rFonts w:ascii="Times New Roman" w:hAnsi="Times New Roman"/>
          <w:b/>
          <w:lang w:val="lt-LT"/>
        </w:rPr>
      </w:pPr>
      <w:r w:rsidRPr="00BE7570">
        <w:rPr>
          <w:rFonts w:ascii="Times New Roman" w:hAnsi="Times New Roman"/>
          <w:b/>
          <w:lang w:val="lt-LT"/>
        </w:rPr>
        <w:t>ŠALIŲ ATSAKOMYBĖ</w:t>
      </w:r>
    </w:p>
    <w:p w14:paraId="325E6721" w14:textId="5A79FE3F" w:rsidR="00F334F0" w:rsidRPr="00BE7570" w:rsidRDefault="00F334F0" w:rsidP="004B434B">
      <w:pPr>
        <w:pStyle w:val="ListParagraph"/>
        <w:numPr>
          <w:ilvl w:val="1"/>
          <w:numId w:val="5"/>
        </w:numPr>
        <w:tabs>
          <w:tab w:val="left" w:pos="567"/>
          <w:tab w:val="left" w:pos="993"/>
        </w:tabs>
        <w:suppressAutoHyphens w:val="0"/>
        <w:spacing w:after="0" w:line="240" w:lineRule="auto"/>
        <w:ind w:left="0" w:firstLine="567"/>
        <w:jc w:val="both"/>
        <w:rPr>
          <w:rFonts w:ascii="Times New Roman" w:hAnsi="Times New Roman"/>
          <w:lang w:val="lt-LT"/>
        </w:rPr>
      </w:pPr>
      <w:r w:rsidRPr="00BE7570">
        <w:rPr>
          <w:rFonts w:ascii="Times New Roman" w:hAnsi="Times New Roman"/>
          <w:lang w:val="lt-LT"/>
        </w:rPr>
        <w:t xml:space="preserve">Šalys atsako už tinkamą šia </w:t>
      </w:r>
      <w:r w:rsidR="00D60CBD" w:rsidRPr="00BE7570">
        <w:rPr>
          <w:rFonts w:ascii="Times New Roman" w:hAnsi="Times New Roman"/>
          <w:lang w:val="lt-LT"/>
        </w:rPr>
        <w:t>S</w:t>
      </w:r>
      <w:r w:rsidRPr="00BE7570">
        <w:rPr>
          <w:rFonts w:ascii="Times New Roman" w:hAnsi="Times New Roman"/>
          <w:lang w:val="lt-LT"/>
        </w:rPr>
        <w:t xml:space="preserve">utartimi prisiimtų įsipareigojimų vykdymą Lietuvos Respublikos teisės aktų nustatyta tvarka </w:t>
      </w:r>
    </w:p>
    <w:p w14:paraId="151B9992" w14:textId="55588CFB" w:rsidR="004B434B" w:rsidRPr="00BE7570" w:rsidRDefault="004B434B" w:rsidP="004B434B">
      <w:pPr>
        <w:pStyle w:val="ListParagraph"/>
        <w:numPr>
          <w:ilvl w:val="1"/>
          <w:numId w:val="5"/>
        </w:numPr>
        <w:tabs>
          <w:tab w:val="left" w:pos="567"/>
          <w:tab w:val="left" w:pos="993"/>
        </w:tabs>
        <w:suppressAutoHyphens w:val="0"/>
        <w:spacing w:after="0" w:line="240" w:lineRule="auto"/>
        <w:ind w:left="0" w:firstLine="567"/>
        <w:jc w:val="both"/>
        <w:rPr>
          <w:rFonts w:ascii="Times New Roman" w:hAnsi="Times New Roman"/>
          <w:lang w:val="lt-LT"/>
        </w:rPr>
      </w:pPr>
      <w:r w:rsidRPr="00BE7570">
        <w:rPr>
          <w:rFonts w:ascii="Times New Roman" w:eastAsia="TimesNewRomanPSMT" w:hAnsi="Times New Roman"/>
          <w:lang w:val="lt-LT"/>
        </w:rPr>
        <w:t>Pirkėjas, neapmokėjęs Sutartyje nustatytais terminais pateiktoje PVM sąskaitoje faktūroje nustatytos sumos, Pardavėjui pareikalavus, moka 0,02 procento dydžio delspinigius nuo neapmokėtos sumos už kiekvieną uždelstą dieną.</w:t>
      </w:r>
    </w:p>
    <w:p w14:paraId="41255652" w14:textId="36C7283A" w:rsidR="004B434B" w:rsidRPr="00BE7570" w:rsidRDefault="004B434B" w:rsidP="004B434B">
      <w:pPr>
        <w:pStyle w:val="ListParagraph"/>
        <w:numPr>
          <w:ilvl w:val="1"/>
          <w:numId w:val="5"/>
        </w:numPr>
        <w:tabs>
          <w:tab w:val="left" w:pos="567"/>
          <w:tab w:val="left" w:pos="993"/>
        </w:tabs>
        <w:suppressAutoHyphens w:val="0"/>
        <w:spacing w:after="0" w:line="240" w:lineRule="auto"/>
        <w:ind w:left="0" w:firstLine="567"/>
        <w:jc w:val="both"/>
        <w:rPr>
          <w:rFonts w:ascii="Times New Roman" w:hAnsi="Times New Roman"/>
          <w:lang w:val="lt-LT"/>
        </w:rPr>
      </w:pPr>
      <w:r w:rsidRPr="00BE7570">
        <w:rPr>
          <w:rFonts w:ascii="Times New Roman" w:hAnsi="Times New Roman"/>
          <w:lang w:val="lt-LT"/>
        </w:rPr>
        <w:t>Pardavėjas, pavėlavęs pristatyti</w:t>
      </w:r>
      <w:r w:rsidRPr="00BE7570">
        <w:rPr>
          <w:rFonts w:ascii="Times New Roman" w:eastAsia="TimesNewRomanPSMT" w:hAnsi="Times New Roman"/>
          <w:lang w:val="lt-LT"/>
        </w:rPr>
        <w:t xml:space="preserve"> Prekę nustatytu laiku, Pirkėjui pareikalavus, moka 0,02 procento dydžio delspinigius nuo nepristatytos Prekės kainos už kiekvieną uždelstą dieną</w:t>
      </w:r>
    </w:p>
    <w:p w14:paraId="40756C82" w14:textId="750598C3" w:rsidR="00326AC0" w:rsidRPr="00BE7570" w:rsidRDefault="00326AC0" w:rsidP="00326AC0">
      <w:pPr>
        <w:tabs>
          <w:tab w:val="left" w:pos="567"/>
          <w:tab w:val="left" w:pos="709"/>
          <w:tab w:val="num" w:pos="786"/>
          <w:tab w:val="left" w:pos="993"/>
          <w:tab w:val="num" w:pos="1070"/>
        </w:tabs>
        <w:suppressAutoHyphens w:val="0"/>
        <w:spacing w:after="0" w:line="240" w:lineRule="auto"/>
        <w:ind w:left="568"/>
        <w:jc w:val="both"/>
        <w:rPr>
          <w:rFonts w:ascii="Times New Roman" w:eastAsia="TimesNewRomanPSMT" w:hAnsi="Times New Roman" w:cs="Times New Roman"/>
          <w:b/>
          <w:lang w:val="lt-LT"/>
        </w:rPr>
      </w:pPr>
    </w:p>
    <w:p w14:paraId="73D082C0" w14:textId="77777777" w:rsidR="00326AC0" w:rsidRPr="00BE7570" w:rsidRDefault="00F334F0" w:rsidP="00D404E2">
      <w:pPr>
        <w:pStyle w:val="ListParagraph"/>
        <w:numPr>
          <w:ilvl w:val="0"/>
          <w:numId w:val="5"/>
        </w:numPr>
        <w:shd w:val="clear" w:color="auto" w:fill="FFFFFF"/>
        <w:tabs>
          <w:tab w:val="left" w:pos="567"/>
          <w:tab w:val="left" w:pos="709"/>
        </w:tabs>
        <w:suppressAutoHyphens w:val="0"/>
        <w:spacing w:before="120" w:after="120" w:line="240" w:lineRule="auto"/>
        <w:jc w:val="center"/>
        <w:rPr>
          <w:rFonts w:ascii="Times New Roman" w:eastAsia="TimesNewRomanPSMT" w:hAnsi="Times New Roman"/>
          <w:b/>
          <w:lang w:val="lt-LT"/>
        </w:rPr>
      </w:pPr>
      <w:r w:rsidRPr="00BE7570">
        <w:rPr>
          <w:rFonts w:ascii="Times New Roman" w:eastAsia="TimesNewRomanPSMT" w:hAnsi="Times New Roman"/>
          <w:b/>
          <w:lang w:val="lt-LT"/>
        </w:rPr>
        <w:t>SUTARTIES ĮVYKDYMO UŽTIKRINIMAS</w:t>
      </w:r>
    </w:p>
    <w:p w14:paraId="2135038D" w14:textId="0177B7E9" w:rsidR="00F334F0" w:rsidRPr="00BE7570" w:rsidRDefault="00FD738F" w:rsidP="004B434B">
      <w:pPr>
        <w:pStyle w:val="ListParagraph"/>
        <w:numPr>
          <w:ilvl w:val="1"/>
          <w:numId w:val="5"/>
        </w:numPr>
        <w:shd w:val="clear" w:color="auto" w:fill="FFFFFF"/>
        <w:tabs>
          <w:tab w:val="left" w:pos="0"/>
          <w:tab w:val="left" w:pos="851"/>
          <w:tab w:val="left" w:pos="993"/>
        </w:tabs>
        <w:suppressAutoHyphens w:val="0"/>
        <w:spacing w:after="0" w:line="240" w:lineRule="auto"/>
        <w:ind w:left="0" w:firstLine="567"/>
        <w:jc w:val="both"/>
        <w:rPr>
          <w:rFonts w:ascii="Times New Roman" w:hAnsi="Times New Roman"/>
          <w:lang w:val="lt-LT"/>
        </w:rPr>
      </w:pPr>
      <w:r w:rsidRPr="00BE7570">
        <w:rPr>
          <w:rFonts w:ascii="Times New Roman" w:hAnsi="Times New Roman"/>
          <w:lang w:val="lt-LT"/>
        </w:rPr>
        <w:t>Sutarties įvykdymo užtikrinimas – bauda. Baudos dydis</w:t>
      </w:r>
      <w:r w:rsidR="00506F1C" w:rsidRPr="00BE7570">
        <w:rPr>
          <w:rFonts w:ascii="Times New Roman" w:hAnsi="Times New Roman"/>
          <w:lang w:val="lt-LT"/>
        </w:rPr>
        <w:t xml:space="preserve"> –</w:t>
      </w:r>
      <w:r w:rsidRPr="00BE7570">
        <w:rPr>
          <w:rFonts w:ascii="Times New Roman" w:hAnsi="Times New Roman"/>
          <w:lang w:val="lt-LT"/>
        </w:rPr>
        <w:t xml:space="preserve"> </w:t>
      </w:r>
      <w:r w:rsidR="00412798" w:rsidRPr="00BE7570">
        <w:rPr>
          <w:rFonts w:ascii="Times New Roman" w:hAnsi="Times New Roman"/>
          <w:lang w:val="lt-LT"/>
        </w:rPr>
        <w:t>5</w:t>
      </w:r>
      <w:r w:rsidR="007C352B" w:rsidRPr="00BE7570">
        <w:rPr>
          <w:rFonts w:ascii="Times New Roman" w:hAnsi="Times New Roman"/>
          <w:lang w:val="lt-LT"/>
        </w:rPr>
        <w:t xml:space="preserve"> </w:t>
      </w:r>
      <w:r w:rsidRPr="00BE7570">
        <w:rPr>
          <w:rFonts w:ascii="Times New Roman" w:hAnsi="Times New Roman"/>
          <w:lang w:val="lt-LT"/>
        </w:rPr>
        <w:t xml:space="preserve">proc. nuo neįvykdytos </w:t>
      </w:r>
      <w:r w:rsidR="00706737" w:rsidRPr="00BE7570">
        <w:rPr>
          <w:rFonts w:ascii="Times New Roman" w:hAnsi="Times New Roman"/>
          <w:lang w:val="lt-LT"/>
        </w:rPr>
        <w:t>S</w:t>
      </w:r>
      <w:r w:rsidRPr="00BE7570">
        <w:rPr>
          <w:rFonts w:ascii="Times New Roman" w:hAnsi="Times New Roman"/>
          <w:lang w:val="lt-LT"/>
        </w:rPr>
        <w:t>utarties dalies vertės.</w:t>
      </w:r>
    </w:p>
    <w:p w14:paraId="68D70CD4" w14:textId="60E88FAB" w:rsidR="004B434B" w:rsidRPr="00BE7570" w:rsidRDefault="004B434B" w:rsidP="004B434B">
      <w:pPr>
        <w:pStyle w:val="ListParagraph"/>
        <w:numPr>
          <w:ilvl w:val="1"/>
          <w:numId w:val="5"/>
        </w:numPr>
        <w:shd w:val="clear" w:color="auto" w:fill="FFFFFF"/>
        <w:tabs>
          <w:tab w:val="left" w:pos="0"/>
          <w:tab w:val="left" w:pos="851"/>
          <w:tab w:val="left" w:pos="993"/>
        </w:tabs>
        <w:suppressAutoHyphens w:val="0"/>
        <w:spacing w:after="0" w:line="240" w:lineRule="auto"/>
        <w:ind w:left="0" w:firstLine="567"/>
        <w:jc w:val="both"/>
        <w:rPr>
          <w:rFonts w:ascii="Times New Roman" w:hAnsi="Times New Roman"/>
          <w:lang w:val="lt-LT"/>
        </w:rPr>
      </w:pPr>
      <w:r w:rsidRPr="00BE7570">
        <w:rPr>
          <w:rFonts w:ascii="Times New Roman" w:hAnsi="Times New Roman"/>
          <w:lang w:val="lt-LT"/>
        </w:rPr>
        <w:t>Sutarties įvykdymo užtikrinimu garantuojama, kad Pirkėjui bus atlyginti nuostoliai, atsiradę dėl to, kad Pardavėjas neįvykdė visų ar dalies sutartinių įsipareigojimų ar vykdė juos netinkamai.</w:t>
      </w:r>
    </w:p>
    <w:p w14:paraId="54DC7C8B" w14:textId="04392C94" w:rsidR="004B434B" w:rsidRPr="00BE7570" w:rsidRDefault="004B434B" w:rsidP="004B434B">
      <w:pPr>
        <w:pStyle w:val="ListParagraph"/>
        <w:numPr>
          <w:ilvl w:val="1"/>
          <w:numId w:val="5"/>
        </w:numPr>
        <w:shd w:val="clear" w:color="auto" w:fill="FFFFFF"/>
        <w:tabs>
          <w:tab w:val="left" w:pos="0"/>
          <w:tab w:val="left" w:pos="851"/>
          <w:tab w:val="left" w:pos="993"/>
        </w:tabs>
        <w:suppressAutoHyphens w:val="0"/>
        <w:spacing w:after="0" w:line="240" w:lineRule="auto"/>
        <w:ind w:left="0" w:firstLine="567"/>
        <w:jc w:val="both"/>
        <w:rPr>
          <w:rFonts w:ascii="Times New Roman" w:hAnsi="Times New Roman"/>
          <w:lang w:val="lt-LT"/>
        </w:rPr>
      </w:pPr>
      <w:r w:rsidRPr="00BE7570">
        <w:rPr>
          <w:rFonts w:ascii="Times New Roman" w:hAnsi="Times New Roman"/>
          <w:lang w:val="lt-LT"/>
        </w:rPr>
        <w:t>Jei Pardavėjas nevykdo savo įsipareigojimų arba vykdo juos netinkamai, išskyrus tuos atvejus, dėl kurių Sutarties įvykdymas laiku tampa neįmanomas dėl ne nuo Pardavėjo priklausančių priežasčių, Pirkėjas pareikalauja sumokėti visą sumą ar jos dalį priklausomai nuo neįvykdytos Sutarties dalies vertės. Prieš pateikdamas reikalavimą sumokėti pagal Sutarties įvykdymo užtikrinimą, Pirkėjas įspėja raštu apie tai Pardavėją, nurodydamas, dėl kokio pažeidimo pateikia šį reikalavimą.</w:t>
      </w:r>
    </w:p>
    <w:p w14:paraId="6B3F8149" w14:textId="77777777" w:rsidR="000F47E9" w:rsidRPr="00BE7570" w:rsidRDefault="000F47E9" w:rsidP="002F3ED0">
      <w:pPr>
        <w:widowControl w:val="0"/>
        <w:shd w:val="clear" w:color="auto" w:fill="FFFFFF"/>
        <w:tabs>
          <w:tab w:val="left" w:pos="567"/>
          <w:tab w:val="left" w:pos="600"/>
          <w:tab w:val="left" w:pos="851"/>
          <w:tab w:val="left" w:pos="993"/>
          <w:tab w:val="num" w:pos="1070"/>
        </w:tabs>
        <w:suppressAutoHyphens w:val="0"/>
        <w:spacing w:after="0" w:line="240" w:lineRule="auto"/>
        <w:jc w:val="both"/>
        <w:rPr>
          <w:rFonts w:ascii="Times New Roman" w:hAnsi="Times New Roman" w:cs="Times New Roman"/>
          <w:b/>
          <w:lang w:val="lt-LT"/>
        </w:rPr>
      </w:pPr>
    </w:p>
    <w:p w14:paraId="298922E4" w14:textId="77777777" w:rsidR="00326AC0" w:rsidRPr="00BE7570" w:rsidRDefault="00F334F0" w:rsidP="00D404E2">
      <w:pPr>
        <w:pStyle w:val="ListParagraph"/>
        <w:numPr>
          <w:ilvl w:val="0"/>
          <w:numId w:val="5"/>
        </w:numPr>
        <w:suppressAutoHyphens w:val="0"/>
        <w:spacing w:before="120" w:after="120" w:line="240" w:lineRule="auto"/>
        <w:jc w:val="center"/>
        <w:rPr>
          <w:rFonts w:ascii="Times New Roman" w:hAnsi="Times New Roman"/>
          <w:b/>
          <w:lang w:val="lt-LT"/>
        </w:rPr>
      </w:pPr>
      <w:r w:rsidRPr="00BE7570">
        <w:rPr>
          <w:rFonts w:ascii="Times New Roman" w:hAnsi="Times New Roman"/>
          <w:b/>
          <w:lang w:val="lt-LT"/>
        </w:rPr>
        <w:t>NENUGALIMA JĖGA (FORCE MAJEURE)</w:t>
      </w:r>
    </w:p>
    <w:p w14:paraId="0D0C5CA6" w14:textId="7BD0E788" w:rsidR="00F334F0" w:rsidRPr="00BE7570" w:rsidRDefault="00F334F0" w:rsidP="002B54E7">
      <w:pPr>
        <w:pStyle w:val="ListParagraph"/>
        <w:numPr>
          <w:ilvl w:val="1"/>
          <w:numId w:val="5"/>
        </w:numPr>
        <w:tabs>
          <w:tab w:val="left" w:pos="540"/>
          <w:tab w:val="left" w:pos="993"/>
        </w:tabs>
        <w:suppressAutoHyphens w:val="0"/>
        <w:spacing w:after="0" w:line="240" w:lineRule="auto"/>
        <w:ind w:left="0" w:firstLine="567"/>
        <w:contextualSpacing/>
        <w:jc w:val="both"/>
        <w:rPr>
          <w:rFonts w:ascii="Times New Roman" w:hAnsi="Times New Roman"/>
          <w:position w:val="-4"/>
          <w:lang w:val="lt-LT"/>
        </w:rPr>
      </w:pPr>
      <w:r w:rsidRPr="00BE7570">
        <w:rPr>
          <w:rFonts w:ascii="Times New Roman" w:hAnsi="Times New Roman"/>
          <w:position w:val="-4"/>
          <w:lang w:val="lt-LT"/>
        </w:rPr>
        <w:t>Šalys atleidžiamos nuo atsako</w:t>
      </w:r>
      <w:r w:rsidR="002014EC" w:rsidRPr="00BE7570">
        <w:rPr>
          <w:rFonts w:ascii="Times New Roman" w:hAnsi="Times New Roman"/>
          <w:position w:val="-4"/>
          <w:lang w:val="lt-LT"/>
        </w:rPr>
        <w:t>mybės dėl dalinio arba visiško S</w:t>
      </w:r>
      <w:r w:rsidRPr="00BE7570">
        <w:rPr>
          <w:rFonts w:ascii="Times New Roman" w:hAnsi="Times New Roman"/>
          <w:position w:val="-4"/>
          <w:lang w:val="lt-LT"/>
        </w:rPr>
        <w:t>utarties įsipareigojimų nevykdymo, jeigu tai atsitiko dėl nenugalimos jėgos aplinkybių.</w:t>
      </w:r>
    </w:p>
    <w:p w14:paraId="184F52C1" w14:textId="4A1043E0" w:rsidR="002B54E7" w:rsidRPr="00BE7570" w:rsidRDefault="002B54E7" w:rsidP="002B54E7">
      <w:pPr>
        <w:pStyle w:val="ListParagraph"/>
        <w:numPr>
          <w:ilvl w:val="1"/>
          <w:numId w:val="5"/>
        </w:numPr>
        <w:tabs>
          <w:tab w:val="left" w:pos="540"/>
          <w:tab w:val="left" w:pos="993"/>
        </w:tabs>
        <w:suppressAutoHyphens w:val="0"/>
        <w:spacing w:after="0" w:line="240" w:lineRule="auto"/>
        <w:ind w:left="0" w:firstLine="567"/>
        <w:contextualSpacing/>
        <w:jc w:val="both"/>
        <w:rPr>
          <w:rFonts w:ascii="Times New Roman" w:hAnsi="Times New Roman"/>
          <w:position w:val="-4"/>
          <w:lang w:val="lt-LT"/>
        </w:rPr>
      </w:pPr>
      <w:r w:rsidRPr="00BE7570">
        <w:rPr>
          <w:rFonts w:ascii="Times New Roman" w:hAnsi="Times New Roman"/>
          <w:position w:val="-4"/>
          <w:lang w:val="lt-LT"/>
        </w:rPr>
        <w:lastRenderedPageBreak/>
        <w:t>Susidarius tokioms aplinkybėms, šalys per 10 (dešimt) dienų nuo tokių aplinkybių atsiradimo, informuoja viena kitą apie minėtų aplinkybių atsiradimą ir galimą jų pasibaigimą, ir susitaria dėl tolimesnių veiksmų.</w:t>
      </w:r>
    </w:p>
    <w:p w14:paraId="6D08BA7E" w14:textId="5ED2FECB" w:rsidR="002B54E7" w:rsidRPr="00BE7570" w:rsidRDefault="002B54E7" w:rsidP="002B54E7">
      <w:pPr>
        <w:pStyle w:val="ListParagraph"/>
        <w:numPr>
          <w:ilvl w:val="1"/>
          <w:numId w:val="5"/>
        </w:numPr>
        <w:tabs>
          <w:tab w:val="left" w:pos="540"/>
          <w:tab w:val="left" w:pos="993"/>
        </w:tabs>
        <w:suppressAutoHyphens w:val="0"/>
        <w:spacing w:after="0" w:line="240" w:lineRule="auto"/>
        <w:ind w:left="0" w:firstLine="567"/>
        <w:contextualSpacing/>
        <w:jc w:val="both"/>
        <w:rPr>
          <w:rFonts w:ascii="Times New Roman" w:hAnsi="Times New Roman"/>
          <w:position w:val="-4"/>
          <w:lang w:val="lt-LT"/>
        </w:rPr>
      </w:pPr>
      <w:r w:rsidRPr="00BE7570">
        <w:rPr>
          <w:rFonts w:ascii="Times New Roman" w:hAnsi="Times New Roman"/>
          <w:position w:val="-4"/>
          <w:lang w:val="lt-LT"/>
        </w:rPr>
        <w:t>Laiku nepranešusi įsipareigojimų nevykdanti šalis, lieka atsakinga už nuostolių, kurių priešingu atveju būtų išvengta, atlyginimą.</w:t>
      </w:r>
    </w:p>
    <w:p w14:paraId="5F85AD9A" w14:textId="1568D041" w:rsidR="002B54E7" w:rsidRPr="00BE7570" w:rsidRDefault="002B54E7" w:rsidP="002B54E7">
      <w:pPr>
        <w:pStyle w:val="ListParagraph"/>
        <w:numPr>
          <w:ilvl w:val="1"/>
          <w:numId w:val="5"/>
        </w:numPr>
        <w:tabs>
          <w:tab w:val="left" w:pos="540"/>
          <w:tab w:val="left" w:pos="993"/>
        </w:tabs>
        <w:suppressAutoHyphens w:val="0"/>
        <w:spacing w:after="0" w:line="240" w:lineRule="auto"/>
        <w:ind w:left="0" w:firstLine="567"/>
        <w:contextualSpacing/>
        <w:jc w:val="both"/>
        <w:rPr>
          <w:rFonts w:ascii="Times New Roman" w:hAnsi="Times New Roman"/>
          <w:position w:val="-4"/>
          <w:lang w:val="lt-LT"/>
        </w:rPr>
      </w:pPr>
      <w:r w:rsidRPr="00BE7570">
        <w:rPr>
          <w:rFonts w:ascii="Times New Roman" w:hAnsi="Times New Roman"/>
          <w:position w:val="-4"/>
          <w:lang w:val="lt-LT"/>
        </w:rPr>
        <w:t>Nenugalimos jėgos aplinkybių atsiradimo ir jų trukmės tikrumą įrodo kompetentingų institucijų išduota pažyma.</w:t>
      </w:r>
    </w:p>
    <w:p w14:paraId="416DAE57" w14:textId="77777777" w:rsidR="00F334F0" w:rsidRPr="00BE7570" w:rsidRDefault="00F334F0" w:rsidP="00D404E2">
      <w:pPr>
        <w:pStyle w:val="ListParagraph"/>
        <w:numPr>
          <w:ilvl w:val="0"/>
          <w:numId w:val="5"/>
        </w:numPr>
        <w:tabs>
          <w:tab w:val="left" w:pos="851"/>
        </w:tabs>
        <w:suppressAutoHyphens w:val="0"/>
        <w:spacing w:before="120" w:after="120" w:line="240" w:lineRule="auto"/>
        <w:jc w:val="center"/>
        <w:rPr>
          <w:rFonts w:ascii="Times New Roman" w:hAnsi="Times New Roman"/>
          <w:b/>
          <w:lang w:val="lt-LT"/>
        </w:rPr>
      </w:pPr>
      <w:r w:rsidRPr="00BE7570">
        <w:rPr>
          <w:rFonts w:ascii="Times New Roman" w:hAnsi="Times New Roman"/>
          <w:b/>
          <w:lang w:val="lt-LT"/>
        </w:rPr>
        <w:t>SUTARTIES KEITIMO IR NUTRAUKIMO TVARKA</w:t>
      </w:r>
    </w:p>
    <w:p w14:paraId="27C61ED7" w14:textId="352E31B5" w:rsidR="00F334F0" w:rsidRPr="00BE7570" w:rsidRDefault="002014EC" w:rsidP="003E656F">
      <w:pPr>
        <w:pStyle w:val="ListParagraph"/>
        <w:numPr>
          <w:ilvl w:val="1"/>
          <w:numId w:val="5"/>
        </w:numPr>
        <w:tabs>
          <w:tab w:val="left" w:pos="993"/>
        </w:tabs>
        <w:suppressAutoHyphens w:val="0"/>
        <w:spacing w:after="0" w:line="240" w:lineRule="auto"/>
        <w:ind w:left="0" w:firstLine="567"/>
        <w:jc w:val="both"/>
        <w:rPr>
          <w:rFonts w:ascii="Times New Roman" w:hAnsi="Times New Roman"/>
          <w:lang w:val="lt-LT"/>
        </w:rPr>
      </w:pPr>
      <w:r w:rsidRPr="00BE7570">
        <w:rPr>
          <w:rFonts w:ascii="Times New Roman" w:hAnsi="Times New Roman"/>
          <w:position w:val="-4"/>
          <w:lang w:val="lt-LT"/>
        </w:rPr>
        <w:t>S</w:t>
      </w:r>
      <w:r w:rsidR="00BA4FEE" w:rsidRPr="00BE7570">
        <w:rPr>
          <w:rFonts w:ascii="Times New Roman" w:hAnsi="Times New Roman"/>
          <w:position w:val="-4"/>
          <w:lang w:val="lt-LT"/>
        </w:rPr>
        <w:t>utartis jos galiojimo laikotarpiu gali būti keičiama neatliekant naujos pirkimo procedūros, kai yra bent vienas iš atvejų, nurodytų Lietuvos Respublikos viešųjų pirkimų įstatymo (toliau – Viešųjų pirkimų įstatymas arba VPĮ) 89 straipsnio 1 ir 2 dalyse.</w:t>
      </w:r>
    </w:p>
    <w:p w14:paraId="4835BAC1" w14:textId="2FB54FB8" w:rsidR="003E656F" w:rsidRPr="00BE7570" w:rsidRDefault="003E656F" w:rsidP="003E656F">
      <w:pPr>
        <w:pStyle w:val="ListParagraph"/>
        <w:numPr>
          <w:ilvl w:val="1"/>
          <w:numId w:val="5"/>
        </w:numPr>
        <w:tabs>
          <w:tab w:val="left" w:pos="993"/>
        </w:tabs>
        <w:suppressAutoHyphens w:val="0"/>
        <w:spacing w:after="0" w:line="240" w:lineRule="auto"/>
        <w:ind w:left="0" w:firstLine="567"/>
        <w:jc w:val="both"/>
        <w:rPr>
          <w:rFonts w:ascii="Times New Roman" w:hAnsi="Times New Roman"/>
          <w:lang w:val="lt-LT"/>
        </w:rPr>
      </w:pPr>
      <w:r w:rsidRPr="00BE7570">
        <w:rPr>
          <w:rFonts w:ascii="Times New Roman" w:hAnsi="Times New Roman"/>
          <w:position w:val="-4"/>
          <w:lang w:val="lt-LT"/>
        </w:rPr>
        <w:t>Jeigu pirkimo Sutarties pakeitimas atliekamas kitais negu apibrėžti VPĮ 89 straipsnio 1 ir 2 dalyse atvejais, tokiam pakeitimui atlikti turi būti atliekama nauja pirkimo procedūra pagal VPĮ reikalavimus.</w:t>
      </w:r>
    </w:p>
    <w:p w14:paraId="59C0071B" w14:textId="2457021D" w:rsidR="003E656F" w:rsidRPr="00BE7570" w:rsidRDefault="003E656F" w:rsidP="003E656F">
      <w:pPr>
        <w:pStyle w:val="ListParagraph"/>
        <w:numPr>
          <w:ilvl w:val="1"/>
          <w:numId w:val="5"/>
        </w:numPr>
        <w:tabs>
          <w:tab w:val="left" w:pos="993"/>
        </w:tabs>
        <w:suppressAutoHyphens w:val="0"/>
        <w:spacing w:after="0" w:line="240" w:lineRule="auto"/>
        <w:ind w:left="0" w:firstLine="567"/>
        <w:jc w:val="both"/>
        <w:rPr>
          <w:rFonts w:ascii="Times New Roman" w:hAnsi="Times New Roman"/>
          <w:lang w:val="lt-LT"/>
        </w:rPr>
      </w:pPr>
      <w:r w:rsidRPr="00BE7570">
        <w:rPr>
          <w:rFonts w:ascii="Times New Roman" w:hAnsi="Times New Roman"/>
          <w:lang w:val="lt-LT"/>
        </w:rPr>
        <w:t>Sutarties sąlygų keitimu nebus laikomas Sutarties sąlygų koregavimas joje numatytomis aplinkybėmis, jei šios aplinkybės buvo pateiktos konkurso sąlygose. Tais atvejais, kai Sutarties sąlygų keitimo būtinybės nebuvo įmanoma numatyti rengiant apklausos sąlygas ir (ar) Sutarties sudarymo metu, Sutarties Šalys gali keisti tik neesmines Sutarties sąlygas. Galimi sutarties pakeitimai sudaromi rašytiniu abiejų šalių susitarimu. Kiekvienas toks susitarimas nuo jo tinkamo sudarymo dienos tampa neatskiriama Sutarties dalimi. Susitarimas dėl Sutarties pakeitimo, sudarytas nesilaikant šioje dalyje nustatytų reikalavimų, laikomas negaliojančiu nuo jo sudarymo momento.</w:t>
      </w:r>
    </w:p>
    <w:p w14:paraId="38F8E9C1" w14:textId="05CB6441" w:rsidR="003E656F" w:rsidRPr="00BE7570" w:rsidRDefault="003E656F" w:rsidP="003E656F">
      <w:pPr>
        <w:pStyle w:val="ListParagraph"/>
        <w:numPr>
          <w:ilvl w:val="1"/>
          <w:numId w:val="5"/>
        </w:numPr>
        <w:tabs>
          <w:tab w:val="left" w:pos="993"/>
        </w:tabs>
        <w:suppressAutoHyphens w:val="0"/>
        <w:spacing w:after="0" w:line="240" w:lineRule="auto"/>
        <w:ind w:left="0" w:firstLine="567"/>
        <w:jc w:val="both"/>
        <w:rPr>
          <w:rFonts w:ascii="Times New Roman" w:hAnsi="Times New Roman"/>
          <w:lang w:val="lt-LT"/>
        </w:rPr>
      </w:pPr>
      <w:r w:rsidRPr="00BE7570">
        <w:rPr>
          <w:rFonts w:ascii="Times New Roman" w:hAnsi="Times New Roman"/>
          <w:b/>
          <w:lang w:val="lt-LT"/>
        </w:rPr>
        <w:t>Sutartis gali būti nutraukta</w:t>
      </w:r>
      <w:r w:rsidRPr="00BE7570">
        <w:rPr>
          <w:rFonts w:ascii="Times New Roman" w:hAnsi="Times New Roman"/>
          <w:lang w:val="lt-LT"/>
        </w:rPr>
        <w:t>:</w:t>
      </w:r>
    </w:p>
    <w:p w14:paraId="66D1C5C3" w14:textId="089B1CFC" w:rsidR="003E656F" w:rsidRPr="00BE7570" w:rsidRDefault="003E656F" w:rsidP="003E656F">
      <w:pPr>
        <w:pStyle w:val="ListParagraph"/>
        <w:numPr>
          <w:ilvl w:val="2"/>
          <w:numId w:val="5"/>
        </w:numPr>
        <w:tabs>
          <w:tab w:val="left" w:pos="993"/>
        </w:tabs>
        <w:suppressAutoHyphens w:val="0"/>
        <w:spacing w:after="0" w:line="240" w:lineRule="auto"/>
        <w:ind w:left="0" w:firstLine="567"/>
        <w:jc w:val="both"/>
        <w:rPr>
          <w:rFonts w:ascii="Times New Roman" w:hAnsi="Times New Roman"/>
          <w:lang w:val="lt-LT"/>
        </w:rPr>
      </w:pPr>
      <w:r w:rsidRPr="00BE7570">
        <w:rPr>
          <w:rFonts w:ascii="Times New Roman" w:hAnsi="Times New Roman"/>
          <w:lang w:val="lt-LT"/>
        </w:rPr>
        <w:t>Šaliai nevykdant šioje Sutartyje numatytų įsipareigojimų, jeigu prieš tai buvo kitos Šalies apie tai įspėta raštu ir neištaisė dėl Sutarties nevykdymo susidariusių trūkumų per 15 (penkiolika) dienų nuo atitinkamo įspėjimo gavimo dienos;</w:t>
      </w:r>
    </w:p>
    <w:p w14:paraId="41B3AC2A" w14:textId="622071AB" w:rsidR="003E656F" w:rsidRPr="00BE7570" w:rsidRDefault="003E656F" w:rsidP="003E656F">
      <w:pPr>
        <w:pStyle w:val="ListParagraph"/>
        <w:numPr>
          <w:ilvl w:val="2"/>
          <w:numId w:val="5"/>
        </w:numPr>
        <w:tabs>
          <w:tab w:val="left" w:pos="993"/>
        </w:tabs>
        <w:suppressAutoHyphens w:val="0"/>
        <w:spacing w:after="0" w:line="240" w:lineRule="auto"/>
        <w:ind w:left="0" w:firstLine="567"/>
        <w:jc w:val="both"/>
        <w:rPr>
          <w:rFonts w:ascii="Times New Roman" w:hAnsi="Times New Roman"/>
          <w:lang w:val="lt-LT"/>
        </w:rPr>
      </w:pPr>
      <w:r w:rsidRPr="00BE7570">
        <w:rPr>
          <w:rFonts w:ascii="Times New Roman" w:hAnsi="Times New Roman"/>
          <w:lang w:val="lt-LT"/>
        </w:rPr>
        <w:t>vienai Šalių tapus nemokia arba iškėlus jai bankroto bylą;</w:t>
      </w:r>
    </w:p>
    <w:p w14:paraId="11B586F7" w14:textId="3BD82AF1" w:rsidR="003E656F" w:rsidRPr="00BE7570" w:rsidRDefault="003E656F" w:rsidP="003E656F">
      <w:pPr>
        <w:pStyle w:val="ListParagraph"/>
        <w:numPr>
          <w:ilvl w:val="2"/>
          <w:numId w:val="5"/>
        </w:numPr>
        <w:tabs>
          <w:tab w:val="left" w:pos="993"/>
        </w:tabs>
        <w:suppressAutoHyphens w:val="0"/>
        <w:spacing w:after="0" w:line="240" w:lineRule="auto"/>
        <w:ind w:left="0" w:firstLine="567"/>
        <w:jc w:val="both"/>
        <w:rPr>
          <w:rFonts w:ascii="Times New Roman" w:hAnsi="Times New Roman"/>
          <w:lang w:val="lt-LT"/>
        </w:rPr>
      </w:pPr>
      <w:r w:rsidRPr="00BE7570">
        <w:rPr>
          <w:rFonts w:ascii="Times New Roman" w:hAnsi="Times New Roman"/>
          <w:lang w:val="lt-LT"/>
        </w:rPr>
        <w:t>vienos Šalies iniciatyva, įspėjus apie tai kitą šalį prieš 30 (trisdešimt) dienų;</w:t>
      </w:r>
    </w:p>
    <w:p w14:paraId="6EF43A36" w14:textId="22EDCE29" w:rsidR="003E656F" w:rsidRPr="00BE7570" w:rsidRDefault="003E656F" w:rsidP="003E656F">
      <w:pPr>
        <w:pStyle w:val="ListParagraph"/>
        <w:numPr>
          <w:ilvl w:val="2"/>
          <w:numId w:val="5"/>
        </w:numPr>
        <w:tabs>
          <w:tab w:val="left" w:pos="993"/>
        </w:tabs>
        <w:suppressAutoHyphens w:val="0"/>
        <w:spacing w:after="0" w:line="240" w:lineRule="auto"/>
        <w:ind w:left="0" w:firstLine="567"/>
        <w:jc w:val="both"/>
        <w:rPr>
          <w:rFonts w:ascii="Times New Roman" w:hAnsi="Times New Roman"/>
          <w:lang w:val="lt-LT"/>
        </w:rPr>
      </w:pPr>
      <w:r w:rsidRPr="00BE7570">
        <w:rPr>
          <w:rFonts w:ascii="Times New Roman" w:hAnsi="Times New Roman"/>
          <w:lang w:val="lt-LT"/>
        </w:rPr>
        <w:t>kitais Lietuvos Respublikos teisės aktų numatytais atvejais.</w:t>
      </w:r>
    </w:p>
    <w:p w14:paraId="180ACC6B" w14:textId="322F36CF" w:rsidR="00A448F2" w:rsidRPr="00BE7570" w:rsidRDefault="00A448F2" w:rsidP="00A448F2">
      <w:pPr>
        <w:pStyle w:val="ListParagraph"/>
        <w:numPr>
          <w:ilvl w:val="1"/>
          <w:numId w:val="5"/>
        </w:numPr>
        <w:tabs>
          <w:tab w:val="left" w:pos="993"/>
        </w:tabs>
        <w:suppressAutoHyphens w:val="0"/>
        <w:spacing w:after="0" w:line="240" w:lineRule="auto"/>
        <w:ind w:left="0" w:firstLine="567"/>
        <w:jc w:val="both"/>
        <w:rPr>
          <w:rFonts w:ascii="Times New Roman" w:hAnsi="Times New Roman"/>
          <w:lang w:val="lt-LT"/>
        </w:rPr>
      </w:pPr>
      <w:r w:rsidRPr="00BE7570">
        <w:rPr>
          <w:rFonts w:ascii="Times New Roman" w:hAnsi="Times New Roman"/>
          <w:lang w:val="lt-LT"/>
        </w:rPr>
        <w:t>Pirkėjas gali vienašališkai nutraukti pirkimo Sutartį, ar Sutartį, kuria keičiama pirkimo Sutartis, jeigu:</w:t>
      </w:r>
    </w:p>
    <w:p w14:paraId="58566403" w14:textId="15649A68" w:rsidR="00A448F2" w:rsidRPr="00BE7570" w:rsidRDefault="00A448F2" w:rsidP="00A448F2">
      <w:pPr>
        <w:pStyle w:val="ListParagraph"/>
        <w:numPr>
          <w:ilvl w:val="2"/>
          <w:numId w:val="5"/>
        </w:numPr>
        <w:tabs>
          <w:tab w:val="left" w:pos="993"/>
        </w:tabs>
        <w:suppressAutoHyphens w:val="0"/>
        <w:spacing w:after="0" w:line="240" w:lineRule="auto"/>
        <w:ind w:left="0" w:firstLine="567"/>
        <w:jc w:val="both"/>
        <w:rPr>
          <w:rFonts w:ascii="Times New Roman" w:hAnsi="Times New Roman"/>
          <w:lang w:val="lt-LT"/>
        </w:rPr>
      </w:pPr>
      <w:r w:rsidRPr="00BE7570">
        <w:rPr>
          <w:rFonts w:ascii="Times New Roman" w:hAnsi="Times New Roman"/>
          <w:lang w:val="lt-LT"/>
        </w:rPr>
        <w:t>pirkimo Sutartis buvo pakeista pažeidžiant VPĮ 89 straipsnį;</w:t>
      </w:r>
    </w:p>
    <w:p w14:paraId="4F84357D" w14:textId="1D47B2DB" w:rsidR="00A448F2" w:rsidRPr="00BE7570" w:rsidRDefault="00A448F2" w:rsidP="00A448F2">
      <w:pPr>
        <w:pStyle w:val="ListParagraph"/>
        <w:numPr>
          <w:ilvl w:val="2"/>
          <w:numId w:val="5"/>
        </w:numPr>
        <w:tabs>
          <w:tab w:val="left" w:pos="993"/>
        </w:tabs>
        <w:suppressAutoHyphens w:val="0"/>
        <w:spacing w:after="0" w:line="240" w:lineRule="auto"/>
        <w:ind w:left="0" w:firstLine="567"/>
        <w:jc w:val="both"/>
        <w:rPr>
          <w:rFonts w:ascii="Times New Roman" w:hAnsi="Times New Roman"/>
          <w:lang w:val="lt-LT"/>
        </w:rPr>
      </w:pPr>
      <w:r w:rsidRPr="00BE7570">
        <w:rPr>
          <w:rFonts w:ascii="Times New Roman" w:hAnsi="Times New Roman"/>
          <w:lang w:val="lt-LT"/>
        </w:rPr>
        <w:t>paaiškėjo, kad Pardavėjas, su kuriuo sudaryta pirkimo Sutartis, turėjo būti pašalintas iš pirkimo procedūros pagal VPĮ 46 straipsnio 1 dalį;</w:t>
      </w:r>
    </w:p>
    <w:p w14:paraId="62A54057" w14:textId="00A4C503" w:rsidR="00A448F2" w:rsidRPr="00BE7570" w:rsidRDefault="00A448F2" w:rsidP="00A448F2">
      <w:pPr>
        <w:pStyle w:val="ListParagraph"/>
        <w:numPr>
          <w:ilvl w:val="2"/>
          <w:numId w:val="5"/>
        </w:numPr>
        <w:tabs>
          <w:tab w:val="left" w:pos="993"/>
        </w:tabs>
        <w:suppressAutoHyphens w:val="0"/>
        <w:spacing w:after="0" w:line="240" w:lineRule="auto"/>
        <w:ind w:left="0" w:firstLine="567"/>
        <w:jc w:val="both"/>
        <w:rPr>
          <w:rFonts w:ascii="Times New Roman" w:hAnsi="Times New Roman"/>
          <w:lang w:val="lt-LT"/>
        </w:rPr>
      </w:pPr>
      <w:r w:rsidRPr="00BE7570">
        <w:rPr>
          <w:rFonts w:ascii="Times New Roman" w:hAnsi="Times New Roman"/>
          <w:lang w:val="lt-LT"/>
        </w:rPr>
        <w:t>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4C26B338" w14:textId="4CDD4766" w:rsidR="00A448F2" w:rsidRPr="00BE7570" w:rsidRDefault="00A448F2" w:rsidP="00A448F2">
      <w:pPr>
        <w:pStyle w:val="ListParagraph"/>
        <w:numPr>
          <w:ilvl w:val="1"/>
          <w:numId w:val="5"/>
        </w:numPr>
        <w:tabs>
          <w:tab w:val="left" w:pos="993"/>
        </w:tabs>
        <w:suppressAutoHyphens w:val="0"/>
        <w:spacing w:after="0" w:line="240" w:lineRule="auto"/>
        <w:ind w:left="0" w:firstLine="567"/>
        <w:jc w:val="both"/>
        <w:rPr>
          <w:rFonts w:ascii="Times New Roman" w:hAnsi="Times New Roman"/>
          <w:lang w:val="lt-LT"/>
        </w:rPr>
      </w:pPr>
      <w:r w:rsidRPr="00BE7570">
        <w:rPr>
          <w:rFonts w:ascii="Times New Roman" w:hAnsi="Times New Roman"/>
          <w:lang w:val="lt-LT"/>
        </w:rPr>
        <w:t>Sutartis taip pat gali būti nutraukta, nesilaikant joje nustatytų terminų, rašytiniu abiejų Šalių tarpusavio susitarimu.</w:t>
      </w:r>
    </w:p>
    <w:p w14:paraId="6008FC21" w14:textId="363067CD" w:rsidR="00A448F2" w:rsidRPr="00BE7570" w:rsidRDefault="00A448F2" w:rsidP="00A448F2">
      <w:pPr>
        <w:pStyle w:val="ListParagraph"/>
        <w:numPr>
          <w:ilvl w:val="1"/>
          <w:numId w:val="5"/>
        </w:numPr>
        <w:tabs>
          <w:tab w:val="left" w:pos="993"/>
        </w:tabs>
        <w:suppressAutoHyphens w:val="0"/>
        <w:spacing w:after="0" w:line="240" w:lineRule="auto"/>
        <w:ind w:left="0" w:firstLine="567"/>
        <w:jc w:val="both"/>
        <w:rPr>
          <w:rFonts w:ascii="Times New Roman" w:hAnsi="Times New Roman"/>
          <w:lang w:val="lt-LT"/>
        </w:rPr>
      </w:pPr>
      <w:r w:rsidRPr="00BE7570">
        <w:rPr>
          <w:rFonts w:ascii="Times New Roman" w:hAnsi="Times New Roman"/>
          <w:lang w:val="lt-LT"/>
        </w:rPr>
        <w:t>Šalys žino ir supranta, kad jei Sutartis bus nutraukta dėl Pardavėjo esminio Sutarties pažeidimo, Pirkėjas, vadovaudamasis VPĮ 91 str. 1 d., privalės viešai paskelbti apie Sutarties neįvykdymą ar netinkamą įvykdymą.</w:t>
      </w:r>
    </w:p>
    <w:p w14:paraId="7A0AE435" w14:textId="4047EB1D" w:rsidR="00A448F2" w:rsidRPr="00BE7570" w:rsidRDefault="00A448F2" w:rsidP="00A448F2">
      <w:pPr>
        <w:pStyle w:val="ListParagraph"/>
        <w:numPr>
          <w:ilvl w:val="1"/>
          <w:numId w:val="5"/>
        </w:numPr>
        <w:tabs>
          <w:tab w:val="left" w:pos="993"/>
        </w:tabs>
        <w:suppressAutoHyphens w:val="0"/>
        <w:spacing w:after="0" w:line="240" w:lineRule="auto"/>
        <w:ind w:left="0" w:firstLine="567"/>
        <w:jc w:val="both"/>
        <w:rPr>
          <w:rFonts w:ascii="Times New Roman" w:hAnsi="Times New Roman"/>
          <w:lang w:val="lt-LT"/>
        </w:rPr>
      </w:pPr>
      <w:r w:rsidRPr="00BE7570">
        <w:rPr>
          <w:rFonts w:ascii="Times New Roman" w:hAnsi="Times New Roman"/>
          <w:lang w:val="lt-LT"/>
        </w:rPr>
        <w:t>Sutarties nutraukimas šioje Sutartyje numatytais atvejais neatleidžia Šalių nuo tinkamo sutartinių įsipareigojimų, buvusių iki Sutarties nutraukimo, įvykdymo.</w:t>
      </w:r>
    </w:p>
    <w:p w14:paraId="7AEE2BF9" w14:textId="77777777" w:rsidR="00F334F0" w:rsidRPr="00BE7570" w:rsidRDefault="00F334F0" w:rsidP="00D404E2">
      <w:pPr>
        <w:pStyle w:val="ListParagraph"/>
        <w:numPr>
          <w:ilvl w:val="0"/>
          <w:numId w:val="5"/>
        </w:numPr>
        <w:shd w:val="clear" w:color="auto" w:fill="FFFFFF"/>
        <w:tabs>
          <w:tab w:val="left" w:pos="851"/>
        </w:tabs>
        <w:suppressAutoHyphens w:val="0"/>
        <w:spacing w:before="120" w:after="120" w:line="240" w:lineRule="auto"/>
        <w:jc w:val="center"/>
        <w:rPr>
          <w:rFonts w:ascii="Times New Roman" w:hAnsi="Times New Roman"/>
          <w:b/>
          <w:lang w:val="lt-LT"/>
        </w:rPr>
      </w:pPr>
      <w:r w:rsidRPr="00BE7570">
        <w:rPr>
          <w:rFonts w:ascii="Times New Roman" w:hAnsi="Times New Roman"/>
          <w:b/>
          <w:lang w:val="lt-LT"/>
        </w:rPr>
        <w:t>KONFIDENCIALUMAS</w:t>
      </w:r>
    </w:p>
    <w:p w14:paraId="635F7FE6" w14:textId="53B16A67" w:rsidR="00F334F0" w:rsidRPr="00BE7570" w:rsidRDefault="00F334F0" w:rsidP="002F3ED0">
      <w:pPr>
        <w:pStyle w:val="ListParagraph"/>
        <w:numPr>
          <w:ilvl w:val="1"/>
          <w:numId w:val="5"/>
        </w:numPr>
        <w:shd w:val="clear" w:color="auto" w:fill="FFFFFF"/>
        <w:tabs>
          <w:tab w:val="left" w:pos="0"/>
          <w:tab w:val="left" w:pos="993"/>
        </w:tabs>
        <w:suppressAutoHyphens w:val="0"/>
        <w:spacing w:after="0" w:line="240" w:lineRule="auto"/>
        <w:ind w:left="0" w:firstLine="567"/>
        <w:jc w:val="both"/>
        <w:rPr>
          <w:rFonts w:ascii="Times New Roman" w:hAnsi="Times New Roman"/>
          <w:b/>
          <w:lang w:val="lt-LT"/>
        </w:rPr>
      </w:pPr>
      <w:r w:rsidRPr="00BE7570">
        <w:rPr>
          <w:rFonts w:ascii="Times New Roman" w:hAnsi="Times New Roman"/>
          <w:position w:val="-4"/>
          <w:lang w:val="lt-LT"/>
        </w:rPr>
        <w:t xml:space="preserve">Ši </w:t>
      </w:r>
      <w:r w:rsidR="002014EC" w:rsidRPr="00BE7570">
        <w:rPr>
          <w:rFonts w:ascii="Times New Roman" w:hAnsi="Times New Roman"/>
          <w:position w:val="-4"/>
          <w:lang w:val="lt-LT"/>
        </w:rPr>
        <w:t>S</w:t>
      </w:r>
      <w:r w:rsidRPr="00BE7570">
        <w:rPr>
          <w:rFonts w:ascii="Times New Roman" w:hAnsi="Times New Roman"/>
          <w:position w:val="-4"/>
          <w:lang w:val="lt-LT"/>
        </w:rPr>
        <w:t>utartis, galimi pakeitimai ir jos priedai viešinami Viešųjų pirkimų įstatymo nustatyta tvarka, išskyrus informaciją, kuri pažymėta, kaip konfidenciali.</w:t>
      </w:r>
    </w:p>
    <w:p w14:paraId="61BA8BFF" w14:textId="77777777" w:rsidR="00F334F0" w:rsidRPr="00BE7570" w:rsidRDefault="00F334F0" w:rsidP="00D404E2">
      <w:pPr>
        <w:pStyle w:val="ListParagraph"/>
        <w:numPr>
          <w:ilvl w:val="0"/>
          <w:numId w:val="5"/>
        </w:numPr>
        <w:shd w:val="clear" w:color="auto" w:fill="FFFFFF"/>
        <w:tabs>
          <w:tab w:val="left" w:pos="0"/>
          <w:tab w:val="left" w:pos="567"/>
          <w:tab w:val="left" w:pos="1134"/>
          <w:tab w:val="left" w:pos="1276"/>
          <w:tab w:val="left" w:pos="1560"/>
          <w:tab w:val="left" w:pos="1985"/>
          <w:tab w:val="left" w:pos="2127"/>
          <w:tab w:val="left" w:pos="2410"/>
          <w:tab w:val="left" w:pos="2694"/>
          <w:tab w:val="left" w:pos="2977"/>
        </w:tabs>
        <w:suppressAutoHyphens w:val="0"/>
        <w:spacing w:after="0" w:line="240" w:lineRule="auto"/>
        <w:ind w:left="0" w:firstLine="0"/>
        <w:jc w:val="center"/>
        <w:rPr>
          <w:rFonts w:ascii="Times New Roman" w:hAnsi="Times New Roman"/>
          <w:b/>
          <w:lang w:val="lt-LT"/>
        </w:rPr>
      </w:pPr>
      <w:r w:rsidRPr="00BE7570">
        <w:rPr>
          <w:rFonts w:ascii="Times New Roman" w:hAnsi="Times New Roman"/>
          <w:b/>
          <w:lang w:val="lt-LT"/>
        </w:rPr>
        <w:lastRenderedPageBreak/>
        <w:t>SUBTIEKĖJAI. JŲ KEITIMO TVARKA</w:t>
      </w:r>
    </w:p>
    <w:p w14:paraId="4C998FA0" w14:textId="77777777" w:rsidR="00F334F0" w:rsidRPr="00BE7570" w:rsidRDefault="00F334F0" w:rsidP="00F334F0">
      <w:pPr>
        <w:pStyle w:val="ListParagraph"/>
        <w:shd w:val="clear" w:color="auto" w:fill="FFFFFF"/>
        <w:tabs>
          <w:tab w:val="left" w:pos="0"/>
          <w:tab w:val="left" w:pos="567"/>
          <w:tab w:val="left" w:pos="1134"/>
          <w:tab w:val="left" w:pos="1276"/>
          <w:tab w:val="left" w:pos="1560"/>
          <w:tab w:val="left" w:pos="1985"/>
          <w:tab w:val="left" w:pos="2127"/>
          <w:tab w:val="left" w:pos="2410"/>
          <w:tab w:val="left" w:pos="2694"/>
          <w:tab w:val="left" w:pos="2977"/>
        </w:tabs>
        <w:spacing w:after="0" w:line="240" w:lineRule="auto"/>
        <w:ind w:left="0"/>
        <w:rPr>
          <w:rFonts w:ascii="Times New Roman" w:hAnsi="Times New Roman"/>
          <w:i/>
          <w:lang w:val="lt-LT"/>
        </w:rPr>
      </w:pPr>
    </w:p>
    <w:p w14:paraId="3A27CCBC" w14:textId="1CF6F8BF" w:rsidR="00BA4FEE" w:rsidRPr="00BE7570" w:rsidRDefault="00BA4FEE" w:rsidP="002D47B0">
      <w:pPr>
        <w:pStyle w:val="ListParagraph"/>
        <w:keepNext/>
        <w:numPr>
          <w:ilvl w:val="1"/>
          <w:numId w:val="5"/>
        </w:numPr>
        <w:tabs>
          <w:tab w:val="left" w:pos="0"/>
        </w:tabs>
        <w:suppressAutoHyphens w:val="0"/>
        <w:spacing w:after="0" w:line="240" w:lineRule="auto"/>
        <w:ind w:left="0" w:firstLine="567"/>
        <w:jc w:val="both"/>
        <w:outlineLvl w:val="0"/>
        <w:rPr>
          <w:rFonts w:ascii="Times New Roman" w:hAnsi="Times New Roman"/>
          <w:spacing w:val="-3"/>
          <w:lang w:val="lt-LT"/>
        </w:rPr>
      </w:pPr>
      <w:r w:rsidRPr="00BE7570">
        <w:rPr>
          <w:rFonts w:ascii="Times New Roman" w:hAnsi="Times New Roman"/>
          <w:lang w:val="lt-LT"/>
        </w:rPr>
        <w:t>Pardavėjas gali pasitelkti subtiekėjus _____</w:t>
      </w:r>
      <w:r w:rsidR="000F47E9" w:rsidRPr="00BE7570">
        <w:rPr>
          <w:rFonts w:ascii="Times New Roman" w:hAnsi="Times New Roman"/>
          <w:lang w:val="lt-LT"/>
        </w:rPr>
        <w:t>nėra</w:t>
      </w:r>
      <w:r w:rsidRPr="00BE7570">
        <w:rPr>
          <w:rFonts w:ascii="Times New Roman" w:hAnsi="Times New Roman"/>
          <w:lang w:val="lt-LT"/>
        </w:rPr>
        <w:t>_____ (išvardinti subtiekėjus) tam tikrai pirkimo daliai įvykdyti ____</w:t>
      </w:r>
      <w:r w:rsidR="000F47E9" w:rsidRPr="00BE7570">
        <w:rPr>
          <w:rFonts w:ascii="Times New Roman" w:hAnsi="Times New Roman"/>
          <w:lang w:val="lt-LT"/>
        </w:rPr>
        <w:t>nėra</w:t>
      </w:r>
      <w:r w:rsidRPr="00BE7570">
        <w:rPr>
          <w:rFonts w:ascii="Times New Roman" w:hAnsi="Times New Roman"/>
          <w:lang w:val="lt-LT"/>
        </w:rPr>
        <w:t>___ (įvardinti numatomą atlikti pirkimo dalį). Toks nurodymas nekeičia pagrindinio Pardavėjo atsakomybės dėl numatomos sudaryti Sutarties įvykdymo.</w:t>
      </w:r>
    </w:p>
    <w:p w14:paraId="4ED71B1A" w14:textId="5636C709" w:rsidR="002D47B0" w:rsidRPr="00BE7570" w:rsidRDefault="002D47B0" w:rsidP="002D47B0">
      <w:pPr>
        <w:pStyle w:val="ListParagraph"/>
        <w:keepNext/>
        <w:numPr>
          <w:ilvl w:val="1"/>
          <w:numId w:val="5"/>
        </w:numPr>
        <w:tabs>
          <w:tab w:val="left" w:pos="0"/>
        </w:tabs>
        <w:suppressAutoHyphens w:val="0"/>
        <w:spacing w:after="0" w:line="240" w:lineRule="auto"/>
        <w:ind w:left="0" w:firstLine="567"/>
        <w:jc w:val="both"/>
        <w:outlineLvl w:val="0"/>
        <w:rPr>
          <w:rFonts w:ascii="Times New Roman" w:hAnsi="Times New Roman"/>
          <w:spacing w:val="-3"/>
          <w:lang w:val="lt-LT"/>
        </w:rPr>
      </w:pPr>
      <w:r w:rsidRPr="00BE7570">
        <w:rPr>
          <w:rFonts w:ascii="Times New Roman" w:hAnsi="Times New Roman"/>
          <w:lang w:val="lt-LT"/>
        </w:rPr>
        <w:t>Pardavėjas Sutarčiai įvykdyti, išskyrus Sutarties 41 punkte numatytą atvejį, turi pasitelkti tik tuos subtiekėjus, kurie numatyti Pardavėjo pasiūlyme. Be išankstinio Pirkėjo sutikimo Pardavėjas negali sudaryti subtiekimo Sutarties ir pakeisti Pardavėjo pasiūlyme nurodytų subtiekėjų.</w:t>
      </w:r>
    </w:p>
    <w:p w14:paraId="0E7E799E" w14:textId="4B6A37A2" w:rsidR="002D47B0" w:rsidRPr="00BE7570" w:rsidRDefault="002D47B0" w:rsidP="002D47B0">
      <w:pPr>
        <w:pStyle w:val="ListParagraph"/>
        <w:keepNext/>
        <w:numPr>
          <w:ilvl w:val="1"/>
          <w:numId w:val="5"/>
        </w:numPr>
        <w:tabs>
          <w:tab w:val="left" w:pos="0"/>
        </w:tabs>
        <w:suppressAutoHyphens w:val="0"/>
        <w:spacing w:after="0" w:line="240" w:lineRule="auto"/>
        <w:ind w:left="0" w:firstLine="567"/>
        <w:jc w:val="both"/>
        <w:outlineLvl w:val="0"/>
        <w:rPr>
          <w:rFonts w:ascii="Times New Roman" w:hAnsi="Times New Roman"/>
          <w:spacing w:val="-3"/>
          <w:lang w:val="lt-LT"/>
        </w:rPr>
      </w:pPr>
      <w:r w:rsidRPr="00BE7570">
        <w:rPr>
          <w:rFonts w:ascii="Times New Roman" w:hAnsi="Times New Roman"/>
          <w:lang w:val="lt-LT"/>
        </w:rPr>
        <w:t>Sutarties vykdymo metu, kai subtiekėjai netinkamai vykdo arba atsisako vykdyti įsipareigojimus Pardavėjui, taip pat tuo atveju, kai subtiekėjai nepajėgūs vykdyti įsipareigojimų Pardavėjui dėl iškeltos restruktūrizavimo, bankroto bylos, bankroto proceso vykdymo ne teismo tvarka, inicijuotos priverstinio likvidavimo ar susitarimo su kreditoriais procedūros arba jiems vykdomų analogiškų procedūrų, Pardavėjas, gavęs išankstinį Pirkėjo sutikimą, gali pakeisti subtiekėjus. Apie subtiekėjų keitimą Pardavėjas turi iš anksto raštu informuoti Pirkėją, nurodydamas subtiekėjų pakeitimo pasitelkimo priežastis, būsimus subtiekėjus ir pateikti jų atitikimą pirkimo sąlygose nustatytiems kvalifikacijos reikalavimams pagrindžiančius dokumentus. Naujai pasitelkiami subtiekėjai turi atitikti visus subtiekėjams pirkimo sąlygose nustatytus kvalifikacinius reikalavimus (jeigu tokie buvo keliami). Pirkėjui sutikus, subtiekėjų keitimas įforminamas abiejų Sutarties Šalių pasirašomu susitarimu. Šis susitarimas tampa neatskiriama Sutarties dalimi.</w:t>
      </w:r>
    </w:p>
    <w:p w14:paraId="44E51C37" w14:textId="110CE20F" w:rsidR="002D47B0" w:rsidRPr="00BE7570" w:rsidRDefault="002D47B0" w:rsidP="002D47B0">
      <w:pPr>
        <w:pStyle w:val="ListParagraph"/>
        <w:keepNext/>
        <w:numPr>
          <w:ilvl w:val="1"/>
          <w:numId w:val="5"/>
        </w:numPr>
        <w:tabs>
          <w:tab w:val="left" w:pos="0"/>
        </w:tabs>
        <w:suppressAutoHyphens w:val="0"/>
        <w:spacing w:after="0" w:line="240" w:lineRule="auto"/>
        <w:ind w:left="0" w:firstLine="567"/>
        <w:jc w:val="both"/>
        <w:outlineLvl w:val="0"/>
        <w:rPr>
          <w:rFonts w:ascii="Times New Roman" w:hAnsi="Times New Roman"/>
          <w:spacing w:val="-3"/>
          <w:lang w:val="lt-LT"/>
        </w:rPr>
      </w:pPr>
      <w:r w:rsidRPr="00BE7570">
        <w:rPr>
          <w:rFonts w:ascii="Times New Roman" w:hAnsi="Times New Roman"/>
          <w:lang w:val="lt-LT"/>
        </w:rPr>
        <w:t>Jei Pirkėjas turi pagrįstų įtarimų, kad subtiekėjas yra nekompetentingas vykdyti nustatytas pareigas, Pirkėjas gali reikalauti, kad Pardavėjas per Pirkėjo nustatytą terminą pakeistų minėtą subtiekėją reikalavimus atitinkančiu subtiekėju, arba reikalauti, kad Pardavėjas pats vykdytų subtiekėjui perduotus sutartinius įsipareigojimus.</w:t>
      </w:r>
    </w:p>
    <w:p w14:paraId="36491C70" w14:textId="14DA086D" w:rsidR="002D47B0" w:rsidRPr="00BE7570" w:rsidRDefault="002D47B0" w:rsidP="002D47B0">
      <w:pPr>
        <w:pStyle w:val="ListParagraph"/>
        <w:keepNext/>
        <w:numPr>
          <w:ilvl w:val="1"/>
          <w:numId w:val="5"/>
        </w:numPr>
        <w:tabs>
          <w:tab w:val="left" w:pos="0"/>
        </w:tabs>
        <w:suppressAutoHyphens w:val="0"/>
        <w:spacing w:after="0" w:line="240" w:lineRule="auto"/>
        <w:ind w:left="0" w:firstLine="567"/>
        <w:jc w:val="both"/>
        <w:outlineLvl w:val="0"/>
        <w:rPr>
          <w:rFonts w:ascii="Times New Roman" w:hAnsi="Times New Roman"/>
          <w:spacing w:val="-3"/>
          <w:lang w:val="lt-LT"/>
        </w:rPr>
      </w:pPr>
      <w:r w:rsidRPr="00BE7570">
        <w:rPr>
          <w:rFonts w:ascii="Times New Roman" w:hAnsi="Times New Roman"/>
          <w:lang w:val="lt-LT"/>
        </w:rPr>
        <w:t>Galimas Pirkėjo tiesioginis atsiskaitymas su subtiekėjais (jei subtiekėjas nori pasinaudoti tokia galimybe):</w:t>
      </w:r>
    </w:p>
    <w:p w14:paraId="0B820515" w14:textId="632C8287" w:rsidR="002D47B0" w:rsidRPr="00BE7570" w:rsidRDefault="002D47B0" w:rsidP="002D47B0">
      <w:pPr>
        <w:pStyle w:val="ListParagraph"/>
        <w:keepNext/>
        <w:numPr>
          <w:ilvl w:val="2"/>
          <w:numId w:val="5"/>
        </w:numPr>
        <w:tabs>
          <w:tab w:val="left" w:pos="0"/>
        </w:tabs>
        <w:suppressAutoHyphens w:val="0"/>
        <w:spacing w:after="0" w:line="240" w:lineRule="auto"/>
        <w:ind w:left="0" w:firstLine="567"/>
        <w:jc w:val="both"/>
        <w:outlineLvl w:val="0"/>
        <w:rPr>
          <w:rFonts w:ascii="Times New Roman" w:hAnsi="Times New Roman"/>
          <w:spacing w:val="-3"/>
          <w:lang w:val="lt-LT"/>
        </w:rPr>
      </w:pPr>
      <w:r w:rsidRPr="00BE7570">
        <w:rPr>
          <w:rFonts w:ascii="Times New Roman" w:hAnsi="Times New Roman"/>
          <w:lang w:val="lt-LT"/>
        </w:rPr>
        <w:t>Pirkėjas ne vėliau kaip per 3 darbo dienas nuo informacijos apie tuo metu Pardavėjui žinomų subtiekėjų pavadinimus, kontaktinius duomenis ir jų atstovus gavimo, raštu informuoja subtiekėjus apie tiesioginio atsiskaitymo galimybę;</w:t>
      </w:r>
    </w:p>
    <w:p w14:paraId="3D986EA7" w14:textId="063ABFF6" w:rsidR="002D47B0" w:rsidRPr="00BE7570" w:rsidRDefault="002D47B0" w:rsidP="002D47B0">
      <w:pPr>
        <w:pStyle w:val="ListParagraph"/>
        <w:keepNext/>
        <w:numPr>
          <w:ilvl w:val="2"/>
          <w:numId w:val="5"/>
        </w:numPr>
        <w:tabs>
          <w:tab w:val="left" w:pos="0"/>
        </w:tabs>
        <w:suppressAutoHyphens w:val="0"/>
        <w:spacing w:after="0" w:line="240" w:lineRule="auto"/>
        <w:ind w:left="0" w:firstLine="567"/>
        <w:jc w:val="both"/>
        <w:outlineLvl w:val="0"/>
        <w:rPr>
          <w:rFonts w:ascii="Times New Roman" w:hAnsi="Times New Roman"/>
          <w:spacing w:val="-3"/>
          <w:lang w:val="lt-LT"/>
        </w:rPr>
      </w:pPr>
      <w:r w:rsidRPr="00BE7570">
        <w:rPr>
          <w:rFonts w:ascii="Times New Roman" w:hAnsi="Times New Roman"/>
          <w:lang w:val="lt-LT"/>
        </w:rPr>
        <w:t>Subtiekėjas, norėdamas pasinaudoti tiesioginio atsiskaitymo galimybe, turi pateikti raštu prašymą Pirkėjui;</w:t>
      </w:r>
    </w:p>
    <w:p w14:paraId="16E2E6E2" w14:textId="6D38D57B" w:rsidR="002D47B0" w:rsidRPr="00BE7570" w:rsidRDefault="002D47B0" w:rsidP="002D47B0">
      <w:pPr>
        <w:pStyle w:val="ListParagraph"/>
        <w:keepNext/>
        <w:numPr>
          <w:ilvl w:val="2"/>
          <w:numId w:val="5"/>
        </w:numPr>
        <w:tabs>
          <w:tab w:val="left" w:pos="0"/>
        </w:tabs>
        <w:suppressAutoHyphens w:val="0"/>
        <w:spacing w:after="0" w:line="240" w:lineRule="auto"/>
        <w:ind w:left="0" w:firstLine="567"/>
        <w:jc w:val="both"/>
        <w:outlineLvl w:val="0"/>
        <w:rPr>
          <w:rFonts w:ascii="Times New Roman" w:hAnsi="Times New Roman"/>
          <w:spacing w:val="-3"/>
          <w:lang w:val="lt-LT"/>
        </w:rPr>
      </w:pPr>
      <w:r w:rsidRPr="00BE7570">
        <w:rPr>
          <w:rFonts w:ascii="Times New Roman" w:hAnsi="Times New Roman"/>
          <w:lang w:val="lt-LT"/>
        </w:rPr>
        <w:t>Jei subtiekėjas išreiškia norą pasinaudoti tiesioginio atsiskaitymo galimybe, turi būti sudaroma trišalė sutartis tarp Pirkėjo, pirkimo Sutartį sudariusio Pardavėjo ir jo subtiekėjo;</w:t>
      </w:r>
    </w:p>
    <w:p w14:paraId="3862B86F" w14:textId="7AD72EEE" w:rsidR="002D47B0" w:rsidRPr="00BE7570" w:rsidRDefault="002D47B0" w:rsidP="002D47B0">
      <w:pPr>
        <w:pStyle w:val="ListParagraph"/>
        <w:keepNext/>
        <w:numPr>
          <w:ilvl w:val="2"/>
          <w:numId w:val="5"/>
        </w:numPr>
        <w:tabs>
          <w:tab w:val="left" w:pos="0"/>
        </w:tabs>
        <w:suppressAutoHyphens w:val="0"/>
        <w:spacing w:after="0" w:line="240" w:lineRule="auto"/>
        <w:ind w:left="0" w:firstLine="567"/>
        <w:jc w:val="both"/>
        <w:outlineLvl w:val="0"/>
        <w:rPr>
          <w:rFonts w:ascii="Times New Roman" w:hAnsi="Times New Roman"/>
          <w:spacing w:val="-3"/>
          <w:lang w:val="lt-LT"/>
        </w:rPr>
      </w:pPr>
      <w:r w:rsidRPr="00BE7570">
        <w:rPr>
          <w:rFonts w:ascii="Times New Roman" w:hAnsi="Times New Roman"/>
          <w:lang w:val="lt-LT"/>
        </w:rPr>
        <w:t xml:space="preserve">Mokėjimo sąlygos subtiekėjui taikomos tokios pat kaip Pardavėjui, kurios nurodytos Sutarties </w:t>
      </w:r>
      <w:r w:rsidR="00B52471" w:rsidRPr="00BE7570">
        <w:rPr>
          <w:rFonts w:ascii="Times New Roman" w:hAnsi="Times New Roman"/>
          <w:lang w:val="lt-LT"/>
        </w:rPr>
        <w:t>2.5-2.7</w:t>
      </w:r>
      <w:r w:rsidRPr="00BE7570">
        <w:rPr>
          <w:rFonts w:ascii="Times New Roman" w:hAnsi="Times New Roman"/>
          <w:lang w:val="lt-LT"/>
        </w:rPr>
        <w:t xml:space="preserve"> punktuose.</w:t>
      </w:r>
    </w:p>
    <w:p w14:paraId="3FA6A3E3" w14:textId="77777777" w:rsidR="005B2F5B" w:rsidRPr="00BE7570" w:rsidRDefault="005B2F5B" w:rsidP="00F334F0">
      <w:pPr>
        <w:pStyle w:val="ListParagraph"/>
        <w:tabs>
          <w:tab w:val="left" w:pos="851"/>
        </w:tabs>
        <w:spacing w:after="0" w:line="240" w:lineRule="auto"/>
        <w:ind w:left="786"/>
        <w:jc w:val="both"/>
        <w:rPr>
          <w:rFonts w:ascii="Times New Roman" w:hAnsi="Times New Roman"/>
          <w:lang w:val="lt-LT"/>
        </w:rPr>
      </w:pPr>
    </w:p>
    <w:p w14:paraId="76EA20B1" w14:textId="77777777" w:rsidR="00F334F0" w:rsidRPr="00BE7570" w:rsidRDefault="00F334F0" w:rsidP="00D404E2">
      <w:pPr>
        <w:pStyle w:val="ListParagraph"/>
        <w:numPr>
          <w:ilvl w:val="0"/>
          <w:numId w:val="5"/>
        </w:numPr>
        <w:tabs>
          <w:tab w:val="left" w:pos="851"/>
        </w:tabs>
        <w:suppressAutoHyphens w:val="0"/>
        <w:spacing w:after="0" w:line="240" w:lineRule="auto"/>
        <w:jc w:val="center"/>
        <w:rPr>
          <w:rFonts w:ascii="Times New Roman" w:hAnsi="Times New Roman"/>
          <w:b/>
          <w:lang w:val="lt-LT"/>
        </w:rPr>
      </w:pPr>
      <w:r w:rsidRPr="00BE7570">
        <w:rPr>
          <w:rFonts w:ascii="Times New Roman" w:hAnsi="Times New Roman"/>
          <w:b/>
          <w:lang w:val="lt-LT"/>
        </w:rPr>
        <w:t>KITOS NUOSTATOS</w:t>
      </w:r>
    </w:p>
    <w:p w14:paraId="0EF50F5B" w14:textId="77777777" w:rsidR="00F334F0" w:rsidRPr="00BE7570" w:rsidRDefault="00F334F0" w:rsidP="00F334F0">
      <w:pPr>
        <w:pStyle w:val="ListParagraph"/>
        <w:tabs>
          <w:tab w:val="left" w:pos="851"/>
        </w:tabs>
        <w:spacing w:after="0" w:line="240" w:lineRule="auto"/>
        <w:ind w:left="1080"/>
        <w:rPr>
          <w:rFonts w:ascii="Times New Roman" w:hAnsi="Times New Roman"/>
          <w:b/>
          <w:sz w:val="20"/>
          <w:szCs w:val="20"/>
          <w:lang w:val="lt-LT"/>
        </w:rPr>
      </w:pPr>
    </w:p>
    <w:p w14:paraId="6A5ABCA5" w14:textId="3E5BB2B5" w:rsidR="00F334F0" w:rsidRPr="00BE7570" w:rsidRDefault="00F334F0" w:rsidP="00851818">
      <w:pPr>
        <w:pStyle w:val="ListParagraph"/>
        <w:numPr>
          <w:ilvl w:val="1"/>
          <w:numId w:val="5"/>
        </w:numPr>
        <w:spacing w:after="0" w:line="240" w:lineRule="auto"/>
        <w:ind w:left="0" w:firstLine="567"/>
        <w:jc w:val="both"/>
        <w:rPr>
          <w:rFonts w:ascii="Times New Roman" w:hAnsi="Times New Roman"/>
          <w:lang w:val="lt-LT"/>
        </w:rPr>
      </w:pPr>
      <w:r w:rsidRPr="00BE7570">
        <w:rPr>
          <w:rFonts w:ascii="Times New Roman" w:hAnsi="Times New Roman"/>
          <w:lang w:val="lt-LT"/>
        </w:rPr>
        <w:t xml:space="preserve">Abiejų šalių pasirašyta </w:t>
      </w:r>
      <w:r w:rsidR="002014EC" w:rsidRPr="00BE7570">
        <w:rPr>
          <w:rFonts w:ascii="Times New Roman" w:hAnsi="Times New Roman"/>
          <w:lang w:val="lt-LT"/>
        </w:rPr>
        <w:t>S</w:t>
      </w:r>
      <w:r w:rsidRPr="00BE7570">
        <w:rPr>
          <w:rFonts w:ascii="Times New Roman" w:hAnsi="Times New Roman"/>
          <w:lang w:val="lt-LT"/>
        </w:rPr>
        <w:t xml:space="preserve">utartis įsigalioja nuo </w:t>
      </w:r>
      <w:r w:rsidR="002014EC" w:rsidRPr="00BE7570">
        <w:rPr>
          <w:rFonts w:ascii="Times New Roman" w:hAnsi="Times New Roman"/>
          <w:lang w:val="lt-LT"/>
        </w:rPr>
        <w:t>S</w:t>
      </w:r>
      <w:r w:rsidRPr="00BE7570">
        <w:rPr>
          <w:rFonts w:ascii="Times New Roman" w:hAnsi="Times New Roman"/>
          <w:lang w:val="lt-LT"/>
        </w:rPr>
        <w:t xml:space="preserve">utarties </w:t>
      </w:r>
      <w:r w:rsidR="002F0D18" w:rsidRPr="00BE7570">
        <w:rPr>
          <w:rFonts w:ascii="Times New Roman" w:hAnsi="Times New Roman"/>
          <w:lang w:val="lt-LT"/>
        </w:rPr>
        <w:t>pasirašymo dienos</w:t>
      </w:r>
      <w:r w:rsidR="00EA78C0" w:rsidRPr="00BE7570">
        <w:rPr>
          <w:rFonts w:ascii="Times New Roman" w:hAnsi="Times New Roman"/>
          <w:lang w:val="lt-LT"/>
        </w:rPr>
        <w:t>.</w:t>
      </w:r>
    </w:p>
    <w:p w14:paraId="5EE3A64A" w14:textId="29A047A1" w:rsidR="0050731C" w:rsidRPr="00BE7570" w:rsidRDefault="0050731C" w:rsidP="00851818">
      <w:pPr>
        <w:pStyle w:val="ListParagraph"/>
        <w:numPr>
          <w:ilvl w:val="1"/>
          <w:numId w:val="5"/>
        </w:numPr>
        <w:spacing w:after="0" w:line="240" w:lineRule="auto"/>
        <w:ind w:left="0" w:firstLine="567"/>
        <w:jc w:val="both"/>
        <w:rPr>
          <w:rFonts w:ascii="Times New Roman" w:hAnsi="Times New Roman"/>
          <w:lang w:val="lt-LT"/>
        </w:rPr>
      </w:pPr>
      <w:r w:rsidRPr="00BE7570">
        <w:rPr>
          <w:rFonts w:ascii="Times New Roman" w:hAnsi="Times New Roman"/>
          <w:lang w:val="lt-LT"/>
        </w:rPr>
        <w:t>Sutartis galioja iki sutartinių įsipareigojimų įvykdymo.</w:t>
      </w:r>
    </w:p>
    <w:p w14:paraId="04E8B2E6" w14:textId="0B82B752" w:rsidR="0050731C" w:rsidRPr="00BE7570" w:rsidRDefault="0050731C" w:rsidP="00851818">
      <w:pPr>
        <w:pStyle w:val="ListParagraph"/>
        <w:numPr>
          <w:ilvl w:val="1"/>
          <w:numId w:val="5"/>
        </w:numPr>
        <w:spacing w:after="0" w:line="240" w:lineRule="auto"/>
        <w:ind w:left="0" w:firstLine="567"/>
        <w:jc w:val="both"/>
        <w:rPr>
          <w:rFonts w:ascii="Times New Roman" w:hAnsi="Times New Roman"/>
          <w:lang w:val="lt-LT"/>
        </w:rPr>
      </w:pPr>
      <w:r w:rsidRPr="00BE7570">
        <w:rPr>
          <w:rFonts w:ascii="Times New Roman" w:hAnsi="Times New Roman"/>
          <w:lang w:val="lt-LT"/>
        </w:rPr>
        <w:t>Sutarčiai nustojus galioti, Šalys sutaria, kad iki visiško sutartinių įsipareigojimų įvykdymo, lieka galioti Sutarties sąlygos, susijusios su atsiskaitymais, nuostolių, baudų, delspinigių mokėjimu ir ginčų sprendimo tvarka.</w:t>
      </w:r>
    </w:p>
    <w:p w14:paraId="30BF7426" w14:textId="0C144B8B" w:rsidR="0050731C" w:rsidRPr="00BE7570" w:rsidRDefault="0050731C" w:rsidP="00851818">
      <w:pPr>
        <w:pStyle w:val="ListParagraph"/>
        <w:numPr>
          <w:ilvl w:val="1"/>
          <w:numId w:val="5"/>
        </w:numPr>
        <w:spacing w:after="0" w:line="240" w:lineRule="auto"/>
        <w:ind w:left="0" w:firstLine="567"/>
        <w:jc w:val="both"/>
        <w:rPr>
          <w:rFonts w:ascii="Times New Roman" w:hAnsi="Times New Roman"/>
          <w:lang w:val="lt-LT"/>
        </w:rPr>
      </w:pPr>
      <w:r w:rsidRPr="00BE7570">
        <w:rPr>
          <w:rFonts w:ascii="Times New Roman" w:hAnsi="Times New Roman"/>
          <w:lang w:val="lt-LT"/>
        </w:rPr>
        <w:t>Visi šios Sutarties sąlygų pakeitimai ir papildymai galioja tik tuo atveju, jei jie yra įforminami raštu ir pasirašyti abiejų Šalių. Sutarties priedai įsigalioja nuo jų pasirašymo, jei nenurodyta vėlesnė įsigaliojimo data.</w:t>
      </w:r>
    </w:p>
    <w:p w14:paraId="01A2CD92" w14:textId="5E8D329A" w:rsidR="0050731C" w:rsidRPr="00BE7570" w:rsidRDefault="0050731C" w:rsidP="00851818">
      <w:pPr>
        <w:pStyle w:val="ListParagraph"/>
        <w:numPr>
          <w:ilvl w:val="1"/>
          <w:numId w:val="5"/>
        </w:numPr>
        <w:spacing w:after="0" w:line="240" w:lineRule="auto"/>
        <w:ind w:left="0" w:firstLine="567"/>
        <w:jc w:val="both"/>
        <w:rPr>
          <w:rFonts w:ascii="Times New Roman" w:hAnsi="Times New Roman"/>
          <w:lang w:val="lt-LT"/>
        </w:rPr>
      </w:pPr>
      <w:r w:rsidRPr="00BE7570">
        <w:rPr>
          <w:rFonts w:ascii="Times New Roman" w:hAnsi="Times New Roman"/>
          <w:lang w:val="lt-LT"/>
        </w:rPr>
        <w:t>Šalys įsipareigoja imtis visų priemonių laiku ir sąžiningai vykdyti visas šios Sutarties sąlygas.</w:t>
      </w:r>
    </w:p>
    <w:p w14:paraId="69DB233F" w14:textId="115DE7E8" w:rsidR="0050731C" w:rsidRPr="00BE7570" w:rsidRDefault="0050731C" w:rsidP="00851818">
      <w:pPr>
        <w:pStyle w:val="ListParagraph"/>
        <w:numPr>
          <w:ilvl w:val="1"/>
          <w:numId w:val="5"/>
        </w:numPr>
        <w:spacing w:after="0" w:line="240" w:lineRule="auto"/>
        <w:ind w:left="0" w:firstLine="567"/>
        <w:jc w:val="both"/>
        <w:rPr>
          <w:rFonts w:ascii="Times New Roman" w:hAnsi="Times New Roman"/>
          <w:lang w:val="lt-LT"/>
        </w:rPr>
      </w:pPr>
      <w:r w:rsidRPr="00BE7570">
        <w:rPr>
          <w:rFonts w:ascii="Times New Roman" w:hAnsi="Times New Roman"/>
          <w:lang w:val="lt-LT"/>
        </w:rPr>
        <w:t>Sutarties šalys susirašinėja lietuvių kalba.</w:t>
      </w:r>
    </w:p>
    <w:p w14:paraId="5A966F45" w14:textId="371C8208" w:rsidR="0050731C" w:rsidRPr="00BE7570" w:rsidRDefault="0050731C" w:rsidP="00851818">
      <w:pPr>
        <w:pStyle w:val="ListParagraph"/>
        <w:numPr>
          <w:ilvl w:val="1"/>
          <w:numId w:val="5"/>
        </w:numPr>
        <w:spacing w:after="0" w:line="240" w:lineRule="auto"/>
        <w:ind w:left="0" w:firstLine="567"/>
        <w:jc w:val="both"/>
        <w:rPr>
          <w:rFonts w:ascii="Times New Roman" w:hAnsi="Times New Roman"/>
          <w:lang w:val="lt-LT"/>
        </w:rPr>
      </w:pPr>
      <w:r w:rsidRPr="00BE7570">
        <w:rPr>
          <w:rFonts w:ascii="Times New Roman" w:hAnsi="Times New Roman"/>
          <w:lang w:val="lt-LT"/>
        </w:rPr>
        <w:lastRenderedPageBreak/>
        <w:t>Bet koks ginčas ar nuomonių nesutapimas dėl šios Sutarties ar atskirų jos nuostatų turi būti sprendžiamas šalių tarpusavio derybomis. Nepavykus susitarti per protingą laiką, ginčas sprendžiamas Lietuvos Respublikos teisės aktų nustatyta tvarka.</w:t>
      </w:r>
    </w:p>
    <w:p w14:paraId="5BB52B78" w14:textId="26A73207" w:rsidR="0050731C" w:rsidRPr="00BE7570" w:rsidRDefault="0050731C" w:rsidP="00851818">
      <w:pPr>
        <w:pStyle w:val="ListParagraph"/>
        <w:numPr>
          <w:ilvl w:val="1"/>
          <w:numId w:val="5"/>
        </w:numPr>
        <w:spacing w:after="0" w:line="240" w:lineRule="auto"/>
        <w:ind w:left="0" w:firstLine="567"/>
        <w:jc w:val="both"/>
        <w:rPr>
          <w:rFonts w:ascii="Times New Roman" w:hAnsi="Times New Roman"/>
          <w:lang w:val="lt-LT"/>
        </w:rPr>
      </w:pPr>
      <w:r w:rsidRPr="00BE7570">
        <w:rPr>
          <w:rFonts w:ascii="Times New Roman" w:hAnsi="Times New Roman"/>
          <w:position w:val="-4"/>
          <w:lang w:val="lt-LT"/>
        </w:rPr>
        <w:t>Sutartis sudaryta vadovaujantis Lietuvos Respublikos teisės aktais. Sutartis ir atskiros jos nuostatos turi būti aiškinamos vadovaujantis Lietuvos Respublikos teisės aktais.</w:t>
      </w:r>
    </w:p>
    <w:p w14:paraId="77370D88" w14:textId="3A06BA61" w:rsidR="0050731C" w:rsidRPr="00BE7570" w:rsidRDefault="0050731C" w:rsidP="00851818">
      <w:pPr>
        <w:pStyle w:val="ListParagraph"/>
        <w:numPr>
          <w:ilvl w:val="1"/>
          <w:numId w:val="5"/>
        </w:numPr>
        <w:spacing w:after="0" w:line="240" w:lineRule="auto"/>
        <w:ind w:left="0" w:firstLine="567"/>
        <w:jc w:val="both"/>
        <w:rPr>
          <w:rFonts w:ascii="Times New Roman" w:hAnsi="Times New Roman"/>
          <w:lang w:val="lt-LT"/>
        </w:rPr>
      </w:pPr>
      <w:r w:rsidRPr="00BE7570">
        <w:rPr>
          <w:rFonts w:ascii="Times New Roman" w:hAnsi="Times New Roman"/>
          <w:position w:val="-4"/>
          <w:lang w:val="lt-LT"/>
        </w:rPr>
        <w:t>Pasikeitus šalių rekvizitams, šalys privalo per 3 (tris) dienas nuo jų pasikeitimo momento apie tai pranešti viena kitai.</w:t>
      </w:r>
    </w:p>
    <w:p w14:paraId="2F28EF3C" w14:textId="7D78F675" w:rsidR="0050731C" w:rsidRPr="00BE7570" w:rsidRDefault="0050731C" w:rsidP="00851818">
      <w:pPr>
        <w:pStyle w:val="ListParagraph"/>
        <w:numPr>
          <w:ilvl w:val="1"/>
          <w:numId w:val="5"/>
        </w:numPr>
        <w:spacing w:after="0" w:line="240" w:lineRule="auto"/>
        <w:ind w:left="0" w:firstLine="567"/>
        <w:jc w:val="both"/>
        <w:rPr>
          <w:rFonts w:ascii="Times New Roman" w:hAnsi="Times New Roman"/>
          <w:lang w:val="lt-LT"/>
        </w:rPr>
      </w:pPr>
      <w:r w:rsidRPr="00BE7570">
        <w:rPr>
          <w:rFonts w:ascii="Times New Roman" w:hAnsi="Times New Roman"/>
          <w:position w:val="-4"/>
          <w:lang w:val="lt-LT"/>
        </w:rPr>
        <w:t>Sutartis sudaryta 2 (dviem) egzemplioriais lietuvių kalba, turinčiais vienodą juridinę galią, po vieną kiekvienai sutarties šaliai.</w:t>
      </w:r>
    </w:p>
    <w:p w14:paraId="2493E8A8" w14:textId="34A307CE" w:rsidR="0050731C" w:rsidRPr="00BE7570" w:rsidRDefault="0050731C" w:rsidP="00851818">
      <w:pPr>
        <w:pStyle w:val="ListParagraph"/>
        <w:numPr>
          <w:ilvl w:val="1"/>
          <w:numId w:val="5"/>
        </w:numPr>
        <w:spacing w:after="0" w:line="240" w:lineRule="auto"/>
        <w:ind w:left="0" w:firstLine="567"/>
        <w:jc w:val="both"/>
        <w:rPr>
          <w:rFonts w:ascii="Times New Roman" w:hAnsi="Times New Roman"/>
          <w:lang w:val="lt-LT"/>
        </w:rPr>
      </w:pPr>
      <w:r w:rsidRPr="00BE7570">
        <w:rPr>
          <w:rFonts w:ascii="Times New Roman" w:hAnsi="Times New Roman"/>
          <w:position w:val="-4"/>
          <w:lang w:val="lt-LT"/>
        </w:rPr>
        <w:t>Atsakingi asmenys (užpildoma pasirašant Sutartį):</w:t>
      </w:r>
    </w:p>
    <w:p w14:paraId="177821B1" w14:textId="782F5F81" w:rsidR="00AE724A" w:rsidRPr="00BE7570" w:rsidRDefault="0050731C" w:rsidP="00851818">
      <w:pPr>
        <w:shd w:val="clear" w:color="auto" w:fill="FFFFFF"/>
        <w:tabs>
          <w:tab w:val="left" w:pos="993"/>
        </w:tabs>
        <w:spacing w:after="0" w:line="240" w:lineRule="auto"/>
        <w:ind w:firstLine="567"/>
        <w:jc w:val="both"/>
        <w:rPr>
          <w:rFonts w:ascii="Times New Roman" w:hAnsi="Times New Roman" w:cs="Times New Roman"/>
          <w:i/>
          <w:iCs/>
          <w:position w:val="-4"/>
          <w:lang w:val="lt-LT"/>
        </w:rPr>
      </w:pPr>
      <w:r w:rsidRPr="00BE7570">
        <w:rPr>
          <w:rFonts w:ascii="Times New Roman" w:hAnsi="Times New Roman" w:cs="Times New Roman"/>
          <w:position w:val="-4"/>
          <w:lang w:val="lt-LT"/>
        </w:rPr>
        <w:t>11</w:t>
      </w:r>
      <w:r w:rsidR="00AE724A" w:rsidRPr="00BE7570">
        <w:rPr>
          <w:rFonts w:ascii="Times New Roman" w:hAnsi="Times New Roman" w:cs="Times New Roman"/>
          <w:position w:val="-4"/>
          <w:lang w:val="lt-LT"/>
        </w:rPr>
        <w:t>.</w:t>
      </w:r>
      <w:r w:rsidRPr="00BE7570">
        <w:rPr>
          <w:rFonts w:ascii="Times New Roman" w:hAnsi="Times New Roman" w:cs="Times New Roman"/>
          <w:position w:val="-4"/>
          <w:lang w:val="lt-LT"/>
        </w:rPr>
        <w:t>1</w:t>
      </w:r>
      <w:r w:rsidR="00AE724A" w:rsidRPr="00BE7570">
        <w:rPr>
          <w:rFonts w:ascii="Times New Roman" w:hAnsi="Times New Roman" w:cs="Times New Roman"/>
          <w:position w:val="-4"/>
          <w:lang w:val="lt-LT"/>
        </w:rPr>
        <w:t>1.</w:t>
      </w:r>
      <w:r w:rsidRPr="00BE7570">
        <w:rPr>
          <w:rFonts w:ascii="Times New Roman" w:hAnsi="Times New Roman" w:cs="Times New Roman"/>
          <w:position w:val="-4"/>
          <w:lang w:val="lt-LT"/>
        </w:rPr>
        <w:t>1.</w:t>
      </w:r>
      <w:r w:rsidR="00AE724A" w:rsidRPr="00BE7570">
        <w:rPr>
          <w:rFonts w:ascii="Times New Roman" w:hAnsi="Times New Roman" w:cs="Times New Roman"/>
          <w:position w:val="-4"/>
          <w:lang w:val="lt-LT"/>
        </w:rPr>
        <w:t xml:space="preserve"> Pirkėjo paskirtas už Sutarties vykdymą atsakingas asmuo –</w:t>
      </w:r>
      <w:r w:rsidR="0015524C" w:rsidRPr="00BE7570">
        <w:rPr>
          <w:rFonts w:ascii="Times New Roman" w:hAnsi="Times New Roman" w:cs="Times New Roman"/>
          <w:position w:val="-4"/>
          <w:lang w:val="lt-LT"/>
        </w:rPr>
        <w:t xml:space="preserve"> </w:t>
      </w:r>
      <w:r w:rsidR="0015524C" w:rsidRPr="00BE7570">
        <w:rPr>
          <w:rFonts w:ascii="Times New Roman" w:hAnsi="Times New Roman" w:cs="Times New Roman"/>
          <w:i/>
          <w:iCs/>
          <w:position w:val="-4"/>
          <w:lang w:val="lt-LT"/>
        </w:rPr>
        <w:t>l.</w:t>
      </w:r>
      <w:r w:rsidR="0001571B" w:rsidRPr="00BE7570">
        <w:rPr>
          <w:rFonts w:ascii="Times New Roman" w:hAnsi="Times New Roman" w:cs="Times New Roman"/>
          <w:i/>
          <w:iCs/>
          <w:position w:val="-4"/>
          <w:lang w:val="lt-LT"/>
        </w:rPr>
        <w:t xml:space="preserve"> </w:t>
      </w:r>
      <w:r w:rsidR="0015524C" w:rsidRPr="00BE7570">
        <w:rPr>
          <w:rFonts w:ascii="Times New Roman" w:hAnsi="Times New Roman" w:cs="Times New Roman"/>
          <w:i/>
          <w:iCs/>
          <w:position w:val="-4"/>
          <w:lang w:val="lt-LT"/>
        </w:rPr>
        <w:t>e.</w:t>
      </w:r>
      <w:r w:rsidR="0001571B" w:rsidRPr="00BE7570">
        <w:rPr>
          <w:rFonts w:ascii="Times New Roman" w:hAnsi="Times New Roman" w:cs="Times New Roman"/>
          <w:i/>
          <w:iCs/>
          <w:position w:val="-4"/>
          <w:lang w:val="lt-LT"/>
        </w:rPr>
        <w:t xml:space="preserve"> </w:t>
      </w:r>
      <w:r w:rsidR="0015524C" w:rsidRPr="00BE7570">
        <w:rPr>
          <w:rFonts w:ascii="Times New Roman" w:hAnsi="Times New Roman" w:cs="Times New Roman"/>
          <w:i/>
          <w:iCs/>
          <w:position w:val="-4"/>
          <w:lang w:val="lt-LT"/>
        </w:rPr>
        <w:t>p</w:t>
      </w:r>
      <w:r w:rsidR="00AE724A" w:rsidRPr="00BE7570">
        <w:rPr>
          <w:rFonts w:ascii="Times New Roman" w:hAnsi="Times New Roman" w:cs="Times New Roman"/>
          <w:i/>
          <w:iCs/>
          <w:position w:val="-4"/>
          <w:lang w:val="lt-LT"/>
        </w:rPr>
        <w:t>.</w:t>
      </w:r>
      <w:r w:rsidR="0015524C" w:rsidRPr="00BE7570">
        <w:rPr>
          <w:rFonts w:ascii="Times New Roman" w:hAnsi="Times New Roman" w:cs="Times New Roman"/>
          <w:i/>
          <w:iCs/>
          <w:position w:val="-4"/>
          <w:lang w:val="lt-LT"/>
        </w:rPr>
        <w:t xml:space="preserve"> direktoriaus pavaduotojas laikinai vykdantis Klinikinių tyrimų skyriaus vedėjo fu</w:t>
      </w:r>
      <w:r w:rsidR="0001571B" w:rsidRPr="00BE7570">
        <w:rPr>
          <w:rFonts w:ascii="Times New Roman" w:hAnsi="Times New Roman" w:cs="Times New Roman"/>
          <w:i/>
          <w:iCs/>
          <w:position w:val="-4"/>
          <w:lang w:val="lt-LT"/>
        </w:rPr>
        <w:t>n</w:t>
      </w:r>
      <w:r w:rsidR="0015524C" w:rsidRPr="00BE7570">
        <w:rPr>
          <w:rFonts w:ascii="Times New Roman" w:hAnsi="Times New Roman" w:cs="Times New Roman"/>
          <w:i/>
          <w:iCs/>
          <w:position w:val="-4"/>
          <w:lang w:val="lt-LT"/>
        </w:rPr>
        <w:t xml:space="preserve">kcijas Algirdas Griškevičius, </w:t>
      </w:r>
      <w:r w:rsidR="002A296B" w:rsidRPr="00BE7570">
        <w:rPr>
          <w:rFonts w:ascii="Times New Roman" w:hAnsi="Times New Roman" w:cs="Times New Roman"/>
          <w:i/>
          <w:iCs/>
          <w:position w:val="-4"/>
          <w:lang w:val="lt-LT"/>
        </w:rPr>
        <w:t>8 671 80340, algirdas.griskevicius@nvspl.lt.</w:t>
      </w:r>
    </w:p>
    <w:p w14:paraId="76B1399F" w14:textId="735C1992" w:rsidR="00AE724A" w:rsidRPr="00BE7570" w:rsidRDefault="0050731C" w:rsidP="00851818">
      <w:pPr>
        <w:tabs>
          <w:tab w:val="left" w:pos="0"/>
          <w:tab w:val="left" w:pos="993"/>
        </w:tabs>
        <w:suppressAutoHyphens w:val="0"/>
        <w:spacing w:after="0" w:line="240" w:lineRule="auto"/>
        <w:ind w:firstLine="567"/>
        <w:jc w:val="both"/>
        <w:rPr>
          <w:rFonts w:ascii="Times New Roman" w:hAnsi="Times New Roman" w:cs="Times New Roman"/>
          <w:position w:val="-4"/>
          <w:lang w:val="lt-LT"/>
        </w:rPr>
      </w:pPr>
      <w:r w:rsidRPr="00BE7570">
        <w:rPr>
          <w:rFonts w:ascii="Times New Roman" w:hAnsi="Times New Roman" w:cs="Times New Roman"/>
          <w:position w:val="-4"/>
          <w:lang w:val="lt-LT"/>
        </w:rPr>
        <w:t>11.11</w:t>
      </w:r>
      <w:r w:rsidR="00AE724A" w:rsidRPr="00BE7570">
        <w:rPr>
          <w:rFonts w:ascii="Times New Roman" w:hAnsi="Times New Roman" w:cs="Times New Roman"/>
          <w:position w:val="-4"/>
          <w:lang w:val="lt-LT"/>
        </w:rPr>
        <w:t xml:space="preserve">.2. Pardavėjo paskirtas už Sutarties vykdymą atsakingas asmuo – </w:t>
      </w:r>
      <w:r w:rsidR="00BE7570" w:rsidRPr="00BE7570">
        <w:rPr>
          <w:rFonts w:ascii="Times New Roman" w:hAnsi="Times New Roman" w:cs="Times New Roman"/>
          <w:position w:val="-4"/>
          <w:lang w:val="lt-LT"/>
        </w:rPr>
        <w:t xml:space="preserve">pardavimų atstovas Daumantas Sirvydis </w:t>
      </w:r>
      <w:r w:rsidR="00AE724A" w:rsidRPr="00BE7570">
        <w:rPr>
          <w:rFonts w:ascii="Times New Roman" w:hAnsi="Times New Roman" w:cs="Times New Roman"/>
          <w:position w:val="-4"/>
          <w:lang w:val="lt-LT"/>
        </w:rPr>
        <w:t xml:space="preserve">(tel. </w:t>
      </w:r>
      <w:r w:rsidR="00BE7570" w:rsidRPr="00BE7570">
        <w:rPr>
          <w:rFonts w:ascii="Times New Roman" w:hAnsi="Times New Roman" w:cs="Times New Roman"/>
          <w:position w:val="-4"/>
          <w:lang w:val="lt-LT"/>
        </w:rPr>
        <w:t>8 630 00514</w:t>
      </w:r>
      <w:r w:rsidR="00AE724A" w:rsidRPr="00BE7570">
        <w:rPr>
          <w:rFonts w:ascii="Times New Roman" w:hAnsi="Times New Roman" w:cs="Times New Roman"/>
          <w:position w:val="-4"/>
          <w:lang w:val="lt-LT"/>
        </w:rPr>
        <w:t xml:space="preserve">, el. paštas: </w:t>
      </w:r>
      <w:hyperlink r:id="rId12" w:history="1">
        <w:r w:rsidR="00BE7570" w:rsidRPr="00BE7570">
          <w:rPr>
            <w:rStyle w:val="Hyperlink"/>
            <w:rFonts w:ascii="Times New Roman" w:hAnsi="Times New Roman" w:cs="Times New Roman"/>
            <w:position w:val="-4"/>
            <w:lang w:val="lt-LT"/>
          </w:rPr>
          <w:t>daumantas.sirvydis@mediq.com</w:t>
        </w:r>
      </w:hyperlink>
      <w:r w:rsidR="00BE7570" w:rsidRPr="00BE7570">
        <w:rPr>
          <w:rFonts w:ascii="Times New Roman" w:hAnsi="Times New Roman" w:cs="Times New Roman"/>
          <w:position w:val="-4"/>
          <w:lang w:val="lt-LT"/>
        </w:rPr>
        <w:t>)</w:t>
      </w:r>
      <w:r w:rsidR="00AE724A" w:rsidRPr="00BE7570">
        <w:rPr>
          <w:rFonts w:ascii="Times New Roman" w:hAnsi="Times New Roman" w:cs="Times New Roman"/>
          <w:position w:val="-4"/>
          <w:lang w:val="lt-LT"/>
        </w:rPr>
        <w:t>.</w:t>
      </w:r>
    </w:p>
    <w:p w14:paraId="578C0738" w14:textId="4C7EA0DA" w:rsidR="00AE724A" w:rsidRPr="00BE7570" w:rsidRDefault="0050731C" w:rsidP="00851818">
      <w:pPr>
        <w:tabs>
          <w:tab w:val="left" w:pos="0"/>
          <w:tab w:val="left" w:pos="993"/>
        </w:tabs>
        <w:suppressAutoHyphens w:val="0"/>
        <w:spacing w:after="0" w:line="240" w:lineRule="auto"/>
        <w:ind w:firstLine="567"/>
        <w:jc w:val="both"/>
        <w:rPr>
          <w:rFonts w:ascii="Times New Roman" w:hAnsi="Times New Roman" w:cs="Times New Roman"/>
          <w:i/>
          <w:shd w:val="clear" w:color="auto" w:fill="FFFFFF"/>
          <w:lang w:val="lt-LT" w:eastAsia="lt-LT"/>
        </w:rPr>
      </w:pPr>
      <w:r w:rsidRPr="00BE7570">
        <w:rPr>
          <w:rFonts w:ascii="Times New Roman" w:hAnsi="Times New Roman" w:cs="Times New Roman"/>
          <w:position w:val="-4"/>
          <w:lang w:val="lt-LT"/>
        </w:rPr>
        <w:t>11.11</w:t>
      </w:r>
      <w:r w:rsidR="00AE724A" w:rsidRPr="00BE7570">
        <w:rPr>
          <w:rFonts w:ascii="Times New Roman" w:hAnsi="Times New Roman" w:cs="Times New Roman"/>
          <w:position w:val="-4"/>
          <w:lang w:val="lt-LT"/>
        </w:rPr>
        <w:t xml:space="preserve">.3. Už Sutarties ir jos pakeitimų paskelbimą pagal Viešųjų pirkimų įstatymo 86 straipsnio 9 dalies reikalavimus atsakingas asmuo – </w:t>
      </w:r>
      <w:r w:rsidR="000F47E9" w:rsidRPr="00BE7570">
        <w:rPr>
          <w:rFonts w:ascii="Times New Roman" w:hAnsi="Times New Roman" w:cs="Times New Roman"/>
          <w:i/>
          <w:shd w:val="clear" w:color="auto" w:fill="FFFFFF"/>
          <w:lang w:val="lt-LT"/>
        </w:rPr>
        <w:t>Planavimo ir viešųjų pirkimų skyriaus vyriausioji specialistė Inga Jasinskienė</w:t>
      </w:r>
      <w:r w:rsidR="000F47E9" w:rsidRPr="00BE7570">
        <w:rPr>
          <w:rFonts w:ascii="Times New Roman" w:hAnsi="Times New Roman" w:cs="Times New Roman"/>
          <w:i/>
          <w:shd w:val="clear" w:color="auto" w:fill="FFFFFF"/>
          <w:lang w:val="lt-LT" w:eastAsia="lt-LT"/>
        </w:rPr>
        <w:t xml:space="preserve">, </w:t>
      </w:r>
      <w:hyperlink r:id="rId13" w:history="1">
        <w:r w:rsidR="000F47E9" w:rsidRPr="00BE7570">
          <w:rPr>
            <w:rStyle w:val="Hyperlink"/>
            <w:rFonts w:ascii="Times New Roman" w:hAnsi="Times New Roman" w:cs="Times New Roman"/>
            <w:i/>
            <w:shd w:val="clear" w:color="auto" w:fill="FFFFFF"/>
            <w:lang w:val="lt-LT" w:eastAsia="lt-LT"/>
          </w:rPr>
          <w:t>inga.jasinskiene@nvspl.lt</w:t>
        </w:r>
      </w:hyperlink>
      <w:r w:rsidR="000F47E9" w:rsidRPr="00BE7570">
        <w:rPr>
          <w:rFonts w:ascii="Times New Roman" w:hAnsi="Times New Roman" w:cs="Times New Roman"/>
          <w:i/>
          <w:shd w:val="clear" w:color="auto" w:fill="FFFFFF"/>
          <w:lang w:val="lt-LT" w:eastAsia="lt-LT"/>
        </w:rPr>
        <w:t>.</w:t>
      </w:r>
    </w:p>
    <w:p w14:paraId="53BE23CE" w14:textId="77777777" w:rsidR="000F47E9" w:rsidRPr="00BE7570" w:rsidRDefault="000F47E9" w:rsidP="00851818">
      <w:pPr>
        <w:tabs>
          <w:tab w:val="left" w:pos="0"/>
          <w:tab w:val="left" w:pos="993"/>
        </w:tabs>
        <w:suppressAutoHyphens w:val="0"/>
        <w:spacing w:after="0" w:line="240" w:lineRule="auto"/>
        <w:ind w:firstLine="567"/>
        <w:jc w:val="both"/>
        <w:rPr>
          <w:rFonts w:ascii="Times New Roman" w:hAnsi="Times New Roman" w:cs="Times New Roman"/>
          <w:position w:val="-4"/>
          <w:lang w:val="lt-LT"/>
        </w:rPr>
      </w:pPr>
    </w:p>
    <w:p w14:paraId="297035DB" w14:textId="1FCBEDED" w:rsidR="00F334F0" w:rsidRPr="00BE7570" w:rsidRDefault="00F334F0" w:rsidP="00F334F0">
      <w:pPr>
        <w:tabs>
          <w:tab w:val="left" w:pos="0"/>
          <w:tab w:val="left" w:pos="993"/>
        </w:tabs>
        <w:spacing w:after="0" w:line="240" w:lineRule="auto"/>
        <w:ind w:firstLine="567"/>
        <w:jc w:val="both"/>
        <w:rPr>
          <w:rFonts w:ascii="Times New Roman" w:hAnsi="Times New Roman" w:cs="Times New Roman"/>
          <w:position w:val="-4"/>
          <w:lang w:val="lt-LT"/>
        </w:rPr>
      </w:pPr>
      <w:r w:rsidRPr="00BE7570">
        <w:rPr>
          <w:rFonts w:ascii="Times New Roman" w:hAnsi="Times New Roman" w:cs="Times New Roman"/>
          <w:position w:val="-4"/>
          <w:lang w:val="lt-LT"/>
        </w:rPr>
        <w:t>PRIEDAI:</w:t>
      </w:r>
    </w:p>
    <w:p w14:paraId="50CED1DF" w14:textId="4B6F3F6A" w:rsidR="00F334F0" w:rsidRPr="00BE7570" w:rsidRDefault="00F334F0" w:rsidP="00F334F0">
      <w:pPr>
        <w:tabs>
          <w:tab w:val="left" w:pos="0"/>
          <w:tab w:val="left" w:pos="567"/>
        </w:tabs>
        <w:spacing w:after="0" w:line="240" w:lineRule="auto"/>
        <w:jc w:val="both"/>
        <w:rPr>
          <w:rFonts w:ascii="Times New Roman" w:hAnsi="Times New Roman" w:cs="Times New Roman"/>
          <w:position w:val="-4"/>
          <w:lang w:val="lt-LT"/>
        </w:rPr>
      </w:pPr>
      <w:r w:rsidRPr="00BE7570">
        <w:rPr>
          <w:rFonts w:ascii="Times New Roman" w:hAnsi="Times New Roman" w:cs="Times New Roman"/>
          <w:position w:val="-4"/>
          <w:lang w:val="lt-LT"/>
        </w:rPr>
        <w:tab/>
        <w:t xml:space="preserve">1 priedas. </w:t>
      </w:r>
      <w:r w:rsidR="002F0D18" w:rsidRPr="00BE7570">
        <w:rPr>
          <w:rFonts w:ascii="Times New Roman" w:hAnsi="Times New Roman" w:cs="Times New Roman"/>
          <w:position w:val="-4"/>
          <w:lang w:val="lt-LT"/>
        </w:rPr>
        <w:t>Techninė</w:t>
      </w:r>
      <w:r w:rsidRPr="00BE7570">
        <w:rPr>
          <w:rFonts w:ascii="Times New Roman" w:hAnsi="Times New Roman" w:cs="Times New Roman"/>
          <w:position w:val="-4"/>
          <w:lang w:val="lt-LT"/>
        </w:rPr>
        <w:t xml:space="preserve"> specifikacija.</w:t>
      </w:r>
    </w:p>
    <w:p w14:paraId="12B49793" w14:textId="6925FA24" w:rsidR="00FD2966" w:rsidRPr="00BE7570" w:rsidRDefault="004508BE" w:rsidP="00887633">
      <w:pPr>
        <w:tabs>
          <w:tab w:val="left" w:pos="0"/>
          <w:tab w:val="left" w:pos="567"/>
        </w:tabs>
        <w:spacing w:after="0" w:line="240" w:lineRule="auto"/>
        <w:jc w:val="both"/>
        <w:rPr>
          <w:rFonts w:ascii="Times New Roman" w:hAnsi="Times New Roman" w:cs="Times New Roman"/>
          <w:position w:val="-4"/>
          <w:lang w:val="lt-LT"/>
        </w:rPr>
      </w:pPr>
      <w:r w:rsidRPr="00BE7570">
        <w:rPr>
          <w:rFonts w:ascii="Times New Roman" w:hAnsi="Times New Roman" w:cs="Times New Roman"/>
          <w:position w:val="-4"/>
          <w:lang w:val="lt-LT"/>
        </w:rPr>
        <w:tab/>
      </w:r>
      <w:r w:rsidR="00887633" w:rsidRPr="00BE7570">
        <w:rPr>
          <w:rFonts w:ascii="Times New Roman" w:hAnsi="Times New Roman" w:cs="Times New Roman"/>
          <w:position w:val="-4"/>
          <w:lang w:val="lt-LT"/>
        </w:rPr>
        <w:t>2</w:t>
      </w:r>
      <w:r w:rsidR="00FD2966" w:rsidRPr="00BE7570">
        <w:rPr>
          <w:rFonts w:ascii="Times New Roman" w:hAnsi="Times New Roman" w:cs="Times New Roman"/>
          <w:position w:val="-4"/>
          <w:lang w:val="lt-LT"/>
        </w:rPr>
        <w:t xml:space="preserve"> priedas. Prekės perdavimo - priėmimo aktas.</w:t>
      </w:r>
    </w:p>
    <w:p w14:paraId="3988B77E" w14:textId="528B5E2A" w:rsidR="00FD2966" w:rsidRPr="00BE7570" w:rsidRDefault="00887633" w:rsidP="00FD2966">
      <w:pPr>
        <w:tabs>
          <w:tab w:val="left" w:pos="0"/>
          <w:tab w:val="left" w:pos="567"/>
        </w:tabs>
        <w:spacing w:after="0" w:line="240" w:lineRule="auto"/>
        <w:ind w:firstLine="567"/>
        <w:jc w:val="both"/>
        <w:rPr>
          <w:rFonts w:ascii="Times New Roman" w:hAnsi="Times New Roman" w:cs="Times New Roman"/>
          <w:position w:val="-4"/>
          <w:lang w:val="lt-LT"/>
        </w:rPr>
      </w:pPr>
      <w:r w:rsidRPr="00BE7570">
        <w:rPr>
          <w:rFonts w:ascii="Times New Roman" w:hAnsi="Times New Roman" w:cs="Times New Roman"/>
          <w:position w:val="-4"/>
          <w:lang w:val="lt-LT"/>
        </w:rPr>
        <w:t>3</w:t>
      </w:r>
      <w:r w:rsidR="00FD2966" w:rsidRPr="00BE7570">
        <w:rPr>
          <w:rFonts w:ascii="Times New Roman" w:hAnsi="Times New Roman" w:cs="Times New Roman"/>
          <w:position w:val="-4"/>
          <w:lang w:val="lt-LT"/>
        </w:rPr>
        <w:t xml:space="preserve"> priedas. Prekės perdavimo - priėmimo naudoti aktas</w:t>
      </w:r>
      <w:r w:rsidR="005F5828" w:rsidRPr="00BE7570">
        <w:rPr>
          <w:rFonts w:ascii="Times New Roman" w:hAnsi="Times New Roman" w:cs="Times New Roman"/>
          <w:position w:val="-4"/>
          <w:lang w:val="lt-LT"/>
        </w:rPr>
        <w:t>.</w:t>
      </w:r>
    </w:p>
    <w:p w14:paraId="2372A1D1" w14:textId="7D9B86B2" w:rsidR="00F334F0" w:rsidRPr="00BE7570" w:rsidRDefault="004508BE" w:rsidP="00F334F0">
      <w:pPr>
        <w:tabs>
          <w:tab w:val="left" w:pos="0"/>
          <w:tab w:val="left" w:pos="567"/>
        </w:tabs>
        <w:spacing w:after="0" w:line="240" w:lineRule="auto"/>
        <w:jc w:val="both"/>
        <w:rPr>
          <w:rFonts w:ascii="Times New Roman" w:hAnsi="Times New Roman" w:cs="Times New Roman"/>
          <w:position w:val="-4"/>
          <w:lang w:val="lt-LT"/>
        </w:rPr>
      </w:pPr>
      <w:r w:rsidRPr="00BE7570">
        <w:rPr>
          <w:rFonts w:ascii="Times New Roman" w:hAnsi="Times New Roman" w:cs="Times New Roman"/>
          <w:position w:val="-4"/>
          <w:lang w:val="lt-LT"/>
        </w:rPr>
        <w:tab/>
      </w:r>
    </w:p>
    <w:p w14:paraId="7FB6877E" w14:textId="77777777" w:rsidR="00F334F0" w:rsidRPr="00BE7570" w:rsidRDefault="00D77FD7" w:rsidP="00F334F0">
      <w:pPr>
        <w:spacing w:after="0" w:line="240" w:lineRule="auto"/>
        <w:jc w:val="center"/>
        <w:rPr>
          <w:rFonts w:ascii="Times New Roman" w:hAnsi="Times New Roman" w:cs="Times New Roman"/>
          <w:b/>
          <w:bCs/>
          <w:lang w:val="lt-LT"/>
        </w:rPr>
      </w:pPr>
      <w:r w:rsidRPr="00BE7570">
        <w:rPr>
          <w:rFonts w:ascii="Times New Roman" w:hAnsi="Times New Roman" w:cs="Times New Roman"/>
          <w:b/>
          <w:bCs/>
          <w:lang w:val="lt-LT"/>
        </w:rPr>
        <w:t>JURIDINIAI ŠALIŲ ADRESAI IR REKVIZITAI</w:t>
      </w:r>
    </w:p>
    <w:p w14:paraId="1878F24C" w14:textId="77777777" w:rsidR="00F334F0" w:rsidRPr="00BE7570" w:rsidRDefault="00F334F0" w:rsidP="00F334F0">
      <w:pPr>
        <w:spacing w:after="0" w:line="240" w:lineRule="auto"/>
        <w:jc w:val="center"/>
        <w:rPr>
          <w:rFonts w:ascii="Times New Roman" w:hAnsi="Times New Roman" w:cs="Times New Roman"/>
          <w:b/>
          <w:bCs/>
          <w:lang w:val="lt-LT"/>
        </w:rPr>
      </w:pPr>
    </w:p>
    <w:tbl>
      <w:tblPr>
        <w:tblW w:w="9640" w:type="dxa"/>
        <w:tblInd w:w="108" w:type="dxa"/>
        <w:tblLayout w:type="fixed"/>
        <w:tblLook w:val="0000" w:firstRow="0" w:lastRow="0" w:firstColumn="0" w:lastColumn="0" w:noHBand="0" w:noVBand="0"/>
      </w:tblPr>
      <w:tblGrid>
        <w:gridCol w:w="4820"/>
        <w:gridCol w:w="4820"/>
      </w:tblGrid>
      <w:tr w:rsidR="00F334F0" w:rsidRPr="00BE7570" w14:paraId="1A723ED0" w14:textId="77777777" w:rsidTr="0038165E">
        <w:trPr>
          <w:trHeight w:val="255"/>
        </w:trPr>
        <w:tc>
          <w:tcPr>
            <w:tcW w:w="4820" w:type="dxa"/>
            <w:vAlign w:val="bottom"/>
          </w:tcPr>
          <w:p w14:paraId="72F41B75" w14:textId="77777777" w:rsidR="00F334F0" w:rsidRPr="00BE7570" w:rsidRDefault="00F334F0" w:rsidP="00956213">
            <w:pPr>
              <w:spacing w:after="0" w:line="240" w:lineRule="auto"/>
              <w:rPr>
                <w:rFonts w:ascii="Times New Roman" w:hAnsi="Times New Roman" w:cs="Times New Roman"/>
                <w:b/>
                <w:lang w:val="lt-LT"/>
              </w:rPr>
            </w:pPr>
            <w:r w:rsidRPr="00BE7570">
              <w:rPr>
                <w:rFonts w:ascii="Times New Roman" w:hAnsi="Times New Roman" w:cs="Times New Roman"/>
                <w:b/>
                <w:lang w:val="lt-LT"/>
              </w:rPr>
              <w:t>Pardavėjas</w:t>
            </w:r>
          </w:p>
        </w:tc>
        <w:tc>
          <w:tcPr>
            <w:tcW w:w="4820" w:type="dxa"/>
            <w:vAlign w:val="bottom"/>
          </w:tcPr>
          <w:p w14:paraId="19CE4D25" w14:textId="77777777" w:rsidR="00F334F0" w:rsidRPr="00BE7570" w:rsidRDefault="00F334F0" w:rsidP="00956213">
            <w:pPr>
              <w:spacing w:after="0" w:line="240" w:lineRule="auto"/>
              <w:rPr>
                <w:rFonts w:ascii="Times New Roman" w:hAnsi="Times New Roman" w:cs="Times New Roman"/>
                <w:b/>
                <w:highlight w:val="yellow"/>
                <w:lang w:val="lt-LT"/>
              </w:rPr>
            </w:pPr>
            <w:r w:rsidRPr="00BE7570">
              <w:rPr>
                <w:rFonts w:ascii="Times New Roman" w:hAnsi="Times New Roman" w:cs="Times New Roman"/>
                <w:b/>
                <w:lang w:val="lt-LT"/>
              </w:rPr>
              <w:t>Pirkėjas</w:t>
            </w:r>
          </w:p>
        </w:tc>
      </w:tr>
      <w:tr w:rsidR="00F334F0" w:rsidRPr="00BE7570" w14:paraId="6035BDD8" w14:textId="77777777" w:rsidTr="0038165E">
        <w:trPr>
          <w:trHeight w:val="80"/>
        </w:trPr>
        <w:tc>
          <w:tcPr>
            <w:tcW w:w="4820" w:type="dxa"/>
            <w:vAlign w:val="bottom"/>
          </w:tcPr>
          <w:p w14:paraId="2BE07826" w14:textId="77777777" w:rsidR="00F334F0" w:rsidRPr="00BE7570" w:rsidRDefault="00F334F0" w:rsidP="00956213">
            <w:pPr>
              <w:keepNext/>
              <w:spacing w:after="0" w:line="240" w:lineRule="auto"/>
              <w:outlineLvl w:val="0"/>
              <w:rPr>
                <w:rFonts w:ascii="Times New Roman" w:hAnsi="Times New Roman" w:cs="Times New Roman"/>
                <w:lang w:val="lt-LT"/>
              </w:rPr>
            </w:pPr>
            <w:r w:rsidRPr="00BE7570">
              <w:rPr>
                <w:rFonts w:ascii="Times New Roman" w:hAnsi="Times New Roman" w:cs="Times New Roman"/>
                <w:lang w:val="lt-LT"/>
              </w:rPr>
              <w:t> </w:t>
            </w:r>
          </w:p>
        </w:tc>
        <w:tc>
          <w:tcPr>
            <w:tcW w:w="4820" w:type="dxa"/>
            <w:vAlign w:val="bottom"/>
          </w:tcPr>
          <w:p w14:paraId="5D6E0153" w14:textId="77777777" w:rsidR="00F334F0" w:rsidRPr="00BE7570" w:rsidRDefault="00F334F0" w:rsidP="00956213">
            <w:pPr>
              <w:keepNext/>
              <w:spacing w:after="0" w:line="240" w:lineRule="auto"/>
              <w:outlineLvl w:val="0"/>
              <w:rPr>
                <w:rFonts w:ascii="Times New Roman" w:hAnsi="Times New Roman" w:cs="Times New Roman"/>
                <w:lang w:val="lt-LT"/>
              </w:rPr>
            </w:pPr>
          </w:p>
        </w:tc>
      </w:tr>
      <w:tr w:rsidR="0043688C" w:rsidRPr="00BE7570" w14:paraId="1AF57C68" w14:textId="77777777" w:rsidTr="0038165E">
        <w:trPr>
          <w:trHeight w:val="255"/>
        </w:trPr>
        <w:tc>
          <w:tcPr>
            <w:tcW w:w="4820" w:type="dxa"/>
          </w:tcPr>
          <w:p w14:paraId="08C0E881" w14:textId="63D3FB91" w:rsidR="0043688C" w:rsidRPr="00BE7570" w:rsidRDefault="0043688C" w:rsidP="0043688C">
            <w:pPr>
              <w:spacing w:after="0" w:line="240" w:lineRule="auto"/>
              <w:rPr>
                <w:rFonts w:ascii="Times New Roman" w:hAnsi="Times New Roman" w:cs="Times New Roman"/>
                <w:lang w:val="lt-LT"/>
              </w:rPr>
            </w:pPr>
            <w:r w:rsidRPr="00BE7570">
              <w:rPr>
                <w:rFonts w:ascii="Times New Roman" w:hAnsi="Times New Roman" w:cs="Times New Roman"/>
                <w:lang w:val="lt-LT"/>
              </w:rPr>
              <w:t>UAB „Mediq Lietuva“</w:t>
            </w:r>
          </w:p>
        </w:tc>
        <w:tc>
          <w:tcPr>
            <w:tcW w:w="4820" w:type="dxa"/>
            <w:vAlign w:val="bottom"/>
          </w:tcPr>
          <w:p w14:paraId="6BA458F4" w14:textId="77777777" w:rsidR="0043688C" w:rsidRPr="00BE7570" w:rsidRDefault="0043688C" w:rsidP="0043688C">
            <w:pPr>
              <w:spacing w:after="0" w:line="240" w:lineRule="auto"/>
              <w:rPr>
                <w:rFonts w:ascii="Times New Roman" w:hAnsi="Times New Roman" w:cs="Times New Roman"/>
                <w:lang w:val="lt-LT"/>
              </w:rPr>
            </w:pPr>
            <w:r w:rsidRPr="00BE7570">
              <w:rPr>
                <w:rFonts w:ascii="Times New Roman" w:hAnsi="Times New Roman" w:cs="Times New Roman"/>
                <w:lang w:val="lt-LT"/>
              </w:rPr>
              <w:t>Nacionalinė visuomenės sveikatos priežiūros laboratorija</w:t>
            </w:r>
          </w:p>
        </w:tc>
      </w:tr>
      <w:tr w:rsidR="0043688C" w:rsidRPr="00BE7570" w14:paraId="64B4100C" w14:textId="77777777" w:rsidTr="0038165E">
        <w:trPr>
          <w:trHeight w:val="245"/>
        </w:trPr>
        <w:tc>
          <w:tcPr>
            <w:tcW w:w="4820" w:type="dxa"/>
            <w:vAlign w:val="bottom"/>
          </w:tcPr>
          <w:p w14:paraId="56B26DAF" w14:textId="41477B07" w:rsidR="0043688C" w:rsidRPr="00BE7570" w:rsidRDefault="0043688C" w:rsidP="0043688C">
            <w:pPr>
              <w:spacing w:after="0" w:line="240" w:lineRule="auto"/>
              <w:rPr>
                <w:rFonts w:ascii="Times New Roman" w:hAnsi="Times New Roman" w:cs="Times New Roman"/>
                <w:lang w:val="lt-LT"/>
              </w:rPr>
            </w:pPr>
            <w:r w:rsidRPr="00BE7570">
              <w:rPr>
                <w:rFonts w:ascii="Times New Roman" w:hAnsi="Times New Roman" w:cs="Times New Roman"/>
                <w:lang w:val="lt-LT"/>
              </w:rPr>
              <w:t>Įmonės kodas 302513086</w:t>
            </w:r>
          </w:p>
        </w:tc>
        <w:tc>
          <w:tcPr>
            <w:tcW w:w="4820" w:type="dxa"/>
            <w:vAlign w:val="bottom"/>
          </w:tcPr>
          <w:p w14:paraId="1626AC7E" w14:textId="77777777" w:rsidR="0043688C" w:rsidRPr="00BE7570" w:rsidRDefault="0043688C" w:rsidP="0043688C">
            <w:pPr>
              <w:spacing w:after="0" w:line="240" w:lineRule="auto"/>
              <w:rPr>
                <w:rFonts w:ascii="Times New Roman" w:hAnsi="Times New Roman" w:cs="Times New Roman"/>
                <w:lang w:val="lt-LT"/>
              </w:rPr>
            </w:pPr>
            <w:r w:rsidRPr="00BE7570">
              <w:rPr>
                <w:rFonts w:ascii="Times New Roman" w:hAnsi="Times New Roman" w:cs="Times New Roman"/>
                <w:lang w:val="lt-LT"/>
              </w:rPr>
              <w:t>Įstaigos kodas 195551983</w:t>
            </w:r>
          </w:p>
        </w:tc>
      </w:tr>
      <w:tr w:rsidR="0043688C" w:rsidRPr="00BE7570" w14:paraId="7E268EAD" w14:textId="77777777" w:rsidTr="0038165E">
        <w:trPr>
          <w:trHeight w:val="255"/>
        </w:trPr>
        <w:tc>
          <w:tcPr>
            <w:tcW w:w="4820" w:type="dxa"/>
            <w:vAlign w:val="bottom"/>
          </w:tcPr>
          <w:p w14:paraId="6AD897FD" w14:textId="4B827F0A" w:rsidR="0043688C" w:rsidRPr="00BE7570" w:rsidRDefault="0043688C" w:rsidP="0043688C">
            <w:pPr>
              <w:spacing w:after="0" w:line="240" w:lineRule="auto"/>
              <w:rPr>
                <w:rFonts w:ascii="Times New Roman" w:hAnsi="Times New Roman" w:cs="Times New Roman"/>
                <w:highlight w:val="yellow"/>
                <w:lang w:val="lt-LT"/>
              </w:rPr>
            </w:pPr>
            <w:r w:rsidRPr="00BE7570">
              <w:rPr>
                <w:rFonts w:ascii="Times New Roman" w:hAnsi="Times New Roman" w:cs="Times New Roman"/>
                <w:lang w:val="lt-LT"/>
              </w:rPr>
              <w:t>Kolektyvo g. 15-20, 08314 Vilnius</w:t>
            </w:r>
          </w:p>
        </w:tc>
        <w:tc>
          <w:tcPr>
            <w:tcW w:w="4820" w:type="dxa"/>
            <w:vAlign w:val="bottom"/>
          </w:tcPr>
          <w:p w14:paraId="124BB9E0" w14:textId="77777777" w:rsidR="0043688C" w:rsidRPr="00BE7570" w:rsidRDefault="0043688C" w:rsidP="0043688C">
            <w:pPr>
              <w:spacing w:after="0" w:line="240" w:lineRule="auto"/>
              <w:rPr>
                <w:rFonts w:ascii="Times New Roman" w:hAnsi="Times New Roman" w:cs="Times New Roman"/>
                <w:lang w:val="lt-LT"/>
              </w:rPr>
            </w:pPr>
            <w:r w:rsidRPr="00BE7570">
              <w:rPr>
                <w:rFonts w:ascii="Times New Roman" w:hAnsi="Times New Roman" w:cs="Times New Roman"/>
                <w:lang w:val="lt-LT"/>
              </w:rPr>
              <w:t xml:space="preserve">Žolyno g. 36, Vilnius </w:t>
            </w:r>
          </w:p>
        </w:tc>
      </w:tr>
      <w:tr w:rsidR="0043688C" w:rsidRPr="00BE7570" w14:paraId="17AD053B" w14:textId="77777777" w:rsidTr="0038165E">
        <w:trPr>
          <w:trHeight w:val="255"/>
        </w:trPr>
        <w:tc>
          <w:tcPr>
            <w:tcW w:w="4820" w:type="dxa"/>
            <w:vAlign w:val="center"/>
          </w:tcPr>
          <w:p w14:paraId="283C8DEB" w14:textId="74846B73" w:rsidR="0043688C" w:rsidRPr="00BE7570" w:rsidRDefault="0043688C" w:rsidP="0043688C">
            <w:pPr>
              <w:spacing w:after="0" w:line="240" w:lineRule="auto"/>
              <w:rPr>
                <w:rFonts w:ascii="Times New Roman" w:hAnsi="Times New Roman" w:cs="Times New Roman"/>
                <w:highlight w:val="yellow"/>
                <w:lang w:val="lt-LT"/>
              </w:rPr>
            </w:pPr>
            <w:r w:rsidRPr="00BE7570">
              <w:rPr>
                <w:rFonts w:ascii="Times New Roman" w:hAnsi="Times New Roman" w:cs="Times New Roman"/>
                <w:lang w:val="lt-LT"/>
              </w:rPr>
              <w:t xml:space="preserve">PVM kodas </w:t>
            </w:r>
            <w:r w:rsidRPr="00BE7570">
              <w:rPr>
                <w:rFonts w:ascii="Times New Roman" w:hAnsi="Times New Roman" w:cs="Times New Roman"/>
                <w:shd w:val="clear" w:color="auto" w:fill="FAFAFA"/>
                <w:lang w:val="lt-LT"/>
              </w:rPr>
              <w:t>LT100005456916</w:t>
            </w:r>
          </w:p>
        </w:tc>
        <w:tc>
          <w:tcPr>
            <w:tcW w:w="4820" w:type="dxa"/>
            <w:vAlign w:val="bottom"/>
          </w:tcPr>
          <w:p w14:paraId="361D28A5" w14:textId="77777777" w:rsidR="0043688C" w:rsidRPr="00BE7570" w:rsidRDefault="0043688C" w:rsidP="0043688C">
            <w:pPr>
              <w:spacing w:after="0" w:line="240" w:lineRule="auto"/>
              <w:rPr>
                <w:rFonts w:ascii="Times New Roman" w:hAnsi="Times New Roman" w:cs="Times New Roman"/>
                <w:lang w:val="lt-LT"/>
              </w:rPr>
            </w:pPr>
            <w:r w:rsidRPr="00BE7570">
              <w:rPr>
                <w:rFonts w:ascii="Times New Roman" w:hAnsi="Times New Roman" w:cs="Times New Roman"/>
                <w:lang w:val="lt-LT"/>
              </w:rPr>
              <w:t>Tel. (8 5) 270 9229</w:t>
            </w:r>
          </w:p>
        </w:tc>
      </w:tr>
      <w:tr w:rsidR="0043688C" w:rsidRPr="00BE7570" w14:paraId="6F60B979" w14:textId="77777777" w:rsidTr="0038165E">
        <w:trPr>
          <w:trHeight w:val="255"/>
        </w:trPr>
        <w:tc>
          <w:tcPr>
            <w:tcW w:w="4820" w:type="dxa"/>
            <w:vAlign w:val="center"/>
          </w:tcPr>
          <w:p w14:paraId="63AE6041" w14:textId="073A11AC" w:rsidR="0043688C" w:rsidRPr="00BE7570" w:rsidRDefault="0043688C" w:rsidP="0043688C">
            <w:pPr>
              <w:spacing w:after="0" w:line="240" w:lineRule="auto"/>
              <w:rPr>
                <w:rFonts w:ascii="Times New Roman" w:hAnsi="Times New Roman" w:cs="Times New Roman"/>
                <w:highlight w:val="yellow"/>
                <w:lang w:val="lt-LT"/>
              </w:rPr>
            </w:pPr>
            <w:r w:rsidRPr="00BE7570">
              <w:rPr>
                <w:rFonts w:ascii="Times New Roman" w:hAnsi="Times New Roman" w:cs="Times New Roman"/>
                <w:lang w:val="lt-LT"/>
              </w:rPr>
              <w:t>Tel. (8 5) 268 8451</w:t>
            </w:r>
          </w:p>
        </w:tc>
        <w:tc>
          <w:tcPr>
            <w:tcW w:w="4820" w:type="dxa"/>
            <w:vAlign w:val="bottom"/>
          </w:tcPr>
          <w:p w14:paraId="33AF83D1" w14:textId="77777777" w:rsidR="0043688C" w:rsidRPr="00BE7570" w:rsidRDefault="0043688C" w:rsidP="0043688C">
            <w:pPr>
              <w:spacing w:after="0" w:line="240" w:lineRule="auto"/>
              <w:rPr>
                <w:rFonts w:ascii="Times New Roman" w:hAnsi="Times New Roman" w:cs="Times New Roman"/>
                <w:lang w:val="lt-LT"/>
              </w:rPr>
            </w:pPr>
            <w:r w:rsidRPr="00BE7570">
              <w:rPr>
                <w:rFonts w:ascii="Times New Roman" w:hAnsi="Times New Roman" w:cs="Times New Roman"/>
                <w:lang w:val="lt-LT"/>
              </w:rPr>
              <w:t>Faks. (8 5) 210 4848</w:t>
            </w:r>
          </w:p>
        </w:tc>
      </w:tr>
      <w:tr w:rsidR="0043688C" w:rsidRPr="00BE7570" w14:paraId="39D5101A" w14:textId="77777777" w:rsidTr="0038165E">
        <w:trPr>
          <w:trHeight w:val="255"/>
        </w:trPr>
        <w:tc>
          <w:tcPr>
            <w:tcW w:w="4820" w:type="dxa"/>
            <w:vAlign w:val="center"/>
          </w:tcPr>
          <w:p w14:paraId="6CB83AE9" w14:textId="6B1D3C51" w:rsidR="0043688C" w:rsidRPr="00BE7570" w:rsidRDefault="0043688C" w:rsidP="0043688C">
            <w:pPr>
              <w:spacing w:after="0" w:line="240" w:lineRule="auto"/>
              <w:rPr>
                <w:rFonts w:ascii="Times New Roman" w:hAnsi="Times New Roman" w:cs="Times New Roman"/>
                <w:highlight w:val="yellow"/>
                <w:lang w:val="lt-LT"/>
              </w:rPr>
            </w:pPr>
            <w:r w:rsidRPr="00BE7570">
              <w:rPr>
                <w:rFonts w:ascii="Times New Roman" w:hAnsi="Times New Roman" w:cs="Times New Roman"/>
                <w:lang w:val="lt-LT"/>
              </w:rPr>
              <w:t>Faks. (8 5) 268 8470</w:t>
            </w:r>
          </w:p>
        </w:tc>
        <w:tc>
          <w:tcPr>
            <w:tcW w:w="4820" w:type="dxa"/>
            <w:vAlign w:val="bottom"/>
          </w:tcPr>
          <w:p w14:paraId="72B8E278" w14:textId="77777777" w:rsidR="0043688C" w:rsidRPr="00BE7570" w:rsidRDefault="0043688C" w:rsidP="0043688C">
            <w:pPr>
              <w:spacing w:after="0" w:line="240" w:lineRule="auto"/>
              <w:rPr>
                <w:rFonts w:ascii="Times New Roman" w:hAnsi="Times New Roman" w:cs="Times New Roman"/>
                <w:lang w:val="lt-LT"/>
              </w:rPr>
            </w:pPr>
            <w:r w:rsidRPr="00BE7570">
              <w:rPr>
                <w:rFonts w:ascii="Times New Roman" w:hAnsi="Times New Roman" w:cs="Times New Roman"/>
                <w:lang w:val="lt-LT"/>
              </w:rPr>
              <w:t>El. paštas nvspl@nvspl.lt</w:t>
            </w:r>
          </w:p>
        </w:tc>
      </w:tr>
      <w:tr w:rsidR="0043688C" w:rsidRPr="00BE7570" w14:paraId="6B20A310" w14:textId="77777777" w:rsidTr="0038165E">
        <w:trPr>
          <w:trHeight w:val="255"/>
        </w:trPr>
        <w:tc>
          <w:tcPr>
            <w:tcW w:w="4820" w:type="dxa"/>
            <w:vAlign w:val="center"/>
          </w:tcPr>
          <w:p w14:paraId="3DD78EAF" w14:textId="20A1F1DB" w:rsidR="0043688C" w:rsidRPr="00BE7570" w:rsidRDefault="0043688C" w:rsidP="0043688C">
            <w:pPr>
              <w:spacing w:after="0" w:line="240" w:lineRule="auto"/>
              <w:rPr>
                <w:rFonts w:ascii="Times New Roman" w:hAnsi="Times New Roman" w:cs="Times New Roman"/>
                <w:highlight w:val="yellow"/>
                <w:lang w:val="lt-LT"/>
              </w:rPr>
            </w:pPr>
            <w:r w:rsidRPr="00BE7570">
              <w:rPr>
                <w:rFonts w:ascii="Times New Roman" w:hAnsi="Times New Roman" w:cs="Times New Roman"/>
                <w:lang w:val="lt-LT"/>
              </w:rPr>
              <w:t xml:space="preserve">El. paštas </w:t>
            </w:r>
            <w:hyperlink r:id="rId14" w:history="1">
              <w:r w:rsidRPr="00BE7570">
                <w:rPr>
                  <w:rStyle w:val="Hyperlink"/>
                  <w:rFonts w:ascii="Times New Roman" w:hAnsi="Times New Roman" w:cs="Times New Roman"/>
                  <w:lang w:val="lt-LT"/>
                </w:rPr>
                <w:t>mediqlietuva@mediq.com</w:t>
              </w:r>
            </w:hyperlink>
          </w:p>
        </w:tc>
        <w:tc>
          <w:tcPr>
            <w:tcW w:w="4820" w:type="dxa"/>
            <w:vAlign w:val="bottom"/>
          </w:tcPr>
          <w:p w14:paraId="1189B63B" w14:textId="77777777" w:rsidR="0043688C" w:rsidRPr="00BE7570" w:rsidRDefault="0043688C" w:rsidP="0043688C">
            <w:pPr>
              <w:spacing w:after="0" w:line="240" w:lineRule="auto"/>
              <w:rPr>
                <w:rFonts w:ascii="Times New Roman" w:hAnsi="Times New Roman" w:cs="Times New Roman"/>
                <w:lang w:val="lt-LT"/>
              </w:rPr>
            </w:pPr>
            <w:r w:rsidRPr="00BE7570">
              <w:rPr>
                <w:rFonts w:ascii="Times New Roman" w:hAnsi="Times New Roman" w:cs="Times New Roman"/>
                <w:lang w:val="lt-LT"/>
              </w:rPr>
              <w:t xml:space="preserve">AB Luminor bankas </w:t>
            </w:r>
          </w:p>
        </w:tc>
      </w:tr>
      <w:tr w:rsidR="0043688C" w:rsidRPr="00BE7570" w14:paraId="14912057" w14:textId="77777777" w:rsidTr="0038165E">
        <w:trPr>
          <w:trHeight w:val="255"/>
        </w:trPr>
        <w:tc>
          <w:tcPr>
            <w:tcW w:w="4820" w:type="dxa"/>
            <w:vAlign w:val="center"/>
          </w:tcPr>
          <w:p w14:paraId="5E1C8E67" w14:textId="3DD821DC" w:rsidR="0043688C" w:rsidRPr="00BE7570" w:rsidRDefault="0043688C" w:rsidP="0043688C">
            <w:pPr>
              <w:spacing w:after="0" w:line="240" w:lineRule="auto"/>
              <w:rPr>
                <w:rFonts w:ascii="Times New Roman" w:hAnsi="Times New Roman" w:cs="Times New Roman"/>
                <w:highlight w:val="yellow"/>
                <w:lang w:val="lt-LT"/>
              </w:rPr>
            </w:pPr>
            <w:r w:rsidRPr="00BE7570">
              <w:rPr>
                <w:rFonts w:ascii="Times New Roman" w:hAnsi="Times New Roman" w:cs="Times New Roman"/>
                <w:lang w:val="lt-LT"/>
              </w:rPr>
              <w:t>AB Swedbank</w:t>
            </w:r>
          </w:p>
        </w:tc>
        <w:tc>
          <w:tcPr>
            <w:tcW w:w="4820" w:type="dxa"/>
            <w:vAlign w:val="bottom"/>
          </w:tcPr>
          <w:p w14:paraId="088FED59" w14:textId="77777777" w:rsidR="0043688C" w:rsidRPr="00BE7570" w:rsidRDefault="0043688C" w:rsidP="0043688C">
            <w:pPr>
              <w:spacing w:after="0" w:line="240" w:lineRule="auto"/>
              <w:rPr>
                <w:rFonts w:ascii="Times New Roman" w:hAnsi="Times New Roman" w:cs="Times New Roman"/>
                <w:lang w:val="lt-LT"/>
              </w:rPr>
            </w:pPr>
            <w:r w:rsidRPr="00BE7570">
              <w:rPr>
                <w:rFonts w:ascii="Times New Roman" w:hAnsi="Times New Roman" w:cs="Times New Roman"/>
                <w:lang w:val="lt-LT"/>
              </w:rPr>
              <w:t>Banko kodas 40100</w:t>
            </w:r>
          </w:p>
        </w:tc>
      </w:tr>
      <w:tr w:rsidR="0043688C" w:rsidRPr="00BE7570" w14:paraId="17FB4AF4" w14:textId="77777777" w:rsidTr="0038165E">
        <w:trPr>
          <w:trHeight w:val="255"/>
        </w:trPr>
        <w:tc>
          <w:tcPr>
            <w:tcW w:w="4820" w:type="dxa"/>
            <w:vAlign w:val="center"/>
          </w:tcPr>
          <w:p w14:paraId="1E925524" w14:textId="035A3DBE" w:rsidR="0043688C" w:rsidRPr="00BE7570" w:rsidRDefault="0043688C" w:rsidP="0043688C">
            <w:pPr>
              <w:spacing w:after="0" w:line="240" w:lineRule="auto"/>
              <w:rPr>
                <w:rFonts w:ascii="Times New Roman" w:hAnsi="Times New Roman" w:cs="Times New Roman"/>
                <w:highlight w:val="yellow"/>
                <w:lang w:val="lt-LT"/>
              </w:rPr>
            </w:pPr>
            <w:r w:rsidRPr="00BE7570">
              <w:rPr>
                <w:rFonts w:ascii="Times New Roman" w:hAnsi="Times New Roman" w:cs="Times New Roman"/>
                <w:lang w:val="lt-LT"/>
              </w:rPr>
              <w:t>Banko kodas 73000</w:t>
            </w:r>
          </w:p>
        </w:tc>
        <w:tc>
          <w:tcPr>
            <w:tcW w:w="4820" w:type="dxa"/>
            <w:vAlign w:val="bottom"/>
          </w:tcPr>
          <w:p w14:paraId="6ED90E02" w14:textId="77777777" w:rsidR="0043688C" w:rsidRPr="00BE7570" w:rsidRDefault="0043688C" w:rsidP="0043688C">
            <w:pPr>
              <w:spacing w:after="0" w:line="240" w:lineRule="auto"/>
              <w:rPr>
                <w:rFonts w:ascii="Times New Roman" w:hAnsi="Times New Roman" w:cs="Times New Roman"/>
                <w:highlight w:val="yellow"/>
                <w:lang w:val="lt-LT"/>
              </w:rPr>
            </w:pPr>
            <w:r w:rsidRPr="00BE7570">
              <w:rPr>
                <w:rFonts w:ascii="Times New Roman" w:hAnsi="Times New Roman" w:cs="Times New Roman"/>
                <w:lang w:val="lt-LT"/>
              </w:rPr>
              <w:t>A. s. LT66 4010 0424 0022 5879</w:t>
            </w:r>
          </w:p>
        </w:tc>
      </w:tr>
      <w:tr w:rsidR="0043688C" w:rsidRPr="00BE7570" w14:paraId="346C4341" w14:textId="77777777" w:rsidTr="0038165E">
        <w:trPr>
          <w:trHeight w:val="255"/>
        </w:trPr>
        <w:tc>
          <w:tcPr>
            <w:tcW w:w="4820" w:type="dxa"/>
            <w:vAlign w:val="center"/>
          </w:tcPr>
          <w:p w14:paraId="1E773F98" w14:textId="5B06CF95" w:rsidR="0043688C" w:rsidRPr="00BE7570" w:rsidRDefault="0043688C" w:rsidP="0043688C">
            <w:pPr>
              <w:spacing w:after="0" w:line="240" w:lineRule="auto"/>
              <w:rPr>
                <w:rFonts w:ascii="Times New Roman" w:hAnsi="Times New Roman" w:cs="Times New Roman"/>
                <w:highlight w:val="yellow"/>
                <w:lang w:val="lt-LT"/>
              </w:rPr>
            </w:pPr>
            <w:r w:rsidRPr="00BE7570">
              <w:rPr>
                <w:rFonts w:ascii="Times New Roman" w:hAnsi="Times New Roman" w:cs="Times New Roman"/>
                <w:lang w:val="lt-LT"/>
              </w:rPr>
              <w:t>A.s. LT87 7300 0101 5958 2502</w:t>
            </w:r>
          </w:p>
        </w:tc>
        <w:tc>
          <w:tcPr>
            <w:tcW w:w="4820" w:type="dxa"/>
            <w:vAlign w:val="bottom"/>
          </w:tcPr>
          <w:p w14:paraId="5FCF7299" w14:textId="77777777" w:rsidR="0043688C" w:rsidRPr="00BE7570" w:rsidRDefault="0043688C" w:rsidP="0043688C">
            <w:pPr>
              <w:spacing w:after="0" w:line="240" w:lineRule="auto"/>
              <w:rPr>
                <w:rFonts w:ascii="Times New Roman" w:hAnsi="Times New Roman" w:cs="Times New Roman"/>
                <w:highlight w:val="yellow"/>
                <w:lang w:val="lt-LT"/>
              </w:rPr>
            </w:pPr>
          </w:p>
        </w:tc>
      </w:tr>
      <w:tr w:rsidR="0043688C" w:rsidRPr="00BE7570" w14:paraId="219355B1" w14:textId="77777777" w:rsidTr="0038165E">
        <w:trPr>
          <w:trHeight w:val="255"/>
        </w:trPr>
        <w:tc>
          <w:tcPr>
            <w:tcW w:w="4820" w:type="dxa"/>
            <w:vAlign w:val="center"/>
          </w:tcPr>
          <w:p w14:paraId="220082AE" w14:textId="77777777" w:rsidR="0043688C" w:rsidRPr="00BE7570" w:rsidRDefault="0043688C" w:rsidP="0043688C">
            <w:pPr>
              <w:spacing w:after="0" w:line="240" w:lineRule="auto"/>
              <w:rPr>
                <w:rFonts w:ascii="Times New Roman" w:hAnsi="Times New Roman" w:cs="Times New Roman"/>
                <w:lang w:val="lt-LT"/>
              </w:rPr>
            </w:pPr>
          </w:p>
          <w:p w14:paraId="385CEF21" w14:textId="392D1C8D" w:rsidR="0043688C" w:rsidRPr="00BE7570" w:rsidRDefault="00BE7570" w:rsidP="0043688C">
            <w:pPr>
              <w:spacing w:after="0" w:line="240" w:lineRule="auto"/>
              <w:rPr>
                <w:rFonts w:ascii="Times New Roman" w:hAnsi="Times New Roman" w:cs="Times New Roman"/>
                <w:lang w:val="lt-LT"/>
              </w:rPr>
            </w:pPr>
            <w:r w:rsidRPr="00BE7570">
              <w:rPr>
                <w:rFonts w:ascii="Times New Roman" w:hAnsi="Times New Roman" w:cs="Times New Roman"/>
                <w:lang w:val="lt-LT"/>
              </w:rPr>
              <w:t>Vyr. finansininkė</w:t>
            </w:r>
          </w:p>
        </w:tc>
        <w:tc>
          <w:tcPr>
            <w:tcW w:w="4820" w:type="dxa"/>
            <w:vAlign w:val="bottom"/>
          </w:tcPr>
          <w:p w14:paraId="3FDD22F8" w14:textId="412857E3" w:rsidR="0043688C" w:rsidRPr="00BE7570" w:rsidRDefault="0043688C" w:rsidP="0043688C">
            <w:pPr>
              <w:spacing w:after="0" w:line="240" w:lineRule="auto"/>
              <w:rPr>
                <w:rFonts w:ascii="Times New Roman" w:hAnsi="Times New Roman" w:cs="Times New Roman"/>
                <w:lang w:val="lt-LT"/>
              </w:rPr>
            </w:pPr>
            <w:r w:rsidRPr="00BE7570">
              <w:rPr>
                <w:rFonts w:ascii="Times New Roman" w:hAnsi="Times New Roman" w:cs="Times New Roman"/>
                <w:lang w:val="lt-LT"/>
              </w:rPr>
              <w:t>Direktorius</w:t>
            </w:r>
          </w:p>
        </w:tc>
      </w:tr>
      <w:tr w:rsidR="0043688C" w:rsidRPr="00BE7570" w14:paraId="54A352F6" w14:textId="77777777" w:rsidTr="0038165E">
        <w:trPr>
          <w:trHeight w:val="255"/>
        </w:trPr>
        <w:tc>
          <w:tcPr>
            <w:tcW w:w="4820" w:type="dxa"/>
            <w:vAlign w:val="center"/>
          </w:tcPr>
          <w:p w14:paraId="2C4B39B9" w14:textId="439A876F" w:rsidR="0043688C" w:rsidRPr="00BE7570" w:rsidRDefault="00BE7570" w:rsidP="0043688C">
            <w:pPr>
              <w:spacing w:after="0" w:line="240" w:lineRule="auto"/>
              <w:rPr>
                <w:rFonts w:ascii="Times New Roman" w:hAnsi="Times New Roman" w:cs="Times New Roman"/>
                <w:lang w:val="lt-LT" w:eastAsia="lt-LT"/>
              </w:rPr>
            </w:pPr>
            <w:r w:rsidRPr="00BE7570">
              <w:rPr>
                <w:rFonts w:ascii="Times New Roman" w:hAnsi="Times New Roman" w:cs="Times New Roman"/>
                <w:lang w:val="lt-LT"/>
              </w:rPr>
              <w:t>Jolita Grigaliūnienė</w:t>
            </w:r>
          </w:p>
        </w:tc>
        <w:tc>
          <w:tcPr>
            <w:tcW w:w="4820" w:type="dxa"/>
            <w:vAlign w:val="bottom"/>
          </w:tcPr>
          <w:p w14:paraId="5CF2408D" w14:textId="13E831C0" w:rsidR="0043688C" w:rsidRPr="00BE7570" w:rsidRDefault="0043688C" w:rsidP="0043688C">
            <w:pPr>
              <w:spacing w:after="0" w:line="240" w:lineRule="auto"/>
              <w:rPr>
                <w:rFonts w:ascii="Times New Roman" w:hAnsi="Times New Roman" w:cs="Times New Roman"/>
                <w:lang w:val="lt-LT"/>
              </w:rPr>
            </w:pPr>
            <w:r w:rsidRPr="00BE7570">
              <w:rPr>
                <w:rFonts w:ascii="Times New Roman" w:hAnsi="Times New Roman" w:cs="Times New Roman"/>
                <w:lang w:val="lt-LT" w:eastAsia="lt-LT"/>
              </w:rPr>
              <w:t>Danas Bakša</w:t>
            </w:r>
          </w:p>
        </w:tc>
      </w:tr>
      <w:tr w:rsidR="00F334F0" w:rsidRPr="00BE7570" w14:paraId="4B167030" w14:textId="77777777" w:rsidTr="0038165E">
        <w:trPr>
          <w:trHeight w:val="255"/>
        </w:trPr>
        <w:tc>
          <w:tcPr>
            <w:tcW w:w="4820" w:type="dxa"/>
          </w:tcPr>
          <w:p w14:paraId="1746AF90" w14:textId="77777777" w:rsidR="00F334F0" w:rsidRPr="00BE7570" w:rsidRDefault="00F334F0" w:rsidP="00956213">
            <w:pPr>
              <w:spacing w:after="0" w:line="240" w:lineRule="auto"/>
              <w:rPr>
                <w:rFonts w:ascii="Times New Roman" w:hAnsi="Times New Roman" w:cs="Times New Roman"/>
                <w:lang w:val="lt-LT"/>
              </w:rPr>
            </w:pPr>
            <w:r w:rsidRPr="00BE7570">
              <w:rPr>
                <w:rFonts w:ascii="Times New Roman" w:hAnsi="Times New Roman" w:cs="Times New Roman"/>
                <w:lang w:val="lt-LT"/>
              </w:rPr>
              <w:t>Parašas</w:t>
            </w:r>
            <w:r w:rsidRPr="00BE7570">
              <w:rPr>
                <w:rFonts w:ascii="Times New Roman" w:hAnsi="Times New Roman" w:cs="Times New Roman"/>
                <w:lang w:val="lt-LT"/>
              </w:rPr>
              <w:tab/>
              <w:t>______________________</w:t>
            </w:r>
          </w:p>
          <w:p w14:paraId="0DC9D399" w14:textId="69280568" w:rsidR="00F334F0" w:rsidRPr="00BE7570" w:rsidRDefault="00F334F0" w:rsidP="00FA0340">
            <w:pPr>
              <w:spacing w:after="0" w:line="240" w:lineRule="auto"/>
              <w:rPr>
                <w:rFonts w:ascii="Times New Roman" w:hAnsi="Times New Roman" w:cs="Times New Roman"/>
                <w:lang w:val="lt-LT"/>
              </w:rPr>
            </w:pPr>
            <w:r w:rsidRPr="00BE7570">
              <w:rPr>
                <w:rFonts w:ascii="Times New Roman" w:hAnsi="Times New Roman" w:cs="Times New Roman"/>
                <w:lang w:val="lt-LT"/>
              </w:rPr>
              <w:t>Data 20</w:t>
            </w:r>
            <w:r w:rsidR="003163A7" w:rsidRPr="00BE7570">
              <w:rPr>
                <w:rFonts w:ascii="Times New Roman" w:hAnsi="Times New Roman" w:cs="Times New Roman"/>
                <w:lang w:val="lt-LT"/>
              </w:rPr>
              <w:t>2</w:t>
            </w:r>
            <w:r w:rsidR="000438C9" w:rsidRPr="00BE7570">
              <w:rPr>
                <w:rFonts w:ascii="Times New Roman" w:hAnsi="Times New Roman" w:cs="Times New Roman"/>
                <w:lang w:val="lt-LT"/>
              </w:rPr>
              <w:t xml:space="preserve">2 </w:t>
            </w:r>
            <w:r w:rsidRPr="00BE7570">
              <w:rPr>
                <w:rFonts w:ascii="Times New Roman" w:hAnsi="Times New Roman" w:cs="Times New Roman"/>
                <w:lang w:val="lt-LT"/>
              </w:rPr>
              <w:t>-___________________</w:t>
            </w:r>
          </w:p>
        </w:tc>
        <w:tc>
          <w:tcPr>
            <w:tcW w:w="4820" w:type="dxa"/>
          </w:tcPr>
          <w:p w14:paraId="0426C1FA" w14:textId="77777777" w:rsidR="00F334F0" w:rsidRPr="00BE7570" w:rsidRDefault="00F334F0" w:rsidP="00956213">
            <w:pPr>
              <w:spacing w:after="0" w:line="240" w:lineRule="auto"/>
              <w:rPr>
                <w:rFonts w:ascii="Times New Roman" w:hAnsi="Times New Roman" w:cs="Times New Roman"/>
                <w:lang w:val="lt-LT"/>
              </w:rPr>
            </w:pPr>
            <w:r w:rsidRPr="00BE7570">
              <w:rPr>
                <w:rFonts w:ascii="Times New Roman" w:hAnsi="Times New Roman" w:cs="Times New Roman"/>
                <w:lang w:val="lt-LT"/>
              </w:rPr>
              <w:t>Parašas</w:t>
            </w:r>
            <w:r w:rsidRPr="00BE7570">
              <w:rPr>
                <w:rFonts w:ascii="Times New Roman" w:hAnsi="Times New Roman" w:cs="Times New Roman"/>
                <w:lang w:val="lt-LT"/>
              </w:rPr>
              <w:tab/>
              <w:t>______________________</w:t>
            </w:r>
          </w:p>
          <w:p w14:paraId="5DEC3E14" w14:textId="50F3B374" w:rsidR="00F334F0" w:rsidRPr="00BE7570" w:rsidRDefault="00F334F0" w:rsidP="00FA0340">
            <w:pPr>
              <w:spacing w:after="0" w:line="240" w:lineRule="auto"/>
              <w:rPr>
                <w:rFonts w:ascii="Times New Roman" w:hAnsi="Times New Roman" w:cs="Times New Roman"/>
                <w:lang w:val="lt-LT"/>
              </w:rPr>
            </w:pPr>
            <w:r w:rsidRPr="00BE7570">
              <w:rPr>
                <w:rFonts w:ascii="Times New Roman" w:hAnsi="Times New Roman" w:cs="Times New Roman"/>
                <w:lang w:val="lt-LT"/>
              </w:rPr>
              <w:t>Data 20</w:t>
            </w:r>
            <w:r w:rsidR="003163A7" w:rsidRPr="00BE7570">
              <w:rPr>
                <w:rFonts w:ascii="Times New Roman" w:hAnsi="Times New Roman" w:cs="Times New Roman"/>
                <w:lang w:val="lt-LT"/>
              </w:rPr>
              <w:t>2</w:t>
            </w:r>
            <w:r w:rsidR="000438C9" w:rsidRPr="00BE7570">
              <w:rPr>
                <w:rFonts w:ascii="Times New Roman" w:hAnsi="Times New Roman" w:cs="Times New Roman"/>
                <w:lang w:val="lt-LT"/>
              </w:rPr>
              <w:t xml:space="preserve">2 </w:t>
            </w:r>
            <w:r w:rsidRPr="00BE7570">
              <w:rPr>
                <w:rFonts w:ascii="Times New Roman" w:hAnsi="Times New Roman" w:cs="Times New Roman"/>
                <w:lang w:val="lt-LT"/>
              </w:rPr>
              <w:t>-_________________</w:t>
            </w:r>
          </w:p>
        </w:tc>
      </w:tr>
      <w:tr w:rsidR="00F334F0" w:rsidRPr="00BE7570" w14:paraId="5F229D5B" w14:textId="77777777" w:rsidTr="0038165E">
        <w:trPr>
          <w:trHeight w:val="255"/>
        </w:trPr>
        <w:tc>
          <w:tcPr>
            <w:tcW w:w="4820" w:type="dxa"/>
          </w:tcPr>
          <w:p w14:paraId="36DAC2FF" w14:textId="77777777" w:rsidR="00F334F0" w:rsidRPr="00BE7570" w:rsidRDefault="00F334F0" w:rsidP="0038165E">
            <w:pPr>
              <w:spacing w:after="0" w:line="240" w:lineRule="auto"/>
              <w:rPr>
                <w:rFonts w:ascii="Times New Roman" w:hAnsi="Times New Roman" w:cs="Times New Roman"/>
                <w:lang w:val="lt-LT"/>
              </w:rPr>
            </w:pPr>
            <w:r w:rsidRPr="00BE7570">
              <w:rPr>
                <w:rFonts w:ascii="Times New Roman" w:hAnsi="Times New Roman" w:cs="Times New Roman"/>
                <w:lang w:val="lt-LT"/>
              </w:rPr>
              <w:t>A.V.</w:t>
            </w:r>
          </w:p>
        </w:tc>
        <w:tc>
          <w:tcPr>
            <w:tcW w:w="4820" w:type="dxa"/>
          </w:tcPr>
          <w:p w14:paraId="01777726" w14:textId="77777777" w:rsidR="00F334F0" w:rsidRPr="00BE7570" w:rsidRDefault="00F334F0" w:rsidP="0038165E">
            <w:pPr>
              <w:spacing w:after="0" w:line="240" w:lineRule="auto"/>
              <w:rPr>
                <w:rFonts w:ascii="Times New Roman" w:hAnsi="Times New Roman" w:cs="Times New Roman"/>
                <w:lang w:val="lt-LT"/>
              </w:rPr>
            </w:pPr>
            <w:r w:rsidRPr="00BE7570">
              <w:rPr>
                <w:rFonts w:ascii="Times New Roman" w:hAnsi="Times New Roman" w:cs="Times New Roman"/>
                <w:lang w:val="lt-LT"/>
              </w:rPr>
              <w:t>A.V.</w:t>
            </w:r>
          </w:p>
        </w:tc>
      </w:tr>
    </w:tbl>
    <w:p w14:paraId="4DFBA0DF" w14:textId="77777777" w:rsidR="00F334F0" w:rsidRPr="00BE7570" w:rsidRDefault="00F334F0" w:rsidP="00F334F0">
      <w:pPr>
        <w:rPr>
          <w:rFonts w:ascii="Times New Roman" w:hAnsi="Times New Roman" w:cs="Times New Roman"/>
          <w:lang w:val="lt-LT"/>
        </w:rPr>
        <w:sectPr w:rsidR="00F334F0" w:rsidRPr="00BE7570" w:rsidSect="0038165E">
          <w:footerReference w:type="even" r:id="rId15"/>
          <w:footerReference w:type="default" r:id="rId16"/>
          <w:pgSz w:w="12240" w:h="15840" w:code="1"/>
          <w:pgMar w:top="1134" w:right="567" w:bottom="709" w:left="1701" w:header="708" w:footer="708" w:gutter="0"/>
          <w:cols w:space="720"/>
          <w:docGrid w:linePitch="326"/>
        </w:sectPr>
      </w:pPr>
    </w:p>
    <w:p w14:paraId="49577722" w14:textId="77777777" w:rsidR="00F334F0" w:rsidRPr="00BE7570" w:rsidRDefault="00F334F0" w:rsidP="00F334F0">
      <w:pPr>
        <w:tabs>
          <w:tab w:val="left" w:pos="11624"/>
        </w:tabs>
        <w:spacing w:after="0" w:line="240" w:lineRule="auto"/>
        <w:rPr>
          <w:rFonts w:ascii="Times New Roman" w:hAnsi="Times New Roman" w:cs="Times New Roman"/>
          <w:bCs/>
          <w:lang w:val="lt-LT"/>
        </w:rPr>
      </w:pPr>
      <w:r w:rsidRPr="00BE7570">
        <w:rPr>
          <w:rFonts w:ascii="Times New Roman" w:hAnsi="Times New Roman" w:cs="Times New Roman"/>
          <w:bCs/>
          <w:lang w:val="lt-LT"/>
        </w:rPr>
        <w:lastRenderedPageBreak/>
        <w:tab/>
        <w:t xml:space="preserve">Sutarties Nr. </w:t>
      </w:r>
      <w:r w:rsidR="00242950" w:rsidRPr="00BE7570">
        <w:rPr>
          <w:rFonts w:ascii="Times New Roman" w:hAnsi="Times New Roman" w:cs="Times New Roman"/>
          <w:bCs/>
          <w:lang w:val="lt-LT"/>
        </w:rPr>
        <w:t>ST-</w:t>
      </w:r>
    </w:p>
    <w:p w14:paraId="3B823150" w14:textId="77777777" w:rsidR="00F334F0" w:rsidRPr="00BE7570" w:rsidRDefault="00F334F0" w:rsidP="00F334F0">
      <w:pPr>
        <w:tabs>
          <w:tab w:val="left" w:pos="12474"/>
        </w:tabs>
        <w:spacing w:after="0" w:line="240" w:lineRule="auto"/>
        <w:ind w:firstLine="11624"/>
        <w:rPr>
          <w:rFonts w:ascii="Times New Roman" w:hAnsi="Times New Roman" w:cs="Times New Roman"/>
          <w:bCs/>
          <w:lang w:val="lt-LT"/>
        </w:rPr>
      </w:pPr>
      <w:r w:rsidRPr="00BE7570">
        <w:rPr>
          <w:rFonts w:ascii="Times New Roman" w:hAnsi="Times New Roman" w:cs="Times New Roman"/>
          <w:bCs/>
          <w:lang w:val="lt-LT"/>
        </w:rPr>
        <w:t>1 priedas</w:t>
      </w:r>
    </w:p>
    <w:p w14:paraId="0CAA9B5D" w14:textId="77777777" w:rsidR="00F334F0" w:rsidRPr="00BE7570" w:rsidRDefault="00956213" w:rsidP="00F334F0">
      <w:pPr>
        <w:spacing w:after="0" w:line="240" w:lineRule="auto"/>
        <w:jc w:val="center"/>
        <w:rPr>
          <w:rFonts w:ascii="Times New Roman" w:hAnsi="Times New Roman" w:cs="Times New Roman"/>
          <w:b/>
          <w:bCs/>
          <w:lang w:val="lt-LT"/>
        </w:rPr>
      </w:pPr>
      <w:r w:rsidRPr="00BE7570">
        <w:rPr>
          <w:rFonts w:ascii="Times New Roman" w:hAnsi="Times New Roman" w:cs="Times New Roman"/>
          <w:b/>
          <w:position w:val="-4"/>
          <w:lang w:val="lt-LT"/>
        </w:rPr>
        <w:t xml:space="preserve">TECHNINĖ </w:t>
      </w:r>
      <w:r w:rsidR="00F334F0" w:rsidRPr="00BE7570">
        <w:rPr>
          <w:rFonts w:ascii="Times New Roman" w:hAnsi="Times New Roman" w:cs="Times New Roman"/>
          <w:b/>
          <w:position w:val="-4"/>
          <w:lang w:val="lt-LT"/>
        </w:rPr>
        <w:t>SPECIFIKACIJA</w:t>
      </w:r>
    </w:p>
    <w:p w14:paraId="0816F556" w14:textId="77777777" w:rsidR="00F334F0" w:rsidRPr="00BE7570" w:rsidRDefault="00F334F0" w:rsidP="00F334F0">
      <w:pPr>
        <w:spacing w:after="0" w:line="240" w:lineRule="auto"/>
        <w:rPr>
          <w:rFonts w:ascii="Times New Roman" w:hAnsi="Times New Roman" w:cs="Times New Roman"/>
          <w:bCs/>
          <w:lang w:val="lt-LT"/>
        </w:rPr>
      </w:pPr>
    </w:p>
    <w:tbl>
      <w:tblPr>
        <w:tblW w:w="13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2030"/>
        <w:gridCol w:w="676"/>
        <w:gridCol w:w="1132"/>
        <w:gridCol w:w="4761"/>
        <w:gridCol w:w="4508"/>
      </w:tblGrid>
      <w:tr w:rsidR="00083E83" w:rsidRPr="00BE7570" w14:paraId="1E3CB50B" w14:textId="77777777" w:rsidTr="00954E57">
        <w:tc>
          <w:tcPr>
            <w:tcW w:w="845" w:type="dxa"/>
            <w:shd w:val="clear" w:color="auto" w:fill="FFFFFF" w:themeFill="background1"/>
          </w:tcPr>
          <w:p w14:paraId="4065F51C" w14:textId="77777777" w:rsidR="00083E83" w:rsidRPr="00BE7570" w:rsidRDefault="00083E83" w:rsidP="00954E57">
            <w:pPr>
              <w:spacing w:line="100" w:lineRule="atLeast"/>
              <w:ind w:left="-85" w:right="-85"/>
              <w:jc w:val="center"/>
              <w:rPr>
                <w:rFonts w:ascii="Times New Roman" w:hAnsi="Times New Roman" w:cs="Times New Roman"/>
                <w:b/>
                <w:sz w:val="20"/>
                <w:szCs w:val="20"/>
                <w:lang w:val="lt-LT"/>
              </w:rPr>
            </w:pPr>
            <w:r w:rsidRPr="00BE7570">
              <w:rPr>
                <w:rFonts w:ascii="Times New Roman" w:hAnsi="Times New Roman" w:cs="Times New Roman"/>
                <w:b/>
                <w:sz w:val="20"/>
                <w:szCs w:val="20"/>
                <w:lang w:val="lt-LT"/>
              </w:rPr>
              <w:t>Pirkimo dalies Nr.</w:t>
            </w:r>
          </w:p>
        </w:tc>
        <w:tc>
          <w:tcPr>
            <w:tcW w:w="2030" w:type="dxa"/>
            <w:shd w:val="clear" w:color="auto" w:fill="FFFFFF" w:themeFill="background1"/>
          </w:tcPr>
          <w:p w14:paraId="227908D1" w14:textId="77777777" w:rsidR="00083E83" w:rsidRPr="00BE7570" w:rsidRDefault="00083E83" w:rsidP="00954E57">
            <w:pPr>
              <w:spacing w:line="100" w:lineRule="atLeast"/>
              <w:ind w:left="-57" w:right="-57"/>
              <w:jc w:val="center"/>
              <w:rPr>
                <w:rFonts w:ascii="Times New Roman" w:hAnsi="Times New Roman" w:cs="Times New Roman"/>
                <w:b/>
                <w:sz w:val="20"/>
                <w:szCs w:val="20"/>
                <w:lang w:val="lt-LT"/>
              </w:rPr>
            </w:pPr>
            <w:r w:rsidRPr="00BE7570">
              <w:rPr>
                <w:rFonts w:ascii="Times New Roman" w:hAnsi="Times New Roman" w:cs="Times New Roman"/>
                <w:b/>
                <w:sz w:val="20"/>
                <w:szCs w:val="20"/>
                <w:lang w:val="lt-LT"/>
              </w:rPr>
              <w:t>Pirkimo objektas</w:t>
            </w:r>
          </w:p>
        </w:tc>
        <w:tc>
          <w:tcPr>
            <w:tcW w:w="676" w:type="dxa"/>
            <w:shd w:val="clear" w:color="auto" w:fill="FFFFFF" w:themeFill="background1"/>
          </w:tcPr>
          <w:p w14:paraId="18540502" w14:textId="77777777" w:rsidR="00083E83" w:rsidRPr="00BE7570" w:rsidRDefault="00083E83" w:rsidP="00954E57">
            <w:pPr>
              <w:spacing w:line="100" w:lineRule="atLeast"/>
              <w:ind w:left="-85" w:right="-85"/>
              <w:jc w:val="center"/>
              <w:rPr>
                <w:rFonts w:ascii="Times New Roman" w:hAnsi="Times New Roman" w:cs="Times New Roman"/>
                <w:b/>
                <w:sz w:val="20"/>
                <w:szCs w:val="20"/>
                <w:lang w:val="lt-LT"/>
              </w:rPr>
            </w:pPr>
            <w:r w:rsidRPr="00BE7570">
              <w:rPr>
                <w:rFonts w:ascii="Times New Roman" w:hAnsi="Times New Roman" w:cs="Times New Roman"/>
                <w:b/>
                <w:sz w:val="20"/>
                <w:szCs w:val="20"/>
                <w:lang w:val="lt-LT"/>
              </w:rPr>
              <w:t>Kiekis</w:t>
            </w:r>
          </w:p>
        </w:tc>
        <w:tc>
          <w:tcPr>
            <w:tcW w:w="1132" w:type="dxa"/>
            <w:shd w:val="clear" w:color="auto" w:fill="FFFFFF" w:themeFill="background1"/>
          </w:tcPr>
          <w:p w14:paraId="6A50D15A" w14:textId="77777777" w:rsidR="00083E83" w:rsidRPr="00BE7570" w:rsidRDefault="00083E83" w:rsidP="00954E57">
            <w:pPr>
              <w:spacing w:line="100" w:lineRule="atLeast"/>
              <w:ind w:left="-57" w:right="-57"/>
              <w:jc w:val="center"/>
              <w:rPr>
                <w:rFonts w:ascii="Times New Roman" w:hAnsi="Times New Roman" w:cs="Times New Roman"/>
                <w:b/>
                <w:sz w:val="20"/>
                <w:szCs w:val="20"/>
                <w:lang w:val="lt-LT"/>
              </w:rPr>
            </w:pPr>
            <w:r w:rsidRPr="00BE7570">
              <w:rPr>
                <w:rFonts w:ascii="Times New Roman" w:hAnsi="Times New Roman" w:cs="Times New Roman"/>
                <w:b/>
                <w:sz w:val="20"/>
                <w:szCs w:val="20"/>
                <w:lang w:val="lt-LT"/>
              </w:rPr>
              <w:t>BVPŽ kodas</w:t>
            </w:r>
          </w:p>
        </w:tc>
        <w:tc>
          <w:tcPr>
            <w:tcW w:w="4761" w:type="dxa"/>
          </w:tcPr>
          <w:p w14:paraId="397C494E" w14:textId="77777777" w:rsidR="00083E83" w:rsidRPr="00BE7570" w:rsidRDefault="00083E83" w:rsidP="00954E57">
            <w:pPr>
              <w:spacing w:after="0" w:line="240" w:lineRule="auto"/>
              <w:ind w:left="-57" w:right="-57"/>
              <w:jc w:val="center"/>
              <w:rPr>
                <w:rFonts w:ascii="Times New Roman" w:hAnsi="Times New Roman" w:cs="Times New Roman"/>
                <w:b/>
                <w:sz w:val="20"/>
                <w:szCs w:val="20"/>
                <w:lang w:val="lt-LT"/>
              </w:rPr>
            </w:pPr>
            <w:r w:rsidRPr="00BE7570">
              <w:rPr>
                <w:rFonts w:ascii="Times New Roman" w:hAnsi="Times New Roman" w:cs="Times New Roman"/>
                <w:b/>
                <w:sz w:val="20"/>
                <w:szCs w:val="20"/>
                <w:lang w:val="lt-LT"/>
              </w:rPr>
              <w:t>Pirkimo objekto reikalaujamų techninių parametrų apibūdinimas</w:t>
            </w:r>
          </w:p>
          <w:p w14:paraId="7015067B" w14:textId="77777777" w:rsidR="00083E83" w:rsidRPr="00BE7570" w:rsidRDefault="00083E83" w:rsidP="00954E57">
            <w:pPr>
              <w:spacing w:after="0" w:line="240" w:lineRule="auto"/>
              <w:ind w:left="-57" w:right="-57"/>
              <w:jc w:val="center"/>
              <w:rPr>
                <w:rFonts w:ascii="Times New Roman" w:hAnsi="Times New Roman" w:cs="Times New Roman"/>
                <w:b/>
                <w:sz w:val="20"/>
                <w:szCs w:val="20"/>
                <w:lang w:val="lt-LT"/>
              </w:rPr>
            </w:pPr>
            <w:r w:rsidRPr="00BE7570">
              <w:rPr>
                <w:rFonts w:ascii="Times New Roman" w:hAnsi="Times New Roman" w:cs="Times New Roman"/>
                <w:sz w:val="20"/>
                <w:szCs w:val="20"/>
                <w:lang w:val="lt-LT"/>
              </w:rPr>
              <w:t>(privalomos techninės charakteristikos, kokybiniai ir kiti reikalavimai)</w:t>
            </w:r>
          </w:p>
        </w:tc>
        <w:tc>
          <w:tcPr>
            <w:tcW w:w="4508" w:type="dxa"/>
          </w:tcPr>
          <w:p w14:paraId="71A69205" w14:textId="77777777" w:rsidR="00083E83" w:rsidRPr="00BE7570" w:rsidRDefault="00083E83" w:rsidP="00954E57">
            <w:pPr>
              <w:spacing w:after="0" w:line="100" w:lineRule="atLeast"/>
              <w:jc w:val="center"/>
              <w:rPr>
                <w:rFonts w:ascii="Times New Roman" w:hAnsi="Times New Roman" w:cs="Times New Roman"/>
                <w:b/>
                <w:sz w:val="20"/>
                <w:szCs w:val="20"/>
                <w:lang w:val="lt-LT"/>
              </w:rPr>
            </w:pPr>
            <w:r w:rsidRPr="00BE7570">
              <w:rPr>
                <w:rFonts w:ascii="Times New Roman" w:hAnsi="Times New Roman" w:cs="Times New Roman"/>
                <w:bCs/>
                <w:sz w:val="20"/>
                <w:szCs w:val="20"/>
                <w:lang w:val="lt-LT"/>
              </w:rPr>
              <w:t xml:space="preserve">Tiekėjo siūlomo objekto techniniai parametrai (rašyti „Atitinka“ arba „Taip“ neleidžiama), pateikiamos nuorodos į konkrečius pasiūlymo lapus, kuriuose yra atžyma apie parametro patvirtinimą </w:t>
            </w:r>
            <w:r w:rsidRPr="00BE7570">
              <w:rPr>
                <w:rFonts w:ascii="Times New Roman" w:hAnsi="Times New Roman" w:cs="Times New Roman"/>
                <w:b/>
                <w:bCs/>
                <w:sz w:val="20"/>
                <w:szCs w:val="20"/>
                <w:lang w:val="lt-LT"/>
              </w:rPr>
              <w:t>(pateikiamoje gamintojo techninėje dokumentacijoje privalo būti atžyma, kurį techninės specifikacijos reikalaujamų parametrų punktą patvirtina siūlomas parametras)</w:t>
            </w:r>
          </w:p>
        </w:tc>
      </w:tr>
      <w:tr w:rsidR="00083E83" w:rsidRPr="00BE7570" w14:paraId="57766AE8" w14:textId="77777777" w:rsidTr="00954E57">
        <w:tc>
          <w:tcPr>
            <w:tcW w:w="845" w:type="dxa"/>
            <w:shd w:val="clear" w:color="auto" w:fill="FFFFFF" w:themeFill="background1"/>
          </w:tcPr>
          <w:p w14:paraId="19FA17C7" w14:textId="77777777" w:rsidR="00083E83" w:rsidRPr="00BE7570" w:rsidRDefault="00083E83" w:rsidP="00954E57">
            <w:pPr>
              <w:spacing w:after="0" w:line="100" w:lineRule="atLeast"/>
              <w:jc w:val="center"/>
              <w:rPr>
                <w:rFonts w:ascii="Times New Roman" w:hAnsi="Times New Roman" w:cs="Times New Roman"/>
                <w:b/>
                <w:bCs/>
                <w:sz w:val="20"/>
                <w:szCs w:val="20"/>
                <w:lang w:val="lt-LT"/>
              </w:rPr>
            </w:pPr>
            <w:bookmarkStart w:id="1" w:name="_Hlk85722816"/>
            <w:r w:rsidRPr="00BE7570">
              <w:rPr>
                <w:rFonts w:ascii="Times New Roman" w:hAnsi="Times New Roman" w:cs="Times New Roman"/>
                <w:b/>
                <w:bCs/>
                <w:sz w:val="20"/>
                <w:szCs w:val="20"/>
                <w:lang w:val="lt-LT"/>
              </w:rPr>
              <w:t>1.</w:t>
            </w:r>
          </w:p>
        </w:tc>
        <w:tc>
          <w:tcPr>
            <w:tcW w:w="2030" w:type="dxa"/>
            <w:shd w:val="clear" w:color="auto" w:fill="FFFFFF" w:themeFill="background1"/>
          </w:tcPr>
          <w:p w14:paraId="7C1EC6CF" w14:textId="64D99767" w:rsidR="00083E83" w:rsidRPr="00BE7570" w:rsidRDefault="00083E83" w:rsidP="00083E83">
            <w:pPr>
              <w:spacing w:after="0" w:line="240" w:lineRule="auto"/>
              <w:ind w:left="-57" w:right="-57"/>
              <w:rPr>
                <w:rFonts w:ascii="Times New Roman" w:hAnsi="Times New Roman" w:cs="Times New Roman"/>
                <w:b/>
                <w:bCs/>
                <w:sz w:val="20"/>
                <w:szCs w:val="20"/>
                <w:lang w:val="lt-LT"/>
              </w:rPr>
            </w:pPr>
            <w:r w:rsidRPr="00BE7570">
              <w:rPr>
                <w:rFonts w:ascii="Times New Roman" w:hAnsi="Times New Roman" w:cs="Times New Roman"/>
                <w:b/>
                <w:bCs/>
                <w:sz w:val="20"/>
                <w:szCs w:val="20"/>
                <w:lang w:val="lt-LT"/>
              </w:rPr>
              <w:t>Šaldytuvas su šaldikliu apačioje</w:t>
            </w:r>
          </w:p>
        </w:tc>
        <w:tc>
          <w:tcPr>
            <w:tcW w:w="676" w:type="dxa"/>
            <w:shd w:val="clear" w:color="auto" w:fill="FFFFFF" w:themeFill="background1"/>
          </w:tcPr>
          <w:p w14:paraId="43BE00AA" w14:textId="77777777" w:rsidR="00083E83" w:rsidRPr="00BE7570" w:rsidRDefault="00083E83" w:rsidP="00954E57">
            <w:pPr>
              <w:ind w:left="-57" w:right="-57"/>
              <w:jc w:val="center"/>
              <w:rPr>
                <w:rFonts w:ascii="Times New Roman" w:hAnsi="Times New Roman" w:cs="Times New Roman"/>
                <w:b/>
                <w:sz w:val="20"/>
                <w:szCs w:val="20"/>
                <w:lang w:val="lt-LT"/>
              </w:rPr>
            </w:pPr>
            <w:r w:rsidRPr="00BE7570">
              <w:rPr>
                <w:rFonts w:ascii="Times New Roman" w:hAnsi="Times New Roman" w:cs="Times New Roman"/>
                <w:b/>
                <w:sz w:val="20"/>
                <w:szCs w:val="20"/>
                <w:lang w:val="lt-LT"/>
              </w:rPr>
              <w:t>2</w:t>
            </w:r>
          </w:p>
        </w:tc>
        <w:tc>
          <w:tcPr>
            <w:tcW w:w="1132" w:type="dxa"/>
            <w:shd w:val="clear" w:color="auto" w:fill="FFFFFF" w:themeFill="background1"/>
          </w:tcPr>
          <w:p w14:paraId="6B2C5132" w14:textId="77777777" w:rsidR="00083E83" w:rsidRPr="00BE7570" w:rsidRDefault="00083E83" w:rsidP="00954E57">
            <w:pPr>
              <w:ind w:left="-57" w:right="-57"/>
              <w:jc w:val="center"/>
              <w:rPr>
                <w:rFonts w:ascii="Times New Roman" w:hAnsi="Times New Roman" w:cs="Times New Roman"/>
                <w:sz w:val="20"/>
                <w:szCs w:val="20"/>
                <w:lang w:val="lt-LT"/>
              </w:rPr>
            </w:pPr>
            <w:r w:rsidRPr="00BE7570">
              <w:rPr>
                <w:rFonts w:ascii="Times New Roman" w:hAnsi="Times New Roman" w:cs="Times New Roman"/>
                <w:sz w:val="20"/>
                <w:szCs w:val="20"/>
                <w:lang w:val="lt-LT"/>
              </w:rPr>
              <w:t>39711100-0</w:t>
            </w:r>
          </w:p>
        </w:tc>
        <w:tc>
          <w:tcPr>
            <w:tcW w:w="4761" w:type="dxa"/>
          </w:tcPr>
          <w:p w14:paraId="1E33EA65" w14:textId="77777777" w:rsidR="00083E83" w:rsidRPr="00BE7570" w:rsidRDefault="00083E83" w:rsidP="00954E57">
            <w:pPr>
              <w:spacing w:after="0"/>
              <w:ind w:left="-57" w:right="-57"/>
              <w:jc w:val="both"/>
              <w:rPr>
                <w:rFonts w:ascii="Times New Roman" w:hAnsi="Times New Roman" w:cs="Times New Roman"/>
                <w:b/>
                <w:bCs/>
                <w:sz w:val="20"/>
                <w:szCs w:val="20"/>
                <w:lang w:val="lt-LT"/>
              </w:rPr>
            </w:pPr>
            <w:r w:rsidRPr="00BE7570">
              <w:rPr>
                <w:rFonts w:ascii="Times New Roman" w:hAnsi="Times New Roman" w:cs="Times New Roman"/>
                <w:sz w:val="20"/>
                <w:szCs w:val="20"/>
                <w:lang w:val="lt-LT"/>
              </w:rPr>
              <w:t xml:space="preserve">1.Paskirtis - </w:t>
            </w:r>
            <w:r w:rsidRPr="00BE7570">
              <w:rPr>
                <w:rFonts w:ascii="Times New Roman" w:hAnsi="Times New Roman" w:cs="Times New Roman"/>
                <w:b/>
                <w:bCs/>
                <w:sz w:val="20"/>
                <w:szCs w:val="20"/>
                <w:lang w:val="lt-LT"/>
              </w:rPr>
              <w:t>vertikalus</w:t>
            </w:r>
            <w:r w:rsidRPr="00BE7570">
              <w:rPr>
                <w:rFonts w:ascii="Times New Roman" w:hAnsi="Times New Roman" w:cs="Times New Roman"/>
                <w:sz w:val="20"/>
                <w:szCs w:val="20"/>
                <w:lang w:val="lt-LT"/>
              </w:rPr>
              <w:t xml:space="preserve"> </w:t>
            </w:r>
            <w:r w:rsidRPr="00BE7570">
              <w:rPr>
                <w:rFonts w:ascii="Times New Roman" w:hAnsi="Times New Roman" w:cs="Times New Roman"/>
                <w:b/>
                <w:bCs/>
                <w:sz w:val="20"/>
                <w:szCs w:val="20"/>
                <w:lang w:val="lt-LT"/>
              </w:rPr>
              <w:t>aklinų durų</w:t>
            </w:r>
            <w:r w:rsidRPr="00BE7570">
              <w:rPr>
                <w:rFonts w:ascii="Times New Roman" w:hAnsi="Times New Roman" w:cs="Times New Roman"/>
                <w:sz w:val="20"/>
                <w:szCs w:val="20"/>
                <w:lang w:val="lt-LT"/>
              </w:rPr>
              <w:t xml:space="preserve"> </w:t>
            </w:r>
            <w:r w:rsidRPr="00BE7570">
              <w:rPr>
                <w:rFonts w:ascii="Times New Roman" w:hAnsi="Times New Roman" w:cs="Times New Roman"/>
                <w:b/>
                <w:bCs/>
                <w:sz w:val="20"/>
                <w:szCs w:val="20"/>
                <w:lang w:val="lt-LT"/>
              </w:rPr>
              <w:t>šaldytuvas su apačioje išdėstyta šaldymo kamera.</w:t>
            </w:r>
          </w:p>
          <w:p w14:paraId="48B3E8A7" w14:textId="77777777" w:rsidR="00083E83" w:rsidRPr="00BE7570" w:rsidRDefault="00083E83" w:rsidP="00954E57">
            <w:pPr>
              <w:spacing w:after="0"/>
              <w:ind w:left="-57" w:right="-57"/>
              <w:jc w:val="both"/>
              <w:rPr>
                <w:rFonts w:ascii="Times New Roman" w:hAnsi="Times New Roman" w:cs="Times New Roman"/>
                <w:sz w:val="20"/>
                <w:szCs w:val="20"/>
                <w:lang w:val="lt-LT"/>
              </w:rPr>
            </w:pPr>
            <w:r w:rsidRPr="00BE7570">
              <w:rPr>
                <w:rFonts w:ascii="Times New Roman" w:hAnsi="Times New Roman" w:cs="Times New Roman"/>
                <w:sz w:val="20"/>
                <w:szCs w:val="20"/>
                <w:lang w:val="lt-LT"/>
              </w:rPr>
              <w:t xml:space="preserve">2. Talpa – bendras vidinis naudingas tūris turi būti ne mažiau kaip </w:t>
            </w:r>
            <w:r w:rsidRPr="00BE7570">
              <w:rPr>
                <w:rFonts w:ascii="Times New Roman" w:hAnsi="Times New Roman" w:cs="Times New Roman"/>
                <w:b/>
                <w:bCs/>
                <w:sz w:val="20"/>
                <w:szCs w:val="20"/>
                <w:lang w:val="lt-LT"/>
              </w:rPr>
              <w:t>300</w:t>
            </w:r>
            <w:r w:rsidRPr="00BE7570">
              <w:rPr>
                <w:rFonts w:ascii="Times New Roman" w:hAnsi="Times New Roman" w:cs="Times New Roman"/>
                <w:sz w:val="20"/>
                <w:szCs w:val="20"/>
                <w:lang w:val="lt-LT"/>
              </w:rPr>
              <w:t xml:space="preserve"> </w:t>
            </w:r>
            <w:r w:rsidRPr="00BE7570">
              <w:rPr>
                <w:rFonts w:ascii="Times New Roman" w:hAnsi="Times New Roman" w:cs="Times New Roman"/>
                <w:b/>
                <w:bCs/>
                <w:sz w:val="20"/>
                <w:szCs w:val="20"/>
                <w:lang w:val="lt-LT"/>
              </w:rPr>
              <w:t>L</w:t>
            </w:r>
            <w:r w:rsidRPr="00BE7570">
              <w:rPr>
                <w:rFonts w:ascii="Times New Roman" w:hAnsi="Times New Roman" w:cs="Times New Roman"/>
                <w:sz w:val="20"/>
                <w:szCs w:val="20"/>
                <w:lang w:val="lt-LT"/>
              </w:rPr>
              <w:t>.</w:t>
            </w:r>
          </w:p>
          <w:p w14:paraId="38F11ED8" w14:textId="77777777" w:rsidR="00083E83" w:rsidRPr="00BE7570" w:rsidRDefault="00083E83" w:rsidP="00954E57">
            <w:pPr>
              <w:spacing w:after="0"/>
              <w:ind w:left="-57" w:right="-57"/>
              <w:jc w:val="both"/>
              <w:rPr>
                <w:rFonts w:ascii="Times New Roman" w:hAnsi="Times New Roman" w:cs="Times New Roman"/>
                <w:sz w:val="20"/>
                <w:szCs w:val="20"/>
                <w:lang w:val="lt-LT"/>
              </w:rPr>
            </w:pPr>
            <w:r w:rsidRPr="00BE7570">
              <w:rPr>
                <w:rFonts w:ascii="Times New Roman" w:hAnsi="Times New Roman" w:cs="Times New Roman"/>
                <w:sz w:val="20"/>
                <w:szCs w:val="20"/>
                <w:lang w:val="lt-LT"/>
              </w:rPr>
              <w:t>3. Išoriniai matmenys:</w:t>
            </w:r>
          </w:p>
          <w:p w14:paraId="15390596" w14:textId="77777777" w:rsidR="00083E83" w:rsidRPr="00BE7570" w:rsidRDefault="00083E83" w:rsidP="00954E57">
            <w:pPr>
              <w:spacing w:after="0"/>
              <w:ind w:left="-57" w:right="-57"/>
              <w:jc w:val="both"/>
              <w:rPr>
                <w:rFonts w:ascii="Times New Roman" w:hAnsi="Times New Roman" w:cs="Times New Roman"/>
                <w:sz w:val="20"/>
                <w:szCs w:val="20"/>
                <w:lang w:val="lt-LT"/>
              </w:rPr>
            </w:pPr>
            <w:r w:rsidRPr="00BE7570">
              <w:rPr>
                <w:rFonts w:ascii="Times New Roman" w:hAnsi="Times New Roman" w:cs="Times New Roman"/>
                <w:sz w:val="20"/>
                <w:szCs w:val="20"/>
                <w:lang w:val="lt-LT"/>
              </w:rPr>
              <w:t xml:space="preserve">3.1. aukštis - ne daugiau kaip </w:t>
            </w:r>
            <w:r w:rsidRPr="00BE7570">
              <w:rPr>
                <w:rFonts w:ascii="Times New Roman" w:hAnsi="Times New Roman" w:cs="Times New Roman"/>
                <w:b/>
                <w:bCs/>
                <w:sz w:val="20"/>
                <w:szCs w:val="20"/>
                <w:lang w:val="lt-LT"/>
              </w:rPr>
              <w:t xml:space="preserve">2000 </w:t>
            </w:r>
            <w:r w:rsidRPr="00BE7570">
              <w:rPr>
                <w:rFonts w:ascii="Times New Roman" w:hAnsi="Times New Roman" w:cs="Times New Roman"/>
                <w:sz w:val="20"/>
                <w:szCs w:val="20"/>
                <w:lang w:val="lt-LT"/>
              </w:rPr>
              <w:t>mm</w:t>
            </w:r>
          </w:p>
          <w:p w14:paraId="4797F90C" w14:textId="77777777" w:rsidR="00083E83" w:rsidRPr="00BE7570" w:rsidRDefault="00083E83" w:rsidP="00954E57">
            <w:pPr>
              <w:spacing w:after="0"/>
              <w:ind w:left="-57" w:right="-57"/>
              <w:jc w:val="both"/>
              <w:rPr>
                <w:rFonts w:ascii="Times New Roman" w:hAnsi="Times New Roman" w:cs="Times New Roman"/>
                <w:sz w:val="20"/>
                <w:szCs w:val="20"/>
                <w:lang w:val="lt-LT"/>
              </w:rPr>
            </w:pPr>
            <w:r w:rsidRPr="00BE7570">
              <w:rPr>
                <w:rFonts w:ascii="Times New Roman" w:hAnsi="Times New Roman" w:cs="Times New Roman"/>
                <w:sz w:val="20"/>
                <w:szCs w:val="20"/>
                <w:lang w:val="lt-LT"/>
              </w:rPr>
              <w:t xml:space="preserve">3.2. plotis - ne daugiau kaip </w:t>
            </w:r>
            <w:r w:rsidRPr="00BE7570">
              <w:rPr>
                <w:rFonts w:ascii="Times New Roman" w:hAnsi="Times New Roman" w:cs="Times New Roman"/>
                <w:b/>
                <w:bCs/>
                <w:sz w:val="20"/>
                <w:szCs w:val="20"/>
                <w:lang w:val="lt-LT"/>
              </w:rPr>
              <w:t xml:space="preserve">780 </w:t>
            </w:r>
            <w:r w:rsidRPr="00BE7570">
              <w:rPr>
                <w:rFonts w:ascii="Times New Roman" w:hAnsi="Times New Roman" w:cs="Times New Roman"/>
                <w:sz w:val="20"/>
                <w:szCs w:val="20"/>
                <w:lang w:val="lt-LT"/>
              </w:rPr>
              <w:t>mm</w:t>
            </w:r>
          </w:p>
          <w:p w14:paraId="2C3A2BFC" w14:textId="77777777" w:rsidR="00083E83" w:rsidRPr="00BE7570" w:rsidRDefault="00083E83" w:rsidP="00954E57">
            <w:pPr>
              <w:spacing w:after="0"/>
              <w:ind w:left="-57" w:right="-57"/>
              <w:jc w:val="both"/>
              <w:rPr>
                <w:rFonts w:ascii="Times New Roman" w:hAnsi="Times New Roman" w:cs="Times New Roman"/>
                <w:sz w:val="20"/>
                <w:szCs w:val="20"/>
                <w:lang w:val="lt-LT"/>
              </w:rPr>
            </w:pPr>
            <w:r w:rsidRPr="00BE7570">
              <w:rPr>
                <w:rFonts w:ascii="Times New Roman" w:hAnsi="Times New Roman" w:cs="Times New Roman"/>
                <w:sz w:val="20"/>
                <w:szCs w:val="20"/>
                <w:lang w:val="lt-LT"/>
              </w:rPr>
              <w:t xml:space="preserve">3.3. gylis - ne daugiau kaip </w:t>
            </w:r>
            <w:r w:rsidRPr="00BE7570">
              <w:rPr>
                <w:rFonts w:ascii="Times New Roman" w:hAnsi="Times New Roman" w:cs="Times New Roman"/>
                <w:b/>
                <w:bCs/>
                <w:sz w:val="20"/>
                <w:szCs w:val="20"/>
                <w:lang w:val="lt-LT"/>
              </w:rPr>
              <w:t xml:space="preserve">900 </w:t>
            </w:r>
            <w:r w:rsidRPr="00BE7570">
              <w:rPr>
                <w:rFonts w:ascii="Times New Roman" w:hAnsi="Times New Roman" w:cs="Times New Roman"/>
                <w:sz w:val="20"/>
                <w:szCs w:val="20"/>
                <w:lang w:val="lt-LT"/>
              </w:rPr>
              <w:t>mm</w:t>
            </w:r>
          </w:p>
          <w:p w14:paraId="4EB6283B" w14:textId="77777777" w:rsidR="00083E83" w:rsidRPr="00BE7570" w:rsidRDefault="00083E83" w:rsidP="00954E57">
            <w:pPr>
              <w:spacing w:after="0"/>
              <w:ind w:left="-57" w:right="-57"/>
              <w:jc w:val="both"/>
              <w:rPr>
                <w:rFonts w:ascii="Times New Roman" w:hAnsi="Times New Roman" w:cs="Times New Roman"/>
                <w:sz w:val="20"/>
                <w:szCs w:val="20"/>
                <w:lang w:val="lt-LT"/>
              </w:rPr>
            </w:pPr>
            <w:r w:rsidRPr="00BE7570">
              <w:rPr>
                <w:rFonts w:ascii="Times New Roman" w:hAnsi="Times New Roman" w:cs="Times New Roman"/>
                <w:sz w:val="20"/>
                <w:szCs w:val="20"/>
                <w:lang w:val="lt-LT"/>
              </w:rPr>
              <w:t>4. Korpusas - išorė turi būti pagaminta iš nerūdijančio arba milteliniu būdu dažyto lakštinio plieno.</w:t>
            </w:r>
          </w:p>
          <w:p w14:paraId="3D32366D" w14:textId="77777777" w:rsidR="00083E83" w:rsidRPr="00BE7570" w:rsidRDefault="00083E83" w:rsidP="00954E57">
            <w:pPr>
              <w:spacing w:after="0" w:line="240" w:lineRule="auto"/>
              <w:ind w:left="-57"/>
              <w:rPr>
                <w:rFonts w:ascii="Times New Roman" w:hAnsi="Times New Roman" w:cs="Times New Roman"/>
                <w:sz w:val="20"/>
                <w:szCs w:val="20"/>
                <w:lang w:val="lt-LT"/>
              </w:rPr>
            </w:pPr>
            <w:r w:rsidRPr="00BE7570">
              <w:rPr>
                <w:rFonts w:ascii="Times New Roman" w:hAnsi="Times New Roman" w:cs="Times New Roman"/>
                <w:sz w:val="20"/>
                <w:szCs w:val="20"/>
                <w:lang w:val="lt-LT"/>
              </w:rPr>
              <w:t>5. Konstrukcija:</w:t>
            </w:r>
          </w:p>
          <w:p w14:paraId="4A5EC904" w14:textId="77777777" w:rsidR="00083E83" w:rsidRPr="00BE7570" w:rsidRDefault="00083E83" w:rsidP="00954E57">
            <w:pPr>
              <w:spacing w:after="0" w:line="240" w:lineRule="auto"/>
              <w:ind w:left="-57"/>
              <w:rPr>
                <w:rFonts w:ascii="Times New Roman" w:hAnsi="Times New Roman" w:cs="Times New Roman"/>
                <w:sz w:val="20"/>
                <w:szCs w:val="20"/>
                <w:lang w:val="lt-LT"/>
              </w:rPr>
            </w:pPr>
            <w:r w:rsidRPr="00BE7570">
              <w:rPr>
                <w:rFonts w:ascii="Times New Roman" w:hAnsi="Times New Roman" w:cs="Times New Roman"/>
                <w:sz w:val="20"/>
                <w:szCs w:val="20"/>
                <w:lang w:val="lt-LT"/>
              </w:rPr>
              <w:t xml:space="preserve">5.1 Turi stovėti </w:t>
            </w:r>
            <w:r w:rsidRPr="00BE7570">
              <w:rPr>
                <w:rFonts w:ascii="Times New Roman" w:hAnsi="Times New Roman" w:cs="Times New Roman"/>
                <w:b/>
                <w:bCs/>
                <w:sz w:val="20"/>
                <w:szCs w:val="20"/>
                <w:lang w:val="lt-LT"/>
              </w:rPr>
              <w:t>ant ratukų</w:t>
            </w:r>
            <w:r w:rsidRPr="00BE7570">
              <w:rPr>
                <w:rFonts w:ascii="Times New Roman" w:hAnsi="Times New Roman" w:cs="Times New Roman"/>
                <w:sz w:val="20"/>
                <w:szCs w:val="20"/>
                <w:lang w:val="lt-LT"/>
              </w:rPr>
              <w:t xml:space="preserve">. </w:t>
            </w:r>
          </w:p>
          <w:p w14:paraId="31527AFE" w14:textId="77777777" w:rsidR="00083E83" w:rsidRPr="00BE7570" w:rsidRDefault="00083E83" w:rsidP="00954E57">
            <w:pPr>
              <w:spacing w:after="0" w:line="240" w:lineRule="auto"/>
              <w:ind w:left="-57"/>
              <w:rPr>
                <w:rFonts w:ascii="Times New Roman" w:hAnsi="Times New Roman" w:cs="Times New Roman"/>
                <w:sz w:val="20"/>
                <w:szCs w:val="20"/>
                <w:lang w:val="lt-LT"/>
              </w:rPr>
            </w:pPr>
            <w:r w:rsidRPr="00BE7570">
              <w:rPr>
                <w:rFonts w:ascii="Times New Roman" w:hAnsi="Times New Roman" w:cs="Times New Roman"/>
                <w:sz w:val="20"/>
                <w:szCs w:val="20"/>
                <w:lang w:val="lt-LT"/>
              </w:rPr>
              <w:t>5.2. Durys turi būti rakinamos.</w:t>
            </w:r>
          </w:p>
          <w:p w14:paraId="44452243" w14:textId="77777777" w:rsidR="00083E83" w:rsidRPr="00BE7570" w:rsidRDefault="00083E83" w:rsidP="00954E57">
            <w:pPr>
              <w:spacing w:after="0" w:line="240" w:lineRule="auto"/>
              <w:ind w:left="-57"/>
              <w:rPr>
                <w:rFonts w:ascii="Times New Roman" w:hAnsi="Times New Roman" w:cs="Times New Roman"/>
                <w:sz w:val="20"/>
                <w:szCs w:val="20"/>
                <w:lang w:val="lt-LT"/>
              </w:rPr>
            </w:pPr>
            <w:r w:rsidRPr="00BE7570">
              <w:rPr>
                <w:rFonts w:ascii="Times New Roman" w:hAnsi="Times New Roman" w:cs="Times New Roman"/>
                <w:sz w:val="20"/>
                <w:szCs w:val="20"/>
                <w:lang w:val="lt-LT"/>
              </w:rPr>
              <w:t xml:space="preserve">6. Būtina </w:t>
            </w:r>
            <w:r w:rsidRPr="00BE7570">
              <w:rPr>
                <w:rFonts w:ascii="Times New Roman" w:hAnsi="Times New Roman" w:cs="Times New Roman"/>
                <w:b/>
                <w:bCs/>
                <w:sz w:val="20"/>
                <w:szCs w:val="20"/>
                <w:lang w:val="lt-LT"/>
              </w:rPr>
              <w:t>automatinio</w:t>
            </w:r>
            <w:r w:rsidRPr="00BE7570">
              <w:rPr>
                <w:rFonts w:ascii="Times New Roman" w:hAnsi="Times New Roman" w:cs="Times New Roman"/>
                <w:sz w:val="20"/>
                <w:szCs w:val="20"/>
                <w:lang w:val="lt-LT"/>
              </w:rPr>
              <w:t xml:space="preserve"> atitirpinimo funkcija.</w:t>
            </w:r>
          </w:p>
          <w:p w14:paraId="2B4042D3" w14:textId="77777777" w:rsidR="00083E83" w:rsidRPr="00BE7570" w:rsidRDefault="00083E83" w:rsidP="00954E57">
            <w:pPr>
              <w:spacing w:after="0" w:line="240" w:lineRule="auto"/>
              <w:ind w:left="-57"/>
              <w:rPr>
                <w:rFonts w:ascii="Times New Roman" w:hAnsi="Times New Roman" w:cs="Times New Roman"/>
                <w:sz w:val="20"/>
                <w:szCs w:val="20"/>
                <w:lang w:val="lt-LT"/>
              </w:rPr>
            </w:pPr>
            <w:r w:rsidRPr="00BE7570">
              <w:rPr>
                <w:rFonts w:ascii="Times New Roman" w:hAnsi="Times New Roman" w:cs="Times New Roman"/>
                <w:sz w:val="20"/>
                <w:szCs w:val="20"/>
                <w:lang w:val="lt-LT"/>
              </w:rPr>
              <w:t>7. Kamera:</w:t>
            </w:r>
          </w:p>
          <w:p w14:paraId="5B50745D" w14:textId="77777777" w:rsidR="00083E83" w:rsidRPr="00BE7570" w:rsidRDefault="00083E83" w:rsidP="00954E57">
            <w:pPr>
              <w:spacing w:after="0" w:line="240" w:lineRule="auto"/>
              <w:ind w:left="-57"/>
              <w:rPr>
                <w:rFonts w:ascii="Times New Roman" w:hAnsi="Times New Roman" w:cs="Times New Roman"/>
                <w:sz w:val="20"/>
                <w:szCs w:val="20"/>
                <w:lang w:val="lt-LT"/>
              </w:rPr>
            </w:pPr>
            <w:r w:rsidRPr="00BE7570">
              <w:rPr>
                <w:rFonts w:ascii="Times New Roman" w:hAnsi="Times New Roman" w:cs="Times New Roman"/>
                <w:sz w:val="20"/>
                <w:szCs w:val="20"/>
                <w:lang w:val="lt-LT"/>
              </w:rPr>
              <w:t>7.1. Kamerų vidus turi būti pagamintas iš nerūdijančio plieno.</w:t>
            </w:r>
          </w:p>
          <w:p w14:paraId="388CFA37" w14:textId="77777777" w:rsidR="00083E83" w:rsidRPr="00BE7570" w:rsidRDefault="00083E83" w:rsidP="00954E57">
            <w:pPr>
              <w:spacing w:after="0" w:line="240" w:lineRule="auto"/>
              <w:ind w:left="-57"/>
              <w:rPr>
                <w:rFonts w:ascii="Times New Roman" w:hAnsi="Times New Roman" w:cs="Times New Roman"/>
                <w:sz w:val="20"/>
                <w:szCs w:val="20"/>
                <w:lang w:val="lt-LT"/>
              </w:rPr>
            </w:pPr>
            <w:r w:rsidRPr="00BE7570">
              <w:rPr>
                <w:rFonts w:ascii="Times New Roman" w:hAnsi="Times New Roman" w:cs="Times New Roman"/>
                <w:sz w:val="20"/>
                <w:szCs w:val="20"/>
                <w:lang w:val="lt-LT"/>
              </w:rPr>
              <w:t>7.2 Kamerose turi būti priverstinė oro cirkuliacija.</w:t>
            </w:r>
          </w:p>
          <w:p w14:paraId="1367CF13" w14:textId="77777777" w:rsidR="00083E83" w:rsidRPr="00BE7570" w:rsidRDefault="00083E83" w:rsidP="00954E57">
            <w:pPr>
              <w:autoSpaceDE w:val="0"/>
              <w:autoSpaceDN w:val="0"/>
              <w:adjustRightInd w:val="0"/>
              <w:spacing w:after="0" w:line="240" w:lineRule="auto"/>
              <w:ind w:left="-57"/>
              <w:rPr>
                <w:rFonts w:ascii="Times New Roman" w:hAnsi="Times New Roman" w:cs="Times New Roman"/>
                <w:sz w:val="20"/>
                <w:szCs w:val="20"/>
                <w:lang w:val="lt-LT"/>
              </w:rPr>
            </w:pPr>
            <w:r w:rsidRPr="00BE7570">
              <w:rPr>
                <w:rFonts w:ascii="Times New Roman" w:hAnsi="Times New Roman" w:cs="Times New Roman"/>
                <w:sz w:val="20"/>
                <w:szCs w:val="20"/>
                <w:lang w:val="lt-LT"/>
              </w:rPr>
              <w:t xml:space="preserve">7.3. Ne mažiau kaip </w:t>
            </w:r>
            <w:r w:rsidRPr="00BE7570">
              <w:rPr>
                <w:rFonts w:ascii="Times New Roman" w:hAnsi="Times New Roman" w:cs="Times New Roman"/>
                <w:b/>
                <w:bCs/>
                <w:sz w:val="20"/>
                <w:szCs w:val="20"/>
                <w:lang w:val="lt-LT"/>
              </w:rPr>
              <w:t>4 (keturio)</w:t>
            </w:r>
            <w:r w:rsidRPr="00BE7570">
              <w:rPr>
                <w:rFonts w:ascii="Times New Roman" w:hAnsi="Times New Roman" w:cs="Times New Roman"/>
                <w:sz w:val="20"/>
                <w:szCs w:val="20"/>
                <w:lang w:val="lt-LT"/>
              </w:rPr>
              <w:t xml:space="preserve"> lentynos, su galimybe reguliuoti jų aukštį. Lentynos maksimali apkrova ne mažesnė kaip </w:t>
            </w:r>
            <w:r w:rsidRPr="00BE7570">
              <w:rPr>
                <w:rFonts w:ascii="Times New Roman" w:hAnsi="Times New Roman" w:cs="Times New Roman"/>
                <w:b/>
                <w:bCs/>
                <w:sz w:val="20"/>
                <w:szCs w:val="20"/>
                <w:lang w:val="lt-LT"/>
              </w:rPr>
              <w:t>20 kg</w:t>
            </w:r>
            <w:r w:rsidRPr="00BE7570">
              <w:rPr>
                <w:rFonts w:ascii="Times New Roman" w:hAnsi="Times New Roman" w:cs="Times New Roman"/>
                <w:sz w:val="20"/>
                <w:szCs w:val="20"/>
                <w:lang w:val="lt-LT"/>
              </w:rPr>
              <w:t>.</w:t>
            </w:r>
          </w:p>
          <w:p w14:paraId="107FBD22" w14:textId="77777777" w:rsidR="00083E83" w:rsidRPr="00BE7570" w:rsidRDefault="00083E83" w:rsidP="00954E57">
            <w:pPr>
              <w:autoSpaceDE w:val="0"/>
              <w:autoSpaceDN w:val="0"/>
              <w:adjustRightInd w:val="0"/>
              <w:spacing w:after="0" w:line="240" w:lineRule="auto"/>
              <w:ind w:left="-57"/>
              <w:rPr>
                <w:rFonts w:ascii="Times New Roman" w:hAnsi="Times New Roman" w:cs="Times New Roman"/>
                <w:sz w:val="20"/>
                <w:szCs w:val="20"/>
                <w:lang w:val="lt-LT"/>
              </w:rPr>
            </w:pPr>
            <w:r w:rsidRPr="00BE7570">
              <w:rPr>
                <w:rFonts w:ascii="Times New Roman" w:hAnsi="Times New Roman" w:cs="Times New Roman"/>
                <w:sz w:val="20"/>
                <w:szCs w:val="20"/>
                <w:lang w:val="lt-LT"/>
              </w:rPr>
              <w:t xml:space="preserve">7.4. Lentynos turi būti pagamintos iš </w:t>
            </w:r>
            <w:r w:rsidRPr="00BE7570">
              <w:rPr>
                <w:rFonts w:ascii="Times New Roman" w:hAnsi="Times New Roman" w:cs="Times New Roman"/>
                <w:b/>
                <w:bCs/>
                <w:sz w:val="20"/>
                <w:szCs w:val="20"/>
                <w:lang w:val="lt-LT"/>
              </w:rPr>
              <w:t>nerūdijančio arba chromuoto plieno strypelių</w:t>
            </w:r>
            <w:r w:rsidRPr="00BE7570">
              <w:rPr>
                <w:rFonts w:ascii="Times New Roman" w:hAnsi="Times New Roman" w:cs="Times New Roman"/>
                <w:sz w:val="20"/>
                <w:szCs w:val="20"/>
                <w:lang w:val="lt-LT"/>
              </w:rPr>
              <w:t>.</w:t>
            </w:r>
          </w:p>
          <w:p w14:paraId="0F8781CB" w14:textId="77777777" w:rsidR="00083E83" w:rsidRPr="00BE7570" w:rsidRDefault="00083E83" w:rsidP="00954E57">
            <w:pPr>
              <w:spacing w:after="0"/>
              <w:ind w:left="-57" w:right="-57"/>
              <w:jc w:val="both"/>
              <w:rPr>
                <w:rFonts w:ascii="Times New Roman" w:hAnsi="Times New Roman" w:cs="Times New Roman"/>
                <w:sz w:val="20"/>
                <w:szCs w:val="20"/>
                <w:lang w:val="lt-LT"/>
              </w:rPr>
            </w:pPr>
            <w:r w:rsidRPr="00BE7570">
              <w:rPr>
                <w:rFonts w:ascii="Times New Roman" w:hAnsi="Times New Roman" w:cs="Times New Roman"/>
                <w:sz w:val="20"/>
                <w:szCs w:val="20"/>
                <w:lang w:val="lt-LT"/>
              </w:rPr>
              <w:t xml:space="preserve">8. Temperatūros ribos: </w:t>
            </w:r>
          </w:p>
          <w:p w14:paraId="5C8B0450" w14:textId="77777777" w:rsidR="00083E83" w:rsidRPr="00BE7570" w:rsidRDefault="00083E83" w:rsidP="00954E57">
            <w:pPr>
              <w:spacing w:after="0"/>
              <w:ind w:left="-57" w:right="-57"/>
              <w:jc w:val="both"/>
              <w:rPr>
                <w:rFonts w:ascii="Times New Roman" w:hAnsi="Times New Roman" w:cs="Times New Roman"/>
                <w:sz w:val="20"/>
                <w:szCs w:val="20"/>
                <w:lang w:val="lt-LT"/>
              </w:rPr>
            </w:pPr>
            <w:r w:rsidRPr="00BE7570">
              <w:rPr>
                <w:rFonts w:ascii="Times New Roman" w:hAnsi="Times New Roman" w:cs="Times New Roman"/>
                <w:sz w:val="20"/>
                <w:szCs w:val="20"/>
                <w:lang w:val="lt-LT"/>
              </w:rPr>
              <w:t xml:space="preserve">8.1. šaldytuvo – ne siauresnės nei nuo </w:t>
            </w:r>
            <w:r w:rsidRPr="00BE7570">
              <w:rPr>
                <w:rFonts w:ascii="Times New Roman" w:hAnsi="Times New Roman" w:cs="Times New Roman"/>
                <w:b/>
                <w:bCs/>
                <w:sz w:val="20"/>
                <w:szCs w:val="20"/>
                <w:lang w:val="lt-LT"/>
              </w:rPr>
              <w:t>+2°C iki +10°C</w:t>
            </w:r>
            <w:r w:rsidRPr="00BE7570">
              <w:rPr>
                <w:rFonts w:ascii="Times New Roman" w:hAnsi="Times New Roman" w:cs="Times New Roman"/>
                <w:sz w:val="20"/>
                <w:szCs w:val="20"/>
                <w:lang w:val="lt-LT"/>
              </w:rPr>
              <w:t>,</w:t>
            </w:r>
          </w:p>
          <w:p w14:paraId="5C315A69" w14:textId="77777777" w:rsidR="00083E83" w:rsidRPr="00BE7570" w:rsidRDefault="00083E83" w:rsidP="00954E57">
            <w:pPr>
              <w:spacing w:after="0"/>
              <w:ind w:left="-57" w:right="-57"/>
              <w:jc w:val="both"/>
              <w:rPr>
                <w:rFonts w:ascii="Times New Roman" w:hAnsi="Times New Roman" w:cs="Times New Roman"/>
                <w:sz w:val="20"/>
                <w:szCs w:val="20"/>
                <w:lang w:val="lt-LT"/>
              </w:rPr>
            </w:pPr>
            <w:r w:rsidRPr="00BE7570">
              <w:rPr>
                <w:rFonts w:ascii="Times New Roman" w:hAnsi="Times New Roman" w:cs="Times New Roman"/>
                <w:sz w:val="20"/>
                <w:szCs w:val="20"/>
                <w:lang w:val="lt-LT"/>
              </w:rPr>
              <w:t xml:space="preserve">8.2. šaldiklio – ne siauresnės nei nuo </w:t>
            </w:r>
            <w:r w:rsidRPr="00BE7570">
              <w:rPr>
                <w:rFonts w:ascii="Times New Roman" w:hAnsi="Times New Roman" w:cs="Times New Roman"/>
                <w:b/>
                <w:bCs/>
                <w:sz w:val="20"/>
                <w:szCs w:val="20"/>
                <w:lang w:val="lt-LT"/>
              </w:rPr>
              <w:t>-15°C iki -25°C</w:t>
            </w:r>
            <w:r w:rsidRPr="00BE7570">
              <w:rPr>
                <w:rFonts w:ascii="Times New Roman" w:hAnsi="Times New Roman" w:cs="Times New Roman"/>
                <w:sz w:val="20"/>
                <w:szCs w:val="20"/>
                <w:lang w:val="lt-LT"/>
              </w:rPr>
              <w:t>.</w:t>
            </w:r>
          </w:p>
          <w:p w14:paraId="6C6656D1" w14:textId="77777777" w:rsidR="00083E83" w:rsidRPr="00BE7570" w:rsidRDefault="00083E83" w:rsidP="00954E57">
            <w:pPr>
              <w:spacing w:after="0" w:line="240" w:lineRule="auto"/>
              <w:ind w:left="-57"/>
              <w:rPr>
                <w:rFonts w:ascii="Times New Roman" w:hAnsi="Times New Roman" w:cs="Times New Roman"/>
                <w:sz w:val="20"/>
                <w:szCs w:val="20"/>
                <w:lang w:val="lt-LT"/>
              </w:rPr>
            </w:pPr>
            <w:r w:rsidRPr="00BE7570">
              <w:rPr>
                <w:rFonts w:ascii="Times New Roman" w:hAnsi="Times New Roman" w:cs="Times New Roman"/>
                <w:sz w:val="20"/>
                <w:szCs w:val="20"/>
                <w:lang w:val="lt-LT"/>
              </w:rPr>
              <w:t>9. Valdymas - mikroprocesorinis, su lietimams jautriu informaciniu ekranu šaldytuvo išorėje.</w:t>
            </w:r>
          </w:p>
          <w:p w14:paraId="2D1D869D" w14:textId="77777777" w:rsidR="00083E83" w:rsidRPr="00BE7570" w:rsidRDefault="00083E83" w:rsidP="00954E57">
            <w:pPr>
              <w:spacing w:after="0" w:line="240" w:lineRule="auto"/>
              <w:ind w:left="-57"/>
              <w:rPr>
                <w:rFonts w:ascii="Times New Roman" w:hAnsi="Times New Roman" w:cs="Times New Roman"/>
                <w:sz w:val="20"/>
                <w:szCs w:val="20"/>
                <w:lang w:val="lt-LT"/>
              </w:rPr>
            </w:pPr>
            <w:r w:rsidRPr="00BE7570">
              <w:rPr>
                <w:rFonts w:ascii="Times New Roman" w:hAnsi="Times New Roman" w:cs="Times New Roman"/>
                <w:sz w:val="20"/>
                <w:szCs w:val="20"/>
                <w:lang w:val="lt-LT"/>
              </w:rPr>
              <w:lastRenderedPageBreak/>
              <w:t>10. Duomenų perdavimas:</w:t>
            </w:r>
          </w:p>
          <w:p w14:paraId="60C20415" w14:textId="77777777" w:rsidR="00083E83" w:rsidRPr="00BE7570" w:rsidRDefault="00083E83" w:rsidP="00954E57">
            <w:pPr>
              <w:spacing w:after="0" w:line="240" w:lineRule="auto"/>
              <w:ind w:left="-57"/>
              <w:rPr>
                <w:rFonts w:ascii="Times New Roman" w:hAnsi="Times New Roman" w:cs="Times New Roman"/>
                <w:sz w:val="20"/>
                <w:szCs w:val="20"/>
                <w:lang w:val="lt-LT"/>
              </w:rPr>
            </w:pPr>
            <w:r w:rsidRPr="00BE7570">
              <w:rPr>
                <w:rFonts w:ascii="Times New Roman" w:hAnsi="Times New Roman" w:cs="Times New Roman"/>
                <w:sz w:val="20"/>
                <w:szCs w:val="20"/>
                <w:lang w:val="lt-LT"/>
              </w:rPr>
              <w:t xml:space="preserve">10.1. Būtina </w:t>
            </w:r>
            <w:r w:rsidRPr="00BE7570">
              <w:rPr>
                <w:rFonts w:ascii="Times New Roman" w:hAnsi="Times New Roman" w:cs="Times New Roman"/>
                <w:b/>
                <w:bCs/>
                <w:sz w:val="20"/>
                <w:szCs w:val="20"/>
                <w:lang w:val="lt-LT"/>
              </w:rPr>
              <w:t xml:space="preserve">vidinė atmintis </w:t>
            </w:r>
            <w:r w:rsidRPr="00BE7570">
              <w:rPr>
                <w:rFonts w:ascii="Times New Roman" w:hAnsi="Times New Roman" w:cs="Times New Roman"/>
                <w:sz w:val="20"/>
                <w:szCs w:val="20"/>
                <w:lang w:val="lt-LT"/>
              </w:rPr>
              <w:t>nustatytų programų ir įrašytų būsenos duomenų išsaugojimui.</w:t>
            </w:r>
          </w:p>
          <w:p w14:paraId="0E238BAC" w14:textId="77777777" w:rsidR="00083E83" w:rsidRPr="00BE7570" w:rsidRDefault="00083E83" w:rsidP="00954E57">
            <w:pPr>
              <w:spacing w:after="0" w:line="240" w:lineRule="auto"/>
              <w:ind w:left="-57"/>
              <w:rPr>
                <w:rFonts w:ascii="Times New Roman" w:hAnsi="Times New Roman" w:cs="Times New Roman"/>
                <w:sz w:val="20"/>
                <w:szCs w:val="20"/>
                <w:lang w:val="lt-LT"/>
              </w:rPr>
            </w:pPr>
            <w:r w:rsidRPr="00BE7570">
              <w:rPr>
                <w:rFonts w:ascii="Times New Roman" w:hAnsi="Times New Roman" w:cs="Times New Roman"/>
                <w:sz w:val="20"/>
                <w:szCs w:val="20"/>
                <w:lang w:val="lt-LT"/>
              </w:rPr>
              <w:t xml:space="preserve">10.2. Būtinos </w:t>
            </w:r>
            <w:r w:rsidRPr="00BE7570">
              <w:rPr>
                <w:rFonts w:ascii="Times New Roman" w:hAnsi="Times New Roman" w:cs="Times New Roman"/>
                <w:b/>
                <w:bCs/>
                <w:sz w:val="20"/>
                <w:szCs w:val="20"/>
                <w:lang w:val="lt-LT"/>
              </w:rPr>
              <w:t>jungtys</w:t>
            </w:r>
            <w:r w:rsidRPr="00BE7570">
              <w:rPr>
                <w:rFonts w:ascii="Times New Roman" w:hAnsi="Times New Roman" w:cs="Times New Roman"/>
                <w:sz w:val="20"/>
                <w:szCs w:val="20"/>
                <w:lang w:val="lt-LT"/>
              </w:rPr>
              <w:t xml:space="preserve"> (USB ir /arba lygiavertės) šaldytuvo sistemų būsenos duomenų perkėlimui į PC.</w:t>
            </w:r>
          </w:p>
          <w:p w14:paraId="04B20A7F" w14:textId="77777777" w:rsidR="00083E83" w:rsidRPr="00BE7570" w:rsidRDefault="00083E83" w:rsidP="00954E57">
            <w:pPr>
              <w:spacing w:after="0" w:line="240" w:lineRule="auto"/>
              <w:ind w:left="-57"/>
              <w:rPr>
                <w:rFonts w:ascii="Times New Roman" w:hAnsi="Times New Roman" w:cs="Times New Roman"/>
                <w:b/>
                <w:sz w:val="20"/>
                <w:szCs w:val="20"/>
                <w:lang w:val="lt-LT"/>
              </w:rPr>
            </w:pPr>
            <w:r w:rsidRPr="00BE7570">
              <w:rPr>
                <w:rFonts w:ascii="Times New Roman" w:hAnsi="Times New Roman" w:cs="Times New Roman"/>
                <w:sz w:val="20"/>
                <w:szCs w:val="20"/>
                <w:lang w:val="lt-LT"/>
              </w:rPr>
              <w:t>11. Aliarmų sistema - vaizdiniai ir garsiniai:</w:t>
            </w:r>
          </w:p>
          <w:p w14:paraId="3D4968C7" w14:textId="77777777" w:rsidR="00083E83" w:rsidRPr="00BE7570" w:rsidRDefault="00083E83" w:rsidP="00954E57">
            <w:pPr>
              <w:spacing w:after="0" w:line="240" w:lineRule="auto"/>
              <w:ind w:left="-57"/>
              <w:rPr>
                <w:rFonts w:ascii="Times New Roman" w:hAnsi="Times New Roman" w:cs="Times New Roman"/>
                <w:b/>
                <w:sz w:val="20"/>
                <w:szCs w:val="20"/>
                <w:lang w:val="lt-LT"/>
              </w:rPr>
            </w:pPr>
            <w:r w:rsidRPr="00BE7570">
              <w:rPr>
                <w:rFonts w:ascii="Times New Roman" w:hAnsi="Times New Roman" w:cs="Times New Roman"/>
                <w:sz w:val="20"/>
                <w:szCs w:val="20"/>
                <w:lang w:val="lt-LT"/>
              </w:rPr>
              <w:t>11.1. Reguliuojamos viršytos (per aukštos, per žemos) temperatūros ribų įspėjimai.</w:t>
            </w:r>
          </w:p>
          <w:p w14:paraId="44456E70" w14:textId="77777777" w:rsidR="00083E83" w:rsidRPr="00BE7570" w:rsidRDefault="00083E83" w:rsidP="00954E57">
            <w:pPr>
              <w:spacing w:after="0" w:line="240" w:lineRule="auto"/>
              <w:ind w:left="-57"/>
              <w:rPr>
                <w:rFonts w:ascii="Times New Roman" w:hAnsi="Times New Roman" w:cs="Times New Roman"/>
                <w:b/>
                <w:sz w:val="20"/>
                <w:szCs w:val="20"/>
                <w:lang w:val="lt-LT"/>
              </w:rPr>
            </w:pPr>
            <w:r w:rsidRPr="00BE7570">
              <w:rPr>
                <w:rFonts w:ascii="Times New Roman" w:hAnsi="Times New Roman" w:cs="Times New Roman"/>
                <w:sz w:val="20"/>
                <w:szCs w:val="20"/>
                <w:lang w:val="lt-LT"/>
              </w:rPr>
              <w:t>11.2. Atvirų durų įspėjimas.</w:t>
            </w:r>
          </w:p>
          <w:p w14:paraId="36AA97DA" w14:textId="77777777" w:rsidR="00083E83" w:rsidRPr="00BE7570" w:rsidRDefault="00083E83" w:rsidP="00954E57">
            <w:pPr>
              <w:spacing w:after="0" w:line="240" w:lineRule="auto"/>
              <w:ind w:left="-57"/>
              <w:rPr>
                <w:rFonts w:ascii="Times New Roman" w:hAnsi="Times New Roman" w:cs="Times New Roman"/>
                <w:b/>
                <w:sz w:val="20"/>
                <w:szCs w:val="20"/>
                <w:lang w:val="lt-LT"/>
              </w:rPr>
            </w:pPr>
            <w:r w:rsidRPr="00BE7570">
              <w:rPr>
                <w:rFonts w:ascii="Times New Roman" w:hAnsi="Times New Roman" w:cs="Times New Roman"/>
                <w:sz w:val="20"/>
                <w:szCs w:val="20"/>
                <w:lang w:val="lt-LT"/>
              </w:rPr>
              <w:t>11.3. Temperatūros daviklio gedimo įspėjimas.</w:t>
            </w:r>
          </w:p>
          <w:p w14:paraId="499065E1" w14:textId="77777777" w:rsidR="00083E83" w:rsidRPr="00BE7570" w:rsidRDefault="00083E83" w:rsidP="00954E57">
            <w:pPr>
              <w:spacing w:after="0" w:line="240" w:lineRule="auto"/>
              <w:ind w:left="-57"/>
              <w:rPr>
                <w:rFonts w:ascii="Times New Roman" w:hAnsi="Times New Roman" w:cs="Times New Roman"/>
                <w:b/>
                <w:sz w:val="20"/>
                <w:szCs w:val="20"/>
                <w:lang w:val="lt-LT"/>
              </w:rPr>
            </w:pPr>
            <w:r w:rsidRPr="00BE7570">
              <w:rPr>
                <w:rFonts w:ascii="Times New Roman" w:hAnsi="Times New Roman" w:cs="Times New Roman"/>
                <w:sz w:val="20"/>
                <w:szCs w:val="20"/>
                <w:lang w:val="lt-LT"/>
              </w:rPr>
              <w:t>11.4. Kompresoriaus gedimo įspėjimas.</w:t>
            </w:r>
          </w:p>
          <w:p w14:paraId="43A140DB" w14:textId="77777777" w:rsidR="00083E83" w:rsidRPr="00BE7570" w:rsidRDefault="00083E83" w:rsidP="00954E57">
            <w:pPr>
              <w:spacing w:after="0" w:line="240" w:lineRule="auto"/>
              <w:ind w:left="-57"/>
              <w:rPr>
                <w:rFonts w:ascii="Times New Roman" w:hAnsi="Times New Roman" w:cs="Times New Roman"/>
                <w:b/>
                <w:sz w:val="20"/>
                <w:szCs w:val="20"/>
                <w:lang w:val="lt-LT"/>
              </w:rPr>
            </w:pPr>
            <w:r w:rsidRPr="00BE7570">
              <w:rPr>
                <w:rFonts w:ascii="Times New Roman" w:hAnsi="Times New Roman" w:cs="Times New Roman"/>
                <w:sz w:val="20"/>
                <w:szCs w:val="20"/>
                <w:lang w:val="lt-LT"/>
              </w:rPr>
              <w:t>11.5. Įspejimas elektros energijos tiekimo dingimo atveju.</w:t>
            </w:r>
          </w:p>
          <w:p w14:paraId="1C41DC6A" w14:textId="77777777" w:rsidR="00083E83" w:rsidRPr="00BE7570" w:rsidRDefault="00083E83" w:rsidP="00954E57">
            <w:pPr>
              <w:spacing w:after="0" w:line="240" w:lineRule="auto"/>
              <w:ind w:left="-57"/>
              <w:rPr>
                <w:rFonts w:ascii="Times New Roman" w:hAnsi="Times New Roman" w:cs="Times New Roman"/>
                <w:sz w:val="20"/>
                <w:szCs w:val="20"/>
                <w:lang w:val="lt-LT"/>
              </w:rPr>
            </w:pPr>
            <w:r w:rsidRPr="00BE7570">
              <w:rPr>
                <w:rFonts w:ascii="Times New Roman" w:hAnsi="Times New Roman" w:cs="Times New Roman"/>
                <w:sz w:val="20"/>
                <w:szCs w:val="20"/>
                <w:lang w:val="lt-LT"/>
              </w:rPr>
              <w:t>11.6. Būtinas elektroninio valdiklio autonominis maitinas, palaikantis jo fukcionavimą sutrikus elektros energijos tiekimui.</w:t>
            </w:r>
          </w:p>
          <w:p w14:paraId="25B19398" w14:textId="77777777" w:rsidR="00083E83" w:rsidRPr="00BE7570" w:rsidRDefault="00083E83" w:rsidP="00954E57">
            <w:pPr>
              <w:spacing w:after="0" w:line="240" w:lineRule="auto"/>
              <w:ind w:left="-57"/>
              <w:rPr>
                <w:rFonts w:ascii="Times New Roman" w:hAnsi="Times New Roman" w:cs="Times New Roman"/>
                <w:sz w:val="20"/>
                <w:szCs w:val="20"/>
                <w:lang w:val="lt-LT"/>
              </w:rPr>
            </w:pPr>
            <w:r w:rsidRPr="00BE7570">
              <w:rPr>
                <w:rFonts w:ascii="Times New Roman" w:hAnsi="Times New Roman" w:cs="Times New Roman"/>
                <w:sz w:val="20"/>
                <w:szCs w:val="20"/>
                <w:lang w:val="lt-LT"/>
              </w:rPr>
              <w:t>12. Maitinimas - iš vienfazio elektros tinklo – 220 V ± 10%; 50Hz / 60Hz</w:t>
            </w:r>
          </w:p>
          <w:p w14:paraId="2877F3D4" w14:textId="77777777" w:rsidR="00083E83" w:rsidRPr="00BE7570" w:rsidRDefault="00083E83" w:rsidP="00954E57">
            <w:pPr>
              <w:pStyle w:val="ListParagraph"/>
              <w:spacing w:after="0" w:line="240" w:lineRule="auto"/>
              <w:ind w:left="-57" w:right="-57"/>
              <w:rPr>
                <w:rFonts w:ascii="Times New Roman" w:hAnsi="Times New Roman"/>
                <w:sz w:val="20"/>
                <w:szCs w:val="20"/>
                <w:lang w:val="lt-LT"/>
              </w:rPr>
            </w:pPr>
            <w:r w:rsidRPr="00BE7570">
              <w:rPr>
                <w:rFonts w:ascii="Times New Roman" w:hAnsi="Times New Roman"/>
                <w:sz w:val="20"/>
                <w:szCs w:val="20"/>
                <w:lang w:val="lt-LT"/>
              </w:rPr>
              <w:t>13. Garantinis laikotarpis - ne mažiau kaip 24 mėn., pradedamas skaičiuoti nuo įrangos įdiegimo dienos.</w:t>
            </w:r>
          </w:p>
        </w:tc>
        <w:tc>
          <w:tcPr>
            <w:tcW w:w="4508" w:type="dxa"/>
          </w:tcPr>
          <w:p w14:paraId="1CD1DC0B" w14:textId="77777777" w:rsidR="00083E83" w:rsidRPr="00BE7570" w:rsidRDefault="00083E83" w:rsidP="00954E57">
            <w:pPr>
              <w:spacing w:after="0"/>
              <w:ind w:left="-57" w:right="-57"/>
              <w:jc w:val="both"/>
              <w:rPr>
                <w:rFonts w:ascii="Times New Roman" w:hAnsi="Times New Roman" w:cs="Times New Roman"/>
                <w:b/>
                <w:bCs/>
                <w:sz w:val="20"/>
                <w:szCs w:val="20"/>
                <w:lang w:val="lt-LT"/>
              </w:rPr>
            </w:pPr>
            <w:r w:rsidRPr="00BE7570">
              <w:rPr>
                <w:rFonts w:ascii="Times New Roman" w:hAnsi="Times New Roman" w:cs="Times New Roman"/>
                <w:sz w:val="20"/>
                <w:szCs w:val="20"/>
                <w:lang w:val="lt-LT"/>
              </w:rPr>
              <w:lastRenderedPageBreak/>
              <w:t>1.V</w:t>
            </w:r>
            <w:r w:rsidRPr="00BE7570">
              <w:rPr>
                <w:rFonts w:ascii="Times New Roman" w:hAnsi="Times New Roman" w:cs="Times New Roman"/>
                <w:b/>
                <w:bCs/>
                <w:sz w:val="20"/>
                <w:szCs w:val="20"/>
                <w:lang w:val="lt-LT"/>
              </w:rPr>
              <w:t>ertikalus</w:t>
            </w:r>
            <w:r w:rsidRPr="00BE7570">
              <w:rPr>
                <w:rFonts w:ascii="Times New Roman" w:hAnsi="Times New Roman" w:cs="Times New Roman"/>
                <w:sz w:val="20"/>
                <w:szCs w:val="20"/>
                <w:lang w:val="lt-LT"/>
              </w:rPr>
              <w:t xml:space="preserve"> </w:t>
            </w:r>
            <w:r w:rsidRPr="00BE7570">
              <w:rPr>
                <w:rFonts w:ascii="Times New Roman" w:hAnsi="Times New Roman" w:cs="Times New Roman"/>
                <w:b/>
                <w:bCs/>
                <w:sz w:val="20"/>
                <w:szCs w:val="20"/>
                <w:lang w:val="lt-LT"/>
              </w:rPr>
              <w:t>aklinų durų</w:t>
            </w:r>
            <w:r w:rsidRPr="00BE7570">
              <w:rPr>
                <w:rFonts w:ascii="Times New Roman" w:hAnsi="Times New Roman" w:cs="Times New Roman"/>
                <w:sz w:val="20"/>
                <w:szCs w:val="20"/>
                <w:lang w:val="lt-LT"/>
              </w:rPr>
              <w:t xml:space="preserve"> </w:t>
            </w:r>
            <w:r w:rsidRPr="00BE7570">
              <w:rPr>
                <w:rFonts w:ascii="Times New Roman" w:hAnsi="Times New Roman" w:cs="Times New Roman"/>
                <w:b/>
                <w:bCs/>
                <w:sz w:val="20"/>
                <w:szCs w:val="20"/>
                <w:lang w:val="lt-LT"/>
              </w:rPr>
              <w:t>šaldytuvas su apačioje išdėstyta šaldymo kamera. (brošiūra 1 psl. nuotrauka)</w:t>
            </w:r>
          </w:p>
          <w:p w14:paraId="39F3452C" w14:textId="77777777" w:rsidR="00083E83" w:rsidRPr="00BE7570" w:rsidRDefault="00083E83" w:rsidP="00954E57">
            <w:pPr>
              <w:spacing w:after="0"/>
              <w:ind w:left="-57" w:right="-57"/>
              <w:jc w:val="both"/>
              <w:rPr>
                <w:rFonts w:ascii="Times New Roman" w:hAnsi="Times New Roman" w:cs="Times New Roman"/>
                <w:sz w:val="20"/>
                <w:szCs w:val="20"/>
                <w:lang w:val="lt-LT"/>
              </w:rPr>
            </w:pPr>
            <w:r w:rsidRPr="00BE7570">
              <w:rPr>
                <w:rFonts w:ascii="Times New Roman" w:hAnsi="Times New Roman" w:cs="Times New Roman"/>
                <w:sz w:val="20"/>
                <w:szCs w:val="20"/>
                <w:lang w:val="lt-LT"/>
              </w:rPr>
              <w:t>2. Talpa 322 litrai (2 kameros kurių talpa po 161 l.)</w:t>
            </w:r>
          </w:p>
          <w:p w14:paraId="44B18525" w14:textId="77777777" w:rsidR="00083E83" w:rsidRPr="00BE7570" w:rsidRDefault="00083E83" w:rsidP="00954E57">
            <w:pPr>
              <w:spacing w:after="0"/>
              <w:ind w:left="-57" w:right="-57"/>
              <w:jc w:val="both"/>
              <w:rPr>
                <w:rFonts w:ascii="Times New Roman" w:hAnsi="Times New Roman" w:cs="Times New Roman"/>
                <w:sz w:val="20"/>
                <w:szCs w:val="20"/>
                <w:lang w:val="lt-LT"/>
              </w:rPr>
            </w:pPr>
            <w:r w:rsidRPr="00BE7570">
              <w:rPr>
                <w:rFonts w:ascii="Times New Roman" w:hAnsi="Times New Roman" w:cs="Times New Roman"/>
                <w:sz w:val="20"/>
                <w:szCs w:val="20"/>
                <w:lang w:val="lt-LT"/>
              </w:rPr>
              <w:t>Brošiūra 2 psl.</w:t>
            </w:r>
          </w:p>
          <w:p w14:paraId="694DC650" w14:textId="77777777" w:rsidR="00083E83" w:rsidRPr="00BE7570" w:rsidRDefault="00083E83" w:rsidP="00954E57">
            <w:pPr>
              <w:spacing w:after="0"/>
              <w:ind w:left="-57" w:right="-57"/>
              <w:jc w:val="both"/>
              <w:rPr>
                <w:rFonts w:ascii="Times New Roman" w:hAnsi="Times New Roman" w:cs="Times New Roman"/>
                <w:sz w:val="20"/>
                <w:szCs w:val="20"/>
                <w:lang w:val="lt-LT"/>
              </w:rPr>
            </w:pPr>
            <w:r w:rsidRPr="00BE7570">
              <w:rPr>
                <w:rFonts w:ascii="Times New Roman" w:hAnsi="Times New Roman" w:cs="Times New Roman"/>
                <w:sz w:val="20"/>
                <w:szCs w:val="20"/>
                <w:lang w:val="lt-LT"/>
              </w:rPr>
              <w:t xml:space="preserve">3. Išoriniai matmenys: </w:t>
            </w:r>
            <w:r w:rsidRPr="00BE7570">
              <w:rPr>
                <w:rFonts w:ascii="Times New Roman" w:hAnsi="Times New Roman" w:cs="Times New Roman"/>
                <w:i/>
                <w:iCs/>
                <w:sz w:val="20"/>
                <w:szCs w:val="20"/>
                <w:lang w:val="lt-LT"/>
              </w:rPr>
              <w:t>Brošiūra 2 psl.</w:t>
            </w:r>
          </w:p>
          <w:p w14:paraId="67BDDE26" w14:textId="77777777" w:rsidR="00083E83" w:rsidRPr="00BE7570" w:rsidRDefault="00083E83" w:rsidP="00954E57">
            <w:pPr>
              <w:spacing w:after="0"/>
              <w:ind w:left="-57" w:right="-57"/>
              <w:jc w:val="both"/>
              <w:rPr>
                <w:rFonts w:ascii="Times New Roman" w:hAnsi="Times New Roman" w:cs="Times New Roman"/>
                <w:sz w:val="20"/>
                <w:szCs w:val="20"/>
                <w:lang w:val="lt-LT"/>
              </w:rPr>
            </w:pPr>
            <w:r w:rsidRPr="00BE7570">
              <w:rPr>
                <w:rFonts w:ascii="Times New Roman" w:hAnsi="Times New Roman" w:cs="Times New Roman"/>
                <w:sz w:val="20"/>
                <w:szCs w:val="20"/>
                <w:lang w:val="lt-LT"/>
              </w:rPr>
              <w:t>3.1. aukštis - 1997</w:t>
            </w:r>
            <w:r w:rsidRPr="00BE7570">
              <w:rPr>
                <w:rFonts w:ascii="Times New Roman" w:hAnsi="Times New Roman" w:cs="Times New Roman"/>
                <w:b/>
                <w:bCs/>
                <w:sz w:val="20"/>
                <w:szCs w:val="20"/>
                <w:lang w:val="lt-LT"/>
              </w:rPr>
              <w:t xml:space="preserve"> </w:t>
            </w:r>
            <w:r w:rsidRPr="00BE7570">
              <w:rPr>
                <w:rFonts w:ascii="Times New Roman" w:hAnsi="Times New Roman" w:cs="Times New Roman"/>
                <w:sz w:val="20"/>
                <w:szCs w:val="20"/>
                <w:lang w:val="lt-LT"/>
              </w:rPr>
              <w:t>mm</w:t>
            </w:r>
          </w:p>
          <w:p w14:paraId="7A005801" w14:textId="77777777" w:rsidR="00083E83" w:rsidRPr="00BE7570" w:rsidRDefault="00083E83" w:rsidP="00954E57">
            <w:pPr>
              <w:spacing w:after="0"/>
              <w:ind w:left="-57" w:right="-57"/>
              <w:jc w:val="both"/>
              <w:rPr>
                <w:rFonts w:ascii="Times New Roman" w:hAnsi="Times New Roman" w:cs="Times New Roman"/>
                <w:sz w:val="20"/>
                <w:szCs w:val="20"/>
                <w:lang w:val="lt-LT"/>
              </w:rPr>
            </w:pPr>
            <w:r w:rsidRPr="00BE7570">
              <w:rPr>
                <w:rFonts w:ascii="Times New Roman" w:hAnsi="Times New Roman" w:cs="Times New Roman"/>
                <w:sz w:val="20"/>
                <w:szCs w:val="20"/>
                <w:lang w:val="lt-LT"/>
              </w:rPr>
              <w:t>3.2. plotis - 520</w:t>
            </w:r>
            <w:r w:rsidRPr="00BE7570">
              <w:rPr>
                <w:rFonts w:ascii="Times New Roman" w:hAnsi="Times New Roman" w:cs="Times New Roman"/>
                <w:b/>
                <w:bCs/>
                <w:sz w:val="20"/>
                <w:szCs w:val="20"/>
                <w:lang w:val="lt-LT"/>
              </w:rPr>
              <w:t xml:space="preserve"> </w:t>
            </w:r>
            <w:r w:rsidRPr="00BE7570">
              <w:rPr>
                <w:rFonts w:ascii="Times New Roman" w:hAnsi="Times New Roman" w:cs="Times New Roman"/>
                <w:sz w:val="20"/>
                <w:szCs w:val="20"/>
                <w:lang w:val="lt-LT"/>
              </w:rPr>
              <w:t>mm</w:t>
            </w:r>
          </w:p>
          <w:p w14:paraId="7A3D1665" w14:textId="77777777" w:rsidR="00083E83" w:rsidRPr="00BE7570" w:rsidRDefault="00083E83" w:rsidP="00954E57">
            <w:pPr>
              <w:spacing w:after="0"/>
              <w:ind w:left="-57" w:right="-57"/>
              <w:jc w:val="both"/>
              <w:rPr>
                <w:rFonts w:ascii="Times New Roman" w:hAnsi="Times New Roman" w:cs="Times New Roman"/>
                <w:sz w:val="20"/>
                <w:szCs w:val="20"/>
                <w:lang w:val="lt-LT"/>
              </w:rPr>
            </w:pPr>
            <w:r w:rsidRPr="00BE7570">
              <w:rPr>
                <w:rFonts w:ascii="Times New Roman" w:hAnsi="Times New Roman" w:cs="Times New Roman"/>
                <w:sz w:val="20"/>
                <w:szCs w:val="20"/>
                <w:lang w:val="lt-LT"/>
              </w:rPr>
              <w:t>3.3. gylis - 700</w:t>
            </w:r>
            <w:r w:rsidRPr="00BE7570">
              <w:rPr>
                <w:rFonts w:ascii="Times New Roman" w:hAnsi="Times New Roman" w:cs="Times New Roman"/>
                <w:b/>
                <w:bCs/>
                <w:sz w:val="20"/>
                <w:szCs w:val="20"/>
                <w:lang w:val="lt-LT"/>
              </w:rPr>
              <w:t xml:space="preserve"> </w:t>
            </w:r>
            <w:r w:rsidRPr="00BE7570">
              <w:rPr>
                <w:rFonts w:ascii="Times New Roman" w:hAnsi="Times New Roman" w:cs="Times New Roman"/>
                <w:sz w:val="20"/>
                <w:szCs w:val="20"/>
                <w:lang w:val="lt-LT"/>
              </w:rPr>
              <w:t>mm</w:t>
            </w:r>
          </w:p>
          <w:p w14:paraId="14912099" w14:textId="77777777" w:rsidR="00083E83" w:rsidRPr="00BE7570" w:rsidRDefault="00083E83" w:rsidP="00954E57">
            <w:pPr>
              <w:spacing w:after="0"/>
              <w:ind w:left="-57" w:right="-57"/>
              <w:jc w:val="both"/>
              <w:rPr>
                <w:rFonts w:ascii="Times New Roman" w:hAnsi="Times New Roman" w:cs="Times New Roman"/>
                <w:sz w:val="20"/>
                <w:szCs w:val="20"/>
                <w:lang w:val="lt-LT"/>
              </w:rPr>
            </w:pPr>
            <w:r w:rsidRPr="00BE7570">
              <w:rPr>
                <w:rFonts w:ascii="Times New Roman" w:hAnsi="Times New Roman" w:cs="Times New Roman"/>
                <w:sz w:val="20"/>
                <w:szCs w:val="20"/>
                <w:lang w:val="lt-LT"/>
              </w:rPr>
              <w:t xml:space="preserve">4. Korpusas - išorė milteliniu būdu dažyto lakštinio plieno. </w:t>
            </w:r>
            <w:r w:rsidRPr="00BE7570">
              <w:rPr>
                <w:rFonts w:ascii="Times New Roman" w:hAnsi="Times New Roman" w:cs="Times New Roman"/>
                <w:i/>
                <w:iCs/>
                <w:sz w:val="20"/>
                <w:szCs w:val="20"/>
                <w:lang w:val="lt-LT"/>
              </w:rPr>
              <w:t>Brošiūra 2 psl.</w:t>
            </w:r>
          </w:p>
          <w:p w14:paraId="1E9C4375" w14:textId="77777777" w:rsidR="00083E83" w:rsidRPr="00BE7570" w:rsidRDefault="00083E83" w:rsidP="00954E57">
            <w:pPr>
              <w:spacing w:after="0" w:line="240" w:lineRule="auto"/>
              <w:ind w:left="-57"/>
              <w:rPr>
                <w:rFonts w:ascii="Times New Roman" w:hAnsi="Times New Roman" w:cs="Times New Roman"/>
                <w:sz w:val="20"/>
                <w:szCs w:val="20"/>
                <w:lang w:val="lt-LT"/>
              </w:rPr>
            </w:pPr>
            <w:r w:rsidRPr="00BE7570">
              <w:rPr>
                <w:rFonts w:ascii="Times New Roman" w:hAnsi="Times New Roman" w:cs="Times New Roman"/>
                <w:sz w:val="20"/>
                <w:szCs w:val="20"/>
                <w:lang w:val="lt-LT"/>
              </w:rPr>
              <w:t xml:space="preserve">5. Konstrukcija: </w:t>
            </w:r>
            <w:r w:rsidRPr="00BE7570">
              <w:rPr>
                <w:rFonts w:ascii="Times New Roman" w:hAnsi="Times New Roman" w:cs="Times New Roman"/>
                <w:i/>
                <w:iCs/>
                <w:sz w:val="20"/>
                <w:szCs w:val="20"/>
                <w:lang w:val="lt-LT"/>
              </w:rPr>
              <w:t>Brošiūra 2 psl.</w:t>
            </w:r>
          </w:p>
          <w:p w14:paraId="6BD4A9FB" w14:textId="77777777" w:rsidR="00083E83" w:rsidRPr="00BE7570" w:rsidRDefault="00083E83" w:rsidP="00954E57">
            <w:pPr>
              <w:spacing w:after="0" w:line="240" w:lineRule="auto"/>
              <w:ind w:left="-57"/>
              <w:rPr>
                <w:rFonts w:ascii="Times New Roman" w:hAnsi="Times New Roman" w:cs="Times New Roman"/>
                <w:sz w:val="20"/>
                <w:szCs w:val="20"/>
                <w:lang w:val="lt-LT"/>
              </w:rPr>
            </w:pPr>
            <w:r w:rsidRPr="00BE7570">
              <w:rPr>
                <w:rFonts w:ascii="Times New Roman" w:hAnsi="Times New Roman" w:cs="Times New Roman"/>
                <w:sz w:val="20"/>
                <w:szCs w:val="20"/>
                <w:lang w:val="lt-LT"/>
              </w:rPr>
              <w:t xml:space="preserve">5.1 stovi </w:t>
            </w:r>
            <w:r w:rsidRPr="00BE7570">
              <w:rPr>
                <w:rFonts w:ascii="Times New Roman" w:hAnsi="Times New Roman" w:cs="Times New Roman"/>
                <w:b/>
                <w:bCs/>
                <w:sz w:val="20"/>
                <w:szCs w:val="20"/>
                <w:lang w:val="lt-LT"/>
              </w:rPr>
              <w:t>ant ratukų</w:t>
            </w:r>
            <w:r w:rsidRPr="00BE7570">
              <w:rPr>
                <w:rFonts w:ascii="Times New Roman" w:hAnsi="Times New Roman" w:cs="Times New Roman"/>
                <w:sz w:val="20"/>
                <w:szCs w:val="20"/>
                <w:lang w:val="lt-LT"/>
              </w:rPr>
              <w:t xml:space="preserve">. </w:t>
            </w:r>
          </w:p>
          <w:p w14:paraId="5889F127" w14:textId="77777777" w:rsidR="00083E83" w:rsidRPr="00BE7570" w:rsidRDefault="00083E83" w:rsidP="00954E57">
            <w:pPr>
              <w:spacing w:after="0" w:line="240" w:lineRule="auto"/>
              <w:ind w:left="-57"/>
              <w:rPr>
                <w:rFonts w:ascii="Times New Roman" w:hAnsi="Times New Roman" w:cs="Times New Roman"/>
                <w:sz w:val="20"/>
                <w:szCs w:val="20"/>
                <w:lang w:val="lt-LT"/>
              </w:rPr>
            </w:pPr>
            <w:r w:rsidRPr="00BE7570">
              <w:rPr>
                <w:rFonts w:ascii="Times New Roman" w:hAnsi="Times New Roman" w:cs="Times New Roman"/>
                <w:sz w:val="20"/>
                <w:szCs w:val="20"/>
                <w:lang w:val="lt-LT"/>
              </w:rPr>
              <w:t>5.2. Durys rakinamos.</w:t>
            </w:r>
          </w:p>
          <w:p w14:paraId="3EF53F75" w14:textId="77777777" w:rsidR="00083E83" w:rsidRPr="00BE7570" w:rsidRDefault="00083E83" w:rsidP="00954E57">
            <w:pPr>
              <w:spacing w:after="0" w:line="240" w:lineRule="auto"/>
              <w:ind w:left="-57"/>
              <w:rPr>
                <w:rFonts w:ascii="Times New Roman" w:hAnsi="Times New Roman" w:cs="Times New Roman"/>
                <w:sz w:val="20"/>
                <w:szCs w:val="20"/>
                <w:lang w:val="lt-LT"/>
              </w:rPr>
            </w:pPr>
            <w:r w:rsidRPr="00BE7570">
              <w:rPr>
                <w:rFonts w:ascii="Times New Roman" w:hAnsi="Times New Roman" w:cs="Times New Roman"/>
                <w:sz w:val="20"/>
                <w:szCs w:val="20"/>
                <w:lang w:val="lt-LT"/>
              </w:rPr>
              <w:t>6. A</w:t>
            </w:r>
            <w:r w:rsidRPr="00BE7570">
              <w:rPr>
                <w:rFonts w:ascii="Times New Roman" w:hAnsi="Times New Roman" w:cs="Times New Roman"/>
                <w:b/>
                <w:bCs/>
                <w:sz w:val="20"/>
                <w:szCs w:val="20"/>
                <w:lang w:val="lt-LT"/>
              </w:rPr>
              <w:t>utomatinio</w:t>
            </w:r>
            <w:r w:rsidRPr="00BE7570">
              <w:rPr>
                <w:rFonts w:ascii="Times New Roman" w:hAnsi="Times New Roman" w:cs="Times New Roman"/>
                <w:sz w:val="20"/>
                <w:szCs w:val="20"/>
                <w:lang w:val="lt-LT"/>
              </w:rPr>
              <w:t xml:space="preserve"> atitirpinimo funkcija.</w:t>
            </w:r>
            <w:r w:rsidRPr="00BE7570">
              <w:rPr>
                <w:rFonts w:ascii="Times New Roman" w:hAnsi="Times New Roman" w:cs="Times New Roman"/>
                <w:i/>
                <w:iCs/>
                <w:sz w:val="20"/>
                <w:szCs w:val="20"/>
                <w:lang w:val="lt-LT"/>
              </w:rPr>
              <w:t xml:space="preserve"> Brošiūra 2 psl.</w:t>
            </w:r>
          </w:p>
          <w:p w14:paraId="6190409F" w14:textId="77777777" w:rsidR="00083E83" w:rsidRPr="00BE7570" w:rsidRDefault="00083E83" w:rsidP="00954E57">
            <w:pPr>
              <w:spacing w:after="0" w:line="240" w:lineRule="auto"/>
              <w:ind w:left="-57"/>
              <w:rPr>
                <w:rFonts w:ascii="Times New Roman" w:hAnsi="Times New Roman" w:cs="Times New Roman"/>
                <w:sz w:val="20"/>
                <w:szCs w:val="20"/>
                <w:lang w:val="lt-LT"/>
              </w:rPr>
            </w:pPr>
            <w:r w:rsidRPr="00BE7570">
              <w:rPr>
                <w:rFonts w:ascii="Times New Roman" w:hAnsi="Times New Roman" w:cs="Times New Roman"/>
                <w:sz w:val="20"/>
                <w:szCs w:val="20"/>
                <w:lang w:val="lt-LT"/>
              </w:rPr>
              <w:t xml:space="preserve">7. Kamera: </w:t>
            </w:r>
            <w:r w:rsidRPr="00BE7570">
              <w:rPr>
                <w:rFonts w:ascii="Times New Roman" w:hAnsi="Times New Roman" w:cs="Times New Roman"/>
                <w:i/>
                <w:iCs/>
                <w:sz w:val="20"/>
                <w:szCs w:val="20"/>
                <w:lang w:val="lt-LT"/>
              </w:rPr>
              <w:t>Brošiūra 2 psl.</w:t>
            </w:r>
          </w:p>
          <w:p w14:paraId="760BFAC9" w14:textId="77777777" w:rsidR="00083E83" w:rsidRPr="00BE7570" w:rsidRDefault="00083E83" w:rsidP="00954E57">
            <w:pPr>
              <w:spacing w:after="0" w:line="240" w:lineRule="auto"/>
              <w:ind w:left="-57"/>
              <w:rPr>
                <w:rFonts w:ascii="Times New Roman" w:hAnsi="Times New Roman" w:cs="Times New Roman"/>
                <w:sz w:val="20"/>
                <w:szCs w:val="20"/>
                <w:lang w:val="lt-LT"/>
              </w:rPr>
            </w:pPr>
            <w:r w:rsidRPr="00BE7570">
              <w:rPr>
                <w:rFonts w:ascii="Times New Roman" w:hAnsi="Times New Roman" w:cs="Times New Roman"/>
                <w:sz w:val="20"/>
                <w:szCs w:val="20"/>
                <w:lang w:val="lt-LT"/>
              </w:rPr>
              <w:t>7.1. Kamerų vidus pagamintas iš nerūdijančio plieno.</w:t>
            </w:r>
          </w:p>
          <w:p w14:paraId="44A0E7DB" w14:textId="77777777" w:rsidR="00083E83" w:rsidRPr="00BE7570" w:rsidRDefault="00083E83" w:rsidP="00954E57">
            <w:pPr>
              <w:spacing w:after="0" w:line="240" w:lineRule="auto"/>
              <w:ind w:left="-57"/>
              <w:rPr>
                <w:rFonts w:ascii="Times New Roman" w:hAnsi="Times New Roman" w:cs="Times New Roman"/>
                <w:sz w:val="20"/>
                <w:szCs w:val="20"/>
                <w:lang w:val="lt-LT"/>
              </w:rPr>
            </w:pPr>
            <w:r w:rsidRPr="00BE7570">
              <w:rPr>
                <w:rFonts w:ascii="Times New Roman" w:hAnsi="Times New Roman" w:cs="Times New Roman"/>
                <w:sz w:val="20"/>
                <w:szCs w:val="20"/>
                <w:lang w:val="lt-LT"/>
              </w:rPr>
              <w:t>7.2 Kamerose priverstinė oro cirkuliacija.</w:t>
            </w:r>
          </w:p>
          <w:p w14:paraId="6BEB99B1" w14:textId="77777777" w:rsidR="00083E83" w:rsidRPr="00BE7570" w:rsidRDefault="00083E83" w:rsidP="00954E57">
            <w:pPr>
              <w:autoSpaceDE w:val="0"/>
              <w:autoSpaceDN w:val="0"/>
              <w:adjustRightInd w:val="0"/>
              <w:spacing w:after="0" w:line="240" w:lineRule="auto"/>
              <w:ind w:left="-57"/>
              <w:rPr>
                <w:rFonts w:ascii="Times New Roman" w:hAnsi="Times New Roman" w:cs="Times New Roman"/>
                <w:sz w:val="20"/>
                <w:szCs w:val="20"/>
                <w:lang w:val="lt-LT"/>
              </w:rPr>
            </w:pPr>
            <w:r w:rsidRPr="00BE7570">
              <w:rPr>
                <w:rFonts w:ascii="Times New Roman" w:hAnsi="Times New Roman" w:cs="Times New Roman"/>
                <w:sz w:val="20"/>
                <w:szCs w:val="20"/>
                <w:lang w:val="lt-LT"/>
              </w:rPr>
              <w:t xml:space="preserve">7.3. </w:t>
            </w:r>
            <w:r w:rsidRPr="00BE7570">
              <w:rPr>
                <w:rFonts w:ascii="Times New Roman" w:hAnsi="Times New Roman" w:cs="Times New Roman"/>
                <w:b/>
                <w:bCs/>
                <w:sz w:val="20"/>
                <w:szCs w:val="20"/>
                <w:lang w:val="lt-LT"/>
              </w:rPr>
              <w:t>4 (keturios)</w:t>
            </w:r>
            <w:r w:rsidRPr="00BE7570">
              <w:rPr>
                <w:rFonts w:ascii="Times New Roman" w:hAnsi="Times New Roman" w:cs="Times New Roman"/>
                <w:sz w:val="20"/>
                <w:szCs w:val="20"/>
                <w:lang w:val="lt-LT"/>
              </w:rPr>
              <w:t xml:space="preserve"> lentynos, su galimybe reguliuoti jų aukštį. Lentynos maksimali apkrova 3</w:t>
            </w:r>
            <w:r w:rsidRPr="00BE7570">
              <w:rPr>
                <w:rFonts w:ascii="Times New Roman" w:hAnsi="Times New Roman" w:cs="Times New Roman"/>
                <w:b/>
                <w:bCs/>
                <w:sz w:val="20"/>
                <w:szCs w:val="20"/>
                <w:lang w:val="lt-LT"/>
              </w:rPr>
              <w:t>0 kg</w:t>
            </w:r>
            <w:r w:rsidRPr="00BE7570">
              <w:rPr>
                <w:rFonts w:ascii="Times New Roman" w:hAnsi="Times New Roman" w:cs="Times New Roman"/>
                <w:sz w:val="20"/>
                <w:szCs w:val="20"/>
                <w:lang w:val="lt-LT"/>
              </w:rPr>
              <w:t>.</w:t>
            </w:r>
          </w:p>
          <w:p w14:paraId="48741309" w14:textId="77777777" w:rsidR="00083E83" w:rsidRPr="00BE7570" w:rsidRDefault="00083E83" w:rsidP="00954E57">
            <w:pPr>
              <w:autoSpaceDE w:val="0"/>
              <w:autoSpaceDN w:val="0"/>
              <w:adjustRightInd w:val="0"/>
              <w:spacing w:after="0" w:line="240" w:lineRule="auto"/>
              <w:ind w:left="-57"/>
              <w:rPr>
                <w:rFonts w:ascii="Times New Roman" w:hAnsi="Times New Roman" w:cs="Times New Roman"/>
                <w:sz w:val="20"/>
                <w:szCs w:val="20"/>
                <w:lang w:val="lt-LT"/>
              </w:rPr>
            </w:pPr>
            <w:r w:rsidRPr="00BE7570">
              <w:rPr>
                <w:rFonts w:ascii="Times New Roman" w:hAnsi="Times New Roman" w:cs="Times New Roman"/>
                <w:sz w:val="20"/>
                <w:szCs w:val="20"/>
                <w:lang w:val="lt-LT"/>
              </w:rPr>
              <w:t xml:space="preserve">7.4. Lentynos turi būti pagamintos iš </w:t>
            </w:r>
            <w:r w:rsidRPr="00BE7570">
              <w:rPr>
                <w:rFonts w:ascii="Times New Roman" w:hAnsi="Times New Roman" w:cs="Times New Roman"/>
                <w:b/>
                <w:bCs/>
                <w:sz w:val="20"/>
                <w:szCs w:val="20"/>
                <w:lang w:val="lt-LT"/>
              </w:rPr>
              <w:t>nerūdijančio</w:t>
            </w:r>
            <w:r w:rsidRPr="00BE7570">
              <w:rPr>
                <w:rFonts w:ascii="Times New Roman" w:hAnsi="Times New Roman" w:cs="Times New Roman"/>
                <w:sz w:val="20"/>
                <w:szCs w:val="20"/>
                <w:lang w:val="lt-LT"/>
              </w:rPr>
              <w:t>.</w:t>
            </w:r>
          </w:p>
          <w:p w14:paraId="280B244D" w14:textId="77777777" w:rsidR="00083E83" w:rsidRPr="00BE7570" w:rsidRDefault="00083E83" w:rsidP="00954E57">
            <w:pPr>
              <w:spacing w:after="0"/>
              <w:ind w:left="-57" w:right="-57"/>
              <w:jc w:val="both"/>
              <w:rPr>
                <w:rFonts w:ascii="Times New Roman" w:hAnsi="Times New Roman" w:cs="Times New Roman"/>
                <w:sz w:val="20"/>
                <w:szCs w:val="20"/>
                <w:lang w:val="lt-LT"/>
              </w:rPr>
            </w:pPr>
            <w:r w:rsidRPr="00BE7570">
              <w:rPr>
                <w:rFonts w:ascii="Times New Roman" w:hAnsi="Times New Roman" w:cs="Times New Roman"/>
                <w:sz w:val="20"/>
                <w:szCs w:val="20"/>
                <w:lang w:val="lt-LT"/>
              </w:rPr>
              <w:t xml:space="preserve">8. Temperatūros ribos:  </w:t>
            </w:r>
            <w:r w:rsidRPr="00BE7570">
              <w:rPr>
                <w:rFonts w:ascii="Times New Roman" w:hAnsi="Times New Roman" w:cs="Times New Roman"/>
                <w:i/>
                <w:iCs/>
                <w:sz w:val="20"/>
                <w:szCs w:val="20"/>
                <w:lang w:val="lt-LT"/>
              </w:rPr>
              <w:t>Brošiūra 2 psl.</w:t>
            </w:r>
          </w:p>
          <w:p w14:paraId="4E7C6441" w14:textId="77777777" w:rsidR="00083E83" w:rsidRPr="00BE7570" w:rsidRDefault="00083E83" w:rsidP="00954E57">
            <w:pPr>
              <w:spacing w:after="0"/>
              <w:ind w:left="-57" w:right="-57"/>
              <w:jc w:val="both"/>
              <w:rPr>
                <w:rFonts w:ascii="Times New Roman" w:hAnsi="Times New Roman" w:cs="Times New Roman"/>
                <w:sz w:val="20"/>
                <w:szCs w:val="20"/>
                <w:lang w:val="lt-LT"/>
              </w:rPr>
            </w:pPr>
            <w:r w:rsidRPr="00BE7570">
              <w:rPr>
                <w:rFonts w:ascii="Times New Roman" w:hAnsi="Times New Roman" w:cs="Times New Roman"/>
                <w:sz w:val="20"/>
                <w:szCs w:val="20"/>
                <w:lang w:val="lt-LT"/>
              </w:rPr>
              <w:t xml:space="preserve">8.1. šaldytuvo nuo </w:t>
            </w:r>
            <w:r w:rsidRPr="00BE7570">
              <w:rPr>
                <w:rFonts w:ascii="Times New Roman" w:hAnsi="Times New Roman" w:cs="Times New Roman"/>
                <w:b/>
                <w:bCs/>
                <w:sz w:val="20"/>
                <w:szCs w:val="20"/>
                <w:lang w:val="lt-LT"/>
              </w:rPr>
              <w:t>+1°C iki +10°C</w:t>
            </w:r>
            <w:r w:rsidRPr="00BE7570">
              <w:rPr>
                <w:rFonts w:ascii="Times New Roman" w:hAnsi="Times New Roman" w:cs="Times New Roman"/>
                <w:sz w:val="20"/>
                <w:szCs w:val="20"/>
                <w:lang w:val="lt-LT"/>
              </w:rPr>
              <w:t>,</w:t>
            </w:r>
          </w:p>
          <w:p w14:paraId="151EF9FE" w14:textId="77777777" w:rsidR="00083E83" w:rsidRPr="00BE7570" w:rsidRDefault="00083E83" w:rsidP="00954E57">
            <w:pPr>
              <w:spacing w:after="0"/>
              <w:ind w:left="-57" w:right="-57"/>
              <w:jc w:val="both"/>
              <w:rPr>
                <w:rFonts w:ascii="Times New Roman" w:hAnsi="Times New Roman" w:cs="Times New Roman"/>
                <w:sz w:val="20"/>
                <w:szCs w:val="20"/>
                <w:lang w:val="lt-LT"/>
              </w:rPr>
            </w:pPr>
            <w:r w:rsidRPr="00BE7570">
              <w:rPr>
                <w:rFonts w:ascii="Times New Roman" w:hAnsi="Times New Roman" w:cs="Times New Roman"/>
                <w:sz w:val="20"/>
                <w:szCs w:val="20"/>
                <w:lang w:val="lt-LT"/>
              </w:rPr>
              <w:t xml:space="preserve">8.2. šaldiklio –nuo </w:t>
            </w:r>
            <w:r w:rsidRPr="00BE7570">
              <w:rPr>
                <w:rFonts w:ascii="Times New Roman" w:hAnsi="Times New Roman" w:cs="Times New Roman"/>
                <w:b/>
                <w:bCs/>
                <w:sz w:val="20"/>
                <w:szCs w:val="20"/>
                <w:lang w:val="lt-LT"/>
              </w:rPr>
              <w:t>-10°C iki -30°C</w:t>
            </w:r>
            <w:r w:rsidRPr="00BE7570">
              <w:rPr>
                <w:rFonts w:ascii="Times New Roman" w:hAnsi="Times New Roman" w:cs="Times New Roman"/>
                <w:sz w:val="20"/>
                <w:szCs w:val="20"/>
                <w:lang w:val="lt-LT"/>
              </w:rPr>
              <w:t>.</w:t>
            </w:r>
          </w:p>
          <w:p w14:paraId="606939B9" w14:textId="77777777" w:rsidR="00083E83" w:rsidRPr="00BE7570" w:rsidRDefault="00083E83" w:rsidP="00954E57">
            <w:pPr>
              <w:spacing w:after="0" w:line="240" w:lineRule="auto"/>
              <w:ind w:left="-57"/>
              <w:rPr>
                <w:rFonts w:ascii="Times New Roman" w:hAnsi="Times New Roman" w:cs="Times New Roman"/>
                <w:sz w:val="20"/>
                <w:szCs w:val="20"/>
                <w:lang w:val="lt-LT"/>
              </w:rPr>
            </w:pPr>
            <w:r w:rsidRPr="00BE7570">
              <w:rPr>
                <w:rFonts w:ascii="Times New Roman" w:hAnsi="Times New Roman" w:cs="Times New Roman"/>
                <w:sz w:val="20"/>
                <w:szCs w:val="20"/>
                <w:lang w:val="lt-LT"/>
              </w:rPr>
              <w:t xml:space="preserve">9. Valdymas - mikroprocesorinis, su lietimams jautriu informaciniu ekranu šaldytuvo išorėje. </w:t>
            </w:r>
            <w:r w:rsidRPr="00BE7570">
              <w:rPr>
                <w:rFonts w:ascii="Times New Roman" w:hAnsi="Times New Roman" w:cs="Times New Roman"/>
                <w:i/>
                <w:iCs/>
                <w:sz w:val="20"/>
                <w:szCs w:val="20"/>
                <w:lang w:val="lt-LT"/>
              </w:rPr>
              <w:t>Brošiūra 2 psl.</w:t>
            </w:r>
          </w:p>
          <w:p w14:paraId="3FD84DBE" w14:textId="77777777" w:rsidR="00083E83" w:rsidRPr="00BE7570" w:rsidRDefault="00083E83" w:rsidP="00954E57">
            <w:pPr>
              <w:spacing w:after="0" w:line="240" w:lineRule="auto"/>
              <w:ind w:left="-57"/>
              <w:rPr>
                <w:rFonts w:ascii="Times New Roman" w:hAnsi="Times New Roman" w:cs="Times New Roman"/>
                <w:sz w:val="20"/>
                <w:szCs w:val="20"/>
                <w:lang w:val="lt-LT"/>
              </w:rPr>
            </w:pPr>
            <w:r w:rsidRPr="00BE7570">
              <w:rPr>
                <w:rFonts w:ascii="Times New Roman" w:hAnsi="Times New Roman" w:cs="Times New Roman"/>
                <w:sz w:val="20"/>
                <w:szCs w:val="20"/>
                <w:lang w:val="lt-LT"/>
              </w:rPr>
              <w:t xml:space="preserve">10. Duomenų perdavimas: </w:t>
            </w:r>
            <w:r w:rsidRPr="00BE7570">
              <w:rPr>
                <w:rFonts w:ascii="Times New Roman" w:hAnsi="Times New Roman" w:cs="Times New Roman"/>
                <w:i/>
                <w:iCs/>
                <w:sz w:val="20"/>
                <w:szCs w:val="20"/>
                <w:lang w:val="lt-LT"/>
              </w:rPr>
              <w:t>Brošiūra 2 psl.</w:t>
            </w:r>
          </w:p>
          <w:p w14:paraId="682B3C33" w14:textId="77777777" w:rsidR="00083E83" w:rsidRPr="00BE7570" w:rsidRDefault="00083E83" w:rsidP="00954E57">
            <w:pPr>
              <w:spacing w:after="0" w:line="240" w:lineRule="auto"/>
              <w:ind w:left="-57"/>
              <w:rPr>
                <w:rFonts w:ascii="Times New Roman" w:hAnsi="Times New Roman" w:cs="Times New Roman"/>
                <w:sz w:val="20"/>
                <w:szCs w:val="20"/>
                <w:lang w:val="lt-LT"/>
              </w:rPr>
            </w:pPr>
            <w:r w:rsidRPr="00BE7570">
              <w:rPr>
                <w:rFonts w:ascii="Times New Roman" w:hAnsi="Times New Roman" w:cs="Times New Roman"/>
                <w:sz w:val="20"/>
                <w:szCs w:val="20"/>
                <w:lang w:val="lt-LT"/>
              </w:rPr>
              <w:lastRenderedPageBreak/>
              <w:t xml:space="preserve">10.1. </w:t>
            </w:r>
            <w:r w:rsidRPr="00BE7570">
              <w:rPr>
                <w:rFonts w:ascii="Times New Roman" w:hAnsi="Times New Roman" w:cs="Times New Roman"/>
                <w:b/>
                <w:bCs/>
                <w:sz w:val="20"/>
                <w:szCs w:val="20"/>
                <w:lang w:val="lt-LT"/>
              </w:rPr>
              <w:t xml:space="preserve">vidinė atmintis </w:t>
            </w:r>
            <w:r w:rsidRPr="00BE7570">
              <w:rPr>
                <w:rFonts w:ascii="Times New Roman" w:hAnsi="Times New Roman" w:cs="Times New Roman"/>
                <w:sz w:val="20"/>
                <w:szCs w:val="20"/>
                <w:lang w:val="lt-LT"/>
              </w:rPr>
              <w:t>nustatytų programų ir įrašytų būsenos duomenų išsaugojimui.</w:t>
            </w:r>
          </w:p>
          <w:p w14:paraId="5DB169FC" w14:textId="77777777" w:rsidR="00083E83" w:rsidRPr="00BE7570" w:rsidRDefault="00083E83" w:rsidP="00954E57">
            <w:pPr>
              <w:spacing w:after="0" w:line="240" w:lineRule="auto"/>
              <w:ind w:left="-57"/>
              <w:rPr>
                <w:rFonts w:ascii="Times New Roman" w:hAnsi="Times New Roman" w:cs="Times New Roman"/>
                <w:sz w:val="20"/>
                <w:szCs w:val="20"/>
                <w:lang w:val="lt-LT"/>
              </w:rPr>
            </w:pPr>
            <w:r w:rsidRPr="00BE7570">
              <w:rPr>
                <w:rFonts w:ascii="Times New Roman" w:hAnsi="Times New Roman" w:cs="Times New Roman"/>
                <w:sz w:val="20"/>
                <w:szCs w:val="20"/>
                <w:lang w:val="lt-LT"/>
              </w:rPr>
              <w:t xml:space="preserve">10.2. </w:t>
            </w:r>
            <w:r w:rsidRPr="00BE7570">
              <w:rPr>
                <w:rFonts w:ascii="Times New Roman" w:hAnsi="Times New Roman" w:cs="Times New Roman"/>
                <w:b/>
                <w:bCs/>
                <w:sz w:val="20"/>
                <w:szCs w:val="20"/>
                <w:lang w:val="lt-LT"/>
              </w:rPr>
              <w:t>jungtys</w:t>
            </w:r>
            <w:r w:rsidRPr="00BE7570">
              <w:rPr>
                <w:rFonts w:ascii="Times New Roman" w:hAnsi="Times New Roman" w:cs="Times New Roman"/>
                <w:sz w:val="20"/>
                <w:szCs w:val="20"/>
                <w:lang w:val="lt-LT"/>
              </w:rPr>
              <w:t xml:space="preserve"> (USB) šaldytuvo sistemų būsenos duomenų perkėlimui į PC.</w:t>
            </w:r>
          </w:p>
          <w:p w14:paraId="7A3BD33E" w14:textId="77777777" w:rsidR="00083E83" w:rsidRPr="00BE7570" w:rsidRDefault="00083E83" w:rsidP="00954E57">
            <w:pPr>
              <w:spacing w:after="0" w:line="240" w:lineRule="auto"/>
              <w:ind w:left="-57"/>
              <w:rPr>
                <w:rFonts w:ascii="Times New Roman" w:hAnsi="Times New Roman" w:cs="Times New Roman"/>
                <w:b/>
                <w:sz w:val="20"/>
                <w:szCs w:val="20"/>
                <w:lang w:val="lt-LT"/>
              </w:rPr>
            </w:pPr>
            <w:r w:rsidRPr="00BE7570">
              <w:rPr>
                <w:rFonts w:ascii="Times New Roman" w:hAnsi="Times New Roman" w:cs="Times New Roman"/>
                <w:sz w:val="20"/>
                <w:szCs w:val="20"/>
                <w:lang w:val="lt-LT"/>
              </w:rPr>
              <w:t xml:space="preserve">11. Aliarmų sistema - vaizdiniai ir garsiniai: </w:t>
            </w:r>
            <w:r w:rsidRPr="00BE7570">
              <w:rPr>
                <w:rFonts w:ascii="Times New Roman" w:hAnsi="Times New Roman" w:cs="Times New Roman"/>
                <w:i/>
                <w:iCs/>
                <w:sz w:val="20"/>
                <w:szCs w:val="20"/>
                <w:lang w:val="lt-LT"/>
              </w:rPr>
              <w:t>Brošiūra 2 psl.</w:t>
            </w:r>
          </w:p>
          <w:p w14:paraId="6423E489" w14:textId="77777777" w:rsidR="00083E83" w:rsidRPr="00BE7570" w:rsidRDefault="00083E83" w:rsidP="00954E57">
            <w:pPr>
              <w:spacing w:after="0" w:line="240" w:lineRule="auto"/>
              <w:ind w:left="-57"/>
              <w:rPr>
                <w:rFonts w:ascii="Times New Roman" w:hAnsi="Times New Roman" w:cs="Times New Roman"/>
                <w:b/>
                <w:sz w:val="20"/>
                <w:szCs w:val="20"/>
                <w:lang w:val="lt-LT"/>
              </w:rPr>
            </w:pPr>
            <w:r w:rsidRPr="00BE7570">
              <w:rPr>
                <w:rFonts w:ascii="Times New Roman" w:hAnsi="Times New Roman" w:cs="Times New Roman"/>
                <w:sz w:val="20"/>
                <w:szCs w:val="20"/>
                <w:lang w:val="lt-LT"/>
              </w:rPr>
              <w:t>11.1. Reguliuojamos viršytos (per aukštos, per žemos) temperatūros ribų įspėjimai.</w:t>
            </w:r>
          </w:p>
          <w:p w14:paraId="50035514" w14:textId="77777777" w:rsidR="00083E83" w:rsidRPr="00BE7570" w:rsidRDefault="00083E83" w:rsidP="00954E57">
            <w:pPr>
              <w:spacing w:after="0" w:line="240" w:lineRule="auto"/>
              <w:ind w:left="-57"/>
              <w:rPr>
                <w:rFonts w:ascii="Times New Roman" w:hAnsi="Times New Roman" w:cs="Times New Roman"/>
                <w:b/>
                <w:sz w:val="20"/>
                <w:szCs w:val="20"/>
                <w:lang w:val="lt-LT"/>
              </w:rPr>
            </w:pPr>
            <w:r w:rsidRPr="00BE7570">
              <w:rPr>
                <w:rFonts w:ascii="Times New Roman" w:hAnsi="Times New Roman" w:cs="Times New Roman"/>
                <w:sz w:val="20"/>
                <w:szCs w:val="20"/>
                <w:lang w:val="lt-LT"/>
              </w:rPr>
              <w:t>11.2. Atvirų durų įspėjimas.</w:t>
            </w:r>
          </w:p>
          <w:p w14:paraId="2AE3BD07" w14:textId="77777777" w:rsidR="00083E83" w:rsidRPr="00BE7570" w:rsidRDefault="00083E83" w:rsidP="00954E57">
            <w:pPr>
              <w:spacing w:after="0" w:line="240" w:lineRule="auto"/>
              <w:ind w:left="-57"/>
              <w:rPr>
                <w:rFonts w:ascii="Times New Roman" w:hAnsi="Times New Roman" w:cs="Times New Roman"/>
                <w:b/>
                <w:sz w:val="20"/>
                <w:szCs w:val="20"/>
                <w:lang w:val="lt-LT"/>
              </w:rPr>
            </w:pPr>
            <w:r w:rsidRPr="00BE7570">
              <w:rPr>
                <w:rFonts w:ascii="Times New Roman" w:hAnsi="Times New Roman" w:cs="Times New Roman"/>
                <w:sz w:val="20"/>
                <w:szCs w:val="20"/>
                <w:lang w:val="lt-LT"/>
              </w:rPr>
              <w:t>11.3. Temperatūros daviklio gedimo įspėjimas.</w:t>
            </w:r>
          </w:p>
          <w:p w14:paraId="7DD78A6F" w14:textId="77777777" w:rsidR="00083E83" w:rsidRPr="00BE7570" w:rsidRDefault="00083E83" w:rsidP="00954E57">
            <w:pPr>
              <w:spacing w:after="0" w:line="240" w:lineRule="auto"/>
              <w:ind w:left="-57"/>
              <w:rPr>
                <w:rFonts w:ascii="Times New Roman" w:hAnsi="Times New Roman" w:cs="Times New Roman"/>
                <w:b/>
                <w:i/>
                <w:iCs/>
                <w:sz w:val="20"/>
                <w:szCs w:val="20"/>
                <w:lang w:val="lt-LT"/>
              </w:rPr>
            </w:pPr>
            <w:r w:rsidRPr="00BE7570">
              <w:rPr>
                <w:rFonts w:ascii="Times New Roman" w:hAnsi="Times New Roman" w:cs="Times New Roman"/>
                <w:sz w:val="20"/>
                <w:szCs w:val="20"/>
                <w:lang w:val="lt-LT"/>
              </w:rPr>
              <w:t xml:space="preserve">11.4. Kompresoriaus gedimo įspėjimas. </w:t>
            </w:r>
            <w:r w:rsidRPr="00BE7570">
              <w:rPr>
                <w:rFonts w:ascii="Times New Roman" w:hAnsi="Times New Roman" w:cs="Times New Roman"/>
                <w:i/>
                <w:iCs/>
                <w:sz w:val="20"/>
                <w:szCs w:val="20"/>
                <w:lang w:val="lt-LT"/>
              </w:rPr>
              <w:t>Gamintojo raštas</w:t>
            </w:r>
          </w:p>
          <w:p w14:paraId="50E6BCCF" w14:textId="77777777" w:rsidR="00083E83" w:rsidRPr="00BE7570" w:rsidRDefault="00083E83" w:rsidP="00954E57">
            <w:pPr>
              <w:spacing w:after="0" w:line="240" w:lineRule="auto"/>
              <w:ind w:left="-57"/>
              <w:rPr>
                <w:rFonts w:ascii="Times New Roman" w:hAnsi="Times New Roman" w:cs="Times New Roman"/>
                <w:b/>
                <w:sz w:val="20"/>
                <w:szCs w:val="20"/>
                <w:lang w:val="lt-LT"/>
              </w:rPr>
            </w:pPr>
            <w:r w:rsidRPr="00BE7570">
              <w:rPr>
                <w:rFonts w:ascii="Times New Roman" w:hAnsi="Times New Roman" w:cs="Times New Roman"/>
                <w:sz w:val="20"/>
                <w:szCs w:val="20"/>
                <w:lang w:val="lt-LT"/>
              </w:rPr>
              <w:t>11.5. Įspejimas elektros energijos tiekimo dingimo atveju.</w:t>
            </w:r>
          </w:p>
          <w:p w14:paraId="3EE62E09" w14:textId="77777777" w:rsidR="00083E83" w:rsidRPr="00BE7570" w:rsidRDefault="00083E83" w:rsidP="00954E57">
            <w:pPr>
              <w:spacing w:after="0" w:line="240" w:lineRule="auto"/>
              <w:ind w:left="-57"/>
              <w:rPr>
                <w:rFonts w:ascii="Times New Roman" w:hAnsi="Times New Roman" w:cs="Times New Roman"/>
                <w:sz w:val="20"/>
                <w:szCs w:val="20"/>
                <w:lang w:val="lt-LT"/>
              </w:rPr>
            </w:pPr>
            <w:r w:rsidRPr="00BE7570">
              <w:rPr>
                <w:rFonts w:ascii="Times New Roman" w:hAnsi="Times New Roman" w:cs="Times New Roman"/>
                <w:sz w:val="20"/>
                <w:szCs w:val="20"/>
                <w:lang w:val="lt-LT"/>
              </w:rPr>
              <w:t>11.6. elektroninio valdiklio autonominis maitinas, palaikantis jo fukcionavimą sutrikus elektros energijos tiekimui.</w:t>
            </w:r>
          </w:p>
          <w:p w14:paraId="1F80EB22" w14:textId="77777777" w:rsidR="00083E83" w:rsidRPr="00BE7570" w:rsidRDefault="00083E83" w:rsidP="00954E57">
            <w:pPr>
              <w:spacing w:after="0" w:line="240" w:lineRule="auto"/>
              <w:ind w:left="-57"/>
              <w:rPr>
                <w:rFonts w:ascii="Times New Roman" w:hAnsi="Times New Roman" w:cs="Times New Roman"/>
                <w:sz w:val="20"/>
                <w:szCs w:val="20"/>
                <w:lang w:val="lt-LT"/>
              </w:rPr>
            </w:pPr>
            <w:r w:rsidRPr="00BE7570">
              <w:rPr>
                <w:rFonts w:ascii="Times New Roman" w:hAnsi="Times New Roman" w:cs="Times New Roman"/>
                <w:sz w:val="20"/>
                <w:szCs w:val="20"/>
                <w:lang w:val="lt-LT"/>
              </w:rPr>
              <w:t>12. Maitinimas - iš vienfazio elektros tinklo – 230V 50Hz / 60Hz</w:t>
            </w:r>
          </w:p>
          <w:p w14:paraId="2FC9455A" w14:textId="77777777" w:rsidR="00083E83" w:rsidRPr="00BE7570" w:rsidRDefault="00083E83" w:rsidP="00954E57">
            <w:pPr>
              <w:spacing w:after="0" w:line="100" w:lineRule="atLeast"/>
              <w:jc w:val="both"/>
              <w:rPr>
                <w:rFonts w:ascii="Times New Roman" w:hAnsi="Times New Roman" w:cs="Times New Roman"/>
                <w:b/>
                <w:sz w:val="20"/>
                <w:szCs w:val="20"/>
                <w:lang w:val="lt-LT"/>
              </w:rPr>
            </w:pPr>
            <w:r w:rsidRPr="00BE7570">
              <w:rPr>
                <w:rFonts w:ascii="Times New Roman" w:hAnsi="Times New Roman" w:cs="Times New Roman"/>
                <w:sz w:val="20"/>
                <w:szCs w:val="20"/>
                <w:lang w:val="lt-LT"/>
              </w:rPr>
              <w:t>13. Garantinis laikotarpis - 60 mėn., pradedamas skaičiuoti nuo įrangos įdiegimo dienos.</w:t>
            </w:r>
          </w:p>
        </w:tc>
      </w:tr>
      <w:bookmarkEnd w:id="1"/>
    </w:tbl>
    <w:p w14:paraId="4456275F" w14:textId="77777777" w:rsidR="00D77FD7" w:rsidRPr="00BE7570" w:rsidRDefault="00D77FD7" w:rsidP="00F334F0">
      <w:pPr>
        <w:rPr>
          <w:rFonts w:ascii="Times New Roman" w:hAnsi="Times New Roman" w:cs="Times New Roman"/>
          <w:lang w:val="lt-LT"/>
        </w:rPr>
      </w:pPr>
    </w:p>
    <w:tbl>
      <w:tblPr>
        <w:tblW w:w="11482" w:type="dxa"/>
        <w:tblInd w:w="1242" w:type="dxa"/>
        <w:tblLayout w:type="fixed"/>
        <w:tblLook w:val="0000" w:firstRow="0" w:lastRow="0" w:firstColumn="0" w:lastColumn="0" w:noHBand="0" w:noVBand="0"/>
      </w:tblPr>
      <w:tblGrid>
        <w:gridCol w:w="6237"/>
        <w:gridCol w:w="5245"/>
      </w:tblGrid>
      <w:tr w:rsidR="00F334F0" w:rsidRPr="00BE7570" w14:paraId="18A18788" w14:textId="77777777" w:rsidTr="0038165E">
        <w:trPr>
          <w:cantSplit/>
        </w:trPr>
        <w:tc>
          <w:tcPr>
            <w:tcW w:w="6237" w:type="dxa"/>
          </w:tcPr>
          <w:p w14:paraId="38314A45" w14:textId="77777777" w:rsidR="00F334F0" w:rsidRPr="00BE7570" w:rsidRDefault="00F334F0" w:rsidP="0038165E">
            <w:pPr>
              <w:spacing w:after="0" w:line="240" w:lineRule="auto"/>
              <w:rPr>
                <w:rFonts w:ascii="Times New Roman" w:hAnsi="Times New Roman" w:cs="Times New Roman"/>
                <w:b/>
                <w:lang w:val="lt-LT"/>
              </w:rPr>
            </w:pPr>
            <w:r w:rsidRPr="00BE7570">
              <w:rPr>
                <w:rFonts w:ascii="Times New Roman" w:hAnsi="Times New Roman" w:cs="Times New Roman"/>
                <w:b/>
                <w:lang w:val="lt-LT"/>
              </w:rPr>
              <w:t xml:space="preserve">Pardavėjas </w:t>
            </w:r>
          </w:p>
        </w:tc>
        <w:tc>
          <w:tcPr>
            <w:tcW w:w="5245" w:type="dxa"/>
          </w:tcPr>
          <w:p w14:paraId="55FAFBFA" w14:textId="77777777" w:rsidR="00F334F0" w:rsidRPr="00BE7570" w:rsidRDefault="00F334F0" w:rsidP="0038165E">
            <w:pPr>
              <w:spacing w:after="0" w:line="240" w:lineRule="auto"/>
              <w:rPr>
                <w:rFonts w:ascii="Times New Roman" w:hAnsi="Times New Roman" w:cs="Times New Roman"/>
                <w:b/>
                <w:lang w:val="lt-LT"/>
              </w:rPr>
            </w:pPr>
            <w:r w:rsidRPr="00BE7570">
              <w:rPr>
                <w:rFonts w:ascii="Times New Roman" w:hAnsi="Times New Roman" w:cs="Times New Roman"/>
                <w:b/>
                <w:lang w:val="lt-LT"/>
              </w:rPr>
              <w:t xml:space="preserve">Pirkėjas </w:t>
            </w:r>
          </w:p>
        </w:tc>
      </w:tr>
      <w:tr w:rsidR="00F334F0" w:rsidRPr="00BE7570" w14:paraId="1022DC6B" w14:textId="77777777" w:rsidTr="0038165E">
        <w:trPr>
          <w:cantSplit/>
        </w:trPr>
        <w:tc>
          <w:tcPr>
            <w:tcW w:w="6237" w:type="dxa"/>
            <w:vAlign w:val="bottom"/>
          </w:tcPr>
          <w:p w14:paraId="07D91A7E" w14:textId="271268FE" w:rsidR="00F334F0" w:rsidRPr="00BE7570" w:rsidRDefault="00016B6E" w:rsidP="0038165E">
            <w:pPr>
              <w:spacing w:after="0" w:line="240" w:lineRule="auto"/>
              <w:rPr>
                <w:rFonts w:ascii="Times New Roman" w:hAnsi="Times New Roman" w:cs="Times New Roman"/>
                <w:lang w:val="lt-LT"/>
              </w:rPr>
            </w:pPr>
            <w:r w:rsidRPr="00BE7570">
              <w:rPr>
                <w:rFonts w:ascii="Times New Roman" w:hAnsi="Times New Roman" w:cs="Times New Roman"/>
                <w:lang w:val="lt-LT"/>
              </w:rPr>
              <w:t>UAB „</w:t>
            </w:r>
            <w:r w:rsidR="000B48C7" w:rsidRPr="00BE7570">
              <w:rPr>
                <w:rFonts w:ascii="Times New Roman" w:hAnsi="Times New Roman" w:cs="Times New Roman"/>
                <w:lang w:val="lt-LT"/>
              </w:rPr>
              <w:t>Mediq Lietuva</w:t>
            </w:r>
            <w:r w:rsidRPr="00BE7570">
              <w:rPr>
                <w:rFonts w:ascii="Times New Roman" w:hAnsi="Times New Roman" w:cs="Times New Roman"/>
                <w:lang w:val="lt-LT"/>
              </w:rPr>
              <w:t>“</w:t>
            </w:r>
          </w:p>
        </w:tc>
        <w:tc>
          <w:tcPr>
            <w:tcW w:w="5245" w:type="dxa"/>
            <w:shd w:val="clear" w:color="auto" w:fill="auto"/>
          </w:tcPr>
          <w:p w14:paraId="2ED9FC16" w14:textId="77777777" w:rsidR="00F334F0" w:rsidRPr="00BE7570" w:rsidRDefault="00F334F0" w:rsidP="0038165E">
            <w:pPr>
              <w:spacing w:after="0" w:line="240" w:lineRule="auto"/>
              <w:rPr>
                <w:rFonts w:ascii="Times New Roman" w:hAnsi="Times New Roman" w:cs="Times New Roman"/>
                <w:b/>
                <w:lang w:val="lt-LT"/>
              </w:rPr>
            </w:pPr>
          </w:p>
          <w:p w14:paraId="7BA8A730" w14:textId="77777777" w:rsidR="00F334F0" w:rsidRPr="00BE7570" w:rsidRDefault="00F334F0" w:rsidP="0038165E">
            <w:pPr>
              <w:spacing w:after="0" w:line="240" w:lineRule="auto"/>
              <w:rPr>
                <w:rFonts w:ascii="Times New Roman" w:hAnsi="Times New Roman" w:cs="Times New Roman"/>
                <w:b/>
                <w:lang w:val="lt-LT"/>
              </w:rPr>
            </w:pPr>
            <w:r w:rsidRPr="00BE7570">
              <w:rPr>
                <w:rFonts w:ascii="Times New Roman" w:hAnsi="Times New Roman" w:cs="Times New Roman"/>
                <w:lang w:val="lt-LT"/>
              </w:rPr>
              <w:t>Nacionalinė visuomenės sveikatos priežiūros laboratorija</w:t>
            </w:r>
          </w:p>
        </w:tc>
      </w:tr>
      <w:tr w:rsidR="00F334F0" w:rsidRPr="00BE7570" w14:paraId="6482BA31" w14:textId="77777777" w:rsidTr="0038165E">
        <w:trPr>
          <w:cantSplit/>
        </w:trPr>
        <w:tc>
          <w:tcPr>
            <w:tcW w:w="6237" w:type="dxa"/>
            <w:vAlign w:val="bottom"/>
          </w:tcPr>
          <w:p w14:paraId="246EB1A4" w14:textId="77777777" w:rsidR="00F334F0" w:rsidRPr="00BE7570" w:rsidRDefault="00F334F0" w:rsidP="0038165E">
            <w:pPr>
              <w:spacing w:after="0" w:line="240" w:lineRule="auto"/>
              <w:rPr>
                <w:rFonts w:ascii="Times New Roman" w:hAnsi="Times New Roman" w:cs="Times New Roman"/>
                <w:lang w:val="lt-LT"/>
              </w:rPr>
            </w:pPr>
          </w:p>
        </w:tc>
        <w:tc>
          <w:tcPr>
            <w:tcW w:w="5245" w:type="dxa"/>
            <w:shd w:val="clear" w:color="auto" w:fill="auto"/>
          </w:tcPr>
          <w:p w14:paraId="45A19FF8" w14:textId="77777777" w:rsidR="00F334F0" w:rsidRPr="00BE7570" w:rsidRDefault="00F334F0" w:rsidP="0038165E">
            <w:pPr>
              <w:spacing w:after="0" w:line="240" w:lineRule="auto"/>
              <w:rPr>
                <w:rFonts w:ascii="Times New Roman" w:hAnsi="Times New Roman" w:cs="Times New Roman"/>
                <w:b/>
                <w:lang w:val="lt-LT"/>
              </w:rPr>
            </w:pPr>
          </w:p>
        </w:tc>
      </w:tr>
      <w:tr w:rsidR="00F334F0" w:rsidRPr="00BE7570" w14:paraId="50A0EB33" w14:textId="77777777" w:rsidTr="0038165E">
        <w:trPr>
          <w:cantSplit/>
        </w:trPr>
        <w:tc>
          <w:tcPr>
            <w:tcW w:w="6237" w:type="dxa"/>
            <w:vAlign w:val="bottom"/>
          </w:tcPr>
          <w:p w14:paraId="062DE67C" w14:textId="114983BE" w:rsidR="00F334F0" w:rsidRPr="00BE7570" w:rsidRDefault="00BE7570" w:rsidP="0038165E">
            <w:pPr>
              <w:spacing w:after="0" w:line="240" w:lineRule="auto"/>
              <w:rPr>
                <w:rFonts w:ascii="Times New Roman" w:hAnsi="Times New Roman" w:cs="Times New Roman"/>
                <w:lang w:val="lt-LT"/>
              </w:rPr>
            </w:pPr>
            <w:r w:rsidRPr="00BE7570">
              <w:rPr>
                <w:rFonts w:ascii="Times New Roman" w:hAnsi="Times New Roman" w:cs="Times New Roman"/>
                <w:lang w:val="lt-LT"/>
              </w:rPr>
              <w:t>Vyr. finansininkė</w:t>
            </w:r>
          </w:p>
          <w:p w14:paraId="29EFE01D" w14:textId="44968C9B" w:rsidR="00F334F0" w:rsidRPr="00BE7570" w:rsidRDefault="00BE7570" w:rsidP="0038165E">
            <w:pPr>
              <w:spacing w:after="0" w:line="240" w:lineRule="auto"/>
              <w:rPr>
                <w:rFonts w:ascii="Times New Roman" w:hAnsi="Times New Roman" w:cs="Times New Roman"/>
                <w:lang w:val="lt-LT"/>
              </w:rPr>
            </w:pPr>
            <w:r w:rsidRPr="00BE7570">
              <w:rPr>
                <w:rFonts w:ascii="Times New Roman" w:hAnsi="Times New Roman" w:cs="Times New Roman"/>
                <w:lang w:val="lt-LT"/>
              </w:rPr>
              <w:t>Jolita Grigaliūnienė</w:t>
            </w:r>
          </w:p>
        </w:tc>
        <w:tc>
          <w:tcPr>
            <w:tcW w:w="5245" w:type="dxa"/>
            <w:shd w:val="clear" w:color="auto" w:fill="auto"/>
          </w:tcPr>
          <w:p w14:paraId="727593CC" w14:textId="10AE88F4" w:rsidR="00DE44D3" w:rsidRPr="00BE7570" w:rsidRDefault="00F334F0" w:rsidP="00DE44D3">
            <w:pPr>
              <w:spacing w:after="0" w:line="240" w:lineRule="auto"/>
              <w:rPr>
                <w:rFonts w:ascii="Times New Roman" w:hAnsi="Times New Roman" w:cs="Times New Roman"/>
                <w:b/>
                <w:lang w:val="lt-LT"/>
              </w:rPr>
            </w:pPr>
            <w:r w:rsidRPr="00BE7570">
              <w:rPr>
                <w:rFonts w:ascii="Times New Roman" w:hAnsi="Times New Roman" w:cs="Times New Roman"/>
                <w:lang w:val="lt-LT"/>
              </w:rPr>
              <w:t>Direktori</w:t>
            </w:r>
            <w:r w:rsidR="00DE44D3" w:rsidRPr="00BE7570">
              <w:rPr>
                <w:rFonts w:ascii="Times New Roman" w:hAnsi="Times New Roman" w:cs="Times New Roman"/>
                <w:lang w:val="lt-LT"/>
              </w:rPr>
              <w:t>us</w:t>
            </w:r>
          </w:p>
          <w:p w14:paraId="460F363F" w14:textId="335AE183" w:rsidR="00F334F0" w:rsidRPr="00BE7570" w:rsidRDefault="00DE44D3" w:rsidP="0038165E">
            <w:pPr>
              <w:spacing w:after="0" w:line="240" w:lineRule="auto"/>
              <w:rPr>
                <w:rFonts w:ascii="Times New Roman" w:hAnsi="Times New Roman" w:cs="Times New Roman"/>
                <w:bCs/>
                <w:lang w:val="lt-LT"/>
              </w:rPr>
            </w:pPr>
            <w:r w:rsidRPr="00BE7570">
              <w:rPr>
                <w:rFonts w:ascii="Times New Roman" w:hAnsi="Times New Roman" w:cs="Times New Roman"/>
                <w:bCs/>
                <w:lang w:val="lt-LT"/>
              </w:rPr>
              <w:t>Danas Bakša</w:t>
            </w:r>
          </w:p>
        </w:tc>
      </w:tr>
      <w:tr w:rsidR="00F334F0" w:rsidRPr="00BE7570" w14:paraId="625E7021" w14:textId="77777777" w:rsidTr="0038165E">
        <w:trPr>
          <w:trHeight w:val="255"/>
        </w:trPr>
        <w:tc>
          <w:tcPr>
            <w:tcW w:w="6237" w:type="dxa"/>
          </w:tcPr>
          <w:p w14:paraId="486BD4F9" w14:textId="77777777" w:rsidR="00F334F0" w:rsidRPr="00BE7570" w:rsidRDefault="00F334F0" w:rsidP="0038165E">
            <w:pPr>
              <w:spacing w:after="0" w:line="240" w:lineRule="auto"/>
              <w:rPr>
                <w:rFonts w:ascii="Times New Roman" w:hAnsi="Times New Roman" w:cs="Times New Roman"/>
                <w:lang w:val="lt-LT"/>
              </w:rPr>
            </w:pPr>
          </w:p>
          <w:p w14:paraId="6BD63F4D" w14:textId="77777777" w:rsidR="00F334F0" w:rsidRPr="00BE7570" w:rsidRDefault="00F334F0" w:rsidP="0038165E">
            <w:pPr>
              <w:spacing w:after="0" w:line="240" w:lineRule="auto"/>
              <w:rPr>
                <w:rFonts w:ascii="Times New Roman" w:hAnsi="Times New Roman" w:cs="Times New Roman"/>
                <w:lang w:val="lt-LT"/>
              </w:rPr>
            </w:pPr>
            <w:r w:rsidRPr="00BE7570">
              <w:rPr>
                <w:rFonts w:ascii="Times New Roman" w:hAnsi="Times New Roman" w:cs="Times New Roman"/>
                <w:lang w:val="lt-LT"/>
              </w:rPr>
              <w:t>Parašas</w:t>
            </w:r>
            <w:r w:rsidRPr="00BE7570">
              <w:rPr>
                <w:rFonts w:ascii="Times New Roman" w:hAnsi="Times New Roman" w:cs="Times New Roman"/>
                <w:lang w:val="lt-LT"/>
              </w:rPr>
              <w:tab/>
              <w:t>______________________</w:t>
            </w:r>
          </w:p>
          <w:p w14:paraId="15476DED" w14:textId="77777777" w:rsidR="00F334F0" w:rsidRPr="00BE7570" w:rsidRDefault="00F334F0" w:rsidP="0038165E">
            <w:pPr>
              <w:spacing w:after="0" w:line="240" w:lineRule="auto"/>
              <w:rPr>
                <w:rFonts w:ascii="Times New Roman" w:hAnsi="Times New Roman" w:cs="Times New Roman"/>
                <w:lang w:val="lt-LT"/>
              </w:rPr>
            </w:pPr>
          </w:p>
          <w:p w14:paraId="7050E7CC" w14:textId="46155411" w:rsidR="00F334F0" w:rsidRPr="00BE7570" w:rsidRDefault="00F334F0" w:rsidP="00FA0340">
            <w:pPr>
              <w:spacing w:after="0" w:line="240" w:lineRule="auto"/>
              <w:rPr>
                <w:rFonts w:ascii="Times New Roman" w:hAnsi="Times New Roman" w:cs="Times New Roman"/>
                <w:lang w:val="lt-LT"/>
              </w:rPr>
            </w:pPr>
            <w:r w:rsidRPr="00BE7570">
              <w:rPr>
                <w:rFonts w:ascii="Times New Roman" w:hAnsi="Times New Roman" w:cs="Times New Roman"/>
                <w:lang w:val="lt-LT"/>
              </w:rPr>
              <w:t>Data 20</w:t>
            </w:r>
            <w:r w:rsidR="00493CE6" w:rsidRPr="00BE7570">
              <w:rPr>
                <w:rFonts w:ascii="Times New Roman" w:hAnsi="Times New Roman" w:cs="Times New Roman"/>
                <w:lang w:val="lt-LT"/>
              </w:rPr>
              <w:t>2</w:t>
            </w:r>
            <w:r w:rsidR="008471B2" w:rsidRPr="00BE7570">
              <w:rPr>
                <w:rFonts w:ascii="Times New Roman" w:hAnsi="Times New Roman" w:cs="Times New Roman"/>
                <w:lang w:val="lt-LT"/>
              </w:rPr>
              <w:t xml:space="preserve">2 </w:t>
            </w:r>
            <w:r w:rsidRPr="00BE7570">
              <w:rPr>
                <w:rFonts w:ascii="Times New Roman" w:hAnsi="Times New Roman" w:cs="Times New Roman"/>
                <w:lang w:val="lt-LT"/>
              </w:rPr>
              <w:t>-_________________</w:t>
            </w:r>
          </w:p>
        </w:tc>
        <w:tc>
          <w:tcPr>
            <w:tcW w:w="5245" w:type="dxa"/>
            <w:shd w:val="clear" w:color="auto" w:fill="auto"/>
            <w:noWrap/>
          </w:tcPr>
          <w:p w14:paraId="6AD980FB" w14:textId="77777777" w:rsidR="00F334F0" w:rsidRPr="00BE7570" w:rsidRDefault="00F334F0" w:rsidP="0038165E">
            <w:pPr>
              <w:spacing w:after="0" w:line="240" w:lineRule="auto"/>
              <w:rPr>
                <w:rFonts w:ascii="Times New Roman" w:hAnsi="Times New Roman" w:cs="Times New Roman"/>
                <w:lang w:val="lt-LT"/>
              </w:rPr>
            </w:pPr>
          </w:p>
          <w:p w14:paraId="35361166" w14:textId="77777777" w:rsidR="00F334F0" w:rsidRPr="00BE7570" w:rsidRDefault="00F334F0" w:rsidP="0038165E">
            <w:pPr>
              <w:spacing w:after="0" w:line="240" w:lineRule="auto"/>
              <w:rPr>
                <w:rFonts w:ascii="Times New Roman" w:hAnsi="Times New Roman" w:cs="Times New Roman"/>
                <w:lang w:val="lt-LT"/>
              </w:rPr>
            </w:pPr>
            <w:r w:rsidRPr="00BE7570">
              <w:rPr>
                <w:rFonts w:ascii="Times New Roman" w:hAnsi="Times New Roman" w:cs="Times New Roman"/>
                <w:lang w:val="lt-LT"/>
              </w:rPr>
              <w:t>Parašas</w:t>
            </w:r>
            <w:r w:rsidRPr="00BE7570">
              <w:rPr>
                <w:rFonts w:ascii="Times New Roman" w:hAnsi="Times New Roman" w:cs="Times New Roman"/>
                <w:lang w:val="lt-LT"/>
              </w:rPr>
              <w:tab/>
              <w:t>______________________</w:t>
            </w:r>
          </w:p>
          <w:p w14:paraId="76464567" w14:textId="77777777" w:rsidR="00F334F0" w:rsidRPr="00BE7570" w:rsidRDefault="00F334F0" w:rsidP="0038165E">
            <w:pPr>
              <w:spacing w:after="0" w:line="240" w:lineRule="auto"/>
              <w:rPr>
                <w:rFonts w:ascii="Times New Roman" w:hAnsi="Times New Roman" w:cs="Times New Roman"/>
                <w:lang w:val="lt-LT"/>
              </w:rPr>
            </w:pPr>
          </w:p>
          <w:p w14:paraId="00E167F9" w14:textId="3E9E474C" w:rsidR="00F334F0" w:rsidRPr="00BE7570" w:rsidRDefault="00F334F0" w:rsidP="0038165E">
            <w:pPr>
              <w:spacing w:after="0" w:line="240" w:lineRule="auto"/>
              <w:rPr>
                <w:rFonts w:ascii="Times New Roman" w:hAnsi="Times New Roman" w:cs="Times New Roman"/>
                <w:lang w:val="lt-LT"/>
              </w:rPr>
            </w:pPr>
            <w:r w:rsidRPr="00BE7570">
              <w:rPr>
                <w:rFonts w:ascii="Times New Roman" w:hAnsi="Times New Roman" w:cs="Times New Roman"/>
                <w:lang w:val="lt-LT"/>
              </w:rPr>
              <w:t>Data 20</w:t>
            </w:r>
            <w:r w:rsidR="00493CE6" w:rsidRPr="00BE7570">
              <w:rPr>
                <w:rFonts w:ascii="Times New Roman" w:hAnsi="Times New Roman" w:cs="Times New Roman"/>
                <w:lang w:val="lt-LT"/>
              </w:rPr>
              <w:t>2</w:t>
            </w:r>
            <w:r w:rsidR="008471B2" w:rsidRPr="00BE7570">
              <w:rPr>
                <w:rFonts w:ascii="Times New Roman" w:hAnsi="Times New Roman" w:cs="Times New Roman"/>
                <w:lang w:val="lt-LT"/>
              </w:rPr>
              <w:t xml:space="preserve">2 </w:t>
            </w:r>
            <w:r w:rsidRPr="00BE7570">
              <w:rPr>
                <w:rFonts w:ascii="Times New Roman" w:hAnsi="Times New Roman" w:cs="Times New Roman"/>
                <w:lang w:val="lt-LT"/>
              </w:rPr>
              <w:t>-___________________</w:t>
            </w:r>
          </w:p>
        </w:tc>
      </w:tr>
      <w:tr w:rsidR="00F334F0" w:rsidRPr="00BE7570" w14:paraId="5CB249CB" w14:textId="77777777" w:rsidTr="0038165E">
        <w:trPr>
          <w:trHeight w:val="255"/>
        </w:trPr>
        <w:tc>
          <w:tcPr>
            <w:tcW w:w="6237" w:type="dxa"/>
          </w:tcPr>
          <w:p w14:paraId="5C00966D" w14:textId="77777777" w:rsidR="00F334F0" w:rsidRPr="00BE7570" w:rsidRDefault="00F334F0" w:rsidP="0038165E">
            <w:pPr>
              <w:spacing w:after="0" w:line="240" w:lineRule="auto"/>
              <w:rPr>
                <w:rFonts w:ascii="Times New Roman" w:hAnsi="Times New Roman" w:cs="Times New Roman"/>
                <w:lang w:val="lt-LT"/>
              </w:rPr>
            </w:pPr>
          </w:p>
          <w:p w14:paraId="1D97C33E" w14:textId="77777777" w:rsidR="00F334F0" w:rsidRPr="00BE7570" w:rsidRDefault="00F334F0" w:rsidP="0038165E">
            <w:pPr>
              <w:spacing w:after="0" w:line="240" w:lineRule="auto"/>
              <w:rPr>
                <w:rFonts w:ascii="Times New Roman" w:hAnsi="Times New Roman" w:cs="Times New Roman"/>
                <w:lang w:val="lt-LT"/>
              </w:rPr>
            </w:pPr>
            <w:r w:rsidRPr="00BE7570">
              <w:rPr>
                <w:rFonts w:ascii="Times New Roman" w:hAnsi="Times New Roman" w:cs="Times New Roman"/>
                <w:lang w:val="lt-LT"/>
              </w:rPr>
              <w:t>A.V.</w:t>
            </w:r>
          </w:p>
        </w:tc>
        <w:tc>
          <w:tcPr>
            <w:tcW w:w="5245" w:type="dxa"/>
            <w:shd w:val="clear" w:color="auto" w:fill="auto"/>
            <w:noWrap/>
          </w:tcPr>
          <w:p w14:paraId="6229EDB9" w14:textId="77777777" w:rsidR="00F334F0" w:rsidRPr="00BE7570" w:rsidRDefault="00F334F0" w:rsidP="0038165E">
            <w:pPr>
              <w:spacing w:after="0" w:line="240" w:lineRule="auto"/>
              <w:rPr>
                <w:rFonts w:ascii="Times New Roman" w:hAnsi="Times New Roman" w:cs="Times New Roman"/>
                <w:lang w:val="lt-LT"/>
              </w:rPr>
            </w:pPr>
          </w:p>
          <w:p w14:paraId="7D91C7FE" w14:textId="77777777" w:rsidR="00F334F0" w:rsidRPr="00BE7570" w:rsidRDefault="00F334F0" w:rsidP="0038165E">
            <w:pPr>
              <w:spacing w:after="0" w:line="240" w:lineRule="auto"/>
              <w:rPr>
                <w:rFonts w:ascii="Times New Roman" w:hAnsi="Times New Roman" w:cs="Times New Roman"/>
                <w:lang w:val="lt-LT"/>
              </w:rPr>
            </w:pPr>
            <w:r w:rsidRPr="00BE7570">
              <w:rPr>
                <w:rFonts w:ascii="Times New Roman" w:hAnsi="Times New Roman" w:cs="Times New Roman"/>
                <w:lang w:val="lt-LT"/>
              </w:rPr>
              <w:t>A.V.</w:t>
            </w:r>
          </w:p>
        </w:tc>
      </w:tr>
    </w:tbl>
    <w:p w14:paraId="134587EE" w14:textId="0A92284F" w:rsidR="008E236E" w:rsidRPr="00BE7570" w:rsidRDefault="008E236E" w:rsidP="00F334F0">
      <w:pPr>
        <w:spacing w:after="0" w:line="240" w:lineRule="auto"/>
        <w:rPr>
          <w:rFonts w:ascii="Times New Roman" w:hAnsi="Times New Roman" w:cs="Times New Roman"/>
          <w:lang w:val="lt-LT"/>
        </w:rPr>
      </w:pPr>
    </w:p>
    <w:p w14:paraId="242102AB" w14:textId="77777777" w:rsidR="00083E83" w:rsidRPr="00BE7570" w:rsidRDefault="00083E83" w:rsidP="00F334F0">
      <w:pPr>
        <w:spacing w:after="0" w:line="240" w:lineRule="auto"/>
        <w:rPr>
          <w:rFonts w:ascii="Times New Roman" w:hAnsi="Times New Roman" w:cs="Times New Roman"/>
          <w:lang w:val="lt-LT"/>
        </w:rPr>
      </w:pPr>
    </w:p>
    <w:p w14:paraId="7CFE6958" w14:textId="77777777" w:rsidR="00041971" w:rsidRPr="00BE7570" w:rsidRDefault="00041971" w:rsidP="00041971">
      <w:pPr>
        <w:spacing w:after="0" w:line="240" w:lineRule="auto"/>
        <w:ind w:left="11664"/>
        <w:rPr>
          <w:rFonts w:ascii="Times New Roman" w:hAnsi="Times New Roman" w:cs="Times New Roman"/>
          <w:bCs/>
          <w:lang w:val="lt-LT"/>
        </w:rPr>
      </w:pPr>
      <w:r w:rsidRPr="00BE7570">
        <w:rPr>
          <w:rFonts w:ascii="Times New Roman" w:hAnsi="Times New Roman" w:cs="Times New Roman"/>
          <w:bCs/>
          <w:lang w:val="lt-LT"/>
        </w:rPr>
        <w:lastRenderedPageBreak/>
        <w:t>Sutarties Nr. ST-</w:t>
      </w:r>
    </w:p>
    <w:p w14:paraId="471C49B5" w14:textId="77777777" w:rsidR="00041971" w:rsidRPr="00BE7570" w:rsidRDefault="00041971" w:rsidP="00041971">
      <w:pPr>
        <w:spacing w:after="0" w:line="240" w:lineRule="auto"/>
        <w:ind w:left="10368" w:firstLine="1256"/>
        <w:rPr>
          <w:rFonts w:ascii="Times New Roman" w:hAnsi="Times New Roman" w:cs="Times New Roman"/>
          <w:bCs/>
          <w:lang w:val="lt-LT"/>
        </w:rPr>
      </w:pPr>
      <w:r w:rsidRPr="00BE7570">
        <w:rPr>
          <w:rFonts w:ascii="Times New Roman" w:hAnsi="Times New Roman" w:cs="Times New Roman"/>
          <w:bCs/>
          <w:lang w:val="lt-LT"/>
        </w:rPr>
        <w:t>2 priedas</w:t>
      </w:r>
    </w:p>
    <w:p w14:paraId="234489FC" w14:textId="77777777" w:rsidR="00041971" w:rsidRPr="00BE7570" w:rsidRDefault="00041971" w:rsidP="00041971">
      <w:pPr>
        <w:spacing w:after="0" w:line="240" w:lineRule="auto"/>
        <w:jc w:val="center"/>
        <w:rPr>
          <w:rFonts w:ascii="Times New Roman" w:hAnsi="Times New Roman" w:cs="Times New Roman"/>
          <w:b/>
          <w:bCs/>
          <w:lang w:val="lt-LT"/>
        </w:rPr>
      </w:pPr>
      <w:r w:rsidRPr="00BE7570">
        <w:rPr>
          <w:rFonts w:ascii="Times New Roman" w:hAnsi="Times New Roman" w:cs="Times New Roman"/>
          <w:b/>
          <w:bCs/>
          <w:lang w:val="lt-LT"/>
        </w:rPr>
        <w:t>PREKĖS PERDAVIMO – PRIĖMIMO AKTAS</w:t>
      </w:r>
    </w:p>
    <w:p w14:paraId="176E4B3C" w14:textId="3251D788" w:rsidR="00041971" w:rsidRPr="00BE7570" w:rsidRDefault="00041971" w:rsidP="00041971">
      <w:pPr>
        <w:spacing w:after="0" w:line="240" w:lineRule="auto"/>
        <w:rPr>
          <w:rFonts w:ascii="Times New Roman" w:hAnsi="Times New Roman" w:cs="Times New Roman"/>
          <w:lang w:val="lt-LT"/>
        </w:rPr>
      </w:pPr>
      <w:r w:rsidRPr="00BE7570">
        <w:rPr>
          <w:rFonts w:ascii="Times New Roman" w:hAnsi="Times New Roman" w:cs="Times New Roman"/>
          <w:lang w:val="lt-LT"/>
        </w:rPr>
        <w:t xml:space="preserve">Pardavėjas: </w:t>
      </w:r>
      <w:r w:rsidR="00D31E8C" w:rsidRPr="00BE7570">
        <w:rPr>
          <w:rFonts w:ascii="Times New Roman" w:hAnsi="Times New Roman" w:cs="Times New Roman"/>
          <w:lang w:val="lt-LT"/>
        </w:rPr>
        <w:t>UAB „</w:t>
      </w:r>
      <w:r w:rsidR="003E3955" w:rsidRPr="00BE7570">
        <w:rPr>
          <w:rFonts w:ascii="Times New Roman" w:hAnsi="Times New Roman" w:cs="Times New Roman"/>
          <w:lang w:val="lt-LT"/>
        </w:rPr>
        <w:t>Mediq Lietuva</w:t>
      </w:r>
      <w:r w:rsidR="00D31E8C" w:rsidRPr="00BE7570">
        <w:rPr>
          <w:rFonts w:ascii="Times New Roman" w:hAnsi="Times New Roman" w:cs="Times New Roman"/>
          <w:lang w:val="lt-LT"/>
        </w:rPr>
        <w:t>“</w:t>
      </w:r>
    </w:p>
    <w:p w14:paraId="7D490998" w14:textId="77777777" w:rsidR="00041971" w:rsidRPr="00BE7570" w:rsidRDefault="00041971" w:rsidP="00041971">
      <w:pPr>
        <w:spacing w:after="0" w:line="240" w:lineRule="auto"/>
        <w:rPr>
          <w:rFonts w:ascii="Times New Roman" w:hAnsi="Times New Roman" w:cs="Times New Roman"/>
          <w:lang w:val="lt-LT"/>
        </w:rPr>
      </w:pPr>
      <w:r w:rsidRPr="00BE7570">
        <w:rPr>
          <w:rFonts w:ascii="Times New Roman" w:hAnsi="Times New Roman" w:cs="Times New Roman"/>
          <w:lang w:val="lt-LT"/>
        </w:rPr>
        <w:t>Sutartis Nr. ST-</w:t>
      </w:r>
    </w:p>
    <w:p w14:paraId="76021363" w14:textId="23929343" w:rsidR="00041971" w:rsidRPr="00BE7570" w:rsidRDefault="00041971" w:rsidP="00242950">
      <w:pPr>
        <w:pStyle w:val="Heading1"/>
        <w:numPr>
          <w:ilvl w:val="0"/>
          <w:numId w:val="0"/>
        </w:numPr>
        <w:spacing w:before="0" w:after="0"/>
        <w:ind w:left="-142" w:firstLine="142"/>
        <w:jc w:val="left"/>
        <w:rPr>
          <w:rFonts w:ascii="Times New Roman" w:hAnsi="Times New Roman" w:cs="Times New Roman"/>
          <w:bCs/>
          <w:sz w:val="24"/>
          <w:lang w:val="lt-LT"/>
        </w:rPr>
      </w:pPr>
      <w:r w:rsidRPr="00BE7570">
        <w:rPr>
          <w:rFonts w:ascii="Times New Roman" w:hAnsi="Times New Roman" w:cs="Times New Roman"/>
          <w:sz w:val="24"/>
          <w:lang w:val="lt-LT"/>
        </w:rPr>
        <w:t>Sutarties pavadinimas</w:t>
      </w:r>
      <w:r w:rsidR="00242950" w:rsidRPr="00BE7570">
        <w:rPr>
          <w:rFonts w:ascii="Times New Roman" w:hAnsi="Times New Roman" w:cs="Times New Roman"/>
          <w:sz w:val="24"/>
          <w:lang w:val="lt-LT"/>
        </w:rPr>
        <w:t>:</w:t>
      </w:r>
      <w:r w:rsidR="00242950" w:rsidRPr="00BE7570">
        <w:rPr>
          <w:rFonts w:ascii="Times New Roman" w:hAnsi="Times New Roman" w:cs="Times New Roman"/>
          <w:lang w:val="lt-LT"/>
        </w:rPr>
        <w:t xml:space="preserve"> </w:t>
      </w:r>
      <w:r w:rsidR="005F5828" w:rsidRPr="00BE7570">
        <w:rPr>
          <w:rFonts w:ascii="Times New Roman" w:hAnsi="Times New Roman" w:cs="Times New Roman"/>
          <w:sz w:val="24"/>
          <w:lang w:val="lt-LT"/>
        </w:rPr>
        <w:t>Šaldytuvų ir šaldikli</w:t>
      </w:r>
      <w:r w:rsidR="003F0195" w:rsidRPr="00BE7570">
        <w:rPr>
          <w:rFonts w:ascii="Times New Roman" w:hAnsi="Times New Roman" w:cs="Times New Roman"/>
          <w:sz w:val="24"/>
          <w:lang w:val="lt-LT"/>
        </w:rPr>
        <w:t>o</w:t>
      </w:r>
      <w:r w:rsidR="00242950" w:rsidRPr="00BE7570">
        <w:rPr>
          <w:rFonts w:ascii="Times New Roman" w:hAnsi="Times New Roman" w:cs="Times New Roman"/>
          <w:bCs/>
          <w:sz w:val="24"/>
          <w:lang w:val="lt-LT"/>
        </w:rPr>
        <w:t xml:space="preserve"> (SAK-</w:t>
      </w:r>
      <w:r w:rsidR="005F5828" w:rsidRPr="00BE7570">
        <w:rPr>
          <w:rFonts w:ascii="Times New Roman" w:hAnsi="Times New Roman" w:cs="Times New Roman"/>
          <w:bCs/>
          <w:sz w:val="24"/>
          <w:lang w:val="lt-LT"/>
        </w:rPr>
        <w:t>4</w:t>
      </w:r>
      <w:r w:rsidR="00242950" w:rsidRPr="00BE7570">
        <w:rPr>
          <w:rFonts w:ascii="Times New Roman" w:hAnsi="Times New Roman" w:cs="Times New Roman"/>
          <w:bCs/>
          <w:sz w:val="24"/>
          <w:lang w:val="lt-LT"/>
        </w:rPr>
        <w:t>/202</w:t>
      </w:r>
      <w:r w:rsidR="00C50E9E" w:rsidRPr="00BE7570">
        <w:rPr>
          <w:rFonts w:ascii="Times New Roman" w:hAnsi="Times New Roman" w:cs="Times New Roman"/>
          <w:bCs/>
          <w:sz w:val="24"/>
          <w:lang w:val="lt-LT"/>
        </w:rPr>
        <w:t>2</w:t>
      </w:r>
      <w:r w:rsidR="00242950" w:rsidRPr="00BE7570">
        <w:rPr>
          <w:rFonts w:ascii="Times New Roman" w:hAnsi="Times New Roman" w:cs="Times New Roman"/>
          <w:bCs/>
          <w:sz w:val="24"/>
          <w:lang w:val="lt-LT"/>
        </w:rPr>
        <w:t>) pirkimo – pardavimo sutartis</w:t>
      </w:r>
    </w:p>
    <w:p w14:paraId="48AEB0E1" w14:textId="77777777" w:rsidR="00041971" w:rsidRPr="00BE7570" w:rsidRDefault="00041971" w:rsidP="00F334F0">
      <w:pPr>
        <w:spacing w:after="0" w:line="240" w:lineRule="auto"/>
        <w:rPr>
          <w:rFonts w:ascii="Times New Roman" w:hAnsi="Times New Roman" w:cs="Times New Roman"/>
          <w:lang w:val="lt-LT"/>
        </w:rPr>
      </w:pPr>
    </w:p>
    <w:tbl>
      <w:tblPr>
        <w:tblW w:w="14743" w:type="dxa"/>
        <w:tblInd w:w="-112" w:type="dxa"/>
        <w:tblLayout w:type="fixed"/>
        <w:tblCellMar>
          <w:left w:w="30" w:type="dxa"/>
          <w:right w:w="30" w:type="dxa"/>
        </w:tblCellMar>
        <w:tblLook w:val="0000" w:firstRow="0" w:lastRow="0" w:firstColumn="0" w:lastColumn="0" w:noHBand="0" w:noVBand="0"/>
      </w:tblPr>
      <w:tblGrid>
        <w:gridCol w:w="993"/>
        <w:gridCol w:w="1276"/>
        <w:gridCol w:w="3402"/>
        <w:gridCol w:w="2126"/>
        <w:gridCol w:w="851"/>
        <w:gridCol w:w="1559"/>
        <w:gridCol w:w="1559"/>
        <w:gridCol w:w="1276"/>
        <w:gridCol w:w="1701"/>
      </w:tblGrid>
      <w:tr w:rsidR="00041971" w:rsidRPr="00BE7570" w14:paraId="7205E2B0" w14:textId="77777777" w:rsidTr="005D3818">
        <w:trPr>
          <w:trHeight w:val="749"/>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0C48193" w14:textId="77777777" w:rsidR="00041971" w:rsidRPr="00BE7570" w:rsidRDefault="00041971" w:rsidP="005D3818">
            <w:pPr>
              <w:spacing w:after="0" w:line="240" w:lineRule="auto"/>
              <w:jc w:val="center"/>
              <w:rPr>
                <w:rFonts w:ascii="Times New Roman" w:hAnsi="Times New Roman" w:cs="Times New Roman"/>
                <w:b/>
                <w:bCs/>
                <w:lang w:val="lt-LT"/>
              </w:rPr>
            </w:pPr>
            <w:r w:rsidRPr="00BE7570">
              <w:rPr>
                <w:rFonts w:ascii="Times New Roman" w:hAnsi="Times New Roman" w:cs="Times New Roman"/>
                <w:b/>
                <w:bCs/>
                <w:lang w:val="lt-LT"/>
              </w:rPr>
              <w:t>Pirkimo dalies 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ABDC70" w14:textId="77777777" w:rsidR="00041971" w:rsidRPr="00BE7570" w:rsidRDefault="00041971" w:rsidP="005D3818">
            <w:pPr>
              <w:spacing w:after="0" w:line="240" w:lineRule="auto"/>
              <w:ind w:left="-58"/>
              <w:jc w:val="center"/>
              <w:rPr>
                <w:rFonts w:ascii="Times New Roman" w:hAnsi="Times New Roman" w:cs="Times New Roman"/>
                <w:b/>
                <w:bCs/>
                <w:lang w:val="lt-LT"/>
              </w:rPr>
            </w:pPr>
            <w:r w:rsidRPr="00BE7570">
              <w:rPr>
                <w:rFonts w:ascii="Times New Roman" w:hAnsi="Times New Roman" w:cs="Times New Roman"/>
                <w:b/>
                <w:bCs/>
                <w:lang w:val="lt-LT"/>
              </w:rPr>
              <w:t>Pristatymo data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5348E3B" w14:textId="77777777" w:rsidR="00041971" w:rsidRPr="00BE7570" w:rsidRDefault="00041971" w:rsidP="005D3818">
            <w:pPr>
              <w:pStyle w:val="Heading8"/>
              <w:numPr>
                <w:ilvl w:val="0"/>
                <w:numId w:val="0"/>
              </w:numPr>
              <w:ind w:left="-720"/>
              <w:jc w:val="center"/>
              <w:rPr>
                <w:rFonts w:ascii="Times New Roman" w:hAnsi="Times New Roman" w:cs="Times New Roman"/>
                <w:b w:val="0"/>
                <w:sz w:val="24"/>
                <w:szCs w:val="24"/>
                <w:lang w:val="lt-LT"/>
              </w:rPr>
            </w:pPr>
            <w:r w:rsidRPr="00BE7570">
              <w:rPr>
                <w:rFonts w:ascii="Times New Roman" w:hAnsi="Times New Roman" w:cs="Times New Roman"/>
                <w:sz w:val="24"/>
                <w:szCs w:val="24"/>
                <w:lang w:val="lt-LT"/>
              </w:rPr>
              <w:t>Pavadinimas</w:t>
            </w:r>
            <w:r w:rsidR="00AA08F2" w:rsidRPr="00BE7570">
              <w:rPr>
                <w:rFonts w:ascii="Times New Roman" w:hAnsi="Times New Roman" w:cs="Times New Roman"/>
                <w:sz w:val="24"/>
                <w:szCs w:val="24"/>
                <w:lang w:val="lt-LT"/>
              </w:rPr>
              <w:t xml:space="preserve"> ir modelis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C41233B" w14:textId="77777777" w:rsidR="00041971" w:rsidRPr="00BE7570" w:rsidRDefault="00AA08F2" w:rsidP="005D3818">
            <w:pPr>
              <w:spacing w:after="0" w:line="240" w:lineRule="auto"/>
              <w:jc w:val="center"/>
              <w:rPr>
                <w:rFonts w:ascii="Times New Roman" w:hAnsi="Times New Roman" w:cs="Times New Roman"/>
                <w:b/>
                <w:bCs/>
                <w:lang w:val="lt-LT"/>
              </w:rPr>
            </w:pPr>
            <w:r w:rsidRPr="00BE7570">
              <w:rPr>
                <w:rFonts w:ascii="Times New Roman" w:hAnsi="Times New Roman" w:cs="Times New Roman"/>
                <w:b/>
                <w:bCs/>
                <w:lang w:val="lt-LT"/>
              </w:rPr>
              <w:t>Gamintojas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9F1784E" w14:textId="77777777" w:rsidR="00041971" w:rsidRPr="00BE7570" w:rsidRDefault="00041971" w:rsidP="005D3818">
            <w:pPr>
              <w:spacing w:after="0" w:line="240" w:lineRule="auto"/>
              <w:jc w:val="center"/>
              <w:rPr>
                <w:rFonts w:ascii="Times New Roman" w:hAnsi="Times New Roman" w:cs="Times New Roman"/>
                <w:b/>
                <w:bCs/>
                <w:lang w:val="lt-LT"/>
              </w:rPr>
            </w:pPr>
            <w:r w:rsidRPr="00BE7570">
              <w:rPr>
                <w:rFonts w:ascii="Times New Roman" w:hAnsi="Times New Roman" w:cs="Times New Roman"/>
                <w:b/>
                <w:bCs/>
                <w:lang w:val="lt-LT"/>
              </w:rPr>
              <w:t>Kiekis</w:t>
            </w:r>
          </w:p>
        </w:tc>
        <w:tc>
          <w:tcPr>
            <w:tcW w:w="1559" w:type="dxa"/>
            <w:tcBorders>
              <w:top w:val="single" w:sz="4" w:space="0" w:color="auto"/>
              <w:left w:val="single" w:sz="4" w:space="0" w:color="auto"/>
              <w:bottom w:val="single" w:sz="4" w:space="0" w:color="auto"/>
              <w:right w:val="single" w:sz="4" w:space="0" w:color="auto"/>
            </w:tcBorders>
          </w:tcPr>
          <w:p w14:paraId="3FA13B6D" w14:textId="77777777" w:rsidR="00041971" w:rsidRPr="00BE7570" w:rsidRDefault="00041971" w:rsidP="005D3818">
            <w:pPr>
              <w:spacing w:after="0" w:line="240" w:lineRule="auto"/>
              <w:jc w:val="center"/>
              <w:rPr>
                <w:rFonts w:ascii="Times New Roman" w:hAnsi="Times New Roman" w:cs="Times New Roman"/>
                <w:b/>
                <w:bCs/>
                <w:lang w:val="lt-LT"/>
              </w:rPr>
            </w:pPr>
            <w:r w:rsidRPr="00BE7570">
              <w:rPr>
                <w:rFonts w:ascii="Times New Roman" w:hAnsi="Times New Roman" w:cs="Times New Roman"/>
                <w:b/>
                <w:bCs/>
                <w:lang w:val="lt-LT"/>
              </w:rPr>
              <w:t xml:space="preserve">Vieneto kaina, </w:t>
            </w:r>
          </w:p>
          <w:p w14:paraId="27719E70" w14:textId="77777777" w:rsidR="00041971" w:rsidRPr="00BE7570" w:rsidRDefault="00041971" w:rsidP="005D3818">
            <w:pPr>
              <w:spacing w:after="0" w:line="240" w:lineRule="auto"/>
              <w:jc w:val="center"/>
              <w:rPr>
                <w:rFonts w:ascii="Times New Roman" w:hAnsi="Times New Roman" w:cs="Times New Roman"/>
                <w:b/>
                <w:bCs/>
                <w:lang w:val="lt-LT"/>
              </w:rPr>
            </w:pPr>
            <w:r w:rsidRPr="00BE7570">
              <w:rPr>
                <w:rFonts w:ascii="Times New Roman" w:hAnsi="Times New Roman" w:cs="Times New Roman"/>
                <w:b/>
                <w:bCs/>
                <w:lang w:val="lt-LT"/>
              </w:rPr>
              <w:t>Eur su PVM</w:t>
            </w:r>
          </w:p>
        </w:tc>
        <w:tc>
          <w:tcPr>
            <w:tcW w:w="1559" w:type="dxa"/>
            <w:tcBorders>
              <w:top w:val="single" w:sz="4" w:space="0" w:color="auto"/>
              <w:left w:val="single" w:sz="4" w:space="0" w:color="auto"/>
              <w:bottom w:val="single" w:sz="4" w:space="0" w:color="auto"/>
              <w:right w:val="single" w:sz="4" w:space="0" w:color="auto"/>
            </w:tcBorders>
          </w:tcPr>
          <w:p w14:paraId="4CD8005C" w14:textId="77777777" w:rsidR="00041971" w:rsidRPr="00BE7570" w:rsidRDefault="00041971" w:rsidP="005D3818">
            <w:pPr>
              <w:spacing w:after="0" w:line="240" w:lineRule="auto"/>
              <w:jc w:val="center"/>
              <w:rPr>
                <w:rFonts w:ascii="Times New Roman" w:hAnsi="Times New Roman" w:cs="Times New Roman"/>
                <w:b/>
                <w:bCs/>
                <w:lang w:val="lt-LT"/>
              </w:rPr>
            </w:pPr>
            <w:r w:rsidRPr="00BE7570">
              <w:rPr>
                <w:rFonts w:ascii="Times New Roman" w:hAnsi="Times New Roman" w:cs="Times New Roman"/>
                <w:b/>
                <w:bCs/>
                <w:lang w:val="lt-LT"/>
              </w:rPr>
              <w:t>Suma,</w:t>
            </w:r>
          </w:p>
          <w:p w14:paraId="1592A2D0" w14:textId="77777777" w:rsidR="00041971" w:rsidRPr="00BE7570" w:rsidRDefault="00041971" w:rsidP="005D3818">
            <w:pPr>
              <w:spacing w:after="0" w:line="240" w:lineRule="auto"/>
              <w:jc w:val="center"/>
              <w:rPr>
                <w:rFonts w:ascii="Times New Roman" w:hAnsi="Times New Roman" w:cs="Times New Roman"/>
                <w:b/>
                <w:bCs/>
                <w:lang w:val="lt-LT"/>
              </w:rPr>
            </w:pPr>
            <w:r w:rsidRPr="00BE7570">
              <w:rPr>
                <w:rFonts w:ascii="Times New Roman" w:hAnsi="Times New Roman" w:cs="Times New Roman"/>
                <w:b/>
                <w:bCs/>
                <w:lang w:val="lt-LT"/>
              </w:rPr>
              <w:t>Eur su PVM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7CD3CA" w14:textId="77777777" w:rsidR="00041971" w:rsidRPr="00BE7570" w:rsidRDefault="00041971" w:rsidP="005D3818">
            <w:pPr>
              <w:spacing w:after="0" w:line="240" w:lineRule="auto"/>
              <w:jc w:val="center"/>
              <w:rPr>
                <w:rFonts w:ascii="Times New Roman" w:hAnsi="Times New Roman" w:cs="Times New Roman"/>
                <w:b/>
                <w:bCs/>
                <w:lang w:val="lt-LT"/>
              </w:rPr>
            </w:pPr>
            <w:r w:rsidRPr="00BE7570">
              <w:rPr>
                <w:rFonts w:ascii="Times New Roman" w:hAnsi="Times New Roman" w:cs="Times New Roman"/>
                <w:b/>
                <w:bCs/>
                <w:lang w:val="lt-LT"/>
              </w:rPr>
              <w:t>Garantinis terminas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D5B823" w14:textId="77777777" w:rsidR="00041971" w:rsidRPr="00BE7570" w:rsidRDefault="00041971" w:rsidP="005D3818">
            <w:pPr>
              <w:spacing w:after="0" w:line="240" w:lineRule="auto"/>
              <w:jc w:val="center"/>
              <w:rPr>
                <w:rFonts w:ascii="Times New Roman" w:hAnsi="Times New Roman" w:cs="Times New Roman"/>
                <w:b/>
                <w:bCs/>
                <w:lang w:val="lt-LT"/>
              </w:rPr>
            </w:pPr>
            <w:r w:rsidRPr="00BE7570">
              <w:rPr>
                <w:rFonts w:ascii="Times New Roman" w:hAnsi="Times New Roman" w:cs="Times New Roman"/>
                <w:b/>
                <w:bCs/>
                <w:lang w:val="lt-LT"/>
              </w:rPr>
              <w:t>Prekių pristatymo adresas</w:t>
            </w:r>
          </w:p>
        </w:tc>
      </w:tr>
      <w:tr w:rsidR="00041971" w:rsidRPr="00BE7570" w14:paraId="5EFB52BD" w14:textId="77777777" w:rsidTr="005D3818">
        <w:trPr>
          <w:trHeight w:val="26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6D6812E" w14:textId="77777777" w:rsidR="00041971" w:rsidRPr="00BE7570" w:rsidRDefault="00041971" w:rsidP="005D3818">
            <w:pPr>
              <w:spacing w:after="0" w:line="240" w:lineRule="auto"/>
              <w:jc w:val="center"/>
              <w:rPr>
                <w:rFonts w:ascii="Times New Roman" w:hAnsi="Times New Roman" w:cs="Times New Roman"/>
                <w:bCs/>
                <w:lang w:val="lt-LT"/>
              </w:rPr>
            </w:pPr>
            <w:r w:rsidRPr="00BE7570">
              <w:rPr>
                <w:rFonts w:ascii="Times New Roman" w:hAnsi="Times New Roman" w:cs="Times New Roman"/>
                <w:bCs/>
                <w:lang w:val="lt-LT"/>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26BCAB" w14:textId="77777777" w:rsidR="00041971" w:rsidRPr="00BE7570" w:rsidRDefault="00041971" w:rsidP="005D3818">
            <w:pPr>
              <w:spacing w:after="0" w:line="240" w:lineRule="auto"/>
              <w:jc w:val="center"/>
              <w:rPr>
                <w:rFonts w:ascii="Times New Roman" w:hAnsi="Times New Roman" w:cs="Times New Roman"/>
                <w:bCs/>
                <w:lang w:val="lt-LT"/>
              </w:rPr>
            </w:pPr>
            <w:r w:rsidRPr="00BE7570">
              <w:rPr>
                <w:rFonts w:ascii="Times New Roman" w:hAnsi="Times New Roman" w:cs="Times New Roman"/>
                <w:bCs/>
                <w:lang w:val="lt-LT"/>
              </w:rPr>
              <w:t>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F20C8BC" w14:textId="77777777" w:rsidR="00041971" w:rsidRPr="00BE7570" w:rsidRDefault="00041971" w:rsidP="005D3818">
            <w:pPr>
              <w:spacing w:after="0" w:line="240" w:lineRule="auto"/>
              <w:jc w:val="center"/>
              <w:rPr>
                <w:rFonts w:ascii="Times New Roman" w:hAnsi="Times New Roman" w:cs="Times New Roman"/>
                <w:bCs/>
                <w:lang w:val="lt-LT"/>
              </w:rPr>
            </w:pPr>
            <w:r w:rsidRPr="00BE7570">
              <w:rPr>
                <w:rFonts w:ascii="Times New Roman" w:hAnsi="Times New Roman" w:cs="Times New Roman"/>
                <w:bCs/>
                <w:lang w:val="lt-LT"/>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7C19B40" w14:textId="77777777" w:rsidR="00041971" w:rsidRPr="00BE7570" w:rsidRDefault="00041971" w:rsidP="005D3818">
            <w:pPr>
              <w:spacing w:after="0" w:line="240" w:lineRule="auto"/>
              <w:jc w:val="center"/>
              <w:rPr>
                <w:rFonts w:ascii="Times New Roman" w:hAnsi="Times New Roman" w:cs="Times New Roman"/>
                <w:bCs/>
                <w:lang w:val="lt-LT"/>
              </w:rPr>
            </w:pPr>
            <w:r w:rsidRPr="00BE7570">
              <w:rPr>
                <w:rFonts w:ascii="Times New Roman" w:hAnsi="Times New Roman" w:cs="Times New Roman"/>
                <w:bCs/>
                <w:lang w:val="lt-LT"/>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6DE6FB" w14:textId="77777777" w:rsidR="00041971" w:rsidRPr="00BE7570" w:rsidRDefault="00041971" w:rsidP="005D3818">
            <w:pPr>
              <w:spacing w:after="0" w:line="240" w:lineRule="auto"/>
              <w:jc w:val="center"/>
              <w:rPr>
                <w:rFonts w:ascii="Times New Roman" w:hAnsi="Times New Roman" w:cs="Times New Roman"/>
                <w:bCs/>
                <w:lang w:val="lt-LT"/>
              </w:rPr>
            </w:pPr>
            <w:r w:rsidRPr="00BE7570">
              <w:rPr>
                <w:rFonts w:ascii="Times New Roman" w:hAnsi="Times New Roman" w:cs="Times New Roman"/>
                <w:bCs/>
                <w:lang w:val="lt-LT"/>
              </w:rPr>
              <w:t>5</w:t>
            </w:r>
          </w:p>
        </w:tc>
        <w:tc>
          <w:tcPr>
            <w:tcW w:w="1559" w:type="dxa"/>
            <w:tcBorders>
              <w:top w:val="single" w:sz="4" w:space="0" w:color="auto"/>
              <w:left w:val="single" w:sz="4" w:space="0" w:color="auto"/>
              <w:bottom w:val="single" w:sz="4" w:space="0" w:color="auto"/>
              <w:right w:val="single" w:sz="4" w:space="0" w:color="auto"/>
            </w:tcBorders>
          </w:tcPr>
          <w:p w14:paraId="5842E0E8" w14:textId="77777777" w:rsidR="00041971" w:rsidRPr="00BE7570" w:rsidRDefault="00041971" w:rsidP="005D3818">
            <w:pPr>
              <w:spacing w:after="0" w:line="240" w:lineRule="auto"/>
              <w:jc w:val="center"/>
              <w:rPr>
                <w:rFonts w:ascii="Times New Roman" w:hAnsi="Times New Roman" w:cs="Times New Roman"/>
                <w:bCs/>
                <w:lang w:val="lt-LT"/>
              </w:rPr>
            </w:pPr>
            <w:r w:rsidRPr="00BE7570">
              <w:rPr>
                <w:rFonts w:ascii="Times New Roman" w:hAnsi="Times New Roman" w:cs="Times New Roman"/>
                <w:bCs/>
                <w:lang w:val="lt-LT"/>
              </w:rPr>
              <w:t>7</w:t>
            </w:r>
          </w:p>
        </w:tc>
        <w:tc>
          <w:tcPr>
            <w:tcW w:w="1559" w:type="dxa"/>
            <w:tcBorders>
              <w:top w:val="single" w:sz="4" w:space="0" w:color="auto"/>
              <w:left w:val="single" w:sz="4" w:space="0" w:color="auto"/>
              <w:bottom w:val="single" w:sz="4" w:space="0" w:color="auto"/>
              <w:right w:val="single" w:sz="4" w:space="0" w:color="auto"/>
            </w:tcBorders>
          </w:tcPr>
          <w:p w14:paraId="18BB0730" w14:textId="77777777" w:rsidR="00041971" w:rsidRPr="00BE7570" w:rsidRDefault="00041971" w:rsidP="005D3818">
            <w:pPr>
              <w:spacing w:after="0" w:line="240" w:lineRule="auto"/>
              <w:jc w:val="center"/>
              <w:rPr>
                <w:rFonts w:ascii="Times New Roman" w:hAnsi="Times New Roman" w:cs="Times New Roman"/>
                <w:bCs/>
                <w:lang w:val="lt-LT"/>
              </w:rPr>
            </w:pPr>
            <w:r w:rsidRPr="00BE7570">
              <w:rPr>
                <w:rFonts w:ascii="Times New Roman" w:hAnsi="Times New Roman" w:cs="Times New Roman"/>
                <w:bCs/>
                <w:lang w:val="lt-LT"/>
              </w:rPr>
              <w:t>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0F8D49" w14:textId="77777777" w:rsidR="00041971" w:rsidRPr="00BE7570" w:rsidRDefault="00041971" w:rsidP="005D3818">
            <w:pPr>
              <w:spacing w:after="0" w:line="240" w:lineRule="auto"/>
              <w:jc w:val="center"/>
              <w:rPr>
                <w:rFonts w:ascii="Times New Roman" w:hAnsi="Times New Roman" w:cs="Times New Roman"/>
                <w:bCs/>
                <w:lang w:val="lt-LT"/>
              </w:rPr>
            </w:pPr>
            <w:r w:rsidRPr="00BE7570">
              <w:rPr>
                <w:rFonts w:ascii="Times New Roman" w:hAnsi="Times New Roman" w:cs="Times New Roman"/>
                <w:bCs/>
                <w:lang w:val="lt-LT"/>
              </w:rPr>
              <w:t>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AC02FC" w14:textId="77777777" w:rsidR="00041971" w:rsidRPr="00BE7570" w:rsidRDefault="00041971" w:rsidP="005D3818">
            <w:pPr>
              <w:spacing w:after="0" w:line="240" w:lineRule="auto"/>
              <w:jc w:val="center"/>
              <w:rPr>
                <w:rFonts w:ascii="Times New Roman" w:hAnsi="Times New Roman" w:cs="Times New Roman"/>
                <w:bCs/>
                <w:lang w:val="lt-LT"/>
              </w:rPr>
            </w:pPr>
            <w:r w:rsidRPr="00BE7570">
              <w:rPr>
                <w:rFonts w:ascii="Times New Roman" w:hAnsi="Times New Roman" w:cs="Times New Roman"/>
                <w:bCs/>
                <w:lang w:val="lt-LT"/>
              </w:rPr>
              <w:t>11</w:t>
            </w:r>
          </w:p>
        </w:tc>
      </w:tr>
      <w:tr w:rsidR="00041971" w:rsidRPr="00BE7570" w14:paraId="576BDB6E" w14:textId="77777777" w:rsidTr="005D3818">
        <w:trPr>
          <w:trHeight w:val="264"/>
        </w:trPr>
        <w:tc>
          <w:tcPr>
            <w:tcW w:w="993" w:type="dxa"/>
            <w:tcBorders>
              <w:top w:val="single" w:sz="4" w:space="0" w:color="auto"/>
              <w:left w:val="single" w:sz="6" w:space="0" w:color="auto"/>
              <w:bottom w:val="single" w:sz="6" w:space="0" w:color="auto"/>
            </w:tcBorders>
          </w:tcPr>
          <w:p w14:paraId="6AA20AA7" w14:textId="49918F08" w:rsidR="00041971" w:rsidRPr="00BE7570" w:rsidRDefault="0045153C" w:rsidP="005D3818">
            <w:pPr>
              <w:spacing w:after="0" w:line="240" w:lineRule="auto"/>
              <w:jc w:val="center"/>
              <w:rPr>
                <w:rFonts w:ascii="Times New Roman" w:hAnsi="Times New Roman" w:cs="Times New Roman"/>
                <w:b/>
                <w:bCs/>
                <w:lang w:val="lt-LT"/>
              </w:rPr>
            </w:pPr>
            <w:r w:rsidRPr="00BE7570">
              <w:rPr>
                <w:rFonts w:ascii="Times New Roman" w:hAnsi="Times New Roman" w:cs="Times New Roman"/>
                <w:b/>
                <w:bCs/>
                <w:lang w:val="lt-LT"/>
              </w:rPr>
              <w:t>1</w:t>
            </w:r>
          </w:p>
        </w:tc>
        <w:tc>
          <w:tcPr>
            <w:tcW w:w="1276" w:type="dxa"/>
            <w:tcBorders>
              <w:top w:val="single" w:sz="4" w:space="0" w:color="auto"/>
              <w:left w:val="single" w:sz="6" w:space="0" w:color="auto"/>
              <w:bottom w:val="single" w:sz="6" w:space="0" w:color="auto"/>
              <w:right w:val="single" w:sz="4" w:space="0" w:color="auto"/>
            </w:tcBorders>
          </w:tcPr>
          <w:p w14:paraId="657F9B62" w14:textId="77777777" w:rsidR="00041971" w:rsidRPr="00BE7570" w:rsidRDefault="00041971" w:rsidP="005D3818">
            <w:pPr>
              <w:spacing w:after="0" w:line="240" w:lineRule="auto"/>
              <w:jc w:val="center"/>
              <w:rPr>
                <w:rFonts w:ascii="Times New Roman" w:hAnsi="Times New Roman" w:cs="Times New Roman"/>
                <w:b/>
                <w:bCs/>
                <w:lang w:val="lt-LT"/>
              </w:rPr>
            </w:pPr>
          </w:p>
        </w:tc>
        <w:tc>
          <w:tcPr>
            <w:tcW w:w="3402" w:type="dxa"/>
            <w:tcBorders>
              <w:top w:val="single" w:sz="4" w:space="0" w:color="auto"/>
              <w:left w:val="single" w:sz="4" w:space="0" w:color="auto"/>
              <w:bottom w:val="single" w:sz="4" w:space="0" w:color="auto"/>
              <w:right w:val="single" w:sz="4" w:space="0" w:color="auto"/>
            </w:tcBorders>
          </w:tcPr>
          <w:p w14:paraId="6B78DBF6" w14:textId="6FB17683" w:rsidR="00041971" w:rsidRPr="00BE7570" w:rsidRDefault="0045153C" w:rsidP="0045153C">
            <w:pPr>
              <w:spacing w:after="0" w:line="240" w:lineRule="auto"/>
              <w:jc w:val="center"/>
              <w:rPr>
                <w:rFonts w:ascii="Times New Roman" w:hAnsi="Times New Roman" w:cs="Times New Roman"/>
                <w:b/>
                <w:bCs/>
                <w:lang w:val="lt-LT"/>
              </w:rPr>
            </w:pPr>
            <w:r w:rsidRPr="00BE7570">
              <w:rPr>
                <w:rFonts w:ascii="Times New Roman" w:hAnsi="Times New Roman" w:cs="Times New Roman"/>
                <w:b/>
                <w:bCs/>
                <w:lang w:val="lt-LT"/>
              </w:rPr>
              <w:t>Šaldytuvas su šaldikliu apačioje</w:t>
            </w:r>
          </w:p>
        </w:tc>
        <w:tc>
          <w:tcPr>
            <w:tcW w:w="2126" w:type="dxa"/>
            <w:tcBorders>
              <w:top w:val="single" w:sz="4" w:space="0" w:color="auto"/>
              <w:left w:val="single" w:sz="4" w:space="0" w:color="auto"/>
              <w:bottom w:val="single" w:sz="6" w:space="0" w:color="auto"/>
              <w:right w:val="single" w:sz="4" w:space="0" w:color="auto"/>
            </w:tcBorders>
          </w:tcPr>
          <w:p w14:paraId="169B52A6" w14:textId="606C4061" w:rsidR="00041971" w:rsidRPr="00BE7570" w:rsidRDefault="0045153C" w:rsidP="005D3818">
            <w:pPr>
              <w:spacing w:after="0" w:line="240" w:lineRule="auto"/>
              <w:jc w:val="center"/>
              <w:rPr>
                <w:rFonts w:ascii="Times New Roman" w:hAnsi="Times New Roman" w:cs="Times New Roman"/>
                <w:b/>
                <w:bCs/>
                <w:lang w:val="lt-LT"/>
              </w:rPr>
            </w:pPr>
            <w:r w:rsidRPr="00BE7570">
              <w:rPr>
                <w:rFonts w:ascii="Times New Roman" w:hAnsi="Times New Roman" w:cs="Times New Roman"/>
                <w:b/>
                <w:bCs/>
                <w:i/>
                <w:color w:val="auto"/>
                <w:lang w:val="lt-LT"/>
              </w:rPr>
              <w:t>LFF 270, Arctiko</w:t>
            </w:r>
          </w:p>
        </w:tc>
        <w:tc>
          <w:tcPr>
            <w:tcW w:w="851" w:type="dxa"/>
            <w:tcBorders>
              <w:top w:val="single" w:sz="4" w:space="0" w:color="auto"/>
              <w:left w:val="single" w:sz="4" w:space="0" w:color="auto"/>
              <w:bottom w:val="single" w:sz="4" w:space="0" w:color="auto"/>
              <w:right w:val="single" w:sz="4" w:space="0" w:color="auto"/>
            </w:tcBorders>
          </w:tcPr>
          <w:p w14:paraId="5FBE5B88" w14:textId="693D1688" w:rsidR="00041971" w:rsidRPr="00BE7570" w:rsidRDefault="0045153C" w:rsidP="005D3818">
            <w:pPr>
              <w:spacing w:after="0" w:line="240" w:lineRule="auto"/>
              <w:jc w:val="center"/>
              <w:rPr>
                <w:rFonts w:ascii="Times New Roman" w:hAnsi="Times New Roman" w:cs="Times New Roman"/>
                <w:b/>
                <w:bCs/>
                <w:lang w:val="lt-LT"/>
              </w:rPr>
            </w:pPr>
            <w:r w:rsidRPr="00BE7570">
              <w:rPr>
                <w:rFonts w:ascii="Times New Roman" w:hAnsi="Times New Roman" w:cs="Times New Roman"/>
                <w:b/>
                <w:bCs/>
                <w:lang w:val="lt-LT"/>
              </w:rPr>
              <w:t>2</w:t>
            </w:r>
          </w:p>
        </w:tc>
        <w:tc>
          <w:tcPr>
            <w:tcW w:w="1559" w:type="dxa"/>
            <w:tcBorders>
              <w:top w:val="single" w:sz="4" w:space="0" w:color="auto"/>
              <w:left w:val="single" w:sz="4" w:space="0" w:color="auto"/>
              <w:bottom w:val="single" w:sz="4" w:space="0" w:color="auto"/>
              <w:right w:val="single" w:sz="4" w:space="0" w:color="auto"/>
            </w:tcBorders>
          </w:tcPr>
          <w:p w14:paraId="24CA5736" w14:textId="295BDC8E" w:rsidR="00041971" w:rsidRPr="00BE7570" w:rsidRDefault="0045153C" w:rsidP="005D3818">
            <w:pPr>
              <w:spacing w:after="0" w:line="240" w:lineRule="auto"/>
              <w:jc w:val="center"/>
              <w:rPr>
                <w:rFonts w:ascii="Times New Roman" w:hAnsi="Times New Roman" w:cs="Times New Roman"/>
                <w:b/>
                <w:bCs/>
                <w:lang w:val="lt-LT"/>
              </w:rPr>
            </w:pPr>
            <w:r w:rsidRPr="00BE7570">
              <w:rPr>
                <w:rFonts w:ascii="Times New Roman" w:hAnsi="Times New Roman" w:cs="Times New Roman"/>
                <w:b/>
                <w:bCs/>
                <w:lang w:val="lt-LT"/>
              </w:rPr>
              <w:t>4894,45</w:t>
            </w:r>
          </w:p>
        </w:tc>
        <w:tc>
          <w:tcPr>
            <w:tcW w:w="1559" w:type="dxa"/>
            <w:tcBorders>
              <w:top w:val="single" w:sz="4" w:space="0" w:color="auto"/>
              <w:left w:val="single" w:sz="4" w:space="0" w:color="auto"/>
              <w:bottom w:val="single" w:sz="6" w:space="0" w:color="auto"/>
              <w:right w:val="single" w:sz="4" w:space="0" w:color="auto"/>
            </w:tcBorders>
          </w:tcPr>
          <w:p w14:paraId="01806E30" w14:textId="6816B678" w:rsidR="00041971" w:rsidRPr="00BE7570" w:rsidRDefault="0045153C" w:rsidP="005D3818">
            <w:pPr>
              <w:spacing w:after="0" w:line="240" w:lineRule="auto"/>
              <w:jc w:val="center"/>
              <w:rPr>
                <w:rFonts w:ascii="Times New Roman" w:hAnsi="Times New Roman" w:cs="Times New Roman"/>
                <w:b/>
                <w:bCs/>
                <w:lang w:val="lt-LT"/>
              </w:rPr>
            </w:pPr>
            <w:r w:rsidRPr="00BE7570">
              <w:rPr>
                <w:rFonts w:ascii="Times New Roman" w:hAnsi="Times New Roman" w:cs="Times New Roman"/>
                <w:b/>
                <w:bCs/>
                <w:lang w:val="lt-LT"/>
              </w:rPr>
              <w:t>9788,90</w:t>
            </w:r>
          </w:p>
        </w:tc>
        <w:tc>
          <w:tcPr>
            <w:tcW w:w="1276" w:type="dxa"/>
            <w:tcBorders>
              <w:top w:val="single" w:sz="4" w:space="0" w:color="auto"/>
              <w:left w:val="single" w:sz="4" w:space="0" w:color="auto"/>
              <w:bottom w:val="single" w:sz="6" w:space="0" w:color="auto"/>
              <w:right w:val="single" w:sz="4" w:space="0" w:color="auto"/>
            </w:tcBorders>
          </w:tcPr>
          <w:p w14:paraId="370FEA6D" w14:textId="0D874808" w:rsidR="00041971" w:rsidRPr="00BE7570" w:rsidRDefault="002F2ADF" w:rsidP="005D3818">
            <w:pPr>
              <w:spacing w:after="0" w:line="240" w:lineRule="auto"/>
              <w:jc w:val="center"/>
              <w:rPr>
                <w:rFonts w:ascii="Times New Roman" w:hAnsi="Times New Roman" w:cs="Times New Roman"/>
                <w:b/>
                <w:bCs/>
                <w:lang w:val="lt-LT"/>
              </w:rPr>
            </w:pPr>
            <w:r w:rsidRPr="00BE7570">
              <w:rPr>
                <w:rFonts w:ascii="Times New Roman" w:hAnsi="Times New Roman" w:cs="Times New Roman"/>
                <w:b/>
                <w:bCs/>
                <w:lang w:val="lt-LT"/>
              </w:rPr>
              <w:t>60 mėn.</w:t>
            </w:r>
          </w:p>
        </w:tc>
        <w:tc>
          <w:tcPr>
            <w:tcW w:w="1701" w:type="dxa"/>
            <w:tcBorders>
              <w:top w:val="single" w:sz="4" w:space="0" w:color="auto"/>
              <w:left w:val="single" w:sz="4" w:space="0" w:color="auto"/>
              <w:bottom w:val="single" w:sz="4" w:space="0" w:color="auto"/>
              <w:right w:val="single" w:sz="4" w:space="0" w:color="auto"/>
            </w:tcBorders>
          </w:tcPr>
          <w:p w14:paraId="78A119E8" w14:textId="77777777" w:rsidR="00041971" w:rsidRPr="00BE7570" w:rsidRDefault="00041971" w:rsidP="005D3818">
            <w:pPr>
              <w:spacing w:after="0" w:line="240" w:lineRule="auto"/>
              <w:jc w:val="center"/>
              <w:rPr>
                <w:rFonts w:ascii="Times New Roman" w:hAnsi="Times New Roman" w:cs="Times New Roman"/>
                <w:b/>
                <w:bCs/>
                <w:lang w:val="lt-LT"/>
              </w:rPr>
            </w:pPr>
          </w:p>
        </w:tc>
      </w:tr>
      <w:tr w:rsidR="00041971" w:rsidRPr="00BE7570" w14:paraId="7717C97C" w14:textId="77777777" w:rsidTr="005D3818">
        <w:trPr>
          <w:trHeight w:val="250"/>
        </w:trPr>
        <w:tc>
          <w:tcPr>
            <w:tcW w:w="993" w:type="dxa"/>
            <w:tcBorders>
              <w:left w:val="single" w:sz="6" w:space="0" w:color="auto"/>
              <w:bottom w:val="single" w:sz="6" w:space="0" w:color="auto"/>
              <w:right w:val="single" w:sz="6" w:space="0" w:color="auto"/>
            </w:tcBorders>
          </w:tcPr>
          <w:p w14:paraId="5FCDF86E" w14:textId="77777777" w:rsidR="00041971" w:rsidRPr="00BE7570" w:rsidRDefault="00041971" w:rsidP="005D3818">
            <w:pPr>
              <w:spacing w:after="0" w:line="240" w:lineRule="auto"/>
              <w:jc w:val="center"/>
              <w:rPr>
                <w:rFonts w:ascii="Times New Roman" w:hAnsi="Times New Roman" w:cs="Times New Roman"/>
                <w:b/>
                <w:bCs/>
                <w:lang w:val="lt-LT"/>
              </w:rPr>
            </w:pPr>
          </w:p>
        </w:tc>
        <w:tc>
          <w:tcPr>
            <w:tcW w:w="1276" w:type="dxa"/>
            <w:tcBorders>
              <w:left w:val="single" w:sz="6" w:space="0" w:color="auto"/>
              <w:bottom w:val="single" w:sz="6" w:space="0" w:color="auto"/>
              <w:right w:val="single" w:sz="4" w:space="0" w:color="auto"/>
            </w:tcBorders>
          </w:tcPr>
          <w:p w14:paraId="7BC07C42" w14:textId="77777777" w:rsidR="00041971" w:rsidRPr="00BE7570" w:rsidRDefault="00041971" w:rsidP="005D3818">
            <w:pPr>
              <w:spacing w:after="0" w:line="240" w:lineRule="auto"/>
              <w:jc w:val="center"/>
              <w:rPr>
                <w:rFonts w:ascii="Times New Roman" w:hAnsi="Times New Roman" w:cs="Times New Roman"/>
                <w:b/>
                <w:bCs/>
                <w:lang w:val="lt-LT"/>
              </w:rPr>
            </w:pPr>
          </w:p>
        </w:tc>
        <w:tc>
          <w:tcPr>
            <w:tcW w:w="3402" w:type="dxa"/>
            <w:tcBorders>
              <w:top w:val="single" w:sz="4" w:space="0" w:color="auto"/>
              <w:left w:val="single" w:sz="4" w:space="0" w:color="auto"/>
              <w:bottom w:val="single" w:sz="4" w:space="0" w:color="auto"/>
              <w:right w:val="single" w:sz="4" w:space="0" w:color="auto"/>
            </w:tcBorders>
          </w:tcPr>
          <w:p w14:paraId="226BEA30" w14:textId="77777777" w:rsidR="00041971" w:rsidRPr="00BE7570" w:rsidRDefault="00041971" w:rsidP="005D3818">
            <w:pPr>
              <w:spacing w:after="0" w:line="240" w:lineRule="auto"/>
              <w:jc w:val="center"/>
              <w:rPr>
                <w:rFonts w:ascii="Times New Roman" w:hAnsi="Times New Roman" w:cs="Times New Roman"/>
                <w:b/>
                <w:bCs/>
                <w:lang w:val="lt-LT"/>
              </w:rPr>
            </w:pPr>
          </w:p>
        </w:tc>
        <w:tc>
          <w:tcPr>
            <w:tcW w:w="2126" w:type="dxa"/>
            <w:tcBorders>
              <w:left w:val="single" w:sz="6" w:space="0" w:color="auto"/>
              <w:bottom w:val="single" w:sz="6" w:space="0" w:color="auto"/>
              <w:right w:val="single" w:sz="6" w:space="0" w:color="auto"/>
            </w:tcBorders>
          </w:tcPr>
          <w:p w14:paraId="2103F0CE" w14:textId="77777777" w:rsidR="00041971" w:rsidRPr="00BE7570" w:rsidRDefault="00041971" w:rsidP="005D3818">
            <w:pPr>
              <w:spacing w:after="0" w:line="240" w:lineRule="auto"/>
              <w:jc w:val="center"/>
              <w:rPr>
                <w:rFonts w:ascii="Times New Roman" w:hAnsi="Times New Roman" w:cs="Times New Roman"/>
                <w:b/>
                <w:bCs/>
                <w:lang w:val="lt-LT"/>
              </w:rPr>
            </w:pPr>
          </w:p>
        </w:tc>
        <w:tc>
          <w:tcPr>
            <w:tcW w:w="851" w:type="dxa"/>
            <w:tcBorders>
              <w:top w:val="single" w:sz="4" w:space="0" w:color="auto"/>
              <w:left w:val="single" w:sz="6" w:space="0" w:color="auto"/>
              <w:bottom w:val="single" w:sz="6" w:space="0" w:color="auto"/>
              <w:right w:val="single" w:sz="6" w:space="0" w:color="auto"/>
            </w:tcBorders>
          </w:tcPr>
          <w:p w14:paraId="2F39DF9C" w14:textId="77777777" w:rsidR="00041971" w:rsidRPr="00BE7570" w:rsidRDefault="00041971" w:rsidP="005D3818">
            <w:pPr>
              <w:spacing w:after="0" w:line="240" w:lineRule="auto"/>
              <w:jc w:val="center"/>
              <w:rPr>
                <w:rFonts w:ascii="Times New Roman" w:hAnsi="Times New Roman" w:cs="Times New Roman"/>
                <w:b/>
                <w:bCs/>
                <w:lang w:val="lt-LT"/>
              </w:rPr>
            </w:pPr>
          </w:p>
        </w:tc>
        <w:tc>
          <w:tcPr>
            <w:tcW w:w="1559" w:type="dxa"/>
            <w:tcBorders>
              <w:top w:val="single" w:sz="4" w:space="0" w:color="auto"/>
              <w:left w:val="single" w:sz="6" w:space="0" w:color="auto"/>
              <w:bottom w:val="single" w:sz="6" w:space="0" w:color="auto"/>
              <w:right w:val="single" w:sz="6" w:space="0" w:color="auto"/>
            </w:tcBorders>
          </w:tcPr>
          <w:p w14:paraId="5A44362B" w14:textId="77777777" w:rsidR="00041971" w:rsidRPr="00BE7570" w:rsidRDefault="00041971" w:rsidP="005D3818">
            <w:pPr>
              <w:spacing w:after="0" w:line="240" w:lineRule="auto"/>
              <w:jc w:val="center"/>
              <w:rPr>
                <w:rFonts w:ascii="Times New Roman" w:hAnsi="Times New Roman" w:cs="Times New Roman"/>
                <w:b/>
                <w:bCs/>
                <w:lang w:val="lt-LT"/>
              </w:rPr>
            </w:pPr>
          </w:p>
        </w:tc>
        <w:tc>
          <w:tcPr>
            <w:tcW w:w="1559" w:type="dxa"/>
            <w:tcBorders>
              <w:left w:val="single" w:sz="6" w:space="0" w:color="auto"/>
              <w:bottom w:val="single" w:sz="6" w:space="0" w:color="auto"/>
              <w:right w:val="single" w:sz="6" w:space="0" w:color="auto"/>
            </w:tcBorders>
          </w:tcPr>
          <w:p w14:paraId="05DEE8F1" w14:textId="77777777" w:rsidR="00041971" w:rsidRPr="00BE7570" w:rsidRDefault="00041971" w:rsidP="005D3818">
            <w:pPr>
              <w:spacing w:after="0" w:line="240" w:lineRule="auto"/>
              <w:jc w:val="center"/>
              <w:rPr>
                <w:rFonts w:ascii="Times New Roman" w:hAnsi="Times New Roman" w:cs="Times New Roman"/>
                <w:b/>
                <w:bCs/>
                <w:lang w:val="lt-LT"/>
              </w:rPr>
            </w:pPr>
          </w:p>
        </w:tc>
        <w:tc>
          <w:tcPr>
            <w:tcW w:w="1276" w:type="dxa"/>
            <w:tcBorders>
              <w:left w:val="single" w:sz="6" w:space="0" w:color="auto"/>
              <w:bottom w:val="single" w:sz="6" w:space="0" w:color="auto"/>
              <w:right w:val="single" w:sz="6" w:space="0" w:color="auto"/>
            </w:tcBorders>
          </w:tcPr>
          <w:p w14:paraId="539B0672" w14:textId="77777777" w:rsidR="00041971" w:rsidRPr="00BE7570" w:rsidRDefault="00041971" w:rsidP="005D3818">
            <w:pPr>
              <w:spacing w:after="0" w:line="240" w:lineRule="auto"/>
              <w:jc w:val="center"/>
              <w:rPr>
                <w:rFonts w:ascii="Times New Roman" w:hAnsi="Times New Roman" w:cs="Times New Roman"/>
                <w:b/>
                <w:bCs/>
                <w:lang w:val="lt-LT"/>
              </w:rPr>
            </w:pPr>
          </w:p>
        </w:tc>
        <w:tc>
          <w:tcPr>
            <w:tcW w:w="1701" w:type="dxa"/>
            <w:tcBorders>
              <w:top w:val="single" w:sz="4" w:space="0" w:color="auto"/>
              <w:left w:val="single" w:sz="6" w:space="0" w:color="auto"/>
              <w:bottom w:val="single" w:sz="6" w:space="0" w:color="auto"/>
              <w:right w:val="single" w:sz="6" w:space="0" w:color="auto"/>
            </w:tcBorders>
          </w:tcPr>
          <w:p w14:paraId="7D531349" w14:textId="77777777" w:rsidR="00041971" w:rsidRPr="00BE7570" w:rsidRDefault="00041971" w:rsidP="005D3818">
            <w:pPr>
              <w:spacing w:after="0" w:line="240" w:lineRule="auto"/>
              <w:jc w:val="center"/>
              <w:rPr>
                <w:rFonts w:ascii="Times New Roman" w:hAnsi="Times New Roman" w:cs="Times New Roman"/>
                <w:b/>
                <w:bCs/>
                <w:lang w:val="lt-LT"/>
              </w:rPr>
            </w:pPr>
          </w:p>
        </w:tc>
      </w:tr>
      <w:tr w:rsidR="00041971" w:rsidRPr="00BE7570" w14:paraId="502403D2" w14:textId="77777777" w:rsidTr="005D3818">
        <w:trPr>
          <w:trHeight w:val="264"/>
        </w:trPr>
        <w:tc>
          <w:tcPr>
            <w:tcW w:w="993" w:type="dxa"/>
            <w:tcBorders>
              <w:top w:val="single" w:sz="6" w:space="0" w:color="auto"/>
              <w:left w:val="single" w:sz="6" w:space="0" w:color="auto"/>
              <w:bottom w:val="single" w:sz="6" w:space="0" w:color="auto"/>
              <w:right w:val="single" w:sz="6" w:space="0" w:color="auto"/>
            </w:tcBorders>
          </w:tcPr>
          <w:p w14:paraId="66997E86" w14:textId="77777777" w:rsidR="00041971" w:rsidRPr="00BE7570" w:rsidRDefault="00041971" w:rsidP="005D3818">
            <w:pPr>
              <w:spacing w:after="0" w:line="240" w:lineRule="auto"/>
              <w:jc w:val="center"/>
              <w:rPr>
                <w:rFonts w:ascii="Times New Roman" w:hAnsi="Times New Roman" w:cs="Times New Roman"/>
                <w:b/>
                <w:bCs/>
                <w:lang w:val="lt-LT"/>
              </w:rPr>
            </w:pPr>
          </w:p>
        </w:tc>
        <w:tc>
          <w:tcPr>
            <w:tcW w:w="1276" w:type="dxa"/>
            <w:tcBorders>
              <w:top w:val="single" w:sz="6" w:space="0" w:color="auto"/>
              <w:left w:val="single" w:sz="6" w:space="0" w:color="auto"/>
              <w:bottom w:val="single" w:sz="6" w:space="0" w:color="auto"/>
              <w:right w:val="single" w:sz="6" w:space="0" w:color="auto"/>
            </w:tcBorders>
          </w:tcPr>
          <w:p w14:paraId="2997CAD9" w14:textId="77777777" w:rsidR="00041971" w:rsidRPr="00BE7570" w:rsidRDefault="00041971" w:rsidP="005D3818">
            <w:pPr>
              <w:spacing w:after="0" w:line="240" w:lineRule="auto"/>
              <w:jc w:val="center"/>
              <w:rPr>
                <w:rFonts w:ascii="Times New Roman" w:hAnsi="Times New Roman" w:cs="Times New Roman"/>
                <w:b/>
                <w:bCs/>
                <w:lang w:val="lt-LT"/>
              </w:rPr>
            </w:pPr>
          </w:p>
        </w:tc>
        <w:tc>
          <w:tcPr>
            <w:tcW w:w="3402" w:type="dxa"/>
            <w:tcBorders>
              <w:top w:val="single" w:sz="6" w:space="0" w:color="auto"/>
              <w:left w:val="single" w:sz="6" w:space="0" w:color="auto"/>
              <w:bottom w:val="single" w:sz="6" w:space="0" w:color="auto"/>
              <w:right w:val="single" w:sz="6" w:space="0" w:color="auto"/>
            </w:tcBorders>
          </w:tcPr>
          <w:p w14:paraId="3F4DBD73" w14:textId="77777777" w:rsidR="00041971" w:rsidRPr="00BE7570" w:rsidRDefault="00041971" w:rsidP="005D3818">
            <w:pPr>
              <w:spacing w:after="0" w:line="240" w:lineRule="auto"/>
              <w:jc w:val="center"/>
              <w:rPr>
                <w:rFonts w:ascii="Times New Roman" w:hAnsi="Times New Roman" w:cs="Times New Roman"/>
                <w:b/>
                <w:bCs/>
                <w:lang w:val="lt-LT"/>
              </w:rPr>
            </w:pPr>
          </w:p>
        </w:tc>
        <w:tc>
          <w:tcPr>
            <w:tcW w:w="2126" w:type="dxa"/>
            <w:tcBorders>
              <w:top w:val="single" w:sz="6" w:space="0" w:color="auto"/>
              <w:left w:val="single" w:sz="6" w:space="0" w:color="auto"/>
              <w:bottom w:val="single" w:sz="6" w:space="0" w:color="auto"/>
              <w:right w:val="single" w:sz="6" w:space="0" w:color="auto"/>
            </w:tcBorders>
          </w:tcPr>
          <w:p w14:paraId="2469BDB8" w14:textId="77777777" w:rsidR="00041971" w:rsidRPr="00BE7570" w:rsidRDefault="00041971" w:rsidP="005D3818">
            <w:pPr>
              <w:spacing w:after="0" w:line="240" w:lineRule="auto"/>
              <w:jc w:val="center"/>
              <w:rPr>
                <w:rFonts w:ascii="Times New Roman" w:hAnsi="Times New Roman" w:cs="Times New Roman"/>
                <w:b/>
                <w:bCs/>
                <w:lang w:val="lt-LT"/>
              </w:rPr>
            </w:pPr>
          </w:p>
        </w:tc>
        <w:tc>
          <w:tcPr>
            <w:tcW w:w="851" w:type="dxa"/>
            <w:tcBorders>
              <w:top w:val="single" w:sz="6" w:space="0" w:color="auto"/>
              <w:left w:val="single" w:sz="6" w:space="0" w:color="auto"/>
              <w:bottom w:val="single" w:sz="4" w:space="0" w:color="auto"/>
              <w:right w:val="single" w:sz="6" w:space="0" w:color="auto"/>
            </w:tcBorders>
          </w:tcPr>
          <w:p w14:paraId="07A006A0" w14:textId="77777777" w:rsidR="00041971" w:rsidRPr="00BE7570" w:rsidRDefault="00041971" w:rsidP="005D3818">
            <w:pPr>
              <w:spacing w:after="0" w:line="240" w:lineRule="auto"/>
              <w:jc w:val="center"/>
              <w:rPr>
                <w:rFonts w:ascii="Times New Roman" w:hAnsi="Times New Roman" w:cs="Times New Roman"/>
                <w:b/>
                <w:bCs/>
                <w:lang w:val="lt-LT"/>
              </w:rPr>
            </w:pPr>
          </w:p>
        </w:tc>
        <w:tc>
          <w:tcPr>
            <w:tcW w:w="1559" w:type="dxa"/>
            <w:tcBorders>
              <w:top w:val="single" w:sz="6" w:space="0" w:color="auto"/>
              <w:left w:val="single" w:sz="6" w:space="0" w:color="auto"/>
              <w:bottom w:val="single" w:sz="4" w:space="0" w:color="auto"/>
              <w:right w:val="single" w:sz="6" w:space="0" w:color="auto"/>
            </w:tcBorders>
          </w:tcPr>
          <w:p w14:paraId="212AE63E" w14:textId="77777777" w:rsidR="00041971" w:rsidRPr="00BE7570" w:rsidRDefault="00041971" w:rsidP="005D3818">
            <w:pPr>
              <w:spacing w:after="0" w:line="240" w:lineRule="auto"/>
              <w:jc w:val="center"/>
              <w:rPr>
                <w:rFonts w:ascii="Times New Roman" w:hAnsi="Times New Roman" w:cs="Times New Roman"/>
                <w:b/>
                <w:bCs/>
                <w:lang w:val="lt-LT"/>
              </w:rPr>
            </w:pPr>
          </w:p>
        </w:tc>
        <w:tc>
          <w:tcPr>
            <w:tcW w:w="1559" w:type="dxa"/>
            <w:tcBorders>
              <w:top w:val="single" w:sz="6" w:space="0" w:color="auto"/>
              <w:left w:val="single" w:sz="6" w:space="0" w:color="auto"/>
              <w:bottom w:val="single" w:sz="6" w:space="0" w:color="auto"/>
              <w:right w:val="single" w:sz="6" w:space="0" w:color="auto"/>
            </w:tcBorders>
          </w:tcPr>
          <w:p w14:paraId="05CFA242" w14:textId="77777777" w:rsidR="00041971" w:rsidRPr="00BE7570" w:rsidRDefault="00041971" w:rsidP="005D3818">
            <w:pPr>
              <w:spacing w:after="0" w:line="240" w:lineRule="auto"/>
              <w:jc w:val="center"/>
              <w:rPr>
                <w:rFonts w:ascii="Times New Roman" w:hAnsi="Times New Roman" w:cs="Times New Roman"/>
                <w:b/>
                <w:bCs/>
                <w:lang w:val="lt-LT"/>
              </w:rPr>
            </w:pPr>
          </w:p>
        </w:tc>
        <w:tc>
          <w:tcPr>
            <w:tcW w:w="1276" w:type="dxa"/>
            <w:tcBorders>
              <w:top w:val="single" w:sz="6" w:space="0" w:color="auto"/>
              <w:left w:val="single" w:sz="6" w:space="0" w:color="auto"/>
              <w:bottom w:val="single" w:sz="6" w:space="0" w:color="auto"/>
              <w:right w:val="single" w:sz="4" w:space="0" w:color="auto"/>
            </w:tcBorders>
          </w:tcPr>
          <w:p w14:paraId="09906744" w14:textId="77777777" w:rsidR="00041971" w:rsidRPr="00BE7570" w:rsidRDefault="00041971" w:rsidP="005D3818">
            <w:pPr>
              <w:spacing w:after="0" w:line="240" w:lineRule="auto"/>
              <w:jc w:val="center"/>
              <w:rPr>
                <w:rFonts w:ascii="Times New Roman" w:hAnsi="Times New Roman" w:cs="Times New Roman"/>
                <w:b/>
                <w:bCs/>
                <w:lang w:val="lt-LT"/>
              </w:rPr>
            </w:pPr>
          </w:p>
        </w:tc>
        <w:tc>
          <w:tcPr>
            <w:tcW w:w="1701" w:type="dxa"/>
            <w:tcBorders>
              <w:top w:val="single" w:sz="6" w:space="0" w:color="auto"/>
              <w:left w:val="single" w:sz="4" w:space="0" w:color="auto"/>
              <w:bottom w:val="single" w:sz="6" w:space="0" w:color="auto"/>
              <w:right w:val="single" w:sz="6" w:space="0" w:color="auto"/>
            </w:tcBorders>
          </w:tcPr>
          <w:p w14:paraId="03D65268" w14:textId="77777777" w:rsidR="00041971" w:rsidRPr="00BE7570" w:rsidRDefault="00041971" w:rsidP="005D3818">
            <w:pPr>
              <w:spacing w:after="0" w:line="240" w:lineRule="auto"/>
              <w:jc w:val="center"/>
              <w:rPr>
                <w:rFonts w:ascii="Times New Roman" w:hAnsi="Times New Roman" w:cs="Times New Roman"/>
                <w:b/>
                <w:bCs/>
                <w:lang w:val="lt-LT"/>
              </w:rPr>
            </w:pPr>
          </w:p>
        </w:tc>
      </w:tr>
      <w:tr w:rsidR="00041971" w:rsidRPr="00BE7570" w14:paraId="5A2BA694" w14:textId="77777777" w:rsidTr="005D3818">
        <w:trPr>
          <w:trHeight w:val="264"/>
        </w:trPr>
        <w:tc>
          <w:tcPr>
            <w:tcW w:w="5671" w:type="dxa"/>
            <w:gridSpan w:val="3"/>
            <w:tcBorders>
              <w:top w:val="single" w:sz="6" w:space="0" w:color="auto"/>
              <w:left w:val="single" w:sz="6" w:space="0" w:color="auto"/>
              <w:bottom w:val="single" w:sz="6" w:space="0" w:color="auto"/>
            </w:tcBorders>
          </w:tcPr>
          <w:p w14:paraId="10B3774B" w14:textId="77777777" w:rsidR="00041971" w:rsidRPr="00BE7570" w:rsidRDefault="00041971" w:rsidP="005D3818">
            <w:pPr>
              <w:spacing w:after="0" w:line="240" w:lineRule="auto"/>
              <w:jc w:val="right"/>
              <w:rPr>
                <w:rFonts w:ascii="Times New Roman" w:hAnsi="Times New Roman" w:cs="Times New Roman"/>
                <w:b/>
                <w:bCs/>
                <w:lang w:val="lt-LT"/>
              </w:rPr>
            </w:pPr>
            <w:r w:rsidRPr="00BE7570">
              <w:rPr>
                <w:rFonts w:ascii="Times New Roman" w:hAnsi="Times New Roman" w:cs="Times New Roman"/>
                <w:b/>
                <w:bCs/>
                <w:lang w:val="lt-LT"/>
              </w:rPr>
              <w:t>Viso pristatyta (perduota):</w:t>
            </w:r>
          </w:p>
        </w:tc>
        <w:tc>
          <w:tcPr>
            <w:tcW w:w="2126" w:type="dxa"/>
            <w:tcBorders>
              <w:top w:val="single" w:sz="6" w:space="0" w:color="auto"/>
              <w:bottom w:val="single" w:sz="6" w:space="0" w:color="auto"/>
              <w:right w:val="single" w:sz="4" w:space="0" w:color="auto"/>
            </w:tcBorders>
          </w:tcPr>
          <w:p w14:paraId="4FF43038" w14:textId="77777777" w:rsidR="00041971" w:rsidRPr="00BE7570" w:rsidRDefault="00041971" w:rsidP="005D3818">
            <w:pPr>
              <w:spacing w:after="0" w:line="240" w:lineRule="auto"/>
              <w:jc w:val="center"/>
              <w:rPr>
                <w:rFonts w:ascii="Times New Roman" w:hAnsi="Times New Roman" w:cs="Times New Roman"/>
                <w:b/>
                <w:bCs/>
                <w:lang w:val="lt-LT"/>
              </w:rPr>
            </w:pPr>
          </w:p>
        </w:tc>
        <w:tc>
          <w:tcPr>
            <w:tcW w:w="851" w:type="dxa"/>
            <w:tcBorders>
              <w:top w:val="single" w:sz="4" w:space="0" w:color="auto"/>
              <w:left w:val="single" w:sz="4" w:space="0" w:color="auto"/>
              <w:bottom w:val="single" w:sz="4" w:space="0" w:color="auto"/>
              <w:right w:val="single" w:sz="4" w:space="0" w:color="auto"/>
            </w:tcBorders>
          </w:tcPr>
          <w:p w14:paraId="65EAA21E" w14:textId="33EEBFB3" w:rsidR="00041971" w:rsidRPr="00BE7570" w:rsidRDefault="0045153C" w:rsidP="005D3818">
            <w:pPr>
              <w:spacing w:after="0" w:line="240" w:lineRule="auto"/>
              <w:jc w:val="center"/>
              <w:rPr>
                <w:rFonts w:ascii="Times New Roman" w:hAnsi="Times New Roman" w:cs="Times New Roman"/>
                <w:b/>
                <w:bCs/>
                <w:lang w:val="lt-LT"/>
              </w:rPr>
            </w:pPr>
            <w:r w:rsidRPr="00BE7570">
              <w:rPr>
                <w:rFonts w:ascii="Times New Roman" w:hAnsi="Times New Roman" w:cs="Times New Roman"/>
                <w:b/>
                <w:bCs/>
                <w:lang w:val="lt-LT"/>
              </w:rPr>
              <w:t>2</w:t>
            </w:r>
          </w:p>
        </w:tc>
        <w:tc>
          <w:tcPr>
            <w:tcW w:w="1559" w:type="dxa"/>
            <w:tcBorders>
              <w:top w:val="single" w:sz="4" w:space="0" w:color="auto"/>
              <w:left w:val="single" w:sz="4" w:space="0" w:color="auto"/>
              <w:bottom w:val="single" w:sz="4" w:space="0" w:color="auto"/>
              <w:right w:val="single" w:sz="4" w:space="0" w:color="auto"/>
            </w:tcBorders>
          </w:tcPr>
          <w:p w14:paraId="755A4791" w14:textId="77777777" w:rsidR="00041971" w:rsidRPr="00BE7570" w:rsidRDefault="00041971" w:rsidP="005D3818">
            <w:pPr>
              <w:spacing w:after="0" w:line="240" w:lineRule="auto"/>
              <w:jc w:val="center"/>
              <w:rPr>
                <w:rFonts w:ascii="Times New Roman" w:hAnsi="Times New Roman" w:cs="Times New Roman"/>
                <w:b/>
                <w:bCs/>
                <w:lang w:val="lt-LT"/>
              </w:rPr>
            </w:pPr>
          </w:p>
        </w:tc>
        <w:tc>
          <w:tcPr>
            <w:tcW w:w="1559" w:type="dxa"/>
            <w:tcBorders>
              <w:top w:val="single" w:sz="6" w:space="0" w:color="auto"/>
              <w:left w:val="single" w:sz="4" w:space="0" w:color="auto"/>
              <w:bottom w:val="single" w:sz="6" w:space="0" w:color="auto"/>
              <w:right w:val="single" w:sz="4" w:space="0" w:color="auto"/>
            </w:tcBorders>
          </w:tcPr>
          <w:p w14:paraId="23786A62" w14:textId="77777777" w:rsidR="00041971" w:rsidRPr="00BE7570" w:rsidRDefault="00041971" w:rsidP="005D3818">
            <w:pPr>
              <w:spacing w:after="0" w:line="240" w:lineRule="auto"/>
              <w:jc w:val="center"/>
              <w:rPr>
                <w:rFonts w:ascii="Times New Roman" w:hAnsi="Times New Roman" w:cs="Times New Roman"/>
                <w:b/>
                <w:bCs/>
                <w:lang w:val="lt-LT"/>
              </w:rPr>
            </w:pPr>
          </w:p>
        </w:tc>
        <w:tc>
          <w:tcPr>
            <w:tcW w:w="1276" w:type="dxa"/>
            <w:tcBorders>
              <w:top w:val="single" w:sz="6" w:space="0" w:color="auto"/>
              <w:left w:val="single" w:sz="4" w:space="0" w:color="auto"/>
              <w:bottom w:val="single" w:sz="6" w:space="0" w:color="auto"/>
              <w:right w:val="single" w:sz="4" w:space="0" w:color="auto"/>
            </w:tcBorders>
          </w:tcPr>
          <w:p w14:paraId="5D95E9DF" w14:textId="77777777" w:rsidR="00041971" w:rsidRPr="00BE7570" w:rsidRDefault="00041971" w:rsidP="005D3818">
            <w:pPr>
              <w:spacing w:after="0" w:line="240" w:lineRule="auto"/>
              <w:jc w:val="center"/>
              <w:rPr>
                <w:rFonts w:ascii="Times New Roman" w:hAnsi="Times New Roman" w:cs="Times New Roman"/>
                <w:b/>
                <w:bCs/>
                <w:lang w:val="lt-LT"/>
              </w:rPr>
            </w:pPr>
          </w:p>
        </w:tc>
        <w:tc>
          <w:tcPr>
            <w:tcW w:w="1701" w:type="dxa"/>
            <w:tcBorders>
              <w:top w:val="single" w:sz="6" w:space="0" w:color="auto"/>
              <w:left w:val="single" w:sz="4" w:space="0" w:color="auto"/>
              <w:bottom w:val="single" w:sz="6" w:space="0" w:color="auto"/>
              <w:right w:val="single" w:sz="6" w:space="0" w:color="auto"/>
            </w:tcBorders>
          </w:tcPr>
          <w:p w14:paraId="5B39F9A9" w14:textId="77777777" w:rsidR="00041971" w:rsidRPr="00BE7570" w:rsidRDefault="00041971" w:rsidP="005D3818">
            <w:pPr>
              <w:spacing w:after="0" w:line="240" w:lineRule="auto"/>
              <w:jc w:val="center"/>
              <w:rPr>
                <w:rFonts w:ascii="Times New Roman" w:hAnsi="Times New Roman" w:cs="Times New Roman"/>
                <w:b/>
                <w:bCs/>
                <w:lang w:val="lt-LT"/>
              </w:rPr>
            </w:pPr>
          </w:p>
        </w:tc>
      </w:tr>
    </w:tbl>
    <w:p w14:paraId="57A261F7" w14:textId="77777777" w:rsidR="00041971" w:rsidRPr="00BE7570" w:rsidRDefault="00041971" w:rsidP="00F334F0">
      <w:pPr>
        <w:spacing w:after="0" w:line="240" w:lineRule="auto"/>
        <w:rPr>
          <w:rFonts w:ascii="Times New Roman" w:hAnsi="Times New Roman" w:cs="Times New Roman"/>
          <w:lang w:val="lt-LT"/>
        </w:rPr>
      </w:pPr>
    </w:p>
    <w:p w14:paraId="0B9537A5" w14:textId="77777777" w:rsidR="00041971" w:rsidRPr="00BE7570" w:rsidRDefault="00041971" w:rsidP="00F334F0">
      <w:pPr>
        <w:spacing w:after="0" w:line="240" w:lineRule="auto"/>
        <w:rPr>
          <w:rFonts w:ascii="Times New Roman" w:hAnsi="Times New Roman" w:cs="Times New Roman"/>
          <w:lang w:val="lt-LT"/>
        </w:rPr>
      </w:pPr>
      <w:r w:rsidRPr="00BE7570">
        <w:rPr>
          <w:rFonts w:ascii="Times New Roman" w:hAnsi="Times New Roman" w:cs="Times New Roman"/>
          <w:lang w:val="lt-LT"/>
        </w:rPr>
        <w:t>Priedai: buhalteriniai dokumentai pristatomai prekei, atitinkantys nacionalinius standartus ir teisės aktus</w:t>
      </w:r>
    </w:p>
    <w:p w14:paraId="76847288" w14:textId="77777777" w:rsidR="00041971" w:rsidRPr="00BE7570" w:rsidRDefault="00041971" w:rsidP="00041971">
      <w:pPr>
        <w:spacing w:after="0" w:line="240" w:lineRule="auto"/>
        <w:ind w:firstLine="1296"/>
        <w:rPr>
          <w:rFonts w:ascii="Times New Roman" w:hAnsi="Times New Roman" w:cs="Times New Roman"/>
          <w:sz w:val="22"/>
          <w:lang w:val="lt-LT"/>
        </w:rPr>
      </w:pPr>
    </w:p>
    <w:tbl>
      <w:tblPr>
        <w:tblW w:w="9072" w:type="dxa"/>
        <w:tblInd w:w="108" w:type="dxa"/>
        <w:tblLook w:val="0000" w:firstRow="0" w:lastRow="0" w:firstColumn="0" w:lastColumn="0" w:noHBand="0" w:noVBand="0"/>
      </w:tblPr>
      <w:tblGrid>
        <w:gridCol w:w="4678"/>
        <w:gridCol w:w="4394"/>
      </w:tblGrid>
      <w:tr w:rsidR="00504932" w:rsidRPr="00BE7570" w14:paraId="69C908EF" w14:textId="77777777" w:rsidTr="005D3818">
        <w:trPr>
          <w:trHeight w:val="270"/>
        </w:trPr>
        <w:tc>
          <w:tcPr>
            <w:tcW w:w="4678" w:type="dxa"/>
            <w:tcBorders>
              <w:top w:val="single" w:sz="6" w:space="0" w:color="000000"/>
              <w:left w:val="single" w:sz="6" w:space="0" w:color="000000"/>
              <w:right w:val="single" w:sz="6" w:space="0" w:color="000000"/>
            </w:tcBorders>
          </w:tcPr>
          <w:p w14:paraId="522AB115" w14:textId="77777777" w:rsidR="00504932" w:rsidRPr="00BE7570" w:rsidRDefault="00504932" w:rsidP="00504932">
            <w:pPr>
              <w:pStyle w:val="Default"/>
              <w:rPr>
                <w:rFonts w:ascii="Times New Roman" w:hAnsi="Times New Roman" w:cs="Times New Roman"/>
                <w:lang w:val="lt-LT"/>
              </w:rPr>
            </w:pPr>
            <w:r w:rsidRPr="00BE7570">
              <w:rPr>
                <w:rFonts w:ascii="Times New Roman" w:hAnsi="Times New Roman" w:cs="Times New Roman"/>
                <w:lang w:val="lt-LT"/>
              </w:rPr>
              <w:t>Perdavė</w:t>
            </w:r>
          </w:p>
        </w:tc>
        <w:tc>
          <w:tcPr>
            <w:tcW w:w="4394" w:type="dxa"/>
            <w:tcBorders>
              <w:top w:val="single" w:sz="6" w:space="0" w:color="000000"/>
              <w:left w:val="single" w:sz="6" w:space="0" w:color="000000"/>
              <w:right w:val="single" w:sz="6" w:space="0" w:color="000000"/>
            </w:tcBorders>
          </w:tcPr>
          <w:p w14:paraId="4AD85F33" w14:textId="77777777" w:rsidR="00504932" w:rsidRPr="00BE7570" w:rsidRDefault="00504932" w:rsidP="00504932">
            <w:pPr>
              <w:pStyle w:val="Default"/>
              <w:spacing w:line="360" w:lineRule="auto"/>
              <w:rPr>
                <w:rFonts w:ascii="Times New Roman" w:hAnsi="Times New Roman" w:cs="Times New Roman"/>
                <w:lang w:val="lt-LT"/>
              </w:rPr>
            </w:pPr>
            <w:r w:rsidRPr="00BE7570">
              <w:rPr>
                <w:rFonts w:ascii="Times New Roman" w:hAnsi="Times New Roman" w:cs="Times New Roman"/>
                <w:lang w:val="lt-LT"/>
              </w:rPr>
              <w:t xml:space="preserve">Priėmė </w:t>
            </w:r>
          </w:p>
        </w:tc>
      </w:tr>
      <w:tr w:rsidR="00504932" w:rsidRPr="00BE7570" w14:paraId="45C156EA" w14:textId="77777777" w:rsidTr="005D3818">
        <w:trPr>
          <w:trHeight w:val="375"/>
        </w:trPr>
        <w:tc>
          <w:tcPr>
            <w:tcW w:w="4678" w:type="dxa"/>
            <w:tcBorders>
              <w:left w:val="single" w:sz="6" w:space="0" w:color="000000"/>
              <w:bottom w:val="single" w:sz="6" w:space="0" w:color="000000"/>
              <w:right w:val="single" w:sz="6" w:space="0" w:color="000000"/>
            </w:tcBorders>
            <w:vAlign w:val="center"/>
          </w:tcPr>
          <w:p w14:paraId="606897C2" w14:textId="191BEB3E" w:rsidR="00504932" w:rsidRPr="00BE7570" w:rsidRDefault="00F55DDF" w:rsidP="00F55DDF">
            <w:pPr>
              <w:spacing w:after="0" w:line="240" w:lineRule="auto"/>
              <w:rPr>
                <w:rFonts w:ascii="Times New Roman" w:hAnsi="Times New Roman" w:cs="Times New Roman"/>
                <w:b/>
                <w:bCs/>
                <w:lang w:val="lt-LT"/>
              </w:rPr>
            </w:pPr>
            <w:r w:rsidRPr="00BE7570">
              <w:rPr>
                <w:rFonts w:ascii="Times New Roman" w:hAnsi="Times New Roman" w:cs="Times New Roman"/>
                <w:b/>
                <w:bCs/>
                <w:lang w:val="lt-LT"/>
              </w:rPr>
              <w:t>UAB „</w:t>
            </w:r>
            <w:r w:rsidR="003E3955" w:rsidRPr="00BE7570">
              <w:rPr>
                <w:rFonts w:ascii="Times New Roman" w:hAnsi="Times New Roman" w:cs="Times New Roman"/>
                <w:b/>
                <w:bCs/>
                <w:lang w:val="lt-LT"/>
              </w:rPr>
              <w:t>Mediq Lietuva</w:t>
            </w:r>
            <w:r w:rsidRPr="00BE7570">
              <w:rPr>
                <w:rFonts w:ascii="Times New Roman" w:hAnsi="Times New Roman" w:cs="Times New Roman"/>
                <w:b/>
                <w:bCs/>
                <w:lang w:val="lt-LT"/>
              </w:rPr>
              <w:t>“</w:t>
            </w:r>
          </w:p>
        </w:tc>
        <w:tc>
          <w:tcPr>
            <w:tcW w:w="4394" w:type="dxa"/>
            <w:tcBorders>
              <w:left w:val="single" w:sz="6" w:space="0" w:color="000000"/>
              <w:bottom w:val="single" w:sz="6" w:space="0" w:color="000000"/>
              <w:right w:val="single" w:sz="6" w:space="0" w:color="000000"/>
            </w:tcBorders>
            <w:vAlign w:val="center"/>
          </w:tcPr>
          <w:p w14:paraId="2792CCA3" w14:textId="77777777" w:rsidR="00504932" w:rsidRPr="00BE7570" w:rsidRDefault="00504932" w:rsidP="00504932">
            <w:pPr>
              <w:pStyle w:val="Default"/>
              <w:rPr>
                <w:rFonts w:ascii="Times New Roman" w:hAnsi="Times New Roman" w:cs="Times New Roman"/>
                <w:b/>
                <w:lang w:val="lt-LT"/>
              </w:rPr>
            </w:pPr>
            <w:r w:rsidRPr="00BE7570">
              <w:rPr>
                <w:rFonts w:ascii="Times New Roman" w:hAnsi="Times New Roman" w:cs="Times New Roman"/>
                <w:b/>
                <w:lang w:val="lt-LT"/>
              </w:rPr>
              <w:t>Nacionalinė visuomenės sveikatos priežiūros laboratorija</w:t>
            </w:r>
          </w:p>
        </w:tc>
      </w:tr>
      <w:tr w:rsidR="00504932" w:rsidRPr="00BE7570" w14:paraId="7E965A06" w14:textId="77777777" w:rsidTr="005D3818">
        <w:trPr>
          <w:trHeight w:val="285"/>
        </w:trPr>
        <w:tc>
          <w:tcPr>
            <w:tcW w:w="4678" w:type="dxa"/>
            <w:tcBorders>
              <w:top w:val="single" w:sz="6" w:space="0" w:color="000000"/>
              <w:left w:val="single" w:sz="6" w:space="0" w:color="000000"/>
              <w:right w:val="single" w:sz="6" w:space="0" w:color="000000"/>
            </w:tcBorders>
          </w:tcPr>
          <w:p w14:paraId="253036B6" w14:textId="77777777" w:rsidR="00504932" w:rsidRPr="00BE7570" w:rsidRDefault="00504932" w:rsidP="005D3818">
            <w:pPr>
              <w:pStyle w:val="Default"/>
              <w:rPr>
                <w:rFonts w:ascii="Times New Roman" w:hAnsi="Times New Roman" w:cs="Times New Roman"/>
                <w:lang w:val="lt-LT"/>
              </w:rPr>
            </w:pPr>
            <w:r w:rsidRPr="00BE7570">
              <w:rPr>
                <w:rFonts w:ascii="Times New Roman" w:hAnsi="Times New Roman" w:cs="Times New Roman"/>
                <w:lang w:val="lt-LT"/>
              </w:rPr>
              <w:t>Parašas</w:t>
            </w:r>
          </w:p>
        </w:tc>
        <w:tc>
          <w:tcPr>
            <w:tcW w:w="4394" w:type="dxa"/>
            <w:tcBorders>
              <w:top w:val="single" w:sz="6" w:space="0" w:color="000000"/>
              <w:left w:val="single" w:sz="6" w:space="0" w:color="000000"/>
              <w:right w:val="single" w:sz="6" w:space="0" w:color="000000"/>
            </w:tcBorders>
          </w:tcPr>
          <w:p w14:paraId="45AFA694" w14:textId="77777777" w:rsidR="00504932" w:rsidRPr="00BE7570" w:rsidRDefault="00504932" w:rsidP="005D3818">
            <w:pPr>
              <w:pStyle w:val="Default"/>
              <w:spacing w:after="60"/>
              <w:rPr>
                <w:rFonts w:ascii="Times New Roman" w:hAnsi="Times New Roman" w:cs="Times New Roman"/>
                <w:lang w:val="lt-LT"/>
              </w:rPr>
            </w:pPr>
            <w:r w:rsidRPr="00BE7570">
              <w:rPr>
                <w:rFonts w:ascii="Times New Roman" w:hAnsi="Times New Roman" w:cs="Times New Roman"/>
                <w:lang w:val="lt-LT"/>
              </w:rPr>
              <w:t>Parašas</w:t>
            </w:r>
          </w:p>
        </w:tc>
      </w:tr>
      <w:tr w:rsidR="00504932" w:rsidRPr="00BE7570" w14:paraId="57585B76" w14:textId="77777777" w:rsidTr="005D3818">
        <w:trPr>
          <w:trHeight w:val="310"/>
        </w:trPr>
        <w:tc>
          <w:tcPr>
            <w:tcW w:w="4678" w:type="dxa"/>
            <w:tcBorders>
              <w:left w:val="single" w:sz="6" w:space="0" w:color="000000"/>
              <w:right w:val="single" w:sz="6" w:space="0" w:color="000000"/>
            </w:tcBorders>
          </w:tcPr>
          <w:p w14:paraId="69088559" w14:textId="77777777" w:rsidR="00504932" w:rsidRPr="00BE7570" w:rsidRDefault="00504932" w:rsidP="005D3818">
            <w:pPr>
              <w:pStyle w:val="Default"/>
              <w:spacing w:after="60"/>
              <w:rPr>
                <w:rFonts w:ascii="Times New Roman" w:hAnsi="Times New Roman" w:cs="Times New Roman"/>
                <w:lang w:val="lt-LT"/>
              </w:rPr>
            </w:pPr>
            <w:r w:rsidRPr="00BE7570">
              <w:rPr>
                <w:rFonts w:ascii="Times New Roman" w:hAnsi="Times New Roman" w:cs="Times New Roman"/>
                <w:lang w:val="lt-LT"/>
              </w:rPr>
              <w:t>Vardas, pavardė</w:t>
            </w:r>
          </w:p>
        </w:tc>
        <w:tc>
          <w:tcPr>
            <w:tcW w:w="4394" w:type="dxa"/>
            <w:tcBorders>
              <w:left w:val="single" w:sz="6" w:space="0" w:color="000000"/>
              <w:right w:val="single" w:sz="6" w:space="0" w:color="000000"/>
            </w:tcBorders>
          </w:tcPr>
          <w:p w14:paraId="06F09A33" w14:textId="77777777" w:rsidR="00504932" w:rsidRPr="00BE7570" w:rsidRDefault="00504932" w:rsidP="005D3818">
            <w:pPr>
              <w:pStyle w:val="Default"/>
              <w:spacing w:after="60"/>
              <w:rPr>
                <w:rFonts w:ascii="Times New Roman" w:hAnsi="Times New Roman" w:cs="Times New Roman"/>
                <w:lang w:val="lt-LT"/>
              </w:rPr>
            </w:pPr>
            <w:r w:rsidRPr="00BE7570">
              <w:rPr>
                <w:rFonts w:ascii="Times New Roman" w:hAnsi="Times New Roman" w:cs="Times New Roman"/>
                <w:lang w:val="lt-LT"/>
              </w:rPr>
              <w:t>Vardas, pavardė</w:t>
            </w:r>
          </w:p>
        </w:tc>
      </w:tr>
      <w:tr w:rsidR="00504932" w:rsidRPr="00BE7570" w14:paraId="0FFF7504" w14:textId="77777777" w:rsidTr="005D3818">
        <w:trPr>
          <w:trHeight w:val="310"/>
        </w:trPr>
        <w:tc>
          <w:tcPr>
            <w:tcW w:w="4678" w:type="dxa"/>
            <w:tcBorders>
              <w:left w:val="single" w:sz="6" w:space="0" w:color="000000"/>
              <w:right w:val="single" w:sz="6" w:space="0" w:color="000000"/>
            </w:tcBorders>
          </w:tcPr>
          <w:p w14:paraId="73B99BE6" w14:textId="77777777" w:rsidR="00504932" w:rsidRPr="00BE7570" w:rsidRDefault="00504932" w:rsidP="005D3818">
            <w:pPr>
              <w:pStyle w:val="Default"/>
              <w:spacing w:after="60"/>
              <w:rPr>
                <w:rFonts w:ascii="Times New Roman" w:hAnsi="Times New Roman" w:cs="Times New Roman"/>
                <w:lang w:val="lt-LT"/>
              </w:rPr>
            </w:pPr>
            <w:r w:rsidRPr="00BE7570">
              <w:rPr>
                <w:rFonts w:ascii="Times New Roman" w:hAnsi="Times New Roman" w:cs="Times New Roman"/>
                <w:lang w:val="lt-LT"/>
              </w:rPr>
              <w:t>Pareigos</w:t>
            </w:r>
          </w:p>
        </w:tc>
        <w:tc>
          <w:tcPr>
            <w:tcW w:w="4394" w:type="dxa"/>
            <w:tcBorders>
              <w:left w:val="single" w:sz="6" w:space="0" w:color="000000"/>
              <w:right w:val="single" w:sz="6" w:space="0" w:color="000000"/>
            </w:tcBorders>
          </w:tcPr>
          <w:p w14:paraId="329EC52F" w14:textId="77777777" w:rsidR="00504932" w:rsidRPr="00BE7570" w:rsidRDefault="00504932" w:rsidP="005D3818">
            <w:pPr>
              <w:pStyle w:val="Default"/>
              <w:spacing w:after="60"/>
              <w:rPr>
                <w:rFonts w:ascii="Times New Roman" w:hAnsi="Times New Roman" w:cs="Times New Roman"/>
                <w:lang w:val="lt-LT"/>
              </w:rPr>
            </w:pPr>
            <w:r w:rsidRPr="00BE7570">
              <w:rPr>
                <w:rFonts w:ascii="Times New Roman" w:hAnsi="Times New Roman" w:cs="Times New Roman"/>
                <w:lang w:val="lt-LT"/>
              </w:rPr>
              <w:t>Pareigos</w:t>
            </w:r>
          </w:p>
        </w:tc>
      </w:tr>
      <w:tr w:rsidR="00504932" w:rsidRPr="00BE7570" w14:paraId="3A9396BD" w14:textId="77777777" w:rsidTr="005D3818">
        <w:trPr>
          <w:trHeight w:val="345"/>
        </w:trPr>
        <w:tc>
          <w:tcPr>
            <w:tcW w:w="4678" w:type="dxa"/>
            <w:tcBorders>
              <w:left w:val="single" w:sz="6" w:space="0" w:color="000000"/>
              <w:right w:val="single" w:sz="6" w:space="0" w:color="000000"/>
            </w:tcBorders>
          </w:tcPr>
          <w:p w14:paraId="5638E53B" w14:textId="77777777" w:rsidR="00504932" w:rsidRPr="00BE7570" w:rsidRDefault="00504932" w:rsidP="005D3818">
            <w:pPr>
              <w:pStyle w:val="Default"/>
              <w:spacing w:after="60"/>
              <w:rPr>
                <w:rFonts w:ascii="Times New Roman" w:hAnsi="Times New Roman" w:cs="Times New Roman"/>
                <w:lang w:val="lt-LT"/>
              </w:rPr>
            </w:pPr>
            <w:r w:rsidRPr="00BE7570">
              <w:rPr>
                <w:rFonts w:ascii="Times New Roman" w:hAnsi="Times New Roman" w:cs="Times New Roman"/>
                <w:lang w:val="lt-LT"/>
              </w:rPr>
              <w:t>Data</w:t>
            </w:r>
          </w:p>
        </w:tc>
        <w:tc>
          <w:tcPr>
            <w:tcW w:w="4394" w:type="dxa"/>
            <w:tcBorders>
              <w:left w:val="single" w:sz="6" w:space="0" w:color="000000"/>
              <w:right w:val="single" w:sz="6" w:space="0" w:color="000000"/>
            </w:tcBorders>
          </w:tcPr>
          <w:p w14:paraId="5FBEECE9" w14:textId="77777777" w:rsidR="00504932" w:rsidRPr="00BE7570" w:rsidRDefault="00504932" w:rsidP="005D3818">
            <w:pPr>
              <w:pStyle w:val="Default"/>
              <w:spacing w:after="60"/>
              <w:rPr>
                <w:rFonts w:ascii="Times New Roman" w:hAnsi="Times New Roman" w:cs="Times New Roman"/>
                <w:lang w:val="lt-LT"/>
              </w:rPr>
            </w:pPr>
            <w:r w:rsidRPr="00BE7570">
              <w:rPr>
                <w:rFonts w:ascii="Times New Roman" w:hAnsi="Times New Roman" w:cs="Times New Roman"/>
                <w:lang w:val="lt-LT"/>
              </w:rPr>
              <w:t>Data</w:t>
            </w:r>
          </w:p>
        </w:tc>
      </w:tr>
      <w:tr w:rsidR="00504932" w:rsidRPr="00BE7570" w14:paraId="412CAA3E" w14:textId="77777777" w:rsidTr="005D3818">
        <w:trPr>
          <w:trHeight w:val="345"/>
        </w:trPr>
        <w:tc>
          <w:tcPr>
            <w:tcW w:w="4678" w:type="dxa"/>
            <w:tcBorders>
              <w:left w:val="single" w:sz="6" w:space="0" w:color="000000"/>
              <w:bottom w:val="single" w:sz="6" w:space="0" w:color="000000"/>
              <w:right w:val="single" w:sz="6" w:space="0" w:color="000000"/>
            </w:tcBorders>
          </w:tcPr>
          <w:p w14:paraId="4B0AA04F" w14:textId="77777777" w:rsidR="00504932" w:rsidRPr="00BE7570" w:rsidRDefault="00504932" w:rsidP="005D3818">
            <w:pPr>
              <w:pStyle w:val="Default"/>
              <w:spacing w:after="60"/>
              <w:rPr>
                <w:rFonts w:ascii="Times New Roman" w:hAnsi="Times New Roman" w:cs="Times New Roman"/>
                <w:lang w:val="lt-LT"/>
              </w:rPr>
            </w:pPr>
          </w:p>
        </w:tc>
        <w:tc>
          <w:tcPr>
            <w:tcW w:w="4394" w:type="dxa"/>
            <w:tcBorders>
              <w:left w:val="single" w:sz="6" w:space="0" w:color="000000"/>
              <w:bottom w:val="single" w:sz="6" w:space="0" w:color="000000"/>
              <w:right w:val="single" w:sz="6" w:space="0" w:color="000000"/>
            </w:tcBorders>
          </w:tcPr>
          <w:p w14:paraId="71B4D3C2" w14:textId="77777777" w:rsidR="00504932" w:rsidRPr="00BE7570" w:rsidRDefault="00504932" w:rsidP="005D3818">
            <w:pPr>
              <w:pStyle w:val="Default"/>
              <w:spacing w:after="60"/>
              <w:rPr>
                <w:rFonts w:ascii="Times New Roman" w:hAnsi="Times New Roman" w:cs="Times New Roman"/>
                <w:lang w:val="lt-LT"/>
              </w:rPr>
            </w:pPr>
          </w:p>
        </w:tc>
      </w:tr>
    </w:tbl>
    <w:p w14:paraId="698BF499" w14:textId="77777777" w:rsidR="00F334F0" w:rsidRPr="00BE7570" w:rsidRDefault="00F334F0" w:rsidP="00F334F0">
      <w:pPr>
        <w:jc w:val="both"/>
        <w:rPr>
          <w:rFonts w:ascii="Times New Roman" w:hAnsi="Times New Roman" w:cs="Times New Roman"/>
          <w:lang w:val="lt-LT"/>
        </w:rPr>
      </w:pPr>
    </w:p>
    <w:p w14:paraId="393376E3" w14:textId="77777777" w:rsidR="00F334F0" w:rsidRPr="00BE7570" w:rsidRDefault="00F334F0" w:rsidP="00F334F0">
      <w:pPr>
        <w:rPr>
          <w:rFonts w:ascii="Times New Roman" w:hAnsi="Times New Roman" w:cs="Times New Roman"/>
          <w:lang w:val="lt-LT"/>
        </w:rPr>
        <w:sectPr w:rsidR="00F334F0" w:rsidRPr="00BE7570" w:rsidSect="0038165E">
          <w:pgSz w:w="15840" w:h="12240" w:orient="landscape" w:code="1"/>
          <w:pgMar w:top="1701" w:right="1134" w:bottom="567" w:left="709" w:header="426" w:footer="567" w:gutter="0"/>
          <w:cols w:space="1296"/>
          <w:titlePg/>
          <w:docGrid w:linePitch="360"/>
        </w:sectPr>
      </w:pPr>
    </w:p>
    <w:p w14:paraId="0664AC20" w14:textId="77777777" w:rsidR="00F334F0" w:rsidRPr="00BE7570" w:rsidRDefault="00F334F0" w:rsidP="00F334F0">
      <w:pPr>
        <w:spacing w:after="0" w:line="240" w:lineRule="auto"/>
        <w:ind w:left="6480" w:firstLine="1296"/>
        <w:rPr>
          <w:rFonts w:ascii="Times New Roman" w:hAnsi="Times New Roman" w:cs="Times New Roman"/>
          <w:bCs/>
          <w:lang w:val="lt-LT"/>
        </w:rPr>
      </w:pPr>
      <w:r w:rsidRPr="00BE7570">
        <w:rPr>
          <w:rFonts w:ascii="Times New Roman" w:hAnsi="Times New Roman" w:cs="Times New Roman"/>
          <w:bCs/>
          <w:lang w:val="lt-LT"/>
        </w:rPr>
        <w:lastRenderedPageBreak/>
        <w:t>Suta</w:t>
      </w:r>
      <w:r w:rsidR="00D63027" w:rsidRPr="00BE7570">
        <w:rPr>
          <w:rFonts w:ascii="Times New Roman" w:hAnsi="Times New Roman" w:cs="Times New Roman"/>
          <w:bCs/>
          <w:lang w:val="lt-LT"/>
        </w:rPr>
        <w:t>rties Nr.</w:t>
      </w:r>
      <w:r w:rsidRPr="00BE7570">
        <w:rPr>
          <w:rFonts w:ascii="Times New Roman" w:hAnsi="Times New Roman" w:cs="Times New Roman"/>
          <w:bCs/>
          <w:lang w:val="lt-LT"/>
        </w:rPr>
        <w:t xml:space="preserve"> </w:t>
      </w:r>
      <w:r w:rsidR="00242950" w:rsidRPr="00BE7570">
        <w:rPr>
          <w:rFonts w:ascii="Times New Roman" w:hAnsi="Times New Roman" w:cs="Times New Roman"/>
          <w:bCs/>
          <w:lang w:val="lt-LT"/>
        </w:rPr>
        <w:t>ST-</w:t>
      </w:r>
    </w:p>
    <w:p w14:paraId="5F2BE9F1" w14:textId="77777777" w:rsidR="00F334F0" w:rsidRPr="00BE7570" w:rsidRDefault="00F334F0" w:rsidP="00F334F0">
      <w:pPr>
        <w:spacing w:after="0" w:line="240" w:lineRule="auto"/>
        <w:ind w:left="6480" w:firstLine="1296"/>
        <w:rPr>
          <w:rFonts w:ascii="Times New Roman" w:hAnsi="Times New Roman" w:cs="Times New Roman"/>
          <w:bCs/>
          <w:lang w:val="lt-LT"/>
        </w:rPr>
      </w:pPr>
      <w:r w:rsidRPr="00BE7570">
        <w:rPr>
          <w:rFonts w:ascii="Times New Roman" w:hAnsi="Times New Roman" w:cs="Times New Roman"/>
          <w:bCs/>
          <w:lang w:val="lt-LT"/>
        </w:rPr>
        <w:t>3 priedas</w:t>
      </w:r>
    </w:p>
    <w:p w14:paraId="32BAA3BC" w14:textId="77777777" w:rsidR="00F334F0" w:rsidRPr="00BE7570" w:rsidRDefault="00F334F0" w:rsidP="00F334F0">
      <w:pPr>
        <w:spacing w:after="0" w:line="240" w:lineRule="auto"/>
        <w:jc w:val="center"/>
        <w:rPr>
          <w:rFonts w:ascii="Times New Roman" w:hAnsi="Times New Roman" w:cs="Times New Roman"/>
          <w:b/>
          <w:bCs/>
          <w:iCs/>
          <w:lang w:val="lt-LT"/>
        </w:rPr>
      </w:pPr>
    </w:p>
    <w:p w14:paraId="3D282D54" w14:textId="77777777" w:rsidR="00F334F0" w:rsidRPr="00BE7570" w:rsidRDefault="00F334F0" w:rsidP="00F334F0">
      <w:pPr>
        <w:spacing w:after="0" w:line="240" w:lineRule="auto"/>
        <w:jc w:val="center"/>
        <w:rPr>
          <w:rFonts w:ascii="Times New Roman" w:hAnsi="Times New Roman" w:cs="Times New Roman"/>
          <w:b/>
          <w:bCs/>
          <w:iCs/>
          <w:lang w:val="lt-LT"/>
        </w:rPr>
      </w:pPr>
      <w:r w:rsidRPr="00BE7570">
        <w:rPr>
          <w:rFonts w:ascii="Times New Roman" w:hAnsi="Times New Roman" w:cs="Times New Roman"/>
          <w:b/>
          <w:bCs/>
          <w:iCs/>
          <w:lang w:val="lt-LT"/>
        </w:rPr>
        <w:t>PREKĖS PERDAVIMO - PRIĖMIMO NAUDOTI AKTAS</w:t>
      </w:r>
    </w:p>
    <w:p w14:paraId="495FB4AD" w14:textId="77777777" w:rsidR="00F334F0" w:rsidRPr="00BE7570" w:rsidRDefault="00F334F0" w:rsidP="00F334F0">
      <w:pPr>
        <w:pStyle w:val="Default"/>
        <w:rPr>
          <w:rFonts w:ascii="Times New Roman" w:hAnsi="Times New Roman" w:cs="Times New Roman"/>
          <w:lang w:val="lt-LT"/>
        </w:rPr>
      </w:pPr>
    </w:p>
    <w:tbl>
      <w:tblPr>
        <w:tblW w:w="9350" w:type="dxa"/>
        <w:tblInd w:w="108" w:type="dxa"/>
        <w:tblLook w:val="0000" w:firstRow="0" w:lastRow="0" w:firstColumn="0" w:lastColumn="0" w:noHBand="0" w:noVBand="0"/>
      </w:tblPr>
      <w:tblGrid>
        <w:gridCol w:w="9350"/>
      </w:tblGrid>
      <w:tr w:rsidR="00F334F0" w:rsidRPr="00BE7570" w14:paraId="4615CA7D" w14:textId="77777777" w:rsidTr="0038165E">
        <w:trPr>
          <w:trHeight w:val="788"/>
        </w:trPr>
        <w:tc>
          <w:tcPr>
            <w:tcW w:w="9350" w:type="dxa"/>
            <w:tcBorders>
              <w:top w:val="single" w:sz="6" w:space="0" w:color="000000"/>
              <w:left w:val="single" w:sz="6" w:space="0" w:color="000000"/>
              <w:bottom w:val="single" w:sz="6" w:space="0" w:color="000000"/>
              <w:right w:val="single" w:sz="6" w:space="0" w:color="000000"/>
            </w:tcBorders>
          </w:tcPr>
          <w:p w14:paraId="77A31D6C" w14:textId="687B4637" w:rsidR="00F334F0" w:rsidRPr="00BE7570" w:rsidRDefault="00F334F0" w:rsidP="0038165E">
            <w:pPr>
              <w:spacing w:after="0" w:line="240" w:lineRule="auto"/>
              <w:rPr>
                <w:rFonts w:ascii="Times New Roman" w:hAnsi="Times New Roman" w:cs="Times New Roman"/>
                <w:lang w:val="lt-LT"/>
              </w:rPr>
            </w:pPr>
            <w:r w:rsidRPr="00BE7570">
              <w:rPr>
                <w:rFonts w:ascii="Times New Roman" w:hAnsi="Times New Roman" w:cs="Times New Roman"/>
                <w:lang w:val="lt-LT"/>
              </w:rPr>
              <w:t>Pardavėjas:</w:t>
            </w:r>
            <w:r w:rsidR="0051059A" w:rsidRPr="00BE7570">
              <w:rPr>
                <w:rFonts w:ascii="Times New Roman" w:hAnsi="Times New Roman" w:cs="Times New Roman"/>
                <w:lang w:val="lt-LT"/>
              </w:rPr>
              <w:t xml:space="preserve"> UAB „</w:t>
            </w:r>
            <w:r w:rsidR="004F31E5" w:rsidRPr="00BE7570">
              <w:rPr>
                <w:rFonts w:ascii="Times New Roman" w:hAnsi="Times New Roman" w:cs="Times New Roman"/>
                <w:lang w:val="lt-LT"/>
              </w:rPr>
              <w:t>Mediq Lietuva</w:t>
            </w:r>
            <w:r w:rsidR="0051059A" w:rsidRPr="00BE7570">
              <w:rPr>
                <w:rFonts w:ascii="Times New Roman" w:hAnsi="Times New Roman" w:cs="Times New Roman"/>
                <w:lang w:val="lt-LT"/>
              </w:rPr>
              <w:t>“</w:t>
            </w:r>
          </w:p>
          <w:p w14:paraId="47ACAA80" w14:textId="77777777" w:rsidR="00F334F0" w:rsidRPr="00BE7570" w:rsidRDefault="00F334F0" w:rsidP="0038165E">
            <w:pPr>
              <w:pStyle w:val="Default"/>
              <w:rPr>
                <w:rFonts w:ascii="Times New Roman" w:hAnsi="Times New Roman" w:cs="Times New Roman"/>
                <w:lang w:val="lt-LT"/>
              </w:rPr>
            </w:pPr>
          </w:p>
        </w:tc>
      </w:tr>
      <w:tr w:rsidR="00F334F0" w:rsidRPr="00BE7570" w14:paraId="1AFBC7B5" w14:textId="77777777" w:rsidTr="0038165E">
        <w:trPr>
          <w:trHeight w:val="680"/>
        </w:trPr>
        <w:tc>
          <w:tcPr>
            <w:tcW w:w="9350" w:type="dxa"/>
            <w:tcBorders>
              <w:top w:val="single" w:sz="6" w:space="0" w:color="000000"/>
              <w:left w:val="single" w:sz="6" w:space="0" w:color="000000"/>
              <w:bottom w:val="single" w:sz="6" w:space="0" w:color="000000"/>
              <w:right w:val="single" w:sz="6" w:space="0" w:color="000000"/>
            </w:tcBorders>
          </w:tcPr>
          <w:p w14:paraId="4D05FD05" w14:textId="77777777" w:rsidR="00F334F0" w:rsidRPr="00BE7570" w:rsidRDefault="00F334F0" w:rsidP="0038165E">
            <w:pPr>
              <w:pStyle w:val="Default"/>
              <w:rPr>
                <w:rFonts w:ascii="Times New Roman" w:hAnsi="Times New Roman" w:cs="Times New Roman"/>
                <w:lang w:val="lt-LT"/>
              </w:rPr>
            </w:pPr>
            <w:r w:rsidRPr="00BE7570">
              <w:rPr>
                <w:rFonts w:ascii="Times New Roman" w:hAnsi="Times New Roman" w:cs="Times New Roman"/>
                <w:lang w:val="lt-LT"/>
              </w:rPr>
              <w:t>Sutarties Nr.</w:t>
            </w:r>
            <w:r w:rsidR="00242950" w:rsidRPr="00BE7570">
              <w:rPr>
                <w:rFonts w:ascii="Times New Roman" w:hAnsi="Times New Roman" w:cs="Times New Roman"/>
                <w:lang w:val="lt-LT"/>
              </w:rPr>
              <w:t xml:space="preserve"> ST-</w:t>
            </w:r>
          </w:p>
          <w:p w14:paraId="79C879F6" w14:textId="77777777" w:rsidR="00F334F0" w:rsidRPr="00BE7570" w:rsidRDefault="00F334F0" w:rsidP="0038165E">
            <w:pPr>
              <w:pStyle w:val="Default"/>
              <w:rPr>
                <w:rFonts w:ascii="Times New Roman" w:hAnsi="Times New Roman" w:cs="Times New Roman"/>
                <w:lang w:val="lt-LT"/>
              </w:rPr>
            </w:pPr>
            <w:r w:rsidRPr="00BE7570">
              <w:rPr>
                <w:rFonts w:ascii="Times New Roman" w:hAnsi="Times New Roman" w:cs="Times New Roman"/>
                <w:lang w:val="lt-LT"/>
              </w:rPr>
              <w:t xml:space="preserve"> </w:t>
            </w:r>
          </w:p>
        </w:tc>
      </w:tr>
      <w:tr w:rsidR="00F334F0" w:rsidRPr="00BE7570" w14:paraId="6F147119" w14:textId="77777777" w:rsidTr="0038165E">
        <w:trPr>
          <w:trHeight w:val="690"/>
        </w:trPr>
        <w:tc>
          <w:tcPr>
            <w:tcW w:w="9350" w:type="dxa"/>
            <w:tcBorders>
              <w:top w:val="single" w:sz="6" w:space="0" w:color="000000"/>
              <w:left w:val="single" w:sz="6" w:space="0" w:color="000000"/>
              <w:bottom w:val="single" w:sz="6" w:space="0" w:color="000000"/>
              <w:right w:val="single" w:sz="6" w:space="0" w:color="000000"/>
            </w:tcBorders>
          </w:tcPr>
          <w:p w14:paraId="48292F9D" w14:textId="276C1152" w:rsidR="00F334F0" w:rsidRPr="00BE7570" w:rsidRDefault="00F334F0" w:rsidP="0038165E">
            <w:pPr>
              <w:pStyle w:val="Heading1"/>
              <w:numPr>
                <w:ilvl w:val="0"/>
                <w:numId w:val="0"/>
              </w:numPr>
              <w:spacing w:before="0" w:after="0"/>
              <w:jc w:val="left"/>
              <w:rPr>
                <w:rFonts w:ascii="Times New Roman" w:hAnsi="Times New Roman" w:cs="Times New Roman"/>
                <w:sz w:val="24"/>
                <w:lang w:val="lt-LT"/>
              </w:rPr>
            </w:pPr>
            <w:r w:rsidRPr="00BE7570">
              <w:rPr>
                <w:rFonts w:ascii="Times New Roman" w:hAnsi="Times New Roman" w:cs="Times New Roman"/>
                <w:sz w:val="24"/>
                <w:lang w:val="lt-LT"/>
              </w:rPr>
              <w:t xml:space="preserve">Sutarties pavadinimas: </w:t>
            </w:r>
            <w:r w:rsidR="005F5828" w:rsidRPr="00BE7570">
              <w:rPr>
                <w:rFonts w:ascii="Times New Roman" w:hAnsi="Times New Roman" w:cs="Times New Roman"/>
                <w:sz w:val="24"/>
                <w:lang w:val="lt-LT"/>
              </w:rPr>
              <w:t>Šaldytuvų ir šaldikli</w:t>
            </w:r>
            <w:r w:rsidR="003F0195" w:rsidRPr="00BE7570">
              <w:rPr>
                <w:rFonts w:ascii="Times New Roman" w:hAnsi="Times New Roman" w:cs="Times New Roman"/>
                <w:sz w:val="24"/>
                <w:lang w:val="lt-LT"/>
              </w:rPr>
              <w:t>o</w:t>
            </w:r>
            <w:r w:rsidR="005F5828" w:rsidRPr="00BE7570">
              <w:rPr>
                <w:rFonts w:ascii="Times New Roman" w:hAnsi="Times New Roman" w:cs="Times New Roman"/>
                <w:sz w:val="24"/>
                <w:lang w:val="lt-LT"/>
              </w:rPr>
              <w:t xml:space="preserve"> </w:t>
            </w:r>
            <w:r w:rsidR="00581E62" w:rsidRPr="00BE7570">
              <w:rPr>
                <w:rFonts w:ascii="Times New Roman" w:hAnsi="Times New Roman" w:cs="Times New Roman"/>
                <w:sz w:val="24"/>
                <w:lang w:val="lt-LT"/>
              </w:rPr>
              <w:t>(SAK-</w:t>
            </w:r>
            <w:r w:rsidR="005F5828" w:rsidRPr="00BE7570">
              <w:rPr>
                <w:rFonts w:ascii="Times New Roman" w:hAnsi="Times New Roman" w:cs="Times New Roman"/>
                <w:sz w:val="24"/>
                <w:lang w:val="lt-LT"/>
              </w:rPr>
              <w:t>4</w:t>
            </w:r>
            <w:r w:rsidR="00581E62" w:rsidRPr="00BE7570">
              <w:rPr>
                <w:rFonts w:ascii="Times New Roman" w:hAnsi="Times New Roman" w:cs="Times New Roman"/>
                <w:sz w:val="24"/>
                <w:lang w:val="lt-LT"/>
              </w:rPr>
              <w:t>/202</w:t>
            </w:r>
            <w:r w:rsidR="00C50E9E" w:rsidRPr="00BE7570">
              <w:rPr>
                <w:rFonts w:ascii="Times New Roman" w:hAnsi="Times New Roman" w:cs="Times New Roman"/>
                <w:sz w:val="24"/>
                <w:lang w:val="lt-LT"/>
              </w:rPr>
              <w:t>2</w:t>
            </w:r>
            <w:r w:rsidR="00581E62" w:rsidRPr="00BE7570">
              <w:rPr>
                <w:rFonts w:ascii="Times New Roman" w:hAnsi="Times New Roman" w:cs="Times New Roman"/>
                <w:sz w:val="24"/>
                <w:lang w:val="lt-LT"/>
              </w:rPr>
              <w:t>) pirkimo – pardavimo sutartis</w:t>
            </w:r>
          </w:p>
        </w:tc>
      </w:tr>
      <w:tr w:rsidR="00F334F0" w:rsidRPr="00BE7570" w14:paraId="0A6299DF" w14:textId="77777777" w:rsidTr="0038165E">
        <w:trPr>
          <w:trHeight w:val="788"/>
        </w:trPr>
        <w:tc>
          <w:tcPr>
            <w:tcW w:w="9350" w:type="dxa"/>
            <w:tcBorders>
              <w:top w:val="single" w:sz="6" w:space="0" w:color="000000"/>
              <w:left w:val="single" w:sz="6" w:space="0" w:color="000000"/>
              <w:bottom w:val="single" w:sz="6" w:space="0" w:color="000000"/>
              <w:right w:val="single" w:sz="6" w:space="0" w:color="000000"/>
            </w:tcBorders>
          </w:tcPr>
          <w:p w14:paraId="20A11AC2" w14:textId="15B5FE9C" w:rsidR="0051059A" w:rsidRPr="00BE7570" w:rsidRDefault="00F334F0" w:rsidP="0051059A">
            <w:pPr>
              <w:spacing w:after="0" w:line="240" w:lineRule="auto"/>
              <w:ind w:left="-57" w:right="-57"/>
              <w:jc w:val="both"/>
              <w:rPr>
                <w:rFonts w:ascii="Times New Roman" w:hAnsi="Times New Roman" w:cs="Times New Roman"/>
                <w:lang w:val="lt-LT"/>
              </w:rPr>
            </w:pPr>
            <w:r w:rsidRPr="00BE7570">
              <w:rPr>
                <w:rFonts w:ascii="Times New Roman" w:hAnsi="Times New Roman" w:cs="Times New Roman"/>
                <w:lang w:val="lt-LT"/>
              </w:rPr>
              <w:t xml:space="preserve">Prekės pavadinimas ir </w:t>
            </w:r>
            <w:r w:rsidR="00956213" w:rsidRPr="00BE7570">
              <w:rPr>
                <w:rFonts w:ascii="Times New Roman" w:hAnsi="Times New Roman" w:cs="Times New Roman"/>
                <w:lang w:val="lt-LT"/>
              </w:rPr>
              <w:t>modelis</w:t>
            </w:r>
            <w:r w:rsidRPr="00BE7570">
              <w:rPr>
                <w:rFonts w:ascii="Times New Roman" w:hAnsi="Times New Roman" w:cs="Times New Roman"/>
                <w:lang w:val="lt-LT"/>
              </w:rPr>
              <w:t xml:space="preserve">: </w:t>
            </w:r>
            <w:r w:rsidR="0051059A" w:rsidRPr="00BE7570">
              <w:rPr>
                <w:rFonts w:ascii="Times New Roman" w:hAnsi="Times New Roman" w:cs="Times New Roman"/>
                <w:lang w:val="lt-LT"/>
              </w:rPr>
              <w:t xml:space="preserve">Šaldytuvas su šaldikliu apačioje (2 vnt.), </w:t>
            </w:r>
            <w:r w:rsidR="0051059A" w:rsidRPr="00BE7570">
              <w:rPr>
                <w:rFonts w:ascii="Times New Roman" w:hAnsi="Times New Roman" w:cs="Times New Roman"/>
                <w:color w:val="auto"/>
                <w:lang w:val="lt-LT"/>
              </w:rPr>
              <w:t>LFF 270, Arctiko</w:t>
            </w:r>
          </w:p>
          <w:p w14:paraId="7E43CED4" w14:textId="5F8C53F9" w:rsidR="00F334F0" w:rsidRPr="00BE7570" w:rsidRDefault="00F334F0" w:rsidP="00956213">
            <w:pPr>
              <w:pStyle w:val="Default"/>
              <w:rPr>
                <w:rFonts w:ascii="Times New Roman" w:hAnsi="Times New Roman" w:cs="Times New Roman"/>
                <w:lang w:val="lt-LT"/>
              </w:rPr>
            </w:pPr>
          </w:p>
        </w:tc>
      </w:tr>
    </w:tbl>
    <w:p w14:paraId="03B5C76C" w14:textId="77777777" w:rsidR="00F334F0" w:rsidRPr="00BE7570" w:rsidRDefault="00F334F0" w:rsidP="00F334F0">
      <w:pPr>
        <w:autoSpaceDE w:val="0"/>
        <w:autoSpaceDN w:val="0"/>
        <w:adjustRightInd w:val="0"/>
        <w:spacing w:after="0" w:line="240" w:lineRule="auto"/>
        <w:jc w:val="both"/>
        <w:rPr>
          <w:rFonts w:ascii="Times New Roman" w:hAnsi="Times New Roman" w:cs="Times New Roman"/>
          <w:lang w:val="lt-LT"/>
        </w:rPr>
      </w:pPr>
    </w:p>
    <w:p w14:paraId="6FB031AE" w14:textId="77777777" w:rsidR="00F334F0" w:rsidRPr="00BE7570" w:rsidRDefault="00F334F0" w:rsidP="00F334F0">
      <w:pPr>
        <w:autoSpaceDE w:val="0"/>
        <w:autoSpaceDN w:val="0"/>
        <w:adjustRightInd w:val="0"/>
        <w:spacing w:after="0" w:line="240" w:lineRule="auto"/>
        <w:jc w:val="both"/>
        <w:rPr>
          <w:rFonts w:ascii="Times New Roman" w:hAnsi="Times New Roman" w:cs="Times New Roman"/>
          <w:lang w:val="lt-LT"/>
        </w:rPr>
      </w:pPr>
      <w:r w:rsidRPr="00BE7570">
        <w:rPr>
          <w:rFonts w:ascii="Times New Roman" w:hAnsi="Times New Roman" w:cs="Times New Roman"/>
          <w:lang w:val="lt-LT"/>
        </w:rPr>
        <w:t>Šiuo aktu pirkėjas patvirtina, kad:</w:t>
      </w:r>
    </w:p>
    <w:p w14:paraId="556EC9EF" w14:textId="77777777" w:rsidR="00F334F0" w:rsidRPr="00BE7570" w:rsidRDefault="00F334F0" w:rsidP="00F334F0">
      <w:pPr>
        <w:autoSpaceDE w:val="0"/>
        <w:autoSpaceDN w:val="0"/>
        <w:adjustRightInd w:val="0"/>
        <w:spacing w:after="0" w:line="240" w:lineRule="auto"/>
        <w:jc w:val="both"/>
        <w:rPr>
          <w:rFonts w:ascii="Times New Roman" w:hAnsi="Times New Roman" w:cs="Times New Roman"/>
          <w:lang w:val="lt-LT"/>
        </w:rPr>
      </w:pPr>
      <w:r w:rsidRPr="00BE7570">
        <w:rPr>
          <w:rFonts w:ascii="Times New Roman" w:hAnsi="Times New Roman" w:cs="Times New Roman"/>
          <w:lang w:val="lt-LT"/>
        </w:rPr>
        <w:t>1. Prekė (-ės) buvo pristatyta (-os) [...........</w:t>
      </w:r>
      <w:r w:rsidRPr="00BE7570">
        <w:rPr>
          <w:rFonts w:ascii="Times New Roman" w:hAnsi="Times New Roman" w:cs="Times New Roman"/>
          <w:i/>
          <w:lang w:val="lt-LT"/>
        </w:rPr>
        <w:t>įrašyti datą</w:t>
      </w:r>
      <w:r w:rsidRPr="00BE7570">
        <w:rPr>
          <w:rFonts w:ascii="Times New Roman" w:hAnsi="Times New Roman" w:cs="Times New Roman"/>
          <w:lang w:val="lt-LT"/>
        </w:rPr>
        <w:t>], instaliuota (-os) [...........</w:t>
      </w:r>
      <w:r w:rsidRPr="00BE7570">
        <w:rPr>
          <w:rFonts w:ascii="Times New Roman" w:hAnsi="Times New Roman" w:cs="Times New Roman"/>
          <w:i/>
          <w:lang w:val="lt-LT"/>
        </w:rPr>
        <w:t>įrašyti datą</w:t>
      </w:r>
      <w:r w:rsidRPr="00BE7570">
        <w:rPr>
          <w:rFonts w:ascii="Times New Roman" w:hAnsi="Times New Roman" w:cs="Times New Roman"/>
          <w:lang w:val="lt-LT"/>
        </w:rPr>
        <w:t>], darbuotojai apmokyti dirbti [..............</w:t>
      </w:r>
      <w:r w:rsidRPr="00BE7570">
        <w:rPr>
          <w:rFonts w:ascii="Times New Roman" w:hAnsi="Times New Roman" w:cs="Times New Roman"/>
          <w:i/>
          <w:lang w:val="lt-LT"/>
        </w:rPr>
        <w:t>įrašyti datą</w:t>
      </w:r>
      <w:r w:rsidRPr="00BE7570">
        <w:rPr>
          <w:rFonts w:ascii="Times New Roman" w:hAnsi="Times New Roman" w:cs="Times New Roman"/>
          <w:lang w:val="lt-LT"/>
        </w:rPr>
        <w:t xml:space="preserve">], pateikti visi reikalingi dokumentai (sąskaitos, sertifikatai, naudojimo ir priežiūros instrukcijos, garantinis pažymėjimas ir įrenginio pasas). </w:t>
      </w:r>
    </w:p>
    <w:p w14:paraId="1645BB0E" w14:textId="77777777" w:rsidR="00F334F0" w:rsidRPr="00BE7570" w:rsidRDefault="00F334F0" w:rsidP="00F334F0">
      <w:pPr>
        <w:autoSpaceDE w:val="0"/>
        <w:autoSpaceDN w:val="0"/>
        <w:adjustRightInd w:val="0"/>
        <w:spacing w:after="0" w:line="240" w:lineRule="auto"/>
        <w:jc w:val="both"/>
        <w:rPr>
          <w:rFonts w:ascii="Times New Roman" w:hAnsi="Times New Roman" w:cs="Times New Roman"/>
          <w:lang w:val="lt-LT"/>
        </w:rPr>
      </w:pPr>
      <w:r w:rsidRPr="00BE7570">
        <w:rPr>
          <w:rFonts w:ascii="Times New Roman" w:hAnsi="Times New Roman" w:cs="Times New Roman"/>
          <w:lang w:val="lt-LT"/>
        </w:rPr>
        <w:t>2. Prekė (-ės) atitinka sutarties sąlygas ir priimta naudoti [................</w:t>
      </w:r>
      <w:r w:rsidRPr="00BE7570">
        <w:rPr>
          <w:rFonts w:ascii="Times New Roman" w:hAnsi="Times New Roman" w:cs="Times New Roman"/>
          <w:i/>
          <w:lang w:val="lt-LT"/>
        </w:rPr>
        <w:t>įrašyti datą</w:t>
      </w:r>
      <w:r w:rsidRPr="00BE7570">
        <w:rPr>
          <w:rFonts w:ascii="Times New Roman" w:hAnsi="Times New Roman" w:cs="Times New Roman"/>
          <w:lang w:val="lt-LT"/>
        </w:rPr>
        <w:t>], ir ši data yra laikoma jo garantinio laikotarpio pradžia.</w:t>
      </w:r>
    </w:p>
    <w:p w14:paraId="0C25CAC7" w14:textId="77777777" w:rsidR="00F334F0" w:rsidRPr="00BE7570" w:rsidRDefault="00F334F0" w:rsidP="00F334F0">
      <w:pPr>
        <w:pStyle w:val="Default"/>
        <w:rPr>
          <w:rFonts w:ascii="Times New Roman" w:hAnsi="Times New Roman" w:cs="Times New Roman"/>
          <w:lang w:val="lt-LT"/>
        </w:rPr>
      </w:pPr>
    </w:p>
    <w:tbl>
      <w:tblPr>
        <w:tblW w:w="9072" w:type="dxa"/>
        <w:tblInd w:w="108" w:type="dxa"/>
        <w:tblLook w:val="0000" w:firstRow="0" w:lastRow="0" w:firstColumn="0" w:lastColumn="0" w:noHBand="0" w:noVBand="0"/>
      </w:tblPr>
      <w:tblGrid>
        <w:gridCol w:w="4678"/>
        <w:gridCol w:w="4394"/>
      </w:tblGrid>
      <w:tr w:rsidR="00F334F0" w:rsidRPr="00BE7570" w14:paraId="02A5FE94" w14:textId="77777777" w:rsidTr="0038165E">
        <w:trPr>
          <w:trHeight w:val="270"/>
        </w:trPr>
        <w:tc>
          <w:tcPr>
            <w:tcW w:w="4678" w:type="dxa"/>
            <w:tcBorders>
              <w:top w:val="single" w:sz="6" w:space="0" w:color="000000"/>
              <w:left w:val="single" w:sz="6" w:space="0" w:color="000000"/>
              <w:right w:val="single" w:sz="6" w:space="0" w:color="000000"/>
            </w:tcBorders>
          </w:tcPr>
          <w:p w14:paraId="20E0DABC" w14:textId="77777777" w:rsidR="00F334F0" w:rsidRPr="00BE7570" w:rsidRDefault="00F334F0" w:rsidP="0038165E">
            <w:pPr>
              <w:pStyle w:val="Default"/>
              <w:spacing w:before="120" w:after="120" w:line="360" w:lineRule="auto"/>
              <w:rPr>
                <w:rFonts w:ascii="Times New Roman" w:hAnsi="Times New Roman" w:cs="Times New Roman"/>
                <w:lang w:val="lt-LT"/>
              </w:rPr>
            </w:pPr>
            <w:r w:rsidRPr="00BE7570">
              <w:rPr>
                <w:rFonts w:ascii="Times New Roman" w:hAnsi="Times New Roman" w:cs="Times New Roman"/>
                <w:lang w:val="lt-LT"/>
              </w:rPr>
              <w:t>Perdavė</w:t>
            </w:r>
          </w:p>
        </w:tc>
        <w:tc>
          <w:tcPr>
            <w:tcW w:w="4394" w:type="dxa"/>
            <w:tcBorders>
              <w:top w:val="single" w:sz="6" w:space="0" w:color="000000"/>
              <w:left w:val="single" w:sz="6" w:space="0" w:color="000000"/>
              <w:right w:val="single" w:sz="6" w:space="0" w:color="000000"/>
            </w:tcBorders>
          </w:tcPr>
          <w:p w14:paraId="6D3418BD" w14:textId="77777777" w:rsidR="00F334F0" w:rsidRPr="00BE7570" w:rsidRDefault="00F334F0" w:rsidP="0038165E">
            <w:pPr>
              <w:pStyle w:val="Default"/>
              <w:spacing w:before="120" w:after="120" w:line="360" w:lineRule="auto"/>
              <w:rPr>
                <w:rFonts w:ascii="Times New Roman" w:hAnsi="Times New Roman" w:cs="Times New Roman"/>
                <w:lang w:val="lt-LT"/>
              </w:rPr>
            </w:pPr>
            <w:r w:rsidRPr="00BE7570">
              <w:rPr>
                <w:rFonts w:ascii="Times New Roman" w:hAnsi="Times New Roman" w:cs="Times New Roman"/>
                <w:lang w:val="lt-LT"/>
              </w:rPr>
              <w:t xml:space="preserve">Priėmė </w:t>
            </w:r>
          </w:p>
        </w:tc>
      </w:tr>
      <w:tr w:rsidR="00F334F0" w:rsidRPr="00BE7570" w14:paraId="3D72398F" w14:textId="77777777" w:rsidTr="0038165E">
        <w:trPr>
          <w:trHeight w:val="375"/>
        </w:trPr>
        <w:tc>
          <w:tcPr>
            <w:tcW w:w="4678" w:type="dxa"/>
            <w:tcBorders>
              <w:left w:val="single" w:sz="6" w:space="0" w:color="000000"/>
              <w:bottom w:val="single" w:sz="6" w:space="0" w:color="000000"/>
              <w:right w:val="single" w:sz="6" w:space="0" w:color="000000"/>
            </w:tcBorders>
            <w:vAlign w:val="center"/>
          </w:tcPr>
          <w:p w14:paraId="3524273E" w14:textId="003887D4" w:rsidR="00F334F0" w:rsidRPr="00BE7570" w:rsidRDefault="00AA12C0" w:rsidP="00AA12C0">
            <w:pPr>
              <w:spacing w:after="0" w:line="240" w:lineRule="auto"/>
              <w:rPr>
                <w:rFonts w:ascii="Times New Roman" w:hAnsi="Times New Roman" w:cs="Times New Roman"/>
                <w:b/>
                <w:bCs/>
                <w:lang w:val="lt-LT"/>
              </w:rPr>
            </w:pPr>
            <w:r w:rsidRPr="00BE7570">
              <w:rPr>
                <w:rFonts w:ascii="Times New Roman" w:hAnsi="Times New Roman" w:cs="Times New Roman"/>
                <w:b/>
                <w:bCs/>
                <w:lang w:val="lt-LT"/>
              </w:rPr>
              <w:t>UAB „</w:t>
            </w:r>
            <w:r w:rsidR="004F31E5" w:rsidRPr="00BE7570">
              <w:rPr>
                <w:rFonts w:ascii="Times New Roman" w:hAnsi="Times New Roman" w:cs="Times New Roman"/>
                <w:b/>
                <w:bCs/>
                <w:lang w:val="lt-LT"/>
              </w:rPr>
              <w:t>Mediq Lietuva</w:t>
            </w:r>
            <w:r w:rsidRPr="00BE7570">
              <w:rPr>
                <w:rFonts w:ascii="Times New Roman" w:hAnsi="Times New Roman" w:cs="Times New Roman"/>
                <w:b/>
                <w:bCs/>
                <w:lang w:val="lt-LT"/>
              </w:rPr>
              <w:t>“</w:t>
            </w:r>
          </w:p>
        </w:tc>
        <w:tc>
          <w:tcPr>
            <w:tcW w:w="4394" w:type="dxa"/>
            <w:tcBorders>
              <w:left w:val="single" w:sz="6" w:space="0" w:color="000000"/>
              <w:bottom w:val="single" w:sz="6" w:space="0" w:color="000000"/>
              <w:right w:val="single" w:sz="6" w:space="0" w:color="000000"/>
            </w:tcBorders>
            <w:vAlign w:val="center"/>
          </w:tcPr>
          <w:p w14:paraId="47024733" w14:textId="77777777" w:rsidR="00F334F0" w:rsidRPr="00BE7570" w:rsidRDefault="00F334F0" w:rsidP="0038165E">
            <w:pPr>
              <w:pStyle w:val="Default"/>
              <w:rPr>
                <w:rFonts w:ascii="Times New Roman" w:hAnsi="Times New Roman" w:cs="Times New Roman"/>
                <w:b/>
                <w:lang w:val="lt-LT"/>
              </w:rPr>
            </w:pPr>
            <w:r w:rsidRPr="00BE7570">
              <w:rPr>
                <w:rFonts w:ascii="Times New Roman" w:hAnsi="Times New Roman" w:cs="Times New Roman"/>
                <w:b/>
                <w:lang w:val="lt-LT"/>
              </w:rPr>
              <w:t>Nacionalinė visuomenės sveikatos priežiūros laboratorija</w:t>
            </w:r>
          </w:p>
        </w:tc>
      </w:tr>
      <w:tr w:rsidR="00F334F0" w:rsidRPr="00BE7570" w14:paraId="7B4DFFA6" w14:textId="77777777" w:rsidTr="0038165E">
        <w:trPr>
          <w:trHeight w:val="285"/>
        </w:trPr>
        <w:tc>
          <w:tcPr>
            <w:tcW w:w="4678" w:type="dxa"/>
            <w:tcBorders>
              <w:top w:val="single" w:sz="6" w:space="0" w:color="000000"/>
              <w:left w:val="single" w:sz="6" w:space="0" w:color="000000"/>
              <w:right w:val="single" w:sz="6" w:space="0" w:color="000000"/>
            </w:tcBorders>
          </w:tcPr>
          <w:p w14:paraId="6216E81B" w14:textId="77777777" w:rsidR="00F334F0" w:rsidRPr="00BE7570" w:rsidRDefault="00F334F0" w:rsidP="0038165E">
            <w:pPr>
              <w:pStyle w:val="Default"/>
              <w:rPr>
                <w:rFonts w:ascii="Times New Roman" w:hAnsi="Times New Roman" w:cs="Times New Roman"/>
                <w:lang w:val="lt-LT"/>
              </w:rPr>
            </w:pPr>
            <w:r w:rsidRPr="00BE7570">
              <w:rPr>
                <w:rFonts w:ascii="Times New Roman" w:hAnsi="Times New Roman" w:cs="Times New Roman"/>
                <w:lang w:val="lt-LT"/>
              </w:rPr>
              <w:t>Parašas</w:t>
            </w:r>
          </w:p>
        </w:tc>
        <w:tc>
          <w:tcPr>
            <w:tcW w:w="4394" w:type="dxa"/>
            <w:tcBorders>
              <w:top w:val="single" w:sz="6" w:space="0" w:color="000000"/>
              <w:left w:val="single" w:sz="6" w:space="0" w:color="000000"/>
              <w:right w:val="single" w:sz="6" w:space="0" w:color="000000"/>
            </w:tcBorders>
          </w:tcPr>
          <w:p w14:paraId="23D346C0" w14:textId="77777777" w:rsidR="00F334F0" w:rsidRPr="00BE7570" w:rsidRDefault="00F334F0" w:rsidP="0038165E">
            <w:pPr>
              <w:pStyle w:val="Default"/>
              <w:spacing w:after="60"/>
              <w:rPr>
                <w:rFonts w:ascii="Times New Roman" w:hAnsi="Times New Roman" w:cs="Times New Roman"/>
                <w:lang w:val="lt-LT"/>
              </w:rPr>
            </w:pPr>
            <w:r w:rsidRPr="00BE7570">
              <w:rPr>
                <w:rFonts w:ascii="Times New Roman" w:hAnsi="Times New Roman" w:cs="Times New Roman"/>
                <w:lang w:val="lt-LT"/>
              </w:rPr>
              <w:t>Parašas</w:t>
            </w:r>
          </w:p>
        </w:tc>
      </w:tr>
      <w:tr w:rsidR="00F334F0" w:rsidRPr="00BE7570" w14:paraId="1B5431EA" w14:textId="77777777" w:rsidTr="0038165E">
        <w:trPr>
          <w:trHeight w:val="310"/>
        </w:trPr>
        <w:tc>
          <w:tcPr>
            <w:tcW w:w="4678" w:type="dxa"/>
            <w:tcBorders>
              <w:left w:val="single" w:sz="6" w:space="0" w:color="000000"/>
              <w:right w:val="single" w:sz="6" w:space="0" w:color="000000"/>
            </w:tcBorders>
          </w:tcPr>
          <w:p w14:paraId="7A558394" w14:textId="77777777" w:rsidR="00F334F0" w:rsidRPr="00BE7570" w:rsidRDefault="00F334F0" w:rsidP="0038165E">
            <w:pPr>
              <w:pStyle w:val="Default"/>
              <w:spacing w:after="60"/>
              <w:rPr>
                <w:rFonts w:ascii="Times New Roman" w:hAnsi="Times New Roman" w:cs="Times New Roman"/>
                <w:lang w:val="lt-LT"/>
              </w:rPr>
            </w:pPr>
            <w:r w:rsidRPr="00BE7570">
              <w:rPr>
                <w:rFonts w:ascii="Times New Roman" w:hAnsi="Times New Roman" w:cs="Times New Roman"/>
                <w:lang w:val="lt-LT"/>
              </w:rPr>
              <w:t>Vardas, pavardė</w:t>
            </w:r>
          </w:p>
        </w:tc>
        <w:tc>
          <w:tcPr>
            <w:tcW w:w="4394" w:type="dxa"/>
            <w:tcBorders>
              <w:left w:val="single" w:sz="6" w:space="0" w:color="000000"/>
              <w:right w:val="single" w:sz="6" w:space="0" w:color="000000"/>
            </w:tcBorders>
          </w:tcPr>
          <w:p w14:paraId="3DA5C3C5" w14:textId="77777777" w:rsidR="00F334F0" w:rsidRPr="00BE7570" w:rsidRDefault="00F334F0" w:rsidP="0038165E">
            <w:pPr>
              <w:pStyle w:val="Default"/>
              <w:spacing w:after="60"/>
              <w:rPr>
                <w:rFonts w:ascii="Times New Roman" w:hAnsi="Times New Roman" w:cs="Times New Roman"/>
                <w:lang w:val="lt-LT"/>
              </w:rPr>
            </w:pPr>
            <w:r w:rsidRPr="00BE7570">
              <w:rPr>
                <w:rFonts w:ascii="Times New Roman" w:hAnsi="Times New Roman" w:cs="Times New Roman"/>
                <w:lang w:val="lt-LT"/>
              </w:rPr>
              <w:t>Vardas, pavardė</w:t>
            </w:r>
          </w:p>
        </w:tc>
      </w:tr>
      <w:tr w:rsidR="00F334F0" w:rsidRPr="00BE7570" w14:paraId="1B28BF78" w14:textId="77777777" w:rsidTr="0038165E">
        <w:trPr>
          <w:trHeight w:val="310"/>
        </w:trPr>
        <w:tc>
          <w:tcPr>
            <w:tcW w:w="4678" w:type="dxa"/>
            <w:tcBorders>
              <w:left w:val="single" w:sz="6" w:space="0" w:color="000000"/>
              <w:right w:val="single" w:sz="6" w:space="0" w:color="000000"/>
            </w:tcBorders>
          </w:tcPr>
          <w:p w14:paraId="080B8D37" w14:textId="77777777" w:rsidR="00F334F0" w:rsidRPr="00BE7570" w:rsidRDefault="00F334F0" w:rsidP="0038165E">
            <w:pPr>
              <w:pStyle w:val="Default"/>
              <w:spacing w:after="60"/>
              <w:rPr>
                <w:rFonts w:ascii="Times New Roman" w:hAnsi="Times New Roman" w:cs="Times New Roman"/>
                <w:lang w:val="lt-LT"/>
              </w:rPr>
            </w:pPr>
            <w:r w:rsidRPr="00BE7570">
              <w:rPr>
                <w:rFonts w:ascii="Times New Roman" w:hAnsi="Times New Roman" w:cs="Times New Roman"/>
                <w:lang w:val="lt-LT"/>
              </w:rPr>
              <w:t>Pareigos</w:t>
            </w:r>
          </w:p>
        </w:tc>
        <w:tc>
          <w:tcPr>
            <w:tcW w:w="4394" w:type="dxa"/>
            <w:tcBorders>
              <w:left w:val="single" w:sz="6" w:space="0" w:color="000000"/>
              <w:right w:val="single" w:sz="6" w:space="0" w:color="000000"/>
            </w:tcBorders>
          </w:tcPr>
          <w:p w14:paraId="3E353B17" w14:textId="77777777" w:rsidR="00F334F0" w:rsidRPr="00BE7570" w:rsidRDefault="00F334F0" w:rsidP="0038165E">
            <w:pPr>
              <w:pStyle w:val="Default"/>
              <w:spacing w:after="60"/>
              <w:rPr>
                <w:rFonts w:ascii="Times New Roman" w:hAnsi="Times New Roman" w:cs="Times New Roman"/>
                <w:lang w:val="lt-LT"/>
              </w:rPr>
            </w:pPr>
            <w:r w:rsidRPr="00BE7570">
              <w:rPr>
                <w:rFonts w:ascii="Times New Roman" w:hAnsi="Times New Roman" w:cs="Times New Roman"/>
                <w:lang w:val="lt-LT"/>
              </w:rPr>
              <w:t>Pareigos</w:t>
            </w:r>
          </w:p>
        </w:tc>
      </w:tr>
      <w:tr w:rsidR="00F334F0" w:rsidRPr="00BE7570" w14:paraId="0E6BCF23" w14:textId="77777777" w:rsidTr="0038165E">
        <w:trPr>
          <w:trHeight w:val="345"/>
        </w:trPr>
        <w:tc>
          <w:tcPr>
            <w:tcW w:w="4678" w:type="dxa"/>
            <w:tcBorders>
              <w:left w:val="single" w:sz="6" w:space="0" w:color="000000"/>
              <w:right w:val="single" w:sz="6" w:space="0" w:color="000000"/>
            </w:tcBorders>
          </w:tcPr>
          <w:p w14:paraId="05461778" w14:textId="77777777" w:rsidR="00F334F0" w:rsidRPr="00BE7570" w:rsidRDefault="00F334F0" w:rsidP="0038165E">
            <w:pPr>
              <w:pStyle w:val="Default"/>
              <w:spacing w:after="60"/>
              <w:rPr>
                <w:rFonts w:ascii="Times New Roman" w:hAnsi="Times New Roman" w:cs="Times New Roman"/>
                <w:lang w:val="lt-LT"/>
              </w:rPr>
            </w:pPr>
            <w:r w:rsidRPr="00BE7570">
              <w:rPr>
                <w:rFonts w:ascii="Times New Roman" w:hAnsi="Times New Roman" w:cs="Times New Roman"/>
                <w:lang w:val="lt-LT"/>
              </w:rPr>
              <w:t>Data</w:t>
            </w:r>
          </w:p>
        </w:tc>
        <w:tc>
          <w:tcPr>
            <w:tcW w:w="4394" w:type="dxa"/>
            <w:tcBorders>
              <w:left w:val="single" w:sz="6" w:space="0" w:color="000000"/>
              <w:right w:val="single" w:sz="6" w:space="0" w:color="000000"/>
            </w:tcBorders>
          </w:tcPr>
          <w:p w14:paraId="6CFF04E6" w14:textId="77777777" w:rsidR="00F334F0" w:rsidRPr="00BE7570" w:rsidRDefault="00F334F0" w:rsidP="0038165E">
            <w:pPr>
              <w:pStyle w:val="Default"/>
              <w:spacing w:after="60"/>
              <w:rPr>
                <w:rFonts w:ascii="Times New Roman" w:hAnsi="Times New Roman" w:cs="Times New Roman"/>
                <w:lang w:val="lt-LT"/>
              </w:rPr>
            </w:pPr>
            <w:r w:rsidRPr="00BE7570">
              <w:rPr>
                <w:rFonts w:ascii="Times New Roman" w:hAnsi="Times New Roman" w:cs="Times New Roman"/>
                <w:lang w:val="lt-LT"/>
              </w:rPr>
              <w:t>Data</w:t>
            </w:r>
          </w:p>
        </w:tc>
      </w:tr>
      <w:tr w:rsidR="00F334F0" w:rsidRPr="00BE7570" w14:paraId="59C522D2" w14:textId="77777777" w:rsidTr="0038165E">
        <w:trPr>
          <w:trHeight w:val="345"/>
        </w:trPr>
        <w:tc>
          <w:tcPr>
            <w:tcW w:w="4678" w:type="dxa"/>
            <w:tcBorders>
              <w:left w:val="single" w:sz="6" w:space="0" w:color="000000"/>
              <w:bottom w:val="single" w:sz="6" w:space="0" w:color="000000"/>
              <w:right w:val="single" w:sz="6" w:space="0" w:color="000000"/>
            </w:tcBorders>
          </w:tcPr>
          <w:p w14:paraId="58F634A0" w14:textId="77777777" w:rsidR="00F334F0" w:rsidRPr="00BE7570" w:rsidRDefault="00F334F0" w:rsidP="0038165E">
            <w:pPr>
              <w:pStyle w:val="Default"/>
              <w:spacing w:after="60"/>
              <w:rPr>
                <w:rFonts w:ascii="Times New Roman" w:hAnsi="Times New Roman" w:cs="Times New Roman"/>
                <w:lang w:val="lt-LT"/>
              </w:rPr>
            </w:pPr>
          </w:p>
        </w:tc>
        <w:tc>
          <w:tcPr>
            <w:tcW w:w="4394" w:type="dxa"/>
            <w:tcBorders>
              <w:left w:val="single" w:sz="6" w:space="0" w:color="000000"/>
              <w:bottom w:val="single" w:sz="6" w:space="0" w:color="000000"/>
              <w:right w:val="single" w:sz="6" w:space="0" w:color="000000"/>
            </w:tcBorders>
          </w:tcPr>
          <w:p w14:paraId="784DBFD4" w14:textId="77777777" w:rsidR="00F334F0" w:rsidRPr="00BE7570" w:rsidRDefault="00F334F0" w:rsidP="0038165E">
            <w:pPr>
              <w:pStyle w:val="Default"/>
              <w:spacing w:after="60"/>
              <w:rPr>
                <w:rFonts w:ascii="Times New Roman" w:hAnsi="Times New Roman" w:cs="Times New Roman"/>
                <w:lang w:val="lt-LT"/>
              </w:rPr>
            </w:pPr>
          </w:p>
        </w:tc>
      </w:tr>
    </w:tbl>
    <w:p w14:paraId="656AA022" w14:textId="77777777" w:rsidR="00F334F0" w:rsidRPr="00BE7570" w:rsidRDefault="00F334F0" w:rsidP="00F334F0">
      <w:pPr>
        <w:rPr>
          <w:rFonts w:ascii="Times New Roman" w:hAnsi="Times New Roman" w:cs="Times New Roman"/>
          <w:lang w:val="lt-LT"/>
        </w:rPr>
      </w:pPr>
    </w:p>
    <w:sectPr w:rsidR="00F334F0" w:rsidRPr="00BE7570" w:rsidSect="00D7569D">
      <w:pgSz w:w="11907" w:h="16840" w:code="9"/>
      <w:pgMar w:top="1134" w:right="567" w:bottom="1134" w:left="1701" w:header="567" w:footer="567" w:gutter="0"/>
      <w:cols w:space="1296"/>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E2750" w14:textId="77777777" w:rsidR="00521DA6" w:rsidRDefault="00521DA6">
      <w:r>
        <w:separator/>
      </w:r>
    </w:p>
  </w:endnote>
  <w:endnote w:type="continuationSeparator" w:id="0">
    <w:p w14:paraId="77A0CC96" w14:textId="77777777" w:rsidR="00521DA6" w:rsidRDefault="00521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A485E" w14:textId="77777777" w:rsidR="00521769" w:rsidRDefault="00521769" w:rsidP="00DF2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C723FA" w14:textId="77777777" w:rsidR="00521769" w:rsidRDefault="00521769" w:rsidP="000A2CAF">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15A06" w14:textId="77777777" w:rsidR="00521769" w:rsidRDefault="00521769" w:rsidP="00DF2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3C94">
      <w:rPr>
        <w:rStyle w:val="PageNumber"/>
        <w:noProof/>
      </w:rPr>
      <w:t>8</w:t>
    </w:r>
    <w:r>
      <w:rPr>
        <w:rStyle w:val="PageNumber"/>
      </w:rPr>
      <w:fldChar w:fldCharType="end"/>
    </w:r>
  </w:p>
  <w:p w14:paraId="44077BFC" w14:textId="77777777" w:rsidR="00521769" w:rsidRDefault="00521769" w:rsidP="000A2CAF">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0D5E4" w14:textId="77777777" w:rsidR="00521DA6" w:rsidRDefault="00521DA6">
      <w:r>
        <w:separator/>
      </w:r>
    </w:p>
  </w:footnote>
  <w:footnote w:type="continuationSeparator" w:id="0">
    <w:p w14:paraId="24FFE587" w14:textId="77777777" w:rsidR="00521DA6" w:rsidRDefault="00521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0"/>
        </w:tabs>
        <w:ind w:left="1152" w:hanging="432"/>
      </w:pPr>
    </w:lvl>
    <w:lvl w:ilvl="1">
      <w:start w:val="1"/>
      <w:numFmt w:val="decimal"/>
      <w:pStyle w:val="Heading2"/>
      <w:lvlText w:val="%1.%2."/>
      <w:lvlJc w:val="left"/>
      <w:pPr>
        <w:tabs>
          <w:tab w:val="num" w:pos="0"/>
        </w:tabs>
        <w:ind w:left="180" w:firstLine="720"/>
      </w:pPr>
      <w:rPr>
        <w:b w:val="0"/>
        <w:i w:val="0"/>
        <w:strike/>
      </w:rPr>
    </w:lvl>
    <w:lvl w:ilvl="2">
      <w:start w:val="1"/>
      <w:numFmt w:val="decimal"/>
      <w:pStyle w:val="Heading3"/>
      <w:lvlText w:val="%1.%2.%3."/>
      <w:lvlJc w:val="left"/>
      <w:pPr>
        <w:tabs>
          <w:tab w:val="num" w:pos="0"/>
        </w:tabs>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1152" w:hanging="432"/>
      </w:pPr>
    </w:lvl>
    <w:lvl w:ilvl="1">
      <w:start w:val="1"/>
      <w:numFmt w:val="decimal"/>
      <w:lvlText w:val="%1.%2."/>
      <w:lvlJc w:val="left"/>
      <w:pPr>
        <w:tabs>
          <w:tab w:val="num" w:pos="0"/>
        </w:tabs>
        <w:ind w:left="180" w:firstLine="720"/>
      </w:pPr>
      <w:rPr>
        <w:b w:val="0"/>
        <w:i w:val="0"/>
        <w:strike/>
      </w:rPr>
    </w:lvl>
    <w:lvl w:ilvl="2">
      <w:start w:val="1"/>
      <w:numFmt w:val="decimal"/>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15:restartNumberingAfterBreak="0">
    <w:nsid w:val="00000003"/>
    <w:multiLevelType w:val="multilevel"/>
    <w:tmpl w:val="D8F02BE8"/>
    <w:name w:val="WWNum3"/>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z w:val="24"/>
        <w:szCs w:val="24"/>
      </w:rPr>
    </w:lvl>
    <w:lvl w:ilvl="2">
      <w:start w:val="1"/>
      <w:numFmt w:val="decimal"/>
      <w:lvlText w:val="%1.%2.%3."/>
      <w:lvlJc w:val="left"/>
      <w:pPr>
        <w:tabs>
          <w:tab w:val="num" w:pos="1224"/>
        </w:tabs>
        <w:ind w:left="1224" w:hanging="504"/>
      </w:pPr>
      <w:rPr>
        <w:rFonts w:hint="default"/>
        <w:color w:val="00000A"/>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1241" w:hanging="810"/>
      </w:pPr>
    </w:lvl>
    <w:lvl w:ilvl="1">
      <w:start w:val="1"/>
      <w:numFmt w:val="lowerLetter"/>
      <w:lvlText w:val="%2."/>
      <w:lvlJc w:val="left"/>
      <w:pPr>
        <w:tabs>
          <w:tab w:val="num" w:pos="0"/>
        </w:tabs>
        <w:ind w:left="1511" w:hanging="360"/>
      </w:pPr>
    </w:lvl>
    <w:lvl w:ilvl="2">
      <w:start w:val="1"/>
      <w:numFmt w:val="lowerRoman"/>
      <w:lvlText w:val="%2.%3."/>
      <w:lvlJc w:val="right"/>
      <w:pPr>
        <w:tabs>
          <w:tab w:val="num" w:pos="0"/>
        </w:tabs>
        <w:ind w:left="2231" w:hanging="180"/>
      </w:pPr>
    </w:lvl>
    <w:lvl w:ilvl="3">
      <w:start w:val="1"/>
      <w:numFmt w:val="decimal"/>
      <w:lvlText w:val="%2.%3.%4."/>
      <w:lvlJc w:val="left"/>
      <w:pPr>
        <w:tabs>
          <w:tab w:val="num" w:pos="0"/>
        </w:tabs>
        <w:ind w:left="2951" w:hanging="360"/>
      </w:pPr>
    </w:lvl>
    <w:lvl w:ilvl="4">
      <w:start w:val="1"/>
      <w:numFmt w:val="lowerLetter"/>
      <w:lvlText w:val="%2.%3.%4.%5."/>
      <w:lvlJc w:val="left"/>
      <w:pPr>
        <w:tabs>
          <w:tab w:val="num" w:pos="0"/>
        </w:tabs>
        <w:ind w:left="3671" w:hanging="360"/>
      </w:pPr>
    </w:lvl>
    <w:lvl w:ilvl="5">
      <w:start w:val="1"/>
      <w:numFmt w:val="lowerRoman"/>
      <w:lvlText w:val="%2.%3.%4.%5.%6."/>
      <w:lvlJc w:val="right"/>
      <w:pPr>
        <w:tabs>
          <w:tab w:val="num" w:pos="0"/>
        </w:tabs>
        <w:ind w:left="4391" w:hanging="180"/>
      </w:pPr>
    </w:lvl>
    <w:lvl w:ilvl="6">
      <w:start w:val="1"/>
      <w:numFmt w:val="decimal"/>
      <w:lvlText w:val="%2.%3.%4.%5.%6.%7."/>
      <w:lvlJc w:val="left"/>
      <w:pPr>
        <w:tabs>
          <w:tab w:val="num" w:pos="0"/>
        </w:tabs>
        <w:ind w:left="5111" w:hanging="360"/>
      </w:pPr>
    </w:lvl>
    <w:lvl w:ilvl="7">
      <w:start w:val="1"/>
      <w:numFmt w:val="lowerLetter"/>
      <w:lvlText w:val="%2.%3.%4.%5.%6.%7.%8."/>
      <w:lvlJc w:val="left"/>
      <w:pPr>
        <w:tabs>
          <w:tab w:val="num" w:pos="0"/>
        </w:tabs>
        <w:ind w:left="5831" w:hanging="360"/>
      </w:pPr>
    </w:lvl>
    <w:lvl w:ilvl="8">
      <w:start w:val="1"/>
      <w:numFmt w:val="lowerRoman"/>
      <w:lvlText w:val="%2.%3.%4.%5.%6.%7.%8.%9."/>
      <w:lvlJc w:val="right"/>
      <w:pPr>
        <w:tabs>
          <w:tab w:val="num" w:pos="0"/>
        </w:tabs>
        <w:ind w:left="6551" w:hanging="180"/>
      </w:pPr>
    </w:lvl>
  </w:abstractNum>
  <w:abstractNum w:abstractNumId="4" w15:restartNumberingAfterBreak="0">
    <w:nsid w:val="00000005"/>
    <w:multiLevelType w:val="multilevel"/>
    <w:tmpl w:val="00000005"/>
    <w:name w:val="WWNum5"/>
    <w:lvl w:ilvl="0">
      <w:start w:val="4"/>
      <w:numFmt w:val="decimal"/>
      <w:lvlText w:val="%1)"/>
      <w:lvlJc w:val="left"/>
      <w:pPr>
        <w:tabs>
          <w:tab w:val="num" w:pos="0"/>
        </w:tabs>
        <w:ind w:left="1601" w:hanging="360"/>
      </w:pPr>
    </w:lvl>
    <w:lvl w:ilvl="1">
      <w:start w:val="1"/>
      <w:numFmt w:val="lowerLetter"/>
      <w:lvlText w:val="%2."/>
      <w:lvlJc w:val="left"/>
      <w:pPr>
        <w:tabs>
          <w:tab w:val="num" w:pos="0"/>
        </w:tabs>
        <w:ind w:left="2321" w:hanging="360"/>
      </w:pPr>
    </w:lvl>
    <w:lvl w:ilvl="2">
      <w:start w:val="1"/>
      <w:numFmt w:val="lowerRoman"/>
      <w:lvlText w:val="%2.%3."/>
      <w:lvlJc w:val="right"/>
      <w:pPr>
        <w:tabs>
          <w:tab w:val="num" w:pos="0"/>
        </w:tabs>
        <w:ind w:left="3041" w:hanging="180"/>
      </w:pPr>
    </w:lvl>
    <w:lvl w:ilvl="3">
      <w:start w:val="1"/>
      <w:numFmt w:val="decimal"/>
      <w:lvlText w:val="%2.%3.%4."/>
      <w:lvlJc w:val="left"/>
      <w:pPr>
        <w:tabs>
          <w:tab w:val="num" w:pos="0"/>
        </w:tabs>
        <w:ind w:left="3761" w:hanging="360"/>
      </w:pPr>
    </w:lvl>
    <w:lvl w:ilvl="4">
      <w:start w:val="1"/>
      <w:numFmt w:val="lowerLetter"/>
      <w:lvlText w:val="%2.%3.%4.%5."/>
      <w:lvlJc w:val="left"/>
      <w:pPr>
        <w:tabs>
          <w:tab w:val="num" w:pos="0"/>
        </w:tabs>
        <w:ind w:left="4481" w:hanging="360"/>
      </w:pPr>
    </w:lvl>
    <w:lvl w:ilvl="5">
      <w:start w:val="1"/>
      <w:numFmt w:val="lowerRoman"/>
      <w:lvlText w:val="%2.%3.%4.%5.%6."/>
      <w:lvlJc w:val="right"/>
      <w:pPr>
        <w:tabs>
          <w:tab w:val="num" w:pos="0"/>
        </w:tabs>
        <w:ind w:left="5201" w:hanging="180"/>
      </w:pPr>
    </w:lvl>
    <w:lvl w:ilvl="6">
      <w:start w:val="1"/>
      <w:numFmt w:val="decimal"/>
      <w:lvlText w:val="%2.%3.%4.%5.%6.%7."/>
      <w:lvlJc w:val="left"/>
      <w:pPr>
        <w:tabs>
          <w:tab w:val="num" w:pos="0"/>
        </w:tabs>
        <w:ind w:left="5921" w:hanging="360"/>
      </w:pPr>
    </w:lvl>
    <w:lvl w:ilvl="7">
      <w:start w:val="1"/>
      <w:numFmt w:val="lowerLetter"/>
      <w:lvlText w:val="%2.%3.%4.%5.%6.%7.%8."/>
      <w:lvlJc w:val="left"/>
      <w:pPr>
        <w:tabs>
          <w:tab w:val="num" w:pos="0"/>
        </w:tabs>
        <w:ind w:left="6641" w:hanging="360"/>
      </w:pPr>
    </w:lvl>
    <w:lvl w:ilvl="8">
      <w:start w:val="1"/>
      <w:numFmt w:val="lowerRoman"/>
      <w:lvlText w:val="%2.%3.%4.%5.%6.%7.%8.%9."/>
      <w:lvlJc w:val="right"/>
      <w:pPr>
        <w:tabs>
          <w:tab w:val="num" w:pos="0"/>
        </w:tabs>
        <w:ind w:left="7361" w:hanging="180"/>
      </w:pPr>
    </w:lvl>
  </w:abstractNum>
  <w:abstractNum w:abstractNumId="5" w15:restartNumberingAfterBreak="0">
    <w:nsid w:val="00000006"/>
    <w:multiLevelType w:val="multilevel"/>
    <w:tmpl w:val="00000006"/>
    <w:name w:val="WWNum8"/>
    <w:lvl w:ilvl="0">
      <w:start w:val="1"/>
      <w:numFmt w:val="decimal"/>
      <w:lvlText w:val="%1)"/>
      <w:lvlJc w:val="left"/>
      <w:pPr>
        <w:tabs>
          <w:tab w:val="num" w:pos="0"/>
        </w:tabs>
        <w:ind w:left="1437" w:hanging="870"/>
      </w:pPr>
      <w:rPr>
        <w:i w:val="0"/>
      </w:r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6" w15:restartNumberingAfterBreak="0">
    <w:nsid w:val="08832B79"/>
    <w:multiLevelType w:val="multilevel"/>
    <w:tmpl w:val="64DCCF3E"/>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A5B74C7"/>
    <w:multiLevelType w:val="multilevel"/>
    <w:tmpl w:val="4B0455F8"/>
    <w:lvl w:ilvl="0">
      <w:start w:val="1"/>
      <w:numFmt w:val="upperRoman"/>
      <w:lvlText w:val="%1."/>
      <w:lvlJc w:val="left"/>
      <w:pPr>
        <w:ind w:left="1080" w:hanging="72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780" w:hanging="720"/>
      </w:pPr>
      <w:rPr>
        <w:rFonts w:hint="default"/>
        <w:b w:val="0"/>
        <w:color w:val="auto"/>
      </w:rPr>
    </w:lvl>
    <w:lvl w:ilvl="3">
      <w:start w:val="1"/>
      <w:numFmt w:val="decimal"/>
      <w:isLgl/>
      <w:lvlText w:val="%1.%2.%3.%4."/>
      <w:lvlJc w:val="left"/>
      <w:pPr>
        <w:ind w:left="2130" w:hanging="720"/>
      </w:pPr>
      <w:rPr>
        <w:rFonts w:hint="default"/>
        <w:b w:val="0"/>
        <w:color w:val="auto"/>
      </w:rPr>
    </w:lvl>
    <w:lvl w:ilvl="4">
      <w:start w:val="1"/>
      <w:numFmt w:val="decimal"/>
      <w:isLgl/>
      <w:lvlText w:val="%1.%2.%3.%4.%5."/>
      <w:lvlJc w:val="left"/>
      <w:pPr>
        <w:ind w:left="2840" w:hanging="1080"/>
      </w:pPr>
      <w:rPr>
        <w:rFonts w:hint="default"/>
        <w:b w:val="0"/>
        <w:color w:val="auto"/>
      </w:rPr>
    </w:lvl>
    <w:lvl w:ilvl="5">
      <w:start w:val="1"/>
      <w:numFmt w:val="decimal"/>
      <w:isLgl/>
      <w:lvlText w:val="%1.%2.%3.%4.%5.%6."/>
      <w:lvlJc w:val="left"/>
      <w:pPr>
        <w:ind w:left="3190" w:hanging="1080"/>
      </w:pPr>
      <w:rPr>
        <w:rFonts w:hint="default"/>
        <w:b w:val="0"/>
        <w:color w:val="auto"/>
      </w:rPr>
    </w:lvl>
    <w:lvl w:ilvl="6">
      <w:start w:val="1"/>
      <w:numFmt w:val="decimal"/>
      <w:isLgl/>
      <w:lvlText w:val="%1.%2.%3.%4.%5.%6.%7."/>
      <w:lvlJc w:val="left"/>
      <w:pPr>
        <w:ind w:left="3900" w:hanging="1440"/>
      </w:pPr>
      <w:rPr>
        <w:rFonts w:hint="default"/>
        <w:b w:val="0"/>
        <w:color w:val="auto"/>
      </w:rPr>
    </w:lvl>
    <w:lvl w:ilvl="7">
      <w:start w:val="1"/>
      <w:numFmt w:val="decimal"/>
      <w:isLgl/>
      <w:lvlText w:val="%1.%2.%3.%4.%5.%6.%7.%8."/>
      <w:lvlJc w:val="left"/>
      <w:pPr>
        <w:ind w:left="4250" w:hanging="1440"/>
      </w:pPr>
      <w:rPr>
        <w:rFonts w:hint="default"/>
        <w:b w:val="0"/>
        <w:color w:val="auto"/>
      </w:rPr>
    </w:lvl>
    <w:lvl w:ilvl="8">
      <w:start w:val="1"/>
      <w:numFmt w:val="decimal"/>
      <w:isLgl/>
      <w:lvlText w:val="%1.%2.%3.%4.%5.%6.%7.%8.%9."/>
      <w:lvlJc w:val="left"/>
      <w:pPr>
        <w:ind w:left="4960" w:hanging="1800"/>
      </w:pPr>
      <w:rPr>
        <w:rFonts w:hint="default"/>
        <w:b w:val="0"/>
        <w:color w:val="auto"/>
      </w:rPr>
    </w:lvl>
  </w:abstractNum>
  <w:abstractNum w:abstractNumId="8" w15:restartNumberingAfterBreak="0">
    <w:nsid w:val="0CBF2A6F"/>
    <w:multiLevelType w:val="hybridMultilevel"/>
    <w:tmpl w:val="EA648CFA"/>
    <w:styleLink w:val="ImportedStyle2"/>
    <w:lvl w:ilvl="0" w:tplc="BC9E7DB0">
      <w:start w:val="1"/>
      <w:numFmt w:val="decimal"/>
      <w:lvlText w:val="%1."/>
      <w:lvlJc w:val="left"/>
      <w:pPr>
        <w:tabs>
          <w:tab w:val="num" w:pos="906"/>
          <w:tab w:val="left" w:pos="993"/>
        </w:tabs>
        <w:ind w:left="480" w:hanging="54"/>
      </w:pPr>
      <w:rPr>
        <w:rFonts w:hAnsi="Arial Unicode MS"/>
        <w:caps w:val="0"/>
        <w:smallCaps w:val="0"/>
        <w:strike w:val="0"/>
        <w:dstrike w:val="0"/>
        <w:spacing w:val="0"/>
        <w:w w:val="100"/>
        <w:kern w:val="0"/>
        <w:position w:val="0"/>
        <w:highlight w:val="none"/>
        <w:vertAlign w:val="baseline"/>
      </w:rPr>
    </w:lvl>
    <w:lvl w:ilvl="1" w:tplc="6DBC20BA">
      <w:start w:val="1"/>
      <w:numFmt w:val="decimal"/>
      <w:suff w:val="nothing"/>
      <w:lvlText w:val="%2."/>
      <w:lvlJc w:val="left"/>
      <w:pPr>
        <w:tabs>
          <w:tab w:val="left" w:pos="397"/>
          <w:tab w:val="left" w:pos="993"/>
        </w:tabs>
        <w:ind w:left="-142" w:firstLine="426"/>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D402D386">
      <w:numFmt w:val="none"/>
      <w:lvlText w:val=""/>
      <w:lvlJc w:val="left"/>
      <w:pPr>
        <w:tabs>
          <w:tab w:val="num" w:pos="360"/>
        </w:tabs>
      </w:pPr>
    </w:lvl>
    <w:lvl w:ilvl="3" w:tplc="32D0BFBE">
      <w:numFmt w:val="none"/>
      <w:lvlText w:val=""/>
      <w:lvlJc w:val="left"/>
      <w:pPr>
        <w:tabs>
          <w:tab w:val="num" w:pos="360"/>
        </w:tabs>
      </w:pPr>
    </w:lvl>
    <w:lvl w:ilvl="4" w:tplc="5F523DB0">
      <w:numFmt w:val="none"/>
      <w:lvlText w:val=""/>
      <w:lvlJc w:val="left"/>
      <w:pPr>
        <w:tabs>
          <w:tab w:val="num" w:pos="360"/>
        </w:tabs>
      </w:pPr>
    </w:lvl>
    <w:lvl w:ilvl="5" w:tplc="1D6E766A">
      <w:numFmt w:val="none"/>
      <w:lvlText w:val=""/>
      <w:lvlJc w:val="left"/>
      <w:pPr>
        <w:tabs>
          <w:tab w:val="num" w:pos="360"/>
        </w:tabs>
      </w:pPr>
    </w:lvl>
    <w:lvl w:ilvl="6" w:tplc="4756FA3C">
      <w:numFmt w:val="none"/>
      <w:lvlText w:val=""/>
      <w:lvlJc w:val="left"/>
      <w:pPr>
        <w:tabs>
          <w:tab w:val="num" w:pos="360"/>
        </w:tabs>
      </w:pPr>
    </w:lvl>
    <w:lvl w:ilvl="7" w:tplc="72209704">
      <w:numFmt w:val="none"/>
      <w:lvlText w:val=""/>
      <w:lvlJc w:val="left"/>
      <w:pPr>
        <w:tabs>
          <w:tab w:val="num" w:pos="360"/>
        </w:tabs>
      </w:pPr>
    </w:lvl>
    <w:lvl w:ilvl="8" w:tplc="04CAF69C">
      <w:numFmt w:val="none"/>
      <w:lvlText w:val=""/>
      <w:lvlJc w:val="left"/>
      <w:pPr>
        <w:tabs>
          <w:tab w:val="num" w:pos="360"/>
        </w:tabs>
      </w:pPr>
    </w:lvl>
  </w:abstractNum>
  <w:abstractNum w:abstractNumId="9" w15:restartNumberingAfterBreak="0">
    <w:nsid w:val="15D968A7"/>
    <w:multiLevelType w:val="hybridMultilevel"/>
    <w:tmpl w:val="48A082D0"/>
    <w:lvl w:ilvl="0" w:tplc="C7CC71A0">
      <w:start w:val="1"/>
      <w:numFmt w:val="decimal"/>
      <w:lvlText w:val="%1."/>
      <w:lvlJc w:val="left"/>
      <w:pPr>
        <w:tabs>
          <w:tab w:val="num" w:pos="1070"/>
        </w:tabs>
        <w:ind w:left="1070"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8B1E1A"/>
    <w:multiLevelType w:val="multilevel"/>
    <w:tmpl w:val="FCD8730A"/>
    <w:lvl w:ilvl="0">
      <w:start w:val="47"/>
      <w:numFmt w:val="decimal"/>
      <w:lvlText w:val="%1."/>
      <w:lvlJc w:val="left"/>
      <w:pPr>
        <w:ind w:left="480" w:hanging="480"/>
      </w:pPr>
      <w:rPr>
        <w:rFonts w:hint="default"/>
      </w:rPr>
    </w:lvl>
    <w:lvl w:ilvl="1">
      <w:start w:val="1"/>
      <w:numFmt w:val="decimal"/>
      <w:lvlText w:val="%1.%2."/>
      <w:lvlJc w:val="left"/>
      <w:pPr>
        <w:ind w:left="2335" w:hanging="480"/>
      </w:pPr>
      <w:rPr>
        <w:rFonts w:hint="default"/>
      </w:rPr>
    </w:lvl>
    <w:lvl w:ilvl="2">
      <w:start w:val="1"/>
      <w:numFmt w:val="decimal"/>
      <w:lvlText w:val="%1.%2.%3."/>
      <w:lvlJc w:val="left"/>
      <w:pPr>
        <w:ind w:left="4430" w:hanging="720"/>
      </w:pPr>
      <w:rPr>
        <w:rFonts w:hint="default"/>
      </w:rPr>
    </w:lvl>
    <w:lvl w:ilvl="3">
      <w:start w:val="1"/>
      <w:numFmt w:val="decimal"/>
      <w:lvlText w:val="%1.%2.%3.%4."/>
      <w:lvlJc w:val="left"/>
      <w:pPr>
        <w:ind w:left="6285" w:hanging="720"/>
      </w:pPr>
      <w:rPr>
        <w:rFonts w:hint="default"/>
      </w:rPr>
    </w:lvl>
    <w:lvl w:ilvl="4">
      <w:start w:val="1"/>
      <w:numFmt w:val="decimal"/>
      <w:lvlText w:val="%1.%2.%3.%4.%5."/>
      <w:lvlJc w:val="left"/>
      <w:pPr>
        <w:ind w:left="8500" w:hanging="1080"/>
      </w:pPr>
      <w:rPr>
        <w:rFonts w:hint="default"/>
      </w:rPr>
    </w:lvl>
    <w:lvl w:ilvl="5">
      <w:start w:val="1"/>
      <w:numFmt w:val="decimal"/>
      <w:lvlText w:val="%1.%2.%3.%4.%5.%6."/>
      <w:lvlJc w:val="left"/>
      <w:pPr>
        <w:ind w:left="10355" w:hanging="1080"/>
      </w:pPr>
      <w:rPr>
        <w:rFonts w:hint="default"/>
      </w:rPr>
    </w:lvl>
    <w:lvl w:ilvl="6">
      <w:start w:val="1"/>
      <w:numFmt w:val="decimal"/>
      <w:lvlText w:val="%1.%2.%3.%4.%5.%6.%7."/>
      <w:lvlJc w:val="left"/>
      <w:pPr>
        <w:ind w:left="12570" w:hanging="1440"/>
      </w:pPr>
      <w:rPr>
        <w:rFonts w:hint="default"/>
      </w:rPr>
    </w:lvl>
    <w:lvl w:ilvl="7">
      <w:start w:val="1"/>
      <w:numFmt w:val="decimal"/>
      <w:lvlText w:val="%1.%2.%3.%4.%5.%6.%7.%8."/>
      <w:lvlJc w:val="left"/>
      <w:pPr>
        <w:ind w:left="14425" w:hanging="1440"/>
      </w:pPr>
      <w:rPr>
        <w:rFonts w:hint="default"/>
      </w:rPr>
    </w:lvl>
    <w:lvl w:ilvl="8">
      <w:start w:val="1"/>
      <w:numFmt w:val="decimal"/>
      <w:lvlText w:val="%1.%2.%3.%4.%5.%6.%7.%8.%9."/>
      <w:lvlJc w:val="left"/>
      <w:pPr>
        <w:ind w:left="16640" w:hanging="1800"/>
      </w:pPr>
      <w:rPr>
        <w:rFonts w:hint="default"/>
      </w:rPr>
    </w:lvl>
  </w:abstractNum>
  <w:abstractNum w:abstractNumId="11" w15:restartNumberingAfterBreak="0">
    <w:nsid w:val="43222376"/>
    <w:multiLevelType w:val="multilevel"/>
    <w:tmpl w:val="66CAC09C"/>
    <w:lvl w:ilvl="0">
      <w:start w:val="3"/>
      <w:numFmt w:val="upperRoman"/>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71EB1BEE"/>
    <w:multiLevelType w:val="multilevel"/>
    <w:tmpl w:val="74A8E892"/>
    <w:lvl w:ilvl="0">
      <w:start w:val="6"/>
      <w:numFmt w:val="decimal"/>
      <w:lvlText w:val="%1."/>
      <w:lvlJc w:val="left"/>
      <w:pPr>
        <w:ind w:left="360" w:hanging="360"/>
      </w:pPr>
      <w:rPr>
        <w:rFonts w:hint="default"/>
        <w:b w:val="0"/>
        <w:bCs/>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7DB27C2D"/>
    <w:multiLevelType w:val="hybridMultilevel"/>
    <w:tmpl w:val="373A1D5C"/>
    <w:lvl w:ilvl="0" w:tplc="C6484158">
      <w:start w:val="40"/>
      <w:numFmt w:val="decimal"/>
      <w:lvlText w:val="%1."/>
      <w:lvlJc w:val="left"/>
      <w:pPr>
        <w:ind w:left="1495" w:hanging="360"/>
      </w:pPr>
      <w:rPr>
        <w:rFonts w:hint="default"/>
        <w:b w:val="0"/>
        <w:bCs/>
      </w:rPr>
    </w:lvl>
    <w:lvl w:ilvl="1" w:tplc="04270019">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num w:numId="1">
    <w:abstractNumId w:val="0"/>
  </w:num>
  <w:num w:numId="2">
    <w:abstractNumId w:val="9"/>
  </w:num>
  <w:num w:numId="3">
    <w:abstractNumId w:val="7"/>
  </w:num>
  <w:num w:numId="4">
    <w:abstractNumId w:val="11"/>
  </w:num>
  <w:num w:numId="5">
    <w:abstractNumId w:val="6"/>
  </w:num>
  <w:num w:numId="6">
    <w:abstractNumId w:val="8"/>
  </w:num>
  <w:num w:numId="7">
    <w:abstractNumId w:val="12"/>
  </w:num>
  <w:num w:numId="8">
    <w:abstractNumId w:val="13"/>
  </w:num>
  <w:num w:numId="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108"/>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DF6"/>
    <w:rsid w:val="00001C3C"/>
    <w:rsid w:val="00004F08"/>
    <w:rsid w:val="00005BCE"/>
    <w:rsid w:val="000124D4"/>
    <w:rsid w:val="00014061"/>
    <w:rsid w:val="0001571B"/>
    <w:rsid w:val="00016B6E"/>
    <w:rsid w:val="00016E03"/>
    <w:rsid w:val="00017BE1"/>
    <w:rsid w:val="00017F6E"/>
    <w:rsid w:val="00020232"/>
    <w:rsid w:val="00021773"/>
    <w:rsid w:val="00023430"/>
    <w:rsid w:val="0002357D"/>
    <w:rsid w:val="000265D3"/>
    <w:rsid w:val="000278B5"/>
    <w:rsid w:val="0003032A"/>
    <w:rsid w:val="000303B2"/>
    <w:rsid w:val="0003324B"/>
    <w:rsid w:val="00034077"/>
    <w:rsid w:val="00035A4A"/>
    <w:rsid w:val="00036027"/>
    <w:rsid w:val="000366B3"/>
    <w:rsid w:val="00041971"/>
    <w:rsid w:val="000438C9"/>
    <w:rsid w:val="00050AFB"/>
    <w:rsid w:val="00051BFB"/>
    <w:rsid w:val="00052DAD"/>
    <w:rsid w:val="00054296"/>
    <w:rsid w:val="00056C7E"/>
    <w:rsid w:val="00057FAB"/>
    <w:rsid w:val="000644C2"/>
    <w:rsid w:val="00065B28"/>
    <w:rsid w:val="0006676C"/>
    <w:rsid w:val="0007318E"/>
    <w:rsid w:val="00074E74"/>
    <w:rsid w:val="00075EAB"/>
    <w:rsid w:val="00076B7E"/>
    <w:rsid w:val="0008050D"/>
    <w:rsid w:val="000818CB"/>
    <w:rsid w:val="00083684"/>
    <w:rsid w:val="00083E83"/>
    <w:rsid w:val="00084BAB"/>
    <w:rsid w:val="000853FD"/>
    <w:rsid w:val="00085ADD"/>
    <w:rsid w:val="000940EA"/>
    <w:rsid w:val="00094EFA"/>
    <w:rsid w:val="000A0BF2"/>
    <w:rsid w:val="000A0F43"/>
    <w:rsid w:val="000A2CAF"/>
    <w:rsid w:val="000A2FDC"/>
    <w:rsid w:val="000A40BB"/>
    <w:rsid w:val="000A4571"/>
    <w:rsid w:val="000B4042"/>
    <w:rsid w:val="000B48C7"/>
    <w:rsid w:val="000B5F57"/>
    <w:rsid w:val="000C01DA"/>
    <w:rsid w:val="000C0D75"/>
    <w:rsid w:val="000C1A5B"/>
    <w:rsid w:val="000C6296"/>
    <w:rsid w:val="000C773C"/>
    <w:rsid w:val="000D07EE"/>
    <w:rsid w:val="000D127C"/>
    <w:rsid w:val="000D5380"/>
    <w:rsid w:val="000E152D"/>
    <w:rsid w:val="000E2F78"/>
    <w:rsid w:val="000E3BA4"/>
    <w:rsid w:val="000E4E63"/>
    <w:rsid w:val="000E5536"/>
    <w:rsid w:val="000F0AE7"/>
    <w:rsid w:val="000F46D6"/>
    <w:rsid w:val="000F47E9"/>
    <w:rsid w:val="000F79CE"/>
    <w:rsid w:val="0010078E"/>
    <w:rsid w:val="00103F66"/>
    <w:rsid w:val="00105C84"/>
    <w:rsid w:val="00105F32"/>
    <w:rsid w:val="001107F4"/>
    <w:rsid w:val="00111B5E"/>
    <w:rsid w:val="00114D97"/>
    <w:rsid w:val="0011513C"/>
    <w:rsid w:val="001176FC"/>
    <w:rsid w:val="001207F4"/>
    <w:rsid w:val="00122B73"/>
    <w:rsid w:val="00132828"/>
    <w:rsid w:val="00132ADE"/>
    <w:rsid w:val="00141A16"/>
    <w:rsid w:val="0014247B"/>
    <w:rsid w:val="00143E27"/>
    <w:rsid w:val="00151516"/>
    <w:rsid w:val="00151DDA"/>
    <w:rsid w:val="00152A84"/>
    <w:rsid w:val="0015524C"/>
    <w:rsid w:val="00156D5D"/>
    <w:rsid w:val="00157C8C"/>
    <w:rsid w:val="001606EB"/>
    <w:rsid w:val="001663FE"/>
    <w:rsid w:val="00171191"/>
    <w:rsid w:val="0017203A"/>
    <w:rsid w:val="00175367"/>
    <w:rsid w:val="00175E5F"/>
    <w:rsid w:val="00176D21"/>
    <w:rsid w:val="00176DD1"/>
    <w:rsid w:val="00182039"/>
    <w:rsid w:val="0018605D"/>
    <w:rsid w:val="00186AB1"/>
    <w:rsid w:val="0018763E"/>
    <w:rsid w:val="0019142F"/>
    <w:rsid w:val="001937B7"/>
    <w:rsid w:val="001A317E"/>
    <w:rsid w:val="001A3422"/>
    <w:rsid w:val="001A4740"/>
    <w:rsid w:val="001A6DE9"/>
    <w:rsid w:val="001A79FA"/>
    <w:rsid w:val="001B635B"/>
    <w:rsid w:val="001C02FD"/>
    <w:rsid w:val="001C3BBA"/>
    <w:rsid w:val="001C40ED"/>
    <w:rsid w:val="001C422C"/>
    <w:rsid w:val="001C465C"/>
    <w:rsid w:val="001C5B7D"/>
    <w:rsid w:val="001C6039"/>
    <w:rsid w:val="001D401B"/>
    <w:rsid w:val="001D663B"/>
    <w:rsid w:val="001D6D47"/>
    <w:rsid w:val="001E1AC0"/>
    <w:rsid w:val="001E31DD"/>
    <w:rsid w:val="001F070E"/>
    <w:rsid w:val="001F0EC9"/>
    <w:rsid w:val="001F29E2"/>
    <w:rsid w:val="001F56B0"/>
    <w:rsid w:val="001F6ABB"/>
    <w:rsid w:val="00200760"/>
    <w:rsid w:val="002014EC"/>
    <w:rsid w:val="00202528"/>
    <w:rsid w:val="00204A0A"/>
    <w:rsid w:val="002068F0"/>
    <w:rsid w:val="00206BD3"/>
    <w:rsid w:val="002164E7"/>
    <w:rsid w:val="00216B74"/>
    <w:rsid w:val="00216BFC"/>
    <w:rsid w:val="0022348B"/>
    <w:rsid w:val="002242B7"/>
    <w:rsid w:val="00224F1F"/>
    <w:rsid w:val="00230099"/>
    <w:rsid w:val="00237656"/>
    <w:rsid w:val="00237C4A"/>
    <w:rsid w:val="002402A4"/>
    <w:rsid w:val="00240B3E"/>
    <w:rsid w:val="00242950"/>
    <w:rsid w:val="00246498"/>
    <w:rsid w:val="0024658A"/>
    <w:rsid w:val="002526B3"/>
    <w:rsid w:val="00254414"/>
    <w:rsid w:val="002615CC"/>
    <w:rsid w:val="002623CF"/>
    <w:rsid w:val="00262609"/>
    <w:rsid w:val="0026588D"/>
    <w:rsid w:val="0027725E"/>
    <w:rsid w:val="0028032C"/>
    <w:rsid w:val="002828BD"/>
    <w:rsid w:val="00286673"/>
    <w:rsid w:val="00290344"/>
    <w:rsid w:val="0029122B"/>
    <w:rsid w:val="0029243C"/>
    <w:rsid w:val="002A296B"/>
    <w:rsid w:val="002A4045"/>
    <w:rsid w:val="002B14E0"/>
    <w:rsid w:val="002B54E7"/>
    <w:rsid w:val="002B5E65"/>
    <w:rsid w:val="002C0BBC"/>
    <w:rsid w:val="002C1262"/>
    <w:rsid w:val="002C14AD"/>
    <w:rsid w:val="002C22FF"/>
    <w:rsid w:val="002C3CF8"/>
    <w:rsid w:val="002C5175"/>
    <w:rsid w:val="002C61D1"/>
    <w:rsid w:val="002D0EAA"/>
    <w:rsid w:val="002D0F5A"/>
    <w:rsid w:val="002D4634"/>
    <w:rsid w:val="002D47B0"/>
    <w:rsid w:val="002D67DD"/>
    <w:rsid w:val="002E1A4D"/>
    <w:rsid w:val="002E2093"/>
    <w:rsid w:val="002E26E3"/>
    <w:rsid w:val="002E62AC"/>
    <w:rsid w:val="002E6D93"/>
    <w:rsid w:val="002E7491"/>
    <w:rsid w:val="002E7544"/>
    <w:rsid w:val="002E78B0"/>
    <w:rsid w:val="002F0A5F"/>
    <w:rsid w:val="002F0D18"/>
    <w:rsid w:val="002F1BDE"/>
    <w:rsid w:val="002F2ADF"/>
    <w:rsid w:val="002F3ED0"/>
    <w:rsid w:val="002F58C8"/>
    <w:rsid w:val="002F7E45"/>
    <w:rsid w:val="003006AC"/>
    <w:rsid w:val="00301CA8"/>
    <w:rsid w:val="00304478"/>
    <w:rsid w:val="00304D62"/>
    <w:rsid w:val="00306AE1"/>
    <w:rsid w:val="00307C61"/>
    <w:rsid w:val="00310C7F"/>
    <w:rsid w:val="0031213F"/>
    <w:rsid w:val="00315362"/>
    <w:rsid w:val="00315A02"/>
    <w:rsid w:val="003163A7"/>
    <w:rsid w:val="0031733C"/>
    <w:rsid w:val="00321F24"/>
    <w:rsid w:val="00324CC1"/>
    <w:rsid w:val="003253CE"/>
    <w:rsid w:val="00325DA3"/>
    <w:rsid w:val="00326513"/>
    <w:rsid w:val="00326AC0"/>
    <w:rsid w:val="00335851"/>
    <w:rsid w:val="003418A7"/>
    <w:rsid w:val="00342D04"/>
    <w:rsid w:val="00343E7E"/>
    <w:rsid w:val="003503D5"/>
    <w:rsid w:val="00350861"/>
    <w:rsid w:val="00353E28"/>
    <w:rsid w:val="003544BC"/>
    <w:rsid w:val="003577E4"/>
    <w:rsid w:val="0036464F"/>
    <w:rsid w:val="00367E4B"/>
    <w:rsid w:val="00372FF6"/>
    <w:rsid w:val="00373BF1"/>
    <w:rsid w:val="00375AF7"/>
    <w:rsid w:val="00380752"/>
    <w:rsid w:val="0038165E"/>
    <w:rsid w:val="003825EB"/>
    <w:rsid w:val="0038375D"/>
    <w:rsid w:val="00383BC4"/>
    <w:rsid w:val="00393541"/>
    <w:rsid w:val="00393F1A"/>
    <w:rsid w:val="003962B8"/>
    <w:rsid w:val="003A126E"/>
    <w:rsid w:val="003A138F"/>
    <w:rsid w:val="003A318A"/>
    <w:rsid w:val="003A4C0B"/>
    <w:rsid w:val="003A5BE4"/>
    <w:rsid w:val="003A6833"/>
    <w:rsid w:val="003A6857"/>
    <w:rsid w:val="003B1B05"/>
    <w:rsid w:val="003B1D2B"/>
    <w:rsid w:val="003B253D"/>
    <w:rsid w:val="003B2CF1"/>
    <w:rsid w:val="003B4E72"/>
    <w:rsid w:val="003B53E3"/>
    <w:rsid w:val="003B5B6E"/>
    <w:rsid w:val="003B5F52"/>
    <w:rsid w:val="003C042C"/>
    <w:rsid w:val="003C686A"/>
    <w:rsid w:val="003D4CDC"/>
    <w:rsid w:val="003D7591"/>
    <w:rsid w:val="003E1031"/>
    <w:rsid w:val="003E1F80"/>
    <w:rsid w:val="003E3955"/>
    <w:rsid w:val="003E411A"/>
    <w:rsid w:val="003E656F"/>
    <w:rsid w:val="003E6B7C"/>
    <w:rsid w:val="003F0195"/>
    <w:rsid w:val="003F2136"/>
    <w:rsid w:val="003F4A84"/>
    <w:rsid w:val="004007B9"/>
    <w:rsid w:val="00400C4E"/>
    <w:rsid w:val="0040107D"/>
    <w:rsid w:val="0040370B"/>
    <w:rsid w:val="00405238"/>
    <w:rsid w:val="00406BC3"/>
    <w:rsid w:val="00406EC1"/>
    <w:rsid w:val="00412798"/>
    <w:rsid w:val="00413629"/>
    <w:rsid w:val="004152A0"/>
    <w:rsid w:val="00415AC8"/>
    <w:rsid w:val="004209E1"/>
    <w:rsid w:val="00422A40"/>
    <w:rsid w:val="00425188"/>
    <w:rsid w:val="004252BE"/>
    <w:rsid w:val="00425606"/>
    <w:rsid w:val="00432001"/>
    <w:rsid w:val="0043246D"/>
    <w:rsid w:val="00432DCA"/>
    <w:rsid w:val="00434450"/>
    <w:rsid w:val="00435496"/>
    <w:rsid w:val="0043688C"/>
    <w:rsid w:val="00437C89"/>
    <w:rsid w:val="00443466"/>
    <w:rsid w:val="00445B50"/>
    <w:rsid w:val="00445C54"/>
    <w:rsid w:val="00447F76"/>
    <w:rsid w:val="004501D5"/>
    <w:rsid w:val="004508BE"/>
    <w:rsid w:val="0045153C"/>
    <w:rsid w:val="00452575"/>
    <w:rsid w:val="00452CBD"/>
    <w:rsid w:val="00452F14"/>
    <w:rsid w:val="0045788D"/>
    <w:rsid w:val="004602B8"/>
    <w:rsid w:val="00460D14"/>
    <w:rsid w:val="00461CF3"/>
    <w:rsid w:val="00465E33"/>
    <w:rsid w:val="00470347"/>
    <w:rsid w:val="00470378"/>
    <w:rsid w:val="00470BD2"/>
    <w:rsid w:val="0047228D"/>
    <w:rsid w:val="00472A47"/>
    <w:rsid w:val="00473695"/>
    <w:rsid w:val="00477300"/>
    <w:rsid w:val="00480C5E"/>
    <w:rsid w:val="00485140"/>
    <w:rsid w:val="004875EA"/>
    <w:rsid w:val="00493CE6"/>
    <w:rsid w:val="00494CB6"/>
    <w:rsid w:val="00495BC0"/>
    <w:rsid w:val="004A1CD0"/>
    <w:rsid w:val="004A25B4"/>
    <w:rsid w:val="004A2A30"/>
    <w:rsid w:val="004A7400"/>
    <w:rsid w:val="004B1016"/>
    <w:rsid w:val="004B2016"/>
    <w:rsid w:val="004B3478"/>
    <w:rsid w:val="004B3771"/>
    <w:rsid w:val="004B3D9D"/>
    <w:rsid w:val="004B434B"/>
    <w:rsid w:val="004C0BFC"/>
    <w:rsid w:val="004C1237"/>
    <w:rsid w:val="004C5878"/>
    <w:rsid w:val="004D07BB"/>
    <w:rsid w:val="004D0C1F"/>
    <w:rsid w:val="004D0DEF"/>
    <w:rsid w:val="004D2234"/>
    <w:rsid w:val="004D5B58"/>
    <w:rsid w:val="004D5E5E"/>
    <w:rsid w:val="004D7269"/>
    <w:rsid w:val="004E4BC9"/>
    <w:rsid w:val="004E4D94"/>
    <w:rsid w:val="004F31E5"/>
    <w:rsid w:val="004F4259"/>
    <w:rsid w:val="004F4766"/>
    <w:rsid w:val="004F5739"/>
    <w:rsid w:val="00504932"/>
    <w:rsid w:val="00504AAC"/>
    <w:rsid w:val="00506F1C"/>
    <w:rsid w:val="0050731C"/>
    <w:rsid w:val="0051059A"/>
    <w:rsid w:val="005111E5"/>
    <w:rsid w:val="00514844"/>
    <w:rsid w:val="005208EE"/>
    <w:rsid w:val="00521769"/>
    <w:rsid w:val="005217B7"/>
    <w:rsid w:val="00521DA6"/>
    <w:rsid w:val="00522694"/>
    <w:rsid w:val="005239C4"/>
    <w:rsid w:val="00523FCD"/>
    <w:rsid w:val="00524266"/>
    <w:rsid w:val="00525526"/>
    <w:rsid w:val="00532BB1"/>
    <w:rsid w:val="00533AB2"/>
    <w:rsid w:val="005350C0"/>
    <w:rsid w:val="00535DD1"/>
    <w:rsid w:val="0053668D"/>
    <w:rsid w:val="00536F55"/>
    <w:rsid w:val="00540ECA"/>
    <w:rsid w:val="005430C7"/>
    <w:rsid w:val="0054561A"/>
    <w:rsid w:val="00551651"/>
    <w:rsid w:val="0055187B"/>
    <w:rsid w:val="005538C3"/>
    <w:rsid w:val="0056125A"/>
    <w:rsid w:val="005644C8"/>
    <w:rsid w:val="00565492"/>
    <w:rsid w:val="005663FF"/>
    <w:rsid w:val="00571060"/>
    <w:rsid w:val="00573744"/>
    <w:rsid w:val="00573A85"/>
    <w:rsid w:val="00573B22"/>
    <w:rsid w:val="0057566A"/>
    <w:rsid w:val="00575A9C"/>
    <w:rsid w:val="00576B81"/>
    <w:rsid w:val="00581E62"/>
    <w:rsid w:val="0058228A"/>
    <w:rsid w:val="00583F33"/>
    <w:rsid w:val="00587A71"/>
    <w:rsid w:val="0059360E"/>
    <w:rsid w:val="00594564"/>
    <w:rsid w:val="00594B0C"/>
    <w:rsid w:val="00595250"/>
    <w:rsid w:val="00596E9B"/>
    <w:rsid w:val="005A0000"/>
    <w:rsid w:val="005A00C3"/>
    <w:rsid w:val="005A3119"/>
    <w:rsid w:val="005A344A"/>
    <w:rsid w:val="005A4D13"/>
    <w:rsid w:val="005A7C8E"/>
    <w:rsid w:val="005B0285"/>
    <w:rsid w:val="005B1B88"/>
    <w:rsid w:val="005B2F5B"/>
    <w:rsid w:val="005B452F"/>
    <w:rsid w:val="005B6283"/>
    <w:rsid w:val="005B7F86"/>
    <w:rsid w:val="005C0301"/>
    <w:rsid w:val="005C045F"/>
    <w:rsid w:val="005C1F94"/>
    <w:rsid w:val="005C3E14"/>
    <w:rsid w:val="005C470A"/>
    <w:rsid w:val="005C7D80"/>
    <w:rsid w:val="005D3818"/>
    <w:rsid w:val="005D5205"/>
    <w:rsid w:val="005E1AAD"/>
    <w:rsid w:val="005E31A2"/>
    <w:rsid w:val="005E5064"/>
    <w:rsid w:val="005E6FE8"/>
    <w:rsid w:val="005F2DF9"/>
    <w:rsid w:val="005F4FC1"/>
    <w:rsid w:val="005F51B7"/>
    <w:rsid w:val="005F5828"/>
    <w:rsid w:val="00600DCD"/>
    <w:rsid w:val="006022F8"/>
    <w:rsid w:val="00603272"/>
    <w:rsid w:val="00603860"/>
    <w:rsid w:val="006069BB"/>
    <w:rsid w:val="0060787E"/>
    <w:rsid w:val="0061121E"/>
    <w:rsid w:val="00613027"/>
    <w:rsid w:val="00615D76"/>
    <w:rsid w:val="00616CFE"/>
    <w:rsid w:val="0062040B"/>
    <w:rsid w:val="00620C82"/>
    <w:rsid w:val="00621572"/>
    <w:rsid w:val="00621577"/>
    <w:rsid w:val="00621D23"/>
    <w:rsid w:val="00623E5E"/>
    <w:rsid w:val="00624D9E"/>
    <w:rsid w:val="00625C36"/>
    <w:rsid w:val="006315A9"/>
    <w:rsid w:val="006341C2"/>
    <w:rsid w:val="00634FA0"/>
    <w:rsid w:val="00635923"/>
    <w:rsid w:val="00636BCA"/>
    <w:rsid w:val="006457DF"/>
    <w:rsid w:val="00645CE0"/>
    <w:rsid w:val="0065140B"/>
    <w:rsid w:val="006531EF"/>
    <w:rsid w:val="00654CED"/>
    <w:rsid w:val="0065562B"/>
    <w:rsid w:val="006557D7"/>
    <w:rsid w:val="0066026C"/>
    <w:rsid w:val="00661749"/>
    <w:rsid w:val="00662C33"/>
    <w:rsid w:val="00666630"/>
    <w:rsid w:val="0066667E"/>
    <w:rsid w:val="0066774F"/>
    <w:rsid w:val="00674BCE"/>
    <w:rsid w:val="006765D7"/>
    <w:rsid w:val="006815F5"/>
    <w:rsid w:val="00687290"/>
    <w:rsid w:val="00687DDD"/>
    <w:rsid w:val="00687E8C"/>
    <w:rsid w:val="00690817"/>
    <w:rsid w:val="00692D6D"/>
    <w:rsid w:val="0069398A"/>
    <w:rsid w:val="006946B1"/>
    <w:rsid w:val="006A2087"/>
    <w:rsid w:val="006B22D3"/>
    <w:rsid w:val="006B269C"/>
    <w:rsid w:val="006B7E23"/>
    <w:rsid w:val="006C3A3F"/>
    <w:rsid w:val="006C3F0A"/>
    <w:rsid w:val="006C4718"/>
    <w:rsid w:val="006C4999"/>
    <w:rsid w:val="006C4F32"/>
    <w:rsid w:val="006D02EC"/>
    <w:rsid w:val="006D6CB8"/>
    <w:rsid w:val="006E638B"/>
    <w:rsid w:val="006F26B2"/>
    <w:rsid w:val="006F2FD5"/>
    <w:rsid w:val="006F54BA"/>
    <w:rsid w:val="006F5925"/>
    <w:rsid w:val="00700E5F"/>
    <w:rsid w:val="00701B4B"/>
    <w:rsid w:val="007051C7"/>
    <w:rsid w:val="00706075"/>
    <w:rsid w:val="00706737"/>
    <w:rsid w:val="0071020B"/>
    <w:rsid w:val="007102B9"/>
    <w:rsid w:val="00717241"/>
    <w:rsid w:val="00717768"/>
    <w:rsid w:val="00722841"/>
    <w:rsid w:val="0072345C"/>
    <w:rsid w:val="00727980"/>
    <w:rsid w:val="00732C42"/>
    <w:rsid w:val="00733973"/>
    <w:rsid w:val="00733A93"/>
    <w:rsid w:val="00736D7D"/>
    <w:rsid w:val="0074054A"/>
    <w:rsid w:val="007438C7"/>
    <w:rsid w:val="007438D6"/>
    <w:rsid w:val="00744F12"/>
    <w:rsid w:val="00746A74"/>
    <w:rsid w:val="00746F54"/>
    <w:rsid w:val="007507EE"/>
    <w:rsid w:val="00753188"/>
    <w:rsid w:val="007537CE"/>
    <w:rsid w:val="007548E9"/>
    <w:rsid w:val="00756DB8"/>
    <w:rsid w:val="00773120"/>
    <w:rsid w:val="007741FF"/>
    <w:rsid w:val="007852BC"/>
    <w:rsid w:val="00787468"/>
    <w:rsid w:val="007926C4"/>
    <w:rsid w:val="007952D3"/>
    <w:rsid w:val="007A2B27"/>
    <w:rsid w:val="007A2BBD"/>
    <w:rsid w:val="007A38C6"/>
    <w:rsid w:val="007A558B"/>
    <w:rsid w:val="007A64F2"/>
    <w:rsid w:val="007A79DD"/>
    <w:rsid w:val="007B39E6"/>
    <w:rsid w:val="007B416C"/>
    <w:rsid w:val="007B641D"/>
    <w:rsid w:val="007C01BB"/>
    <w:rsid w:val="007C1446"/>
    <w:rsid w:val="007C2E6A"/>
    <w:rsid w:val="007C352B"/>
    <w:rsid w:val="007C52B9"/>
    <w:rsid w:val="007C52D6"/>
    <w:rsid w:val="007C5BAB"/>
    <w:rsid w:val="007C5C3D"/>
    <w:rsid w:val="007C6D27"/>
    <w:rsid w:val="007C7EFC"/>
    <w:rsid w:val="007D33D8"/>
    <w:rsid w:val="007D571E"/>
    <w:rsid w:val="007E1D83"/>
    <w:rsid w:val="007E3DF6"/>
    <w:rsid w:val="007E7BBD"/>
    <w:rsid w:val="007F0855"/>
    <w:rsid w:val="007F09AA"/>
    <w:rsid w:val="007F0D20"/>
    <w:rsid w:val="007F10ED"/>
    <w:rsid w:val="007F255C"/>
    <w:rsid w:val="007F384E"/>
    <w:rsid w:val="007F519C"/>
    <w:rsid w:val="007F6BA0"/>
    <w:rsid w:val="007F6E81"/>
    <w:rsid w:val="008027E1"/>
    <w:rsid w:val="00805709"/>
    <w:rsid w:val="0080607C"/>
    <w:rsid w:val="00807409"/>
    <w:rsid w:val="00807CC1"/>
    <w:rsid w:val="00807DFB"/>
    <w:rsid w:val="0081281D"/>
    <w:rsid w:val="00813B65"/>
    <w:rsid w:val="00816CEB"/>
    <w:rsid w:val="008217B6"/>
    <w:rsid w:val="0082191C"/>
    <w:rsid w:val="00825E8F"/>
    <w:rsid w:val="00826D41"/>
    <w:rsid w:val="00827BC0"/>
    <w:rsid w:val="0083098C"/>
    <w:rsid w:val="008309DF"/>
    <w:rsid w:val="008374FF"/>
    <w:rsid w:val="0083787E"/>
    <w:rsid w:val="00837A4F"/>
    <w:rsid w:val="008400F4"/>
    <w:rsid w:val="00844A95"/>
    <w:rsid w:val="008471B2"/>
    <w:rsid w:val="00847AA6"/>
    <w:rsid w:val="008515B5"/>
    <w:rsid w:val="00851818"/>
    <w:rsid w:val="00853985"/>
    <w:rsid w:val="00853F18"/>
    <w:rsid w:val="0086118E"/>
    <w:rsid w:val="008629FE"/>
    <w:rsid w:val="00865311"/>
    <w:rsid w:val="008665E5"/>
    <w:rsid w:val="00872153"/>
    <w:rsid w:val="00872D7D"/>
    <w:rsid w:val="00875DF2"/>
    <w:rsid w:val="008762CC"/>
    <w:rsid w:val="00880702"/>
    <w:rsid w:val="00880CAC"/>
    <w:rsid w:val="00880FA4"/>
    <w:rsid w:val="00881312"/>
    <w:rsid w:val="00883934"/>
    <w:rsid w:val="0088472E"/>
    <w:rsid w:val="00886172"/>
    <w:rsid w:val="00886E5E"/>
    <w:rsid w:val="0088730B"/>
    <w:rsid w:val="00887633"/>
    <w:rsid w:val="00890D53"/>
    <w:rsid w:val="00891547"/>
    <w:rsid w:val="008A01FC"/>
    <w:rsid w:val="008A0754"/>
    <w:rsid w:val="008A506B"/>
    <w:rsid w:val="008A54FA"/>
    <w:rsid w:val="008A6283"/>
    <w:rsid w:val="008A6B30"/>
    <w:rsid w:val="008A7E0F"/>
    <w:rsid w:val="008B03B8"/>
    <w:rsid w:val="008B2308"/>
    <w:rsid w:val="008B4B39"/>
    <w:rsid w:val="008B68FB"/>
    <w:rsid w:val="008B765C"/>
    <w:rsid w:val="008B771D"/>
    <w:rsid w:val="008C07C4"/>
    <w:rsid w:val="008C1166"/>
    <w:rsid w:val="008C5AC5"/>
    <w:rsid w:val="008C66B6"/>
    <w:rsid w:val="008C6E0A"/>
    <w:rsid w:val="008D015B"/>
    <w:rsid w:val="008D3FA9"/>
    <w:rsid w:val="008D7E2B"/>
    <w:rsid w:val="008E236E"/>
    <w:rsid w:val="008E2B9D"/>
    <w:rsid w:val="008E45E4"/>
    <w:rsid w:val="008E52BF"/>
    <w:rsid w:val="008E5403"/>
    <w:rsid w:val="008E70BB"/>
    <w:rsid w:val="008E7EC7"/>
    <w:rsid w:val="008F0BE4"/>
    <w:rsid w:val="008F2A29"/>
    <w:rsid w:val="008F5844"/>
    <w:rsid w:val="008F7654"/>
    <w:rsid w:val="0090022E"/>
    <w:rsid w:val="0090373E"/>
    <w:rsid w:val="00905829"/>
    <w:rsid w:val="00905C9E"/>
    <w:rsid w:val="0090759A"/>
    <w:rsid w:val="00907AF7"/>
    <w:rsid w:val="00911A28"/>
    <w:rsid w:val="00913CEF"/>
    <w:rsid w:val="009148D1"/>
    <w:rsid w:val="00915AD8"/>
    <w:rsid w:val="00917DCE"/>
    <w:rsid w:val="00922FFA"/>
    <w:rsid w:val="0092614E"/>
    <w:rsid w:val="0092677F"/>
    <w:rsid w:val="00926AD5"/>
    <w:rsid w:val="00933431"/>
    <w:rsid w:val="00933FDE"/>
    <w:rsid w:val="0093760C"/>
    <w:rsid w:val="00937F47"/>
    <w:rsid w:val="00940C9D"/>
    <w:rsid w:val="009420F4"/>
    <w:rsid w:val="009427EC"/>
    <w:rsid w:val="00945C2D"/>
    <w:rsid w:val="00947E1F"/>
    <w:rsid w:val="00952634"/>
    <w:rsid w:val="00954297"/>
    <w:rsid w:val="00954CC2"/>
    <w:rsid w:val="009551CD"/>
    <w:rsid w:val="00956213"/>
    <w:rsid w:val="00957F3C"/>
    <w:rsid w:val="00960C54"/>
    <w:rsid w:val="009613C2"/>
    <w:rsid w:val="00966BC0"/>
    <w:rsid w:val="009675BA"/>
    <w:rsid w:val="009707B9"/>
    <w:rsid w:val="0097245D"/>
    <w:rsid w:val="0097350A"/>
    <w:rsid w:val="00973D15"/>
    <w:rsid w:val="00973EE7"/>
    <w:rsid w:val="0097689E"/>
    <w:rsid w:val="00982C61"/>
    <w:rsid w:val="00987622"/>
    <w:rsid w:val="00987A72"/>
    <w:rsid w:val="0099221B"/>
    <w:rsid w:val="00993EBD"/>
    <w:rsid w:val="00995D7B"/>
    <w:rsid w:val="009A0145"/>
    <w:rsid w:val="009A0DDA"/>
    <w:rsid w:val="009A2627"/>
    <w:rsid w:val="009A4BAC"/>
    <w:rsid w:val="009A5E22"/>
    <w:rsid w:val="009A6D55"/>
    <w:rsid w:val="009B07A3"/>
    <w:rsid w:val="009B149B"/>
    <w:rsid w:val="009B1E1B"/>
    <w:rsid w:val="009B2E98"/>
    <w:rsid w:val="009B714D"/>
    <w:rsid w:val="009C1836"/>
    <w:rsid w:val="009C247E"/>
    <w:rsid w:val="009C33AA"/>
    <w:rsid w:val="009C371C"/>
    <w:rsid w:val="009C4F01"/>
    <w:rsid w:val="009C4FE8"/>
    <w:rsid w:val="009C5060"/>
    <w:rsid w:val="009C7EF3"/>
    <w:rsid w:val="009D0E28"/>
    <w:rsid w:val="009D22F8"/>
    <w:rsid w:val="009D367E"/>
    <w:rsid w:val="009D3B27"/>
    <w:rsid w:val="009D42F2"/>
    <w:rsid w:val="009D59E4"/>
    <w:rsid w:val="009D694B"/>
    <w:rsid w:val="009E0542"/>
    <w:rsid w:val="009E2C0D"/>
    <w:rsid w:val="009E6281"/>
    <w:rsid w:val="009E7583"/>
    <w:rsid w:val="009F0BA1"/>
    <w:rsid w:val="009F1825"/>
    <w:rsid w:val="009F6F9A"/>
    <w:rsid w:val="009F7F7A"/>
    <w:rsid w:val="00A0152F"/>
    <w:rsid w:val="00A04A27"/>
    <w:rsid w:val="00A1024D"/>
    <w:rsid w:val="00A10EC6"/>
    <w:rsid w:val="00A13074"/>
    <w:rsid w:val="00A16A6D"/>
    <w:rsid w:val="00A16B60"/>
    <w:rsid w:val="00A24637"/>
    <w:rsid w:val="00A27EFE"/>
    <w:rsid w:val="00A37A1B"/>
    <w:rsid w:val="00A40064"/>
    <w:rsid w:val="00A43234"/>
    <w:rsid w:val="00A43B3A"/>
    <w:rsid w:val="00A43B53"/>
    <w:rsid w:val="00A43FA9"/>
    <w:rsid w:val="00A448F2"/>
    <w:rsid w:val="00A460CF"/>
    <w:rsid w:val="00A5221E"/>
    <w:rsid w:val="00A55267"/>
    <w:rsid w:val="00A6307E"/>
    <w:rsid w:val="00A649F2"/>
    <w:rsid w:val="00A64D87"/>
    <w:rsid w:val="00A6593D"/>
    <w:rsid w:val="00A732E3"/>
    <w:rsid w:val="00A80DF2"/>
    <w:rsid w:val="00A83894"/>
    <w:rsid w:val="00A937A9"/>
    <w:rsid w:val="00AA08F2"/>
    <w:rsid w:val="00AA12C0"/>
    <w:rsid w:val="00AA5034"/>
    <w:rsid w:val="00AA5565"/>
    <w:rsid w:val="00AA665D"/>
    <w:rsid w:val="00AB646D"/>
    <w:rsid w:val="00AD284D"/>
    <w:rsid w:val="00AD29E4"/>
    <w:rsid w:val="00AD51F7"/>
    <w:rsid w:val="00AE05C9"/>
    <w:rsid w:val="00AE2FB9"/>
    <w:rsid w:val="00AE3E5F"/>
    <w:rsid w:val="00AE4278"/>
    <w:rsid w:val="00AE4425"/>
    <w:rsid w:val="00AE591C"/>
    <w:rsid w:val="00AE5C98"/>
    <w:rsid w:val="00AE67E4"/>
    <w:rsid w:val="00AE724A"/>
    <w:rsid w:val="00AF03BA"/>
    <w:rsid w:val="00AF12B0"/>
    <w:rsid w:val="00AF28D0"/>
    <w:rsid w:val="00AF4D3D"/>
    <w:rsid w:val="00AF7CC3"/>
    <w:rsid w:val="00AF7DC5"/>
    <w:rsid w:val="00B0238C"/>
    <w:rsid w:val="00B027BA"/>
    <w:rsid w:val="00B03EFE"/>
    <w:rsid w:val="00B04D65"/>
    <w:rsid w:val="00B11A86"/>
    <w:rsid w:val="00B11ED6"/>
    <w:rsid w:val="00B147DA"/>
    <w:rsid w:val="00B1737E"/>
    <w:rsid w:val="00B22E92"/>
    <w:rsid w:val="00B23FFE"/>
    <w:rsid w:val="00B2411D"/>
    <w:rsid w:val="00B279F7"/>
    <w:rsid w:val="00B3200B"/>
    <w:rsid w:val="00B34AE5"/>
    <w:rsid w:val="00B500A6"/>
    <w:rsid w:val="00B52471"/>
    <w:rsid w:val="00B5358C"/>
    <w:rsid w:val="00B54104"/>
    <w:rsid w:val="00B54485"/>
    <w:rsid w:val="00B579C9"/>
    <w:rsid w:val="00B609E6"/>
    <w:rsid w:val="00B61F49"/>
    <w:rsid w:val="00B64FA6"/>
    <w:rsid w:val="00B6621C"/>
    <w:rsid w:val="00B67DC3"/>
    <w:rsid w:val="00B67FF4"/>
    <w:rsid w:val="00B73599"/>
    <w:rsid w:val="00B7400D"/>
    <w:rsid w:val="00B7798E"/>
    <w:rsid w:val="00B83E0C"/>
    <w:rsid w:val="00B92928"/>
    <w:rsid w:val="00B949AA"/>
    <w:rsid w:val="00B977FC"/>
    <w:rsid w:val="00BA03F0"/>
    <w:rsid w:val="00BA1F02"/>
    <w:rsid w:val="00BA2417"/>
    <w:rsid w:val="00BA4FEE"/>
    <w:rsid w:val="00BA5B86"/>
    <w:rsid w:val="00BA5BD8"/>
    <w:rsid w:val="00BA66BB"/>
    <w:rsid w:val="00BB2029"/>
    <w:rsid w:val="00BB5979"/>
    <w:rsid w:val="00BB6D7D"/>
    <w:rsid w:val="00BB70E8"/>
    <w:rsid w:val="00BC1643"/>
    <w:rsid w:val="00BC4EC9"/>
    <w:rsid w:val="00BD3FD0"/>
    <w:rsid w:val="00BD5040"/>
    <w:rsid w:val="00BD5B74"/>
    <w:rsid w:val="00BD7E06"/>
    <w:rsid w:val="00BE03A3"/>
    <w:rsid w:val="00BE39D8"/>
    <w:rsid w:val="00BE7570"/>
    <w:rsid w:val="00BF2576"/>
    <w:rsid w:val="00BF28FF"/>
    <w:rsid w:val="00BF3C0C"/>
    <w:rsid w:val="00BF3F99"/>
    <w:rsid w:val="00BF5C13"/>
    <w:rsid w:val="00C018D3"/>
    <w:rsid w:val="00C04016"/>
    <w:rsid w:val="00C0486A"/>
    <w:rsid w:val="00C119F0"/>
    <w:rsid w:val="00C12A96"/>
    <w:rsid w:val="00C142AF"/>
    <w:rsid w:val="00C15CB7"/>
    <w:rsid w:val="00C1641C"/>
    <w:rsid w:val="00C17031"/>
    <w:rsid w:val="00C17AE9"/>
    <w:rsid w:val="00C21ADD"/>
    <w:rsid w:val="00C21D51"/>
    <w:rsid w:val="00C2325D"/>
    <w:rsid w:val="00C2395F"/>
    <w:rsid w:val="00C272AC"/>
    <w:rsid w:val="00C273E1"/>
    <w:rsid w:val="00C33924"/>
    <w:rsid w:val="00C341FF"/>
    <w:rsid w:val="00C36BA7"/>
    <w:rsid w:val="00C425C9"/>
    <w:rsid w:val="00C44F98"/>
    <w:rsid w:val="00C50E9E"/>
    <w:rsid w:val="00C5281D"/>
    <w:rsid w:val="00C565C2"/>
    <w:rsid w:val="00C61818"/>
    <w:rsid w:val="00C633DD"/>
    <w:rsid w:val="00C7070E"/>
    <w:rsid w:val="00C708F4"/>
    <w:rsid w:val="00C72A49"/>
    <w:rsid w:val="00C732DA"/>
    <w:rsid w:val="00C74DC8"/>
    <w:rsid w:val="00C772BF"/>
    <w:rsid w:val="00C81EDC"/>
    <w:rsid w:val="00C8259B"/>
    <w:rsid w:val="00C825E9"/>
    <w:rsid w:val="00C83F62"/>
    <w:rsid w:val="00C84BFA"/>
    <w:rsid w:val="00C85C14"/>
    <w:rsid w:val="00C926D4"/>
    <w:rsid w:val="00C94325"/>
    <w:rsid w:val="00CA05A2"/>
    <w:rsid w:val="00CA0F73"/>
    <w:rsid w:val="00CA2A03"/>
    <w:rsid w:val="00CB20E8"/>
    <w:rsid w:val="00CB4464"/>
    <w:rsid w:val="00CB48C0"/>
    <w:rsid w:val="00CB5975"/>
    <w:rsid w:val="00CC18DF"/>
    <w:rsid w:val="00CC4C3E"/>
    <w:rsid w:val="00CC72CB"/>
    <w:rsid w:val="00CD693B"/>
    <w:rsid w:val="00CE451B"/>
    <w:rsid w:val="00CF0431"/>
    <w:rsid w:val="00CF219F"/>
    <w:rsid w:val="00CF4A19"/>
    <w:rsid w:val="00CF57EB"/>
    <w:rsid w:val="00CF5FFD"/>
    <w:rsid w:val="00CF767C"/>
    <w:rsid w:val="00D01A93"/>
    <w:rsid w:val="00D02583"/>
    <w:rsid w:val="00D031EF"/>
    <w:rsid w:val="00D03DA5"/>
    <w:rsid w:val="00D03E1E"/>
    <w:rsid w:val="00D03F22"/>
    <w:rsid w:val="00D0516B"/>
    <w:rsid w:val="00D05BAD"/>
    <w:rsid w:val="00D05EAE"/>
    <w:rsid w:val="00D109B5"/>
    <w:rsid w:val="00D10D99"/>
    <w:rsid w:val="00D12688"/>
    <w:rsid w:val="00D20ADD"/>
    <w:rsid w:val="00D22497"/>
    <w:rsid w:val="00D2475D"/>
    <w:rsid w:val="00D2643F"/>
    <w:rsid w:val="00D30C68"/>
    <w:rsid w:val="00D31E8C"/>
    <w:rsid w:val="00D31E92"/>
    <w:rsid w:val="00D324AE"/>
    <w:rsid w:val="00D32B95"/>
    <w:rsid w:val="00D33697"/>
    <w:rsid w:val="00D3405E"/>
    <w:rsid w:val="00D370A5"/>
    <w:rsid w:val="00D404E2"/>
    <w:rsid w:val="00D40505"/>
    <w:rsid w:val="00D40518"/>
    <w:rsid w:val="00D44B79"/>
    <w:rsid w:val="00D47C1C"/>
    <w:rsid w:val="00D52C47"/>
    <w:rsid w:val="00D530F5"/>
    <w:rsid w:val="00D566FD"/>
    <w:rsid w:val="00D57371"/>
    <w:rsid w:val="00D602D3"/>
    <w:rsid w:val="00D60CBD"/>
    <w:rsid w:val="00D61350"/>
    <w:rsid w:val="00D63027"/>
    <w:rsid w:val="00D64179"/>
    <w:rsid w:val="00D665E3"/>
    <w:rsid w:val="00D66B15"/>
    <w:rsid w:val="00D66C3B"/>
    <w:rsid w:val="00D70381"/>
    <w:rsid w:val="00D72A67"/>
    <w:rsid w:val="00D7449D"/>
    <w:rsid w:val="00D7569D"/>
    <w:rsid w:val="00D75797"/>
    <w:rsid w:val="00D76218"/>
    <w:rsid w:val="00D77DF1"/>
    <w:rsid w:val="00D77FD7"/>
    <w:rsid w:val="00D83C94"/>
    <w:rsid w:val="00D86329"/>
    <w:rsid w:val="00D8696E"/>
    <w:rsid w:val="00D91F59"/>
    <w:rsid w:val="00D93DE0"/>
    <w:rsid w:val="00D95FEF"/>
    <w:rsid w:val="00D96ED7"/>
    <w:rsid w:val="00DA130A"/>
    <w:rsid w:val="00DA1FAA"/>
    <w:rsid w:val="00DA4B39"/>
    <w:rsid w:val="00DA655B"/>
    <w:rsid w:val="00DA6AB4"/>
    <w:rsid w:val="00DA7C4E"/>
    <w:rsid w:val="00DA7CAE"/>
    <w:rsid w:val="00DB4A26"/>
    <w:rsid w:val="00DC07BB"/>
    <w:rsid w:val="00DC138F"/>
    <w:rsid w:val="00DC26DF"/>
    <w:rsid w:val="00DC3BB7"/>
    <w:rsid w:val="00DC6EE8"/>
    <w:rsid w:val="00DC7D1D"/>
    <w:rsid w:val="00DD0A44"/>
    <w:rsid w:val="00DD289E"/>
    <w:rsid w:val="00DE2F8F"/>
    <w:rsid w:val="00DE37F5"/>
    <w:rsid w:val="00DE44D3"/>
    <w:rsid w:val="00DE7FBA"/>
    <w:rsid w:val="00DF19B1"/>
    <w:rsid w:val="00DF2491"/>
    <w:rsid w:val="00DF259C"/>
    <w:rsid w:val="00DF3AAE"/>
    <w:rsid w:val="00DF56E8"/>
    <w:rsid w:val="00DF5CAB"/>
    <w:rsid w:val="00E0028B"/>
    <w:rsid w:val="00E07F8E"/>
    <w:rsid w:val="00E1495F"/>
    <w:rsid w:val="00E14B30"/>
    <w:rsid w:val="00E16A39"/>
    <w:rsid w:val="00E17CC7"/>
    <w:rsid w:val="00E21412"/>
    <w:rsid w:val="00E21FED"/>
    <w:rsid w:val="00E23C9F"/>
    <w:rsid w:val="00E23E9D"/>
    <w:rsid w:val="00E2441D"/>
    <w:rsid w:val="00E27311"/>
    <w:rsid w:val="00E30040"/>
    <w:rsid w:val="00E33E9B"/>
    <w:rsid w:val="00E441EB"/>
    <w:rsid w:val="00E454E2"/>
    <w:rsid w:val="00E52C20"/>
    <w:rsid w:val="00E600B4"/>
    <w:rsid w:val="00E63C8C"/>
    <w:rsid w:val="00E64200"/>
    <w:rsid w:val="00E64369"/>
    <w:rsid w:val="00E64C79"/>
    <w:rsid w:val="00E70518"/>
    <w:rsid w:val="00E70EC3"/>
    <w:rsid w:val="00E71398"/>
    <w:rsid w:val="00E72299"/>
    <w:rsid w:val="00E732B4"/>
    <w:rsid w:val="00E7366A"/>
    <w:rsid w:val="00E7454E"/>
    <w:rsid w:val="00E83E9C"/>
    <w:rsid w:val="00E917E2"/>
    <w:rsid w:val="00E95613"/>
    <w:rsid w:val="00E96672"/>
    <w:rsid w:val="00E97784"/>
    <w:rsid w:val="00EA06BC"/>
    <w:rsid w:val="00EA079D"/>
    <w:rsid w:val="00EA092A"/>
    <w:rsid w:val="00EA31C3"/>
    <w:rsid w:val="00EA78C0"/>
    <w:rsid w:val="00EB4AF1"/>
    <w:rsid w:val="00EB6B75"/>
    <w:rsid w:val="00EB77CE"/>
    <w:rsid w:val="00EC0117"/>
    <w:rsid w:val="00EC1C9F"/>
    <w:rsid w:val="00EC2756"/>
    <w:rsid w:val="00EC3A04"/>
    <w:rsid w:val="00EC3E23"/>
    <w:rsid w:val="00EC54CF"/>
    <w:rsid w:val="00EC5C6C"/>
    <w:rsid w:val="00EC5C90"/>
    <w:rsid w:val="00EC5F5A"/>
    <w:rsid w:val="00ED0AE3"/>
    <w:rsid w:val="00ED22DD"/>
    <w:rsid w:val="00ED303F"/>
    <w:rsid w:val="00ED5724"/>
    <w:rsid w:val="00ED7472"/>
    <w:rsid w:val="00EE01F6"/>
    <w:rsid w:val="00EE3215"/>
    <w:rsid w:val="00EF6EBE"/>
    <w:rsid w:val="00EF787C"/>
    <w:rsid w:val="00F00169"/>
    <w:rsid w:val="00F0017B"/>
    <w:rsid w:val="00F0094A"/>
    <w:rsid w:val="00F05175"/>
    <w:rsid w:val="00F06D78"/>
    <w:rsid w:val="00F11AAE"/>
    <w:rsid w:val="00F139F0"/>
    <w:rsid w:val="00F14863"/>
    <w:rsid w:val="00F15074"/>
    <w:rsid w:val="00F152B0"/>
    <w:rsid w:val="00F1730E"/>
    <w:rsid w:val="00F227A2"/>
    <w:rsid w:val="00F23E9C"/>
    <w:rsid w:val="00F30A78"/>
    <w:rsid w:val="00F3109B"/>
    <w:rsid w:val="00F334F0"/>
    <w:rsid w:val="00F348B7"/>
    <w:rsid w:val="00F40346"/>
    <w:rsid w:val="00F45699"/>
    <w:rsid w:val="00F465AC"/>
    <w:rsid w:val="00F46896"/>
    <w:rsid w:val="00F46E64"/>
    <w:rsid w:val="00F5031A"/>
    <w:rsid w:val="00F5062E"/>
    <w:rsid w:val="00F540AF"/>
    <w:rsid w:val="00F55BBD"/>
    <w:rsid w:val="00F55DDF"/>
    <w:rsid w:val="00F56B5E"/>
    <w:rsid w:val="00F5781C"/>
    <w:rsid w:val="00F63C32"/>
    <w:rsid w:val="00F64740"/>
    <w:rsid w:val="00F70B24"/>
    <w:rsid w:val="00F716A7"/>
    <w:rsid w:val="00F8253E"/>
    <w:rsid w:val="00F83DE0"/>
    <w:rsid w:val="00F8446F"/>
    <w:rsid w:val="00F86D46"/>
    <w:rsid w:val="00F94458"/>
    <w:rsid w:val="00F95154"/>
    <w:rsid w:val="00F96717"/>
    <w:rsid w:val="00FA0340"/>
    <w:rsid w:val="00FA0E92"/>
    <w:rsid w:val="00FA2A5D"/>
    <w:rsid w:val="00FA2C0F"/>
    <w:rsid w:val="00FA51A9"/>
    <w:rsid w:val="00FA684D"/>
    <w:rsid w:val="00FA775B"/>
    <w:rsid w:val="00FB20E4"/>
    <w:rsid w:val="00FC6FE0"/>
    <w:rsid w:val="00FD0A83"/>
    <w:rsid w:val="00FD2966"/>
    <w:rsid w:val="00FD2B77"/>
    <w:rsid w:val="00FD5447"/>
    <w:rsid w:val="00FD5A19"/>
    <w:rsid w:val="00FD738F"/>
    <w:rsid w:val="00FF171D"/>
    <w:rsid w:val="00FF1C9D"/>
    <w:rsid w:val="00FF2F00"/>
    <w:rsid w:val="00FF43CE"/>
    <w:rsid w:val="00FF4D2D"/>
    <w:rsid w:val="00FF56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5FE0B99"/>
  <w15:chartTrackingRefBased/>
  <w15:docId w15:val="{CB8F4E3D-F9BE-4C0E-BB29-D0A1926F9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Body Text" w:qFormat="1"/>
    <w:lsdException w:name="Subtitle" w:qFormat="1"/>
    <w:lsdException w:name="Hyperlink" w:uiPriority="99"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200" w:line="276" w:lineRule="auto"/>
    </w:pPr>
    <w:rPr>
      <w:rFonts w:ascii="Arial" w:hAnsi="Arial" w:cs="Arial"/>
      <w:color w:val="000000"/>
      <w:sz w:val="24"/>
      <w:szCs w:val="24"/>
      <w:lang w:val="en-US" w:eastAsia="ar-SA"/>
    </w:rPr>
  </w:style>
  <w:style w:type="paragraph" w:styleId="Heading1">
    <w:name w:val="heading 1"/>
    <w:basedOn w:val="Normal"/>
    <w:next w:val="BodyText"/>
    <w:qFormat/>
    <w:pPr>
      <w:keepNext/>
      <w:numPr>
        <w:numId w:val="1"/>
      </w:numPr>
      <w:spacing w:before="360" w:after="360" w:line="100" w:lineRule="atLeast"/>
      <w:jc w:val="center"/>
      <w:outlineLvl w:val="0"/>
    </w:pPr>
    <w:rPr>
      <w:sz w:val="28"/>
    </w:rPr>
  </w:style>
  <w:style w:type="paragraph" w:styleId="Heading2">
    <w:name w:val="heading 2"/>
    <w:basedOn w:val="Normal"/>
    <w:next w:val="BodyText"/>
    <w:qFormat/>
    <w:pPr>
      <w:numPr>
        <w:ilvl w:val="1"/>
        <w:numId w:val="1"/>
      </w:numPr>
      <w:spacing w:after="0" w:line="100" w:lineRule="atLeast"/>
      <w:jc w:val="both"/>
      <w:outlineLvl w:val="1"/>
    </w:pPr>
    <w:rPr>
      <w:szCs w:val="20"/>
    </w:rPr>
  </w:style>
  <w:style w:type="paragraph" w:styleId="Heading3">
    <w:name w:val="heading 3"/>
    <w:basedOn w:val="Normal"/>
    <w:next w:val="BodyText"/>
    <w:qFormat/>
    <w:pPr>
      <w:keepNext/>
      <w:numPr>
        <w:ilvl w:val="2"/>
        <w:numId w:val="1"/>
      </w:numPr>
      <w:spacing w:after="0" w:line="100" w:lineRule="atLeast"/>
      <w:jc w:val="both"/>
      <w:outlineLvl w:val="2"/>
    </w:pPr>
    <w:rPr>
      <w:szCs w:val="20"/>
    </w:rPr>
  </w:style>
  <w:style w:type="paragraph" w:styleId="Heading4">
    <w:name w:val="heading 4"/>
    <w:basedOn w:val="Normal"/>
    <w:next w:val="BodyText"/>
    <w:qFormat/>
    <w:pPr>
      <w:keepNext/>
      <w:numPr>
        <w:ilvl w:val="3"/>
        <w:numId w:val="1"/>
      </w:numPr>
      <w:spacing w:after="0" w:line="100" w:lineRule="atLeast"/>
      <w:outlineLvl w:val="3"/>
    </w:pPr>
    <w:rPr>
      <w:b/>
      <w:sz w:val="44"/>
      <w:szCs w:val="20"/>
    </w:rPr>
  </w:style>
  <w:style w:type="paragraph" w:styleId="Heading5">
    <w:name w:val="heading 5"/>
    <w:basedOn w:val="Normal"/>
    <w:next w:val="BodyText"/>
    <w:qFormat/>
    <w:pPr>
      <w:keepNext/>
      <w:numPr>
        <w:ilvl w:val="4"/>
        <w:numId w:val="1"/>
      </w:numPr>
      <w:spacing w:after="0" w:line="100" w:lineRule="atLeast"/>
      <w:outlineLvl w:val="4"/>
    </w:pPr>
    <w:rPr>
      <w:b/>
      <w:sz w:val="40"/>
      <w:szCs w:val="20"/>
    </w:rPr>
  </w:style>
  <w:style w:type="paragraph" w:styleId="Heading6">
    <w:name w:val="heading 6"/>
    <w:basedOn w:val="Normal"/>
    <w:next w:val="BodyText"/>
    <w:qFormat/>
    <w:pPr>
      <w:keepNext/>
      <w:numPr>
        <w:ilvl w:val="5"/>
        <w:numId w:val="1"/>
      </w:numPr>
      <w:spacing w:after="0" w:line="100" w:lineRule="atLeast"/>
      <w:outlineLvl w:val="5"/>
    </w:pPr>
    <w:rPr>
      <w:b/>
      <w:sz w:val="36"/>
      <w:szCs w:val="20"/>
    </w:rPr>
  </w:style>
  <w:style w:type="paragraph" w:styleId="Heading7">
    <w:name w:val="heading 7"/>
    <w:basedOn w:val="Normal"/>
    <w:next w:val="BodyText"/>
    <w:qFormat/>
    <w:pPr>
      <w:keepNext/>
      <w:numPr>
        <w:ilvl w:val="6"/>
        <w:numId w:val="1"/>
      </w:numPr>
      <w:spacing w:after="0" w:line="100" w:lineRule="atLeast"/>
      <w:outlineLvl w:val="6"/>
    </w:pPr>
    <w:rPr>
      <w:sz w:val="48"/>
      <w:szCs w:val="20"/>
    </w:rPr>
  </w:style>
  <w:style w:type="paragraph" w:styleId="Heading8">
    <w:name w:val="heading 8"/>
    <w:basedOn w:val="Normal"/>
    <w:next w:val="BodyText"/>
    <w:qFormat/>
    <w:pPr>
      <w:keepNext/>
      <w:numPr>
        <w:ilvl w:val="7"/>
        <w:numId w:val="1"/>
      </w:numPr>
      <w:spacing w:after="0" w:line="100" w:lineRule="atLeast"/>
      <w:outlineLvl w:val="7"/>
    </w:pPr>
    <w:rPr>
      <w:b/>
      <w:sz w:val="18"/>
      <w:szCs w:val="20"/>
    </w:rPr>
  </w:style>
  <w:style w:type="paragraph" w:styleId="Heading9">
    <w:name w:val="heading 9"/>
    <w:basedOn w:val="Normal"/>
    <w:next w:val="BodyText"/>
    <w:qFormat/>
    <w:pPr>
      <w:keepNext/>
      <w:numPr>
        <w:ilvl w:val="8"/>
        <w:numId w:val="1"/>
      </w:numPr>
      <w:spacing w:after="0" w:line="100" w:lineRule="atLeast"/>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imes New Roman" w:eastAsia="Calibri" w:hAnsi="Times New Roman" w:cs="Times New Roman"/>
      <w:sz w:val="28"/>
    </w:rPr>
  </w:style>
  <w:style w:type="character" w:customStyle="1" w:styleId="Heading2Char">
    <w:name w:val="Heading 2 Char"/>
    <w:rPr>
      <w:rFonts w:ascii="Times New Roman" w:eastAsia="Times New Roman" w:hAnsi="Times New Roman" w:cs="Times New Roman"/>
      <w:sz w:val="24"/>
      <w:szCs w:val="20"/>
    </w:rPr>
  </w:style>
  <w:style w:type="character" w:customStyle="1" w:styleId="Heading3Char">
    <w:name w:val="Heading 3 Char"/>
    <w:rPr>
      <w:rFonts w:ascii="Times New Roman" w:eastAsia="Times New Roman" w:hAnsi="Times New Roman" w:cs="Times New Roman"/>
      <w:sz w:val="24"/>
      <w:szCs w:val="20"/>
    </w:rPr>
  </w:style>
  <w:style w:type="character" w:customStyle="1" w:styleId="Heading4Char">
    <w:name w:val="Heading 4 Char"/>
    <w:rPr>
      <w:rFonts w:ascii="Times New Roman" w:eastAsia="Times New Roman" w:hAnsi="Times New Roman" w:cs="Times New Roman"/>
      <w:b/>
      <w:sz w:val="44"/>
      <w:szCs w:val="20"/>
    </w:rPr>
  </w:style>
  <w:style w:type="character" w:customStyle="1" w:styleId="Heading5Char">
    <w:name w:val="Heading 5 Char"/>
    <w:rPr>
      <w:rFonts w:ascii="Times New Roman" w:eastAsia="Times New Roman" w:hAnsi="Times New Roman" w:cs="Times New Roman"/>
      <w:b/>
      <w:sz w:val="40"/>
      <w:szCs w:val="20"/>
    </w:rPr>
  </w:style>
  <w:style w:type="character" w:customStyle="1" w:styleId="Heading6Char">
    <w:name w:val="Heading 6 Char"/>
    <w:rPr>
      <w:rFonts w:ascii="Times New Roman" w:eastAsia="Times New Roman" w:hAnsi="Times New Roman" w:cs="Times New Roman"/>
      <w:b/>
      <w:sz w:val="36"/>
      <w:szCs w:val="20"/>
    </w:rPr>
  </w:style>
  <w:style w:type="character" w:customStyle="1" w:styleId="Heading7Char">
    <w:name w:val="Heading 7 Char"/>
    <w:rPr>
      <w:rFonts w:ascii="Times New Roman" w:eastAsia="Times New Roman" w:hAnsi="Times New Roman" w:cs="Times New Roman"/>
      <w:sz w:val="48"/>
      <w:szCs w:val="20"/>
    </w:rPr>
  </w:style>
  <w:style w:type="character" w:customStyle="1" w:styleId="Heading8Char">
    <w:name w:val="Heading 8 Char"/>
    <w:rPr>
      <w:rFonts w:ascii="Times New Roman" w:eastAsia="Times New Roman" w:hAnsi="Times New Roman" w:cs="Times New Roman"/>
      <w:b/>
      <w:sz w:val="18"/>
      <w:szCs w:val="20"/>
    </w:rPr>
  </w:style>
  <w:style w:type="character" w:customStyle="1" w:styleId="Heading9Char">
    <w:name w:val="Heading 9 Char"/>
    <w:rPr>
      <w:rFonts w:ascii="Times New Roman" w:eastAsia="Times New Roman" w:hAnsi="Times New Roman" w:cs="Times New Roman"/>
      <w:sz w:val="40"/>
      <w:szCs w:val="20"/>
    </w:rPr>
  </w:style>
  <w:style w:type="character" w:styleId="Hyperlink">
    <w:name w:val="Hyperlink"/>
    <w:aliases w:val="Alna"/>
    <w:uiPriority w:val="99"/>
    <w:qFormat/>
    <w:rPr>
      <w:color w:val="0000FF"/>
      <w:u w:val="single"/>
    </w:rPr>
  </w:style>
  <w:style w:type="character" w:customStyle="1" w:styleId="CommentTextChar">
    <w:name w:val="Comment Text Char"/>
    <w:uiPriority w:val="99"/>
    <w:rPr>
      <w:rFonts w:ascii="Times New Roman" w:eastAsia="Calibri" w:hAnsi="Times New Roman" w:cs="Times New Roman"/>
      <w:sz w:val="20"/>
      <w:szCs w:val="20"/>
    </w:rPr>
  </w:style>
  <w:style w:type="character" w:customStyle="1" w:styleId="CommentTextChar1">
    <w:name w:val="Comment Text Char1"/>
    <w:rPr>
      <w:rFonts w:ascii="Times New Roman" w:eastAsia="Calibri" w:hAnsi="Times New Roman" w:cs="Times New Roman"/>
      <w:sz w:val="20"/>
      <w:szCs w:val="20"/>
    </w:rPr>
  </w:style>
  <w:style w:type="character" w:customStyle="1" w:styleId="HeaderChar">
    <w:name w:val="Header Char"/>
    <w:rPr>
      <w:rFonts w:ascii="Times New Roman" w:eastAsia="Times New Roman" w:hAnsi="Times New Roman" w:cs="Times New Roman"/>
      <w:sz w:val="24"/>
      <w:szCs w:val="20"/>
    </w:rPr>
  </w:style>
  <w:style w:type="character" w:customStyle="1" w:styleId="FooterChar">
    <w:name w:val="Footer Char"/>
    <w:uiPriority w:val="99"/>
    <w:rPr>
      <w:rFonts w:ascii="Times New Roman" w:eastAsia="Times New Roman" w:hAnsi="Times New Roman" w:cs="Times New Roman"/>
      <w:sz w:val="24"/>
      <w:szCs w:val="20"/>
    </w:rPr>
  </w:style>
  <w:style w:type="character" w:customStyle="1" w:styleId="BodyTextIndent3Char">
    <w:name w:val="Body Text Indent 3 Char"/>
    <w:rPr>
      <w:rFonts w:eastAsia="Calibri"/>
      <w:sz w:val="24"/>
    </w:rPr>
  </w:style>
  <w:style w:type="character" w:customStyle="1" w:styleId="BodyTextIndent3Char1">
    <w:name w:val="Body Text Indent 3 Char1"/>
    <w:rPr>
      <w:rFonts w:ascii="Times New Roman" w:eastAsia="Calibri" w:hAnsi="Times New Roman" w:cs="Times New Roman"/>
      <w:sz w:val="16"/>
      <w:szCs w:val="16"/>
    </w:rPr>
  </w:style>
  <w:style w:type="character" w:customStyle="1" w:styleId="PlainTextChar">
    <w:name w:val="Plain Text Char"/>
    <w:rPr>
      <w:rFonts w:ascii="Courier New" w:eastAsia="Calibri" w:hAnsi="Courier New" w:cs="Courier New"/>
      <w:sz w:val="24"/>
    </w:rPr>
  </w:style>
  <w:style w:type="character" w:customStyle="1" w:styleId="PlainTextChar1">
    <w:name w:val="Plain Text Char1"/>
    <w:rPr>
      <w:rFonts w:ascii="Consolas" w:eastAsia="Calibri" w:hAnsi="Consolas" w:cs="Consolas"/>
      <w:sz w:val="21"/>
      <w:szCs w:val="21"/>
    </w:rPr>
  </w:style>
  <w:style w:type="character" w:customStyle="1" w:styleId="CommentSubjectChar">
    <w:name w:val="Comment Subject Char"/>
    <w:rPr>
      <w:rFonts w:ascii="Times New Roman" w:eastAsia="Calibri" w:hAnsi="Times New Roman" w:cs="Times New Roman"/>
      <w:sz w:val="24"/>
    </w:rPr>
  </w:style>
  <w:style w:type="character" w:customStyle="1" w:styleId="CommentSubjectChar1">
    <w:name w:val="Comment Subject Char1"/>
    <w:rPr>
      <w:rFonts w:ascii="Times New Roman" w:eastAsia="Calibri" w:hAnsi="Times New Roman" w:cs="Times New Roman"/>
      <w:b/>
      <w:bCs/>
      <w:sz w:val="20"/>
      <w:szCs w:val="20"/>
    </w:rPr>
  </w:style>
  <w:style w:type="character" w:customStyle="1" w:styleId="BalloonTextChar">
    <w:name w:val="Balloon Text Char"/>
    <w:rPr>
      <w:rFonts w:ascii="Tahoma" w:eastAsia="Calibri" w:hAnsi="Tahoma" w:cs="Tahoma"/>
      <w:sz w:val="16"/>
      <w:szCs w:val="16"/>
    </w:rPr>
  </w:style>
  <w:style w:type="character" w:customStyle="1" w:styleId="BalloonTextChar1">
    <w:name w:val="Balloon Text Char1"/>
    <w:rPr>
      <w:rFonts w:ascii="Tahoma" w:eastAsia="Calibri" w:hAnsi="Tahoma" w:cs="Tahoma"/>
      <w:sz w:val="16"/>
      <w:szCs w:val="16"/>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rPr>
      <w:rFonts w:ascii="Times New Roman" w:eastAsia="Calibri" w:hAnsi="Times New Roman" w:cs="Times New Roman"/>
      <w:sz w:val="24"/>
    </w:rPr>
  </w:style>
  <w:style w:type="character" w:customStyle="1" w:styleId="BodyTextChar1">
    <w:name w:val="Body Text Char1"/>
    <w:rPr>
      <w:rFonts w:ascii="Times New Roman" w:eastAsia="Calibri" w:hAnsi="Times New Roman" w:cs="Times New Roman"/>
      <w:sz w:val="24"/>
    </w:rPr>
  </w:style>
  <w:style w:type="character" w:customStyle="1" w:styleId="PageNumber1">
    <w:name w:val="Page Number1"/>
    <w:basedOn w:val="DefaultParagraphFont"/>
  </w:style>
  <w:style w:type="character" w:customStyle="1" w:styleId="color4">
    <w:name w:val="color4"/>
    <w:basedOn w:val="DefaultParagraphFont"/>
  </w:style>
  <w:style w:type="character" w:customStyle="1" w:styleId="tblrowlbl1">
    <w:name w:val="tblrowlbl1"/>
    <w:rPr>
      <w:rFonts w:ascii="Arial" w:hAnsi="Arial" w:cs="Arial"/>
      <w:b/>
      <w:bCs/>
      <w:color w:val="000000"/>
      <w:sz w:val="18"/>
      <w:szCs w:val="18"/>
    </w:rPr>
  </w:style>
  <w:style w:type="character" w:customStyle="1" w:styleId="parahead1">
    <w:name w:val="parahead1"/>
    <w:rPr>
      <w:rFonts w:ascii="Verdana" w:hAnsi="Verdana"/>
      <w:b/>
      <w:bCs/>
      <w:color w:val="000000"/>
      <w:sz w:val="17"/>
      <w:szCs w:val="17"/>
    </w:rPr>
  </w:style>
  <w:style w:type="character" w:customStyle="1" w:styleId="TitleChar">
    <w:name w:val="Title Char"/>
    <w:rPr>
      <w:rFonts w:ascii="Times New Roman" w:eastAsia="Times New Roman" w:hAnsi="Times New Roman" w:cs="Times New Roman"/>
      <w:b/>
      <w:sz w:val="24"/>
      <w:szCs w:val="20"/>
    </w:rPr>
  </w:style>
  <w:style w:type="character" w:customStyle="1" w:styleId="CharChar3">
    <w:name w:val="Char Char3"/>
    <w:rPr>
      <w:sz w:val="24"/>
      <w:lang w:val="lt-LT" w:eastAsia="ar-SA" w:bidi="ar-SA"/>
    </w:rPr>
  </w:style>
  <w:style w:type="character" w:customStyle="1" w:styleId="BodyText3Char">
    <w:name w:val="Body Text 3 Char"/>
    <w:rPr>
      <w:rFonts w:ascii="Times New Roman" w:eastAsia="Times New Roman" w:hAnsi="Times New Roman" w:cs="Times New Roman"/>
      <w:sz w:val="16"/>
      <w:szCs w:val="16"/>
    </w:rPr>
  </w:style>
  <w:style w:type="character" w:customStyle="1" w:styleId="HTMLPreformattedChar">
    <w:name w:val="HTML Preformatted Char"/>
    <w:uiPriority w:val="99"/>
    <w:rPr>
      <w:rFonts w:ascii="Courier New" w:eastAsia="Times New Roman" w:hAnsi="Courier New" w:cs="Courier New"/>
      <w:sz w:val="20"/>
      <w:szCs w:val="20"/>
    </w:rPr>
  </w:style>
  <w:style w:type="character" w:customStyle="1" w:styleId="Stilius3Diagrama">
    <w:name w:val="Stilius3 Diagrama"/>
    <w:rPr>
      <w:rFonts w:ascii="Times New Roman" w:eastAsia="Calibri" w:hAnsi="Times New Roman" w:cs="Times New Roman"/>
    </w:rPr>
  </w:style>
  <w:style w:type="character" w:customStyle="1" w:styleId="CommentReference1">
    <w:name w:val="Comment Reference1"/>
    <w:rPr>
      <w:sz w:val="16"/>
      <w:szCs w:val="16"/>
    </w:rPr>
  </w:style>
  <w:style w:type="character" w:customStyle="1" w:styleId="Temosantrat1">
    <w:name w:val="Temos antraštė #1_"/>
    <w:rPr>
      <w:rFonts w:ascii="Times New Roman" w:eastAsia="Times New Roman" w:hAnsi="Times New Roman"/>
      <w:sz w:val="23"/>
      <w:szCs w:val="23"/>
    </w:rPr>
  </w:style>
  <w:style w:type="character" w:customStyle="1" w:styleId="Pagrindinistekstas">
    <w:name w:val="Pagrindinis tekstas_"/>
    <w:rPr>
      <w:rFonts w:ascii="Times New Roman" w:eastAsia="Times New Roman" w:hAnsi="Times New Roman"/>
      <w:sz w:val="23"/>
      <w:szCs w:val="23"/>
    </w:rPr>
  </w:style>
  <w:style w:type="character" w:customStyle="1" w:styleId="ListLabel1">
    <w:name w:val="ListLabel 1"/>
    <w:rPr>
      <w:b w:val="0"/>
      <w:i w:val="0"/>
      <w:strike/>
    </w:rPr>
  </w:style>
  <w:style w:type="character" w:customStyle="1" w:styleId="ListLabel2">
    <w:name w:val="ListLabel 2"/>
    <w:rPr>
      <w:b w:val="0"/>
      <w:sz w:val="24"/>
      <w:szCs w:val="24"/>
    </w:rPr>
  </w:style>
  <w:style w:type="character" w:customStyle="1" w:styleId="ListLabel3">
    <w:name w:val="ListLabel 3"/>
    <w:rPr>
      <w:b/>
    </w:rPr>
  </w:style>
  <w:style w:type="character" w:customStyle="1" w:styleId="ListLabel4">
    <w:name w:val="ListLabel 4"/>
    <w:rPr>
      <w:rFonts w:eastAsia="Calibri" w:cs="Times New Roman"/>
      <w:b w:val="0"/>
      <w:i w:val="0"/>
      <w:sz w:val="24"/>
      <w:szCs w:val="24"/>
    </w:rPr>
  </w:style>
  <w:style w:type="character" w:customStyle="1" w:styleId="ListLabel5">
    <w:name w:val="ListLabel 5"/>
    <w:rPr>
      <w:color w:val="00000A"/>
    </w:rPr>
  </w:style>
  <w:style w:type="character" w:customStyle="1" w:styleId="ListLabel6">
    <w:name w:val="ListLabel 6"/>
    <w:rPr>
      <w:i w:val="0"/>
    </w:rPr>
  </w:style>
  <w:style w:type="character" w:customStyle="1" w:styleId="ListLabel7">
    <w:name w:val="ListLabel 7"/>
    <w:rPr>
      <w:rFonts w:cs="Courier New"/>
    </w:rPr>
  </w:style>
  <w:style w:type="character" w:customStyle="1" w:styleId="ListLabel8">
    <w:name w:val="ListLabel 8"/>
    <w:rPr>
      <w:rFonts w:eastAsia="Times New Roman" w:cs="Times New Roman"/>
      <w:b/>
      <w:bCs/>
      <w:i w:val="0"/>
      <w:iCs w:val="0"/>
      <w:caps w:val="0"/>
      <w:smallCaps w:val="0"/>
      <w:strike w:val="0"/>
      <w:dstrike w:val="0"/>
      <w:color w:val="000000"/>
      <w:spacing w:val="0"/>
      <w:w w:val="100"/>
      <w:position w:val="0"/>
      <w:sz w:val="23"/>
      <w:szCs w:val="23"/>
      <w:u w:val="none"/>
      <w:vertAlign w:val="baseline"/>
    </w:rPr>
  </w:style>
  <w:style w:type="character" w:customStyle="1" w:styleId="ListLabel9">
    <w:name w:val="ListLabel 9"/>
    <w:rPr>
      <w:rFonts w:eastAsia="Times New Roman" w:cs="Times New Roman"/>
      <w:b w:val="0"/>
      <w:bCs w:val="0"/>
      <w:i w:val="0"/>
      <w:iCs w:val="0"/>
      <w:caps w:val="0"/>
      <w:smallCaps w:val="0"/>
      <w:strike w:val="0"/>
      <w:dstrike w:val="0"/>
      <w:color w:val="000000"/>
      <w:spacing w:val="0"/>
      <w:w w:val="100"/>
      <w:position w:val="0"/>
      <w:sz w:val="23"/>
      <w:szCs w:val="23"/>
      <w:u w:val="none"/>
      <w:vertAlign w:val="baseline"/>
    </w:rPr>
  </w:style>
  <w:style w:type="character" w:customStyle="1" w:styleId="ListLabel10">
    <w:name w:val="ListLabel 10"/>
    <w:rPr>
      <w:b w:val="0"/>
    </w:rPr>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aliases w:val="Char Char,Char,Char Char Char Diagrama Diagrama Diagrama Diagrama Diagrama,Char Char Char Diagrama Diagrama Diagrama Diagrama Diagrama Diagrama Diagrama Diagrama Diagrama Diagrama, Char, Char Char, Char1,Char1,Footer Char2"/>
    <w:basedOn w:val="Normal"/>
    <w:qFormat/>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CommentText1">
    <w:name w:val="Comment Text1"/>
    <w:basedOn w:val="Normal"/>
    <w:rPr>
      <w:sz w:val="20"/>
      <w:szCs w:val="20"/>
    </w:rPr>
  </w:style>
  <w:style w:type="paragraph" w:styleId="Header">
    <w:name w:val="header"/>
    <w:basedOn w:val="Normal"/>
    <w:pPr>
      <w:widowControl w:val="0"/>
      <w:suppressLineNumbers/>
      <w:tabs>
        <w:tab w:val="center" w:pos="4153"/>
        <w:tab w:val="right" w:pos="8306"/>
      </w:tabs>
      <w:spacing w:after="20" w:line="100" w:lineRule="atLeast"/>
      <w:jc w:val="both"/>
    </w:pPr>
    <w:rPr>
      <w:szCs w:val="20"/>
    </w:rPr>
  </w:style>
  <w:style w:type="paragraph" w:styleId="Footer">
    <w:name w:val="footer"/>
    <w:basedOn w:val="Normal"/>
    <w:uiPriority w:val="99"/>
    <w:pPr>
      <w:suppressLineNumbers/>
      <w:tabs>
        <w:tab w:val="center" w:pos="4320"/>
        <w:tab w:val="right" w:pos="8640"/>
      </w:tabs>
      <w:spacing w:after="0" w:line="100" w:lineRule="atLeast"/>
    </w:pPr>
    <w:rPr>
      <w:szCs w:val="20"/>
    </w:rPr>
  </w:style>
  <w:style w:type="paragraph" w:styleId="BodyTextIndent3">
    <w:name w:val="Body Text Indent 3"/>
    <w:basedOn w:val="Normal"/>
    <w:pPr>
      <w:tabs>
        <w:tab w:val="left" w:pos="4536"/>
      </w:tabs>
      <w:spacing w:after="0" w:line="100" w:lineRule="atLeast"/>
      <w:ind w:firstLine="2268"/>
      <w:jc w:val="both"/>
    </w:pPr>
    <w:rPr>
      <w:rFonts w:ascii="Calibri" w:hAnsi="Calibri"/>
    </w:rPr>
  </w:style>
  <w:style w:type="paragraph" w:styleId="PlainText">
    <w:name w:val="Plain Text"/>
    <w:basedOn w:val="Normal"/>
    <w:pPr>
      <w:spacing w:after="0" w:line="100" w:lineRule="atLeast"/>
    </w:pPr>
    <w:rPr>
      <w:rFonts w:ascii="Courier New" w:hAnsi="Courier New" w:cs="Courier New"/>
    </w:rPr>
  </w:style>
  <w:style w:type="paragraph" w:customStyle="1" w:styleId="CommentSubject1">
    <w:name w:val="Comment Subject1"/>
    <w:basedOn w:val="CommentText1"/>
    <w:rPr>
      <w:sz w:val="24"/>
      <w:szCs w:val="22"/>
    </w:rPr>
  </w:style>
  <w:style w:type="paragraph" w:customStyle="1" w:styleId="Patvirtinta">
    <w:name w:val="Patvirtinta"/>
    <w:pPr>
      <w:tabs>
        <w:tab w:val="left" w:pos="1304"/>
        <w:tab w:val="left" w:pos="1457"/>
        <w:tab w:val="left" w:pos="1604"/>
        <w:tab w:val="left" w:pos="1757"/>
      </w:tabs>
      <w:suppressAutoHyphens/>
      <w:ind w:left="5953"/>
    </w:pPr>
    <w:rPr>
      <w:rFonts w:ascii="TimesLT" w:hAnsi="TimesLT"/>
      <w:lang w:val="en-US" w:eastAsia="ar-SA"/>
    </w:rPr>
  </w:style>
  <w:style w:type="paragraph" w:customStyle="1" w:styleId="BodyText1">
    <w:name w:val="Body Text1"/>
    <w:pPr>
      <w:suppressAutoHyphens/>
      <w:ind w:firstLine="312"/>
      <w:jc w:val="both"/>
    </w:pPr>
    <w:rPr>
      <w:rFonts w:ascii="TimesLT" w:hAnsi="TimesLT"/>
      <w:lang w:val="en-US" w:eastAsia="ar-SA"/>
    </w:rPr>
  </w:style>
  <w:style w:type="paragraph" w:customStyle="1" w:styleId="CentrBoldm">
    <w:name w:val="CentrBoldm"/>
    <w:basedOn w:val="Normal"/>
    <w:pPr>
      <w:spacing w:after="0" w:line="100" w:lineRule="atLeast"/>
      <w:jc w:val="center"/>
    </w:pPr>
    <w:rPr>
      <w:rFonts w:ascii="TimesLT" w:hAnsi="TimesLT"/>
      <w:b/>
      <w:bCs/>
      <w:sz w:val="20"/>
    </w:rPr>
  </w:style>
  <w:style w:type="paragraph" w:customStyle="1" w:styleId="MAZAS">
    <w:name w:val="MAZAS"/>
    <w:pPr>
      <w:suppressAutoHyphens/>
      <w:ind w:firstLine="312"/>
      <w:jc w:val="both"/>
    </w:pPr>
    <w:rPr>
      <w:rFonts w:ascii="TimesLT" w:hAnsi="TimesLT"/>
      <w:color w:val="000000"/>
      <w:sz w:val="8"/>
      <w:szCs w:val="8"/>
      <w:lang w:val="en-US" w:eastAsia="ar-SA"/>
    </w:rPr>
  </w:style>
  <w:style w:type="paragraph" w:styleId="BalloonText">
    <w:name w:val="Balloon Text"/>
    <w:basedOn w:val="Normal"/>
    <w:rPr>
      <w:rFonts w:ascii="Tahoma" w:hAnsi="Tahoma" w:cs="Tahoma"/>
      <w:sz w:val="16"/>
      <w:szCs w:val="16"/>
    </w:rPr>
  </w:style>
  <w:style w:type="paragraph" w:customStyle="1" w:styleId="linija">
    <w:name w:val="linija"/>
    <w:basedOn w:val="Normal"/>
    <w:pPr>
      <w:spacing w:before="100" w:after="100" w:line="100" w:lineRule="atLeast"/>
    </w:pPr>
  </w:style>
  <w:style w:type="paragraph" w:customStyle="1" w:styleId="pavadinimas1">
    <w:name w:val="pavadinimas1"/>
    <w:basedOn w:val="Normal"/>
    <w:pPr>
      <w:spacing w:before="100" w:after="100" w:line="100" w:lineRule="atLeast"/>
    </w:pPr>
  </w:style>
  <w:style w:type="paragraph" w:customStyle="1" w:styleId="bodytext0">
    <w:name w:val="bodytext"/>
    <w:basedOn w:val="Normal"/>
    <w:pPr>
      <w:spacing w:before="100" w:after="100" w:line="100" w:lineRule="atLeast"/>
    </w:pPr>
  </w:style>
  <w:style w:type="paragraph" w:customStyle="1" w:styleId="lentacentr">
    <w:name w:val="lentacentr"/>
    <w:basedOn w:val="Normal"/>
    <w:pPr>
      <w:spacing w:before="100" w:after="100" w:line="100" w:lineRule="atLeast"/>
    </w:pPr>
  </w:style>
  <w:style w:type="paragraph" w:customStyle="1" w:styleId="DiagramaCharCharDiagrama">
    <w:name w:val="Diagrama Char Char Diagrama"/>
    <w:basedOn w:val="Normal"/>
    <w:pPr>
      <w:spacing w:after="160" w:line="240" w:lineRule="exact"/>
    </w:pPr>
    <w:rPr>
      <w:rFonts w:ascii="Tahoma" w:hAnsi="Tahoma"/>
      <w:sz w:val="20"/>
      <w:szCs w:val="20"/>
    </w:rPr>
  </w:style>
  <w:style w:type="paragraph" w:customStyle="1" w:styleId="pavadinimas">
    <w:name w:val="pavadinimas"/>
    <w:basedOn w:val="Normal"/>
    <w:pPr>
      <w:spacing w:before="100" w:after="100" w:line="100" w:lineRule="atLeast"/>
    </w:pPr>
  </w:style>
  <w:style w:type="paragraph" w:styleId="Title">
    <w:name w:val="Title"/>
    <w:basedOn w:val="Normal"/>
    <w:next w:val="Subtitle"/>
    <w:qFormat/>
    <w:pPr>
      <w:spacing w:after="0" w:line="100" w:lineRule="atLeast"/>
      <w:jc w:val="center"/>
    </w:pPr>
    <w:rPr>
      <w:b/>
      <w:bCs/>
      <w:sz w:val="36"/>
      <w:szCs w:val="20"/>
    </w:rPr>
  </w:style>
  <w:style w:type="paragraph" w:styleId="Subtitle">
    <w:name w:val="Subtitle"/>
    <w:basedOn w:val="Heading"/>
    <w:next w:val="BodyText"/>
    <w:qFormat/>
    <w:pPr>
      <w:jc w:val="center"/>
    </w:pPr>
    <w:rPr>
      <w:i/>
      <w:iCs/>
    </w:rPr>
  </w:style>
  <w:style w:type="paragraph" w:styleId="BodyText3">
    <w:name w:val="Body Text 3"/>
    <w:basedOn w:val="Normal"/>
    <w:pPr>
      <w:spacing w:after="120" w:line="100" w:lineRule="atLeast"/>
    </w:pPr>
    <w:rPr>
      <w:sz w:val="16"/>
      <w:szCs w:val="16"/>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Courier New"/>
      <w:sz w:val="20"/>
      <w:szCs w:val="20"/>
    </w:rPr>
  </w:style>
  <w:style w:type="paragraph" w:styleId="ListParagraph">
    <w:name w:val="List Paragraph"/>
    <w:aliases w:val="Bullet EY,List Paragraph1,List Paragraph2,Numbering,ERP-List Paragraph,List Paragraph11,List not in Table,Sąrašo pastraipa1,List Paragraph211,Bullet,Sąrašo pastraipa.Bullet,Sąrašo pastraipa;Bullet,Table of contents numbered"/>
    <w:basedOn w:val="Normal"/>
    <w:link w:val="ListParagraphChar"/>
    <w:qFormat/>
    <w:pPr>
      <w:ind w:left="1296"/>
    </w:pPr>
    <w:rPr>
      <w:rFonts w:cs="Times New Roman"/>
    </w:rPr>
  </w:style>
  <w:style w:type="paragraph" w:customStyle="1" w:styleId="Point1">
    <w:name w:val="Point 1"/>
    <w:basedOn w:val="Normal"/>
    <w:pPr>
      <w:spacing w:before="120" w:after="120" w:line="100" w:lineRule="atLeast"/>
      <w:ind w:left="1418" w:hanging="567"/>
      <w:jc w:val="both"/>
    </w:pPr>
    <w:rPr>
      <w:szCs w:val="20"/>
      <w:lang w:val="en-GB"/>
    </w:rPr>
  </w:style>
  <w:style w:type="paragraph" w:customStyle="1" w:styleId="Stilius3">
    <w:name w:val="Stilius3"/>
    <w:basedOn w:val="Normal"/>
    <w:pPr>
      <w:spacing w:before="200" w:after="0" w:line="100" w:lineRule="atLeast"/>
      <w:jc w:val="both"/>
    </w:pPr>
    <w:rPr>
      <w:sz w:val="22"/>
    </w:rPr>
  </w:style>
  <w:style w:type="paragraph" w:customStyle="1" w:styleId="font5">
    <w:name w:val="font5"/>
    <w:basedOn w:val="Normal"/>
    <w:pPr>
      <w:spacing w:before="100" w:after="100" w:line="100" w:lineRule="atLeast"/>
    </w:pPr>
    <w:rPr>
      <w:sz w:val="20"/>
      <w:szCs w:val="20"/>
    </w:rPr>
  </w:style>
  <w:style w:type="paragraph" w:customStyle="1" w:styleId="font6">
    <w:name w:val="font6"/>
    <w:basedOn w:val="Normal"/>
    <w:pPr>
      <w:spacing w:before="100" w:after="100" w:line="100" w:lineRule="atLeast"/>
    </w:pPr>
    <w:rPr>
      <w:sz w:val="20"/>
      <w:szCs w:val="20"/>
    </w:rPr>
  </w:style>
  <w:style w:type="paragraph" w:customStyle="1" w:styleId="font7">
    <w:name w:val="font7"/>
    <w:basedOn w:val="Normal"/>
    <w:pPr>
      <w:spacing w:before="100" w:after="100" w:line="100" w:lineRule="atLeast"/>
    </w:pPr>
    <w:rPr>
      <w:color w:val="333333"/>
      <w:sz w:val="20"/>
      <w:szCs w:val="20"/>
    </w:rPr>
  </w:style>
  <w:style w:type="paragraph" w:customStyle="1" w:styleId="font8">
    <w:name w:val="font8"/>
    <w:basedOn w:val="Normal"/>
    <w:pPr>
      <w:spacing w:before="100" w:after="100" w:line="100" w:lineRule="atLeast"/>
    </w:pPr>
    <w:rPr>
      <w:b/>
      <w:bCs/>
      <w:color w:val="333333"/>
      <w:sz w:val="20"/>
      <w:szCs w:val="20"/>
    </w:rPr>
  </w:style>
  <w:style w:type="paragraph" w:customStyle="1" w:styleId="font9">
    <w:name w:val="font9"/>
    <w:basedOn w:val="Normal"/>
    <w:pPr>
      <w:spacing w:before="100" w:after="100" w:line="100" w:lineRule="atLeast"/>
    </w:pPr>
    <w:rPr>
      <w:b/>
      <w:bCs/>
      <w:sz w:val="20"/>
      <w:szCs w:val="20"/>
    </w:rPr>
  </w:style>
  <w:style w:type="paragraph" w:customStyle="1" w:styleId="font10">
    <w:name w:val="font10"/>
    <w:basedOn w:val="Normal"/>
    <w:pPr>
      <w:spacing w:before="100" w:after="100" w:line="100" w:lineRule="atLeast"/>
    </w:pPr>
    <w:rPr>
      <w:b/>
      <w:bCs/>
      <w:sz w:val="20"/>
      <w:szCs w:val="20"/>
    </w:rPr>
  </w:style>
  <w:style w:type="paragraph" w:customStyle="1" w:styleId="font11">
    <w:name w:val="font11"/>
    <w:basedOn w:val="Normal"/>
    <w:pPr>
      <w:spacing w:before="100" w:after="100" w:line="100" w:lineRule="atLeast"/>
    </w:pPr>
    <w:rPr>
      <w:i/>
      <w:iCs/>
      <w:color w:val="333333"/>
      <w:sz w:val="20"/>
      <w:szCs w:val="20"/>
    </w:rPr>
  </w:style>
  <w:style w:type="paragraph" w:customStyle="1" w:styleId="font12">
    <w:name w:val="font12"/>
    <w:basedOn w:val="Normal"/>
    <w:pPr>
      <w:spacing w:before="100" w:after="100" w:line="100" w:lineRule="atLeast"/>
    </w:pPr>
    <w:rPr>
      <w:i/>
      <w:iCs/>
      <w:sz w:val="20"/>
      <w:szCs w:val="20"/>
    </w:rPr>
  </w:style>
  <w:style w:type="paragraph" w:customStyle="1" w:styleId="font13">
    <w:name w:val="font13"/>
    <w:basedOn w:val="Normal"/>
    <w:pPr>
      <w:spacing w:before="100" w:after="100" w:line="100" w:lineRule="atLeast"/>
    </w:pPr>
    <w:rPr>
      <w:b/>
      <w:bCs/>
      <w:sz w:val="22"/>
    </w:rPr>
  </w:style>
  <w:style w:type="paragraph" w:customStyle="1" w:styleId="font14">
    <w:name w:val="font14"/>
    <w:basedOn w:val="Normal"/>
    <w:pPr>
      <w:spacing w:before="100" w:after="100" w:line="100" w:lineRule="atLeast"/>
    </w:pPr>
    <w:rPr>
      <w:b/>
      <w:bCs/>
      <w:sz w:val="20"/>
      <w:szCs w:val="20"/>
    </w:rPr>
  </w:style>
  <w:style w:type="paragraph" w:customStyle="1" w:styleId="font15">
    <w:name w:val="font15"/>
    <w:basedOn w:val="Normal"/>
    <w:pPr>
      <w:spacing w:before="100" w:after="100" w:line="100" w:lineRule="atLeast"/>
    </w:pPr>
    <w:rPr>
      <w:color w:val="333333"/>
      <w:sz w:val="18"/>
      <w:szCs w:val="18"/>
    </w:rPr>
  </w:style>
  <w:style w:type="paragraph" w:customStyle="1" w:styleId="font16">
    <w:name w:val="font16"/>
    <w:basedOn w:val="Normal"/>
    <w:pPr>
      <w:spacing w:before="100" w:after="100" w:line="100" w:lineRule="atLeast"/>
    </w:pPr>
    <w:rPr>
      <w:b/>
      <w:bCs/>
      <w:i/>
      <w:iCs/>
      <w:sz w:val="20"/>
      <w:szCs w:val="20"/>
    </w:rPr>
  </w:style>
  <w:style w:type="paragraph" w:customStyle="1" w:styleId="font17">
    <w:name w:val="font17"/>
    <w:basedOn w:val="Normal"/>
    <w:pPr>
      <w:spacing w:before="100" w:after="100" w:line="100" w:lineRule="atLeast"/>
    </w:pPr>
    <w:rPr>
      <w:b/>
      <w:bCs/>
      <w:color w:val="000080"/>
      <w:sz w:val="20"/>
      <w:szCs w:val="20"/>
    </w:rPr>
  </w:style>
  <w:style w:type="paragraph" w:customStyle="1" w:styleId="font18">
    <w:name w:val="font18"/>
    <w:basedOn w:val="Normal"/>
    <w:pPr>
      <w:spacing w:before="100" w:after="100" w:line="100" w:lineRule="atLeast"/>
    </w:pPr>
    <w:rPr>
      <w:b/>
      <w:bCs/>
      <w:sz w:val="20"/>
      <w:szCs w:val="20"/>
    </w:rPr>
  </w:style>
  <w:style w:type="paragraph" w:customStyle="1" w:styleId="font19">
    <w:name w:val="font19"/>
    <w:basedOn w:val="Normal"/>
    <w:pPr>
      <w:spacing w:before="100" w:after="100" w:line="100" w:lineRule="atLeast"/>
    </w:pPr>
    <w:rPr>
      <w:sz w:val="20"/>
      <w:szCs w:val="20"/>
    </w:rPr>
  </w:style>
  <w:style w:type="paragraph" w:customStyle="1" w:styleId="font20">
    <w:name w:val="font20"/>
    <w:basedOn w:val="Normal"/>
    <w:pPr>
      <w:spacing w:before="100" w:after="100" w:line="100" w:lineRule="atLeast"/>
    </w:pPr>
    <w:rPr>
      <w:b/>
      <w:bCs/>
      <w:i/>
      <w:iCs/>
      <w:color w:val="333333"/>
      <w:sz w:val="20"/>
      <w:szCs w:val="20"/>
    </w:rPr>
  </w:style>
  <w:style w:type="paragraph" w:customStyle="1" w:styleId="font21">
    <w:name w:val="font21"/>
    <w:basedOn w:val="Normal"/>
    <w:pPr>
      <w:spacing w:before="100" w:after="100" w:line="100" w:lineRule="atLeast"/>
    </w:pPr>
    <w:rPr>
      <w:i/>
      <w:iCs/>
      <w:sz w:val="20"/>
      <w:szCs w:val="20"/>
    </w:rPr>
  </w:style>
  <w:style w:type="paragraph" w:customStyle="1" w:styleId="font22">
    <w:name w:val="font22"/>
    <w:basedOn w:val="Normal"/>
    <w:pPr>
      <w:spacing w:before="100" w:after="100" w:line="100" w:lineRule="atLeast"/>
    </w:pPr>
    <w:rPr>
      <w:b/>
      <w:bCs/>
      <w:i/>
      <w:iCs/>
      <w:sz w:val="20"/>
      <w:szCs w:val="20"/>
    </w:rPr>
  </w:style>
  <w:style w:type="paragraph" w:customStyle="1" w:styleId="font23">
    <w:name w:val="font23"/>
    <w:basedOn w:val="Normal"/>
    <w:pPr>
      <w:spacing w:before="100" w:after="100" w:line="100" w:lineRule="atLeast"/>
    </w:pPr>
    <w:rPr>
      <w:i/>
      <w:iCs/>
      <w:color w:val="333333"/>
      <w:sz w:val="18"/>
      <w:szCs w:val="18"/>
    </w:rPr>
  </w:style>
  <w:style w:type="paragraph" w:customStyle="1" w:styleId="font24">
    <w:name w:val="font24"/>
    <w:basedOn w:val="Normal"/>
    <w:pPr>
      <w:spacing w:before="100" w:after="100" w:line="100" w:lineRule="atLeast"/>
    </w:pPr>
    <w:rPr>
      <w:sz w:val="18"/>
      <w:szCs w:val="18"/>
    </w:rPr>
  </w:style>
  <w:style w:type="paragraph" w:customStyle="1" w:styleId="font25">
    <w:name w:val="font25"/>
    <w:basedOn w:val="Normal"/>
    <w:pPr>
      <w:spacing w:before="100" w:after="100" w:line="100" w:lineRule="atLeast"/>
    </w:pPr>
    <w:rPr>
      <w:rFonts w:ascii="Symbol" w:hAnsi="Symbol"/>
      <w:sz w:val="18"/>
      <w:szCs w:val="18"/>
    </w:rPr>
  </w:style>
  <w:style w:type="paragraph" w:customStyle="1" w:styleId="font26">
    <w:name w:val="font26"/>
    <w:basedOn w:val="Normal"/>
    <w:pPr>
      <w:spacing w:before="100" w:after="100" w:line="100" w:lineRule="atLeast"/>
    </w:pPr>
    <w:rPr>
      <w:sz w:val="18"/>
      <w:szCs w:val="18"/>
    </w:rPr>
  </w:style>
  <w:style w:type="paragraph" w:customStyle="1" w:styleId="font27">
    <w:name w:val="font27"/>
    <w:basedOn w:val="Normal"/>
    <w:pPr>
      <w:spacing w:before="100" w:after="100" w:line="100" w:lineRule="atLeast"/>
    </w:pPr>
    <w:rPr>
      <w:i/>
      <w:iCs/>
      <w:sz w:val="18"/>
      <w:szCs w:val="18"/>
    </w:rPr>
  </w:style>
  <w:style w:type="paragraph" w:customStyle="1" w:styleId="font28">
    <w:name w:val="font28"/>
    <w:basedOn w:val="Normal"/>
    <w:pPr>
      <w:spacing w:before="100" w:after="100" w:line="100" w:lineRule="atLeast"/>
    </w:pPr>
    <w:rPr>
      <w:color w:val="333333"/>
      <w:sz w:val="18"/>
      <w:szCs w:val="18"/>
    </w:rPr>
  </w:style>
  <w:style w:type="paragraph" w:customStyle="1" w:styleId="font29">
    <w:name w:val="font29"/>
    <w:basedOn w:val="Normal"/>
    <w:pPr>
      <w:spacing w:before="100" w:after="100" w:line="100" w:lineRule="atLeast"/>
    </w:pPr>
    <w:rPr>
      <w:rFonts w:ascii="Symbol" w:hAnsi="Symbol"/>
      <w:color w:val="333333"/>
      <w:sz w:val="18"/>
      <w:szCs w:val="18"/>
    </w:rPr>
  </w:style>
  <w:style w:type="paragraph" w:customStyle="1" w:styleId="font30">
    <w:name w:val="font30"/>
    <w:basedOn w:val="Normal"/>
    <w:pPr>
      <w:spacing w:before="100" w:after="100" w:line="100" w:lineRule="atLeast"/>
    </w:pPr>
    <w:rPr>
      <w:sz w:val="20"/>
      <w:szCs w:val="20"/>
    </w:rPr>
  </w:style>
  <w:style w:type="paragraph" w:customStyle="1" w:styleId="font31">
    <w:name w:val="font31"/>
    <w:basedOn w:val="Normal"/>
    <w:pPr>
      <w:spacing w:before="100" w:after="100" w:line="100" w:lineRule="atLeast"/>
    </w:pPr>
    <w:rPr>
      <w:b/>
      <w:bCs/>
      <w:sz w:val="20"/>
      <w:szCs w:val="20"/>
    </w:rPr>
  </w:style>
  <w:style w:type="paragraph" w:customStyle="1" w:styleId="font32">
    <w:name w:val="font32"/>
    <w:basedOn w:val="Normal"/>
    <w:pPr>
      <w:spacing w:before="100" w:after="100" w:line="100" w:lineRule="atLeast"/>
    </w:pPr>
    <w:rPr>
      <w:sz w:val="20"/>
      <w:szCs w:val="20"/>
    </w:rPr>
  </w:style>
  <w:style w:type="paragraph" w:customStyle="1" w:styleId="font33">
    <w:name w:val="font33"/>
    <w:basedOn w:val="Normal"/>
    <w:pPr>
      <w:spacing w:before="100" w:after="100" w:line="100" w:lineRule="atLeast"/>
    </w:pPr>
    <w:rPr>
      <w:rFonts w:ascii="SimSun" w:eastAsia="SimSun" w:hAnsi="SimSun"/>
      <w:sz w:val="20"/>
      <w:szCs w:val="20"/>
    </w:rPr>
  </w:style>
  <w:style w:type="paragraph" w:customStyle="1" w:styleId="font34">
    <w:name w:val="font34"/>
    <w:basedOn w:val="Normal"/>
    <w:pPr>
      <w:spacing w:before="100" w:after="100" w:line="100" w:lineRule="atLeast"/>
    </w:pPr>
    <w:rPr>
      <w:sz w:val="20"/>
      <w:szCs w:val="20"/>
    </w:rPr>
  </w:style>
  <w:style w:type="paragraph" w:customStyle="1" w:styleId="font35">
    <w:name w:val="font35"/>
    <w:basedOn w:val="Normal"/>
    <w:pPr>
      <w:spacing w:before="100" w:after="100" w:line="100" w:lineRule="atLeast"/>
    </w:pPr>
    <w:rPr>
      <w:b/>
      <w:bCs/>
      <w:sz w:val="20"/>
      <w:szCs w:val="20"/>
    </w:rPr>
  </w:style>
  <w:style w:type="paragraph" w:customStyle="1" w:styleId="xl76">
    <w:name w:val="xl76"/>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78">
    <w:name w:val="xl78"/>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79">
    <w:name w:val="xl79"/>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80">
    <w:name w:val="xl8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81">
    <w:name w:val="xl81"/>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82">
    <w:name w:val="xl8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83">
    <w:name w:val="xl83"/>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sz w:val="18"/>
      <w:szCs w:val="18"/>
    </w:rPr>
  </w:style>
  <w:style w:type="paragraph" w:customStyle="1" w:styleId="xl84">
    <w:name w:val="xl84"/>
    <w:basedOn w:val="Normal"/>
    <w:pPr>
      <w:shd w:val="clear" w:color="auto" w:fill="FFFFFF"/>
      <w:spacing w:before="100" w:after="100" w:line="100" w:lineRule="atLeast"/>
    </w:pPr>
  </w:style>
  <w:style w:type="paragraph" w:customStyle="1" w:styleId="xl85">
    <w:name w:val="xl8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86">
    <w:name w:val="xl86"/>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87">
    <w:name w:val="xl8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88">
    <w:name w:val="xl8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89">
    <w:name w:val="xl8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90">
    <w:name w:val="xl90"/>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91">
    <w:name w:val="xl9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92">
    <w:name w:val="xl9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93">
    <w:name w:val="xl93"/>
    <w:basedOn w:val="Normal"/>
    <w:pPr>
      <w:shd w:val="clear" w:color="auto" w:fill="FFFFFF"/>
      <w:spacing w:before="100" w:after="100" w:line="100" w:lineRule="atLeast"/>
    </w:pPr>
  </w:style>
  <w:style w:type="paragraph" w:customStyle="1" w:styleId="xl94">
    <w:name w:val="xl9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rPr>
  </w:style>
  <w:style w:type="paragraph" w:customStyle="1" w:styleId="xl95">
    <w:name w:val="xl95"/>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96">
    <w:name w:val="xl9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97">
    <w:name w:val="xl97"/>
    <w:basedOn w:val="Normal"/>
    <w:pPr>
      <w:pBdr>
        <w:top w:val="single" w:sz="4" w:space="0" w:color="000000"/>
        <w:left w:val="single" w:sz="4" w:space="0" w:color="000000"/>
        <w:bottom w:val="single" w:sz="4" w:space="0" w:color="000000"/>
        <w:right w:val="single" w:sz="4" w:space="0" w:color="000000"/>
      </w:pBdr>
      <w:spacing w:before="100" w:after="100" w:line="100" w:lineRule="atLeast"/>
    </w:pPr>
    <w:rPr>
      <w:color w:val="333333"/>
    </w:rPr>
  </w:style>
  <w:style w:type="paragraph" w:customStyle="1" w:styleId="xl98">
    <w:name w:val="xl98"/>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99">
    <w:name w:val="xl99"/>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color w:val="333333"/>
    </w:rPr>
  </w:style>
  <w:style w:type="paragraph" w:customStyle="1" w:styleId="xl100">
    <w:name w:val="xl10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01">
    <w:name w:val="xl101"/>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color w:val="333333"/>
    </w:rPr>
  </w:style>
  <w:style w:type="paragraph" w:customStyle="1" w:styleId="xl102">
    <w:name w:val="xl10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03">
    <w:name w:val="xl103"/>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04">
    <w:name w:val="xl104"/>
    <w:basedOn w:val="Normal"/>
    <w:pPr>
      <w:spacing w:before="100" w:after="100" w:line="100" w:lineRule="atLeast"/>
    </w:pPr>
  </w:style>
  <w:style w:type="paragraph" w:customStyle="1" w:styleId="xl105">
    <w:name w:val="xl105"/>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106">
    <w:name w:val="xl106"/>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107">
    <w:name w:val="xl10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color w:val="333333"/>
    </w:rPr>
  </w:style>
  <w:style w:type="paragraph" w:customStyle="1" w:styleId="xl108">
    <w:name w:val="xl108"/>
    <w:basedOn w:val="Normal"/>
    <w:pPr>
      <w:spacing w:before="100" w:after="100" w:line="100" w:lineRule="atLeast"/>
    </w:pPr>
  </w:style>
  <w:style w:type="paragraph" w:customStyle="1" w:styleId="xl109">
    <w:name w:val="xl109"/>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10">
    <w:name w:val="xl110"/>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111">
    <w:name w:val="xl111"/>
    <w:basedOn w:val="Normal"/>
    <w:pPr>
      <w:pBdr>
        <w:top w:val="single" w:sz="4" w:space="0" w:color="000000"/>
        <w:left w:val="single" w:sz="4" w:space="0" w:color="000000"/>
        <w:bottom w:val="single" w:sz="4" w:space="0" w:color="000000"/>
        <w:right w:val="single" w:sz="4" w:space="0" w:color="000000"/>
      </w:pBdr>
      <w:spacing w:before="100" w:after="100" w:line="100" w:lineRule="atLeast"/>
    </w:pPr>
    <w:rPr>
      <w:color w:val="333333"/>
    </w:rPr>
  </w:style>
  <w:style w:type="paragraph" w:customStyle="1" w:styleId="xl112">
    <w:name w:val="xl112"/>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113">
    <w:name w:val="xl11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114">
    <w:name w:val="xl114"/>
    <w:basedOn w:val="Normal"/>
    <w:pPr>
      <w:pBdr>
        <w:top w:val="single" w:sz="4" w:space="0" w:color="000000"/>
        <w:left w:val="single" w:sz="4" w:space="0" w:color="000000"/>
        <w:bottom w:val="single" w:sz="4" w:space="0" w:color="000000"/>
        <w:right w:val="single" w:sz="4" w:space="0" w:color="000000"/>
      </w:pBdr>
      <w:spacing w:before="100" w:after="100" w:line="100" w:lineRule="atLeast"/>
    </w:pPr>
    <w:rPr>
      <w:i/>
      <w:iCs/>
    </w:rPr>
  </w:style>
  <w:style w:type="paragraph" w:customStyle="1" w:styleId="xl115">
    <w:name w:val="xl115"/>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116">
    <w:name w:val="xl116"/>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sz w:val="22"/>
    </w:rPr>
  </w:style>
  <w:style w:type="paragraph" w:customStyle="1" w:styleId="xl117">
    <w:name w:val="xl117"/>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118">
    <w:name w:val="xl118"/>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119">
    <w:name w:val="xl119"/>
    <w:basedOn w:val="Normal"/>
    <w:pPr>
      <w:pBdr>
        <w:top w:val="single" w:sz="4" w:space="0" w:color="000000"/>
        <w:left w:val="single" w:sz="4" w:space="0" w:color="000000"/>
        <w:bottom w:val="single" w:sz="4" w:space="0" w:color="000000"/>
        <w:right w:val="single" w:sz="4" w:space="0" w:color="000000"/>
      </w:pBdr>
      <w:spacing w:before="100" w:after="100" w:line="100" w:lineRule="atLeast"/>
    </w:pPr>
    <w:rPr>
      <w:sz w:val="22"/>
    </w:rPr>
  </w:style>
  <w:style w:type="paragraph" w:customStyle="1" w:styleId="xl120">
    <w:name w:val="xl120"/>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sz w:val="22"/>
    </w:rPr>
  </w:style>
  <w:style w:type="paragraph" w:customStyle="1" w:styleId="xl121">
    <w:name w:val="xl121"/>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122">
    <w:name w:val="xl122"/>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123">
    <w:name w:val="xl12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color w:val="333333"/>
    </w:rPr>
  </w:style>
  <w:style w:type="paragraph" w:customStyle="1" w:styleId="xl124">
    <w:name w:val="xl12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125">
    <w:name w:val="xl12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color w:val="333333"/>
      <w:sz w:val="18"/>
      <w:szCs w:val="18"/>
    </w:rPr>
  </w:style>
  <w:style w:type="paragraph" w:customStyle="1" w:styleId="xl126">
    <w:name w:val="xl126"/>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27">
    <w:name w:val="xl12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128">
    <w:name w:val="xl12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129">
    <w:name w:val="xl12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130">
    <w:name w:val="xl13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131">
    <w:name w:val="xl131"/>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rPr>
  </w:style>
  <w:style w:type="paragraph" w:customStyle="1" w:styleId="xl132">
    <w:name w:val="xl13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i/>
      <w:iCs/>
    </w:rPr>
  </w:style>
  <w:style w:type="paragraph" w:customStyle="1" w:styleId="xl133">
    <w:name w:val="xl133"/>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rPr>
  </w:style>
  <w:style w:type="paragraph" w:customStyle="1" w:styleId="xl134">
    <w:name w:val="xl13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135">
    <w:name w:val="xl135"/>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136">
    <w:name w:val="xl136"/>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137">
    <w:name w:val="xl13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138">
    <w:name w:val="xl13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139">
    <w:name w:val="xl13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140">
    <w:name w:val="xl140"/>
    <w:basedOn w:val="Normal"/>
    <w:pPr>
      <w:shd w:val="clear" w:color="auto" w:fill="FFFFFF"/>
      <w:spacing w:before="100" w:after="100" w:line="100" w:lineRule="atLeast"/>
    </w:pPr>
    <w:rPr>
      <w:color w:val="FFFFFF"/>
    </w:rPr>
  </w:style>
  <w:style w:type="paragraph" w:customStyle="1" w:styleId="xl141">
    <w:name w:val="xl141"/>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142">
    <w:name w:val="xl142"/>
    <w:basedOn w:val="Normal"/>
    <w:pPr>
      <w:pBdr>
        <w:top w:val="single" w:sz="4" w:space="0" w:color="000000"/>
        <w:left w:val="single" w:sz="4" w:space="0" w:color="000000"/>
        <w:bottom w:val="single" w:sz="4" w:space="0" w:color="000000"/>
        <w:right w:val="single" w:sz="4" w:space="0" w:color="000000"/>
      </w:pBdr>
      <w:spacing w:before="100" w:after="100" w:line="100" w:lineRule="atLeast"/>
    </w:pPr>
    <w:rPr>
      <w:color w:val="333333"/>
    </w:rPr>
  </w:style>
  <w:style w:type="paragraph" w:customStyle="1" w:styleId="xl143">
    <w:name w:val="xl143"/>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144">
    <w:name w:val="xl144"/>
    <w:basedOn w:val="Normal"/>
    <w:pPr>
      <w:shd w:val="clear" w:color="auto" w:fill="FFFFFF"/>
      <w:spacing w:before="100" w:after="100" w:line="100" w:lineRule="atLeast"/>
    </w:pPr>
    <w:rPr>
      <w:color w:val="FFFFFF"/>
    </w:rPr>
  </w:style>
  <w:style w:type="paragraph" w:customStyle="1" w:styleId="xl145">
    <w:name w:val="xl14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146">
    <w:name w:val="xl146"/>
    <w:basedOn w:val="Normal"/>
    <w:pPr>
      <w:pBdr>
        <w:top w:val="single" w:sz="4" w:space="0" w:color="000000"/>
        <w:left w:val="single" w:sz="4" w:space="0" w:color="000000"/>
        <w:right w:val="single" w:sz="4" w:space="0" w:color="000000"/>
      </w:pBdr>
      <w:shd w:val="clear" w:color="auto" w:fill="FFFFFF"/>
      <w:spacing w:before="100" w:after="100" w:line="100" w:lineRule="atLeast"/>
      <w:jc w:val="center"/>
    </w:pPr>
  </w:style>
  <w:style w:type="paragraph" w:customStyle="1" w:styleId="xl147">
    <w:name w:val="xl147"/>
    <w:basedOn w:val="Normal"/>
    <w:pPr>
      <w:pBdr>
        <w:top w:val="single" w:sz="4" w:space="0" w:color="000000"/>
        <w:left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148">
    <w:name w:val="xl148"/>
    <w:basedOn w:val="Normal"/>
    <w:pPr>
      <w:spacing w:before="100" w:after="100" w:line="100" w:lineRule="atLeast"/>
    </w:pPr>
  </w:style>
  <w:style w:type="paragraph" w:customStyle="1" w:styleId="xl149">
    <w:name w:val="xl149"/>
    <w:basedOn w:val="Normal"/>
    <w:pPr>
      <w:pBdr>
        <w:top w:val="single" w:sz="4" w:space="0" w:color="000000"/>
        <w:left w:val="single" w:sz="4" w:space="0" w:color="000000"/>
        <w:bottom w:val="single" w:sz="4" w:space="0" w:color="000000"/>
        <w:right w:val="single" w:sz="4" w:space="0" w:color="000000"/>
      </w:pBdr>
      <w:spacing w:before="100" w:after="100" w:line="100" w:lineRule="atLeast"/>
    </w:pPr>
    <w:rPr>
      <w:color w:val="333333"/>
    </w:rPr>
  </w:style>
  <w:style w:type="paragraph" w:customStyle="1" w:styleId="xl150">
    <w:name w:val="xl150"/>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151">
    <w:name w:val="xl151"/>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color w:val="333333"/>
    </w:rPr>
  </w:style>
  <w:style w:type="paragraph" w:customStyle="1" w:styleId="xl152">
    <w:name w:val="xl15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153">
    <w:name w:val="xl153"/>
    <w:basedOn w:val="Normal"/>
    <w:pPr>
      <w:shd w:val="clear" w:color="auto" w:fill="FFFFFF"/>
      <w:spacing w:before="100" w:after="100" w:line="100" w:lineRule="atLeast"/>
    </w:pPr>
  </w:style>
  <w:style w:type="paragraph" w:customStyle="1" w:styleId="xl154">
    <w:name w:val="xl15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55">
    <w:name w:val="xl15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rPr>
  </w:style>
  <w:style w:type="paragraph" w:customStyle="1" w:styleId="xl156">
    <w:name w:val="xl156"/>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57">
    <w:name w:val="xl157"/>
    <w:basedOn w:val="Normal"/>
    <w:pPr>
      <w:shd w:val="clear" w:color="auto" w:fill="FFFFFF"/>
      <w:spacing w:before="100" w:after="100" w:line="100" w:lineRule="atLeast"/>
    </w:pPr>
  </w:style>
  <w:style w:type="paragraph" w:customStyle="1" w:styleId="xl158">
    <w:name w:val="xl158"/>
    <w:basedOn w:val="Normal"/>
    <w:pPr>
      <w:shd w:val="clear" w:color="auto" w:fill="FFFFFF"/>
      <w:spacing w:before="100" w:after="100" w:line="100" w:lineRule="atLeast"/>
    </w:pPr>
  </w:style>
  <w:style w:type="paragraph" w:customStyle="1" w:styleId="xl159">
    <w:name w:val="xl159"/>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160">
    <w:name w:val="xl16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61">
    <w:name w:val="xl161"/>
    <w:basedOn w:val="Normal"/>
    <w:pPr>
      <w:pBdr>
        <w:top w:val="single" w:sz="4" w:space="0" w:color="000000"/>
        <w:left w:val="single" w:sz="4" w:space="0" w:color="000000"/>
        <w:bottom w:val="single" w:sz="4" w:space="0" w:color="000000"/>
        <w:right w:val="single" w:sz="4" w:space="0" w:color="000000"/>
      </w:pBdr>
      <w:spacing w:before="100" w:after="100" w:line="100" w:lineRule="atLeast"/>
    </w:pPr>
    <w:rPr>
      <w:color w:val="333333"/>
    </w:rPr>
  </w:style>
  <w:style w:type="paragraph" w:customStyle="1" w:styleId="xl162">
    <w:name w:val="xl162"/>
    <w:basedOn w:val="Normal"/>
    <w:pPr>
      <w:shd w:val="clear" w:color="auto" w:fill="FFFFFF"/>
      <w:spacing w:before="100" w:after="100" w:line="100" w:lineRule="atLeast"/>
    </w:pPr>
  </w:style>
  <w:style w:type="paragraph" w:customStyle="1" w:styleId="xl163">
    <w:name w:val="xl163"/>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64">
    <w:name w:val="xl164"/>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165">
    <w:name w:val="xl165"/>
    <w:basedOn w:val="Normal"/>
    <w:pPr>
      <w:shd w:val="clear" w:color="auto" w:fill="FFFFFF"/>
      <w:spacing w:before="100" w:after="100" w:line="100" w:lineRule="atLeast"/>
    </w:pPr>
  </w:style>
  <w:style w:type="paragraph" w:customStyle="1" w:styleId="xl166">
    <w:name w:val="xl166"/>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167">
    <w:name w:val="xl16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color w:val="333333"/>
    </w:rPr>
  </w:style>
  <w:style w:type="paragraph" w:customStyle="1" w:styleId="xl168">
    <w:name w:val="xl16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color w:val="333333"/>
    </w:rPr>
  </w:style>
  <w:style w:type="paragraph" w:customStyle="1" w:styleId="xl169">
    <w:name w:val="xl16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170">
    <w:name w:val="xl170"/>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171">
    <w:name w:val="xl171"/>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172">
    <w:name w:val="xl17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73">
    <w:name w:val="xl173"/>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174">
    <w:name w:val="xl174"/>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i/>
      <w:iCs/>
      <w:sz w:val="22"/>
    </w:rPr>
  </w:style>
  <w:style w:type="paragraph" w:customStyle="1" w:styleId="xl175">
    <w:name w:val="xl17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sz w:val="18"/>
      <w:szCs w:val="18"/>
    </w:rPr>
  </w:style>
  <w:style w:type="paragraph" w:customStyle="1" w:styleId="xl176">
    <w:name w:val="xl176"/>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sz w:val="22"/>
    </w:rPr>
  </w:style>
  <w:style w:type="paragraph" w:customStyle="1" w:styleId="xl177">
    <w:name w:val="xl17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178">
    <w:name w:val="xl178"/>
    <w:basedOn w:val="Normal"/>
    <w:pPr>
      <w:shd w:val="clear" w:color="auto" w:fill="FFFFFF"/>
      <w:spacing w:before="100" w:after="100" w:line="100" w:lineRule="atLeast"/>
    </w:pPr>
    <w:rPr>
      <w:color w:val="FF0000"/>
    </w:rPr>
  </w:style>
  <w:style w:type="paragraph" w:customStyle="1" w:styleId="xl179">
    <w:name w:val="xl179"/>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180">
    <w:name w:val="xl18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rPr>
  </w:style>
  <w:style w:type="paragraph" w:customStyle="1" w:styleId="xl181">
    <w:name w:val="xl181"/>
    <w:basedOn w:val="Normal"/>
    <w:pPr>
      <w:shd w:val="clear" w:color="auto" w:fill="FFFFFF"/>
      <w:spacing w:before="100" w:after="100" w:line="100" w:lineRule="atLeast"/>
    </w:pPr>
    <w:rPr>
      <w:color w:val="FF0000"/>
    </w:rPr>
  </w:style>
  <w:style w:type="paragraph" w:customStyle="1" w:styleId="xl182">
    <w:name w:val="xl18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sz w:val="22"/>
    </w:rPr>
  </w:style>
  <w:style w:type="paragraph" w:customStyle="1" w:styleId="xl183">
    <w:name w:val="xl18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184">
    <w:name w:val="xl184"/>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185">
    <w:name w:val="xl18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186">
    <w:name w:val="xl186"/>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87">
    <w:name w:val="xl18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188">
    <w:name w:val="xl188"/>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89">
    <w:name w:val="xl189"/>
    <w:basedOn w:val="Normal"/>
    <w:pPr>
      <w:shd w:val="clear" w:color="auto" w:fill="FFFF00"/>
      <w:spacing w:before="100" w:after="100" w:line="100" w:lineRule="atLeast"/>
    </w:pPr>
    <w:rPr>
      <w:color w:val="FFFFFF"/>
    </w:rPr>
  </w:style>
  <w:style w:type="paragraph" w:customStyle="1" w:styleId="xl190">
    <w:name w:val="xl190"/>
    <w:basedOn w:val="Normal"/>
    <w:pPr>
      <w:pBdr>
        <w:left w:val="single" w:sz="4" w:space="0" w:color="000000"/>
        <w:bottom w:val="single" w:sz="4" w:space="0" w:color="000000"/>
        <w:right w:val="single" w:sz="4" w:space="0" w:color="000000"/>
      </w:pBdr>
      <w:shd w:val="clear" w:color="auto" w:fill="FFFFFF"/>
      <w:spacing w:before="100" w:after="100" w:line="100" w:lineRule="atLeast"/>
    </w:pPr>
    <w:rPr>
      <w:b/>
      <w:bCs/>
      <w:i/>
      <w:iCs/>
    </w:rPr>
  </w:style>
  <w:style w:type="paragraph" w:customStyle="1" w:styleId="xl191">
    <w:name w:val="xl191"/>
    <w:basedOn w:val="Normal"/>
    <w:pPr>
      <w:pBdr>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92">
    <w:name w:val="xl192"/>
    <w:basedOn w:val="Normal"/>
    <w:pPr>
      <w:pBdr>
        <w:left w:val="single" w:sz="4" w:space="0" w:color="000000"/>
        <w:bottom w:val="single" w:sz="4" w:space="0" w:color="000000"/>
        <w:right w:val="single" w:sz="4" w:space="0" w:color="000000"/>
      </w:pBdr>
      <w:spacing w:before="100" w:after="100" w:line="100" w:lineRule="atLeast"/>
    </w:pPr>
    <w:rPr>
      <w:i/>
      <w:iCs/>
      <w:color w:val="333333"/>
    </w:rPr>
  </w:style>
  <w:style w:type="paragraph" w:customStyle="1" w:styleId="xl193">
    <w:name w:val="xl193"/>
    <w:basedOn w:val="Normal"/>
    <w:pPr>
      <w:pBdr>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94">
    <w:name w:val="xl194"/>
    <w:basedOn w:val="Normal"/>
    <w:pPr>
      <w:pBdr>
        <w:left w:val="single" w:sz="4" w:space="0" w:color="000000"/>
        <w:bottom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195">
    <w:name w:val="xl195"/>
    <w:basedOn w:val="Normal"/>
    <w:pPr>
      <w:pBdr>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96">
    <w:name w:val="xl196"/>
    <w:basedOn w:val="Normal"/>
    <w:pPr>
      <w:pBdr>
        <w:left w:val="single" w:sz="4" w:space="0" w:color="000000"/>
        <w:bottom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197">
    <w:name w:val="xl197"/>
    <w:basedOn w:val="Normal"/>
    <w:pPr>
      <w:pBdr>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98">
    <w:name w:val="xl198"/>
    <w:basedOn w:val="Normal"/>
    <w:pPr>
      <w:pBdr>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99">
    <w:name w:val="xl199"/>
    <w:basedOn w:val="Normal"/>
    <w:pPr>
      <w:spacing w:before="100" w:after="100" w:line="100" w:lineRule="atLeast"/>
    </w:pPr>
    <w:rPr>
      <w:color w:val="33CCCC"/>
    </w:rPr>
  </w:style>
  <w:style w:type="paragraph" w:customStyle="1" w:styleId="xl200">
    <w:name w:val="xl200"/>
    <w:basedOn w:val="Normal"/>
    <w:pPr>
      <w:pBdr>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201">
    <w:name w:val="xl201"/>
    <w:basedOn w:val="Normal"/>
    <w:pPr>
      <w:pBdr>
        <w:left w:val="single" w:sz="4" w:space="0" w:color="000000"/>
        <w:bottom w:val="single" w:sz="4" w:space="0" w:color="000000"/>
        <w:right w:val="single" w:sz="4" w:space="0" w:color="000000"/>
      </w:pBdr>
      <w:spacing w:before="100" w:after="100" w:line="100" w:lineRule="atLeast"/>
    </w:pPr>
    <w:rPr>
      <w:color w:val="333333"/>
    </w:rPr>
  </w:style>
  <w:style w:type="paragraph" w:customStyle="1" w:styleId="xl202">
    <w:name w:val="xl202"/>
    <w:basedOn w:val="Normal"/>
    <w:pPr>
      <w:shd w:val="clear" w:color="auto" w:fill="FFFFFF"/>
      <w:spacing w:before="100" w:after="100" w:line="100" w:lineRule="atLeast"/>
    </w:pPr>
  </w:style>
  <w:style w:type="paragraph" w:customStyle="1" w:styleId="xl203">
    <w:name w:val="xl20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204">
    <w:name w:val="xl20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i/>
      <w:iCs/>
    </w:rPr>
  </w:style>
  <w:style w:type="paragraph" w:customStyle="1" w:styleId="xl205">
    <w:name w:val="xl20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color w:val="FF0000"/>
    </w:rPr>
  </w:style>
  <w:style w:type="paragraph" w:customStyle="1" w:styleId="xl206">
    <w:name w:val="xl206"/>
    <w:basedOn w:val="Normal"/>
    <w:pPr>
      <w:spacing w:before="100" w:after="100" w:line="100" w:lineRule="atLeast"/>
    </w:pPr>
  </w:style>
  <w:style w:type="paragraph" w:customStyle="1" w:styleId="xl207">
    <w:name w:val="xl20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208">
    <w:name w:val="xl20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209">
    <w:name w:val="xl209"/>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210">
    <w:name w:val="xl21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211">
    <w:name w:val="xl211"/>
    <w:basedOn w:val="Normal"/>
    <w:pPr>
      <w:pBdr>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212">
    <w:name w:val="xl21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color w:val="FF0000"/>
    </w:rPr>
  </w:style>
  <w:style w:type="paragraph" w:customStyle="1" w:styleId="xl213">
    <w:name w:val="xl21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color w:val="333333"/>
    </w:rPr>
  </w:style>
  <w:style w:type="paragraph" w:customStyle="1" w:styleId="xl214">
    <w:name w:val="xl21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215">
    <w:name w:val="xl21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rPr>
  </w:style>
  <w:style w:type="paragraph" w:customStyle="1" w:styleId="xl216">
    <w:name w:val="xl216"/>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217">
    <w:name w:val="xl21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218">
    <w:name w:val="xl218"/>
    <w:basedOn w:val="Normal"/>
    <w:pPr>
      <w:shd w:val="clear" w:color="auto" w:fill="FFFFFF"/>
      <w:spacing w:before="100" w:after="100" w:line="100" w:lineRule="atLeast"/>
    </w:pPr>
  </w:style>
  <w:style w:type="paragraph" w:customStyle="1" w:styleId="xl219">
    <w:name w:val="xl219"/>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rPr>
  </w:style>
  <w:style w:type="paragraph" w:customStyle="1" w:styleId="xl220">
    <w:name w:val="xl22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221">
    <w:name w:val="xl221"/>
    <w:basedOn w:val="Normal"/>
    <w:pPr>
      <w:pBdr>
        <w:top w:val="single" w:sz="4" w:space="0" w:color="000000"/>
        <w:left w:val="single" w:sz="4" w:space="0" w:color="000000"/>
        <w:right w:val="single" w:sz="4" w:space="0" w:color="000000"/>
      </w:pBdr>
      <w:shd w:val="clear" w:color="auto" w:fill="FFFFFF"/>
      <w:spacing w:before="100" w:after="100" w:line="100" w:lineRule="atLeast"/>
      <w:jc w:val="center"/>
    </w:pPr>
    <w:rPr>
      <w:b/>
      <w:bCs/>
      <w:color w:val="FF0000"/>
    </w:rPr>
  </w:style>
  <w:style w:type="paragraph" w:customStyle="1" w:styleId="xl222">
    <w:name w:val="xl22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223">
    <w:name w:val="xl22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224">
    <w:name w:val="xl224"/>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25">
    <w:name w:val="xl225"/>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26">
    <w:name w:val="xl226"/>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227">
    <w:name w:val="xl227"/>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color w:val="333333"/>
    </w:rPr>
  </w:style>
  <w:style w:type="paragraph" w:customStyle="1" w:styleId="xl228">
    <w:name w:val="xl228"/>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229">
    <w:name w:val="xl229"/>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230">
    <w:name w:val="xl230"/>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231">
    <w:name w:val="xl231"/>
    <w:basedOn w:val="Normal"/>
    <w:pPr>
      <w:pBdr>
        <w:top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232">
    <w:name w:val="xl23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rPr>
  </w:style>
  <w:style w:type="paragraph" w:customStyle="1" w:styleId="xl233">
    <w:name w:val="xl233"/>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234">
    <w:name w:val="xl23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235">
    <w:name w:val="xl235"/>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236">
    <w:name w:val="xl236"/>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237">
    <w:name w:val="xl23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38">
    <w:name w:val="xl23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39">
    <w:name w:val="xl23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color w:val="333333"/>
    </w:rPr>
  </w:style>
  <w:style w:type="paragraph" w:customStyle="1" w:styleId="xl240">
    <w:name w:val="xl24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rPr>
  </w:style>
  <w:style w:type="paragraph" w:customStyle="1" w:styleId="xl241">
    <w:name w:val="xl241"/>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242">
    <w:name w:val="xl24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243">
    <w:name w:val="xl24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44">
    <w:name w:val="xl244"/>
    <w:basedOn w:val="Normal"/>
    <w:pPr>
      <w:shd w:val="clear" w:color="auto" w:fill="00FF00"/>
      <w:spacing w:before="100" w:after="100" w:line="100" w:lineRule="atLeast"/>
    </w:pPr>
    <w:rPr>
      <w:color w:val="FFFFFF"/>
    </w:rPr>
  </w:style>
  <w:style w:type="paragraph" w:customStyle="1" w:styleId="xl245">
    <w:name w:val="xl24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246">
    <w:name w:val="xl246"/>
    <w:basedOn w:val="Normal"/>
    <w:pPr>
      <w:shd w:val="clear" w:color="auto" w:fill="00FF00"/>
      <w:spacing w:before="100" w:after="100" w:line="100" w:lineRule="atLeast"/>
    </w:pPr>
    <w:rPr>
      <w:color w:val="FFFFFF"/>
    </w:rPr>
  </w:style>
  <w:style w:type="paragraph" w:customStyle="1" w:styleId="xl247">
    <w:name w:val="xl24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248">
    <w:name w:val="xl248"/>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sz w:val="18"/>
      <w:szCs w:val="18"/>
    </w:rPr>
  </w:style>
  <w:style w:type="paragraph" w:customStyle="1" w:styleId="xl249">
    <w:name w:val="xl24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250">
    <w:name w:val="xl250"/>
    <w:basedOn w:val="Normal"/>
    <w:pPr>
      <w:shd w:val="clear" w:color="auto" w:fill="33CCCC"/>
      <w:spacing w:before="100" w:after="100" w:line="100" w:lineRule="atLeast"/>
    </w:pPr>
    <w:rPr>
      <w:color w:val="FFFFFF"/>
    </w:rPr>
  </w:style>
  <w:style w:type="paragraph" w:customStyle="1" w:styleId="xl251">
    <w:name w:val="xl251"/>
    <w:basedOn w:val="Normal"/>
    <w:pPr>
      <w:shd w:val="clear" w:color="auto" w:fill="33CCCC"/>
      <w:spacing w:before="100" w:after="100" w:line="100" w:lineRule="atLeast"/>
    </w:pPr>
    <w:rPr>
      <w:color w:val="FFFFFF"/>
    </w:rPr>
  </w:style>
  <w:style w:type="paragraph" w:customStyle="1" w:styleId="xl252">
    <w:name w:val="xl252"/>
    <w:basedOn w:val="Normal"/>
    <w:pPr>
      <w:pBdr>
        <w:top w:val="single" w:sz="4" w:space="0" w:color="000000"/>
        <w:left w:val="single" w:sz="4" w:space="0" w:color="000000"/>
        <w:bottom w:val="single" w:sz="4" w:space="0" w:color="000000"/>
        <w:right w:val="single" w:sz="4" w:space="0" w:color="000000"/>
      </w:pBdr>
      <w:spacing w:before="100" w:after="100" w:line="100" w:lineRule="atLeast"/>
    </w:pPr>
    <w:rPr>
      <w:color w:val="333333"/>
      <w:sz w:val="18"/>
      <w:szCs w:val="18"/>
    </w:rPr>
  </w:style>
  <w:style w:type="paragraph" w:customStyle="1" w:styleId="xl253">
    <w:name w:val="xl25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254">
    <w:name w:val="xl254"/>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sz w:val="18"/>
      <w:szCs w:val="18"/>
    </w:rPr>
  </w:style>
  <w:style w:type="paragraph" w:customStyle="1" w:styleId="xl255">
    <w:name w:val="xl255"/>
    <w:basedOn w:val="Normal"/>
    <w:pPr>
      <w:spacing w:before="100" w:after="100" w:line="100" w:lineRule="atLeast"/>
    </w:pPr>
  </w:style>
  <w:style w:type="paragraph" w:customStyle="1" w:styleId="xl256">
    <w:name w:val="xl25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257">
    <w:name w:val="xl257"/>
    <w:basedOn w:val="Normal"/>
    <w:pPr>
      <w:spacing w:before="100" w:after="100" w:line="100" w:lineRule="atLeast"/>
    </w:pPr>
  </w:style>
  <w:style w:type="paragraph" w:customStyle="1" w:styleId="xl258">
    <w:name w:val="xl258"/>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sz w:val="18"/>
      <w:szCs w:val="18"/>
    </w:rPr>
  </w:style>
  <w:style w:type="paragraph" w:customStyle="1" w:styleId="xl259">
    <w:name w:val="xl25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260">
    <w:name w:val="xl260"/>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261">
    <w:name w:val="xl26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sz w:val="16"/>
      <w:szCs w:val="16"/>
    </w:rPr>
  </w:style>
  <w:style w:type="paragraph" w:customStyle="1" w:styleId="xl262">
    <w:name w:val="xl26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sz w:val="16"/>
      <w:szCs w:val="16"/>
    </w:rPr>
  </w:style>
  <w:style w:type="paragraph" w:customStyle="1" w:styleId="xl263">
    <w:name w:val="xl26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64">
    <w:name w:val="xl26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i/>
      <w:iCs/>
    </w:rPr>
  </w:style>
  <w:style w:type="paragraph" w:customStyle="1" w:styleId="xl265">
    <w:name w:val="xl26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266">
    <w:name w:val="xl26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267">
    <w:name w:val="xl26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268">
    <w:name w:val="xl268"/>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sz w:val="18"/>
      <w:szCs w:val="18"/>
    </w:rPr>
  </w:style>
  <w:style w:type="paragraph" w:customStyle="1" w:styleId="xl269">
    <w:name w:val="xl269"/>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270">
    <w:name w:val="xl270"/>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271">
    <w:name w:val="xl27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72">
    <w:name w:val="xl27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73">
    <w:name w:val="xl27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274">
    <w:name w:val="xl27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275">
    <w:name w:val="xl275"/>
    <w:basedOn w:val="Normal"/>
    <w:pPr>
      <w:pBdr>
        <w:top w:val="single" w:sz="4" w:space="0" w:color="000000"/>
        <w:left w:val="single" w:sz="4" w:space="0" w:color="000000"/>
        <w:bottom w:val="single" w:sz="4" w:space="0" w:color="000000"/>
        <w:right w:val="single" w:sz="4" w:space="0" w:color="000000"/>
      </w:pBdr>
      <w:spacing w:before="100" w:after="100" w:line="100" w:lineRule="atLeast"/>
    </w:pPr>
    <w:rPr>
      <w:sz w:val="18"/>
      <w:szCs w:val="18"/>
    </w:rPr>
  </w:style>
  <w:style w:type="paragraph" w:customStyle="1" w:styleId="xl276">
    <w:name w:val="xl27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277">
    <w:name w:val="xl27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sz w:val="18"/>
      <w:szCs w:val="18"/>
    </w:rPr>
  </w:style>
  <w:style w:type="paragraph" w:customStyle="1" w:styleId="xl278">
    <w:name w:val="xl27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279">
    <w:name w:val="xl27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color w:val="FF0000"/>
    </w:rPr>
  </w:style>
  <w:style w:type="paragraph" w:customStyle="1" w:styleId="xl280">
    <w:name w:val="xl280"/>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81">
    <w:name w:val="xl28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color w:val="333333"/>
    </w:rPr>
  </w:style>
  <w:style w:type="paragraph" w:customStyle="1" w:styleId="xl282">
    <w:name w:val="xl28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283">
    <w:name w:val="xl28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284">
    <w:name w:val="xl284"/>
    <w:basedOn w:val="Normal"/>
    <w:pPr>
      <w:shd w:val="clear" w:color="auto" w:fill="FFFFFF"/>
      <w:spacing w:before="100" w:after="100" w:line="100" w:lineRule="atLeast"/>
    </w:pPr>
  </w:style>
  <w:style w:type="paragraph" w:customStyle="1" w:styleId="xl285">
    <w:name w:val="xl28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286">
    <w:name w:val="xl286"/>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287">
    <w:name w:val="xl28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288">
    <w:name w:val="xl288"/>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289">
    <w:name w:val="xl289"/>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color w:val="333333"/>
    </w:rPr>
  </w:style>
  <w:style w:type="paragraph" w:customStyle="1" w:styleId="xl290">
    <w:name w:val="xl290"/>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291">
    <w:name w:val="xl291"/>
    <w:basedOn w:val="Normal"/>
    <w:pPr>
      <w:spacing w:before="100" w:after="100" w:line="100" w:lineRule="atLeast"/>
    </w:pPr>
  </w:style>
  <w:style w:type="paragraph" w:customStyle="1" w:styleId="xl292">
    <w:name w:val="xl292"/>
    <w:basedOn w:val="Normal"/>
    <w:pPr>
      <w:spacing w:before="100" w:after="100" w:line="100" w:lineRule="atLeast"/>
      <w:jc w:val="center"/>
    </w:pPr>
  </w:style>
  <w:style w:type="paragraph" w:customStyle="1" w:styleId="xl293">
    <w:name w:val="xl293"/>
    <w:basedOn w:val="Normal"/>
    <w:pPr>
      <w:spacing w:before="100" w:after="100" w:line="100" w:lineRule="atLeast"/>
    </w:pPr>
  </w:style>
  <w:style w:type="paragraph" w:customStyle="1" w:styleId="xl294">
    <w:name w:val="xl294"/>
    <w:basedOn w:val="Normal"/>
    <w:pPr>
      <w:spacing w:before="100" w:after="100" w:line="100" w:lineRule="atLeast"/>
    </w:pPr>
    <w:rPr>
      <w:color w:val="333333"/>
    </w:rPr>
  </w:style>
  <w:style w:type="paragraph" w:customStyle="1" w:styleId="xl295">
    <w:name w:val="xl295"/>
    <w:basedOn w:val="Normal"/>
    <w:pPr>
      <w:spacing w:before="100" w:after="100" w:line="100" w:lineRule="atLeast"/>
      <w:jc w:val="center"/>
    </w:pPr>
  </w:style>
  <w:style w:type="paragraph" w:customStyle="1" w:styleId="xl296">
    <w:name w:val="xl296"/>
    <w:basedOn w:val="Normal"/>
    <w:pPr>
      <w:spacing w:before="100" w:after="100" w:line="100" w:lineRule="atLeast"/>
      <w:jc w:val="center"/>
    </w:pPr>
    <w:rPr>
      <w:b/>
      <w:bCs/>
      <w:color w:val="333333"/>
    </w:rPr>
  </w:style>
  <w:style w:type="paragraph" w:customStyle="1" w:styleId="xl297">
    <w:name w:val="xl297"/>
    <w:basedOn w:val="Normal"/>
    <w:pPr>
      <w:spacing w:before="100" w:after="100" w:line="100" w:lineRule="atLeast"/>
      <w:jc w:val="center"/>
    </w:pPr>
  </w:style>
  <w:style w:type="paragraph" w:customStyle="1" w:styleId="xl298">
    <w:name w:val="xl29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299">
    <w:name w:val="xl299"/>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00">
    <w:name w:val="xl300"/>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01">
    <w:name w:val="xl301"/>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02">
    <w:name w:val="xl30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303">
    <w:name w:val="xl30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04">
    <w:name w:val="xl304"/>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05">
    <w:name w:val="xl305"/>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06">
    <w:name w:val="xl30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07">
    <w:name w:val="xl307"/>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08">
    <w:name w:val="xl308"/>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09">
    <w:name w:val="xl309"/>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10">
    <w:name w:val="xl310"/>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11">
    <w:name w:val="xl31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12">
    <w:name w:val="xl31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313">
    <w:name w:val="xl31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14">
    <w:name w:val="xl314"/>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315">
    <w:name w:val="xl315"/>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16">
    <w:name w:val="xl31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17">
    <w:name w:val="xl317"/>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18">
    <w:name w:val="xl31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319">
    <w:name w:val="xl319"/>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20">
    <w:name w:val="xl320"/>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21">
    <w:name w:val="xl321"/>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22">
    <w:name w:val="xl32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323">
    <w:name w:val="xl32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24">
    <w:name w:val="xl324"/>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25">
    <w:name w:val="xl325"/>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26">
    <w:name w:val="xl326"/>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27">
    <w:name w:val="xl32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28">
    <w:name w:val="xl328"/>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29">
    <w:name w:val="xl32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30">
    <w:name w:val="xl330"/>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31">
    <w:name w:val="xl33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32">
    <w:name w:val="xl33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33">
    <w:name w:val="xl33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34">
    <w:name w:val="xl334"/>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35">
    <w:name w:val="xl335"/>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36">
    <w:name w:val="xl33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37">
    <w:name w:val="xl337"/>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38">
    <w:name w:val="xl338"/>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39">
    <w:name w:val="xl33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40">
    <w:name w:val="xl340"/>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41">
    <w:name w:val="xl34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42">
    <w:name w:val="xl34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343">
    <w:name w:val="xl34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44">
    <w:name w:val="xl344"/>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345">
    <w:name w:val="xl345"/>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46">
    <w:name w:val="xl34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47">
    <w:name w:val="xl34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48">
    <w:name w:val="xl348"/>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349">
    <w:name w:val="xl34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50">
    <w:name w:val="xl350"/>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351">
    <w:name w:val="xl35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52">
    <w:name w:val="xl35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53">
    <w:name w:val="xl35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54">
    <w:name w:val="xl354"/>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55">
    <w:name w:val="xl355"/>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356">
    <w:name w:val="xl356"/>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357">
    <w:name w:val="xl357"/>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358">
    <w:name w:val="xl35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59">
    <w:name w:val="xl359"/>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360">
    <w:name w:val="xl360"/>
    <w:basedOn w:val="Normal"/>
    <w:pPr>
      <w:pBdr>
        <w:top w:val="single" w:sz="4" w:space="0" w:color="000000"/>
        <w:left w:val="single" w:sz="4" w:space="0" w:color="000000"/>
        <w:bottom w:val="single" w:sz="4" w:space="0" w:color="000000"/>
      </w:pBdr>
      <w:shd w:val="clear" w:color="auto" w:fill="99CCFF"/>
      <w:spacing w:before="100" w:after="100" w:line="100" w:lineRule="atLeast"/>
    </w:pPr>
    <w:rPr>
      <w:b/>
      <w:bCs/>
    </w:rPr>
  </w:style>
  <w:style w:type="paragraph" w:customStyle="1" w:styleId="xl361">
    <w:name w:val="xl36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62">
    <w:name w:val="xl362"/>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363">
    <w:name w:val="xl36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64">
    <w:name w:val="xl364"/>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65">
    <w:name w:val="xl365"/>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66">
    <w:name w:val="xl366"/>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67">
    <w:name w:val="xl367"/>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68">
    <w:name w:val="xl368"/>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69">
    <w:name w:val="xl369"/>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70">
    <w:name w:val="xl370"/>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71">
    <w:name w:val="xl371"/>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72">
    <w:name w:val="xl37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373">
    <w:name w:val="xl37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374">
    <w:name w:val="xl374"/>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rPr>
      <w:b/>
      <w:bCs/>
    </w:rPr>
  </w:style>
  <w:style w:type="paragraph" w:customStyle="1" w:styleId="xl375">
    <w:name w:val="xl375"/>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pPr>
    <w:rPr>
      <w:b/>
      <w:bCs/>
    </w:rPr>
  </w:style>
  <w:style w:type="paragraph" w:customStyle="1" w:styleId="xl376">
    <w:name w:val="xl376"/>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377">
    <w:name w:val="xl377"/>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pPr>
  </w:style>
  <w:style w:type="paragraph" w:customStyle="1" w:styleId="xl378">
    <w:name w:val="xl378"/>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rPr>
      <w:color w:val="333333"/>
    </w:rPr>
  </w:style>
  <w:style w:type="paragraph" w:customStyle="1" w:styleId="xl379">
    <w:name w:val="xl379"/>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380">
    <w:name w:val="xl380"/>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rPr>
      <w:color w:val="333333"/>
    </w:rPr>
  </w:style>
  <w:style w:type="paragraph" w:customStyle="1" w:styleId="xl381">
    <w:name w:val="xl381"/>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382">
    <w:name w:val="xl382"/>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383">
    <w:name w:val="xl383"/>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84">
    <w:name w:val="xl384"/>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85">
    <w:name w:val="xl385"/>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86">
    <w:name w:val="xl386"/>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87">
    <w:name w:val="xl387"/>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rPr>
      <w:b/>
      <w:bCs/>
    </w:rPr>
  </w:style>
  <w:style w:type="paragraph" w:customStyle="1" w:styleId="xl388">
    <w:name w:val="xl388"/>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pPr>
    <w:rPr>
      <w:b/>
      <w:bCs/>
    </w:rPr>
  </w:style>
  <w:style w:type="paragraph" w:customStyle="1" w:styleId="xl389">
    <w:name w:val="xl389"/>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390">
    <w:name w:val="xl390"/>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pPr>
  </w:style>
  <w:style w:type="paragraph" w:customStyle="1" w:styleId="xl391">
    <w:name w:val="xl391"/>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392">
    <w:name w:val="xl392"/>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393">
    <w:name w:val="xl393"/>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394">
    <w:name w:val="xl39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rPr>
  </w:style>
  <w:style w:type="paragraph" w:customStyle="1" w:styleId="xl395">
    <w:name w:val="xl395"/>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96">
    <w:name w:val="xl39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97">
    <w:name w:val="xl397"/>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98">
    <w:name w:val="xl398"/>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99">
    <w:name w:val="xl399"/>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00">
    <w:name w:val="xl400"/>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01">
    <w:name w:val="xl401"/>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02">
    <w:name w:val="xl402"/>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03">
    <w:name w:val="xl40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04">
    <w:name w:val="xl404"/>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405">
    <w:name w:val="xl40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406">
    <w:name w:val="xl406"/>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407">
    <w:name w:val="xl407"/>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408">
    <w:name w:val="xl408"/>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409">
    <w:name w:val="xl409"/>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410">
    <w:name w:val="xl410"/>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411">
    <w:name w:val="xl411"/>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412">
    <w:name w:val="xl412"/>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13">
    <w:name w:val="xl413"/>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414">
    <w:name w:val="xl414"/>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rPr>
      <w:b/>
      <w:bCs/>
      <w:color w:val="333333"/>
    </w:rPr>
  </w:style>
  <w:style w:type="paragraph" w:customStyle="1" w:styleId="xl415">
    <w:name w:val="xl415"/>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416">
    <w:name w:val="xl41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17">
    <w:name w:val="xl417"/>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418">
    <w:name w:val="xl418"/>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419">
    <w:name w:val="xl419"/>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420">
    <w:name w:val="xl42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421">
    <w:name w:val="xl421"/>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422">
    <w:name w:val="xl422"/>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423">
    <w:name w:val="xl42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24">
    <w:name w:val="xl424"/>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425">
    <w:name w:val="xl425"/>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rPr>
      <w:b/>
      <w:bCs/>
      <w:color w:val="333333"/>
    </w:rPr>
  </w:style>
  <w:style w:type="paragraph" w:customStyle="1" w:styleId="xl426">
    <w:name w:val="xl426"/>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427">
    <w:name w:val="xl427"/>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28">
    <w:name w:val="xl428"/>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429">
    <w:name w:val="xl429"/>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font0">
    <w:name w:val="font0"/>
    <w:basedOn w:val="Normal"/>
    <w:pPr>
      <w:spacing w:before="100" w:after="100" w:line="100" w:lineRule="atLeast"/>
    </w:pPr>
    <w:rPr>
      <w:rFonts w:ascii="Calibri" w:hAnsi="Calibri" w:cs="Calibri"/>
      <w:sz w:val="22"/>
    </w:rPr>
  </w:style>
  <w:style w:type="paragraph" w:customStyle="1" w:styleId="font36">
    <w:name w:val="font36"/>
    <w:basedOn w:val="Normal"/>
    <w:pPr>
      <w:spacing w:before="100" w:after="100" w:line="100" w:lineRule="atLeast"/>
    </w:pPr>
    <w:rPr>
      <w:rFonts w:ascii="Calibri" w:hAnsi="Calibri" w:cs="Calibri"/>
      <w:sz w:val="20"/>
      <w:szCs w:val="20"/>
    </w:rPr>
  </w:style>
  <w:style w:type="paragraph" w:customStyle="1" w:styleId="font37">
    <w:name w:val="font37"/>
    <w:basedOn w:val="Normal"/>
    <w:pPr>
      <w:spacing w:before="100" w:after="100" w:line="100" w:lineRule="atLeast"/>
    </w:pPr>
    <w:rPr>
      <w:sz w:val="20"/>
      <w:szCs w:val="20"/>
    </w:rPr>
  </w:style>
  <w:style w:type="paragraph" w:customStyle="1" w:styleId="font38">
    <w:name w:val="font38"/>
    <w:basedOn w:val="Normal"/>
    <w:pPr>
      <w:spacing w:before="100" w:after="100" w:line="100" w:lineRule="atLeast"/>
    </w:pPr>
  </w:style>
  <w:style w:type="paragraph" w:customStyle="1" w:styleId="font39">
    <w:name w:val="font39"/>
    <w:basedOn w:val="Normal"/>
    <w:pPr>
      <w:spacing w:before="100" w:after="100" w:line="100" w:lineRule="atLeast"/>
    </w:pPr>
    <w:rPr>
      <w:b/>
      <w:bCs/>
      <w:sz w:val="22"/>
    </w:rPr>
  </w:style>
  <w:style w:type="paragraph" w:customStyle="1" w:styleId="font40">
    <w:name w:val="font40"/>
    <w:basedOn w:val="Normal"/>
    <w:pPr>
      <w:spacing w:before="100" w:after="100" w:line="100" w:lineRule="atLeast"/>
    </w:pPr>
    <w:rPr>
      <w:color w:val="FFFF00"/>
      <w:sz w:val="20"/>
      <w:szCs w:val="20"/>
    </w:rPr>
  </w:style>
  <w:style w:type="paragraph" w:customStyle="1" w:styleId="font41">
    <w:name w:val="font41"/>
    <w:basedOn w:val="Normal"/>
    <w:pPr>
      <w:spacing w:before="100" w:after="100" w:line="100" w:lineRule="atLeast"/>
    </w:pPr>
    <w:rPr>
      <w:rFonts w:ascii="Tahoma" w:hAnsi="Tahoma" w:cs="Tahoma"/>
      <w:b/>
      <w:bCs/>
      <w:sz w:val="18"/>
      <w:szCs w:val="18"/>
    </w:rPr>
  </w:style>
  <w:style w:type="paragraph" w:customStyle="1" w:styleId="xl430">
    <w:name w:val="xl43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sz w:val="20"/>
      <w:szCs w:val="20"/>
    </w:rPr>
  </w:style>
  <w:style w:type="paragraph" w:customStyle="1" w:styleId="xl431">
    <w:name w:val="xl431"/>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sz w:val="20"/>
      <w:szCs w:val="20"/>
    </w:rPr>
  </w:style>
  <w:style w:type="paragraph" w:customStyle="1" w:styleId="xl432">
    <w:name w:val="xl43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sz w:val="20"/>
      <w:szCs w:val="20"/>
    </w:rPr>
  </w:style>
  <w:style w:type="paragraph" w:customStyle="1" w:styleId="xl433">
    <w:name w:val="xl433"/>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sz w:val="20"/>
      <w:szCs w:val="20"/>
    </w:rPr>
  </w:style>
  <w:style w:type="paragraph" w:customStyle="1" w:styleId="xl434">
    <w:name w:val="xl43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sz w:val="20"/>
      <w:szCs w:val="20"/>
    </w:rPr>
  </w:style>
  <w:style w:type="paragraph" w:customStyle="1" w:styleId="xl435">
    <w:name w:val="xl435"/>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sz w:val="20"/>
      <w:szCs w:val="20"/>
    </w:rPr>
  </w:style>
  <w:style w:type="paragraph" w:customStyle="1" w:styleId="xl436">
    <w:name w:val="xl436"/>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sz w:val="20"/>
      <w:szCs w:val="20"/>
    </w:rPr>
  </w:style>
  <w:style w:type="paragraph" w:customStyle="1" w:styleId="xl437">
    <w:name w:val="xl437"/>
    <w:basedOn w:val="Normal"/>
    <w:pPr>
      <w:pBdr>
        <w:top w:val="single" w:sz="4" w:space="0" w:color="000000"/>
        <w:left w:val="single" w:sz="4" w:space="0" w:color="000000"/>
        <w:bottom w:val="single" w:sz="4" w:space="0" w:color="000000"/>
        <w:right w:val="single" w:sz="4" w:space="0" w:color="000000"/>
      </w:pBdr>
      <w:shd w:val="clear" w:color="auto" w:fill="C5D9F1"/>
      <w:spacing w:before="100" w:after="100" w:line="100" w:lineRule="atLeast"/>
      <w:jc w:val="center"/>
    </w:pPr>
    <w:rPr>
      <w:b/>
      <w:bCs/>
      <w:sz w:val="20"/>
      <w:szCs w:val="20"/>
    </w:rPr>
  </w:style>
  <w:style w:type="paragraph" w:customStyle="1" w:styleId="xl438">
    <w:name w:val="xl438"/>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line="100" w:lineRule="atLeast"/>
      <w:jc w:val="center"/>
    </w:pPr>
    <w:rPr>
      <w:b/>
      <w:bCs/>
      <w:sz w:val="20"/>
      <w:szCs w:val="20"/>
    </w:rPr>
  </w:style>
  <w:style w:type="paragraph" w:customStyle="1" w:styleId="xl439">
    <w:name w:val="xl439"/>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color w:val="FF0000"/>
      <w:sz w:val="20"/>
      <w:szCs w:val="20"/>
    </w:rPr>
  </w:style>
  <w:style w:type="paragraph" w:customStyle="1" w:styleId="xl440">
    <w:name w:val="xl440"/>
    <w:basedOn w:val="Normal"/>
    <w:pPr>
      <w:pBdr>
        <w:top w:val="single" w:sz="4" w:space="0" w:color="000000"/>
        <w:left w:val="single" w:sz="4" w:space="0" w:color="000000"/>
        <w:bottom w:val="single" w:sz="4" w:space="0" w:color="000000"/>
        <w:right w:val="single" w:sz="4" w:space="0" w:color="000000"/>
      </w:pBdr>
      <w:shd w:val="clear" w:color="auto" w:fill="C5D9F1"/>
      <w:spacing w:before="100" w:after="100" w:line="100" w:lineRule="atLeast"/>
    </w:pPr>
    <w:rPr>
      <w:b/>
      <w:bCs/>
      <w:sz w:val="20"/>
      <w:szCs w:val="20"/>
    </w:rPr>
  </w:style>
  <w:style w:type="paragraph" w:customStyle="1" w:styleId="xl441">
    <w:name w:val="xl441"/>
    <w:basedOn w:val="Normal"/>
    <w:pPr>
      <w:pBdr>
        <w:top w:val="single" w:sz="4" w:space="0" w:color="000000"/>
        <w:left w:val="single" w:sz="4" w:space="0" w:color="000000"/>
        <w:bottom w:val="single" w:sz="4" w:space="0" w:color="000000"/>
        <w:right w:val="single" w:sz="4" w:space="0" w:color="000000"/>
      </w:pBdr>
      <w:shd w:val="clear" w:color="auto" w:fill="B6DDE8"/>
      <w:spacing w:before="100" w:after="100" w:line="100" w:lineRule="atLeast"/>
      <w:jc w:val="center"/>
    </w:pPr>
    <w:rPr>
      <w:b/>
      <w:bCs/>
      <w:sz w:val="20"/>
      <w:szCs w:val="20"/>
    </w:rPr>
  </w:style>
  <w:style w:type="paragraph" w:customStyle="1" w:styleId="xl442">
    <w:name w:val="xl442"/>
    <w:basedOn w:val="Normal"/>
    <w:pPr>
      <w:pBdr>
        <w:top w:val="single" w:sz="4" w:space="0" w:color="000000"/>
        <w:left w:val="single" w:sz="4" w:space="0" w:color="000000"/>
        <w:bottom w:val="single" w:sz="4" w:space="0" w:color="000000"/>
        <w:right w:val="single" w:sz="4" w:space="0" w:color="000000"/>
      </w:pBdr>
      <w:shd w:val="clear" w:color="auto" w:fill="93CDDD"/>
      <w:spacing w:before="100" w:after="100" w:line="100" w:lineRule="atLeast"/>
      <w:jc w:val="center"/>
    </w:pPr>
    <w:rPr>
      <w:b/>
      <w:bCs/>
      <w:sz w:val="20"/>
      <w:szCs w:val="20"/>
    </w:rPr>
  </w:style>
  <w:style w:type="paragraph" w:customStyle="1" w:styleId="xl443">
    <w:name w:val="xl443"/>
    <w:basedOn w:val="Normal"/>
    <w:pPr>
      <w:pBdr>
        <w:top w:val="single" w:sz="4" w:space="0" w:color="000000"/>
        <w:left w:val="single" w:sz="4" w:space="0" w:color="000000"/>
        <w:bottom w:val="single" w:sz="4" w:space="0" w:color="000000"/>
        <w:right w:val="single" w:sz="4" w:space="0" w:color="000000"/>
      </w:pBdr>
      <w:shd w:val="clear" w:color="auto" w:fill="FF0000"/>
      <w:spacing w:before="100" w:after="100" w:line="100" w:lineRule="atLeast"/>
      <w:jc w:val="center"/>
    </w:pPr>
    <w:rPr>
      <w:sz w:val="20"/>
      <w:szCs w:val="20"/>
    </w:rPr>
  </w:style>
  <w:style w:type="paragraph" w:customStyle="1" w:styleId="xl444">
    <w:name w:val="xl444"/>
    <w:basedOn w:val="Normal"/>
    <w:pPr>
      <w:pBdr>
        <w:top w:val="single" w:sz="4" w:space="0" w:color="000000"/>
        <w:left w:val="single" w:sz="4" w:space="0" w:color="000000"/>
        <w:bottom w:val="single" w:sz="4" w:space="0" w:color="000000"/>
        <w:right w:val="single" w:sz="4" w:space="0" w:color="000000"/>
      </w:pBdr>
      <w:shd w:val="clear" w:color="auto" w:fill="C5D9F1"/>
      <w:spacing w:before="100" w:after="100" w:line="100" w:lineRule="atLeast"/>
      <w:jc w:val="center"/>
    </w:pPr>
    <w:rPr>
      <w:b/>
      <w:bCs/>
      <w:sz w:val="20"/>
      <w:szCs w:val="20"/>
    </w:rPr>
  </w:style>
  <w:style w:type="paragraph" w:customStyle="1" w:styleId="xl445">
    <w:name w:val="xl44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sz w:val="20"/>
      <w:szCs w:val="20"/>
    </w:rPr>
  </w:style>
  <w:style w:type="paragraph" w:customStyle="1" w:styleId="xl446">
    <w:name w:val="xl446"/>
    <w:basedOn w:val="Normal"/>
    <w:pPr>
      <w:pBdr>
        <w:top w:val="single" w:sz="4" w:space="0" w:color="000000"/>
        <w:left w:val="single" w:sz="4" w:space="0" w:color="000000"/>
        <w:bottom w:val="single" w:sz="4" w:space="0" w:color="000000"/>
        <w:right w:val="single" w:sz="4" w:space="0" w:color="000000"/>
      </w:pBdr>
      <w:shd w:val="clear" w:color="auto" w:fill="C5D9F1"/>
      <w:spacing w:before="100" w:after="100" w:line="100" w:lineRule="atLeast"/>
      <w:jc w:val="center"/>
    </w:pPr>
    <w:rPr>
      <w:b/>
      <w:bCs/>
      <w:sz w:val="20"/>
      <w:szCs w:val="20"/>
    </w:rPr>
  </w:style>
  <w:style w:type="paragraph" w:customStyle="1" w:styleId="xl447">
    <w:name w:val="xl44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sz w:val="20"/>
      <w:szCs w:val="20"/>
    </w:rPr>
  </w:style>
  <w:style w:type="paragraph" w:customStyle="1" w:styleId="xl448">
    <w:name w:val="xl448"/>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sz w:val="20"/>
      <w:szCs w:val="20"/>
    </w:rPr>
  </w:style>
  <w:style w:type="paragraph" w:customStyle="1" w:styleId="xl449">
    <w:name w:val="xl449"/>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sz w:val="20"/>
      <w:szCs w:val="20"/>
    </w:rPr>
  </w:style>
  <w:style w:type="paragraph" w:customStyle="1" w:styleId="xl450">
    <w:name w:val="xl450"/>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sz w:val="20"/>
      <w:szCs w:val="20"/>
    </w:rPr>
  </w:style>
  <w:style w:type="paragraph" w:customStyle="1" w:styleId="xl451">
    <w:name w:val="xl451"/>
    <w:basedOn w:val="Normal"/>
    <w:pPr>
      <w:pBdr>
        <w:top w:val="single" w:sz="4" w:space="0" w:color="000000"/>
        <w:left w:val="single" w:sz="4" w:space="0" w:color="000000"/>
        <w:bottom w:val="single" w:sz="4" w:space="0" w:color="000000"/>
        <w:right w:val="single" w:sz="4" w:space="0" w:color="000000"/>
      </w:pBdr>
      <w:shd w:val="clear" w:color="auto" w:fill="C5D9F1"/>
      <w:spacing w:before="100" w:after="100" w:line="100" w:lineRule="atLeast"/>
      <w:jc w:val="center"/>
    </w:pPr>
    <w:rPr>
      <w:b/>
      <w:bCs/>
      <w:sz w:val="20"/>
      <w:szCs w:val="20"/>
    </w:rPr>
  </w:style>
  <w:style w:type="paragraph" w:customStyle="1" w:styleId="xl452">
    <w:name w:val="xl452"/>
    <w:basedOn w:val="Normal"/>
    <w:pPr>
      <w:pBdr>
        <w:top w:val="single" w:sz="4" w:space="0" w:color="000000"/>
        <w:left w:val="single" w:sz="4" w:space="0" w:color="000000"/>
        <w:bottom w:val="single" w:sz="4" w:space="0" w:color="000000"/>
        <w:right w:val="single" w:sz="4" w:space="0" w:color="000000"/>
      </w:pBdr>
      <w:shd w:val="clear" w:color="auto" w:fill="FF0000"/>
      <w:spacing w:before="100" w:after="100" w:line="100" w:lineRule="atLeast"/>
      <w:jc w:val="center"/>
    </w:pPr>
    <w:rPr>
      <w:b/>
      <w:bCs/>
      <w:sz w:val="20"/>
      <w:szCs w:val="20"/>
    </w:rPr>
  </w:style>
  <w:style w:type="paragraph" w:customStyle="1" w:styleId="xl453">
    <w:name w:val="xl453"/>
    <w:basedOn w:val="Normal"/>
    <w:pPr>
      <w:pBdr>
        <w:top w:val="single" w:sz="4" w:space="0" w:color="000000"/>
        <w:left w:val="single" w:sz="4" w:space="0" w:color="000000"/>
        <w:bottom w:val="single" w:sz="4" w:space="0" w:color="000000"/>
        <w:right w:val="single" w:sz="4" w:space="0" w:color="000000"/>
      </w:pBdr>
      <w:shd w:val="clear" w:color="auto" w:fill="FF0000"/>
      <w:spacing w:before="100" w:after="100" w:line="100" w:lineRule="atLeast"/>
      <w:jc w:val="center"/>
    </w:pPr>
    <w:rPr>
      <w:b/>
      <w:bCs/>
      <w:sz w:val="20"/>
      <w:szCs w:val="20"/>
    </w:rPr>
  </w:style>
  <w:style w:type="paragraph" w:customStyle="1" w:styleId="xl454">
    <w:name w:val="xl454"/>
    <w:basedOn w:val="Normal"/>
    <w:pPr>
      <w:pBdr>
        <w:top w:val="single" w:sz="4" w:space="0" w:color="000000"/>
        <w:left w:val="single" w:sz="4" w:space="0" w:color="000000"/>
        <w:right w:val="single" w:sz="4" w:space="0" w:color="000000"/>
      </w:pBdr>
      <w:shd w:val="clear" w:color="auto" w:fill="FFFF00"/>
      <w:spacing w:before="100" w:after="100" w:line="100" w:lineRule="atLeast"/>
    </w:pPr>
    <w:rPr>
      <w:sz w:val="20"/>
      <w:szCs w:val="20"/>
    </w:rPr>
  </w:style>
  <w:style w:type="paragraph" w:customStyle="1" w:styleId="xl455">
    <w:name w:val="xl455"/>
    <w:basedOn w:val="Normal"/>
    <w:pPr>
      <w:pBdr>
        <w:left w:val="single" w:sz="4" w:space="0" w:color="000000"/>
        <w:bottom w:val="single" w:sz="4" w:space="0" w:color="000000"/>
        <w:right w:val="single" w:sz="4" w:space="0" w:color="000000"/>
      </w:pBdr>
      <w:spacing w:before="100" w:after="100" w:line="100" w:lineRule="atLeast"/>
    </w:pPr>
  </w:style>
  <w:style w:type="paragraph" w:customStyle="1" w:styleId="xl456">
    <w:name w:val="xl45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sz w:val="18"/>
      <w:szCs w:val="18"/>
    </w:rPr>
  </w:style>
  <w:style w:type="paragraph" w:customStyle="1" w:styleId="xl457">
    <w:name w:val="xl457"/>
    <w:basedOn w:val="Normal"/>
    <w:pPr>
      <w:spacing w:before="100" w:after="100" w:line="100" w:lineRule="atLeast"/>
    </w:pPr>
    <w:rPr>
      <w:color w:val="FF0000"/>
    </w:rPr>
  </w:style>
  <w:style w:type="paragraph" w:customStyle="1" w:styleId="xl458">
    <w:name w:val="xl458"/>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sz w:val="20"/>
      <w:szCs w:val="20"/>
    </w:rPr>
  </w:style>
  <w:style w:type="paragraph" w:customStyle="1" w:styleId="xl459">
    <w:name w:val="xl459"/>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sz w:val="20"/>
      <w:szCs w:val="20"/>
    </w:rPr>
  </w:style>
  <w:style w:type="paragraph" w:customStyle="1" w:styleId="xl460">
    <w:name w:val="xl46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sz w:val="20"/>
      <w:szCs w:val="20"/>
    </w:rPr>
  </w:style>
  <w:style w:type="paragraph" w:customStyle="1" w:styleId="xl461">
    <w:name w:val="xl461"/>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sz w:val="20"/>
      <w:szCs w:val="20"/>
    </w:rPr>
  </w:style>
  <w:style w:type="paragraph" w:customStyle="1" w:styleId="xl462">
    <w:name w:val="xl46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sz w:val="20"/>
      <w:szCs w:val="20"/>
    </w:rPr>
  </w:style>
  <w:style w:type="paragraph" w:customStyle="1" w:styleId="xl463">
    <w:name w:val="xl46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sz w:val="20"/>
      <w:szCs w:val="20"/>
    </w:rPr>
  </w:style>
  <w:style w:type="paragraph" w:customStyle="1" w:styleId="xl464">
    <w:name w:val="xl464"/>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sz w:val="20"/>
      <w:szCs w:val="20"/>
    </w:rPr>
  </w:style>
  <w:style w:type="paragraph" w:customStyle="1" w:styleId="xl465">
    <w:name w:val="xl465"/>
    <w:basedOn w:val="Normal"/>
    <w:pPr>
      <w:spacing w:before="100" w:after="100" w:line="100" w:lineRule="atLeast"/>
    </w:pPr>
  </w:style>
  <w:style w:type="paragraph" w:customStyle="1" w:styleId="xl466">
    <w:name w:val="xl466"/>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sz w:val="20"/>
      <w:szCs w:val="20"/>
    </w:rPr>
  </w:style>
  <w:style w:type="paragraph" w:customStyle="1" w:styleId="xl467">
    <w:name w:val="xl46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sz w:val="20"/>
      <w:szCs w:val="20"/>
    </w:rPr>
  </w:style>
  <w:style w:type="paragraph" w:styleId="Revision">
    <w:name w:val="Revision"/>
    <w:pPr>
      <w:suppressAutoHyphens/>
    </w:pPr>
    <w:rPr>
      <w:rFonts w:eastAsia="Calibri"/>
      <w:sz w:val="24"/>
      <w:szCs w:val="22"/>
      <w:lang w:eastAsia="ar-SA"/>
    </w:rPr>
  </w:style>
  <w:style w:type="paragraph" w:styleId="NoSpacing">
    <w:name w:val="No Spacing"/>
    <w:link w:val="NoSpacingChar"/>
    <w:uiPriority w:val="1"/>
    <w:qFormat/>
    <w:pPr>
      <w:suppressAutoHyphens/>
    </w:pPr>
    <w:rPr>
      <w:rFonts w:eastAsia="Calibri"/>
      <w:sz w:val="24"/>
      <w:szCs w:val="22"/>
      <w:lang w:eastAsia="ar-SA"/>
    </w:rPr>
  </w:style>
  <w:style w:type="paragraph" w:customStyle="1" w:styleId="Temosantrat10">
    <w:name w:val="Temos antraštė #1"/>
    <w:basedOn w:val="Normal"/>
    <w:pPr>
      <w:shd w:val="clear" w:color="auto" w:fill="FFFFFF"/>
      <w:spacing w:after="240" w:line="0" w:lineRule="atLeast"/>
    </w:pPr>
    <w:rPr>
      <w:sz w:val="23"/>
      <w:szCs w:val="23"/>
    </w:rPr>
  </w:style>
  <w:style w:type="paragraph" w:customStyle="1" w:styleId="Pagrindinistekstas0">
    <w:name w:val="Pagrindinis tekstas"/>
    <w:basedOn w:val="Normal"/>
    <w:pPr>
      <w:shd w:val="clear" w:color="auto" w:fill="FFFFFF"/>
      <w:spacing w:before="300" w:after="840" w:line="0" w:lineRule="atLeast"/>
    </w:pPr>
    <w:rPr>
      <w:sz w:val="23"/>
      <w:szCs w:val="23"/>
    </w:rPr>
  </w:style>
  <w:style w:type="paragraph" w:customStyle="1" w:styleId="TableContents">
    <w:name w:val="Table Contents"/>
    <w:basedOn w:val="Normal"/>
    <w:pPr>
      <w:suppressLineNumbers/>
    </w:pPr>
  </w:style>
  <w:style w:type="paragraph" w:customStyle="1" w:styleId="Sraopastraipa">
    <w:name w:val="Sąrašo pastraipa"/>
    <w:aliases w:val="List Paragraph Red,Buletai,List Paragraph21,lp1,Bullet 1,Use Case List Paragraph,List Paragraph111,Paragraph,List Paragraph3,Lentele,List Paragraph22,List Paragraph221"/>
    <w:basedOn w:val="Normal"/>
    <w:link w:val="SraopastraipaDiagrama"/>
    <w:qFormat/>
    <w:rsid w:val="00447F76"/>
    <w:pPr>
      <w:suppressAutoHyphens w:val="0"/>
      <w:spacing w:after="160" w:line="256" w:lineRule="auto"/>
      <w:ind w:left="720"/>
      <w:contextualSpacing/>
    </w:pPr>
    <w:rPr>
      <w:rFonts w:ascii="Calibri" w:eastAsia="Calibri" w:hAnsi="Calibri" w:cs="Times New Roman"/>
      <w:color w:val="auto"/>
      <w:sz w:val="22"/>
      <w:szCs w:val="22"/>
      <w:lang w:val="lt-LT" w:eastAsia="en-US"/>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ist Paragraph3 Diagrama,Lentele Diagrama"/>
    <w:link w:val="Sraopastraipa"/>
    <w:locked/>
    <w:rsid w:val="00447F76"/>
    <w:rPr>
      <w:rFonts w:ascii="Calibri" w:eastAsia="Calibri" w:hAnsi="Calibri"/>
      <w:sz w:val="22"/>
      <w:szCs w:val="22"/>
      <w:lang w:val="lt-LT" w:eastAsia="en-US" w:bidi="ar-SA"/>
    </w:rPr>
  </w:style>
  <w:style w:type="character" w:customStyle="1" w:styleId="t638">
    <w:name w:val="t638"/>
    <w:basedOn w:val="DefaultParagraphFont"/>
    <w:rsid w:val="007C2E6A"/>
  </w:style>
  <w:style w:type="character" w:customStyle="1" w:styleId="t639">
    <w:name w:val="t639"/>
    <w:basedOn w:val="DefaultParagraphFont"/>
    <w:rsid w:val="007C2E6A"/>
  </w:style>
  <w:style w:type="character" w:customStyle="1" w:styleId="t640">
    <w:name w:val="t640"/>
    <w:basedOn w:val="DefaultParagraphFont"/>
    <w:rsid w:val="007C2E6A"/>
  </w:style>
  <w:style w:type="character" w:customStyle="1" w:styleId="t641">
    <w:name w:val="t641"/>
    <w:basedOn w:val="DefaultParagraphFont"/>
    <w:rsid w:val="007C2E6A"/>
  </w:style>
  <w:style w:type="character" w:customStyle="1" w:styleId="t642">
    <w:name w:val="t642"/>
    <w:basedOn w:val="DefaultParagraphFont"/>
    <w:rsid w:val="007C2E6A"/>
  </w:style>
  <w:style w:type="character" w:customStyle="1" w:styleId="t643">
    <w:name w:val="t643"/>
    <w:basedOn w:val="DefaultParagraphFont"/>
    <w:rsid w:val="007C2E6A"/>
  </w:style>
  <w:style w:type="character" w:customStyle="1" w:styleId="t644">
    <w:name w:val="t644"/>
    <w:basedOn w:val="DefaultParagraphFont"/>
    <w:rsid w:val="007C2E6A"/>
  </w:style>
  <w:style w:type="character" w:customStyle="1" w:styleId="t645">
    <w:name w:val="t645"/>
    <w:basedOn w:val="DefaultParagraphFont"/>
    <w:rsid w:val="007C2E6A"/>
  </w:style>
  <w:style w:type="character" w:customStyle="1" w:styleId="t647">
    <w:name w:val="t647"/>
    <w:basedOn w:val="DefaultParagraphFont"/>
    <w:rsid w:val="007C2E6A"/>
  </w:style>
  <w:style w:type="character" w:customStyle="1" w:styleId="t648">
    <w:name w:val="t648"/>
    <w:basedOn w:val="DefaultParagraphFont"/>
    <w:rsid w:val="007C2E6A"/>
  </w:style>
  <w:style w:type="character" w:customStyle="1" w:styleId="t649">
    <w:name w:val="t649"/>
    <w:basedOn w:val="DefaultParagraphFont"/>
    <w:rsid w:val="007C2E6A"/>
  </w:style>
  <w:style w:type="character" w:customStyle="1" w:styleId="t650">
    <w:name w:val="t650"/>
    <w:basedOn w:val="DefaultParagraphFont"/>
    <w:rsid w:val="007C2E6A"/>
  </w:style>
  <w:style w:type="character" w:customStyle="1" w:styleId="t651">
    <w:name w:val="t651"/>
    <w:basedOn w:val="DefaultParagraphFont"/>
    <w:rsid w:val="007C2E6A"/>
  </w:style>
  <w:style w:type="character" w:customStyle="1" w:styleId="t652">
    <w:name w:val="t652"/>
    <w:basedOn w:val="DefaultParagraphFont"/>
    <w:rsid w:val="007C2E6A"/>
  </w:style>
  <w:style w:type="character" w:customStyle="1" w:styleId="t653">
    <w:name w:val="t653"/>
    <w:basedOn w:val="DefaultParagraphFont"/>
    <w:rsid w:val="007C2E6A"/>
  </w:style>
  <w:style w:type="character" w:customStyle="1" w:styleId="t654">
    <w:name w:val="t654"/>
    <w:basedOn w:val="DefaultParagraphFont"/>
    <w:rsid w:val="007C2E6A"/>
  </w:style>
  <w:style w:type="character" w:customStyle="1" w:styleId="t655">
    <w:name w:val="t655"/>
    <w:basedOn w:val="DefaultParagraphFont"/>
    <w:rsid w:val="007C2E6A"/>
  </w:style>
  <w:style w:type="character" w:customStyle="1" w:styleId="t656">
    <w:name w:val="t656"/>
    <w:basedOn w:val="DefaultParagraphFont"/>
    <w:rsid w:val="007C2E6A"/>
  </w:style>
  <w:style w:type="character" w:customStyle="1" w:styleId="t657">
    <w:name w:val="t657"/>
    <w:basedOn w:val="DefaultParagraphFont"/>
    <w:rsid w:val="007C2E6A"/>
  </w:style>
  <w:style w:type="character" w:customStyle="1" w:styleId="t658">
    <w:name w:val="t658"/>
    <w:basedOn w:val="DefaultParagraphFont"/>
    <w:rsid w:val="007C2E6A"/>
  </w:style>
  <w:style w:type="character" w:customStyle="1" w:styleId="t690">
    <w:name w:val="t690"/>
    <w:basedOn w:val="DefaultParagraphFont"/>
    <w:rsid w:val="007C2E6A"/>
  </w:style>
  <w:style w:type="character" w:customStyle="1" w:styleId="t691">
    <w:name w:val="t691"/>
    <w:basedOn w:val="DefaultParagraphFont"/>
    <w:rsid w:val="007C2E6A"/>
  </w:style>
  <w:style w:type="character" w:customStyle="1" w:styleId="t692">
    <w:name w:val="t692"/>
    <w:basedOn w:val="DefaultParagraphFont"/>
    <w:rsid w:val="007C2E6A"/>
  </w:style>
  <w:style w:type="character" w:customStyle="1" w:styleId="t693">
    <w:name w:val="t693"/>
    <w:basedOn w:val="DefaultParagraphFont"/>
    <w:rsid w:val="007C2E6A"/>
  </w:style>
  <w:style w:type="character" w:customStyle="1" w:styleId="t694">
    <w:name w:val="t694"/>
    <w:basedOn w:val="DefaultParagraphFont"/>
    <w:rsid w:val="007C2E6A"/>
  </w:style>
  <w:style w:type="character" w:customStyle="1" w:styleId="t695">
    <w:name w:val="t695"/>
    <w:basedOn w:val="DefaultParagraphFont"/>
    <w:rsid w:val="007C2E6A"/>
  </w:style>
  <w:style w:type="character" w:customStyle="1" w:styleId="t696">
    <w:name w:val="t696"/>
    <w:basedOn w:val="DefaultParagraphFont"/>
    <w:rsid w:val="007C2E6A"/>
  </w:style>
  <w:style w:type="character" w:customStyle="1" w:styleId="t697">
    <w:name w:val="t697"/>
    <w:basedOn w:val="DefaultParagraphFont"/>
    <w:rsid w:val="007C2E6A"/>
  </w:style>
  <w:style w:type="character" w:customStyle="1" w:styleId="t698">
    <w:name w:val="t698"/>
    <w:basedOn w:val="DefaultParagraphFont"/>
    <w:rsid w:val="007C2E6A"/>
  </w:style>
  <w:style w:type="character" w:customStyle="1" w:styleId="t699">
    <w:name w:val="t699"/>
    <w:basedOn w:val="DefaultParagraphFont"/>
    <w:rsid w:val="007C2E6A"/>
  </w:style>
  <w:style w:type="character" w:customStyle="1" w:styleId="t700">
    <w:name w:val="t700"/>
    <w:basedOn w:val="DefaultParagraphFont"/>
    <w:rsid w:val="007C2E6A"/>
  </w:style>
  <w:style w:type="character" w:customStyle="1" w:styleId="t701">
    <w:name w:val="t701"/>
    <w:basedOn w:val="DefaultParagraphFont"/>
    <w:rsid w:val="007C2E6A"/>
  </w:style>
  <w:style w:type="character" w:customStyle="1" w:styleId="t702">
    <w:name w:val="t702"/>
    <w:basedOn w:val="DefaultParagraphFont"/>
    <w:rsid w:val="007C2E6A"/>
  </w:style>
  <w:style w:type="character" w:customStyle="1" w:styleId="t703">
    <w:name w:val="t703"/>
    <w:basedOn w:val="DefaultParagraphFont"/>
    <w:rsid w:val="007C2E6A"/>
  </w:style>
  <w:style w:type="character" w:customStyle="1" w:styleId="t704">
    <w:name w:val="t704"/>
    <w:basedOn w:val="DefaultParagraphFont"/>
    <w:rsid w:val="007C2E6A"/>
  </w:style>
  <w:style w:type="character" w:customStyle="1" w:styleId="t705">
    <w:name w:val="t705"/>
    <w:basedOn w:val="DefaultParagraphFont"/>
    <w:rsid w:val="007C2E6A"/>
  </w:style>
  <w:style w:type="character" w:customStyle="1" w:styleId="t706">
    <w:name w:val="t706"/>
    <w:basedOn w:val="DefaultParagraphFont"/>
    <w:rsid w:val="007C2E6A"/>
  </w:style>
  <w:style w:type="character" w:customStyle="1" w:styleId="t707">
    <w:name w:val="t707"/>
    <w:basedOn w:val="DefaultParagraphFont"/>
    <w:rsid w:val="007C2E6A"/>
  </w:style>
  <w:style w:type="character" w:customStyle="1" w:styleId="t708">
    <w:name w:val="t708"/>
    <w:basedOn w:val="DefaultParagraphFont"/>
    <w:rsid w:val="007C2E6A"/>
  </w:style>
  <w:style w:type="character" w:customStyle="1" w:styleId="t709">
    <w:name w:val="t709"/>
    <w:basedOn w:val="DefaultParagraphFont"/>
    <w:rsid w:val="007C2E6A"/>
  </w:style>
  <w:style w:type="character" w:customStyle="1" w:styleId="t710">
    <w:name w:val="t710"/>
    <w:basedOn w:val="DefaultParagraphFont"/>
    <w:rsid w:val="007C2E6A"/>
  </w:style>
  <w:style w:type="character" w:customStyle="1" w:styleId="t711">
    <w:name w:val="t711"/>
    <w:basedOn w:val="DefaultParagraphFont"/>
    <w:rsid w:val="007C2E6A"/>
  </w:style>
  <w:style w:type="character" w:customStyle="1" w:styleId="t712">
    <w:name w:val="t712"/>
    <w:basedOn w:val="DefaultParagraphFont"/>
    <w:rsid w:val="007C2E6A"/>
  </w:style>
  <w:style w:type="character" w:customStyle="1" w:styleId="t713">
    <w:name w:val="t713"/>
    <w:basedOn w:val="DefaultParagraphFont"/>
    <w:rsid w:val="007C2E6A"/>
  </w:style>
  <w:style w:type="character" w:customStyle="1" w:styleId="t714">
    <w:name w:val="t714"/>
    <w:basedOn w:val="DefaultParagraphFont"/>
    <w:rsid w:val="007C2E6A"/>
  </w:style>
  <w:style w:type="character" w:customStyle="1" w:styleId="t715">
    <w:name w:val="t715"/>
    <w:basedOn w:val="DefaultParagraphFont"/>
    <w:rsid w:val="007C2E6A"/>
  </w:style>
  <w:style w:type="character" w:customStyle="1" w:styleId="t716">
    <w:name w:val="t716"/>
    <w:basedOn w:val="DefaultParagraphFont"/>
    <w:rsid w:val="007C2E6A"/>
  </w:style>
  <w:style w:type="character" w:customStyle="1" w:styleId="t717">
    <w:name w:val="t717"/>
    <w:basedOn w:val="DefaultParagraphFont"/>
    <w:rsid w:val="007C2E6A"/>
  </w:style>
  <w:style w:type="character" w:customStyle="1" w:styleId="t718">
    <w:name w:val="t718"/>
    <w:basedOn w:val="DefaultParagraphFont"/>
    <w:rsid w:val="007C2E6A"/>
  </w:style>
  <w:style w:type="character" w:customStyle="1" w:styleId="t719">
    <w:name w:val="t719"/>
    <w:basedOn w:val="DefaultParagraphFont"/>
    <w:rsid w:val="007C2E6A"/>
  </w:style>
  <w:style w:type="character" w:customStyle="1" w:styleId="t720">
    <w:name w:val="t720"/>
    <w:basedOn w:val="DefaultParagraphFont"/>
    <w:rsid w:val="007C2E6A"/>
  </w:style>
  <w:style w:type="character" w:customStyle="1" w:styleId="t721">
    <w:name w:val="t721"/>
    <w:basedOn w:val="DefaultParagraphFont"/>
    <w:rsid w:val="007C2E6A"/>
  </w:style>
  <w:style w:type="character" w:customStyle="1" w:styleId="t722">
    <w:name w:val="t722"/>
    <w:basedOn w:val="DefaultParagraphFont"/>
    <w:rsid w:val="007C2E6A"/>
  </w:style>
  <w:style w:type="character" w:customStyle="1" w:styleId="t723">
    <w:name w:val="t723"/>
    <w:basedOn w:val="DefaultParagraphFont"/>
    <w:rsid w:val="007C2E6A"/>
  </w:style>
  <w:style w:type="character" w:customStyle="1" w:styleId="t724">
    <w:name w:val="t724"/>
    <w:basedOn w:val="DefaultParagraphFont"/>
    <w:rsid w:val="007C2E6A"/>
  </w:style>
  <w:style w:type="character" w:customStyle="1" w:styleId="t725">
    <w:name w:val="t725"/>
    <w:basedOn w:val="DefaultParagraphFont"/>
    <w:rsid w:val="007C2E6A"/>
  </w:style>
  <w:style w:type="character" w:customStyle="1" w:styleId="t726">
    <w:name w:val="t726"/>
    <w:basedOn w:val="DefaultParagraphFont"/>
    <w:rsid w:val="007C2E6A"/>
  </w:style>
  <w:style w:type="character" w:customStyle="1" w:styleId="t727">
    <w:name w:val="t727"/>
    <w:basedOn w:val="DefaultParagraphFont"/>
    <w:rsid w:val="007C2E6A"/>
  </w:style>
  <w:style w:type="character" w:customStyle="1" w:styleId="t728">
    <w:name w:val="t728"/>
    <w:basedOn w:val="DefaultParagraphFont"/>
    <w:rsid w:val="007C2E6A"/>
  </w:style>
  <w:style w:type="character" w:customStyle="1" w:styleId="t729">
    <w:name w:val="t729"/>
    <w:basedOn w:val="DefaultParagraphFont"/>
    <w:rsid w:val="007C2E6A"/>
  </w:style>
  <w:style w:type="character" w:customStyle="1" w:styleId="t730">
    <w:name w:val="t730"/>
    <w:basedOn w:val="DefaultParagraphFont"/>
    <w:rsid w:val="007C2E6A"/>
  </w:style>
  <w:style w:type="character" w:customStyle="1" w:styleId="t731">
    <w:name w:val="t731"/>
    <w:basedOn w:val="DefaultParagraphFont"/>
    <w:rsid w:val="007C2E6A"/>
  </w:style>
  <w:style w:type="character" w:customStyle="1" w:styleId="t732">
    <w:name w:val="t732"/>
    <w:basedOn w:val="DefaultParagraphFont"/>
    <w:rsid w:val="007C2E6A"/>
  </w:style>
  <w:style w:type="character" w:customStyle="1" w:styleId="t733">
    <w:name w:val="t733"/>
    <w:basedOn w:val="DefaultParagraphFont"/>
    <w:rsid w:val="007C2E6A"/>
  </w:style>
  <w:style w:type="character" w:customStyle="1" w:styleId="t734">
    <w:name w:val="t734"/>
    <w:basedOn w:val="DefaultParagraphFont"/>
    <w:rsid w:val="007C2E6A"/>
  </w:style>
  <w:style w:type="character" w:customStyle="1" w:styleId="t735">
    <w:name w:val="t735"/>
    <w:basedOn w:val="DefaultParagraphFont"/>
    <w:rsid w:val="007C2E6A"/>
  </w:style>
  <w:style w:type="character" w:customStyle="1" w:styleId="t736">
    <w:name w:val="t736"/>
    <w:basedOn w:val="DefaultParagraphFont"/>
    <w:rsid w:val="007C2E6A"/>
  </w:style>
  <w:style w:type="character" w:customStyle="1" w:styleId="t737">
    <w:name w:val="t737"/>
    <w:basedOn w:val="DefaultParagraphFont"/>
    <w:rsid w:val="007C2E6A"/>
  </w:style>
  <w:style w:type="character" w:customStyle="1" w:styleId="t738">
    <w:name w:val="t738"/>
    <w:basedOn w:val="DefaultParagraphFont"/>
    <w:rsid w:val="007C2E6A"/>
  </w:style>
  <w:style w:type="character" w:customStyle="1" w:styleId="t739">
    <w:name w:val="t739"/>
    <w:basedOn w:val="DefaultParagraphFont"/>
    <w:rsid w:val="007C2E6A"/>
  </w:style>
  <w:style w:type="character" w:customStyle="1" w:styleId="t740">
    <w:name w:val="t740"/>
    <w:basedOn w:val="DefaultParagraphFont"/>
    <w:rsid w:val="007C2E6A"/>
  </w:style>
  <w:style w:type="character" w:customStyle="1" w:styleId="t741">
    <w:name w:val="t741"/>
    <w:basedOn w:val="DefaultParagraphFont"/>
    <w:rsid w:val="007C2E6A"/>
  </w:style>
  <w:style w:type="character" w:customStyle="1" w:styleId="t857">
    <w:name w:val="t857"/>
    <w:basedOn w:val="DefaultParagraphFont"/>
    <w:rsid w:val="001A317E"/>
  </w:style>
  <w:style w:type="character" w:customStyle="1" w:styleId="t858">
    <w:name w:val="t858"/>
    <w:basedOn w:val="DefaultParagraphFont"/>
    <w:rsid w:val="001A317E"/>
  </w:style>
  <w:style w:type="character" w:customStyle="1" w:styleId="t859">
    <w:name w:val="t859"/>
    <w:basedOn w:val="DefaultParagraphFont"/>
    <w:rsid w:val="001A317E"/>
  </w:style>
  <w:style w:type="character" w:customStyle="1" w:styleId="t860">
    <w:name w:val="t860"/>
    <w:basedOn w:val="DefaultParagraphFont"/>
    <w:rsid w:val="001A317E"/>
  </w:style>
  <w:style w:type="character" w:customStyle="1" w:styleId="t862">
    <w:name w:val="t862"/>
    <w:basedOn w:val="DefaultParagraphFont"/>
    <w:rsid w:val="001A317E"/>
  </w:style>
  <w:style w:type="character" w:customStyle="1" w:styleId="t863">
    <w:name w:val="t863"/>
    <w:basedOn w:val="DefaultParagraphFont"/>
    <w:rsid w:val="001A317E"/>
  </w:style>
  <w:style w:type="character" w:customStyle="1" w:styleId="t864">
    <w:name w:val="t864"/>
    <w:basedOn w:val="DefaultParagraphFont"/>
    <w:rsid w:val="001A317E"/>
  </w:style>
  <w:style w:type="character" w:customStyle="1" w:styleId="t865">
    <w:name w:val="t865"/>
    <w:basedOn w:val="DefaultParagraphFont"/>
    <w:rsid w:val="001A317E"/>
  </w:style>
  <w:style w:type="character" w:customStyle="1" w:styleId="t866">
    <w:name w:val="t866"/>
    <w:basedOn w:val="DefaultParagraphFont"/>
    <w:rsid w:val="001A317E"/>
  </w:style>
  <w:style w:type="character" w:customStyle="1" w:styleId="t867">
    <w:name w:val="t867"/>
    <w:basedOn w:val="DefaultParagraphFont"/>
    <w:rsid w:val="001A317E"/>
  </w:style>
  <w:style w:type="character" w:customStyle="1" w:styleId="t868">
    <w:name w:val="t868"/>
    <w:basedOn w:val="DefaultParagraphFont"/>
    <w:rsid w:val="001A317E"/>
  </w:style>
  <w:style w:type="character" w:customStyle="1" w:styleId="t869">
    <w:name w:val="t869"/>
    <w:basedOn w:val="DefaultParagraphFont"/>
    <w:rsid w:val="001A317E"/>
  </w:style>
  <w:style w:type="character" w:customStyle="1" w:styleId="t870">
    <w:name w:val="t870"/>
    <w:basedOn w:val="DefaultParagraphFont"/>
    <w:rsid w:val="001A317E"/>
  </w:style>
  <w:style w:type="character" w:customStyle="1" w:styleId="t871">
    <w:name w:val="t871"/>
    <w:basedOn w:val="DefaultParagraphFont"/>
    <w:rsid w:val="001A317E"/>
  </w:style>
  <w:style w:type="character" w:customStyle="1" w:styleId="t872">
    <w:name w:val="t872"/>
    <w:basedOn w:val="DefaultParagraphFont"/>
    <w:rsid w:val="001A317E"/>
  </w:style>
  <w:style w:type="character" w:customStyle="1" w:styleId="t873">
    <w:name w:val="t873"/>
    <w:basedOn w:val="DefaultParagraphFont"/>
    <w:rsid w:val="001A317E"/>
  </w:style>
  <w:style w:type="character" w:customStyle="1" w:styleId="t874">
    <w:name w:val="t874"/>
    <w:basedOn w:val="DefaultParagraphFont"/>
    <w:rsid w:val="001A317E"/>
  </w:style>
  <w:style w:type="character" w:customStyle="1" w:styleId="t875">
    <w:name w:val="t875"/>
    <w:basedOn w:val="DefaultParagraphFont"/>
    <w:rsid w:val="001A317E"/>
  </w:style>
  <w:style w:type="character" w:customStyle="1" w:styleId="t876">
    <w:name w:val="t876"/>
    <w:basedOn w:val="DefaultParagraphFont"/>
    <w:rsid w:val="001A317E"/>
  </w:style>
  <w:style w:type="character" w:customStyle="1" w:styleId="t877">
    <w:name w:val="t877"/>
    <w:basedOn w:val="DefaultParagraphFont"/>
    <w:rsid w:val="001A317E"/>
  </w:style>
  <w:style w:type="character" w:customStyle="1" w:styleId="t878">
    <w:name w:val="t878"/>
    <w:basedOn w:val="DefaultParagraphFont"/>
    <w:rsid w:val="001A317E"/>
  </w:style>
  <w:style w:type="character" w:customStyle="1" w:styleId="t879">
    <w:name w:val="t879"/>
    <w:basedOn w:val="DefaultParagraphFont"/>
    <w:rsid w:val="001A317E"/>
  </w:style>
  <w:style w:type="character" w:customStyle="1" w:styleId="t880">
    <w:name w:val="t880"/>
    <w:basedOn w:val="DefaultParagraphFont"/>
    <w:rsid w:val="001A317E"/>
  </w:style>
  <w:style w:type="character" w:customStyle="1" w:styleId="t881">
    <w:name w:val="t881"/>
    <w:basedOn w:val="DefaultParagraphFont"/>
    <w:rsid w:val="001A317E"/>
  </w:style>
  <w:style w:type="character" w:customStyle="1" w:styleId="t882">
    <w:name w:val="t882"/>
    <w:basedOn w:val="DefaultParagraphFont"/>
    <w:rsid w:val="001A317E"/>
  </w:style>
  <w:style w:type="character" w:customStyle="1" w:styleId="t883">
    <w:name w:val="t883"/>
    <w:basedOn w:val="DefaultParagraphFont"/>
    <w:rsid w:val="001A317E"/>
  </w:style>
  <w:style w:type="character" w:customStyle="1" w:styleId="t884">
    <w:name w:val="t884"/>
    <w:basedOn w:val="DefaultParagraphFont"/>
    <w:rsid w:val="001A317E"/>
  </w:style>
  <w:style w:type="character" w:customStyle="1" w:styleId="t948">
    <w:name w:val="t948"/>
    <w:basedOn w:val="DefaultParagraphFont"/>
    <w:rsid w:val="001A317E"/>
  </w:style>
  <w:style w:type="character" w:customStyle="1" w:styleId="t949">
    <w:name w:val="t949"/>
    <w:basedOn w:val="DefaultParagraphFont"/>
    <w:rsid w:val="001A317E"/>
  </w:style>
  <w:style w:type="character" w:customStyle="1" w:styleId="t950">
    <w:name w:val="t950"/>
    <w:basedOn w:val="DefaultParagraphFont"/>
    <w:rsid w:val="001A317E"/>
  </w:style>
  <w:style w:type="character" w:customStyle="1" w:styleId="t951">
    <w:name w:val="t951"/>
    <w:basedOn w:val="DefaultParagraphFont"/>
    <w:rsid w:val="001A317E"/>
  </w:style>
  <w:style w:type="character" w:customStyle="1" w:styleId="t952">
    <w:name w:val="t952"/>
    <w:basedOn w:val="DefaultParagraphFont"/>
    <w:rsid w:val="001A317E"/>
  </w:style>
  <w:style w:type="character" w:customStyle="1" w:styleId="t953">
    <w:name w:val="t953"/>
    <w:basedOn w:val="DefaultParagraphFont"/>
    <w:rsid w:val="001A317E"/>
  </w:style>
  <w:style w:type="character" w:customStyle="1" w:styleId="t982">
    <w:name w:val="t982"/>
    <w:basedOn w:val="DefaultParagraphFont"/>
    <w:rsid w:val="00083684"/>
  </w:style>
  <w:style w:type="character" w:customStyle="1" w:styleId="t983">
    <w:name w:val="t983"/>
    <w:basedOn w:val="DefaultParagraphFont"/>
    <w:rsid w:val="00083684"/>
  </w:style>
  <w:style w:type="character" w:customStyle="1" w:styleId="t984">
    <w:name w:val="t984"/>
    <w:basedOn w:val="DefaultParagraphFont"/>
    <w:rsid w:val="00083684"/>
  </w:style>
  <w:style w:type="character" w:customStyle="1" w:styleId="t985">
    <w:name w:val="t985"/>
    <w:basedOn w:val="DefaultParagraphFont"/>
    <w:rsid w:val="00083684"/>
  </w:style>
  <w:style w:type="character" w:customStyle="1" w:styleId="t986">
    <w:name w:val="t986"/>
    <w:basedOn w:val="DefaultParagraphFont"/>
    <w:rsid w:val="00083684"/>
  </w:style>
  <w:style w:type="character" w:customStyle="1" w:styleId="t987">
    <w:name w:val="t987"/>
    <w:basedOn w:val="DefaultParagraphFont"/>
    <w:rsid w:val="00083684"/>
  </w:style>
  <w:style w:type="character" w:customStyle="1" w:styleId="t988">
    <w:name w:val="t988"/>
    <w:basedOn w:val="DefaultParagraphFont"/>
    <w:rsid w:val="00083684"/>
  </w:style>
  <w:style w:type="character" w:customStyle="1" w:styleId="t989">
    <w:name w:val="t989"/>
    <w:basedOn w:val="DefaultParagraphFont"/>
    <w:rsid w:val="00083684"/>
  </w:style>
  <w:style w:type="character" w:customStyle="1" w:styleId="t990">
    <w:name w:val="t990"/>
    <w:basedOn w:val="DefaultParagraphFont"/>
    <w:rsid w:val="00083684"/>
  </w:style>
  <w:style w:type="character" w:customStyle="1" w:styleId="t991">
    <w:name w:val="t991"/>
    <w:basedOn w:val="DefaultParagraphFont"/>
    <w:rsid w:val="00083684"/>
  </w:style>
  <w:style w:type="character" w:customStyle="1" w:styleId="t992">
    <w:name w:val="t992"/>
    <w:basedOn w:val="DefaultParagraphFont"/>
    <w:rsid w:val="00083684"/>
  </w:style>
  <w:style w:type="character" w:customStyle="1" w:styleId="t993">
    <w:name w:val="t993"/>
    <w:basedOn w:val="DefaultParagraphFont"/>
    <w:rsid w:val="00083684"/>
  </w:style>
  <w:style w:type="character" w:customStyle="1" w:styleId="t994">
    <w:name w:val="t994"/>
    <w:basedOn w:val="DefaultParagraphFont"/>
    <w:rsid w:val="00083684"/>
  </w:style>
  <w:style w:type="character" w:customStyle="1" w:styleId="t995">
    <w:name w:val="t995"/>
    <w:basedOn w:val="DefaultParagraphFont"/>
    <w:rsid w:val="00083684"/>
  </w:style>
  <w:style w:type="character" w:customStyle="1" w:styleId="t996">
    <w:name w:val="t996"/>
    <w:basedOn w:val="DefaultParagraphFont"/>
    <w:rsid w:val="00083684"/>
  </w:style>
  <w:style w:type="character" w:customStyle="1" w:styleId="t997">
    <w:name w:val="t997"/>
    <w:basedOn w:val="DefaultParagraphFont"/>
    <w:rsid w:val="00083684"/>
  </w:style>
  <w:style w:type="character" w:customStyle="1" w:styleId="t998">
    <w:name w:val="t998"/>
    <w:basedOn w:val="DefaultParagraphFont"/>
    <w:rsid w:val="00083684"/>
  </w:style>
  <w:style w:type="character" w:customStyle="1" w:styleId="t999">
    <w:name w:val="t999"/>
    <w:basedOn w:val="DefaultParagraphFont"/>
    <w:rsid w:val="00083684"/>
  </w:style>
  <w:style w:type="character" w:customStyle="1" w:styleId="t1000">
    <w:name w:val="t1000"/>
    <w:basedOn w:val="DefaultParagraphFont"/>
    <w:rsid w:val="00083684"/>
  </w:style>
  <w:style w:type="character" w:customStyle="1" w:styleId="t1001">
    <w:name w:val="t1001"/>
    <w:basedOn w:val="DefaultParagraphFont"/>
    <w:rsid w:val="00083684"/>
  </w:style>
  <w:style w:type="character" w:customStyle="1" w:styleId="t1002">
    <w:name w:val="t1002"/>
    <w:basedOn w:val="DefaultParagraphFont"/>
    <w:rsid w:val="00083684"/>
  </w:style>
  <w:style w:type="character" w:customStyle="1" w:styleId="t1003">
    <w:name w:val="t1003"/>
    <w:basedOn w:val="DefaultParagraphFont"/>
    <w:rsid w:val="00083684"/>
  </w:style>
  <w:style w:type="character" w:customStyle="1" w:styleId="t1004">
    <w:name w:val="t1004"/>
    <w:basedOn w:val="DefaultParagraphFont"/>
    <w:rsid w:val="00083684"/>
  </w:style>
  <w:style w:type="character" w:customStyle="1" w:styleId="t1005">
    <w:name w:val="t1005"/>
    <w:basedOn w:val="DefaultParagraphFont"/>
    <w:rsid w:val="00083684"/>
  </w:style>
  <w:style w:type="character" w:customStyle="1" w:styleId="t1006">
    <w:name w:val="t1006"/>
    <w:basedOn w:val="DefaultParagraphFont"/>
    <w:rsid w:val="00083684"/>
  </w:style>
  <w:style w:type="character" w:customStyle="1" w:styleId="t1007">
    <w:name w:val="t1007"/>
    <w:basedOn w:val="DefaultParagraphFont"/>
    <w:rsid w:val="00083684"/>
  </w:style>
  <w:style w:type="character" w:customStyle="1" w:styleId="t1008">
    <w:name w:val="t1008"/>
    <w:basedOn w:val="DefaultParagraphFont"/>
    <w:rsid w:val="00083684"/>
  </w:style>
  <w:style w:type="character" w:customStyle="1" w:styleId="t1009">
    <w:name w:val="t1009"/>
    <w:basedOn w:val="DefaultParagraphFont"/>
    <w:rsid w:val="00083684"/>
  </w:style>
  <w:style w:type="character" w:customStyle="1" w:styleId="t1010">
    <w:name w:val="t1010"/>
    <w:basedOn w:val="DefaultParagraphFont"/>
    <w:rsid w:val="00083684"/>
  </w:style>
  <w:style w:type="character" w:customStyle="1" w:styleId="t1011">
    <w:name w:val="t1011"/>
    <w:basedOn w:val="DefaultParagraphFont"/>
    <w:rsid w:val="00083684"/>
  </w:style>
  <w:style w:type="character" w:customStyle="1" w:styleId="t1012">
    <w:name w:val="t1012"/>
    <w:basedOn w:val="DefaultParagraphFont"/>
    <w:rsid w:val="00083684"/>
  </w:style>
  <w:style w:type="character" w:customStyle="1" w:styleId="t1013">
    <w:name w:val="t1013"/>
    <w:basedOn w:val="DefaultParagraphFont"/>
    <w:rsid w:val="00083684"/>
  </w:style>
  <w:style w:type="character" w:customStyle="1" w:styleId="t1014">
    <w:name w:val="t1014"/>
    <w:basedOn w:val="DefaultParagraphFont"/>
    <w:rsid w:val="00083684"/>
  </w:style>
  <w:style w:type="character" w:customStyle="1" w:styleId="t1015">
    <w:name w:val="t1015"/>
    <w:basedOn w:val="DefaultParagraphFont"/>
    <w:rsid w:val="00083684"/>
  </w:style>
  <w:style w:type="character" w:customStyle="1" w:styleId="t1016">
    <w:name w:val="t1016"/>
    <w:basedOn w:val="DefaultParagraphFont"/>
    <w:rsid w:val="00083684"/>
  </w:style>
  <w:style w:type="character" w:customStyle="1" w:styleId="t1017">
    <w:name w:val="t1017"/>
    <w:basedOn w:val="DefaultParagraphFont"/>
    <w:rsid w:val="00083684"/>
  </w:style>
  <w:style w:type="character" w:customStyle="1" w:styleId="t1018">
    <w:name w:val="t1018"/>
    <w:basedOn w:val="DefaultParagraphFont"/>
    <w:rsid w:val="00083684"/>
  </w:style>
  <w:style w:type="character" w:customStyle="1" w:styleId="t1019">
    <w:name w:val="t1019"/>
    <w:basedOn w:val="DefaultParagraphFont"/>
    <w:rsid w:val="00083684"/>
  </w:style>
  <w:style w:type="character" w:customStyle="1" w:styleId="t1020">
    <w:name w:val="t1020"/>
    <w:basedOn w:val="DefaultParagraphFont"/>
    <w:rsid w:val="00083684"/>
  </w:style>
  <w:style w:type="character" w:customStyle="1" w:styleId="t1021">
    <w:name w:val="t1021"/>
    <w:basedOn w:val="DefaultParagraphFont"/>
    <w:rsid w:val="00083684"/>
  </w:style>
  <w:style w:type="character" w:customStyle="1" w:styleId="t1022">
    <w:name w:val="t1022"/>
    <w:basedOn w:val="DefaultParagraphFont"/>
    <w:rsid w:val="00083684"/>
  </w:style>
  <w:style w:type="character" w:customStyle="1" w:styleId="t1023">
    <w:name w:val="t1023"/>
    <w:basedOn w:val="DefaultParagraphFont"/>
    <w:rsid w:val="00083684"/>
  </w:style>
  <w:style w:type="character" w:customStyle="1" w:styleId="t1024">
    <w:name w:val="t1024"/>
    <w:basedOn w:val="DefaultParagraphFont"/>
    <w:rsid w:val="00083684"/>
  </w:style>
  <w:style w:type="character" w:customStyle="1" w:styleId="t1025">
    <w:name w:val="t1025"/>
    <w:basedOn w:val="DefaultParagraphFont"/>
    <w:rsid w:val="00083684"/>
  </w:style>
  <w:style w:type="character" w:customStyle="1" w:styleId="t1026">
    <w:name w:val="t1026"/>
    <w:basedOn w:val="DefaultParagraphFont"/>
    <w:rsid w:val="00083684"/>
  </w:style>
  <w:style w:type="character" w:customStyle="1" w:styleId="t1027">
    <w:name w:val="t1027"/>
    <w:basedOn w:val="DefaultParagraphFont"/>
    <w:rsid w:val="00083684"/>
  </w:style>
  <w:style w:type="character" w:styleId="PageNumber">
    <w:name w:val="page number"/>
    <w:basedOn w:val="DefaultParagraphFont"/>
    <w:rsid w:val="000A2CAF"/>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FF2F00"/>
    <w:pPr>
      <w:suppressAutoHyphens w:val="0"/>
      <w:spacing w:after="160" w:line="240" w:lineRule="exact"/>
    </w:pPr>
    <w:rPr>
      <w:rFonts w:ascii="Verdana" w:hAnsi="Verdana" w:cs="Verdana"/>
      <w:color w:val="auto"/>
      <w:sz w:val="20"/>
      <w:szCs w:val="20"/>
      <w:lang w:val="lt-LT" w:eastAsia="lt-LT"/>
    </w:rPr>
  </w:style>
  <w:style w:type="paragraph" w:customStyle="1" w:styleId="Body2">
    <w:name w:val="Body 2"/>
    <w:rsid w:val="003E1F80"/>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ListParagraphChar">
    <w:name w:val="List Paragraph Char"/>
    <w:aliases w:val="Bullet EY Char,List Paragraph1 Char,List Paragraph2 Char,Numbering Char,ERP-List Paragraph Char,List Paragraph11 Char,List not in Table Char,Sąrašo pastraipa1 Char,List Paragraph211 Char,Bullet Char,Sąrašo pastraipa.Bullet Char"/>
    <w:link w:val="ListParagraph"/>
    <w:uiPriority w:val="34"/>
    <w:qFormat/>
    <w:locked/>
    <w:rsid w:val="00890D53"/>
    <w:rPr>
      <w:rFonts w:ascii="Arial" w:hAnsi="Arial" w:cs="Arial"/>
      <w:color w:val="000000"/>
      <w:sz w:val="24"/>
      <w:szCs w:val="24"/>
      <w:lang w:val="en-US" w:eastAsia="ar-SA"/>
    </w:rPr>
  </w:style>
  <w:style w:type="character" w:customStyle="1" w:styleId="t1131">
    <w:name w:val="t1131"/>
    <w:basedOn w:val="DefaultParagraphFont"/>
    <w:rsid w:val="00987622"/>
  </w:style>
  <w:style w:type="paragraph" w:styleId="BodyTextIndent">
    <w:name w:val="Body Text Indent"/>
    <w:basedOn w:val="Normal"/>
    <w:link w:val="BodyTextIndentChar"/>
    <w:rsid w:val="008400F4"/>
    <w:pPr>
      <w:suppressAutoHyphens w:val="0"/>
      <w:spacing w:after="120" w:line="240" w:lineRule="auto"/>
      <w:ind w:left="283"/>
    </w:pPr>
    <w:rPr>
      <w:rFonts w:ascii="Times New Roman" w:hAnsi="Times New Roman" w:cs="Times New Roman"/>
      <w:color w:val="auto"/>
      <w:lang w:val="x-none" w:eastAsia="x-none"/>
    </w:rPr>
  </w:style>
  <w:style w:type="character" w:customStyle="1" w:styleId="BodyTextIndentChar">
    <w:name w:val="Body Text Indent Char"/>
    <w:link w:val="BodyTextIndent"/>
    <w:rsid w:val="008400F4"/>
    <w:rPr>
      <w:sz w:val="24"/>
      <w:szCs w:val="24"/>
      <w:lang w:val="x-none" w:eastAsia="x-none"/>
    </w:rPr>
  </w:style>
  <w:style w:type="character" w:styleId="CommentReference">
    <w:name w:val="annotation reference"/>
    <w:rsid w:val="001176FC"/>
    <w:rPr>
      <w:sz w:val="16"/>
      <w:szCs w:val="16"/>
    </w:rPr>
  </w:style>
  <w:style w:type="paragraph" w:styleId="CommentText">
    <w:name w:val="annotation text"/>
    <w:basedOn w:val="Normal"/>
    <w:link w:val="CommentTextChar2"/>
    <w:rsid w:val="001176FC"/>
    <w:rPr>
      <w:rFonts w:cs="Times New Roman"/>
      <w:sz w:val="20"/>
      <w:szCs w:val="20"/>
    </w:rPr>
  </w:style>
  <w:style w:type="character" w:customStyle="1" w:styleId="CommentTextChar2">
    <w:name w:val="Comment Text Char2"/>
    <w:link w:val="CommentText"/>
    <w:rsid w:val="001176FC"/>
    <w:rPr>
      <w:rFonts w:ascii="Arial" w:hAnsi="Arial" w:cs="Arial"/>
      <w:color w:val="000000"/>
      <w:lang w:val="en-US" w:eastAsia="ar-SA"/>
    </w:rPr>
  </w:style>
  <w:style w:type="paragraph" w:styleId="CommentSubject">
    <w:name w:val="annotation subject"/>
    <w:basedOn w:val="CommentText"/>
    <w:next w:val="CommentText"/>
    <w:link w:val="CommentSubjectChar2"/>
    <w:rsid w:val="001176FC"/>
    <w:rPr>
      <w:b/>
      <w:bCs/>
    </w:rPr>
  </w:style>
  <w:style w:type="character" w:customStyle="1" w:styleId="CommentSubjectChar2">
    <w:name w:val="Comment Subject Char2"/>
    <w:link w:val="CommentSubject"/>
    <w:rsid w:val="001176FC"/>
    <w:rPr>
      <w:rFonts w:ascii="Arial" w:hAnsi="Arial" w:cs="Arial"/>
      <w:b/>
      <w:bCs/>
      <w:color w:val="000000"/>
      <w:lang w:val="en-US" w:eastAsia="ar-SA"/>
    </w:rPr>
  </w:style>
  <w:style w:type="paragraph" w:styleId="FootnoteText">
    <w:name w:val="footnote text"/>
    <w:aliases w:val=" Diagrama1,Diagrama1"/>
    <w:basedOn w:val="Normal"/>
    <w:link w:val="FootnoteTextChar"/>
    <w:rsid w:val="00BD3FD0"/>
    <w:pPr>
      <w:suppressAutoHyphens w:val="0"/>
      <w:spacing w:after="0" w:line="240" w:lineRule="auto"/>
      <w:jc w:val="both"/>
    </w:pPr>
    <w:rPr>
      <w:rFonts w:ascii="Calibri" w:hAnsi="Calibri" w:cs="Times New Roman"/>
      <w:color w:val="auto"/>
      <w:sz w:val="20"/>
      <w:szCs w:val="20"/>
      <w:lang w:val="x-none" w:eastAsia="en-US"/>
    </w:rPr>
  </w:style>
  <w:style w:type="character" w:customStyle="1" w:styleId="FootnoteTextChar">
    <w:name w:val="Footnote Text Char"/>
    <w:aliases w:val=" Diagrama1 Char,Diagrama1 Char"/>
    <w:link w:val="FootnoteText"/>
    <w:rsid w:val="00BD3FD0"/>
    <w:rPr>
      <w:rFonts w:ascii="Calibri" w:hAnsi="Calibri"/>
      <w:lang w:eastAsia="en-US"/>
    </w:rPr>
  </w:style>
  <w:style w:type="table" w:styleId="TableGrid">
    <w:name w:val="Table Grid"/>
    <w:basedOn w:val="TableNormal"/>
    <w:uiPriority w:val="39"/>
    <w:rsid w:val="00415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Numbering Char1,ERP-List Paragraph Char1,List Paragraph11 Char1,List Paragraph111 Char,List Paragraph Red Char1,Buletai Char1,Bullet EY Char1,List Paragraph21 Char1,List Paragraph1 Char1,List Paragraph2 Char1,lp1 Char1"/>
    <w:uiPriority w:val="34"/>
    <w:locked/>
    <w:rsid w:val="00C94325"/>
  </w:style>
  <w:style w:type="character" w:customStyle="1" w:styleId="Bodytext5NotItalic">
    <w:name w:val="Body text (5) + Not Italic"/>
    <w:uiPriority w:val="99"/>
    <w:rsid w:val="006315A9"/>
    <w:rPr>
      <w:rFonts w:ascii="Times New Roman" w:hAnsi="Times New Roman" w:cs="Times New Roman"/>
      <w:i w:val="0"/>
      <w:iCs w:val="0"/>
      <w:sz w:val="24"/>
      <w:szCs w:val="24"/>
    </w:rPr>
  </w:style>
  <w:style w:type="character" w:customStyle="1" w:styleId="Bodytext8">
    <w:name w:val="Body text (8)"/>
    <w:link w:val="Bodytext81"/>
    <w:uiPriority w:val="99"/>
    <w:rsid w:val="006315A9"/>
    <w:rPr>
      <w:i/>
      <w:iCs/>
      <w:shd w:val="clear" w:color="auto" w:fill="FFFFFF"/>
    </w:rPr>
  </w:style>
  <w:style w:type="paragraph" w:customStyle="1" w:styleId="Bodytext81">
    <w:name w:val="Body text (8)1"/>
    <w:basedOn w:val="Normal"/>
    <w:link w:val="Bodytext8"/>
    <w:uiPriority w:val="99"/>
    <w:rsid w:val="006315A9"/>
    <w:pPr>
      <w:shd w:val="clear" w:color="auto" w:fill="FFFFFF"/>
      <w:suppressAutoHyphens w:val="0"/>
      <w:spacing w:after="60" w:line="461" w:lineRule="exact"/>
      <w:jc w:val="center"/>
    </w:pPr>
    <w:rPr>
      <w:rFonts w:ascii="Times New Roman" w:hAnsi="Times New Roman" w:cs="Times New Roman"/>
      <w:i/>
      <w:iCs/>
      <w:color w:val="auto"/>
      <w:sz w:val="20"/>
      <w:szCs w:val="20"/>
      <w:lang w:val="x-none" w:eastAsia="x-none"/>
    </w:rPr>
  </w:style>
  <w:style w:type="paragraph" w:customStyle="1" w:styleId="Standard1">
    <w:name w:val="Standard1"/>
    <w:rsid w:val="006315A9"/>
    <w:pPr>
      <w:suppressAutoHyphens/>
      <w:autoSpaceDN w:val="0"/>
      <w:textAlignment w:val="baseline"/>
    </w:pPr>
    <w:rPr>
      <w:kern w:val="3"/>
      <w:sz w:val="24"/>
      <w:lang w:val="de-DE" w:eastAsia="de-CH"/>
    </w:rPr>
  </w:style>
  <w:style w:type="paragraph" w:customStyle="1" w:styleId="Default">
    <w:name w:val="Default"/>
    <w:rsid w:val="00F334F0"/>
    <w:pPr>
      <w:autoSpaceDE w:val="0"/>
      <w:autoSpaceDN w:val="0"/>
      <w:adjustRightInd w:val="0"/>
    </w:pPr>
    <w:rPr>
      <w:rFonts w:ascii="Arial" w:hAnsi="Arial" w:cs="Arial"/>
      <w:color w:val="000000"/>
      <w:sz w:val="24"/>
      <w:szCs w:val="24"/>
      <w:lang w:val="en-US" w:eastAsia="en-US"/>
    </w:rPr>
  </w:style>
  <w:style w:type="numbering" w:customStyle="1" w:styleId="ImportedStyle2">
    <w:name w:val="Imported Style 2"/>
    <w:rsid w:val="00EC3E23"/>
    <w:pPr>
      <w:numPr>
        <w:numId w:val="6"/>
      </w:numPr>
    </w:pPr>
  </w:style>
  <w:style w:type="paragraph" w:customStyle="1" w:styleId="tajtip">
    <w:name w:val="tajtip"/>
    <w:basedOn w:val="Normal"/>
    <w:rsid w:val="00EA079D"/>
    <w:pPr>
      <w:suppressAutoHyphens w:val="0"/>
      <w:spacing w:before="100" w:beforeAutospacing="1" w:after="100" w:afterAutospacing="1" w:line="240" w:lineRule="auto"/>
    </w:pPr>
    <w:rPr>
      <w:rFonts w:ascii="Times New Roman" w:hAnsi="Times New Roman" w:cs="Times New Roman"/>
      <w:color w:val="auto"/>
      <w:lang w:val="lt-LT" w:eastAsia="lt-LT"/>
    </w:rPr>
  </w:style>
  <w:style w:type="paragraph" w:styleId="BodyTextIndent2">
    <w:name w:val="Body Text Indent 2"/>
    <w:basedOn w:val="Normal"/>
    <w:link w:val="BodyTextIndent2Char"/>
    <w:rsid w:val="00C12A96"/>
    <w:pPr>
      <w:suppressAutoHyphens w:val="0"/>
      <w:spacing w:after="120" w:line="480" w:lineRule="auto"/>
      <w:ind w:left="283"/>
    </w:pPr>
    <w:rPr>
      <w:rFonts w:ascii="Times New Roman" w:hAnsi="Times New Roman" w:cs="Times New Roman"/>
      <w:color w:val="auto"/>
      <w:szCs w:val="20"/>
      <w:lang w:val="lt-LT" w:eastAsia="en-US"/>
    </w:rPr>
  </w:style>
  <w:style w:type="character" w:customStyle="1" w:styleId="BodyTextIndent2Char">
    <w:name w:val="Body Text Indent 2 Char"/>
    <w:link w:val="BodyTextIndent2"/>
    <w:rsid w:val="00C12A96"/>
    <w:rPr>
      <w:sz w:val="24"/>
      <w:lang w:eastAsia="en-US"/>
    </w:rPr>
  </w:style>
  <w:style w:type="character" w:customStyle="1" w:styleId="NoSpacingChar">
    <w:name w:val="No Spacing Char"/>
    <w:basedOn w:val="DefaultParagraphFont"/>
    <w:link w:val="NoSpacing"/>
    <w:uiPriority w:val="1"/>
    <w:rsid w:val="005F5828"/>
    <w:rPr>
      <w:rFonts w:eastAsia="Calibri"/>
      <w:sz w:val="24"/>
      <w:szCs w:val="22"/>
      <w:lang w:eastAsia="ar-SA"/>
    </w:rPr>
  </w:style>
  <w:style w:type="character" w:styleId="UnresolvedMention">
    <w:name w:val="Unresolved Mention"/>
    <w:basedOn w:val="DefaultParagraphFont"/>
    <w:uiPriority w:val="99"/>
    <w:semiHidden/>
    <w:unhideWhenUsed/>
    <w:rsid w:val="000F4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06573">
      <w:bodyDiv w:val="1"/>
      <w:marLeft w:val="0"/>
      <w:marRight w:val="0"/>
      <w:marTop w:val="0"/>
      <w:marBottom w:val="0"/>
      <w:divBdr>
        <w:top w:val="none" w:sz="0" w:space="0" w:color="auto"/>
        <w:left w:val="none" w:sz="0" w:space="0" w:color="auto"/>
        <w:bottom w:val="none" w:sz="0" w:space="0" w:color="auto"/>
        <w:right w:val="none" w:sz="0" w:space="0" w:color="auto"/>
      </w:divBdr>
    </w:div>
    <w:div w:id="1405569179">
      <w:bodyDiv w:val="1"/>
      <w:marLeft w:val="0"/>
      <w:marRight w:val="0"/>
      <w:marTop w:val="0"/>
      <w:marBottom w:val="0"/>
      <w:divBdr>
        <w:top w:val="none" w:sz="0" w:space="0" w:color="auto"/>
        <w:left w:val="none" w:sz="0" w:space="0" w:color="auto"/>
        <w:bottom w:val="none" w:sz="0" w:space="0" w:color="auto"/>
        <w:right w:val="none" w:sz="0" w:space="0" w:color="auto"/>
      </w:divBdr>
    </w:div>
    <w:div w:id="1730610527">
      <w:bodyDiv w:val="1"/>
      <w:marLeft w:val="0"/>
      <w:marRight w:val="0"/>
      <w:marTop w:val="0"/>
      <w:marBottom w:val="0"/>
      <w:divBdr>
        <w:top w:val="none" w:sz="0" w:space="0" w:color="auto"/>
        <w:left w:val="none" w:sz="0" w:space="0" w:color="auto"/>
        <w:bottom w:val="none" w:sz="0" w:space="0" w:color="auto"/>
        <w:right w:val="none" w:sz="0" w:space="0" w:color="auto"/>
      </w:divBdr>
      <w:divsChild>
        <w:div w:id="2059862205">
          <w:marLeft w:val="0"/>
          <w:marRight w:val="0"/>
          <w:marTop w:val="0"/>
          <w:marBottom w:val="0"/>
          <w:divBdr>
            <w:top w:val="none" w:sz="0" w:space="0" w:color="auto"/>
            <w:left w:val="none" w:sz="0" w:space="0" w:color="auto"/>
            <w:bottom w:val="none" w:sz="0" w:space="0" w:color="auto"/>
            <w:right w:val="none" w:sz="0" w:space="0" w:color="auto"/>
          </w:divBdr>
        </w:div>
      </w:divsChild>
    </w:div>
    <w:div w:id="1841968043">
      <w:bodyDiv w:val="1"/>
      <w:marLeft w:val="0"/>
      <w:marRight w:val="0"/>
      <w:marTop w:val="0"/>
      <w:marBottom w:val="0"/>
      <w:divBdr>
        <w:top w:val="none" w:sz="0" w:space="0" w:color="auto"/>
        <w:left w:val="none" w:sz="0" w:space="0" w:color="auto"/>
        <w:bottom w:val="none" w:sz="0" w:space="0" w:color="auto"/>
        <w:right w:val="none" w:sz="0" w:space="0" w:color="auto"/>
      </w:divBdr>
    </w:div>
    <w:div w:id="1891962001">
      <w:bodyDiv w:val="1"/>
      <w:marLeft w:val="0"/>
      <w:marRight w:val="0"/>
      <w:marTop w:val="0"/>
      <w:marBottom w:val="0"/>
      <w:divBdr>
        <w:top w:val="none" w:sz="0" w:space="0" w:color="auto"/>
        <w:left w:val="none" w:sz="0" w:space="0" w:color="auto"/>
        <w:bottom w:val="none" w:sz="0" w:space="0" w:color="auto"/>
        <w:right w:val="none" w:sz="0" w:space="0" w:color="auto"/>
      </w:divBdr>
    </w:div>
    <w:div w:id="1942492276">
      <w:bodyDiv w:val="1"/>
      <w:marLeft w:val="0"/>
      <w:marRight w:val="0"/>
      <w:marTop w:val="0"/>
      <w:marBottom w:val="0"/>
      <w:divBdr>
        <w:top w:val="none" w:sz="0" w:space="0" w:color="auto"/>
        <w:left w:val="none" w:sz="0" w:space="0" w:color="auto"/>
        <w:bottom w:val="none" w:sz="0" w:space="0" w:color="auto"/>
        <w:right w:val="none" w:sz="0" w:space="0" w:color="auto"/>
      </w:divBdr>
    </w:div>
    <w:div w:id="1969238487">
      <w:bodyDiv w:val="1"/>
      <w:marLeft w:val="0"/>
      <w:marRight w:val="0"/>
      <w:marTop w:val="0"/>
      <w:marBottom w:val="0"/>
      <w:divBdr>
        <w:top w:val="none" w:sz="0" w:space="0" w:color="auto"/>
        <w:left w:val="none" w:sz="0" w:space="0" w:color="auto"/>
        <w:bottom w:val="none" w:sz="0" w:space="0" w:color="auto"/>
        <w:right w:val="none" w:sz="0" w:space="0" w:color="auto"/>
      </w:divBdr>
    </w:div>
    <w:div w:id="201229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ga.jasinskiene@nvspl.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aumantas.sirvydis@mediq.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ediqlietuva@medi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216</SFMISDocumentSize>
    <SFMISDocumentRemovedBy xmlns="http://ecm4d/sfmis/fields" xsi:nil="true"/>
    <SFMISDocumentDate xmlns="http://ecm4d/sfmis/fields">2021-11-29T08:24:00+00:00</SFMISDocumentDate>
    <SFMISDocumentFileName xmlns="http://ecm4d/sfmis/fields">4_priedas._Sutartis_(SAK-11_2021) (1)</SFMISDocumentFileName>
    <SFMISDocumentSuperseded xmlns="http://ecm4d/sfmis/fields">2021-11-29T08:26:00+00:00</SFMISDocumentSuperseded>
    <SFMISDocumentObjectType xmlns="http://ecm4d/sfmis/fields">Pirkimas</SFMISDocumentObjectType>
    <SFMISDocumentDescription xmlns="http://ecm4d/sfmis/fields" xsi:nil="true"/>
    <SFMISProjectInternalId xmlns="http://ecm4d/sfmis/fields">33356</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1.022</SFMISDocumentObjectId>
    <SFMISDocumentFullTitle xmlns="http://ecm4d/sfmis/fields">4_priedas._Sutartis_(SAK-11_2021) (1)</SFMISDocumentFullTitle>
    <SFMISDocumentUploaded xmlns="http://ecm4d/sfmis/fields">2021-11-29T08:24:00+00:00</SFMISDocumentUploaded>
    <SFMISDocumentFileExtension xmlns="http://ecm4d/sfmis/fields">doc</SFMISDocumentFileExtension>
    <SFMISDocumentUploadedInternalBy xmlns="http://ecm4d/sfmis/fields">JJABLONSKIENE</SFMISDocumentUploadedInternalBy>
    <SFMISDocumentRemoved xmlns="http://ecm4d/sfmis/fields" xsi:nil="true"/>
    <SFMISProjectId xmlns="http://ecm4d/sfmis/fields">J02-CPVA-V-11-0001</SFMISProjec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A7108FEAAE085643A13471E8873DCD66" ma:contentTypeVersion="21" ma:contentTypeDescription="Kurkite naują dokumentą." ma:contentTypeScope="" ma:versionID="c3049d35e3b2f10c939695cc53a00507">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AC5F54-89E5-41A6-B905-DB5455914A8F}">
  <ds:schemaRefs>
    <ds:schemaRef ds:uri="http://schemas.microsoft.com/sharepoint/v3/contenttype/forms"/>
  </ds:schemaRefs>
</ds:datastoreItem>
</file>

<file path=customXml/itemProps2.xml><?xml version="1.0" encoding="utf-8"?>
<ds:datastoreItem xmlns:ds="http://schemas.openxmlformats.org/officeDocument/2006/customXml" ds:itemID="{106DB00D-6888-411D-BC5E-CCAEB7E50310}">
  <ds:schemaRefs>
    <ds:schemaRef ds:uri="http://schemas.microsoft.com/office/2006/metadata/longProperties"/>
  </ds:schemaRefs>
</ds:datastoreItem>
</file>

<file path=customXml/itemProps3.xml><?xml version="1.0" encoding="utf-8"?>
<ds:datastoreItem xmlns:ds="http://schemas.openxmlformats.org/officeDocument/2006/customXml" ds:itemID="{2AF041F7-CFAB-488D-BF4B-75240858295F}">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880406E8-3FFE-41F4-B77C-645E768656CA}">
  <ds:schemaRefs>
    <ds:schemaRef ds:uri="http://schemas.openxmlformats.org/officeDocument/2006/bibliography"/>
  </ds:schemaRefs>
</ds:datastoreItem>
</file>

<file path=customXml/itemProps5.xml><?xml version="1.0" encoding="utf-8"?>
<ds:datastoreItem xmlns:ds="http://schemas.openxmlformats.org/officeDocument/2006/customXml" ds:itemID="{8F6934AA-824B-45FF-83DD-98F17A313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3785</Words>
  <Characters>21580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4_priedas._Sutartis_(SAK-11_2021) (1)</vt:lpstr>
    </vt:vector>
  </TitlesOfParts>
  <Company>NP</Company>
  <LinksUpToDate>false</LinksUpToDate>
  <CharactersWithSpaces>25315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4_priedas._Sutartis_(SAK-11_2021) (1)</dc:title>
  <dc:subject/>
  <dc:creator>NVSTC NVSTC90</dc:creator>
  <cp:keywords/>
  <cp:lastModifiedBy>Inga Rinkeviciene</cp:lastModifiedBy>
  <cp:revision>3</cp:revision>
  <cp:lastPrinted>2019-07-22T05:47:00Z</cp:lastPrinted>
  <dcterms:created xsi:type="dcterms:W3CDTF">2022-08-02T14:40:00Z</dcterms:created>
  <dcterms:modified xsi:type="dcterms:W3CDTF">2022-08-02T14:48:00Z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