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6062" w14:textId="2594B0F8" w:rsidR="00F722D8" w:rsidRDefault="00F722D8" w:rsidP="009A7223">
      <w:pPr>
        <w:suppressAutoHyphens/>
        <w:autoSpaceDE w:val="0"/>
        <w:jc w:val="center"/>
        <w:rPr>
          <w:color w:val="000000"/>
          <w:sz w:val="22"/>
          <w:szCs w:val="22"/>
          <w:bdr w:val="none" w:sz="0" w:space="0" w:color="auto"/>
          <w:lang w:val="lt-LT" w:eastAsia="zh-CN"/>
        </w:rPr>
      </w:pPr>
      <w:r>
        <w:rPr>
          <w:b/>
          <w:bCs/>
          <w:color w:val="000000"/>
          <w:sz w:val="22"/>
          <w:szCs w:val="22"/>
          <w:lang w:val="lt-LT" w:eastAsia="zh-CN"/>
        </w:rPr>
        <w:t>PIRKIMO – PARDAVIMO SUTARTIS Nr. S1-________</w:t>
      </w:r>
      <w:r w:rsidR="009A7223">
        <w:rPr>
          <w:b/>
          <w:bCs/>
          <w:color w:val="000000"/>
          <w:sz w:val="22"/>
          <w:szCs w:val="22"/>
          <w:lang w:val="lt-LT" w:eastAsia="zh-CN"/>
        </w:rPr>
        <w:t>/22</w:t>
      </w:r>
    </w:p>
    <w:p w14:paraId="2F3EAA64" w14:textId="77777777" w:rsidR="00553512" w:rsidRPr="00430FAB" w:rsidRDefault="00553512" w:rsidP="00553512">
      <w:pPr>
        <w:suppressAutoHyphens/>
        <w:autoSpaceDE w:val="0"/>
        <w:jc w:val="center"/>
        <w:rPr>
          <w:color w:val="000000"/>
          <w:sz w:val="22"/>
          <w:szCs w:val="22"/>
          <w:lang w:val="lt-LT" w:eastAsia="zh-CN"/>
        </w:rPr>
      </w:pPr>
    </w:p>
    <w:p w14:paraId="121B7A80" w14:textId="6786712B" w:rsidR="00553512" w:rsidRPr="00430FAB" w:rsidRDefault="00553512" w:rsidP="00553512">
      <w:pPr>
        <w:suppressAutoHyphens/>
        <w:autoSpaceDE w:val="0"/>
        <w:jc w:val="center"/>
        <w:rPr>
          <w:color w:val="000000"/>
          <w:sz w:val="22"/>
          <w:szCs w:val="22"/>
          <w:lang w:val="lt-LT" w:eastAsia="zh-CN"/>
        </w:rPr>
      </w:pPr>
      <w:r w:rsidRPr="00430FAB">
        <w:rPr>
          <w:color w:val="000000"/>
          <w:sz w:val="22"/>
          <w:szCs w:val="22"/>
          <w:lang w:val="lt-LT" w:eastAsia="zh-CN"/>
        </w:rPr>
        <w:t>202</w:t>
      </w:r>
      <w:r>
        <w:rPr>
          <w:color w:val="000000"/>
          <w:sz w:val="22"/>
          <w:szCs w:val="22"/>
          <w:lang w:val="lt-LT" w:eastAsia="zh-CN"/>
        </w:rPr>
        <w:t>2</w:t>
      </w:r>
      <w:r w:rsidRPr="00430FAB">
        <w:rPr>
          <w:color w:val="000000"/>
          <w:sz w:val="22"/>
          <w:szCs w:val="22"/>
          <w:lang w:val="lt-LT" w:eastAsia="zh-CN"/>
        </w:rPr>
        <w:t xml:space="preserve"> m. </w:t>
      </w:r>
      <w:r w:rsidR="009A7223">
        <w:rPr>
          <w:color w:val="000000"/>
          <w:sz w:val="22"/>
          <w:szCs w:val="22"/>
          <w:lang w:val="lt-LT" w:eastAsia="zh-CN"/>
        </w:rPr>
        <w:t>lapkričio</w:t>
      </w:r>
      <w:r>
        <w:rPr>
          <w:color w:val="000000"/>
          <w:sz w:val="22"/>
          <w:szCs w:val="22"/>
          <w:lang w:val="lt-LT" w:eastAsia="zh-CN"/>
        </w:rPr>
        <w:t xml:space="preserve"> </w:t>
      </w:r>
      <w:r w:rsidRPr="00430FAB">
        <w:rPr>
          <w:color w:val="000000"/>
          <w:sz w:val="22"/>
          <w:szCs w:val="22"/>
          <w:lang w:val="lt-LT" w:eastAsia="zh-CN"/>
        </w:rPr>
        <w:t xml:space="preserve">mėn. _____ d., Vilnius </w:t>
      </w:r>
    </w:p>
    <w:p w14:paraId="43372E82" w14:textId="77777777" w:rsidR="00553512" w:rsidRPr="00430FAB" w:rsidRDefault="00553512" w:rsidP="00553512">
      <w:pPr>
        <w:widowControl w:val="0"/>
        <w:suppressAutoHyphens/>
        <w:autoSpaceDE w:val="0"/>
        <w:rPr>
          <w:rFonts w:eastAsia="Verdana"/>
          <w:color w:val="000000"/>
          <w:kern w:val="2"/>
          <w:sz w:val="22"/>
          <w:szCs w:val="22"/>
          <w:lang w:val="lt-LT"/>
        </w:rPr>
      </w:pPr>
    </w:p>
    <w:p w14:paraId="36FFF8EF" w14:textId="581ED02B" w:rsidR="00553512" w:rsidRPr="00430FAB" w:rsidRDefault="00553512" w:rsidP="00553512">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430FAB">
        <w:rPr>
          <w:rFonts w:eastAsia="Times New Roman"/>
          <w:b/>
          <w:bCs/>
          <w:color w:val="000000"/>
          <w:sz w:val="22"/>
          <w:szCs w:val="22"/>
          <w:bdr w:val="none" w:sz="0" w:space="0" w:color="auto"/>
          <w:lang w:val="lt-LT" w:eastAsia="ar-SA"/>
        </w:rPr>
        <w:t>VšĮ Vilniaus miesto klinikinė ligoninė</w:t>
      </w:r>
      <w:r w:rsidRPr="00430FAB">
        <w:rPr>
          <w:rFonts w:eastAsia="Times New Roman"/>
          <w:color w:val="000000"/>
          <w:sz w:val="22"/>
          <w:szCs w:val="22"/>
          <w:bdr w:val="none" w:sz="0" w:space="0" w:color="auto"/>
          <w:lang w:val="lt-LT" w:eastAsia="ar-SA"/>
        </w:rPr>
        <w:t xml:space="preserve"> (toliau - </w:t>
      </w:r>
      <w:r w:rsidRPr="00430FAB">
        <w:rPr>
          <w:rFonts w:eastAsia="Times New Roman"/>
          <w:b/>
          <w:bCs/>
          <w:color w:val="000000"/>
          <w:sz w:val="22"/>
          <w:szCs w:val="22"/>
          <w:bdr w:val="none" w:sz="0" w:space="0" w:color="auto"/>
          <w:lang w:val="lt-LT" w:eastAsia="ar-SA"/>
        </w:rPr>
        <w:t>Pirkėjas</w:t>
      </w:r>
      <w:r w:rsidRPr="00430FAB">
        <w:rPr>
          <w:rFonts w:eastAsia="Times New Roman"/>
          <w:color w:val="000000"/>
          <w:sz w:val="22"/>
          <w:szCs w:val="22"/>
          <w:bdr w:val="none" w:sz="0" w:space="0" w:color="auto"/>
          <w:lang w:val="lt-LT" w:eastAsia="ar-SA"/>
        </w:rPr>
        <w:t>), atstovaujama</w:t>
      </w:r>
      <w:r>
        <w:rPr>
          <w:rFonts w:eastAsia="Times New Roman"/>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direktoriaus pavaduotojo ambulatorinei ir konsultacinei pagalbai, laikinai vykdančio direktoriaus pareigas, Gintauto Olekos, veikiančio pagal Vilniaus miesto savivaldybės mero 2022 m. sausio 13 d. potvarkį Nr.</w:t>
      </w:r>
      <w:r w:rsidR="009A7223" w:rsidRPr="009A7223">
        <w:rPr>
          <w:rFonts w:eastAsia="Times New Roman"/>
          <w:i/>
          <w:iCs/>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 xml:space="preserve">23-18/22, </w:t>
      </w:r>
      <w:r w:rsidRPr="00430FAB">
        <w:rPr>
          <w:rFonts w:eastAsia="Times New Roman"/>
          <w:color w:val="000000"/>
          <w:sz w:val="22"/>
          <w:szCs w:val="22"/>
          <w:bdr w:val="none" w:sz="0" w:space="0" w:color="auto"/>
          <w:lang w:val="lt-LT" w:eastAsia="ar-SA"/>
        </w:rPr>
        <w:t>ir</w:t>
      </w:r>
      <w:r w:rsidRPr="00430FAB">
        <w:rPr>
          <w:rFonts w:eastAsia="Times New Roman"/>
          <w:b/>
          <w:bCs/>
          <w:color w:val="000000"/>
          <w:sz w:val="22"/>
          <w:szCs w:val="22"/>
          <w:bdr w:val="none" w:sz="0" w:space="0" w:color="auto"/>
          <w:lang w:val="lt-LT" w:eastAsia="ar-SA"/>
        </w:rPr>
        <w:t xml:space="preserve"> </w:t>
      </w:r>
      <w:r w:rsidR="005723A9" w:rsidRPr="005723A9">
        <w:rPr>
          <w:rFonts w:eastAsia="Times New Roman"/>
          <w:b/>
          <w:bCs/>
          <w:color w:val="000000"/>
          <w:sz w:val="22"/>
          <w:szCs w:val="22"/>
          <w:bdr w:val="none" w:sz="0" w:space="0" w:color="auto"/>
          <w:lang w:val="lt-LT" w:eastAsia="ar-SA"/>
        </w:rPr>
        <w:t xml:space="preserve">UAB „B. </w:t>
      </w:r>
      <w:proofErr w:type="spellStart"/>
      <w:r w:rsidR="005723A9" w:rsidRPr="005723A9">
        <w:rPr>
          <w:rFonts w:eastAsia="Times New Roman"/>
          <w:b/>
          <w:bCs/>
          <w:color w:val="000000"/>
          <w:sz w:val="22"/>
          <w:szCs w:val="22"/>
          <w:bdr w:val="none" w:sz="0" w:space="0" w:color="auto"/>
          <w:lang w:val="lt-LT" w:eastAsia="ar-SA"/>
        </w:rPr>
        <w:t>Braun</w:t>
      </w:r>
      <w:proofErr w:type="spellEnd"/>
      <w:r w:rsidR="005723A9" w:rsidRPr="005723A9">
        <w:rPr>
          <w:rFonts w:eastAsia="Times New Roman"/>
          <w:b/>
          <w:bCs/>
          <w:color w:val="000000"/>
          <w:sz w:val="22"/>
          <w:szCs w:val="22"/>
          <w:bdr w:val="none" w:sz="0" w:space="0" w:color="auto"/>
          <w:lang w:val="lt-LT" w:eastAsia="ar-SA"/>
        </w:rPr>
        <w:t xml:space="preserve"> </w:t>
      </w:r>
      <w:proofErr w:type="spellStart"/>
      <w:r w:rsidR="005723A9" w:rsidRPr="005723A9">
        <w:rPr>
          <w:rFonts w:eastAsia="Times New Roman"/>
          <w:b/>
          <w:bCs/>
          <w:color w:val="000000"/>
          <w:sz w:val="22"/>
          <w:szCs w:val="22"/>
          <w:bdr w:val="none" w:sz="0" w:space="0" w:color="auto"/>
          <w:lang w:val="lt-LT" w:eastAsia="ar-SA"/>
        </w:rPr>
        <w:t>Medical</w:t>
      </w:r>
      <w:proofErr w:type="spellEnd"/>
      <w:r w:rsidR="005723A9" w:rsidRPr="005723A9">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 xml:space="preserve">(toliau - </w:t>
      </w:r>
      <w:r w:rsidRPr="00430FAB">
        <w:rPr>
          <w:rFonts w:eastAsia="Times New Roman"/>
          <w:b/>
          <w:bCs/>
          <w:color w:val="000000"/>
          <w:sz w:val="22"/>
          <w:szCs w:val="22"/>
          <w:bdr w:val="none" w:sz="0" w:space="0" w:color="auto"/>
          <w:lang w:val="lt-LT" w:eastAsia="ar-SA"/>
        </w:rPr>
        <w:t>Pardavėjas</w:t>
      </w:r>
      <w:r w:rsidRPr="00430FAB">
        <w:rPr>
          <w:rFonts w:eastAsia="Times New Roman"/>
          <w:color w:val="000000"/>
          <w:sz w:val="22"/>
          <w:szCs w:val="22"/>
          <w:bdr w:val="none" w:sz="0" w:space="0" w:color="auto"/>
          <w:lang w:val="lt-LT" w:eastAsia="ar-SA"/>
        </w:rPr>
        <w:t xml:space="preserve">), atstovaujama </w:t>
      </w:r>
      <w:r w:rsidR="005723A9">
        <w:rPr>
          <w:rFonts w:eastAsia="Times New Roman"/>
          <w:color w:val="000000"/>
          <w:sz w:val="22"/>
          <w:szCs w:val="22"/>
          <w:bdr w:val="none" w:sz="0" w:space="0" w:color="auto"/>
          <w:lang w:val="lt-LT" w:eastAsia="ar-SA"/>
        </w:rPr>
        <w:t xml:space="preserve">direktoriaus Kęstučio </w:t>
      </w:r>
      <w:proofErr w:type="spellStart"/>
      <w:r w:rsidR="005723A9">
        <w:rPr>
          <w:rFonts w:eastAsia="Times New Roman"/>
          <w:color w:val="000000"/>
          <w:sz w:val="22"/>
          <w:szCs w:val="22"/>
          <w:bdr w:val="none" w:sz="0" w:space="0" w:color="auto"/>
          <w:lang w:val="lt-LT" w:eastAsia="ar-SA"/>
        </w:rPr>
        <w:t>Liaubos</w:t>
      </w:r>
      <w:proofErr w:type="spellEnd"/>
      <w:r w:rsidRPr="00430FAB">
        <w:rPr>
          <w:rFonts w:eastAsia="Times New Roman"/>
          <w:color w:val="000000"/>
          <w:sz w:val="22"/>
          <w:szCs w:val="22"/>
          <w:bdr w:val="none" w:sz="0" w:space="0" w:color="auto"/>
          <w:lang w:val="lt-LT" w:eastAsia="ar-SA"/>
        </w:rPr>
        <w:t xml:space="preserve">, veikiančio pagal </w:t>
      </w:r>
      <w:r w:rsidR="005723A9">
        <w:rPr>
          <w:rFonts w:eastAsia="Times New Roman"/>
          <w:color w:val="000000"/>
          <w:sz w:val="22"/>
          <w:szCs w:val="22"/>
          <w:bdr w:val="none" w:sz="0" w:space="0" w:color="auto"/>
          <w:lang w:val="lt-LT" w:eastAsia="ar-SA"/>
        </w:rPr>
        <w:t>įstaigos įstatus</w:t>
      </w:r>
      <w:r w:rsidRPr="00430FAB">
        <w:rPr>
          <w:rFonts w:eastAsia="Times New Roman"/>
          <w:color w:val="000000"/>
          <w:sz w:val="22"/>
          <w:szCs w:val="22"/>
          <w:bdr w:val="none" w:sz="0" w:space="0" w:color="auto"/>
          <w:lang w:val="lt-LT" w:eastAsia="ar-SA"/>
        </w:rPr>
        <w:t>, laimėj</w:t>
      </w:r>
      <w:r>
        <w:rPr>
          <w:rFonts w:eastAsia="Times New Roman"/>
          <w:color w:val="000000"/>
          <w:sz w:val="22"/>
          <w:szCs w:val="22"/>
          <w:bdr w:val="none" w:sz="0" w:space="0" w:color="auto"/>
          <w:lang w:val="lt-LT" w:eastAsia="ar-SA"/>
        </w:rPr>
        <w:t>ęs</w:t>
      </w:r>
      <w:r w:rsidRPr="00430FAB">
        <w:rPr>
          <w:rFonts w:eastAsia="Times New Roman"/>
          <w:color w:val="000000"/>
          <w:sz w:val="22"/>
          <w:szCs w:val="22"/>
          <w:bdr w:val="none" w:sz="0" w:space="0" w:color="auto"/>
          <w:lang w:val="lt-LT" w:eastAsia="ar-SA"/>
        </w:rPr>
        <w:t xml:space="preserve"> 202</w:t>
      </w:r>
      <w:r>
        <w:rPr>
          <w:rFonts w:eastAsia="Times New Roman"/>
          <w:color w:val="000000"/>
          <w:sz w:val="22"/>
          <w:szCs w:val="22"/>
          <w:bdr w:val="none" w:sz="0" w:space="0" w:color="auto"/>
          <w:lang w:val="lt-LT" w:eastAsia="ar-SA"/>
        </w:rPr>
        <w:t>2</w:t>
      </w:r>
      <w:r w:rsidRPr="00430FAB">
        <w:rPr>
          <w:rFonts w:eastAsia="Times New Roman"/>
          <w:color w:val="000000"/>
          <w:sz w:val="22"/>
          <w:szCs w:val="22"/>
          <w:bdr w:val="none" w:sz="0" w:space="0" w:color="auto"/>
          <w:lang w:val="lt-LT" w:eastAsia="ar-SA"/>
        </w:rPr>
        <w:t xml:space="preserve"> m. </w:t>
      </w:r>
      <w:r w:rsidR="009A7223">
        <w:rPr>
          <w:rFonts w:eastAsia="Times New Roman"/>
          <w:color w:val="000000"/>
          <w:sz w:val="22"/>
          <w:szCs w:val="22"/>
          <w:bdr w:val="none" w:sz="0" w:space="0" w:color="auto"/>
          <w:lang w:val="lt-LT" w:eastAsia="ar-SA"/>
        </w:rPr>
        <w:t>rugpjūčio</w:t>
      </w:r>
      <w:r>
        <w:rPr>
          <w:rFonts w:eastAsia="Times New Roman"/>
          <w:color w:val="000000"/>
          <w:sz w:val="22"/>
          <w:szCs w:val="22"/>
          <w:bdr w:val="none" w:sz="0" w:space="0" w:color="auto"/>
          <w:lang w:val="lt-LT" w:eastAsia="ar-SA"/>
        </w:rPr>
        <w:t xml:space="preserve"> mėn. </w:t>
      </w:r>
      <w:r w:rsidR="009A7223">
        <w:rPr>
          <w:rFonts w:eastAsia="Times New Roman"/>
          <w:color w:val="000000"/>
          <w:sz w:val="22"/>
          <w:szCs w:val="22"/>
          <w:bdr w:val="none" w:sz="0" w:space="0" w:color="auto"/>
          <w:lang w:val="lt-LT" w:eastAsia="ar-SA"/>
        </w:rPr>
        <w:t>2</w:t>
      </w:r>
      <w:r w:rsidR="00140376">
        <w:rPr>
          <w:rFonts w:eastAsia="Times New Roman"/>
          <w:color w:val="000000"/>
          <w:sz w:val="22"/>
          <w:szCs w:val="22"/>
          <w:bdr w:val="none" w:sz="0" w:space="0" w:color="auto"/>
          <w:lang w:val="lt-LT" w:eastAsia="ar-SA"/>
        </w:rPr>
        <w:t>8</w:t>
      </w:r>
      <w:r w:rsidR="009A7223">
        <w:rPr>
          <w:rFonts w:eastAsia="Times New Roman"/>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d. CVP IS skelbtą (pirkimo Nr.</w:t>
      </w:r>
      <w:r w:rsidR="009A7223">
        <w:rPr>
          <w:rFonts w:eastAsia="Times New Roman"/>
          <w:color w:val="000000"/>
          <w:sz w:val="22"/>
          <w:szCs w:val="22"/>
          <w:bdr w:val="none" w:sz="0" w:space="0" w:color="auto"/>
          <w:lang w:val="lt-LT" w:eastAsia="ar-SA"/>
        </w:rPr>
        <w:t xml:space="preserve"> 620530</w:t>
      </w:r>
      <w:r w:rsidRPr="00430FAB">
        <w:rPr>
          <w:rFonts w:eastAsia="Times New Roman"/>
          <w:color w:val="000000"/>
          <w:sz w:val="22"/>
          <w:szCs w:val="22"/>
          <w:bdr w:val="none" w:sz="0" w:space="0" w:color="auto"/>
          <w:lang w:val="lt-LT" w:eastAsia="ar-SA"/>
        </w:rPr>
        <w:t xml:space="preserve">) </w:t>
      </w:r>
      <w:r>
        <w:rPr>
          <w:rFonts w:eastAsia="Times New Roman"/>
          <w:color w:val="000000"/>
          <w:sz w:val="22"/>
          <w:szCs w:val="22"/>
          <w:bdr w:val="none" w:sz="0" w:space="0" w:color="auto"/>
          <w:lang w:val="lt-LT" w:eastAsia="ar-SA"/>
        </w:rPr>
        <w:t>farmacijos produktų</w:t>
      </w:r>
      <w:r w:rsidRPr="00430FAB">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konkursą</w:t>
      </w:r>
      <w:r w:rsidRPr="00430FAB">
        <w:rPr>
          <w:rFonts w:eastAsia="Times New Roman"/>
          <w:bCs/>
          <w:color w:val="000000"/>
          <w:sz w:val="22"/>
          <w:szCs w:val="22"/>
          <w:bdr w:val="none" w:sz="0" w:space="0" w:color="auto"/>
          <w:lang w:val="lt-LT" w:eastAsia="ar-SA"/>
        </w:rPr>
        <w:t xml:space="preserve">, vykdytą </w:t>
      </w:r>
      <w:r w:rsidRPr="00430FAB">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14FDBC26"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p>
    <w:p w14:paraId="6527B0AE"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1. Sutarties objektas</w:t>
      </w:r>
    </w:p>
    <w:p w14:paraId="3EB1E9DD"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1.1. Sutarties dalykas yra </w:t>
      </w:r>
      <w:r w:rsidRPr="00763477">
        <w:rPr>
          <w:b/>
          <w:bCs/>
          <w:color w:val="000000"/>
          <w:sz w:val="22"/>
          <w:szCs w:val="22"/>
          <w:lang w:val="lt-LT" w:eastAsia="zh-CN"/>
        </w:rPr>
        <w:t xml:space="preserve">farmacijos produktai </w:t>
      </w:r>
      <w:r w:rsidRPr="00430FAB">
        <w:rPr>
          <w:color w:val="000000"/>
          <w:sz w:val="22"/>
          <w:szCs w:val="22"/>
          <w:lang w:val="lt-LT" w:eastAsia="zh-CN"/>
        </w:rPr>
        <w:t xml:space="preserve">(toliau - </w:t>
      </w:r>
      <w:r w:rsidRPr="00430FAB">
        <w:rPr>
          <w:b/>
          <w:bCs/>
          <w:color w:val="000000"/>
          <w:sz w:val="22"/>
          <w:szCs w:val="22"/>
          <w:lang w:val="lt-LT" w:eastAsia="zh-CN"/>
        </w:rPr>
        <w:t>Prekės</w:t>
      </w:r>
      <w:r w:rsidRPr="00430FAB">
        <w:rPr>
          <w:color w:val="000000"/>
          <w:sz w:val="22"/>
          <w:szCs w:val="22"/>
          <w:lang w:val="lt-LT" w:eastAsia="zh-CN"/>
        </w:rPr>
        <w:t>), kurių specifikacija ir įkainiai nurodyti Sutarties priede Nr.1.</w:t>
      </w:r>
    </w:p>
    <w:p w14:paraId="4A659748"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36697063" w14:textId="77777777" w:rsidR="00553512" w:rsidRPr="00430FAB" w:rsidRDefault="00553512" w:rsidP="00553512">
      <w:pPr>
        <w:widowControl w:val="0"/>
        <w:suppressAutoHyphens/>
        <w:autoSpaceDE w:val="0"/>
        <w:rPr>
          <w:rFonts w:eastAsia="Verdana"/>
          <w:color w:val="000000"/>
          <w:kern w:val="2"/>
          <w:sz w:val="22"/>
          <w:szCs w:val="22"/>
          <w:lang w:val="lt-LT"/>
        </w:rPr>
      </w:pPr>
    </w:p>
    <w:p w14:paraId="06094788" w14:textId="77777777" w:rsidR="00553512" w:rsidRPr="00430FAB" w:rsidRDefault="00553512" w:rsidP="00553512">
      <w:pPr>
        <w:jc w:val="both"/>
        <w:rPr>
          <w:b/>
          <w:bCs/>
          <w:sz w:val="22"/>
          <w:szCs w:val="22"/>
          <w:bdr w:val="none" w:sz="0" w:space="0" w:color="auto" w:frame="1"/>
          <w:lang w:val="lt-LT"/>
        </w:rPr>
      </w:pPr>
      <w:r w:rsidRPr="00430FAB">
        <w:rPr>
          <w:b/>
          <w:bCs/>
          <w:sz w:val="22"/>
          <w:szCs w:val="22"/>
          <w:bdr w:val="none" w:sz="0" w:space="0" w:color="auto" w:frame="1"/>
          <w:lang w:val="lt-LT"/>
        </w:rPr>
        <w:t>2. Prekių kokybė</w:t>
      </w:r>
    </w:p>
    <w:p w14:paraId="2D09DD69"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2.1. Lietuvos Respublikos rinkai Prekės gali būti tiekiamos tik tuomet, kai joms yra suteikta rinkodaros teisė ir jos yra registruotos LR vaistinių preparatų registre, Bendrijos vaistinių preparatų registre arba įrašytos į lygiagrečiai importuojamų vaistinių preparatų sąrašą. Neregistruotos Lietuvoje Prekės bus perkamos LR galiojančių teisės aktų nustatyta tvarka.</w:t>
      </w:r>
    </w:p>
    <w:p w14:paraId="6E7FD70A"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2.2. Vaistinių Prekės tiekiamos vadovaujantis LR SAM 2006-11-28 įsakymu Nr. V-1011 „Dėl vaistinių prekių grupių sąrašo patvirtinimo“ ir vėlesniais įsakymo pakeitimais.</w:t>
      </w:r>
    </w:p>
    <w:p w14:paraId="396988EE"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2.3. Tiekiamų Prekių kokybė turi atitikti galiojančius standartus, technines sąlygas ar kitus norminius aktus.</w:t>
      </w:r>
    </w:p>
    <w:p w14:paraId="20B6D453"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 xml:space="preserve">2.4. Prekės pateikimo momentu Prekių galiojimo terminas turi būti ne trumpesnis nei vieneri kalendoriniai metai (išskyrus gamybinėje vaistinėje gaminamiems vaistams). </w:t>
      </w:r>
    </w:p>
    <w:p w14:paraId="20FC4108"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2.5. Pardavėjas atsako už Prekių sugadinimą, jei tai atsitinka dėl netinkamo įpakavimo ar transportavimo.</w:t>
      </w:r>
    </w:p>
    <w:p w14:paraId="08579153" w14:textId="77777777" w:rsidR="00553512" w:rsidRPr="00430FAB" w:rsidRDefault="00553512" w:rsidP="00553512">
      <w:pPr>
        <w:suppressAutoHyphens/>
        <w:jc w:val="both"/>
        <w:rPr>
          <w:rFonts w:eastAsia="Calibri"/>
          <w:bCs/>
          <w:color w:val="000000"/>
          <w:sz w:val="22"/>
          <w:szCs w:val="22"/>
          <w:lang w:val="lt-LT" w:eastAsia="zh-CN"/>
        </w:rPr>
      </w:pPr>
    </w:p>
    <w:p w14:paraId="226EC039"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3. Prekių kaina ir atsiskaitymų tvarka </w:t>
      </w:r>
    </w:p>
    <w:p w14:paraId="0DD0FE7C" w14:textId="77777777" w:rsidR="00553512" w:rsidRPr="00430FAB" w:rsidRDefault="00553512" w:rsidP="00553512">
      <w:pPr>
        <w:widowControl w:val="0"/>
        <w:autoSpaceDE w:val="0"/>
        <w:jc w:val="both"/>
        <w:rPr>
          <w:rFonts w:eastAsia="Calibri"/>
          <w:bCs/>
          <w:sz w:val="22"/>
          <w:szCs w:val="22"/>
          <w:bdr w:val="none" w:sz="0" w:space="0" w:color="auto"/>
          <w:lang w:val="lt-LT" w:eastAsia="zh-CN"/>
        </w:rPr>
      </w:pPr>
      <w:bookmarkStart w:id="0" w:name="_Hlk51683350"/>
      <w:r w:rsidRPr="00430FAB">
        <w:rPr>
          <w:rFonts w:eastAsia="Calibri"/>
          <w:bCs/>
          <w:sz w:val="22"/>
          <w:szCs w:val="22"/>
          <w:bdr w:val="none" w:sz="0" w:space="0" w:color="auto"/>
          <w:lang w:val="lt-LT" w:eastAsia="zh-CN"/>
        </w:rPr>
        <w:t>3.1. Sutarties kainos skaičiuojamos fiksuoto įkainio būdu.</w:t>
      </w:r>
    </w:p>
    <w:p w14:paraId="25BFA23B" w14:textId="7D447A97" w:rsidR="00553512" w:rsidRDefault="00553512" w:rsidP="00553512">
      <w:pPr>
        <w:widowControl w:val="0"/>
        <w:autoSpaceDE w:val="0"/>
        <w:jc w:val="both"/>
        <w:rPr>
          <w:rFonts w:eastAsia="Calibri"/>
          <w:b/>
          <w:bCs/>
          <w:sz w:val="22"/>
          <w:szCs w:val="22"/>
          <w:bdr w:val="none" w:sz="0" w:space="0" w:color="auto"/>
          <w:lang w:val="lt-LT" w:eastAsia="zh-CN"/>
        </w:rPr>
      </w:pPr>
      <w:r w:rsidRPr="00430FAB">
        <w:rPr>
          <w:rFonts w:eastAsia="Calibri"/>
          <w:bCs/>
          <w:sz w:val="22"/>
          <w:szCs w:val="22"/>
          <w:bdr w:val="none" w:sz="0" w:space="0" w:color="auto"/>
          <w:lang w:val="lt-LT" w:eastAsia="zh-CN"/>
        </w:rPr>
        <w:t>3.</w:t>
      </w:r>
      <w:r>
        <w:rPr>
          <w:rFonts w:eastAsia="Calibri"/>
          <w:bCs/>
          <w:sz w:val="22"/>
          <w:szCs w:val="22"/>
          <w:bdr w:val="none" w:sz="0" w:space="0" w:color="auto"/>
          <w:lang w:val="lt-LT" w:eastAsia="zh-CN"/>
        </w:rPr>
        <w:t>2</w:t>
      </w:r>
      <w:r w:rsidRPr="00430FAB">
        <w:rPr>
          <w:rFonts w:eastAsia="Calibri"/>
          <w:bCs/>
          <w:sz w:val="22"/>
          <w:szCs w:val="22"/>
          <w:bdr w:val="none" w:sz="0" w:space="0" w:color="auto"/>
          <w:lang w:val="lt-LT" w:eastAsia="zh-CN"/>
        </w:rPr>
        <w:t>. Šalys susitarė, kad maksimali sutarties vertė yra</w:t>
      </w:r>
      <w:r w:rsidRPr="00430FAB">
        <w:rPr>
          <w:rFonts w:eastAsia="Calibri"/>
          <w:b/>
          <w:bCs/>
          <w:sz w:val="22"/>
          <w:szCs w:val="22"/>
          <w:bdr w:val="none" w:sz="0" w:space="0" w:color="auto"/>
          <w:lang w:val="lt-LT" w:eastAsia="zh-CN"/>
        </w:rPr>
        <w:t xml:space="preserve"> </w:t>
      </w:r>
      <w:r w:rsidR="00685EE0" w:rsidRPr="00685EE0">
        <w:rPr>
          <w:rFonts w:eastAsia="Calibri"/>
          <w:b/>
          <w:bCs/>
          <w:sz w:val="22"/>
          <w:szCs w:val="22"/>
          <w:bdr w:val="none" w:sz="0" w:space="0" w:color="auto"/>
          <w:lang w:val="lt-LT" w:eastAsia="zh-CN"/>
        </w:rPr>
        <w:t>6716,29</w:t>
      </w:r>
      <w:r w:rsidR="00685EE0">
        <w:rPr>
          <w:rFonts w:eastAsia="Calibri"/>
          <w:b/>
          <w:bCs/>
          <w:sz w:val="22"/>
          <w:szCs w:val="22"/>
          <w:bdr w:val="none" w:sz="0" w:space="0" w:color="auto"/>
          <w:lang w:val="lt-LT" w:eastAsia="zh-CN"/>
        </w:rPr>
        <w:t xml:space="preserve"> </w:t>
      </w:r>
      <w:r w:rsidRPr="00430FAB">
        <w:rPr>
          <w:rFonts w:eastAsia="Calibri"/>
          <w:b/>
          <w:bCs/>
          <w:sz w:val="22"/>
          <w:szCs w:val="22"/>
          <w:bdr w:val="none" w:sz="0" w:space="0" w:color="auto"/>
          <w:lang w:val="lt-LT" w:eastAsia="zh-CN"/>
        </w:rPr>
        <w:t>Eur su PVM</w:t>
      </w:r>
      <w:r>
        <w:rPr>
          <w:rFonts w:eastAsia="Calibri"/>
          <w:b/>
          <w:bCs/>
          <w:sz w:val="22"/>
          <w:szCs w:val="22"/>
          <w:bdr w:val="none" w:sz="0" w:space="0" w:color="auto"/>
          <w:lang w:val="lt-LT" w:eastAsia="zh-CN"/>
        </w:rPr>
        <w:t xml:space="preserve"> (</w:t>
      </w:r>
      <w:r w:rsidR="00685EE0" w:rsidRPr="00685EE0">
        <w:rPr>
          <w:rFonts w:eastAsia="Calibri"/>
          <w:b/>
          <w:bCs/>
          <w:sz w:val="22"/>
          <w:szCs w:val="22"/>
          <w:bdr w:val="none" w:sz="0" w:space="0" w:color="auto"/>
          <w:lang w:val="lt-LT" w:eastAsia="zh-CN"/>
        </w:rPr>
        <w:t>6150,65</w:t>
      </w:r>
      <w:r w:rsidR="00685EE0">
        <w:rPr>
          <w:rFonts w:eastAsia="Calibri"/>
          <w:b/>
          <w:bCs/>
          <w:sz w:val="22"/>
          <w:szCs w:val="22"/>
          <w:bdr w:val="none" w:sz="0" w:space="0" w:color="auto"/>
          <w:lang w:val="lt-LT" w:eastAsia="zh-CN"/>
        </w:rPr>
        <w:t xml:space="preserve"> </w:t>
      </w:r>
      <w:r>
        <w:rPr>
          <w:rFonts w:eastAsia="Calibri"/>
          <w:b/>
          <w:bCs/>
          <w:sz w:val="22"/>
          <w:szCs w:val="22"/>
          <w:bdr w:val="none" w:sz="0" w:space="0" w:color="auto"/>
          <w:lang w:val="lt-LT" w:eastAsia="zh-CN"/>
        </w:rPr>
        <w:t>Eur be PVM).</w:t>
      </w:r>
    </w:p>
    <w:p w14:paraId="43BF7A57" w14:textId="63AC97DB"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3.2.1. Sutarties vertė pagal specifikaciją </w:t>
      </w:r>
      <w:r w:rsidR="00685EE0" w:rsidRPr="00685EE0">
        <w:rPr>
          <w:rFonts w:eastAsia="Calibri"/>
          <w:sz w:val="22"/>
          <w:szCs w:val="22"/>
          <w:bdr w:val="none" w:sz="0" w:space="0" w:color="auto"/>
          <w:lang w:val="lt-LT" w:eastAsia="zh-CN"/>
        </w:rPr>
        <w:t>6105,72</w:t>
      </w:r>
      <w:r w:rsidR="00685EE0">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su PVM (</w:t>
      </w:r>
      <w:r w:rsidR="00685EE0" w:rsidRPr="00685EE0">
        <w:rPr>
          <w:rFonts w:eastAsia="Calibri"/>
          <w:sz w:val="22"/>
          <w:szCs w:val="22"/>
          <w:bdr w:val="none" w:sz="0" w:space="0" w:color="auto"/>
          <w:lang w:val="lt-LT" w:eastAsia="zh-CN"/>
        </w:rPr>
        <w:t>5591,50</w:t>
      </w:r>
      <w:r w:rsidR="00685EE0">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be PVM).</w:t>
      </w:r>
    </w:p>
    <w:p w14:paraId="23C52B55" w14:textId="75BBE3DC"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3.2.2. Pirkėjui perkant Sutarties priede nenumatytų </w:t>
      </w:r>
      <w:r>
        <w:rPr>
          <w:rFonts w:eastAsia="Calibri"/>
          <w:sz w:val="22"/>
          <w:szCs w:val="22"/>
          <w:bdr w:val="none" w:sz="0" w:space="0" w:color="auto"/>
          <w:lang w:val="lt-LT" w:eastAsia="zh-CN"/>
        </w:rPr>
        <w:t>P</w:t>
      </w:r>
      <w:r w:rsidRPr="00B1392A">
        <w:rPr>
          <w:rFonts w:eastAsia="Calibri"/>
          <w:sz w:val="22"/>
          <w:szCs w:val="22"/>
          <w:bdr w:val="none" w:sz="0" w:space="0" w:color="auto"/>
          <w:lang w:val="lt-LT" w:eastAsia="zh-CN"/>
        </w:rPr>
        <w:t xml:space="preserve">rekių, pagal sutarties </w:t>
      </w:r>
      <w:r>
        <w:rPr>
          <w:rFonts w:eastAsia="Calibri"/>
          <w:sz w:val="22"/>
          <w:szCs w:val="22"/>
          <w:bdr w:val="none" w:sz="0" w:space="0" w:color="auto"/>
          <w:lang w:val="lt-LT" w:eastAsia="zh-CN"/>
        </w:rPr>
        <w:t>8</w:t>
      </w:r>
      <w:r w:rsidRPr="00B1392A">
        <w:rPr>
          <w:rFonts w:eastAsia="Calibri"/>
          <w:sz w:val="22"/>
          <w:szCs w:val="22"/>
          <w:bdr w:val="none" w:sz="0" w:space="0" w:color="auto"/>
          <w:lang w:val="lt-LT" w:eastAsia="zh-CN"/>
        </w:rPr>
        <w:t xml:space="preserve">.6 punktą – 10 procentų nuo </w:t>
      </w:r>
      <w:r>
        <w:rPr>
          <w:rFonts w:eastAsia="Calibri"/>
          <w:sz w:val="22"/>
          <w:szCs w:val="22"/>
          <w:bdr w:val="none" w:sz="0" w:space="0" w:color="auto"/>
          <w:lang w:val="lt-LT" w:eastAsia="zh-CN"/>
        </w:rPr>
        <w:t>S</w:t>
      </w:r>
      <w:r w:rsidRPr="00B1392A">
        <w:rPr>
          <w:rFonts w:eastAsia="Calibri"/>
          <w:sz w:val="22"/>
          <w:szCs w:val="22"/>
          <w:bdr w:val="none" w:sz="0" w:space="0" w:color="auto"/>
          <w:lang w:val="lt-LT" w:eastAsia="zh-CN"/>
        </w:rPr>
        <w:t xml:space="preserve">utarties vertės pagal specifikaciją sudaro: </w:t>
      </w:r>
      <w:r w:rsidR="00685EE0" w:rsidRPr="00685EE0">
        <w:rPr>
          <w:rFonts w:eastAsia="Calibri"/>
          <w:sz w:val="22"/>
          <w:szCs w:val="22"/>
          <w:bdr w:val="none" w:sz="0" w:space="0" w:color="auto"/>
          <w:lang w:val="lt-LT" w:eastAsia="zh-CN"/>
        </w:rPr>
        <w:t>610,57</w:t>
      </w:r>
      <w:r w:rsidR="00685EE0">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su PVM (</w:t>
      </w:r>
      <w:r w:rsidR="00685EE0" w:rsidRPr="00685EE0">
        <w:rPr>
          <w:rFonts w:eastAsia="Calibri"/>
          <w:sz w:val="22"/>
          <w:szCs w:val="22"/>
          <w:bdr w:val="none" w:sz="0" w:space="0" w:color="auto"/>
          <w:lang w:val="lt-LT" w:eastAsia="zh-CN"/>
        </w:rPr>
        <w:t>559,15</w:t>
      </w:r>
      <w:r w:rsidR="00685EE0">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be PVM).</w:t>
      </w:r>
    </w:p>
    <w:bookmarkEnd w:id="0"/>
    <w:p w14:paraId="5E1C198B"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3.4. Prekių įkainiai nustatomi ir atsiskaitymai vykdomi eurais.</w:t>
      </w:r>
    </w:p>
    <w:p w14:paraId="770CD624"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3.5. Prekių įkainiai PVM sąskaitose faktūrose nurodomi be PVM ir bendra suma su PVM.</w:t>
      </w:r>
    </w:p>
    <w:p w14:paraId="42800B74"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3.6. Prekių įkainiai nurodyti pasiūlyme ir šioje sutartyje sutampa ir nekinta visą sutarties galiojimo laiką, išskyrus esant 8.1 - 8.3 punkte nurodytoms sąlygoms.</w:t>
      </w:r>
    </w:p>
    <w:p w14:paraId="45443C07"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65BFBF0B"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3.8. Pardavėjas įsipareigoja PVM sąskaitą faktūrą išrašyti vadovaujantis Lietuvos Respublikos pridėtinės vertės mokesčio įstatymo nuostatomis.</w:t>
      </w:r>
    </w:p>
    <w:p w14:paraId="0810F56C"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BF001B">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626F39C8" w14:textId="43217862" w:rsidR="00553512" w:rsidRPr="009A7223" w:rsidRDefault="00553512" w:rsidP="009A7223">
      <w:pPr>
        <w:suppressAutoHyphens/>
        <w:autoSpaceDE w:val="0"/>
        <w:jc w:val="both"/>
        <w:rPr>
          <w:rFonts w:eastAsia="Calibri"/>
          <w:b/>
          <w:bCs/>
          <w:sz w:val="22"/>
          <w:szCs w:val="22"/>
          <w:bdr w:val="none" w:sz="0" w:space="0" w:color="auto"/>
          <w:lang w:val="lt-LT" w:eastAsia="zh-CN"/>
        </w:rPr>
      </w:pPr>
      <w:r w:rsidRPr="00BF001B">
        <w:rPr>
          <w:rFonts w:eastAsia="Calibri"/>
          <w:bCs/>
          <w:sz w:val="22"/>
          <w:szCs w:val="22"/>
          <w:bdr w:val="none" w:sz="0" w:space="0" w:color="auto"/>
          <w:lang w:val="lt-LT" w:eastAsia="zh-CN"/>
        </w:rPr>
        <w:t>3.10. Į Prekių įkainius įeina PVM, „E. sąskaita“ teikimas, transportavimo, įpakavimo ir kitos pridėtinės išlaidos, jei tokios yra.</w:t>
      </w:r>
    </w:p>
    <w:p w14:paraId="60088C10" w14:textId="77777777" w:rsidR="00553512" w:rsidRPr="00430FAB" w:rsidRDefault="00553512" w:rsidP="00553512">
      <w:pPr>
        <w:autoSpaceDE w:val="0"/>
        <w:jc w:val="both"/>
        <w:rPr>
          <w:b/>
          <w:bCs/>
          <w:color w:val="000000"/>
          <w:sz w:val="22"/>
          <w:szCs w:val="22"/>
          <w:bdr w:val="none" w:sz="0" w:space="0" w:color="auto" w:frame="1"/>
          <w:lang w:val="lt-LT"/>
        </w:rPr>
      </w:pPr>
      <w:r w:rsidRPr="00430FAB">
        <w:rPr>
          <w:b/>
          <w:bCs/>
          <w:color w:val="000000"/>
          <w:sz w:val="22"/>
          <w:szCs w:val="22"/>
          <w:bdr w:val="none" w:sz="0" w:space="0" w:color="auto" w:frame="1"/>
          <w:lang w:val="lt-LT"/>
        </w:rPr>
        <w:lastRenderedPageBreak/>
        <w:t xml:space="preserve">4. Prekių perdavimas ir priėmimas </w:t>
      </w:r>
    </w:p>
    <w:p w14:paraId="42F23CEB"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1" w:name="_Hlk51683406"/>
      <w:r w:rsidRPr="00430FAB">
        <w:rPr>
          <w:rFonts w:eastAsia="Verdana"/>
          <w:color w:val="000000"/>
          <w:kern w:val="2"/>
          <w:sz w:val="22"/>
          <w:szCs w:val="22"/>
          <w:lang w:val="lt-LT"/>
        </w:rPr>
        <w:t>4.1.Pardavėjas</w:t>
      </w:r>
      <w:r>
        <w:rPr>
          <w:rFonts w:eastAsia="Verdana"/>
          <w:color w:val="000000"/>
          <w:kern w:val="2"/>
          <w:sz w:val="22"/>
          <w:szCs w:val="22"/>
          <w:lang w:val="lt-LT"/>
        </w:rPr>
        <w:t xml:space="preserve"> </w:t>
      </w:r>
      <w:r w:rsidRPr="00430FAB">
        <w:rPr>
          <w:rFonts w:eastAsia="Verdana"/>
          <w:color w:val="000000"/>
          <w:kern w:val="2"/>
          <w:sz w:val="22"/>
          <w:szCs w:val="22"/>
          <w:lang w:val="lt-LT"/>
        </w:rPr>
        <w:t>garantuoja numatytą Prekių tiekimą dalimis pagal pateiktą Pirkėjo užsakymą.</w:t>
      </w:r>
    </w:p>
    <w:p w14:paraId="6217EDEB"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34309D">
        <w:rPr>
          <w:rFonts w:eastAsia="Verdana"/>
          <w:color w:val="000000"/>
          <w:kern w:val="2"/>
          <w:sz w:val="22"/>
          <w:szCs w:val="22"/>
          <w:lang w:val="lt-LT"/>
        </w:rPr>
        <w:t>4.2. Užsakytas Prekes Pardavėjas savo transportu ir išlaidomis pristato Pirkėjui</w:t>
      </w:r>
      <w:r w:rsidRPr="0034309D">
        <w:rPr>
          <w:rFonts w:eastAsia="Verdana"/>
          <w:bCs/>
          <w:color w:val="000000"/>
          <w:kern w:val="2"/>
          <w:sz w:val="22"/>
          <w:szCs w:val="22"/>
          <w:lang w:val="lt-LT"/>
        </w:rPr>
        <w:t xml:space="preserve">, nuo užsakymo gavimo dienos per </w:t>
      </w:r>
      <w:r>
        <w:rPr>
          <w:rFonts w:eastAsia="Verdana"/>
          <w:b/>
          <w:color w:val="000000"/>
          <w:kern w:val="2"/>
          <w:sz w:val="22"/>
          <w:szCs w:val="22"/>
          <w:lang w:val="lt-LT"/>
        </w:rPr>
        <w:t>2</w:t>
      </w:r>
      <w:r w:rsidRPr="0034309D">
        <w:rPr>
          <w:rFonts w:eastAsia="Verdana"/>
          <w:b/>
          <w:color w:val="000000"/>
          <w:kern w:val="2"/>
          <w:sz w:val="22"/>
          <w:szCs w:val="22"/>
          <w:lang w:val="lt-LT"/>
        </w:rPr>
        <w:t xml:space="preserve"> (</w:t>
      </w:r>
      <w:r>
        <w:rPr>
          <w:rFonts w:eastAsia="Verdana"/>
          <w:b/>
          <w:color w:val="000000"/>
          <w:kern w:val="2"/>
          <w:sz w:val="22"/>
          <w:szCs w:val="22"/>
          <w:lang w:val="lt-LT"/>
        </w:rPr>
        <w:t>dvi</w:t>
      </w:r>
      <w:r w:rsidRPr="0034309D">
        <w:rPr>
          <w:rFonts w:eastAsia="Verdana"/>
          <w:b/>
          <w:color w:val="000000"/>
          <w:kern w:val="2"/>
          <w:sz w:val="22"/>
          <w:szCs w:val="22"/>
          <w:lang w:val="lt-LT"/>
        </w:rPr>
        <w:t xml:space="preserve">) darbo dienas nuo Pirkėjo užsakyme nurodytos datos, </w:t>
      </w:r>
      <w:r w:rsidRPr="0034309D">
        <w:rPr>
          <w:rFonts w:eastAsia="Verdana"/>
          <w:bCs/>
          <w:color w:val="000000"/>
          <w:kern w:val="2"/>
          <w:sz w:val="22"/>
          <w:szCs w:val="22"/>
          <w:lang w:val="lt-LT"/>
        </w:rPr>
        <w:t>į Ligoninės Vaistinę adresu Antakalnio g. 57, Vilnius (Pagal Pirkėjo nurodomą vietą).</w:t>
      </w:r>
      <w:r>
        <w:rPr>
          <w:rFonts w:eastAsia="Verdana"/>
          <w:bCs/>
          <w:color w:val="000000"/>
          <w:kern w:val="2"/>
          <w:sz w:val="22"/>
          <w:szCs w:val="22"/>
          <w:lang w:val="lt-LT"/>
        </w:rPr>
        <w:t xml:space="preserve"> </w:t>
      </w:r>
    </w:p>
    <w:p w14:paraId="4B0F3573" w14:textId="7E832CBE"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Cs/>
          <w:color w:val="000000"/>
          <w:kern w:val="2"/>
          <w:sz w:val="22"/>
          <w:szCs w:val="22"/>
          <w:lang w:val="lt-LT"/>
        </w:rPr>
        <w:t xml:space="preserve">4.2.1. </w:t>
      </w:r>
      <w:r>
        <w:rPr>
          <w:rFonts w:eastAsia="Verdana"/>
          <w:bCs/>
          <w:color w:val="000000"/>
          <w:kern w:val="2"/>
          <w:sz w:val="22"/>
          <w:szCs w:val="22"/>
          <w:lang w:val="lt-LT"/>
        </w:rPr>
        <w:t>Esant objektyvioms priežastims, Pardavėjas gali prašyti pratęsti Prekių pristatymo termi</w:t>
      </w:r>
      <w:r w:rsidR="00D264C8">
        <w:rPr>
          <w:rFonts w:eastAsia="Verdana"/>
          <w:bCs/>
          <w:color w:val="000000"/>
          <w:kern w:val="2"/>
          <w:sz w:val="22"/>
          <w:szCs w:val="22"/>
          <w:lang w:val="lt-LT"/>
        </w:rPr>
        <w:t>n</w:t>
      </w:r>
      <w:r>
        <w:rPr>
          <w:rFonts w:eastAsia="Verdana"/>
          <w:bCs/>
          <w:color w:val="000000"/>
          <w:kern w:val="2"/>
          <w:sz w:val="22"/>
          <w:szCs w:val="22"/>
          <w:lang w:val="lt-LT"/>
        </w:rPr>
        <w:t>ą, tokiu atveju naujas Prekių pristatymo terminas nustatomas b</w:t>
      </w:r>
      <w:r w:rsidRPr="00430FAB">
        <w:rPr>
          <w:rFonts w:eastAsia="Verdana"/>
          <w:bCs/>
          <w:color w:val="000000"/>
          <w:kern w:val="2"/>
          <w:sz w:val="22"/>
          <w:szCs w:val="22"/>
          <w:lang w:val="lt-LT"/>
        </w:rPr>
        <w:t>endru šalių rašytiniu susitarimu</w:t>
      </w:r>
      <w:r>
        <w:rPr>
          <w:rFonts w:eastAsia="Verdana"/>
          <w:bCs/>
          <w:color w:val="000000"/>
          <w:kern w:val="2"/>
          <w:sz w:val="22"/>
          <w:szCs w:val="22"/>
          <w:lang w:val="lt-LT"/>
        </w:rPr>
        <w:t xml:space="preserve">. </w:t>
      </w:r>
      <w:r w:rsidRPr="00430FAB">
        <w:rPr>
          <w:rFonts w:eastAsia="Verdana"/>
          <w:bCs/>
          <w:color w:val="000000"/>
          <w:kern w:val="2"/>
          <w:sz w:val="22"/>
          <w:szCs w:val="22"/>
          <w:lang w:val="lt-LT"/>
        </w:rPr>
        <w:t xml:space="preserve">Šalis norėdama pratęsti </w:t>
      </w:r>
      <w:r>
        <w:rPr>
          <w:rFonts w:eastAsia="Verdana"/>
          <w:bCs/>
          <w:color w:val="000000"/>
          <w:kern w:val="2"/>
          <w:sz w:val="22"/>
          <w:szCs w:val="22"/>
          <w:lang w:val="lt-LT"/>
        </w:rPr>
        <w:t>P</w:t>
      </w:r>
      <w:r w:rsidRPr="00430FAB">
        <w:rPr>
          <w:rFonts w:eastAsia="Verdana"/>
          <w:bCs/>
          <w:color w:val="000000"/>
          <w:kern w:val="2"/>
          <w:sz w:val="22"/>
          <w:szCs w:val="22"/>
          <w:lang w:val="lt-LT"/>
        </w:rPr>
        <w:t>rekių pristatymo terminą, pateikia tai pagrindžiančius įrodymus/ dokumentus.</w:t>
      </w:r>
      <w:r>
        <w:rPr>
          <w:rFonts w:eastAsia="Verdana"/>
          <w:bCs/>
          <w:color w:val="000000"/>
          <w:kern w:val="2"/>
          <w:sz w:val="22"/>
          <w:szCs w:val="22"/>
          <w:lang w:val="lt-LT"/>
        </w:rPr>
        <w:t xml:space="preserve"> </w:t>
      </w:r>
    </w:p>
    <w:p w14:paraId="218257E4" w14:textId="77777777" w:rsidR="00553512" w:rsidRPr="00430FAB" w:rsidRDefault="00553512" w:rsidP="00553512">
      <w:pPr>
        <w:widowControl w:val="0"/>
        <w:suppressAutoHyphens/>
        <w:autoSpaceDE w:val="0"/>
        <w:jc w:val="both"/>
        <w:rPr>
          <w:rFonts w:eastAsia="Verdana"/>
          <w:color w:val="000000"/>
          <w:kern w:val="2"/>
          <w:sz w:val="22"/>
          <w:szCs w:val="22"/>
          <w:lang w:val="lt-LT"/>
        </w:rPr>
      </w:pPr>
      <w:r w:rsidRPr="00430FAB">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20729AE0"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430FAB">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1"/>
    <w:p w14:paraId="67AC3D11"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p>
    <w:p w14:paraId="55AFB022"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5. Šalių atsakomybė </w:t>
      </w:r>
    </w:p>
    <w:p w14:paraId="5004E4F6" w14:textId="77777777" w:rsidR="00553512" w:rsidRPr="00BF001B" w:rsidRDefault="00553512" w:rsidP="00553512">
      <w:pPr>
        <w:widowControl w:val="0"/>
        <w:suppressAutoHyphens/>
        <w:autoSpaceDE w:val="0"/>
        <w:jc w:val="both"/>
        <w:rPr>
          <w:rFonts w:eastAsia="Verdana"/>
          <w:bCs/>
          <w:color w:val="000000"/>
          <w:sz w:val="22"/>
          <w:szCs w:val="22"/>
          <w:lang w:val="lt-LT" w:eastAsia="zh-CN"/>
        </w:rPr>
      </w:pPr>
      <w:bookmarkStart w:id="2" w:name="_Hlk51683457"/>
      <w:r w:rsidRPr="00BF001B">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66D09EAF" w14:textId="77777777" w:rsidR="00553512" w:rsidRDefault="00553512" w:rsidP="00553512">
      <w:pPr>
        <w:widowControl w:val="0"/>
        <w:suppressAutoHyphens/>
        <w:autoSpaceDE w:val="0"/>
        <w:jc w:val="both"/>
        <w:rPr>
          <w:rFonts w:eastAsia="Verdana"/>
          <w:bCs/>
          <w:color w:val="000000"/>
          <w:sz w:val="22"/>
          <w:szCs w:val="22"/>
          <w:lang w:val="lt-LT" w:eastAsia="zh-CN"/>
        </w:rPr>
      </w:pPr>
      <w:r w:rsidRPr="00BF001B">
        <w:rPr>
          <w:rFonts w:eastAsia="Verdana"/>
          <w:bCs/>
          <w:color w:val="000000"/>
          <w:sz w:val="22"/>
          <w:szCs w:val="22"/>
          <w:lang w:val="lt-LT" w:eastAsia="zh-CN"/>
        </w:rPr>
        <w:t xml:space="preserve">5.2. </w:t>
      </w:r>
      <w:r w:rsidRPr="00C84138">
        <w:rPr>
          <w:rFonts w:eastAsia="Verdana"/>
          <w:bCs/>
          <w:color w:val="000000"/>
          <w:sz w:val="22"/>
          <w:szCs w:val="22"/>
          <w:lang w:val="lt-LT" w:eastAsia="zh-CN"/>
        </w:rPr>
        <w:t>Pardavėjui neperdavus Pirkėjui Prekių per Sutarties 4.2 punkt</w:t>
      </w:r>
      <w:r>
        <w:rPr>
          <w:rFonts w:eastAsia="Verdana"/>
          <w:bCs/>
          <w:color w:val="000000"/>
          <w:sz w:val="22"/>
          <w:szCs w:val="22"/>
          <w:lang w:val="lt-LT" w:eastAsia="zh-CN"/>
        </w:rPr>
        <w:t>e</w:t>
      </w:r>
      <w:r w:rsidRPr="00C84138">
        <w:rPr>
          <w:rFonts w:eastAsia="Verdana"/>
          <w:bCs/>
          <w:color w:val="000000"/>
          <w:sz w:val="22"/>
          <w:szCs w:val="22"/>
          <w:lang w:val="lt-LT" w:eastAsia="zh-CN"/>
        </w:rPr>
        <w:t xml:space="preserve"> nurodyt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termin</w:t>
      </w:r>
      <w:r>
        <w:rPr>
          <w:rFonts w:eastAsia="Verdana"/>
          <w:bCs/>
          <w:color w:val="000000"/>
          <w:sz w:val="22"/>
          <w:szCs w:val="22"/>
          <w:lang w:val="lt-LT" w:eastAsia="zh-CN"/>
        </w:rPr>
        <w:t>ą</w:t>
      </w:r>
      <w:r w:rsidRPr="00C84138">
        <w:rPr>
          <w:rFonts w:eastAsia="Verdana"/>
          <w:bCs/>
          <w:color w:val="000000"/>
          <w:sz w:val="22"/>
          <w:szCs w:val="22"/>
          <w:lang w:val="lt-LT" w:eastAsia="zh-CN"/>
        </w:rPr>
        <w:t>, Pirkėjo rašytiniu reikalavimu Pardavėjas įsipareigoja mokėti 0,0</w:t>
      </w:r>
      <w:r>
        <w:rPr>
          <w:rFonts w:eastAsia="Verdana"/>
          <w:bCs/>
          <w:color w:val="000000"/>
          <w:sz w:val="22"/>
          <w:szCs w:val="22"/>
          <w:lang w:val="lt-LT" w:eastAsia="zh-CN"/>
        </w:rPr>
        <w:t>2</w:t>
      </w:r>
      <w:r w:rsidRPr="00C84138">
        <w:rPr>
          <w:rFonts w:eastAsia="Verdana"/>
          <w:bCs/>
          <w:color w:val="000000"/>
          <w:sz w:val="22"/>
          <w:szCs w:val="22"/>
          <w:lang w:val="lt-LT" w:eastAsia="zh-CN"/>
        </w:rPr>
        <w:t xml:space="preserve"> procentų dydžio delspinigius nuo n</w:t>
      </w:r>
      <w:r>
        <w:rPr>
          <w:rFonts w:eastAsia="Verdana"/>
          <w:bCs/>
          <w:color w:val="000000"/>
          <w:sz w:val="22"/>
          <w:szCs w:val="22"/>
          <w:lang w:val="lt-LT" w:eastAsia="zh-CN"/>
        </w:rPr>
        <w:t xml:space="preserve">epristatytų </w:t>
      </w:r>
      <w:r w:rsidRPr="00C84138">
        <w:rPr>
          <w:rFonts w:eastAsia="Verdana"/>
          <w:bCs/>
          <w:color w:val="000000"/>
          <w:sz w:val="22"/>
          <w:szCs w:val="22"/>
          <w:lang w:val="lt-LT" w:eastAsia="zh-CN"/>
        </w:rPr>
        <w:t xml:space="preserve">Prekių sumos už kiekvieną uždelstą </w:t>
      </w:r>
      <w:r>
        <w:rPr>
          <w:rFonts w:eastAsia="Verdana"/>
          <w:bCs/>
          <w:color w:val="000000"/>
          <w:sz w:val="22"/>
          <w:szCs w:val="22"/>
          <w:lang w:val="lt-LT" w:eastAsia="zh-CN"/>
        </w:rPr>
        <w:t>dieną.</w:t>
      </w:r>
    </w:p>
    <w:p w14:paraId="6C64A04C" w14:textId="77777777" w:rsidR="00553512" w:rsidRDefault="00553512" w:rsidP="00553512">
      <w:pPr>
        <w:widowControl w:val="0"/>
        <w:suppressAutoHyphens/>
        <w:autoSpaceDE w:val="0"/>
        <w:jc w:val="both"/>
        <w:rPr>
          <w:rFonts w:eastAsia="Verdana"/>
          <w:bCs/>
          <w:color w:val="000000"/>
          <w:sz w:val="22"/>
          <w:szCs w:val="22"/>
          <w:lang w:val="lt-LT" w:eastAsia="zh-CN"/>
        </w:rPr>
      </w:pPr>
      <w:r>
        <w:rPr>
          <w:rFonts w:eastAsia="Verdana"/>
          <w:bCs/>
          <w:color w:val="000000"/>
          <w:sz w:val="22"/>
          <w:szCs w:val="22"/>
          <w:lang w:val="lt-LT" w:eastAsia="zh-CN"/>
        </w:rPr>
        <w:t xml:space="preserve">5.3. </w:t>
      </w:r>
      <w:r w:rsidRPr="00C84138">
        <w:rPr>
          <w:rFonts w:eastAsia="Verdana"/>
          <w:bCs/>
          <w:color w:val="000000"/>
          <w:sz w:val="22"/>
          <w:szCs w:val="22"/>
          <w:lang w:val="lt-LT" w:eastAsia="zh-CN"/>
        </w:rPr>
        <w:t>Pirkėjui pateikus Prekių užsakymus pagal šios Sutarties 4.2 punkt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o Pardavėjui nekokybiškai ar ne pagal visos Sutarties ir (ar) jos priedų reikalavimus vykdant prievoles pagal Sutartį arba jų nevykdant, Pirkėjo rašytiniu reikalavimu, Pardavėjas privalo sumokėti </w:t>
      </w:r>
      <w:r>
        <w:rPr>
          <w:rFonts w:eastAsia="Verdana"/>
          <w:bCs/>
          <w:color w:val="000000"/>
          <w:sz w:val="22"/>
          <w:szCs w:val="22"/>
          <w:lang w:val="lt-LT" w:eastAsia="zh-CN"/>
        </w:rPr>
        <w:t>1</w:t>
      </w:r>
      <w:r w:rsidRPr="00C84138">
        <w:rPr>
          <w:rFonts w:eastAsia="Verdana"/>
          <w:bCs/>
          <w:color w:val="000000"/>
          <w:sz w:val="22"/>
          <w:szCs w:val="22"/>
          <w:lang w:val="lt-LT" w:eastAsia="zh-CN"/>
        </w:rPr>
        <w:t xml:space="preserve">0 </w:t>
      </w:r>
      <w:r>
        <w:rPr>
          <w:rFonts w:eastAsia="Verdana"/>
          <w:bCs/>
          <w:color w:val="000000"/>
          <w:sz w:val="22"/>
          <w:szCs w:val="22"/>
          <w:lang w:val="lt-LT" w:eastAsia="zh-CN"/>
        </w:rPr>
        <w:t xml:space="preserve">(dešimties) </w:t>
      </w:r>
      <w:r w:rsidRPr="00C84138">
        <w:rPr>
          <w:rFonts w:eastAsia="Verdana"/>
          <w:bCs/>
          <w:color w:val="000000"/>
          <w:sz w:val="22"/>
          <w:szCs w:val="22"/>
          <w:lang w:val="lt-LT" w:eastAsia="zh-CN"/>
        </w:rPr>
        <w:t xml:space="preserve">procentų dydžio baudą nuo ne pagal Sutartį ir (ar) jos priedų reikalavimus pristatytų, Pirkėjo užsakytų Prekių vertės ir per </w:t>
      </w:r>
      <w:r>
        <w:rPr>
          <w:rFonts w:eastAsia="Verdana"/>
          <w:bCs/>
          <w:color w:val="000000"/>
          <w:sz w:val="22"/>
          <w:szCs w:val="22"/>
          <w:lang w:val="lt-LT" w:eastAsia="zh-CN"/>
        </w:rPr>
        <w:t>2 darbo dienas</w:t>
      </w:r>
      <w:r w:rsidRPr="00C84138">
        <w:rPr>
          <w:rFonts w:eastAsia="Verdana"/>
          <w:bCs/>
          <w:color w:val="000000"/>
          <w:sz w:val="22"/>
          <w:szCs w:val="22"/>
          <w:lang w:val="lt-LT" w:eastAsia="zh-CN"/>
        </w:rPr>
        <w:t xml:space="preserve"> turi ištaisyti prievolių vykdymą pagal Sutartį</w:t>
      </w:r>
      <w:r>
        <w:rPr>
          <w:rFonts w:eastAsia="Verdana"/>
          <w:bCs/>
          <w:color w:val="000000"/>
          <w:sz w:val="22"/>
          <w:szCs w:val="22"/>
          <w:lang w:val="lt-LT" w:eastAsia="zh-CN"/>
        </w:rPr>
        <w:t>.</w:t>
      </w:r>
    </w:p>
    <w:p w14:paraId="6B66860F" w14:textId="77777777" w:rsidR="00553512"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 xml:space="preserve">5.4. </w:t>
      </w:r>
      <w:r>
        <w:rPr>
          <w:rFonts w:eastAsia="Verdana"/>
          <w:color w:val="000000"/>
          <w:sz w:val="22"/>
          <w:szCs w:val="22"/>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5731D06E"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Pr>
          <w:rFonts w:eastAsia="Verdana"/>
          <w:color w:val="000000"/>
          <w:sz w:val="22"/>
          <w:szCs w:val="22"/>
          <w:lang w:val="lt-LT" w:eastAsia="zh-CN"/>
        </w:rPr>
        <w:t>5.5. Pirkėjas turi teisė priskaičiuotų netesybų suma mažinti savi piniginę prievolę Pardavėjui.</w:t>
      </w:r>
    </w:p>
    <w:p w14:paraId="2D15E3DA"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5.</w:t>
      </w:r>
      <w:r>
        <w:rPr>
          <w:rFonts w:eastAsia="Verdana"/>
          <w:color w:val="000000"/>
          <w:sz w:val="22"/>
          <w:szCs w:val="22"/>
          <w:lang w:val="lt-LT" w:eastAsia="zh-CN"/>
        </w:rPr>
        <w:t>6</w:t>
      </w:r>
      <w:r w:rsidRPr="00BF001B">
        <w:rPr>
          <w:rFonts w:eastAsia="Verdana"/>
          <w:color w:val="000000"/>
          <w:sz w:val="22"/>
          <w:szCs w:val="22"/>
          <w:lang w:val="lt-LT" w:eastAsia="zh-CN"/>
        </w:rPr>
        <w:t>. Pirkėjui laiku nesumokėjus bet kurio iš Sutartyje nustatytų mokėjimų, Pardavėjo prašymu Pirkėjas įsipareigoja mokėti Pardavėjui delspinigius po 0,02</w:t>
      </w:r>
      <w:r>
        <w:rPr>
          <w:rFonts w:eastAsia="Verdana"/>
          <w:color w:val="000000"/>
          <w:sz w:val="22"/>
          <w:szCs w:val="22"/>
          <w:lang w:val="lt-LT" w:eastAsia="zh-CN"/>
        </w:rPr>
        <w:t xml:space="preserve"> </w:t>
      </w:r>
      <w:r w:rsidRPr="00BF001B">
        <w:rPr>
          <w:rFonts w:eastAsia="Verdana"/>
          <w:color w:val="000000"/>
          <w:sz w:val="22"/>
          <w:szCs w:val="22"/>
          <w:lang w:val="lt-LT" w:eastAsia="zh-CN"/>
        </w:rPr>
        <w:t>procentų</w:t>
      </w:r>
      <w:r>
        <w:rPr>
          <w:rFonts w:eastAsia="Verdana"/>
          <w:color w:val="000000"/>
          <w:sz w:val="22"/>
          <w:szCs w:val="22"/>
          <w:lang w:val="lt-LT" w:eastAsia="zh-CN"/>
        </w:rPr>
        <w:t xml:space="preserve"> </w:t>
      </w:r>
      <w:r w:rsidRPr="00BF001B">
        <w:rPr>
          <w:rFonts w:eastAsia="Verdana"/>
          <w:color w:val="000000"/>
          <w:sz w:val="22"/>
          <w:szCs w:val="22"/>
          <w:lang w:val="lt-LT" w:eastAsia="zh-CN"/>
        </w:rPr>
        <w:t>nuo neapmokėtos Prekių sumos už kiekvieną uždelstą dieną.</w:t>
      </w:r>
      <w:bookmarkEnd w:id="2"/>
    </w:p>
    <w:p w14:paraId="3BD2FE82" w14:textId="77777777" w:rsidR="00553512" w:rsidRPr="00430FAB" w:rsidRDefault="00553512" w:rsidP="00553512">
      <w:pPr>
        <w:widowControl w:val="0"/>
        <w:suppressAutoHyphens/>
        <w:autoSpaceDE w:val="0"/>
        <w:rPr>
          <w:rFonts w:eastAsia="Verdana"/>
          <w:b/>
          <w:bCs/>
          <w:color w:val="000000"/>
          <w:kern w:val="2"/>
          <w:sz w:val="22"/>
          <w:szCs w:val="22"/>
          <w:lang w:val="lt-LT"/>
        </w:rPr>
      </w:pPr>
    </w:p>
    <w:p w14:paraId="287A92AD" w14:textId="77777777" w:rsidR="00553512" w:rsidRPr="00430FAB" w:rsidRDefault="00553512" w:rsidP="00553512">
      <w:pPr>
        <w:widowControl w:val="0"/>
        <w:suppressAutoHyphens/>
        <w:autoSpaceDE w:val="0"/>
        <w:rPr>
          <w:rFonts w:eastAsia="Verdana"/>
          <w:b/>
          <w:bCs/>
          <w:color w:val="000000"/>
          <w:kern w:val="2"/>
          <w:sz w:val="22"/>
          <w:szCs w:val="22"/>
          <w:lang w:val="lt-LT"/>
        </w:rPr>
      </w:pPr>
      <w:r w:rsidRPr="00430FAB">
        <w:rPr>
          <w:rFonts w:eastAsia="Verdana"/>
          <w:b/>
          <w:bCs/>
          <w:color w:val="000000"/>
          <w:kern w:val="2"/>
          <w:sz w:val="22"/>
          <w:szCs w:val="22"/>
          <w:lang w:val="lt-LT"/>
        </w:rPr>
        <w:t xml:space="preserve">6. Nenugalima jėga (force majeure) </w:t>
      </w:r>
    </w:p>
    <w:p w14:paraId="0159BB56"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3" w:name="_Hlk51683465"/>
      <w:r w:rsidRPr="00430FAB">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6A748677" w14:textId="77777777" w:rsidR="00553512" w:rsidRPr="00430FAB" w:rsidRDefault="00553512" w:rsidP="00553512">
      <w:pPr>
        <w:widowControl w:val="0"/>
        <w:suppressAutoHyphens/>
        <w:autoSpaceDE w:val="0"/>
        <w:rPr>
          <w:rFonts w:eastAsia="Verdana"/>
          <w:bCs/>
          <w:color w:val="000000"/>
          <w:kern w:val="2"/>
          <w:sz w:val="22"/>
          <w:szCs w:val="22"/>
          <w:lang w:val="lt-LT"/>
        </w:rPr>
      </w:pPr>
    </w:p>
    <w:p w14:paraId="1357743A" w14:textId="77777777" w:rsidR="00553512" w:rsidRPr="00430FAB" w:rsidRDefault="00553512" w:rsidP="00553512">
      <w:pPr>
        <w:suppressAutoHyphens/>
        <w:autoSpaceDE w:val="0"/>
        <w:jc w:val="both"/>
        <w:rPr>
          <w:rFonts w:eastAsia="Calibri"/>
          <w:b/>
          <w:bCs/>
          <w:color w:val="000000"/>
          <w:sz w:val="22"/>
          <w:szCs w:val="22"/>
          <w:lang w:val="lt-LT" w:eastAsia="zh-CN"/>
        </w:rPr>
      </w:pPr>
      <w:r w:rsidRPr="00430FAB">
        <w:rPr>
          <w:rFonts w:eastAsia="Calibri"/>
          <w:b/>
          <w:bCs/>
          <w:color w:val="000000"/>
          <w:sz w:val="22"/>
          <w:szCs w:val="22"/>
          <w:lang w:val="lt-LT" w:eastAsia="zh-CN"/>
        </w:rPr>
        <w:t>7. Subtiekėjai (jeigu pasitelkiami)</w:t>
      </w:r>
    </w:p>
    <w:p w14:paraId="1D1290B7" w14:textId="264625E3" w:rsidR="00553512" w:rsidRPr="00430FAB" w:rsidRDefault="00553512" w:rsidP="00553512">
      <w:pPr>
        <w:suppressAutoHyphens/>
        <w:snapToGrid w:val="0"/>
        <w:jc w:val="both"/>
        <w:rPr>
          <w:rFonts w:eastAsia="Verdana"/>
          <w:bCs/>
          <w:kern w:val="2"/>
          <w:sz w:val="22"/>
          <w:szCs w:val="22"/>
          <w:lang w:val="lt-LT" w:eastAsia="zh-CN"/>
        </w:rPr>
      </w:pPr>
      <w:bookmarkStart w:id="4" w:name="_Hlk51683478"/>
      <w:r w:rsidRPr="00430FAB">
        <w:rPr>
          <w:rFonts w:eastAsia="Verdana"/>
          <w:bCs/>
          <w:kern w:val="2"/>
          <w:sz w:val="22"/>
          <w:szCs w:val="22"/>
          <w:lang w:val="lt-LT" w:eastAsia="zh-CN"/>
        </w:rPr>
        <w:t xml:space="preserve">7.1.Pardavėjas gali pasitelkti subtiekėjus </w:t>
      </w:r>
      <w:r w:rsidR="009A7223">
        <w:rPr>
          <w:rFonts w:eastAsia="Verdana"/>
          <w:bCs/>
          <w:kern w:val="2"/>
          <w:sz w:val="22"/>
          <w:szCs w:val="22"/>
          <w:lang w:val="lt-LT" w:eastAsia="zh-CN"/>
        </w:rPr>
        <w:t xml:space="preserve">(nėra) </w:t>
      </w:r>
      <w:r w:rsidRPr="00430FAB">
        <w:rPr>
          <w:rFonts w:eastAsia="Verdana"/>
          <w:bCs/>
          <w:kern w:val="2"/>
          <w:sz w:val="22"/>
          <w:szCs w:val="22"/>
          <w:lang w:val="lt-LT" w:eastAsia="zh-CN"/>
        </w:rPr>
        <w:t xml:space="preserve">(išvardinti subtiekėjus) tam tikrai pirkimo daliai įvykdyti </w:t>
      </w:r>
      <w:r w:rsidR="009A7223">
        <w:rPr>
          <w:rFonts w:eastAsia="Verdana"/>
          <w:bCs/>
          <w:kern w:val="2"/>
          <w:sz w:val="22"/>
          <w:szCs w:val="22"/>
          <w:lang w:val="lt-LT" w:eastAsia="zh-CN"/>
        </w:rPr>
        <w:t>(nėra)</w:t>
      </w:r>
      <w:r w:rsidRPr="00430FAB">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46866F" w14:textId="77777777" w:rsidR="00553512" w:rsidRPr="00430FAB" w:rsidRDefault="00553512" w:rsidP="00553512">
      <w:pPr>
        <w:suppressAutoHyphens/>
        <w:snapToGrid w:val="0"/>
        <w:jc w:val="both"/>
        <w:rPr>
          <w:rFonts w:eastAsia="Verdana"/>
          <w:bCs/>
          <w:kern w:val="2"/>
          <w:sz w:val="22"/>
          <w:szCs w:val="22"/>
          <w:lang w:val="lt-LT" w:eastAsia="zh-CN"/>
        </w:rPr>
      </w:pPr>
      <w:r w:rsidRPr="00430FAB">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8A034E0" w14:textId="77777777" w:rsidR="00553512" w:rsidRPr="00430FAB" w:rsidRDefault="00553512" w:rsidP="00553512">
      <w:pPr>
        <w:suppressAutoHyphens/>
        <w:snapToGrid w:val="0"/>
        <w:jc w:val="both"/>
        <w:rPr>
          <w:rFonts w:eastAsia="Calibri"/>
          <w:sz w:val="22"/>
          <w:szCs w:val="22"/>
          <w:lang w:val="lt-LT" w:eastAsia="zh-CN"/>
        </w:rPr>
      </w:pPr>
      <w:r w:rsidRPr="00430FAB">
        <w:rPr>
          <w:rFonts w:eastAsia="Verdana"/>
          <w:bCs/>
          <w:kern w:val="2"/>
          <w:sz w:val="22"/>
          <w:szCs w:val="22"/>
          <w:lang w:val="lt-LT" w:eastAsia="zh-CN"/>
        </w:rPr>
        <w:t xml:space="preserve">7.3. </w:t>
      </w:r>
      <w:r w:rsidRPr="00430FAB">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5196C95"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7.4. Pardavėjo pasitelktiems subtiekėjams pageidaujant ir nesant Pardavėjo prieštaravimo nepagrįstiems mokėjimams, </w:t>
      </w:r>
      <w:r>
        <w:rPr>
          <w:sz w:val="22"/>
          <w:szCs w:val="22"/>
          <w:bdr w:val="none" w:sz="0" w:space="0" w:color="auto" w:frame="1"/>
          <w:lang w:val="lt-LT"/>
        </w:rPr>
        <w:t xml:space="preserve">Pirkėjas </w:t>
      </w:r>
      <w:r w:rsidRPr="00430FAB">
        <w:rPr>
          <w:sz w:val="22"/>
          <w:szCs w:val="22"/>
          <w:bdr w:val="none" w:sz="0" w:space="0" w:color="auto" w:frame="1"/>
          <w:lang w:val="lt-LT"/>
        </w:rPr>
        <w:t xml:space="preserve">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w:t>
      </w:r>
      <w:r w:rsidRPr="00430FAB">
        <w:rPr>
          <w:sz w:val="22"/>
          <w:szCs w:val="22"/>
          <w:bdr w:val="none" w:sz="0" w:space="0" w:color="auto" w:frame="1"/>
          <w:lang w:val="lt-LT"/>
        </w:rPr>
        <w:lastRenderedPageBreak/>
        <w:t>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B678FF6" w14:textId="77777777" w:rsidR="00553512" w:rsidRPr="00430FAB" w:rsidRDefault="00553512" w:rsidP="00553512">
      <w:pPr>
        <w:suppressAutoHyphens/>
        <w:autoSpaceDE w:val="0"/>
        <w:jc w:val="both"/>
        <w:rPr>
          <w:rFonts w:eastAsia="Calibri"/>
          <w:bCs/>
          <w:color w:val="000000"/>
          <w:sz w:val="22"/>
          <w:szCs w:val="22"/>
          <w:bdr w:val="none" w:sz="0" w:space="0" w:color="auto"/>
          <w:lang w:val="lt-LT" w:eastAsia="zh-CN"/>
        </w:rPr>
      </w:pPr>
    </w:p>
    <w:p w14:paraId="6F0A7F32" w14:textId="77777777" w:rsidR="00553512" w:rsidRPr="00430FAB" w:rsidRDefault="00553512" w:rsidP="00553512">
      <w:pPr>
        <w:suppressAutoHyphens/>
        <w:rPr>
          <w:rFonts w:eastAsia="Calibri"/>
          <w:b/>
          <w:sz w:val="22"/>
          <w:szCs w:val="22"/>
          <w:lang w:val="lt-LT" w:eastAsia="zh-CN"/>
        </w:rPr>
      </w:pPr>
      <w:r w:rsidRPr="00430FAB">
        <w:rPr>
          <w:rFonts w:eastAsia="Calibri"/>
          <w:b/>
          <w:sz w:val="22"/>
          <w:szCs w:val="22"/>
          <w:lang w:val="lt-LT" w:eastAsia="zh-CN"/>
        </w:rPr>
        <w:t>8. Kitos Sutarties sąlygos</w:t>
      </w:r>
    </w:p>
    <w:p w14:paraId="00BE8F2A" w14:textId="77777777" w:rsidR="00553512" w:rsidRPr="003C76E6" w:rsidRDefault="00553512" w:rsidP="00553512">
      <w:pPr>
        <w:jc w:val="both"/>
        <w:rPr>
          <w:bCs/>
          <w:sz w:val="22"/>
          <w:szCs w:val="22"/>
          <w:lang w:val="lt-LT"/>
        </w:rPr>
      </w:pPr>
      <w:bookmarkStart w:id="5" w:name="_Hlk51683497"/>
      <w:bookmarkStart w:id="6" w:name="_Hlk51686037"/>
      <w:r w:rsidRPr="003C76E6">
        <w:rPr>
          <w:bCs/>
          <w:sz w:val="22"/>
          <w:szCs w:val="22"/>
          <w:lang w:val="lt-LT"/>
        </w:rPr>
        <w:t xml:space="preserve">8.1. </w:t>
      </w:r>
      <w:r w:rsidRPr="004C218C">
        <w:rPr>
          <w:bCs/>
          <w:sz w:val="22"/>
          <w:szCs w:val="22"/>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2986E440" w14:textId="77777777" w:rsidR="00553512" w:rsidRPr="003C76E6" w:rsidRDefault="00553512" w:rsidP="00553512">
      <w:pPr>
        <w:jc w:val="both"/>
        <w:rPr>
          <w:bCs/>
          <w:sz w:val="22"/>
          <w:szCs w:val="22"/>
          <w:lang w:val="lt-LT"/>
        </w:rPr>
      </w:pPr>
      <w:r w:rsidRPr="003C76E6">
        <w:rPr>
          <w:bCs/>
          <w:sz w:val="22"/>
          <w:szCs w:val="22"/>
          <w:lang w:val="lt-LT"/>
        </w:rPr>
        <w:t xml:space="preserve">8.1.1. </w:t>
      </w:r>
      <w:r w:rsidRPr="004C218C">
        <w:rPr>
          <w:bCs/>
          <w:sz w:val="22"/>
          <w:szCs w:val="22"/>
          <w:lang w:val="lt-LT"/>
        </w:rPr>
        <w:t>Tokie pakeitimai turi būti taikomi toms Paslaugoms ir PVM sąskaitoms faktūroms, kurias Užsakovas sudaro po tokių pakeitimų įsigaliojimo, be atskiro Šalių Susitarimo. Tokiu atveju Sutarties kaina be PVM nekeičiama.</w:t>
      </w:r>
    </w:p>
    <w:p w14:paraId="36EF2240" w14:textId="77777777" w:rsidR="00553512" w:rsidRPr="003C76E6" w:rsidRDefault="00553512" w:rsidP="00553512">
      <w:pPr>
        <w:jc w:val="both"/>
        <w:rPr>
          <w:bCs/>
          <w:sz w:val="22"/>
          <w:szCs w:val="22"/>
          <w:lang w:val="lt-LT"/>
        </w:rPr>
      </w:pPr>
      <w:r w:rsidRPr="003C76E6">
        <w:rPr>
          <w:bCs/>
          <w:sz w:val="22"/>
          <w:szCs w:val="22"/>
          <w:lang w:val="lt-LT"/>
        </w:rPr>
        <w:t>8.2. Sutarties vykdymo metu, Pardavėjas gali pasiūlyti ir mažesnius įkainius, nei Sutartyje numatyta, tačiau ne didesnius. Tokiu atveju Pirkėjas apmoka Pardavėjui pagal PVM sąskaitoje faktūroje nurodytus mažesnius įkainius.</w:t>
      </w:r>
    </w:p>
    <w:p w14:paraId="0F01BCAB" w14:textId="77777777" w:rsidR="00553512" w:rsidRPr="003C76E6" w:rsidRDefault="00553512" w:rsidP="00553512">
      <w:pPr>
        <w:jc w:val="both"/>
        <w:rPr>
          <w:bCs/>
          <w:sz w:val="22"/>
          <w:szCs w:val="22"/>
          <w:lang w:val="lt-LT"/>
        </w:rPr>
      </w:pPr>
      <w:r w:rsidRPr="003C76E6">
        <w:rPr>
          <w:bCs/>
          <w:sz w:val="22"/>
          <w:szCs w:val="22"/>
          <w:lang w:val="lt-LT"/>
        </w:rPr>
        <w:t xml:space="preserve">8.3. Bet kuri Sutarties šalis Sutarties </w:t>
      </w:r>
      <w:r w:rsidRPr="00733590">
        <w:rPr>
          <w:bCs/>
          <w:sz w:val="22"/>
          <w:szCs w:val="22"/>
          <w:lang w:val="lt-LT"/>
        </w:rPr>
        <w:t xml:space="preserve">galiojimo metu turi teisę inicijuoti Sutartyje numatytų įkainių perskaičiavimą (keitimą) ne anksčiau kaip po 12 (dvylikos) mėnesių nuo </w:t>
      </w:r>
      <w:sdt>
        <w:sdtPr>
          <w:rPr>
            <w:bCs/>
            <w:sz w:val="22"/>
            <w:szCs w:val="22"/>
            <w:lang w:val="lt-LT"/>
          </w:rPr>
          <w:alias w:val="Pasirinkite"/>
          <w:tag w:val="Pasirinkite"/>
          <w:id w:val="-1461952951"/>
          <w:placeholder>
            <w:docPart w:val="6DBB58231E88485B866ABD97F21F9D0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33590">
            <w:rPr>
              <w:bCs/>
              <w:sz w:val="22"/>
              <w:szCs w:val="22"/>
              <w:lang w:val="lt-LT"/>
            </w:rPr>
            <w:t>Sutarties sudarymo dienos</w:t>
          </w:r>
        </w:sdtContent>
      </w:sdt>
      <w:r w:rsidRPr="00733590">
        <w:rPr>
          <w:bCs/>
          <w:sz w:val="22"/>
          <w:szCs w:val="22"/>
          <w:lang w:val="lt-LT"/>
        </w:rPr>
        <w:t xml:space="preserve"> (</w:t>
      </w:r>
      <w:r w:rsidRPr="00733590">
        <w:rPr>
          <w:bCs/>
          <w:i/>
          <w:iCs/>
          <w:sz w:val="22"/>
          <w:szCs w:val="22"/>
          <w:lang w:val="lt-LT"/>
        </w:rPr>
        <w:t>jeigu perskaičiavimas jau buvo atliktas – nuo paskutinio perskaičiavimo pagal šį punktą dienos</w:t>
      </w:r>
      <w:r w:rsidRPr="00733590">
        <w:rPr>
          <w:bCs/>
          <w:sz w:val="22"/>
          <w:szCs w:val="22"/>
          <w:lang w:val="lt-LT"/>
        </w:rPr>
        <w:t>), jeigu Vartojimo prekių ir paslaugų kainų pokytis (k), apskaičiuotas kaip nustatyta 8.3.3 punkte, viršija 7 procentus. Atlikdamos perskaičiavimą Šalys vadovaujasi Lietuvos Statistikos Departamento viešai Oficialiosios statistikos portale</w:t>
      </w:r>
      <w:r w:rsidRPr="003C76E6">
        <w:rPr>
          <w:bCs/>
          <w:sz w:val="22"/>
          <w:szCs w:val="22"/>
          <w:lang w:val="lt-LT"/>
        </w:rPr>
        <w:t xml:space="preserve"> paskelbtais Rodiklių duomenų bazės duomenimis, iš kitos Šalies nereikalaudamos pateikti oficialaus Lietuvos Statistikos Departamento ar kitos institucijos išduoto dokumento ar patvirtinimo.</w:t>
      </w:r>
    </w:p>
    <w:p w14:paraId="50AFABF6" w14:textId="77777777" w:rsidR="00553512" w:rsidRPr="003C76E6" w:rsidRDefault="00553512" w:rsidP="00553512">
      <w:pPr>
        <w:jc w:val="both"/>
        <w:rPr>
          <w:bCs/>
          <w:sz w:val="22"/>
          <w:szCs w:val="22"/>
          <w:lang w:val="lt-LT"/>
        </w:rPr>
      </w:pPr>
      <w:r w:rsidRPr="003C76E6">
        <w:rPr>
          <w:bCs/>
          <w:sz w:val="22"/>
          <w:szCs w:val="22"/>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Pr>
          <w:bCs/>
          <w:sz w:val="22"/>
          <w:szCs w:val="22"/>
          <w:lang w:val="lt-LT"/>
        </w:rPr>
        <w:t>S</w:t>
      </w:r>
      <w:r w:rsidRPr="003C76E6">
        <w:rPr>
          <w:bCs/>
          <w:sz w:val="22"/>
          <w:szCs w:val="22"/>
          <w:lang w:val="lt-LT"/>
        </w:rPr>
        <w:t>utarties vertę.</w:t>
      </w:r>
    </w:p>
    <w:p w14:paraId="7E64CCE9" w14:textId="77777777" w:rsidR="00553512" w:rsidRPr="003C76E6" w:rsidRDefault="00553512" w:rsidP="00553512">
      <w:pPr>
        <w:jc w:val="both"/>
        <w:rPr>
          <w:bCs/>
          <w:sz w:val="22"/>
          <w:szCs w:val="22"/>
          <w:lang w:val="lt-LT"/>
        </w:rPr>
      </w:pPr>
      <w:r w:rsidRPr="003C76E6">
        <w:rPr>
          <w:bCs/>
          <w:sz w:val="22"/>
          <w:szCs w:val="22"/>
          <w:lang w:val="lt-LT"/>
        </w:rPr>
        <w:t>8.3.2. Perskaičiuotieji įkainiai taikomi užsakymams, pateiktiems po to, kai Šalys sudaro susitarimą dėl įkainių perskaičiavimo.</w:t>
      </w:r>
    </w:p>
    <w:p w14:paraId="7C1610F5" w14:textId="77777777" w:rsidR="00553512" w:rsidRPr="003C76E6" w:rsidRDefault="00553512" w:rsidP="00553512">
      <w:pPr>
        <w:jc w:val="both"/>
        <w:rPr>
          <w:bCs/>
          <w:sz w:val="22"/>
          <w:szCs w:val="22"/>
          <w:lang w:val="lt-LT"/>
        </w:rPr>
      </w:pPr>
      <w:r w:rsidRPr="003C76E6">
        <w:rPr>
          <w:bCs/>
          <w:sz w:val="22"/>
          <w:szCs w:val="22"/>
          <w:lang w:val="lt-LT"/>
        </w:rPr>
        <w:t>8.3.3.  Nauji įkainiai apskaičiuojami pagal formulę:</w:t>
      </w:r>
    </w:p>
    <w:p w14:paraId="75959331" w14:textId="77777777" w:rsidR="00553512" w:rsidRPr="003C76E6" w:rsidRDefault="00000000" w:rsidP="00553512">
      <w:pPr>
        <w:jc w:val="both"/>
        <w:rPr>
          <w:bCs/>
          <w:i/>
          <w:sz w:val="22"/>
          <w:szCs w:val="22"/>
          <w:lang w:val="lt-LT"/>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553512" w:rsidRPr="003C76E6">
        <w:rPr>
          <w:bCs/>
          <w:i/>
          <w:sz w:val="22"/>
          <w:szCs w:val="22"/>
          <w:lang w:val="lt-LT"/>
        </w:rPr>
        <w:t>, kur</w:t>
      </w:r>
    </w:p>
    <w:p w14:paraId="063CB950" w14:textId="77777777" w:rsidR="00553512" w:rsidRPr="003C76E6" w:rsidRDefault="00553512" w:rsidP="00553512">
      <w:pPr>
        <w:jc w:val="both"/>
        <w:rPr>
          <w:bCs/>
          <w:sz w:val="22"/>
          <w:szCs w:val="22"/>
          <w:lang w:val="lt-LT"/>
        </w:rPr>
      </w:pPr>
      <w:r w:rsidRPr="003C76E6">
        <w:rPr>
          <w:bCs/>
          <w:sz w:val="22"/>
          <w:szCs w:val="22"/>
          <w:lang w:val="lt-LT"/>
        </w:rPr>
        <w:t>a – įkainis (Eur be PVM)) (jei jis jau buvo perskaičiuotas, tai po paskutinio perskaičiavimo).</w:t>
      </w:r>
    </w:p>
    <w:p w14:paraId="629DE4F0" w14:textId="77777777" w:rsidR="00553512" w:rsidRPr="003C76E6" w:rsidRDefault="00553512" w:rsidP="00553512">
      <w:pPr>
        <w:jc w:val="both"/>
        <w:rPr>
          <w:bCs/>
          <w:sz w:val="22"/>
          <w:szCs w:val="22"/>
          <w:lang w:val="lt-LT"/>
        </w:rPr>
      </w:pPr>
      <w:r w:rsidRPr="003C76E6">
        <w:rPr>
          <w:bCs/>
          <w:sz w:val="22"/>
          <w:szCs w:val="22"/>
          <w:lang w:val="lt-LT"/>
        </w:rPr>
        <w:t>a</w:t>
      </w:r>
      <w:r w:rsidRPr="003C76E6">
        <w:rPr>
          <w:bCs/>
          <w:sz w:val="22"/>
          <w:szCs w:val="22"/>
          <w:vertAlign w:val="subscript"/>
          <w:lang w:val="lt-LT"/>
        </w:rPr>
        <w:t>1</w:t>
      </w:r>
      <w:r w:rsidRPr="003C76E6">
        <w:rPr>
          <w:bCs/>
          <w:sz w:val="22"/>
          <w:szCs w:val="22"/>
          <w:lang w:val="lt-LT"/>
        </w:rPr>
        <w:t xml:space="preserve"> – perskaičiuotas (pakeistas) įkainis (Eur be PVM)</w:t>
      </w:r>
    </w:p>
    <w:p w14:paraId="5E64B1D6" w14:textId="77777777" w:rsidR="00553512" w:rsidRPr="003C76E6" w:rsidRDefault="00553512" w:rsidP="00553512">
      <w:pPr>
        <w:jc w:val="both"/>
        <w:rPr>
          <w:bCs/>
          <w:sz w:val="22"/>
          <w:szCs w:val="22"/>
          <w:lang w:val="lt-LT"/>
        </w:rPr>
      </w:pPr>
      <w:r w:rsidRPr="003C76E6">
        <w:rPr>
          <w:bCs/>
          <w:sz w:val="22"/>
          <w:szCs w:val="22"/>
          <w:lang w:val="lt-LT"/>
        </w:rPr>
        <w:t>k – Pagal vartotojų kainų indeksą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 xml:space="preserve"> apskaičiuotas Vartojimo prekių ir paslaugų  kainų pokytis (padidėjimas arba sumažėjimas) (%). „k“ reikšmė skaičiuojama pagal formulę: </w:t>
      </w:r>
    </w:p>
    <w:p w14:paraId="58075919" w14:textId="77777777" w:rsidR="00553512" w:rsidRPr="003C76E6" w:rsidRDefault="00553512" w:rsidP="00553512">
      <w:pPr>
        <w:jc w:val="both"/>
        <w:rPr>
          <w:bCs/>
          <w:sz w:val="22"/>
          <w:szCs w:val="22"/>
          <w:lang w:val="lt-LT"/>
        </w:rPr>
      </w:pPr>
      <w:r w:rsidRPr="003C76E6">
        <w:rPr>
          <w:bCs/>
          <w:sz w:val="22"/>
          <w:szCs w:val="22"/>
          <w:lang w:val="lt-LT"/>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C76E6">
        <w:rPr>
          <w:bCs/>
          <w:sz w:val="22"/>
          <w:szCs w:val="22"/>
          <w:lang w:val="lt-LT"/>
        </w:rPr>
        <w:t>, (proc.) kur</w:t>
      </w:r>
    </w:p>
    <w:p w14:paraId="2CF205AD"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naujausias</w:t>
      </w:r>
      <w:proofErr w:type="spellEnd"/>
      <w:r w:rsidRPr="003C76E6">
        <w:rPr>
          <w:bCs/>
          <w:sz w:val="22"/>
          <w:szCs w:val="22"/>
          <w:lang w:val="lt-LT"/>
        </w:rPr>
        <w:t xml:space="preserve"> – kreipimosi dėl kainos perskaičiavimo išsiuntimo kitai šaliai datą naujausias paskelbtas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w:t>
      </w:r>
    </w:p>
    <w:p w14:paraId="5BD07F69"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pradžia</w:t>
      </w:r>
      <w:proofErr w:type="spellEnd"/>
      <w:r w:rsidRPr="003C76E6">
        <w:rPr>
          <w:bCs/>
          <w:sz w:val="22"/>
          <w:szCs w:val="22"/>
          <w:lang w:val="lt-LT"/>
        </w:rPr>
        <w:t xml:space="preserve"> – laikotarpio pradžios datos (mėnesio)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xml:space="preserve"> indeksas)</w:t>
      </w:r>
      <w:r w:rsidRPr="003C76E6">
        <w:rPr>
          <w:bCs/>
          <w:sz w:val="22"/>
          <w:szCs w:val="22"/>
          <w:lang w:val="lt-LT"/>
        </w:rPr>
        <w:t xml:space="preserve">. Pirmojo perskaičiavimo atveju laikotarpio pradžia (mėnuo) yra </w:t>
      </w:r>
      <w:sdt>
        <w:sdtPr>
          <w:rPr>
            <w:bCs/>
            <w:sz w:val="22"/>
            <w:szCs w:val="22"/>
            <w:lang w:val="lt-LT"/>
          </w:rPr>
          <w:alias w:val="Pasirinkite"/>
          <w:tag w:val="Pasirinkite"/>
          <w:id w:val="-1915852926"/>
          <w:placeholder>
            <w:docPart w:val="5524E33BFEF64A0180404649CB05603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bCs/>
              <w:sz w:val="22"/>
              <w:szCs w:val="22"/>
              <w:lang w:val="lt-LT"/>
            </w:rPr>
            <w:t>Sutarties sudarymo dienos</w:t>
          </w:r>
        </w:sdtContent>
      </w:sdt>
      <w:r w:rsidRPr="003C76E6">
        <w:rPr>
          <w:bCs/>
          <w:sz w:val="22"/>
          <w:szCs w:val="22"/>
          <w:lang w:val="lt-LT"/>
        </w:rPr>
        <w:t xml:space="preserve">. Antrojo ir vėlesnių perskaičiavimų atveju laikotarpio pradžia (mėnuo) yra paskutinio perskaičiavimo metu naudotos paskelbto atitinkamo indekso reikšmės mėnuo. </w:t>
      </w:r>
    </w:p>
    <w:p w14:paraId="68B4B682" w14:textId="77777777" w:rsidR="00553512" w:rsidRPr="003C76E6" w:rsidRDefault="00553512" w:rsidP="00553512">
      <w:pPr>
        <w:jc w:val="both"/>
        <w:rPr>
          <w:bCs/>
          <w:sz w:val="22"/>
          <w:szCs w:val="22"/>
          <w:lang w:val="lt-LT"/>
        </w:rPr>
      </w:pPr>
      <w:r w:rsidRPr="003C76E6">
        <w:rPr>
          <w:bCs/>
          <w:sz w:val="22"/>
          <w:szCs w:val="22"/>
          <w:lang w:val="lt-LT"/>
        </w:rPr>
        <w:t xml:space="preserve">8.3.4. Skaičiavimams indeksų reikšmės imamos </w:t>
      </w:r>
      <w:r w:rsidRPr="003C76E6">
        <w:rPr>
          <w:b/>
          <w:bCs/>
          <w:sz w:val="22"/>
          <w:szCs w:val="22"/>
          <w:lang w:val="lt-LT"/>
        </w:rPr>
        <w:t>keturių</w:t>
      </w:r>
      <w:r w:rsidRPr="003C76E6">
        <w:rPr>
          <w:bCs/>
          <w:sz w:val="22"/>
          <w:szCs w:val="22"/>
          <w:lang w:val="lt-LT"/>
        </w:rPr>
        <w:t xml:space="preserve"> skaitmenų po kablelio tikslumu. Apskaičiuotas pokytis (k) tolimesniems skaičiavimams naudojamas suapvalinus iki </w:t>
      </w:r>
      <w:r w:rsidRPr="003C76E6">
        <w:rPr>
          <w:b/>
          <w:bCs/>
          <w:sz w:val="22"/>
          <w:szCs w:val="22"/>
          <w:lang w:val="lt-LT"/>
        </w:rPr>
        <w:t>vieno</w:t>
      </w:r>
      <w:r w:rsidRPr="003C76E6">
        <w:rPr>
          <w:bCs/>
          <w:sz w:val="22"/>
          <w:szCs w:val="22"/>
          <w:lang w:val="lt-LT"/>
        </w:rPr>
        <w:t xml:space="preserve"> </w:t>
      </w:r>
      <w:r w:rsidRPr="003C76E6">
        <w:rPr>
          <w:bCs/>
          <w:i/>
          <w:iCs/>
          <w:sz w:val="22"/>
          <w:szCs w:val="22"/>
          <w:lang w:val="lt-LT"/>
        </w:rPr>
        <w:t xml:space="preserve">(Lietuvos Statistikos Departamentas pokyčius skelbia apvalindamas iki vieno skaitmens po kablelio) </w:t>
      </w:r>
      <w:r w:rsidRPr="003C76E6">
        <w:rPr>
          <w:bCs/>
          <w:sz w:val="22"/>
          <w:szCs w:val="22"/>
          <w:lang w:val="lt-LT"/>
        </w:rPr>
        <w:t xml:space="preserve">skaitmens po kablelio, o apskaičiuotas įkainis „a“ suapvalinamas iki </w:t>
      </w:r>
      <w:r w:rsidRPr="003C76E6">
        <w:rPr>
          <w:b/>
          <w:bCs/>
          <w:sz w:val="22"/>
          <w:szCs w:val="22"/>
          <w:lang w:val="lt-LT"/>
        </w:rPr>
        <w:t xml:space="preserve">dviejų </w:t>
      </w:r>
      <w:r w:rsidRPr="003C76E6">
        <w:rPr>
          <w:bCs/>
          <w:sz w:val="22"/>
          <w:szCs w:val="22"/>
          <w:lang w:val="lt-LT"/>
        </w:rPr>
        <w:t xml:space="preserve">skaitmenų po kablelio. </w:t>
      </w:r>
    </w:p>
    <w:p w14:paraId="77CA917C" w14:textId="77777777" w:rsidR="00553512" w:rsidRPr="003C76E6" w:rsidRDefault="00553512" w:rsidP="00553512">
      <w:pPr>
        <w:jc w:val="both"/>
        <w:rPr>
          <w:bCs/>
          <w:sz w:val="22"/>
          <w:szCs w:val="22"/>
          <w:lang w:val="lt-LT"/>
        </w:rPr>
      </w:pPr>
      <w:r w:rsidRPr="003C76E6">
        <w:rPr>
          <w:bCs/>
          <w:sz w:val="22"/>
          <w:szCs w:val="22"/>
          <w:lang w:val="lt-LT"/>
        </w:rPr>
        <w:t xml:space="preserve">8.3.5. Vėlesnis kainų arba įkainių perskaičiavimas negali apimti laikotarpio, už kurį jau buvo atliktas perskaičiavimas. </w:t>
      </w:r>
    </w:p>
    <w:p w14:paraId="313C3058" w14:textId="77777777" w:rsidR="00553512" w:rsidRPr="003C76E6" w:rsidRDefault="00553512" w:rsidP="00553512">
      <w:pPr>
        <w:jc w:val="both"/>
        <w:rPr>
          <w:bCs/>
          <w:sz w:val="22"/>
          <w:szCs w:val="22"/>
          <w:lang w:val="lt-LT"/>
        </w:rPr>
      </w:pPr>
      <w:r w:rsidRPr="003C76E6">
        <w:rPr>
          <w:bCs/>
          <w:sz w:val="22"/>
          <w:szCs w:val="22"/>
          <w:lang w:val="lt-LT"/>
        </w:rPr>
        <w:t xml:space="preserve">8.4. Sutartis gali būti keičiama vadovaujantis Viešųjų pirkimų įstatymo 89 straipsnio nuostatomis. </w:t>
      </w:r>
    </w:p>
    <w:p w14:paraId="6D1761D4" w14:textId="77777777" w:rsidR="00553512" w:rsidRPr="003C76E6" w:rsidRDefault="00553512" w:rsidP="00553512">
      <w:pPr>
        <w:jc w:val="both"/>
        <w:rPr>
          <w:bCs/>
          <w:sz w:val="22"/>
          <w:szCs w:val="22"/>
          <w:lang w:val="lt-LT"/>
        </w:rPr>
      </w:pPr>
      <w:r w:rsidRPr="003C76E6">
        <w:rPr>
          <w:bCs/>
          <w:sz w:val="22"/>
          <w:szCs w:val="22"/>
          <w:lang w:val="lt-LT"/>
        </w:rPr>
        <w:lastRenderedPageBreak/>
        <w:t>8.5. Sutarties galiojimo laikotarpiu Prekės perkamos pagal Pirkėjo poreikį ir Pirkėjas neįsipareigoja užsakyti tam tikrą konkretų Prekių kiekį už Sutartyje numatytą sumą per Sutarties galiojimo laiką.</w:t>
      </w:r>
    </w:p>
    <w:p w14:paraId="3510F542" w14:textId="77777777" w:rsidR="00553512" w:rsidRPr="003C76E6" w:rsidRDefault="00553512" w:rsidP="00553512">
      <w:pPr>
        <w:jc w:val="both"/>
        <w:rPr>
          <w:bCs/>
          <w:sz w:val="22"/>
          <w:szCs w:val="22"/>
          <w:lang w:val="lt-LT"/>
        </w:rPr>
      </w:pPr>
      <w:r w:rsidRPr="003C76E6">
        <w:rPr>
          <w:bCs/>
          <w:sz w:val="22"/>
          <w:szCs w:val="22"/>
          <w:lang w:val="lt-LT"/>
        </w:rPr>
        <w:t>8.6. Pirkėjas, esant poreikiui, turi galimybę įsigyti Sutarties priede Nr. 1 nenurodytų Prekių, tačiau susijusių su pirkimo objektu neviršijant 10 % (procentų) Sutarties vertės pagal specifikaciją.</w:t>
      </w:r>
    </w:p>
    <w:p w14:paraId="669DA689" w14:textId="77777777" w:rsidR="00553512" w:rsidRPr="003C76E6" w:rsidRDefault="00553512" w:rsidP="00553512">
      <w:pPr>
        <w:jc w:val="both"/>
        <w:rPr>
          <w:bCs/>
          <w:sz w:val="22"/>
          <w:szCs w:val="22"/>
          <w:lang w:val="lt-LT"/>
        </w:rPr>
      </w:pPr>
      <w:r w:rsidRPr="003C76E6">
        <w:rPr>
          <w:bCs/>
          <w:sz w:val="22"/>
          <w:szCs w:val="22"/>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490AD380" w14:textId="77777777" w:rsidR="00553512" w:rsidRPr="003C76E6" w:rsidRDefault="00553512" w:rsidP="00553512">
      <w:pPr>
        <w:jc w:val="both"/>
        <w:rPr>
          <w:bCs/>
          <w:sz w:val="22"/>
          <w:szCs w:val="22"/>
          <w:lang w:val="lt-LT"/>
        </w:rPr>
      </w:pPr>
      <w:r w:rsidRPr="003C76E6">
        <w:rPr>
          <w:bCs/>
          <w:sz w:val="22"/>
          <w:szCs w:val="22"/>
          <w:lang w:val="lt-LT"/>
        </w:rPr>
        <w:t xml:space="preserve">8.6.2. Perkančiosios organizacijos paskirtas asmuo, už Sutarties vykdymą, teikdamas užsakymus, dėl Sutartyje nenurodytų </w:t>
      </w:r>
      <w:r>
        <w:rPr>
          <w:bCs/>
          <w:sz w:val="22"/>
          <w:szCs w:val="22"/>
          <w:lang w:val="lt-LT"/>
        </w:rPr>
        <w:t>P</w:t>
      </w:r>
      <w:r w:rsidRPr="003C76E6">
        <w:rPr>
          <w:bCs/>
          <w:sz w:val="22"/>
          <w:szCs w:val="22"/>
          <w:lang w:val="lt-LT"/>
        </w:rPr>
        <w:t>rekių  pirkimo, pirmiausia įvertina ne mažiau kaip tris analogiškas prekes siūlančius Pardavėjus ir teikia užsakymus pagal mažiausią pasiūlytą/nurodomą kainą.</w:t>
      </w:r>
    </w:p>
    <w:p w14:paraId="3F60A766" w14:textId="77777777" w:rsidR="00553512" w:rsidRPr="003C76E6" w:rsidRDefault="00553512" w:rsidP="00553512">
      <w:pPr>
        <w:jc w:val="both"/>
        <w:rPr>
          <w:bCs/>
          <w:sz w:val="22"/>
          <w:szCs w:val="22"/>
          <w:lang w:val="lt-LT"/>
        </w:rPr>
      </w:pPr>
      <w:r w:rsidRPr="003C76E6">
        <w:rPr>
          <w:bCs/>
          <w:sz w:val="22"/>
          <w:szCs w:val="22"/>
          <w:lang w:val="lt-LT"/>
        </w:rPr>
        <w:t>8.6.3. Šalys susitaria perkant Sutartyje nenumatytas, bet su pirkimo objektu susijusias Prekes vadovautis visomis Sutarties nuostatomis.</w:t>
      </w:r>
    </w:p>
    <w:p w14:paraId="7A02BBFC" w14:textId="77777777" w:rsidR="00553512" w:rsidRPr="003C76E6" w:rsidRDefault="00553512" w:rsidP="00553512">
      <w:pPr>
        <w:jc w:val="both"/>
        <w:rPr>
          <w:bCs/>
          <w:sz w:val="22"/>
          <w:szCs w:val="22"/>
          <w:lang w:val="lt-LT"/>
        </w:rPr>
      </w:pPr>
      <w:r w:rsidRPr="003C76E6">
        <w:rPr>
          <w:bCs/>
          <w:sz w:val="22"/>
          <w:szCs w:val="22"/>
          <w:lang w:val="lt-LT"/>
        </w:rPr>
        <w:t>8.7. Sutarties galiojimo laikotarpiu Pardavėjas įsipareigoja informuoti Pirkėją apie išpirktą Sutarties sumą ir esant tokiai situacijai Pardavėjas įsipareigoja nebeteikti Sutarties sumą viršijančių užsakymų.</w:t>
      </w:r>
    </w:p>
    <w:p w14:paraId="55F29AC5" w14:textId="77777777" w:rsidR="00553512" w:rsidRPr="003C76E6" w:rsidRDefault="00553512" w:rsidP="00553512">
      <w:pPr>
        <w:jc w:val="both"/>
        <w:rPr>
          <w:bCs/>
          <w:sz w:val="22"/>
          <w:szCs w:val="22"/>
          <w:lang w:val="lt-LT"/>
        </w:rPr>
      </w:pPr>
      <w:r w:rsidRPr="003C76E6">
        <w:rPr>
          <w:bCs/>
          <w:sz w:val="22"/>
          <w:szCs w:val="22"/>
          <w:lang w:val="lt-LT"/>
        </w:rPr>
        <w:t xml:space="preserve">8.8. Sutartyje/ pirkimo dokumentuose nurodytos Prekės, nekeičiant bendros </w:t>
      </w:r>
      <w:r>
        <w:rPr>
          <w:bCs/>
          <w:sz w:val="22"/>
          <w:szCs w:val="22"/>
          <w:lang w:val="lt-LT"/>
        </w:rPr>
        <w:t>S</w:t>
      </w:r>
      <w:r w:rsidRPr="003C76E6">
        <w:rPr>
          <w:bCs/>
          <w:sz w:val="22"/>
          <w:szCs w:val="22"/>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57286AE1" w14:textId="77777777" w:rsidR="00553512" w:rsidRPr="003C76E6" w:rsidRDefault="00553512" w:rsidP="00553512">
      <w:pPr>
        <w:jc w:val="both"/>
        <w:rPr>
          <w:bCs/>
          <w:sz w:val="22"/>
          <w:szCs w:val="22"/>
          <w:lang w:val="lt-LT"/>
        </w:rPr>
      </w:pPr>
      <w:r w:rsidRPr="003C76E6">
        <w:rPr>
          <w:bCs/>
          <w:sz w:val="22"/>
          <w:szCs w:val="22"/>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4499287B" w14:textId="77777777" w:rsidR="00553512" w:rsidRPr="003C76E6" w:rsidRDefault="00553512" w:rsidP="00553512">
      <w:pPr>
        <w:jc w:val="both"/>
        <w:rPr>
          <w:bCs/>
          <w:sz w:val="22"/>
          <w:szCs w:val="22"/>
          <w:lang w:val="lt-LT"/>
        </w:rPr>
      </w:pPr>
      <w:r w:rsidRPr="003C76E6">
        <w:rPr>
          <w:bCs/>
          <w:sz w:val="22"/>
          <w:szCs w:val="22"/>
          <w:lang w:val="lt-LT"/>
        </w:rPr>
        <w:t>8.8.2. Remiantis sutarties 8.8. punktu sutarties keitimas įforminamas raštu sudarant papildomą susitarimą prie sutarties.</w:t>
      </w:r>
    </w:p>
    <w:p w14:paraId="42B2E25B" w14:textId="77777777" w:rsidR="00553512" w:rsidRDefault="00553512" w:rsidP="00553512">
      <w:pPr>
        <w:jc w:val="both"/>
        <w:rPr>
          <w:bCs/>
          <w:sz w:val="22"/>
          <w:szCs w:val="22"/>
          <w:lang w:val="lt-LT"/>
        </w:rPr>
      </w:pPr>
      <w:r w:rsidRPr="003C76E6">
        <w:rPr>
          <w:bCs/>
          <w:sz w:val="22"/>
          <w:szCs w:val="22"/>
          <w:lang w:val="lt-LT"/>
        </w:rPr>
        <w:t>8.9. Sutarties galiojimo metu Pirkėjas turi teisę atsisakyti sutartyje numatytų, tačiau pirkimo vykdytojui nebereikalingų Prekių, jeigu jos dar neužsakytos ir nepradėtos vykdyti</w:t>
      </w:r>
      <w:r>
        <w:rPr>
          <w:bCs/>
          <w:sz w:val="22"/>
          <w:szCs w:val="22"/>
          <w:lang w:val="lt-LT"/>
        </w:rPr>
        <w:t>.</w:t>
      </w:r>
    </w:p>
    <w:p w14:paraId="63A29792" w14:textId="77777777" w:rsidR="00553512" w:rsidRPr="003C76E6" w:rsidRDefault="00553512" w:rsidP="00553512">
      <w:pPr>
        <w:jc w:val="both"/>
        <w:rPr>
          <w:bCs/>
          <w:sz w:val="22"/>
          <w:szCs w:val="22"/>
          <w:lang w:val="lt-LT"/>
        </w:rPr>
      </w:pPr>
      <w:r w:rsidRPr="00733590">
        <w:rPr>
          <w:bCs/>
          <w:sz w:val="22"/>
          <w:szCs w:val="22"/>
          <w:lang w:val="lt-LT"/>
        </w:rPr>
        <w:t xml:space="preserve">8.10.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733590">
        <w:rPr>
          <w:bCs/>
          <w:sz w:val="22"/>
          <w:szCs w:val="22"/>
          <w:lang w:val="lt-LT"/>
        </w:rPr>
        <w:t>t.y</w:t>
      </w:r>
      <w:proofErr w:type="spellEnd"/>
      <w:r w:rsidRPr="00733590">
        <w:rPr>
          <w:bCs/>
          <w:sz w:val="22"/>
          <w:szCs w:val="22"/>
          <w:lang w:val="lt-LT"/>
        </w:rPr>
        <w:t>. Pardavėjas įsipareigoja, kad tiekiamų Prekių pakuotė turi būti pagaminta iš perdirbtos žaliavos arba pakuotė ir jos dalys turi būti pagamintos taip, kad jas būtų galima pakartotinai naudoti, perdirbti ar kitaip naudoti.</w:t>
      </w:r>
    </w:p>
    <w:p w14:paraId="6F9DA60F" w14:textId="77777777" w:rsidR="00553512" w:rsidRPr="00980F95" w:rsidRDefault="00553512" w:rsidP="00553512">
      <w:pPr>
        <w:jc w:val="both"/>
        <w:rPr>
          <w:bCs/>
          <w:sz w:val="22"/>
          <w:szCs w:val="22"/>
          <w:u w:val="single"/>
          <w:lang w:val="lv-LV"/>
        </w:rPr>
      </w:pPr>
      <w:r w:rsidRPr="003C76E6">
        <w:rPr>
          <w:bCs/>
          <w:sz w:val="22"/>
          <w:szCs w:val="22"/>
          <w:u w:val="single"/>
          <w:lang w:val="lt-LT"/>
        </w:rPr>
        <w:t>8.1</w:t>
      </w:r>
      <w:r>
        <w:rPr>
          <w:bCs/>
          <w:sz w:val="22"/>
          <w:szCs w:val="22"/>
          <w:u w:val="single"/>
          <w:lang w:val="lt-LT"/>
        </w:rPr>
        <w:t>1</w:t>
      </w:r>
      <w:r w:rsidRPr="003C76E6">
        <w:rPr>
          <w:bCs/>
          <w:sz w:val="22"/>
          <w:szCs w:val="22"/>
          <w:u w:val="single"/>
          <w:lang w:val="lt-LT"/>
        </w:rPr>
        <w:t xml:space="preserve">. </w:t>
      </w:r>
      <w:r w:rsidRPr="00980F95">
        <w:rPr>
          <w:bCs/>
          <w:sz w:val="22"/>
          <w:szCs w:val="22"/>
          <w:u w:val="single"/>
          <w:lang w:val="lv-LV"/>
        </w:rPr>
        <w:t>VPĮ 45 str. 2</w:t>
      </w:r>
      <w:r w:rsidRPr="00980F95">
        <w:rPr>
          <w:bCs/>
          <w:sz w:val="22"/>
          <w:szCs w:val="22"/>
          <w:u w:val="single"/>
          <w:vertAlign w:val="superscript"/>
          <w:lang w:val="lv-LV"/>
        </w:rPr>
        <w:t xml:space="preserve">1 </w:t>
      </w:r>
      <w:r w:rsidRPr="00980F95">
        <w:rPr>
          <w:bCs/>
          <w:sz w:val="22"/>
          <w:szCs w:val="22"/>
          <w:u w:val="single"/>
          <w:lang w:val="lv-LV"/>
        </w:rPr>
        <w:t xml:space="preserve">taikymo metu Pirkėjas turi teisę pareikalauti </w:t>
      </w:r>
      <w:r>
        <w:rPr>
          <w:bCs/>
          <w:sz w:val="22"/>
          <w:szCs w:val="22"/>
          <w:u w:val="single"/>
          <w:lang w:val="lv-LV"/>
        </w:rPr>
        <w:t>Pardavėjo</w:t>
      </w:r>
      <w:r w:rsidRPr="00980F95">
        <w:rPr>
          <w:bCs/>
          <w:sz w:val="22"/>
          <w:szCs w:val="22"/>
          <w:u w:val="single"/>
          <w:lang w:val="lv-LV"/>
        </w:rPr>
        <w:t xml:space="preserve"> pateikti pagrindžiančius dokumentus dėl jo teikiamų Prekių atitikties VPĮ 45 straipsnio 2</w:t>
      </w:r>
      <w:r w:rsidRPr="00980F95">
        <w:rPr>
          <w:bCs/>
          <w:sz w:val="22"/>
          <w:szCs w:val="22"/>
          <w:u w:val="single"/>
          <w:vertAlign w:val="superscript"/>
          <w:lang w:val="lv-LV"/>
        </w:rPr>
        <w:t>1</w:t>
      </w:r>
      <w:r w:rsidRPr="00980F95">
        <w:rPr>
          <w:bCs/>
          <w:sz w:val="22"/>
          <w:szCs w:val="22"/>
          <w:u w:val="single"/>
          <w:lang w:val="lv-LV"/>
        </w:rPr>
        <w:t xml:space="preserve"> dalies nuostatoms.</w:t>
      </w:r>
    </w:p>
    <w:p w14:paraId="0DF88E7B" w14:textId="77777777" w:rsidR="00553512" w:rsidRPr="003C76E6" w:rsidRDefault="00553512" w:rsidP="00553512">
      <w:pPr>
        <w:jc w:val="both"/>
        <w:rPr>
          <w:bCs/>
          <w:sz w:val="22"/>
          <w:szCs w:val="22"/>
          <w:lang w:val="lt-LT"/>
        </w:rPr>
      </w:pPr>
      <w:r w:rsidRPr="003C76E6">
        <w:rPr>
          <w:bCs/>
          <w:sz w:val="22"/>
          <w:szCs w:val="22"/>
          <w:lang w:val="lt-LT"/>
        </w:rPr>
        <w:t>8.1</w:t>
      </w:r>
      <w:r>
        <w:rPr>
          <w:bCs/>
          <w:sz w:val="22"/>
          <w:szCs w:val="22"/>
          <w:lang w:val="lt-LT"/>
        </w:rPr>
        <w:t>2</w:t>
      </w:r>
      <w:r w:rsidRPr="003C76E6">
        <w:rPr>
          <w:bCs/>
          <w:sz w:val="22"/>
          <w:szCs w:val="22"/>
          <w:lang w:val="lt-LT"/>
        </w:rPr>
        <w:t>. Išrašydamas PVM sąskaitą faktūrą Pardavėjas privalo joje nurodyti šios sutarties numerį.</w:t>
      </w:r>
      <w:bookmarkEnd w:id="5"/>
    </w:p>
    <w:p w14:paraId="137EB012" w14:textId="77777777" w:rsidR="00553512" w:rsidRPr="00430FAB" w:rsidRDefault="00553512" w:rsidP="00553512">
      <w:pPr>
        <w:jc w:val="both"/>
        <w:rPr>
          <w:rFonts w:eastAsia="Times New Roman"/>
          <w:kern w:val="2"/>
          <w:sz w:val="22"/>
          <w:szCs w:val="22"/>
          <w:bdr w:val="none" w:sz="0" w:space="0" w:color="auto" w:frame="1"/>
          <w:lang w:val="lt-LT"/>
        </w:rPr>
      </w:pPr>
    </w:p>
    <w:bookmarkEnd w:id="6"/>
    <w:p w14:paraId="7E355C88"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 xml:space="preserve">9. Sutarties galiojimas </w:t>
      </w:r>
    </w:p>
    <w:p w14:paraId="602BBDDF" w14:textId="77777777" w:rsidR="00553512" w:rsidRPr="00430FAB" w:rsidRDefault="00553512" w:rsidP="00553512">
      <w:pPr>
        <w:tabs>
          <w:tab w:val="left" w:pos="4536"/>
        </w:tabs>
        <w:jc w:val="both"/>
        <w:rPr>
          <w:sz w:val="22"/>
          <w:szCs w:val="22"/>
          <w:bdr w:val="none" w:sz="0" w:space="0" w:color="auto" w:frame="1"/>
          <w:lang w:val="lt-LT"/>
        </w:rPr>
      </w:pPr>
      <w:bookmarkStart w:id="7" w:name="_Hlk51683524"/>
      <w:r w:rsidRPr="00430FAB">
        <w:rPr>
          <w:sz w:val="22"/>
          <w:szCs w:val="22"/>
          <w:bdr w:val="none" w:sz="0" w:space="0" w:color="auto" w:frame="1"/>
          <w:lang w:val="lt-LT"/>
        </w:rPr>
        <w:t>9.1. Ši Sutartis įsigalioja nuo Sutarties pasirašymo dienos ir galioja iki visiškų įsipareigojimų įvykdymo.</w:t>
      </w:r>
    </w:p>
    <w:p w14:paraId="09200695" w14:textId="77777777" w:rsidR="00553512" w:rsidRPr="00430FAB" w:rsidRDefault="00553512" w:rsidP="00553512">
      <w:pPr>
        <w:jc w:val="both"/>
        <w:rPr>
          <w:b/>
          <w:bCs/>
          <w:sz w:val="22"/>
          <w:szCs w:val="22"/>
          <w:bdr w:val="none" w:sz="0" w:space="0" w:color="auto" w:frame="1"/>
          <w:lang w:val="lt-LT"/>
        </w:rPr>
      </w:pPr>
      <w:r w:rsidRPr="00430FAB">
        <w:rPr>
          <w:sz w:val="22"/>
          <w:szCs w:val="22"/>
          <w:bdr w:val="none" w:sz="0" w:space="0" w:color="auto" w:frame="1"/>
          <w:lang w:val="lt-LT"/>
        </w:rPr>
        <w:t>9.2. Šios Sutarties Prekių užsakymų, tiekimo ir pristatymo laikotarpis yra</w:t>
      </w:r>
      <w:r>
        <w:rPr>
          <w:sz w:val="22"/>
          <w:szCs w:val="22"/>
          <w:bdr w:val="none" w:sz="0" w:space="0" w:color="auto" w:frame="1"/>
          <w:lang w:val="lt-LT"/>
        </w:rPr>
        <w:t xml:space="preserve"> nuo </w:t>
      </w:r>
      <w:r w:rsidRPr="00B1392A">
        <w:rPr>
          <w:b/>
          <w:bCs/>
          <w:sz w:val="22"/>
          <w:szCs w:val="22"/>
          <w:bdr w:val="none" w:sz="0" w:space="0" w:color="auto" w:frame="1"/>
          <w:lang w:val="lt-LT"/>
        </w:rPr>
        <w:t>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w:t>
      </w:r>
      <w:r>
        <w:rPr>
          <w:b/>
          <w:bCs/>
          <w:sz w:val="22"/>
          <w:szCs w:val="22"/>
          <w:bdr w:val="none" w:sz="0" w:space="0" w:color="auto" w:frame="1"/>
          <w:lang w:val="lt-LT"/>
        </w:rPr>
        <w:t>iki 2023 m. gruodžio 31 d</w:t>
      </w:r>
      <w:r w:rsidRPr="00B1392A">
        <w:rPr>
          <w:b/>
          <w:bCs/>
          <w:sz w:val="22"/>
          <w:szCs w:val="22"/>
          <w:bdr w:val="none" w:sz="0" w:space="0" w:color="auto" w:frame="1"/>
          <w:lang w:val="lt-LT"/>
        </w:rPr>
        <w:t xml:space="preserve">. (jeigu </w:t>
      </w:r>
      <w:r>
        <w:rPr>
          <w:b/>
          <w:bCs/>
          <w:sz w:val="22"/>
          <w:szCs w:val="22"/>
          <w:bdr w:val="none" w:sz="0" w:space="0" w:color="auto" w:frame="1"/>
          <w:lang w:val="lt-LT"/>
        </w:rPr>
        <w:t>S</w:t>
      </w:r>
      <w:r w:rsidRPr="00B1392A">
        <w:rPr>
          <w:b/>
          <w:bCs/>
          <w:sz w:val="22"/>
          <w:szCs w:val="22"/>
          <w:bdr w:val="none" w:sz="0" w:space="0" w:color="auto" w:frame="1"/>
          <w:lang w:val="lt-LT"/>
        </w:rPr>
        <w:t>utartis bus pasirašyta po 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tai šios Sutarties </w:t>
      </w:r>
      <w:r>
        <w:rPr>
          <w:b/>
          <w:bCs/>
          <w:sz w:val="22"/>
          <w:szCs w:val="22"/>
          <w:bdr w:val="none" w:sz="0" w:space="0" w:color="auto" w:frame="1"/>
          <w:lang w:val="lt-LT"/>
        </w:rPr>
        <w:t>P</w:t>
      </w:r>
      <w:r w:rsidRPr="00B1392A">
        <w:rPr>
          <w:b/>
          <w:bCs/>
          <w:sz w:val="22"/>
          <w:szCs w:val="22"/>
          <w:bdr w:val="none" w:sz="0" w:space="0" w:color="auto" w:frame="1"/>
          <w:lang w:val="lt-LT"/>
        </w:rPr>
        <w:t xml:space="preserve">rekių užsakymų, tiekimo ir pristatymo laikotarpis yra nuo </w:t>
      </w:r>
      <w:r>
        <w:rPr>
          <w:b/>
          <w:bCs/>
          <w:sz w:val="22"/>
          <w:szCs w:val="22"/>
          <w:bdr w:val="none" w:sz="0" w:space="0" w:color="auto" w:frame="1"/>
          <w:lang w:val="lt-LT"/>
        </w:rPr>
        <w:t>S</w:t>
      </w:r>
      <w:r w:rsidRPr="00B1392A">
        <w:rPr>
          <w:b/>
          <w:bCs/>
          <w:sz w:val="22"/>
          <w:szCs w:val="22"/>
          <w:bdr w:val="none" w:sz="0" w:space="0" w:color="auto" w:frame="1"/>
          <w:lang w:val="lt-LT"/>
        </w:rPr>
        <w:t xml:space="preserve">utarties pasirašymo </w:t>
      </w:r>
      <w:r>
        <w:rPr>
          <w:b/>
          <w:bCs/>
          <w:sz w:val="22"/>
          <w:szCs w:val="22"/>
          <w:bdr w:val="none" w:sz="0" w:space="0" w:color="auto" w:frame="1"/>
          <w:lang w:val="lt-LT"/>
        </w:rPr>
        <w:t xml:space="preserve">dienos </w:t>
      </w:r>
      <w:r w:rsidRPr="00B1392A">
        <w:rPr>
          <w:b/>
          <w:bCs/>
          <w:sz w:val="22"/>
          <w:szCs w:val="22"/>
          <w:bdr w:val="none" w:sz="0" w:space="0" w:color="auto" w:frame="1"/>
          <w:lang w:val="lt-LT"/>
        </w:rPr>
        <w:t>iki 202</w:t>
      </w:r>
      <w:r>
        <w:rPr>
          <w:b/>
          <w:bCs/>
          <w:sz w:val="22"/>
          <w:szCs w:val="22"/>
          <w:bdr w:val="none" w:sz="0" w:space="0" w:color="auto" w:frame="1"/>
          <w:lang w:val="lt-LT"/>
        </w:rPr>
        <w:t>3</w:t>
      </w:r>
      <w:r w:rsidRPr="00B1392A">
        <w:rPr>
          <w:b/>
          <w:bCs/>
          <w:sz w:val="22"/>
          <w:szCs w:val="22"/>
          <w:bdr w:val="none" w:sz="0" w:space="0" w:color="auto" w:frame="1"/>
          <w:lang w:val="lt-LT"/>
        </w:rPr>
        <w:t xml:space="preserve"> m. gruodžio 31 d.).</w:t>
      </w:r>
    </w:p>
    <w:p w14:paraId="2CA92B31"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9.2.1. Neišpirkus </w:t>
      </w:r>
      <w:r>
        <w:rPr>
          <w:sz w:val="22"/>
          <w:szCs w:val="22"/>
          <w:bdr w:val="none" w:sz="0" w:space="0" w:color="auto" w:frame="1"/>
          <w:lang w:val="lt-LT"/>
        </w:rPr>
        <w:t>S</w:t>
      </w:r>
      <w:r w:rsidRPr="00430FAB">
        <w:rPr>
          <w:sz w:val="22"/>
          <w:szCs w:val="22"/>
          <w:bdr w:val="none" w:sz="0" w:space="0" w:color="auto" w:frame="1"/>
          <w:lang w:val="lt-LT"/>
        </w:rPr>
        <w:t xml:space="preserve">utartyje nurodytos maksimalios sutarties sumos, </w:t>
      </w:r>
      <w:r>
        <w:rPr>
          <w:sz w:val="22"/>
          <w:szCs w:val="22"/>
          <w:bdr w:val="none" w:sz="0" w:space="0" w:color="auto" w:frame="1"/>
          <w:lang w:val="lt-LT"/>
        </w:rPr>
        <w:t>S</w:t>
      </w:r>
      <w:r w:rsidRPr="00430FAB">
        <w:rPr>
          <w:sz w:val="22"/>
          <w:szCs w:val="22"/>
          <w:bdr w:val="none" w:sz="0" w:space="0" w:color="auto" w:frame="1"/>
          <w:lang w:val="lt-LT"/>
        </w:rPr>
        <w:t xml:space="preserve">utartis, raštišku šalių susitarimu, gali būti pratęsta. Bendra </w:t>
      </w:r>
      <w:r>
        <w:rPr>
          <w:sz w:val="22"/>
          <w:szCs w:val="22"/>
          <w:bdr w:val="none" w:sz="0" w:space="0" w:color="auto" w:frame="1"/>
          <w:lang w:val="lt-LT"/>
        </w:rPr>
        <w:t>S</w:t>
      </w:r>
      <w:r w:rsidRPr="00430FAB">
        <w:rPr>
          <w:sz w:val="22"/>
          <w:szCs w:val="22"/>
          <w:bdr w:val="none" w:sz="0" w:space="0" w:color="auto" w:frame="1"/>
          <w:lang w:val="lt-LT"/>
        </w:rPr>
        <w:t xml:space="preserve">utarties trukmė negali viršyti 36 mėnesių. Tokiu atveju kai maksimali </w:t>
      </w:r>
      <w:r>
        <w:rPr>
          <w:sz w:val="22"/>
          <w:szCs w:val="22"/>
          <w:bdr w:val="none" w:sz="0" w:space="0" w:color="auto" w:frame="1"/>
          <w:lang w:val="lt-LT"/>
        </w:rPr>
        <w:t>S</w:t>
      </w:r>
      <w:r w:rsidRPr="00430FAB">
        <w:rPr>
          <w:sz w:val="22"/>
          <w:szCs w:val="22"/>
          <w:bdr w:val="none" w:sz="0" w:space="0" w:color="auto" w:frame="1"/>
          <w:lang w:val="lt-LT"/>
        </w:rPr>
        <w:t>utarties suma išpirkta – sutartis nustoja galioti automatiškai be atskiro šalių susitarimo dėl sutarties nutraukimo.</w:t>
      </w:r>
    </w:p>
    <w:p w14:paraId="70EABEF4" w14:textId="77777777" w:rsidR="00553512" w:rsidRPr="00430FAB" w:rsidRDefault="00553512" w:rsidP="00553512">
      <w:pPr>
        <w:jc w:val="both"/>
        <w:rPr>
          <w:rFonts w:eastAsia="Verdana"/>
          <w:b/>
          <w:color w:val="000000"/>
          <w:sz w:val="22"/>
          <w:szCs w:val="22"/>
          <w:bdr w:val="none" w:sz="0" w:space="0" w:color="auto" w:frame="1"/>
          <w:lang w:val="lt-LT"/>
        </w:rPr>
      </w:pPr>
      <w:r w:rsidRPr="00430FAB">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78AC93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0FADD399"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 Pirkėjas turi teisę vienašališkai nutraukti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utartį, jeigu Pardavėjas ją iš esmės pažeidė:</w:t>
      </w:r>
    </w:p>
    <w:p w14:paraId="1A9B3E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lastRenderedPageBreak/>
        <w:t>9.5.1. Parduota Prekė yra netinkamos kokybės ir jos trūkumų neįmanoma pašalinti per protingą ir Pirkėjui priimtiną terminą;</w:t>
      </w:r>
    </w:p>
    <w:p w14:paraId="50C3C928"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9.5.2. Pardavėjas nesilaiko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nuostatų.</w:t>
      </w:r>
    </w:p>
    <w:p w14:paraId="0208E937"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9.6. Sutartis gali būti nutraukta prieš terminą bendru rašytiniu abiejų Šalių susitarimu. </w:t>
      </w:r>
    </w:p>
    <w:p w14:paraId="2AE782C0"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0E8FDA32"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3FB25D7F"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 Bendru šalių rašytiniu susitarimu atskiros pirkimo dalys gali būti nutrauktos nuo datos nurodytos susitarime, tokiais atvejais kai: Pirkėjui nebelieka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Pardavėjas pateikia pagrindžiančius dokumentus/ įrodymus, kad Pardavėjas neturi galimybės pagal Sutarties 8.8 punktą pakeisti/ pristatyti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rekes analogiškomis.</w:t>
      </w:r>
    </w:p>
    <w:p w14:paraId="38B9A6D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9.9.1. Nutraukus pirkimo dalį/ dalis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vertė sumažėja atitinkamai pagal pasirašytą susitarimą.</w:t>
      </w:r>
    </w:p>
    <w:p w14:paraId="4542F19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343B9D2D"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9.11. Bendru šalių rašytiniu susitarimu visa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 xml:space="preserve">pardavimo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utartis ar atskiros pirkimo dalys gali būti sustabdytos, kol tęsis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utarties vykdymą ribojančios aplinkybės (pvz.: nesant Pirkėjui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tokiais atvejais, kai apriboti skydžiai, uždarytos sienos). Šalis norėdama sustabdyti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pardavimo sutartį, pateikia tai pagrindžiančius įrodymus/ dokumentus.</w:t>
      </w:r>
    </w:p>
    <w:p w14:paraId="6E09A754" w14:textId="77777777" w:rsidR="00553512"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9.12. Sutarties galiojimo termino pabaiga neatleidžia Šalių nuo civilinės atsakomybės už Sutarties pažeidimą.</w:t>
      </w:r>
    </w:p>
    <w:p w14:paraId="03653582" w14:textId="77777777" w:rsidR="00553512" w:rsidRPr="00430FAB" w:rsidRDefault="00553512" w:rsidP="00553512">
      <w:pPr>
        <w:jc w:val="both"/>
        <w:rPr>
          <w:rFonts w:eastAsia="Verdana"/>
          <w:color w:val="000000"/>
          <w:sz w:val="22"/>
          <w:szCs w:val="22"/>
          <w:bdr w:val="none" w:sz="0" w:space="0" w:color="auto" w:frame="1"/>
          <w:lang w:val="lt-LT"/>
        </w:rPr>
      </w:pPr>
    </w:p>
    <w:bookmarkEnd w:id="7"/>
    <w:p w14:paraId="5CC27698" w14:textId="77777777" w:rsidR="00553512" w:rsidRPr="00F43C36" w:rsidRDefault="00553512" w:rsidP="00553512">
      <w:pPr>
        <w:tabs>
          <w:tab w:val="left" w:pos="4536"/>
        </w:tabs>
        <w:jc w:val="both"/>
        <w:rPr>
          <w:b/>
          <w:bCs/>
          <w:sz w:val="22"/>
          <w:szCs w:val="22"/>
          <w:bdr w:val="none" w:sz="0" w:space="0" w:color="auto" w:frame="1"/>
          <w:lang w:val="lt-LT"/>
        </w:rPr>
      </w:pPr>
      <w:r w:rsidRPr="00F43C36">
        <w:rPr>
          <w:b/>
          <w:bCs/>
          <w:sz w:val="22"/>
          <w:szCs w:val="22"/>
          <w:bdr w:val="none" w:sz="0" w:space="0" w:color="auto" w:frame="1"/>
          <w:lang w:val="lt-LT"/>
        </w:rPr>
        <w:t>1</w:t>
      </w:r>
      <w:r>
        <w:rPr>
          <w:b/>
          <w:bCs/>
          <w:sz w:val="22"/>
          <w:szCs w:val="22"/>
          <w:bdr w:val="none" w:sz="0" w:space="0" w:color="auto" w:frame="1"/>
          <w:lang w:val="lt-LT"/>
        </w:rPr>
        <w:t>0</w:t>
      </w:r>
      <w:r w:rsidRPr="00F43C36">
        <w:rPr>
          <w:b/>
          <w:bCs/>
          <w:sz w:val="22"/>
          <w:szCs w:val="22"/>
          <w:bdr w:val="none" w:sz="0" w:space="0" w:color="auto" w:frame="1"/>
          <w:lang w:val="lt-LT"/>
        </w:rPr>
        <w:t>. Asmens duomenų tvarkymas</w:t>
      </w:r>
    </w:p>
    <w:p w14:paraId="2B4C922B"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90332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.2. Šalių atstovų, darbuotojų ar kitų fizinių asmenų, pasitelktų Sutarčiai vykdyti, duomenų tvarkymo teisėtumas grindžiamas būtinybe įvykdyti Sutartį arba būtinybe pasinaudoti iš Sutarties kylančiomis teisėmis.</w:t>
      </w:r>
    </w:p>
    <w:p w14:paraId="3E06DCC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850529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7D9A0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B3F08"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E0819"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5897A07"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lastRenderedPageBreak/>
        <w:t>1</w:t>
      </w:r>
      <w:r>
        <w:rPr>
          <w:sz w:val="22"/>
          <w:szCs w:val="22"/>
          <w:bdr w:val="none" w:sz="0" w:space="0" w:color="auto" w:frame="1"/>
          <w:lang w:val="lt-LT"/>
        </w:rPr>
        <w:t>0</w:t>
      </w:r>
      <w:r w:rsidRPr="00F43C36">
        <w:rPr>
          <w:sz w:val="22"/>
          <w:szCs w:val="22"/>
          <w:bdr w:val="none" w:sz="0" w:space="0" w:color="auto" w:frame="1"/>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61B3B4D" w14:textId="77777777" w:rsidR="00553512" w:rsidRPr="00430FAB" w:rsidRDefault="00553512" w:rsidP="00553512">
      <w:pPr>
        <w:tabs>
          <w:tab w:val="left" w:pos="4536"/>
        </w:tabs>
        <w:jc w:val="both"/>
        <w:rPr>
          <w:sz w:val="22"/>
          <w:szCs w:val="22"/>
          <w:bdr w:val="none" w:sz="0" w:space="0" w:color="auto" w:frame="1"/>
          <w:lang w:val="lt-LT"/>
        </w:rPr>
      </w:pPr>
    </w:p>
    <w:p w14:paraId="0DBEF43C"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1</w:t>
      </w:r>
      <w:r>
        <w:rPr>
          <w:rFonts w:eastAsia="Verdana"/>
          <w:b/>
          <w:bCs/>
          <w:color w:val="000000"/>
          <w:kern w:val="2"/>
          <w:sz w:val="22"/>
          <w:szCs w:val="22"/>
          <w:lang w:val="lt-LT"/>
        </w:rPr>
        <w:t>1</w:t>
      </w:r>
      <w:r w:rsidRPr="00430FAB">
        <w:rPr>
          <w:rFonts w:eastAsia="Verdana"/>
          <w:b/>
          <w:bCs/>
          <w:color w:val="000000"/>
          <w:kern w:val="2"/>
          <w:sz w:val="22"/>
          <w:szCs w:val="22"/>
          <w:lang w:val="lt-LT"/>
        </w:rPr>
        <w:t xml:space="preserve">. Baigiamosios nuostatos </w:t>
      </w:r>
    </w:p>
    <w:p w14:paraId="71AC4DA1"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 xml:space="preserve">.1. Visi ginčai, kilę iš šios Sutarties sprendžiami derybų keliu. Šalims nesusitarus geruoju, ginčas gali būti perduotas nagrinėti teismui Lietuvos Respublikos įstatymų nustatyta tvarka. </w:t>
      </w:r>
    </w:p>
    <w:p w14:paraId="7A2AFD4A"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.2. Sutartis pasirašyta dviem egzemplioriais lietuvių kalba, turinčiais vienodą juridinę galią.</w:t>
      </w:r>
    </w:p>
    <w:p w14:paraId="5E43FDFC" w14:textId="77777777" w:rsidR="00553512" w:rsidRPr="00430FAB" w:rsidRDefault="00553512" w:rsidP="00553512">
      <w:pPr>
        <w:widowControl w:val="0"/>
        <w:suppressAutoHyphens/>
        <w:autoSpaceDE w:val="0"/>
        <w:jc w:val="both"/>
        <w:rPr>
          <w:rFonts w:eastAsia="Times New Roman"/>
          <w:color w:val="000000"/>
          <w:kern w:val="2"/>
          <w:sz w:val="22"/>
          <w:szCs w:val="22"/>
          <w:lang w:val="lt-LT" w:eastAsia="zh-CN"/>
        </w:rPr>
      </w:pPr>
      <w:r w:rsidRPr="00430FAB">
        <w:rPr>
          <w:rFonts w:eastAsia="Times New Roman"/>
          <w:bCs/>
          <w:color w:val="000000"/>
          <w:kern w:val="2"/>
          <w:sz w:val="22"/>
          <w:szCs w:val="22"/>
          <w:lang w:val="lt-LT" w:eastAsia="zh-CN"/>
        </w:rPr>
        <w:t>1</w:t>
      </w:r>
      <w:r>
        <w:rPr>
          <w:rFonts w:eastAsia="Times New Roman"/>
          <w:bCs/>
          <w:color w:val="000000"/>
          <w:kern w:val="2"/>
          <w:sz w:val="22"/>
          <w:szCs w:val="22"/>
          <w:lang w:val="lt-LT" w:eastAsia="zh-CN"/>
        </w:rPr>
        <w:t>1</w:t>
      </w:r>
      <w:r w:rsidRPr="00430FAB">
        <w:rPr>
          <w:rFonts w:eastAsia="Times New Roman"/>
          <w:bCs/>
          <w:color w:val="000000"/>
          <w:kern w:val="2"/>
          <w:sz w:val="22"/>
          <w:szCs w:val="22"/>
          <w:lang w:val="lt-LT" w:eastAsia="zh-CN"/>
        </w:rPr>
        <w:t xml:space="preserve">.3. Pirkėjas paskiria </w:t>
      </w:r>
      <w:r w:rsidRPr="00430FAB">
        <w:rPr>
          <w:rFonts w:eastAsia="Times New Roman"/>
          <w:b/>
          <w:bCs/>
          <w:color w:val="000000"/>
          <w:kern w:val="2"/>
          <w:sz w:val="22"/>
          <w:szCs w:val="22"/>
          <w:lang w:val="lt-LT" w:eastAsia="zh-CN"/>
        </w:rPr>
        <w:t>kontaktinius asmenis, atsakingus už Sutarties vykdymą:</w:t>
      </w:r>
    </w:p>
    <w:p w14:paraId="7173A15B" w14:textId="77777777" w:rsidR="00553512" w:rsidRPr="00430FAB" w:rsidRDefault="00553512" w:rsidP="00553512">
      <w:pPr>
        <w:widowControl w:val="0"/>
        <w:suppressAutoHyphens/>
        <w:jc w:val="both"/>
        <w:rPr>
          <w:kern w:val="2"/>
          <w:sz w:val="22"/>
          <w:szCs w:val="22"/>
          <w:bdr w:val="none" w:sz="0" w:space="0" w:color="auto" w:frame="1"/>
          <w:lang w:val="lt-LT"/>
        </w:rPr>
      </w:pPr>
      <w:r w:rsidRPr="00733590">
        <w:rPr>
          <w:kern w:val="2"/>
          <w:sz w:val="22"/>
          <w:szCs w:val="22"/>
          <w:bdr w:val="none" w:sz="0" w:space="0" w:color="auto" w:frame="1"/>
          <w:lang w:val="lt-LT"/>
        </w:rPr>
        <w:t>11.3.</w:t>
      </w:r>
      <w:bookmarkStart w:id="8" w:name="_Ref479609233"/>
      <w:r w:rsidRPr="00733590">
        <w:rPr>
          <w:kern w:val="2"/>
          <w:sz w:val="22"/>
          <w:szCs w:val="22"/>
          <w:bdr w:val="none" w:sz="0" w:space="0" w:color="auto" w:frame="1"/>
          <w:lang w:val="lt-LT"/>
        </w:rPr>
        <w:t xml:space="preserve">1. Vaistinės vedėją Genę </w:t>
      </w:r>
      <w:proofErr w:type="spellStart"/>
      <w:r w:rsidRPr="00733590">
        <w:rPr>
          <w:kern w:val="2"/>
          <w:sz w:val="22"/>
          <w:szCs w:val="22"/>
          <w:bdr w:val="none" w:sz="0" w:space="0" w:color="auto" w:frame="1"/>
          <w:lang w:val="lt-LT"/>
        </w:rPr>
        <w:t>Vilniškienę</w:t>
      </w:r>
      <w:proofErr w:type="spellEnd"/>
      <w:r w:rsidRPr="00733590">
        <w:rPr>
          <w:kern w:val="2"/>
          <w:sz w:val="22"/>
          <w:szCs w:val="22"/>
          <w:bdr w:val="none" w:sz="0" w:space="0" w:color="auto" w:frame="1"/>
          <w:lang w:val="lt-LT"/>
        </w:rPr>
        <w:t>, tel.: (85) 2</w:t>
      </w:r>
      <w:bookmarkEnd w:id="8"/>
      <w:r w:rsidRPr="00733590">
        <w:rPr>
          <w:kern w:val="2"/>
          <w:sz w:val="22"/>
          <w:szCs w:val="22"/>
          <w:bdr w:val="none" w:sz="0" w:space="0" w:color="auto" w:frame="1"/>
          <w:lang w:val="lt-LT"/>
        </w:rPr>
        <w:t>34</w:t>
      </w:r>
      <w:r>
        <w:rPr>
          <w:kern w:val="2"/>
          <w:sz w:val="22"/>
          <w:szCs w:val="22"/>
          <w:bdr w:val="none" w:sz="0" w:space="0" w:color="auto" w:frame="1"/>
          <w:lang w:val="lt-LT"/>
        </w:rPr>
        <w:t xml:space="preserve"> </w:t>
      </w:r>
      <w:r w:rsidRPr="00733590">
        <w:rPr>
          <w:kern w:val="2"/>
          <w:sz w:val="22"/>
          <w:szCs w:val="22"/>
          <w:bdr w:val="none" w:sz="0" w:space="0" w:color="auto" w:frame="1"/>
          <w:lang w:val="lt-LT"/>
        </w:rPr>
        <w:t xml:space="preserve">4479, el. paštas: </w:t>
      </w:r>
      <w:hyperlink r:id="rId7" w:history="1">
        <w:r w:rsidRPr="00733590">
          <w:rPr>
            <w:color w:val="0563C1"/>
            <w:kern w:val="2"/>
            <w:sz w:val="22"/>
            <w:szCs w:val="22"/>
            <w:u w:val="single"/>
            <w:bdr w:val="none" w:sz="0" w:space="0" w:color="auto" w:frame="1"/>
            <w:lang w:val="lt-LT"/>
          </w:rPr>
          <w:t>g.vilniskiene@vmkl.lt</w:t>
        </w:r>
      </w:hyperlink>
      <w:r w:rsidRPr="00733590">
        <w:rPr>
          <w:kern w:val="2"/>
          <w:sz w:val="22"/>
          <w:szCs w:val="22"/>
          <w:bdr w:val="none" w:sz="0" w:space="0" w:color="auto" w:frame="1"/>
          <w:lang w:val="lt-LT"/>
        </w:rPr>
        <w:t xml:space="preserve">, </w:t>
      </w:r>
      <w:hyperlink r:id="rId8" w:history="1">
        <w:r w:rsidRPr="00733590">
          <w:rPr>
            <w:color w:val="0563C1"/>
            <w:kern w:val="2"/>
            <w:sz w:val="22"/>
            <w:szCs w:val="22"/>
            <w:u w:val="single"/>
            <w:bdr w:val="none" w:sz="0" w:space="0" w:color="auto" w:frame="1"/>
            <w:lang w:val="lt-LT"/>
          </w:rPr>
          <w:t>vaistine@vmkl.lt</w:t>
        </w:r>
      </w:hyperlink>
      <w:r w:rsidRPr="00733590">
        <w:rPr>
          <w:kern w:val="2"/>
          <w:sz w:val="22"/>
          <w:szCs w:val="22"/>
          <w:bdr w:val="none" w:sz="0" w:space="0" w:color="auto" w:frame="1"/>
          <w:lang w:val="lt-LT"/>
        </w:rPr>
        <w:t>.</w:t>
      </w:r>
      <w:r w:rsidRPr="00430FAB">
        <w:rPr>
          <w:kern w:val="2"/>
          <w:sz w:val="22"/>
          <w:szCs w:val="22"/>
          <w:bdr w:val="none" w:sz="0" w:space="0" w:color="auto" w:frame="1"/>
          <w:lang w:val="lt-LT"/>
        </w:rPr>
        <w:t xml:space="preserve"> </w:t>
      </w:r>
    </w:p>
    <w:p w14:paraId="7C022713" w14:textId="77777777" w:rsidR="00553512" w:rsidRPr="00430FAB" w:rsidRDefault="00553512" w:rsidP="00553512">
      <w:pPr>
        <w:widowControl w:val="0"/>
        <w:suppressAutoHyphens/>
        <w:jc w:val="both"/>
        <w:rPr>
          <w:kern w:val="2"/>
          <w:sz w:val="22"/>
          <w:szCs w:val="22"/>
          <w:bdr w:val="none" w:sz="0" w:space="0" w:color="auto" w:frame="1"/>
          <w:lang w:val="lt-LT"/>
        </w:rPr>
      </w:pPr>
      <w:r w:rsidRPr="00430FAB">
        <w:rPr>
          <w:kern w:val="2"/>
          <w:sz w:val="22"/>
          <w:szCs w:val="22"/>
          <w:bdr w:val="none" w:sz="0" w:space="0" w:color="auto" w:frame="1"/>
          <w:lang w:val="lt-LT"/>
        </w:rPr>
        <w:t>1</w:t>
      </w:r>
      <w:r>
        <w:rPr>
          <w:kern w:val="2"/>
          <w:sz w:val="22"/>
          <w:szCs w:val="22"/>
          <w:bdr w:val="none" w:sz="0" w:space="0" w:color="auto" w:frame="1"/>
          <w:lang w:val="lt-LT"/>
        </w:rPr>
        <w:t>1</w:t>
      </w:r>
      <w:r w:rsidRPr="00430FAB">
        <w:rPr>
          <w:kern w:val="2"/>
          <w:sz w:val="22"/>
          <w:szCs w:val="22"/>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Pr>
          <w:kern w:val="2"/>
          <w:sz w:val="22"/>
          <w:szCs w:val="22"/>
          <w:bdr w:val="none" w:sz="0" w:space="0" w:color="auto" w:frame="1"/>
          <w:lang w:val="lt-LT"/>
        </w:rPr>
        <w:t xml:space="preserve">Daivą </w:t>
      </w:r>
      <w:proofErr w:type="spellStart"/>
      <w:r>
        <w:rPr>
          <w:kern w:val="2"/>
          <w:sz w:val="22"/>
          <w:szCs w:val="22"/>
          <w:bdr w:val="none" w:sz="0" w:space="0" w:color="auto" w:frame="1"/>
          <w:lang w:val="lt-LT"/>
        </w:rPr>
        <w:t>Vaičiūnę</w:t>
      </w:r>
      <w:proofErr w:type="spellEnd"/>
      <w:r w:rsidRPr="00430FAB">
        <w:rPr>
          <w:kern w:val="2"/>
          <w:sz w:val="22"/>
          <w:szCs w:val="22"/>
          <w:bdr w:val="none" w:sz="0" w:space="0" w:color="auto" w:frame="1"/>
          <w:lang w:val="lt-LT"/>
        </w:rPr>
        <w:t xml:space="preserve">, </w:t>
      </w:r>
      <w:r>
        <w:rPr>
          <w:kern w:val="2"/>
          <w:sz w:val="22"/>
          <w:szCs w:val="22"/>
          <w:bdr w:val="none" w:sz="0" w:space="0" w:color="auto" w:frame="1"/>
          <w:lang w:val="lt-LT"/>
        </w:rPr>
        <w:t xml:space="preserve">mob. </w:t>
      </w:r>
      <w:r w:rsidRPr="00430FAB">
        <w:rPr>
          <w:kern w:val="2"/>
          <w:sz w:val="22"/>
          <w:szCs w:val="22"/>
          <w:bdr w:val="none" w:sz="0" w:space="0" w:color="auto" w:frame="1"/>
          <w:lang w:val="lt-LT"/>
        </w:rPr>
        <w:t xml:space="preserve">tel.: </w:t>
      </w:r>
      <w:r>
        <w:rPr>
          <w:kern w:val="2"/>
          <w:sz w:val="22"/>
          <w:szCs w:val="22"/>
          <w:bdr w:val="none" w:sz="0" w:space="0" w:color="auto" w:frame="1"/>
          <w:lang w:val="lt-LT"/>
        </w:rPr>
        <w:t>+370 6</w:t>
      </w:r>
      <w:r w:rsidRPr="00733590">
        <w:rPr>
          <w:kern w:val="2"/>
          <w:sz w:val="22"/>
          <w:szCs w:val="22"/>
          <w:bdr w:val="none" w:sz="0" w:space="0" w:color="auto" w:frame="1"/>
        </w:rPr>
        <w:t xml:space="preserve"> 15 40846</w:t>
      </w:r>
      <w:r w:rsidRPr="00430FAB">
        <w:rPr>
          <w:kern w:val="2"/>
          <w:sz w:val="22"/>
          <w:szCs w:val="22"/>
          <w:bdr w:val="none" w:sz="0" w:space="0" w:color="auto" w:frame="1"/>
          <w:lang w:val="lt-LT"/>
        </w:rPr>
        <w:t>, el. paštas:</w:t>
      </w:r>
      <w:r w:rsidRPr="00733590">
        <w:t xml:space="preserve"> </w:t>
      </w:r>
      <w:hyperlink r:id="rId9" w:history="1">
        <w:r w:rsidRPr="00F63004">
          <w:rPr>
            <w:rStyle w:val="Hyperlink"/>
            <w:kern w:val="2"/>
            <w:sz w:val="22"/>
            <w:szCs w:val="22"/>
            <w:bdr w:val="none" w:sz="0" w:space="0" w:color="auto" w:frame="1"/>
          </w:rPr>
          <w:t>d.vaiciune@vmkl.lt</w:t>
        </w:r>
      </w:hyperlink>
      <w:r w:rsidRPr="00430FAB">
        <w:rPr>
          <w:color w:val="0563C1"/>
          <w:kern w:val="2"/>
          <w:sz w:val="22"/>
          <w:szCs w:val="22"/>
          <w:u w:val="single"/>
          <w:bdr w:val="none" w:sz="0" w:space="0" w:color="auto" w:frame="1"/>
          <w:lang w:val="lt-LT"/>
        </w:rPr>
        <w:t>.</w:t>
      </w:r>
    </w:p>
    <w:p w14:paraId="595BBC58" w14:textId="11BE7C74" w:rsidR="00553512" w:rsidRPr="005723A9" w:rsidRDefault="00553512" w:rsidP="005723A9">
      <w:pPr>
        <w:widowControl w:val="0"/>
        <w:tabs>
          <w:tab w:val="left" w:pos="284"/>
          <w:tab w:val="left" w:pos="426"/>
        </w:tabs>
        <w:suppressAutoHyphens/>
        <w:autoSpaceDE w:val="0"/>
        <w:jc w:val="both"/>
        <w:rPr>
          <w:rFonts w:eastAsia="Times New Roman"/>
          <w:bCs/>
          <w:color w:val="000000"/>
          <w:sz w:val="22"/>
          <w:szCs w:val="22"/>
          <w:lang w:val="lt-LT" w:eastAsia="zh-CN"/>
        </w:rPr>
      </w:pPr>
      <w:bookmarkStart w:id="9" w:name="_Hlk51683574"/>
      <w:r w:rsidRPr="005723A9">
        <w:rPr>
          <w:rFonts w:eastAsia="Times New Roman"/>
          <w:bCs/>
          <w:color w:val="000000"/>
          <w:sz w:val="22"/>
          <w:szCs w:val="22"/>
          <w:lang w:val="lt-LT" w:eastAsia="zh-CN"/>
        </w:rPr>
        <w:t>11.5. Pardavėjas paskiria kontaktinius asmenis, atsakingus už Sutarties vykdymą</w:t>
      </w:r>
      <w:r w:rsidR="005723A9" w:rsidRPr="005723A9">
        <w:rPr>
          <w:rFonts w:eastAsia="Times New Roman"/>
          <w:bCs/>
          <w:color w:val="000000"/>
          <w:sz w:val="22"/>
          <w:szCs w:val="22"/>
          <w:lang w:val="lt-LT" w:eastAsia="zh-CN"/>
        </w:rPr>
        <w:t xml:space="preserve">: Tiekimo vadybininkė Odeta </w:t>
      </w:r>
      <w:proofErr w:type="spellStart"/>
      <w:r w:rsidR="005723A9" w:rsidRPr="005723A9">
        <w:rPr>
          <w:rFonts w:eastAsia="Times New Roman"/>
          <w:bCs/>
          <w:color w:val="000000"/>
          <w:sz w:val="22"/>
          <w:szCs w:val="22"/>
          <w:lang w:val="lt-LT" w:eastAsia="zh-CN"/>
        </w:rPr>
        <w:t>Muralytė</w:t>
      </w:r>
      <w:proofErr w:type="spellEnd"/>
      <w:r w:rsidR="005723A9" w:rsidRPr="005723A9">
        <w:rPr>
          <w:rFonts w:eastAsia="Times New Roman"/>
          <w:bCs/>
          <w:color w:val="000000"/>
          <w:sz w:val="22"/>
          <w:szCs w:val="22"/>
          <w:lang w:val="lt-LT" w:eastAsia="zh-CN"/>
        </w:rPr>
        <w:t xml:space="preserve">, tel.: 8 5 237 43 33, el. p. odeta.muralyte@bbraun.com.; </w:t>
      </w:r>
      <w:hyperlink r:id="rId10" w:history="1">
        <w:r w:rsidR="005723A9" w:rsidRPr="005723A9">
          <w:rPr>
            <w:rStyle w:val="Hyperlink"/>
            <w:rFonts w:eastAsia="Times New Roman"/>
            <w:bCs/>
            <w:sz w:val="22"/>
            <w:szCs w:val="22"/>
            <w:u w:val="none"/>
            <w:lang w:val="lt-LT" w:eastAsia="zh-CN"/>
          </w:rPr>
          <w:t>office.lt@bbraun.com</w:t>
        </w:r>
      </w:hyperlink>
      <w:r w:rsidR="005723A9" w:rsidRPr="005723A9">
        <w:rPr>
          <w:rFonts w:eastAsia="Times New Roman"/>
          <w:bCs/>
          <w:color w:val="000000"/>
          <w:sz w:val="22"/>
          <w:szCs w:val="22"/>
          <w:lang w:val="lt-LT" w:eastAsia="zh-CN"/>
        </w:rPr>
        <w:t xml:space="preserve">. </w:t>
      </w:r>
    </w:p>
    <w:bookmarkEnd w:id="9"/>
    <w:p w14:paraId="2F556B17" w14:textId="77777777" w:rsidR="00553512" w:rsidRPr="00430FAB" w:rsidRDefault="00553512" w:rsidP="00553512">
      <w:pPr>
        <w:widowControl w:val="0"/>
        <w:tabs>
          <w:tab w:val="left" w:pos="720"/>
          <w:tab w:val="center" w:pos="4153"/>
          <w:tab w:val="right" w:pos="8306"/>
        </w:tabs>
        <w:ind w:right="-5"/>
        <w:jc w:val="both"/>
        <w:rPr>
          <w:bCs/>
          <w:spacing w:val="-4"/>
          <w:sz w:val="22"/>
          <w:szCs w:val="22"/>
          <w:bdr w:val="none" w:sz="0" w:space="0" w:color="auto" w:frame="1"/>
          <w:lang w:val="lt-LT"/>
        </w:rPr>
      </w:pPr>
    </w:p>
    <w:p w14:paraId="7AFA1324" w14:textId="77777777" w:rsidR="00553512" w:rsidRPr="00430FAB" w:rsidRDefault="00553512" w:rsidP="00553512">
      <w:pPr>
        <w:rPr>
          <w:rFonts w:eastAsia="Helvetica Neue UltraLight"/>
          <w:b/>
          <w:bCs/>
          <w:sz w:val="22"/>
          <w:szCs w:val="22"/>
          <w:bdr w:val="none" w:sz="0" w:space="0" w:color="auto"/>
          <w:lang w:val="lt-LT"/>
        </w:rPr>
      </w:pPr>
      <w:r w:rsidRPr="00430FAB">
        <w:rPr>
          <w:b/>
          <w:bCs/>
          <w:sz w:val="22"/>
          <w:szCs w:val="22"/>
          <w:lang w:val="lt-LT"/>
        </w:rPr>
        <w:t xml:space="preserve">Šalių parašai ir rekvizitai.:   </w:t>
      </w:r>
    </w:p>
    <w:p w14:paraId="66BD3859" w14:textId="77777777" w:rsidR="00553512" w:rsidRPr="00430FAB" w:rsidRDefault="00553512" w:rsidP="00553512">
      <w:pPr>
        <w:rPr>
          <w:b/>
          <w:bCs/>
          <w:sz w:val="22"/>
          <w:szCs w:val="22"/>
          <w:lang w:val="lt-LT"/>
        </w:rPr>
      </w:pPr>
    </w:p>
    <w:p w14:paraId="04279A4F" w14:textId="77777777" w:rsidR="00553512" w:rsidRPr="00430FAB" w:rsidRDefault="00553512" w:rsidP="00553512">
      <w:pPr>
        <w:rPr>
          <w:b/>
          <w:bCs/>
          <w:sz w:val="22"/>
          <w:szCs w:val="22"/>
          <w:lang w:val="lt-LT"/>
        </w:rPr>
      </w:pPr>
      <w:r w:rsidRPr="00430FAB">
        <w:rPr>
          <w:b/>
          <w:bCs/>
          <w:sz w:val="22"/>
          <w:szCs w:val="22"/>
          <w:lang w:val="lt-LT"/>
        </w:rPr>
        <w:t>PIRKĖJAS</w:t>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t>PARDAVĖJAS</w:t>
      </w:r>
    </w:p>
    <w:p w14:paraId="7E57725B" w14:textId="2BDE318B" w:rsidR="00553512" w:rsidRPr="00430FAB" w:rsidRDefault="00553512" w:rsidP="00553512">
      <w:pPr>
        <w:rPr>
          <w:sz w:val="22"/>
          <w:szCs w:val="22"/>
          <w:lang w:val="lt-LT"/>
        </w:rPr>
      </w:pPr>
      <w:r w:rsidRPr="00430FAB">
        <w:rPr>
          <w:sz w:val="22"/>
          <w:szCs w:val="22"/>
          <w:lang w:val="lt-LT"/>
        </w:rPr>
        <w:t>VšĮ Vilniaus miesto klinikinė ligoninė</w:t>
      </w:r>
      <w:r w:rsidRPr="00430FAB">
        <w:rPr>
          <w:sz w:val="22"/>
          <w:szCs w:val="22"/>
          <w:lang w:val="lt-LT"/>
        </w:rPr>
        <w:tab/>
      </w:r>
      <w:r w:rsidRPr="00430FAB">
        <w:rPr>
          <w:sz w:val="22"/>
          <w:szCs w:val="22"/>
          <w:lang w:val="lt-LT"/>
        </w:rPr>
        <w:tab/>
      </w:r>
      <w:r w:rsidR="005723A9">
        <w:rPr>
          <w:sz w:val="22"/>
          <w:szCs w:val="22"/>
          <w:lang w:val="lt-LT"/>
        </w:rPr>
        <w:tab/>
      </w:r>
      <w:r w:rsidR="005723A9" w:rsidRPr="005723A9">
        <w:rPr>
          <w:sz w:val="22"/>
          <w:szCs w:val="22"/>
          <w:lang w:val="lt-LT"/>
        </w:rPr>
        <w:t xml:space="preserve">UAB „B. </w:t>
      </w:r>
      <w:proofErr w:type="spellStart"/>
      <w:r w:rsidR="005723A9" w:rsidRPr="005723A9">
        <w:rPr>
          <w:sz w:val="22"/>
          <w:szCs w:val="22"/>
          <w:lang w:val="lt-LT"/>
        </w:rPr>
        <w:t>Braun</w:t>
      </w:r>
      <w:proofErr w:type="spellEnd"/>
      <w:r w:rsidR="005723A9" w:rsidRPr="005723A9">
        <w:rPr>
          <w:sz w:val="22"/>
          <w:szCs w:val="22"/>
          <w:lang w:val="lt-LT"/>
        </w:rPr>
        <w:t xml:space="preserve"> </w:t>
      </w:r>
      <w:proofErr w:type="spellStart"/>
      <w:r w:rsidR="005723A9" w:rsidRPr="005723A9">
        <w:rPr>
          <w:sz w:val="22"/>
          <w:szCs w:val="22"/>
          <w:lang w:val="lt-LT"/>
        </w:rPr>
        <w:t>Medical</w:t>
      </w:r>
      <w:proofErr w:type="spellEnd"/>
      <w:r w:rsidR="005723A9" w:rsidRPr="005723A9">
        <w:rPr>
          <w:sz w:val="22"/>
          <w:szCs w:val="22"/>
          <w:lang w:val="lt-LT"/>
        </w:rPr>
        <w:t>“</w:t>
      </w:r>
    </w:p>
    <w:p w14:paraId="7BCB0CF5" w14:textId="330F635B" w:rsidR="00553512" w:rsidRPr="00430FAB" w:rsidRDefault="00553512" w:rsidP="00553512">
      <w:pPr>
        <w:rPr>
          <w:sz w:val="22"/>
          <w:szCs w:val="22"/>
          <w:lang w:val="lt-LT"/>
        </w:rPr>
      </w:pPr>
      <w:r w:rsidRPr="00430FAB">
        <w:rPr>
          <w:sz w:val="22"/>
          <w:szCs w:val="22"/>
          <w:lang w:val="lt-LT"/>
        </w:rPr>
        <w:t xml:space="preserve">Antakalnio g. 57, LT-10207 Vilnius </w:t>
      </w:r>
      <w:r w:rsidR="005723A9">
        <w:rPr>
          <w:sz w:val="22"/>
          <w:szCs w:val="22"/>
          <w:lang w:val="lt-LT"/>
        </w:rPr>
        <w:tab/>
      </w:r>
      <w:r w:rsidR="005723A9">
        <w:rPr>
          <w:sz w:val="22"/>
          <w:szCs w:val="22"/>
          <w:lang w:val="lt-LT"/>
        </w:rPr>
        <w:tab/>
      </w:r>
      <w:r w:rsidR="005723A9">
        <w:rPr>
          <w:sz w:val="22"/>
          <w:szCs w:val="22"/>
          <w:lang w:val="lt-LT"/>
        </w:rPr>
        <w:tab/>
      </w:r>
      <w:r w:rsidR="005723A9" w:rsidRPr="005723A9">
        <w:rPr>
          <w:sz w:val="22"/>
          <w:szCs w:val="22"/>
          <w:lang w:val="lt-LT"/>
        </w:rPr>
        <w:t>Viršuliškių skg.34-1, LT-05132 Vilnius</w:t>
      </w:r>
    </w:p>
    <w:p w14:paraId="37BD159B" w14:textId="253038A4" w:rsidR="00553512" w:rsidRPr="00430FAB" w:rsidRDefault="00553512" w:rsidP="00553512">
      <w:pPr>
        <w:rPr>
          <w:sz w:val="22"/>
          <w:szCs w:val="22"/>
          <w:lang w:val="lt-LT"/>
        </w:rPr>
      </w:pPr>
      <w:r w:rsidRPr="00430FAB">
        <w:rPr>
          <w:sz w:val="22"/>
          <w:szCs w:val="22"/>
          <w:lang w:val="lt-LT"/>
        </w:rPr>
        <w:t>Įmonės kodas  302692454</w:t>
      </w:r>
      <w:r w:rsidRPr="00430FAB">
        <w:rPr>
          <w:sz w:val="22"/>
          <w:szCs w:val="22"/>
          <w:lang w:val="lt-LT"/>
        </w:rPr>
        <w:tab/>
      </w:r>
      <w:r w:rsidRPr="00430FAB">
        <w:rPr>
          <w:sz w:val="22"/>
          <w:szCs w:val="22"/>
          <w:lang w:val="lt-LT"/>
        </w:rPr>
        <w:tab/>
      </w:r>
      <w:r w:rsidRPr="00430FAB">
        <w:rPr>
          <w:sz w:val="22"/>
          <w:szCs w:val="22"/>
          <w:lang w:val="lt-LT"/>
        </w:rPr>
        <w:tab/>
      </w:r>
      <w:r w:rsidR="005723A9">
        <w:rPr>
          <w:sz w:val="22"/>
          <w:szCs w:val="22"/>
          <w:lang w:val="lt-LT"/>
        </w:rPr>
        <w:tab/>
        <w:t xml:space="preserve">Įmonės kodas </w:t>
      </w:r>
      <w:r w:rsidR="005723A9" w:rsidRPr="005723A9">
        <w:rPr>
          <w:sz w:val="22"/>
          <w:szCs w:val="22"/>
          <w:lang w:val="lt-LT"/>
        </w:rPr>
        <w:t>111551739</w:t>
      </w:r>
    </w:p>
    <w:p w14:paraId="6BF2A5DC" w14:textId="75C9E571" w:rsidR="00553512" w:rsidRPr="00430FAB" w:rsidRDefault="00553512" w:rsidP="00553512">
      <w:pPr>
        <w:rPr>
          <w:sz w:val="22"/>
          <w:szCs w:val="22"/>
          <w:lang w:val="lt-LT"/>
        </w:rPr>
      </w:pPr>
      <w:r w:rsidRPr="00430FAB">
        <w:rPr>
          <w:sz w:val="22"/>
          <w:szCs w:val="22"/>
          <w:lang w:val="lt-LT"/>
        </w:rPr>
        <w:t xml:space="preserve">PVM kodas  LT100006560213 </w:t>
      </w:r>
      <w:r w:rsidRPr="00430FAB">
        <w:rPr>
          <w:sz w:val="22"/>
          <w:szCs w:val="22"/>
          <w:lang w:val="lt-LT"/>
        </w:rPr>
        <w:tab/>
      </w:r>
      <w:r w:rsidRPr="00430FAB">
        <w:rPr>
          <w:sz w:val="22"/>
          <w:szCs w:val="22"/>
          <w:lang w:val="lt-LT"/>
        </w:rPr>
        <w:tab/>
      </w:r>
      <w:r w:rsidR="005723A9">
        <w:rPr>
          <w:sz w:val="22"/>
          <w:szCs w:val="22"/>
          <w:lang w:val="lt-LT"/>
        </w:rPr>
        <w:tab/>
      </w:r>
      <w:r w:rsidR="005723A9">
        <w:rPr>
          <w:sz w:val="22"/>
          <w:szCs w:val="22"/>
          <w:lang w:val="lt-LT"/>
        </w:rPr>
        <w:tab/>
        <w:t xml:space="preserve">PVM kodas </w:t>
      </w:r>
      <w:r w:rsidR="005723A9" w:rsidRPr="005723A9">
        <w:rPr>
          <w:sz w:val="22"/>
          <w:szCs w:val="22"/>
          <w:lang w:val="lt-LT"/>
        </w:rPr>
        <w:t>LT115517314</w:t>
      </w:r>
    </w:p>
    <w:p w14:paraId="56D1DEDC" w14:textId="60346E48" w:rsidR="00553512" w:rsidRPr="00430FAB" w:rsidRDefault="00553512" w:rsidP="00553512">
      <w:pPr>
        <w:rPr>
          <w:sz w:val="22"/>
          <w:szCs w:val="22"/>
          <w:lang w:val="lt-LT"/>
        </w:rPr>
      </w:pPr>
      <w:r w:rsidRPr="00430FAB">
        <w:rPr>
          <w:sz w:val="22"/>
          <w:szCs w:val="22"/>
          <w:lang w:val="lt-LT"/>
        </w:rPr>
        <w:t>A/s LT86</w:t>
      </w:r>
      <w:r>
        <w:rPr>
          <w:sz w:val="22"/>
          <w:szCs w:val="22"/>
          <w:lang w:val="lt-LT"/>
        </w:rPr>
        <w:t xml:space="preserve"> </w:t>
      </w:r>
      <w:r w:rsidRPr="00430FAB">
        <w:rPr>
          <w:sz w:val="22"/>
          <w:szCs w:val="22"/>
          <w:lang w:val="lt-LT"/>
        </w:rPr>
        <w:t>7044</w:t>
      </w:r>
      <w:r>
        <w:rPr>
          <w:sz w:val="22"/>
          <w:szCs w:val="22"/>
          <w:lang w:val="lt-LT"/>
        </w:rPr>
        <w:t xml:space="preserve"> </w:t>
      </w:r>
      <w:r w:rsidRPr="00430FAB">
        <w:rPr>
          <w:sz w:val="22"/>
          <w:szCs w:val="22"/>
          <w:lang w:val="lt-LT"/>
        </w:rPr>
        <w:t>0600</w:t>
      </w:r>
      <w:r>
        <w:rPr>
          <w:sz w:val="22"/>
          <w:szCs w:val="22"/>
          <w:lang w:val="lt-LT"/>
        </w:rPr>
        <w:t xml:space="preserve"> </w:t>
      </w:r>
      <w:r w:rsidRPr="00430FAB">
        <w:rPr>
          <w:sz w:val="22"/>
          <w:szCs w:val="22"/>
          <w:lang w:val="lt-LT"/>
        </w:rPr>
        <w:t>0799</w:t>
      </w:r>
      <w:r>
        <w:rPr>
          <w:sz w:val="22"/>
          <w:szCs w:val="22"/>
          <w:lang w:val="lt-LT"/>
        </w:rPr>
        <w:t xml:space="preserve"> </w:t>
      </w:r>
      <w:r w:rsidRPr="00430FAB">
        <w:rPr>
          <w:sz w:val="22"/>
          <w:szCs w:val="22"/>
          <w:lang w:val="lt-LT"/>
        </w:rPr>
        <w:t>0186</w:t>
      </w:r>
      <w:r w:rsidRPr="00430FAB">
        <w:rPr>
          <w:sz w:val="22"/>
          <w:szCs w:val="22"/>
          <w:lang w:val="lt-LT"/>
        </w:rPr>
        <w:tab/>
      </w:r>
      <w:r w:rsidRPr="00430FAB">
        <w:rPr>
          <w:sz w:val="22"/>
          <w:szCs w:val="22"/>
          <w:lang w:val="lt-LT"/>
        </w:rPr>
        <w:tab/>
      </w:r>
      <w:r w:rsidR="005723A9">
        <w:rPr>
          <w:sz w:val="22"/>
          <w:szCs w:val="22"/>
          <w:lang w:val="lt-LT"/>
        </w:rPr>
        <w:tab/>
      </w:r>
      <w:r w:rsidR="005723A9">
        <w:rPr>
          <w:sz w:val="22"/>
          <w:szCs w:val="22"/>
          <w:lang w:val="lt-LT"/>
        </w:rPr>
        <w:tab/>
        <w:t xml:space="preserve">A/s </w:t>
      </w:r>
      <w:r w:rsidR="005723A9" w:rsidRPr="005723A9">
        <w:rPr>
          <w:sz w:val="22"/>
          <w:szCs w:val="22"/>
          <w:lang w:val="lt-LT"/>
        </w:rPr>
        <w:t>LT617044060001097040</w:t>
      </w:r>
    </w:p>
    <w:p w14:paraId="4C5F742A" w14:textId="0B20D70F" w:rsidR="00553512" w:rsidRPr="00430FAB" w:rsidRDefault="00553512" w:rsidP="00553512">
      <w:pPr>
        <w:rPr>
          <w:sz w:val="22"/>
          <w:szCs w:val="22"/>
          <w:lang w:val="lt-LT"/>
        </w:rPr>
      </w:pPr>
      <w:r w:rsidRPr="00430FAB">
        <w:rPr>
          <w:sz w:val="22"/>
          <w:szCs w:val="22"/>
          <w:lang w:val="lt-LT"/>
        </w:rPr>
        <w:t>AB SEB bankas, banko k. 70440</w:t>
      </w:r>
      <w:r w:rsidRPr="00430FAB">
        <w:rPr>
          <w:sz w:val="22"/>
          <w:szCs w:val="22"/>
          <w:lang w:val="lt-LT"/>
        </w:rPr>
        <w:tab/>
      </w:r>
      <w:r w:rsidRPr="00430FAB">
        <w:rPr>
          <w:sz w:val="22"/>
          <w:szCs w:val="22"/>
          <w:lang w:val="lt-LT"/>
        </w:rPr>
        <w:tab/>
      </w:r>
      <w:r w:rsidR="005723A9">
        <w:rPr>
          <w:sz w:val="22"/>
          <w:szCs w:val="22"/>
          <w:lang w:val="lt-LT"/>
        </w:rPr>
        <w:tab/>
        <w:t>AB SEB bankas, banko k. 70440</w:t>
      </w:r>
    </w:p>
    <w:p w14:paraId="04F84BB9" w14:textId="518D24AB" w:rsidR="00553512" w:rsidRPr="00430FAB" w:rsidRDefault="00553512" w:rsidP="00553512">
      <w:pPr>
        <w:rPr>
          <w:sz w:val="22"/>
          <w:szCs w:val="22"/>
          <w:lang w:val="lt-LT"/>
        </w:rPr>
      </w:pPr>
      <w:r w:rsidRPr="00430FAB">
        <w:rPr>
          <w:sz w:val="22"/>
          <w:szCs w:val="22"/>
          <w:lang w:val="lt-LT"/>
        </w:rPr>
        <w:t xml:space="preserve">Tel.: </w:t>
      </w:r>
      <w:r>
        <w:rPr>
          <w:sz w:val="22"/>
          <w:szCs w:val="22"/>
          <w:lang w:val="lt-LT"/>
        </w:rPr>
        <w:t>(</w:t>
      </w:r>
      <w:r w:rsidRPr="00430FAB">
        <w:rPr>
          <w:sz w:val="22"/>
          <w:szCs w:val="22"/>
          <w:lang w:val="lt-LT"/>
        </w:rPr>
        <w:t>8</w:t>
      </w:r>
      <w:r>
        <w:rPr>
          <w:sz w:val="22"/>
          <w:szCs w:val="22"/>
          <w:lang w:val="lt-LT"/>
        </w:rPr>
        <w:t xml:space="preserve"> 5) </w:t>
      </w:r>
      <w:r w:rsidRPr="00430FAB">
        <w:rPr>
          <w:sz w:val="22"/>
          <w:szCs w:val="22"/>
          <w:lang w:val="lt-LT"/>
        </w:rPr>
        <w:t>234</w:t>
      </w:r>
      <w:r>
        <w:rPr>
          <w:sz w:val="22"/>
          <w:szCs w:val="22"/>
          <w:lang w:val="lt-LT"/>
        </w:rPr>
        <w:t xml:space="preserve"> </w:t>
      </w:r>
      <w:r w:rsidRPr="00430FAB">
        <w:rPr>
          <w:sz w:val="22"/>
          <w:szCs w:val="22"/>
          <w:lang w:val="lt-LT"/>
        </w:rPr>
        <w:t xml:space="preserve">4487, faks.: </w:t>
      </w:r>
      <w:r>
        <w:rPr>
          <w:sz w:val="22"/>
          <w:szCs w:val="22"/>
          <w:lang w:val="lt-LT"/>
        </w:rPr>
        <w:t>(</w:t>
      </w:r>
      <w:r w:rsidRPr="00430FAB">
        <w:rPr>
          <w:sz w:val="22"/>
          <w:szCs w:val="22"/>
          <w:lang w:val="lt-LT"/>
        </w:rPr>
        <w:t>8</w:t>
      </w:r>
      <w:r>
        <w:rPr>
          <w:sz w:val="22"/>
          <w:szCs w:val="22"/>
          <w:lang w:val="lt-LT"/>
        </w:rPr>
        <w:t xml:space="preserve"> </w:t>
      </w:r>
      <w:r w:rsidRPr="00430FAB">
        <w:rPr>
          <w:sz w:val="22"/>
          <w:szCs w:val="22"/>
          <w:lang w:val="lt-LT"/>
        </w:rPr>
        <w:t>5</w:t>
      </w:r>
      <w:r>
        <w:rPr>
          <w:sz w:val="22"/>
          <w:szCs w:val="22"/>
          <w:lang w:val="lt-LT"/>
        </w:rPr>
        <w:t>)</w:t>
      </w:r>
      <w:r w:rsidRPr="00430FAB">
        <w:rPr>
          <w:sz w:val="22"/>
          <w:szCs w:val="22"/>
          <w:lang w:val="lt-LT"/>
        </w:rPr>
        <w:t xml:space="preserve"> 234</w:t>
      </w:r>
      <w:r>
        <w:rPr>
          <w:sz w:val="22"/>
          <w:szCs w:val="22"/>
          <w:lang w:val="lt-LT"/>
        </w:rPr>
        <w:t xml:space="preserve"> </w:t>
      </w:r>
      <w:r w:rsidRPr="00430FAB">
        <w:rPr>
          <w:sz w:val="22"/>
          <w:szCs w:val="22"/>
          <w:lang w:val="lt-LT"/>
        </w:rPr>
        <w:t>6966</w:t>
      </w:r>
      <w:r w:rsidRPr="00430FAB">
        <w:rPr>
          <w:sz w:val="22"/>
          <w:szCs w:val="22"/>
          <w:lang w:val="lt-LT"/>
        </w:rPr>
        <w:tab/>
      </w:r>
      <w:r w:rsidRPr="00430FAB">
        <w:rPr>
          <w:sz w:val="22"/>
          <w:szCs w:val="22"/>
          <w:lang w:val="lt-LT"/>
        </w:rPr>
        <w:tab/>
      </w:r>
      <w:r w:rsidR="005723A9">
        <w:rPr>
          <w:sz w:val="22"/>
          <w:szCs w:val="22"/>
          <w:lang w:val="lt-LT"/>
        </w:rPr>
        <w:t xml:space="preserve">Tel.: </w:t>
      </w:r>
      <w:r w:rsidR="005723A9" w:rsidRPr="005723A9">
        <w:rPr>
          <w:sz w:val="22"/>
          <w:szCs w:val="22"/>
          <w:lang w:val="lt-LT"/>
        </w:rPr>
        <w:t>8 5 237 43 33</w:t>
      </w:r>
    </w:p>
    <w:p w14:paraId="447DB13A" w14:textId="77777777" w:rsidR="00553512" w:rsidRDefault="00553512" w:rsidP="00553512">
      <w:pPr>
        <w:rPr>
          <w:sz w:val="22"/>
          <w:szCs w:val="22"/>
          <w:lang w:val="lt-LT"/>
        </w:rPr>
      </w:pPr>
    </w:p>
    <w:p w14:paraId="2504E0AE" w14:textId="6404DCDC" w:rsidR="00553512" w:rsidRDefault="009A7223" w:rsidP="00553512">
      <w:pPr>
        <w:rPr>
          <w:sz w:val="22"/>
          <w:szCs w:val="22"/>
          <w:lang w:val="lt-LT"/>
        </w:rPr>
      </w:pPr>
      <w:r>
        <w:rPr>
          <w:sz w:val="22"/>
          <w:szCs w:val="22"/>
          <w:lang w:val="lt-LT"/>
        </w:rPr>
        <w:t>Direktoriaus pavaduotojas ambulatorinei ir</w:t>
      </w:r>
      <w:r w:rsidR="005723A9">
        <w:rPr>
          <w:sz w:val="22"/>
          <w:szCs w:val="22"/>
          <w:lang w:val="lt-LT"/>
        </w:rPr>
        <w:tab/>
      </w:r>
      <w:r w:rsidR="005723A9">
        <w:rPr>
          <w:sz w:val="22"/>
          <w:szCs w:val="22"/>
          <w:lang w:val="lt-LT"/>
        </w:rPr>
        <w:tab/>
        <w:t>Direktorius</w:t>
      </w:r>
    </w:p>
    <w:p w14:paraId="630FCF3B" w14:textId="7C63E88E" w:rsidR="009A7223" w:rsidRDefault="009A7223" w:rsidP="00553512">
      <w:pPr>
        <w:rPr>
          <w:sz w:val="22"/>
          <w:szCs w:val="22"/>
          <w:lang w:val="lt-LT"/>
        </w:rPr>
      </w:pPr>
      <w:r>
        <w:rPr>
          <w:sz w:val="22"/>
          <w:szCs w:val="22"/>
          <w:lang w:val="lt-LT"/>
        </w:rPr>
        <w:t xml:space="preserve">konsultacinei pagalbai, laikinai vykdantis </w:t>
      </w:r>
    </w:p>
    <w:p w14:paraId="0F527596" w14:textId="0ED42D4F" w:rsidR="009A7223" w:rsidRDefault="009A7223" w:rsidP="00553512">
      <w:pPr>
        <w:rPr>
          <w:sz w:val="22"/>
          <w:szCs w:val="22"/>
          <w:lang w:val="lt-LT"/>
        </w:rPr>
      </w:pPr>
      <w:r>
        <w:rPr>
          <w:sz w:val="22"/>
          <w:szCs w:val="22"/>
          <w:lang w:val="lt-LT"/>
        </w:rPr>
        <w:t>direktoriaus pareigas</w:t>
      </w:r>
    </w:p>
    <w:p w14:paraId="472C282F" w14:textId="77777777" w:rsidR="00553512" w:rsidRPr="00430FAB" w:rsidRDefault="00553512" w:rsidP="00553512">
      <w:pPr>
        <w:rPr>
          <w:sz w:val="22"/>
          <w:szCs w:val="22"/>
          <w:lang w:val="lt-LT"/>
        </w:rPr>
      </w:pPr>
    </w:p>
    <w:p w14:paraId="040E7D07" w14:textId="77777777" w:rsidR="00553512" w:rsidRPr="00430FAB" w:rsidRDefault="00553512" w:rsidP="00553512">
      <w:pPr>
        <w:rPr>
          <w:sz w:val="22"/>
          <w:szCs w:val="22"/>
          <w:lang w:val="lt-LT"/>
        </w:rPr>
      </w:pPr>
      <w:r w:rsidRPr="00430FAB">
        <w:rPr>
          <w:sz w:val="22"/>
          <w:szCs w:val="22"/>
          <w:lang w:val="lt-LT"/>
        </w:rPr>
        <w:t>___________________________________</w:t>
      </w:r>
      <w:r w:rsidRPr="00430FAB">
        <w:rPr>
          <w:sz w:val="22"/>
          <w:szCs w:val="22"/>
          <w:lang w:val="lt-LT"/>
        </w:rPr>
        <w:tab/>
      </w:r>
      <w:r w:rsidRPr="00430FAB">
        <w:rPr>
          <w:sz w:val="22"/>
          <w:szCs w:val="22"/>
          <w:lang w:val="lt-LT"/>
        </w:rPr>
        <w:tab/>
        <w:t>__________________________________</w:t>
      </w:r>
    </w:p>
    <w:p w14:paraId="3ADF22E0" w14:textId="1010B6C0" w:rsidR="00553512" w:rsidRDefault="009A7223" w:rsidP="009A7223">
      <w:pPr>
        <w:pStyle w:val="Body2"/>
        <w:spacing w:after="0"/>
        <w:rPr>
          <w:lang w:val="lt-LT"/>
        </w:rPr>
      </w:pPr>
      <w:r>
        <w:rPr>
          <w:lang w:val="lt-LT"/>
        </w:rPr>
        <w:t>Gintautas Oleka</w:t>
      </w:r>
      <w:r>
        <w:rPr>
          <w:lang w:val="lt-LT"/>
        </w:rPr>
        <w:tab/>
      </w:r>
      <w:r>
        <w:rPr>
          <w:lang w:val="lt-LT"/>
        </w:rPr>
        <w:tab/>
      </w:r>
      <w:r>
        <w:rPr>
          <w:lang w:val="lt-LT"/>
        </w:rPr>
        <w:tab/>
      </w:r>
      <w:r w:rsidR="00553512" w:rsidRPr="00430FAB">
        <w:rPr>
          <w:lang w:val="lt-LT"/>
        </w:rPr>
        <w:t>A.V.</w:t>
      </w:r>
      <w:r w:rsidR="00553512" w:rsidRPr="00430FAB">
        <w:rPr>
          <w:lang w:val="lt-LT"/>
        </w:rPr>
        <w:tab/>
      </w:r>
      <w:r w:rsidR="00553512" w:rsidRPr="00430FAB">
        <w:rPr>
          <w:lang w:val="lt-LT"/>
        </w:rPr>
        <w:tab/>
      </w:r>
      <w:r w:rsidR="00553512" w:rsidRPr="00430FAB">
        <w:rPr>
          <w:lang w:val="lt-LT"/>
        </w:rPr>
        <w:tab/>
      </w:r>
      <w:r w:rsidR="005723A9">
        <w:rPr>
          <w:lang w:val="lt-LT"/>
        </w:rPr>
        <w:t xml:space="preserve">Kęstutis </w:t>
      </w:r>
      <w:proofErr w:type="spellStart"/>
      <w:r w:rsidR="005723A9">
        <w:rPr>
          <w:lang w:val="lt-LT"/>
        </w:rPr>
        <w:t>Liauba</w:t>
      </w:r>
      <w:proofErr w:type="spellEnd"/>
      <w:r w:rsidR="005723A9">
        <w:rPr>
          <w:lang w:val="lt-LT"/>
        </w:rPr>
        <w:tab/>
      </w:r>
      <w:r>
        <w:rPr>
          <w:lang w:val="lt-LT"/>
        </w:rPr>
        <w:tab/>
      </w:r>
      <w:r>
        <w:rPr>
          <w:lang w:val="lt-LT"/>
        </w:rPr>
        <w:tab/>
        <w:t>A.V.</w:t>
      </w:r>
    </w:p>
    <w:p w14:paraId="1D49C118" w14:textId="77777777" w:rsidR="00553512" w:rsidRDefault="00553512" w:rsidP="00553512">
      <w:pPr>
        <w:pStyle w:val="Body2"/>
        <w:spacing w:after="0"/>
        <w:ind w:left="5812"/>
        <w:rPr>
          <w:lang w:val="lt-LT"/>
        </w:rPr>
      </w:pPr>
    </w:p>
    <w:p w14:paraId="1272FFA5" w14:textId="03294855" w:rsidR="00553512" w:rsidRPr="009A7223" w:rsidRDefault="00553512" w:rsidP="009A7223">
      <w:pPr>
        <w:pStyle w:val="Body2"/>
        <w:spacing w:after="0"/>
        <w:ind w:left="5812"/>
        <w:rPr>
          <w:lang w:val="lt-LT"/>
        </w:rPr>
      </w:pPr>
    </w:p>
    <w:sectPr w:rsidR="00553512" w:rsidRPr="009A7223" w:rsidSect="009A7223">
      <w:footerReference w:type="default" r:id="rId1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6236" w14:textId="77777777" w:rsidR="003A5BD9" w:rsidRDefault="003A5BD9" w:rsidP="00553512">
      <w:r>
        <w:separator/>
      </w:r>
    </w:p>
  </w:endnote>
  <w:endnote w:type="continuationSeparator" w:id="0">
    <w:p w14:paraId="7A671A77" w14:textId="77777777" w:rsidR="003A5BD9" w:rsidRDefault="003A5BD9" w:rsidP="0055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129070"/>
      <w:docPartObj>
        <w:docPartGallery w:val="Page Numbers (Bottom of Page)"/>
        <w:docPartUnique/>
      </w:docPartObj>
    </w:sdtPr>
    <w:sdtContent>
      <w:p w14:paraId="48283108" w14:textId="0064D96E" w:rsidR="009A7223" w:rsidRDefault="009A7223">
        <w:pPr>
          <w:pStyle w:val="Footer"/>
          <w:jc w:val="center"/>
        </w:pPr>
        <w:r>
          <w:fldChar w:fldCharType="begin"/>
        </w:r>
        <w:r>
          <w:instrText>PAGE   \* MERGEFORMAT</w:instrText>
        </w:r>
        <w:r>
          <w:fldChar w:fldCharType="separate"/>
        </w:r>
        <w:r>
          <w:rPr>
            <w:lang w:val="lt-LT"/>
          </w:rPr>
          <w:t>2</w:t>
        </w:r>
        <w:r>
          <w:fldChar w:fldCharType="end"/>
        </w:r>
      </w:p>
    </w:sdtContent>
  </w:sdt>
  <w:p w14:paraId="0D47A735" w14:textId="77777777" w:rsidR="009A7223" w:rsidRDefault="009A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B666" w14:textId="77777777" w:rsidR="003A5BD9" w:rsidRDefault="003A5BD9" w:rsidP="00553512">
      <w:r>
        <w:separator/>
      </w:r>
    </w:p>
  </w:footnote>
  <w:footnote w:type="continuationSeparator" w:id="0">
    <w:p w14:paraId="514F3D9E" w14:textId="77777777" w:rsidR="003A5BD9" w:rsidRDefault="003A5BD9" w:rsidP="0055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0"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7390605">
    <w:abstractNumId w:val="0"/>
  </w:num>
  <w:num w:numId="2" w16cid:durableId="209654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49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32471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068921">
    <w:abstractNumId w:val="1"/>
  </w:num>
  <w:num w:numId="6" w16cid:durableId="1077627059">
    <w:abstractNumId w:val="2"/>
  </w:num>
  <w:num w:numId="7" w16cid:durableId="1272400411">
    <w:abstractNumId w:val="3"/>
  </w:num>
  <w:num w:numId="8" w16cid:durableId="693767879">
    <w:abstractNumId w:val="8"/>
  </w:num>
  <w:num w:numId="9" w16cid:durableId="279798814">
    <w:abstractNumId w:val="10"/>
  </w:num>
  <w:num w:numId="10" w16cid:durableId="576283159">
    <w:abstractNumId w:val="7"/>
  </w:num>
  <w:num w:numId="11" w16cid:durableId="1282146955">
    <w:abstractNumId w:val="5"/>
  </w:num>
  <w:num w:numId="12" w16cid:durableId="976911195">
    <w:abstractNumId w:val="6"/>
  </w:num>
  <w:num w:numId="13" w16cid:durableId="465976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997738">
    <w:abstractNumId w:val="14"/>
  </w:num>
  <w:num w:numId="15" w16cid:durableId="2288125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735107">
    <w:abstractNumId w:val="15"/>
  </w:num>
  <w:num w:numId="17" w16cid:durableId="1633169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692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64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2"/>
    <w:rsid w:val="00140376"/>
    <w:rsid w:val="00226C0A"/>
    <w:rsid w:val="002354AE"/>
    <w:rsid w:val="002D295B"/>
    <w:rsid w:val="00330302"/>
    <w:rsid w:val="003A5BD9"/>
    <w:rsid w:val="00415AC6"/>
    <w:rsid w:val="00553512"/>
    <w:rsid w:val="005723A9"/>
    <w:rsid w:val="006428E3"/>
    <w:rsid w:val="00685EE0"/>
    <w:rsid w:val="007474B5"/>
    <w:rsid w:val="00923582"/>
    <w:rsid w:val="00940851"/>
    <w:rsid w:val="0095200E"/>
    <w:rsid w:val="009A7223"/>
    <w:rsid w:val="00B20D6A"/>
    <w:rsid w:val="00BB4C5F"/>
    <w:rsid w:val="00D264C8"/>
    <w:rsid w:val="00D573DE"/>
    <w:rsid w:val="00D64EA4"/>
    <w:rsid w:val="00D802B9"/>
    <w:rsid w:val="00DD6779"/>
    <w:rsid w:val="00E036C1"/>
    <w:rsid w:val="00E12C8B"/>
    <w:rsid w:val="00EA2DA3"/>
    <w:rsid w:val="00F53CFA"/>
    <w:rsid w:val="00F7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9CED"/>
  <w15:chartTrackingRefBased/>
  <w15:docId w15:val="{05288E8B-4881-4CED-BBC1-46D5343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qFormat/>
    <w:rsid w:val="0055351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535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5351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5351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5351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5351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5351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5351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5351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512"/>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rsid w:val="00553512"/>
    <w:rPr>
      <w:rFonts w:ascii="Times New Roman" w:eastAsia="Times New Roman" w:hAnsi="Times New Roman" w:cs="Times New Roman"/>
      <w:sz w:val="24"/>
      <w:szCs w:val="20"/>
      <w:lang w:val="lt-LT" w:eastAsia="ar-SA"/>
    </w:rPr>
  </w:style>
  <w:style w:type="character" w:customStyle="1" w:styleId="Heading3Char">
    <w:name w:val="Heading 3 Char"/>
    <w:basedOn w:val="DefaultParagraphFont"/>
    <w:link w:val="Heading3"/>
    <w:rsid w:val="00553512"/>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553512"/>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553512"/>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553512"/>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553512"/>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553512"/>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553512"/>
    <w:rPr>
      <w:rFonts w:ascii="Times New Roman" w:eastAsia="Times New Roman" w:hAnsi="Times New Roman" w:cs="Times New Roman"/>
      <w:sz w:val="40"/>
      <w:szCs w:val="20"/>
      <w:lang w:val="lt-LT" w:eastAsia="ar-SA"/>
    </w:rPr>
  </w:style>
  <w:style w:type="character" w:styleId="Hyperlink">
    <w:name w:val="Hyperlink"/>
    <w:rsid w:val="00553512"/>
    <w:rPr>
      <w:u w:val="single"/>
    </w:rPr>
  </w:style>
  <w:style w:type="paragraph" w:customStyle="1" w:styleId="Body2">
    <w:name w:val="Body 2"/>
    <w:rsid w:val="005535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55351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5535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yperlink"/>
    <w:rsid w:val="00553512"/>
    <w:rPr>
      <w:u w:val="single"/>
    </w:rPr>
  </w:style>
  <w:style w:type="paragraph" w:customStyle="1" w:styleId="HeaderFooter">
    <w:name w:val="Header &amp; Footer"/>
    <w:rsid w:val="0055351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Title">
    <w:name w:val="Title"/>
    <w:next w:val="Body2"/>
    <w:link w:val="TitleChar"/>
    <w:rsid w:val="005535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link w:val="Title"/>
    <w:rsid w:val="00553512"/>
    <w:rPr>
      <w:rFonts w:ascii="Helvetica Neue UltraLight" w:eastAsia="Arial Unicode MS" w:hAnsi="Helvetica Neue UltraLight" w:cs="Arial Unicode MS"/>
      <w:color w:val="000000"/>
      <w:spacing w:val="16"/>
      <w:sz w:val="56"/>
      <w:szCs w:val="56"/>
      <w:bdr w:val="nil"/>
      <w:lang w:eastAsia="lt-LT"/>
    </w:rPr>
  </w:style>
  <w:style w:type="character" w:styleId="CommentReference">
    <w:name w:val="annotation reference"/>
    <w:basedOn w:val="DefaultParagraphFont"/>
    <w:uiPriority w:val="99"/>
    <w:semiHidden/>
    <w:unhideWhenUsed/>
    <w:rsid w:val="00553512"/>
    <w:rPr>
      <w:sz w:val="16"/>
      <w:szCs w:val="16"/>
    </w:rPr>
  </w:style>
  <w:style w:type="paragraph" w:styleId="CommentText">
    <w:name w:val="annotation text"/>
    <w:basedOn w:val="Normal"/>
    <w:link w:val="CommentTextChar"/>
    <w:uiPriority w:val="99"/>
    <w:unhideWhenUsed/>
    <w:rsid w:val="00553512"/>
    <w:rPr>
      <w:sz w:val="20"/>
      <w:szCs w:val="20"/>
    </w:rPr>
  </w:style>
  <w:style w:type="character" w:customStyle="1" w:styleId="CommentTextChar">
    <w:name w:val="Comment Text Char"/>
    <w:basedOn w:val="DefaultParagraphFont"/>
    <w:link w:val="CommentText"/>
    <w:uiPriority w:val="99"/>
    <w:rsid w:val="0055351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53512"/>
    <w:rPr>
      <w:b/>
      <w:bCs/>
    </w:rPr>
  </w:style>
  <w:style w:type="character" w:customStyle="1" w:styleId="CommentSubjectChar">
    <w:name w:val="Comment Subject Char"/>
    <w:basedOn w:val="CommentTextChar"/>
    <w:link w:val="CommentSubject"/>
    <w:uiPriority w:val="99"/>
    <w:semiHidden/>
    <w:rsid w:val="0055351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55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512"/>
    <w:rPr>
      <w:rFonts w:ascii="Segoe UI" w:eastAsia="Arial Unicode MS" w:hAnsi="Segoe UI" w:cs="Segoe UI"/>
      <w:sz w:val="18"/>
      <w:szCs w:val="18"/>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53512"/>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heme="minorBidi"/>
      <w:szCs w:val="22"/>
      <w:bdr w:val="none" w:sz="0" w:space="0" w:color="auto"/>
    </w:rPr>
  </w:style>
  <w:style w:type="paragraph" w:styleId="NoSpacing">
    <w:name w:val="No Spacing"/>
    <w:link w:val="NoSpacingChar"/>
    <w:uiPriority w:val="1"/>
    <w:qFormat/>
    <w:rsid w:val="00553512"/>
    <w:pPr>
      <w:spacing w:after="0" w:line="240" w:lineRule="auto"/>
    </w:pPr>
    <w:rPr>
      <w:rFonts w:ascii="Times New Roman" w:eastAsia="Times New Roman" w:hAnsi="Times New Roman" w:cs="Times New Roman"/>
      <w:sz w:val="24"/>
      <w:szCs w:val="20"/>
      <w:lang w:val="lt-LT"/>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uiPriority w:val="99"/>
    <w:rsid w:val="00553512"/>
    <w:rPr>
      <w:rFonts w:ascii="Times New Roman" w:eastAsia="Calibri" w:hAnsi="Times New Roman" w:cs="Times New Roman"/>
      <w:sz w:val="24"/>
      <w:lang w:val="lt-LT" w:eastAsia="zh-CN"/>
    </w:rPr>
  </w:style>
  <w:style w:type="paragraph" w:styleId="Header">
    <w:name w:val="header"/>
    <w:basedOn w:val="Normal"/>
    <w:link w:val="HeaderChar"/>
    <w:rsid w:val="00553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553512"/>
    <w:rPr>
      <w:rFonts w:ascii="Times New Roman" w:eastAsia="Times New Roman" w:hAnsi="Times New Roman" w:cs="Times New Roman"/>
      <w:sz w:val="24"/>
      <w:szCs w:val="20"/>
      <w:lang w:val="lt-LT" w:eastAsia="zh-CN"/>
    </w:rPr>
  </w:style>
  <w:style w:type="paragraph" w:customStyle="1" w:styleId="Pagrindinistekstas1">
    <w:name w:val="Pagrindinis tekstas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customStyle="1" w:styleId="WW-Default">
    <w:name w:val="WW-Default"/>
    <w:basedOn w:val="Normal"/>
    <w:uiPriority w:val="99"/>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553512"/>
    <w:rPr>
      <w:rFonts w:ascii="Times New Roman" w:eastAsia="Arial Unicode MS" w:hAnsi="Times New Roman" w:cs="Tahoma"/>
      <w:color w:val="auto"/>
    </w:rPr>
  </w:style>
  <w:style w:type="paragraph" w:customStyle="1" w:styleId="prastasistinklapis1">
    <w:name w:val="Įprastasis (tinklapis)1"/>
    <w:basedOn w:val="Normal"/>
    <w:uiPriority w:val="99"/>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553512"/>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55351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553512"/>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styleId="Footer">
    <w:name w:val="footer"/>
    <w:basedOn w:val="Normal"/>
    <w:link w:val="FooterChar"/>
    <w:uiPriority w:val="99"/>
    <w:unhideWhenUsed/>
    <w:rsid w:val="00553512"/>
    <w:pPr>
      <w:tabs>
        <w:tab w:val="center" w:pos="4819"/>
        <w:tab w:val="right" w:pos="9638"/>
      </w:tabs>
    </w:pPr>
  </w:style>
  <w:style w:type="character" w:customStyle="1" w:styleId="FooterChar">
    <w:name w:val="Footer Char"/>
    <w:basedOn w:val="DefaultParagraphFont"/>
    <w:link w:val="Footer"/>
    <w:uiPriority w:val="99"/>
    <w:rsid w:val="00553512"/>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553512"/>
    <w:rPr>
      <w:color w:val="605E5C"/>
      <w:shd w:val="clear" w:color="auto" w:fill="E1DFDD"/>
    </w:rPr>
  </w:style>
  <w:style w:type="paragraph" w:customStyle="1" w:styleId="CM9">
    <w:name w:val="CM9"/>
    <w:basedOn w:val="WW-Default"/>
    <w:uiPriority w:val="99"/>
    <w:qFormat/>
    <w:rsid w:val="00553512"/>
    <w:pPr>
      <w:autoSpaceDE/>
    </w:pPr>
    <w:rPr>
      <w:rFonts w:ascii="Times New Roman" w:eastAsia="Arial Unicode MS" w:hAnsi="Times New Roman" w:cs="Tahoma"/>
      <w:color w:val="00000A"/>
    </w:rPr>
  </w:style>
  <w:style w:type="table" w:customStyle="1" w:styleId="Lentelstinklelis6">
    <w:name w:val="Lentelės tinklelis6"/>
    <w:basedOn w:val="TableNormal"/>
    <w:next w:val="TableGrid"/>
    <w:uiPriority w:val="5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35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semiHidden/>
    <w:rsid w:val="00553512"/>
    <w:rPr>
      <w:rFonts w:eastAsiaTheme="minorEastAsia"/>
      <w:sz w:val="20"/>
      <w:szCs w:val="20"/>
      <w:lang w:val="lt-LT" w:eastAsia="lt-LT"/>
    </w:rPr>
  </w:style>
  <w:style w:type="paragraph" w:styleId="Subtitle">
    <w:name w:val="Subtitle"/>
    <w:basedOn w:val="Normal"/>
    <w:next w:val="Normal"/>
    <w:link w:val="SubtitleChar"/>
    <w:uiPriority w:val="11"/>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553512"/>
    <w:rPr>
      <w:rFonts w:eastAsiaTheme="minorEastAsia"/>
      <w:color w:val="5A5A5A" w:themeColor="text1" w:themeTint="A5"/>
      <w:spacing w:val="15"/>
    </w:rPr>
  </w:style>
  <w:style w:type="character" w:customStyle="1" w:styleId="NoSpacingChar">
    <w:name w:val="No Spacing Char"/>
    <w:basedOn w:val="DefaultParagraphFont"/>
    <w:link w:val="NoSpacing"/>
    <w:uiPriority w:val="1"/>
    <w:locked/>
    <w:rsid w:val="00553512"/>
    <w:rPr>
      <w:rFonts w:ascii="Times New Roman" w:eastAsia="Times New Roman" w:hAnsi="Times New Roman" w:cs="Times New Roman"/>
      <w:sz w:val="24"/>
      <w:szCs w:val="20"/>
      <w:lang w:val="lt-LT"/>
    </w:rPr>
  </w:style>
  <w:style w:type="character" w:styleId="FootnoteReference">
    <w:name w:val="footnote reference"/>
    <w:basedOn w:val="DefaultParagraphFont"/>
    <w:uiPriority w:val="99"/>
    <w:semiHidden/>
    <w:unhideWhenUsed/>
    <w:rsid w:val="00553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vmkl.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vilniskiene@vmk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lt@bbraun.com" TargetMode="External"/><Relationship Id="rId4" Type="http://schemas.openxmlformats.org/officeDocument/2006/relationships/webSettings" Target="webSettings.xml"/><Relationship Id="rId9" Type="http://schemas.openxmlformats.org/officeDocument/2006/relationships/hyperlink" Target="mailto:d.vaiciune@vmkl.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B58231E88485B866ABD97F21F9D0D"/>
        <w:category>
          <w:name w:val="Bendrosios nuostatos"/>
          <w:gallery w:val="placeholder"/>
        </w:category>
        <w:types>
          <w:type w:val="bbPlcHdr"/>
        </w:types>
        <w:behaviors>
          <w:behavior w:val="content"/>
        </w:behaviors>
        <w:guid w:val="{6AC6D0E8-9A60-4E41-965D-F944EF6F865C}"/>
      </w:docPartPr>
      <w:docPartBody>
        <w:p w:rsidR="00176750" w:rsidRDefault="004F5129" w:rsidP="004F5129">
          <w:pPr>
            <w:pStyle w:val="6DBB58231E88485B866ABD97F21F9D0D"/>
          </w:pPr>
          <w:r w:rsidRPr="003158C8">
            <w:rPr>
              <w:rStyle w:val="PlaceholderText"/>
            </w:rPr>
            <w:t>Choose an item.</w:t>
          </w:r>
        </w:p>
      </w:docPartBody>
    </w:docPart>
    <w:docPart>
      <w:docPartPr>
        <w:name w:val="5524E33BFEF64A0180404649CB056037"/>
        <w:category>
          <w:name w:val="Bendrosios nuostatos"/>
          <w:gallery w:val="placeholder"/>
        </w:category>
        <w:types>
          <w:type w:val="bbPlcHdr"/>
        </w:types>
        <w:behaviors>
          <w:behavior w:val="content"/>
        </w:behaviors>
        <w:guid w:val="{12E20218-0ADE-4D19-A2B0-BF4C676A85F8}"/>
      </w:docPartPr>
      <w:docPartBody>
        <w:p w:rsidR="00176750" w:rsidRDefault="004F5129" w:rsidP="004F5129">
          <w:pPr>
            <w:pStyle w:val="5524E33BFEF64A0180404649CB05603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29"/>
    <w:rsid w:val="000E3B98"/>
    <w:rsid w:val="00167AE2"/>
    <w:rsid w:val="00176750"/>
    <w:rsid w:val="00187893"/>
    <w:rsid w:val="004F5129"/>
    <w:rsid w:val="006E286F"/>
    <w:rsid w:val="00797C64"/>
    <w:rsid w:val="00874257"/>
    <w:rsid w:val="00B410C7"/>
    <w:rsid w:val="00DB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29"/>
    <w:rPr>
      <w:color w:val="808080"/>
    </w:rPr>
  </w:style>
  <w:style w:type="paragraph" w:customStyle="1" w:styleId="6DBB58231E88485B866ABD97F21F9D0D">
    <w:name w:val="6DBB58231E88485B866ABD97F21F9D0D"/>
    <w:rsid w:val="004F5129"/>
  </w:style>
  <w:style w:type="paragraph" w:customStyle="1" w:styleId="5524E33BFEF64A0180404649CB056037">
    <w:name w:val="5524E33BFEF64A0180404649CB056037"/>
    <w:rsid w:val="004F5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15853</Words>
  <Characters>9037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NK-VP4</dc:creator>
  <cp:keywords/>
  <dc:description/>
  <cp:lastModifiedBy>Juristas</cp:lastModifiedBy>
  <cp:revision>8</cp:revision>
  <cp:lastPrinted>2022-11-21T09:28:00Z</cp:lastPrinted>
  <dcterms:created xsi:type="dcterms:W3CDTF">2022-11-18T12:11:00Z</dcterms:created>
  <dcterms:modified xsi:type="dcterms:W3CDTF">2022-11-21T09:28:00Z</dcterms:modified>
</cp:coreProperties>
</file>