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E03F" w14:textId="77777777" w:rsidR="004A271A" w:rsidRPr="00A70C48" w:rsidRDefault="004A271A" w:rsidP="004A271A">
      <w:pPr>
        <w:jc w:val="center"/>
        <w:rPr>
          <w:b/>
          <w:sz w:val="22"/>
          <w:szCs w:val="22"/>
          <w:lang w:val="lt-LT"/>
        </w:rPr>
      </w:pPr>
    </w:p>
    <w:p w14:paraId="29B6B00C" w14:textId="70DAFB1A" w:rsidR="004A271A" w:rsidRPr="008C68A3" w:rsidRDefault="004A271A" w:rsidP="008C68A3">
      <w:pPr>
        <w:pStyle w:val="Antrat3"/>
        <w:ind w:firstLine="0"/>
        <w:rPr>
          <w:color w:val="000000"/>
          <w:sz w:val="23"/>
          <w:szCs w:val="23"/>
          <w:lang w:val="lt-LT"/>
        </w:rPr>
      </w:pPr>
      <w:r w:rsidRPr="008C68A3">
        <w:rPr>
          <w:color w:val="000000"/>
          <w:sz w:val="23"/>
          <w:szCs w:val="23"/>
          <w:lang w:val="lt-LT"/>
        </w:rPr>
        <w:t xml:space="preserve">VIEŠOJO PREKIŲ PIRKIMO-PARDAVIMO SUTARTIS </w:t>
      </w:r>
    </w:p>
    <w:p w14:paraId="608C8A0F" w14:textId="6AB5E190" w:rsidR="004A271A" w:rsidRPr="00F655F8" w:rsidRDefault="004A271A" w:rsidP="008C68A3">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99217C">
        <w:rPr>
          <w:sz w:val="23"/>
          <w:szCs w:val="23"/>
          <w:u w:val="single"/>
          <w:lang w:val="lt-LT"/>
        </w:rPr>
        <w:t>12</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99217C">
        <w:rPr>
          <w:color w:val="000000"/>
          <w:sz w:val="23"/>
          <w:szCs w:val="23"/>
          <w:u w:val="single"/>
          <w:lang w:val="lt-LT"/>
        </w:rPr>
        <w:t>12</w:t>
      </w:r>
      <w:r w:rsidRPr="00F655F8">
        <w:rPr>
          <w:color w:val="000000"/>
          <w:sz w:val="23"/>
          <w:szCs w:val="23"/>
          <w:u w:val="single"/>
          <w:lang w:val="lt-LT"/>
        </w:rPr>
        <w:t xml:space="preserve">   </w:t>
      </w:r>
      <w:r w:rsidRPr="00F655F8">
        <w:rPr>
          <w:color w:val="000000"/>
          <w:sz w:val="23"/>
          <w:szCs w:val="23"/>
          <w:lang w:val="lt-LT"/>
        </w:rPr>
        <w:t xml:space="preserve">  Nr. </w:t>
      </w:r>
      <w:r w:rsidR="0099217C">
        <w:rPr>
          <w:color w:val="000000"/>
          <w:sz w:val="23"/>
          <w:szCs w:val="23"/>
          <w:lang w:val="lt-LT"/>
        </w:rPr>
        <w:t xml:space="preserve">3.1-K1-.....-PR331/22 / </w:t>
      </w:r>
      <w:r w:rsidR="008C68A3" w:rsidRPr="008C68A3">
        <w:rPr>
          <w:color w:val="000000"/>
          <w:sz w:val="23"/>
          <w:szCs w:val="23"/>
          <w:lang w:val="lt-LT"/>
        </w:rPr>
        <w:t>BM22-277</w:t>
      </w:r>
    </w:p>
    <w:p w14:paraId="0A994927" w14:textId="77777777" w:rsidR="004A271A" w:rsidRPr="00F655F8" w:rsidRDefault="004A271A" w:rsidP="004A271A">
      <w:pPr>
        <w:pStyle w:val="1"/>
        <w:rPr>
          <w:color w:val="000000"/>
          <w:sz w:val="23"/>
          <w:szCs w:val="23"/>
          <w:lang w:val="lt-LT"/>
        </w:rPr>
      </w:pPr>
      <w:r w:rsidRPr="00F655F8">
        <w:rPr>
          <w:color w:val="000000"/>
          <w:sz w:val="23"/>
          <w:szCs w:val="23"/>
          <w:lang w:val="lt-LT"/>
        </w:rPr>
        <w:t>Šiauliai</w:t>
      </w:r>
    </w:p>
    <w:p w14:paraId="35981FA1" w14:textId="16BD4988" w:rsidR="004A271A" w:rsidRPr="00FB53AF" w:rsidRDefault="004A271A" w:rsidP="008C68A3">
      <w:pPr>
        <w:pStyle w:val="Pagrindiniotekstotrauka3"/>
        <w:ind w:firstLine="1024"/>
        <w:rPr>
          <w:sz w:val="22"/>
          <w:szCs w:val="22"/>
          <w:lang w:val="lt-LT"/>
        </w:rPr>
      </w:pPr>
      <w:r w:rsidRPr="00FB53AF">
        <w:rPr>
          <w:b/>
          <w:sz w:val="22"/>
          <w:szCs w:val="22"/>
          <w:lang w:val="lt-LT"/>
        </w:rPr>
        <w:t xml:space="preserve">Viešoji įstaiga Respublikinė Šiaulių ligoninė </w:t>
      </w:r>
      <w:r w:rsidRPr="00FB53AF">
        <w:rPr>
          <w:sz w:val="22"/>
          <w:szCs w:val="22"/>
          <w:lang w:val="lt-LT"/>
        </w:rPr>
        <w:t xml:space="preserve">juridinio asmens kodas 245386220, kurios registruota buveinė yra V. Kudirkos g. 99, LT- 76231, Šiauliai, Lietuvos Respublika, duomenys apie įstaigą kaupiami ir saugomi Lietuvos </w:t>
      </w:r>
      <w:r w:rsidRPr="008C68A3">
        <w:rPr>
          <w:sz w:val="22"/>
          <w:szCs w:val="22"/>
          <w:lang w:val="lt-LT"/>
        </w:rPr>
        <w:t xml:space="preserve">Respublikos juridinių asmenų registre, atstovaujama direktoriaus Mindaugo Pauliuko, iš vienos pusės (toliau  </w:t>
      </w:r>
      <w:r w:rsidRPr="008C68A3">
        <w:rPr>
          <w:bCs/>
          <w:sz w:val="22"/>
          <w:szCs w:val="22"/>
          <w:lang w:val="lt-LT"/>
        </w:rPr>
        <w:t>- Pirkėjas)</w:t>
      </w:r>
      <w:r w:rsidRPr="008C68A3">
        <w:rPr>
          <w:sz w:val="22"/>
          <w:szCs w:val="22"/>
          <w:lang w:val="lt-LT"/>
        </w:rPr>
        <w:t xml:space="preserve"> ir </w:t>
      </w:r>
      <w:r w:rsidR="008C68A3" w:rsidRPr="008C68A3">
        <w:rPr>
          <w:b/>
          <w:bCs/>
          <w:sz w:val="22"/>
          <w:szCs w:val="22"/>
          <w:lang w:val="lt-LT"/>
        </w:rPr>
        <w:t>UAB „</w:t>
      </w:r>
      <w:proofErr w:type="spellStart"/>
      <w:r w:rsidR="008C68A3" w:rsidRPr="008C68A3">
        <w:rPr>
          <w:b/>
          <w:bCs/>
          <w:sz w:val="22"/>
          <w:szCs w:val="22"/>
          <w:lang w:val="lt-LT"/>
        </w:rPr>
        <w:t>Barameda</w:t>
      </w:r>
      <w:proofErr w:type="spellEnd"/>
      <w:r w:rsidR="008C68A3" w:rsidRPr="008C68A3">
        <w:rPr>
          <w:b/>
          <w:bCs/>
          <w:sz w:val="22"/>
          <w:szCs w:val="22"/>
          <w:lang w:val="lt-LT"/>
        </w:rPr>
        <w:t>“</w:t>
      </w:r>
      <w:r w:rsidR="008C68A3" w:rsidRPr="008C68A3">
        <w:rPr>
          <w:b/>
          <w:sz w:val="22"/>
          <w:szCs w:val="22"/>
          <w:lang w:val="lt-LT"/>
        </w:rPr>
        <w:t>,</w:t>
      </w:r>
      <w:r w:rsidR="008C68A3" w:rsidRPr="008C68A3">
        <w:rPr>
          <w:sz w:val="22"/>
          <w:szCs w:val="22"/>
          <w:lang w:val="lt-LT"/>
        </w:rPr>
        <w:t xml:space="preserve"> juridinio asmens kodas 303304004, kurio registruota buveinė yra Perkūnkiemio g. 5, LT-12129 Vilnius, duomenys apie įmonę kaupiami ir saugomi Lietuvos Respublikos juridinių asmenų registre, atstovaujama direktorės Jekaterinos </w:t>
      </w:r>
      <w:proofErr w:type="spellStart"/>
      <w:r w:rsidR="008C68A3" w:rsidRPr="008C68A3">
        <w:rPr>
          <w:sz w:val="22"/>
          <w:szCs w:val="22"/>
          <w:lang w:val="lt-LT"/>
        </w:rPr>
        <w:t>Baratinskienės</w:t>
      </w:r>
      <w:proofErr w:type="spellEnd"/>
      <w:r w:rsidR="008C68A3" w:rsidRPr="008C68A3">
        <w:rPr>
          <w:sz w:val="22"/>
          <w:szCs w:val="22"/>
          <w:lang w:val="lt-LT"/>
        </w:rPr>
        <w:t>, veikiančios pagal įstatus iš kitos pusės (toliau  - Tiekėjas</w:t>
      </w:r>
      <w:r w:rsidRPr="008C68A3">
        <w:rPr>
          <w:sz w:val="22"/>
          <w:szCs w:val="22"/>
          <w:lang w:val="lt-LT"/>
        </w:rPr>
        <w:t xml:space="preserve">), </w:t>
      </w:r>
      <w:r w:rsidRPr="008C68A3">
        <w:rPr>
          <w:spacing w:val="-8"/>
          <w:sz w:val="22"/>
          <w:szCs w:val="22"/>
          <w:lang w:val="lt-LT"/>
        </w:rPr>
        <w:t xml:space="preserve">toliau kartu šioje viešojo prekių pirkimo–pardavimo sutartyje vadinami „Šalimis“, o kiekvienas atskirai – „Šalimi“, </w:t>
      </w:r>
      <w:r w:rsidRPr="008C68A3">
        <w:rPr>
          <w:sz w:val="22"/>
          <w:szCs w:val="22"/>
          <w:lang w:val="lt-LT"/>
        </w:rPr>
        <w:t xml:space="preserve">atsižvelgdamos į įvykusio viešosios įstaigos Respublikinės Šiaulių ligoninės organizuoto </w:t>
      </w:r>
      <w:r w:rsidR="00D02482" w:rsidRPr="008C68A3">
        <w:rPr>
          <w:sz w:val="22"/>
          <w:szCs w:val="22"/>
          <w:lang w:val="lt-LT"/>
        </w:rPr>
        <w:t>vienkartinių</w:t>
      </w:r>
      <w:r w:rsidR="00D02482">
        <w:rPr>
          <w:sz w:val="22"/>
          <w:szCs w:val="22"/>
          <w:lang w:val="lt-LT"/>
        </w:rPr>
        <w:t xml:space="preserve"> apklotų</w:t>
      </w:r>
      <w:r w:rsidRPr="008C68A3">
        <w:rPr>
          <w:color w:val="000000"/>
          <w:sz w:val="22"/>
          <w:szCs w:val="22"/>
          <w:lang w:val="lt-LT"/>
        </w:rPr>
        <w:t xml:space="preserve"> </w:t>
      </w:r>
      <w:r w:rsidRPr="00FB53AF">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80241C0" w14:textId="77777777" w:rsidR="004A271A" w:rsidRPr="00FB53AF" w:rsidRDefault="004A271A" w:rsidP="004A271A">
      <w:pPr>
        <w:pStyle w:val="Pagrindiniotekstotrauka3"/>
        <w:ind w:firstLine="1024"/>
        <w:rPr>
          <w:sz w:val="22"/>
          <w:szCs w:val="22"/>
          <w:lang w:val="lt-LT"/>
        </w:rPr>
      </w:pPr>
    </w:p>
    <w:p w14:paraId="79A1298E" w14:textId="77777777" w:rsidR="004A271A" w:rsidRPr="00FB53AF" w:rsidRDefault="004A271A" w:rsidP="004A271A">
      <w:pPr>
        <w:pStyle w:val="Pagrindiniotekstotrauka3"/>
        <w:numPr>
          <w:ilvl w:val="0"/>
          <w:numId w:val="32"/>
        </w:numPr>
        <w:tabs>
          <w:tab w:val="clear" w:pos="1418"/>
          <w:tab w:val="left" w:pos="3420"/>
          <w:tab w:val="left" w:pos="3600"/>
        </w:tabs>
        <w:spacing w:line="360" w:lineRule="auto"/>
        <w:ind w:left="0" w:firstLine="720"/>
        <w:jc w:val="center"/>
        <w:rPr>
          <w:b/>
          <w:bCs/>
          <w:color w:val="000000"/>
          <w:sz w:val="22"/>
          <w:szCs w:val="22"/>
          <w:lang w:val="lt-LT"/>
        </w:rPr>
      </w:pPr>
      <w:r w:rsidRPr="00FB53AF">
        <w:rPr>
          <w:b/>
          <w:bCs/>
          <w:color w:val="000000"/>
          <w:sz w:val="22"/>
          <w:szCs w:val="22"/>
          <w:lang w:val="lt-LT"/>
        </w:rPr>
        <w:t>SUTARTIES DALYKAS</w:t>
      </w:r>
    </w:p>
    <w:p w14:paraId="36C41F61" w14:textId="409ADB43" w:rsidR="004A271A" w:rsidRPr="00FB53AF" w:rsidRDefault="004A271A" w:rsidP="008C68A3">
      <w:pPr>
        <w:pStyle w:val="Body2"/>
        <w:spacing w:after="0"/>
        <w:rPr>
          <w:lang w:val="lt-LT"/>
        </w:rPr>
      </w:pPr>
      <w:r w:rsidRPr="00FB53AF">
        <w:rPr>
          <w:lang w:val="lt-LT"/>
        </w:rPr>
        <w:t xml:space="preserve">1. Šia Sutartimi Tiekėjas, laimėjęs atvirą konkursą </w:t>
      </w:r>
      <w:r w:rsidR="00D02482">
        <w:rPr>
          <w:lang w:val="lt-LT"/>
        </w:rPr>
        <w:t>vienkartiniams apklotams</w:t>
      </w:r>
      <w:r w:rsidRPr="008C68A3">
        <w:rPr>
          <w:lang w:val="lt-LT"/>
        </w:rPr>
        <w:t xml:space="preserve"> </w:t>
      </w:r>
      <w:r w:rsidRPr="00FB53AF">
        <w:rPr>
          <w:lang w:val="lt-LT"/>
        </w:rPr>
        <w:t>pirkti (</w:t>
      </w:r>
      <w:r w:rsidRPr="00FB53AF">
        <w:rPr>
          <w:b/>
          <w:lang w:val="lt-LT"/>
        </w:rPr>
        <w:t>PR331</w:t>
      </w:r>
      <w:r w:rsidRPr="00FB53AF">
        <w:rPr>
          <w:lang w:val="lt-LT"/>
        </w:rPr>
        <w:t xml:space="preserve">, pirkimo Nr. </w:t>
      </w:r>
      <w:r w:rsidR="008C68A3" w:rsidRPr="008C68A3">
        <w:rPr>
          <w:lang w:val="lt-LT"/>
        </w:rPr>
        <w:t>618892</w:t>
      </w:r>
      <w:r w:rsidRPr="00FB53AF">
        <w:rPr>
          <w:lang w:val="lt-LT"/>
        </w:rPr>
        <w:t xml:space="preserve">),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  Nurodyti perkamų Prekių kiekiai (Sutarties priede) yra preliminarūs. Šie kiekiai gali būti koreguojami, atsižvelgiant į Pirkėjo poreikius. </w:t>
      </w:r>
    </w:p>
    <w:p w14:paraId="1CF48A35" w14:textId="77777777" w:rsidR="004A271A" w:rsidRPr="00FB53AF" w:rsidRDefault="004A271A" w:rsidP="004A271A">
      <w:pPr>
        <w:pStyle w:val="Sraopastraipa"/>
        <w:ind w:left="0"/>
        <w:jc w:val="both"/>
        <w:rPr>
          <w:sz w:val="22"/>
          <w:szCs w:val="22"/>
        </w:rPr>
      </w:pPr>
      <w:r w:rsidRPr="00FB53AF">
        <w:rPr>
          <w:sz w:val="22"/>
          <w:szCs w:val="22"/>
        </w:rPr>
        <w:t xml:space="preserve">2. Jei Tiekėjas negali pristatyti Sutartyje nurodytos Prekės dėl nuo Tiekėjo nepriklausančių aplinkybių (nutraukta/sustabdyta gamyba ir panašiai), abiem </w:t>
      </w:r>
      <w:r w:rsidRPr="00FB53AF">
        <w:rPr>
          <w:color w:val="000000"/>
          <w:sz w:val="22"/>
          <w:szCs w:val="22"/>
        </w:rPr>
        <w:t xml:space="preserve">Sutarties </w:t>
      </w:r>
      <w:r w:rsidRPr="00FB53AF">
        <w:rPr>
          <w:sz w:val="22"/>
          <w:szCs w:val="22"/>
        </w:rPr>
        <w:t>Šalims suderinus, nekeičiant Sutartyje nurodytos Prekės kainos, Tiekėjas gali pristatyti lygiavertę Prekę su sąlyga, kad nauja Prekė bus neprastesnės kokybės.</w:t>
      </w:r>
    </w:p>
    <w:p w14:paraId="6C66CF0B" w14:textId="77777777" w:rsidR="004A271A" w:rsidRPr="00FB53AF" w:rsidRDefault="004A271A" w:rsidP="004A271A">
      <w:pPr>
        <w:pStyle w:val="Body2"/>
        <w:spacing w:after="0"/>
        <w:rPr>
          <w:rFonts w:cs="Times New Roman"/>
          <w:color w:val="auto"/>
          <w:lang w:val="lt-LT"/>
        </w:rPr>
      </w:pPr>
      <w:r w:rsidRPr="00FB53AF">
        <w:rPr>
          <w:rFonts w:cs="Times New Roman"/>
          <w:lang w:val="lt-LT"/>
        </w:rPr>
        <w:t xml:space="preserve">3. Pirkėjas, esant poreikiui, gali pagal šią Sutartį įsigyti iš Tiekėjo Sutarties priede nenurodytų, tačiau su pirkimo objektu susijusių prekių, neviršijant 10% maksimalios Sutarties vertės nurodytos Sutarties 4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FB53AF">
        <w:rPr>
          <w:rFonts w:cs="Times New Roman"/>
          <w:color w:val="auto"/>
          <w:lang w:val="lt-LT"/>
        </w:rPr>
        <w:t>konkurencingomis ir rinką atitinkančiomis kainomis.</w:t>
      </w:r>
    </w:p>
    <w:p w14:paraId="3F21D740" w14:textId="77777777" w:rsidR="004A271A" w:rsidRPr="00F655F8" w:rsidRDefault="004A271A" w:rsidP="004A271A">
      <w:pPr>
        <w:pStyle w:val="Punktai"/>
        <w:tabs>
          <w:tab w:val="left" w:pos="720"/>
        </w:tabs>
        <w:spacing w:before="240" w:after="240"/>
        <w:ind w:left="360" w:firstLine="0"/>
        <w:jc w:val="center"/>
        <w:rPr>
          <w:b/>
          <w:bCs/>
          <w:sz w:val="23"/>
          <w:szCs w:val="23"/>
          <w:lang w:val="lt-LT"/>
        </w:rPr>
      </w:pPr>
      <w:r w:rsidRPr="00F655F8">
        <w:rPr>
          <w:b/>
          <w:bCs/>
          <w:sz w:val="23"/>
          <w:szCs w:val="23"/>
          <w:lang w:val="lt-LT"/>
        </w:rPr>
        <w:t>II. KAINA IR ATSISKAITYMŲ TVARKA</w:t>
      </w:r>
    </w:p>
    <w:p w14:paraId="104B8EA4" w14:textId="52EC7AD4" w:rsidR="004A271A" w:rsidRPr="00F655F8" w:rsidRDefault="004A271A" w:rsidP="008C68A3">
      <w:pPr>
        <w:tabs>
          <w:tab w:val="num" w:pos="1440"/>
        </w:tabs>
        <w:jc w:val="both"/>
        <w:rPr>
          <w:sz w:val="23"/>
          <w:szCs w:val="23"/>
          <w:lang w:val="lt-LT"/>
        </w:rPr>
      </w:pPr>
      <w:r>
        <w:rPr>
          <w:sz w:val="23"/>
          <w:szCs w:val="23"/>
          <w:lang w:val="lt-LT"/>
        </w:rPr>
        <w:t>4</w:t>
      </w:r>
      <w:r w:rsidRPr="00F655F8">
        <w:rPr>
          <w:sz w:val="23"/>
          <w:szCs w:val="23"/>
          <w:lang w:val="lt-LT"/>
        </w:rPr>
        <w:t xml:space="preserve">. </w:t>
      </w:r>
      <w:r>
        <w:rPr>
          <w:sz w:val="23"/>
          <w:szCs w:val="23"/>
          <w:lang w:val="lt-LT"/>
        </w:rPr>
        <w:t>Maksimali</w:t>
      </w:r>
      <w:r w:rsidRPr="00F655F8">
        <w:rPr>
          <w:sz w:val="23"/>
          <w:szCs w:val="23"/>
          <w:lang w:val="lt-LT"/>
        </w:rPr>
        <w:t xml:space="preserve"> kaina su (</w:t>
      </w:r>
      <w:r w:rsidR="008C68A3">
        <w:rPr>
          <w:sz w:val="23"/>
          <w:szCs w:val="23"/>
          <w:lang w:val="lt-LT"/>
        </w:rPr>
        <w:t>5</w:t>
      </w:r>
      <w:r w:rsidRPr="00F655F8">
        <w:rPr>
          <w:sz w:val="23"/>
          <w:szCs w:val="23"/>
          <w:lang w:val="lt-LT"/>
        </w:rPr>
        <w:t xml:space="preserve">%) PVM yra </w:t>
      </w:r>
      <w:r w:rsidRPr="00F655F8">
        <w:rPr>
          <w:b/>
          <w:bCs/>
          <w:sz w:val="23"/>
          <w:szCs w:val="23"/>
          <w:lang w:val="lt-LT"/>
        </w:rPr>
        <w:t xml:space="preserve"> </w:t>
      </w:r>
      <w:r w:rsidR="008C68A3" w:rsidRPr="008C68A3">
        <w:rPr>
          <w:b/>
          <w:bCs/>
          <w:sz w:val="23"/>
          <w:szCs w:val="23"/>
          <w:lang w:val="lt-LT"/>
        </w:rPr>
        <w:t>69342,00</w:t>
      </w:r>
      <w:r w:rsidRPr="00F655F8">
        <w:rPr>
          <w:sz w:val="23"/>
          <w:szCs w:val="23"/>
          <w:lang w:val="lt-LT"/>
        </w:rPr>
        <w:t xml:space="preserve"> Eur (</w:t>
      </w:r>
      <w:r w:rsidR="008C68A3" w:rsidRPr="008C68A3">
        <w:rPr>
          <w:sz w:val="23"/>
          <w:szCs w:val="23"/>
          <w:lang w:val="lt-LT"/>
        </w:rPr>
        <w:t>šešiasdešimt devyni tūkstančiai trys šimtai keturiasdešimt du eurai 0 ct</w:t>
      </w:r>
      <w:r w:rsidRPr="00F655F8">
        <w:rPr>
          <w:sz w:val="23"/>
          <w:szCs w:val="23"/>
          <w:lang w:val="lt-LT"/>
        </w:rPr>
        <w:t xml:space="preserve">), tame skaičiuje PVM </w:t>
      </w:r>
      <w:r w:rsidR="008C68A3">
        <w:rPr>
          <w:sz w:val="23"/>
          <w:szCs w:val="23"/>
          <w:lang w:val="lt-LT"/>
        </w:rPr>
        <w:t>3302,00</w:t>
      </w:r>
      <w:r w:rsidRPr="00F655F8">
        <w:rPr>
          <w:sz w:val="23"/>
          <w:szCs w:val="23"/>
          <w:lang w:val="lt-LT"/>
        </w:rPr>
        <w:t xml:space="preserve"> Eur. Sutarties kaina be PVM yra </w:t>
      </w:r>
      <w:r w:rsidR="008C68A3" w:rsidRPr="008C68A3">
        <w:rPr>
          <w:sz w:val="23"/>
          <w:szCs w:val="23"/>
          <w:lang w:val="lt-LT"/>
        </w:rPr>
        <w:t>66040,00</w:t>
      </w:r>
      <w:r w:rsidR="008C68A3">
        <w:rPr>
          <w:sz w:val="23"/>
          <w:szCs w:val="23"/>
          <w:u w:val="single"/>
          <w:lang w:val="lt-LT"/>
        </w:rPr>
        <w:t xml:space="preserve"> </w:t>
      </w:r>
      <w:r w:rsidRPr="00F655F8">
        <w:rPr>
          <w:sz w:val="23"/>
          <w:szCs w:val="23"/>
          <w:lang w:val="lt-LT"/>
        </w:rPr>
        <w:t>Eur  (</w:t>
      </w:r>
      <w:r w:rsidR="008C68A3" w:rsidRPr="008C68A3">
        <w:rPr>
          <w:sz w:val="23"/>
          <w:szCs w:val="23"/>
          <w:lang w:val="lt-LT"/>
        </w:rPr>
        <w:t>šešiasdešimt šeši tūkstančiai keturiasdešimt eurų 0 ct</w:t>
      </w:r>
      <w:r w:rsidRPr="00F655F8">
        <w:rPr>
          <w:sz w:val="23"/>
          <w:szCs w:val="23"/>
          <w:lang w:val="lt-LT"/>
        </w:rPr>
        <w:t>).</w:t>
      </w:r>
    </w:p>
    <w:p w14:paraId="3DABDBA1" w14:textId="1DE83D02" w:rsidR="004A271A" w:rsidRDefault="004A271A" w:rsidP="008C68A3">
      <w:pPr>
        <w:tabs>
          <w:tab w:val="left" w:pos="567"/>
          <w:tab w:val="left" w:pos="709"/>
          <w:tab w:val="left" w:pos="851"/>
          <w:tab w:val="left" w:pos="1134"/>
        </w:tabs>
        <w:jc w:val="both"/>
        <w:rPr>
          <w:sz w:val="22"/>
          <w:szCs w:val="22"/>
          <w:lang w:val="lt-LT"/>
        </w:rPr>
      </w:pPr>
      <w:r>
        <w:rPr>
          <w:sz w:val="23"/>
          <w:szCs w:val="23"/>
          <w:lang w:val="lt-LT"/>
        </w:rPr>
        <w:t>5</w:t>
      </w:r>
      <w:r w:rsidRPr="00F655F8">
        <w:rPr>
          <w:sz w:val="23"/>
          <w:szCs w:val="23"/>
          <w:lang w:val="lt-LT"/>
        </w:rPr>
        <w:t xml:space="preserve">. Perkamų prekių sąrašas ir kainos pateikiamos sutarties Priede Nr. 1. Į kainą turi  būti  įskaičiuotos visos išlaidos ir mokesčiai, įskaitant pristatymo, pakrovimo kt. išlaidas. </w:t>
      </w:r>
      <w:r w:rsidRPr="004947FD">
        <w:rPr>
          <w:sz w:val="22"/>
          <w:szCs w:val="22"/>
          <w:lang w:val="lt-LT"/>
        </w:rPr>
        <w:t xml:space="preserve">Pirkėjas įsipareigoja apmokėti už Prekes pavedimu į </w:t>
      </w:r>
      <w:r w:rsidRPr="008C68A3">
        <w:rPr>
          <w:sz w:val="22"/>
          <w:szCs w:val="22"/>
          <w:lang w:val="lt-LT"/>
        </w:rPr>
        <w:t xml:space="preserve">Tiekėjo atsiskaitomąją sąskaitą </w:t>
      </w:r>
      <w:r w:rsidR="008C68A3" w:rsidRPr="008C68A3">
        <w:rPr>
          <w:sz w:val="22"/>
          <w:szCs w:val="22"/>
          <w:lang w:val="lt-LT"/>
        </w:rPr>
        <w:t>AB SEB bankas, b.k.70440, A.s.LT60 7044 0600 0795 8838</w:t>
      </w:r>
      <w:r w:rsidRPr="008C68A3">
        <w:rPr>
          <w:sz w:val="22"/>
          <w:szCs w:val="22"/>
          <w:lang w:val="lt-LT"/>
        </w:rPr>
        <w:t>. Pirkėjas apmoka Tiekėjui už prekes pagal gautas PVM sąskaitas faktūras per 30 dienų nuo PVM sąskaitos faktūros gavimo dienos.</w:t>
      </w:r>
      <w:r w:rsidRPr="00CF3134">
        <w:rPr>
          <w:sz w:val="22"/>
          <w:szCs w:val="22"/>
          <w:lang w:val="lt-LT"/>
        </w:rPr>
        <w:t xml:space="preserve">   </w:t>
      </w:r>
    </w:p>
    <w:p w14:paraId="05159638" w14:textId="77777777" w:rsidR="004A271A" w:rsidRPr="00F655F8" w:rsidRDefault="004A271A" w:rsidP="004A271A">
      <w:pPr>
        <w:jc w:val="both"/>
        <w:rPr>
          <w:sz w:val="23"/>
          <w:szCs w:val="23"/>
          <w:lang w:val="lt-LT"/>
        </w:rPr>
      </w:pPr>
      <w:r>
        <w:rPr>
          <w:sz w:val="23"/>
          <w:szCs w:val="23"/>
          <w:lang w:val="lt-LT"/>
        </w:rPr>
        <w:t>6</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75FD658C" w14:textId="136C11ED" w:rsidR="00D02482" w:rsidRPr="00D02482" w:rsidRDefault="00D02482" w:rsidP="00D02482">
      <w:pPr>
        <w:jc w:val="both"/>
        <w:rPr>
          <w:rFonts w:eastAsia="Calibri"/>
          <w:sz w:val="22"/>
          <w:szCs w:val="22"/>
        </w:rPr>
      </w:pPr>
      <w:r w:rsidRPr="00D02482">
        <w:rPr>
          <w:rFonts w:eastAsia="Calibri"/>
          <w:sz w:val="22"/>
          <w:szCs w:val="22"/>
        </w:rPr>
        <w:t xml:space="preserve">7.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įkainio</w:t>
      </w:r>
      <w:proofErr w:type="spellEnd"/>
      <w:r w:rsidRPr="00D02482">
        <w:rPr>
          <w:rFonts w:eastAsia="Calibri"/>
          <w:sz w:val="22"/>
          <w:szCs w:val="22"/>
        </w:rPr>
        <w:t xml:space="preserve"> </w:t>
      </w:r>
      <w:proofErr w:type="spellStart"/>
      <w:r w:rsidRPr="00D02482">
        <w:rPr>
          <w:rFonts w:eastAsia="Calibri"/>
          <w:sz w:val="22"/>
          <w:szCs w:val="22"/>
        </w:rPr>
        <w:t>peržiūra</w:t>
      </w:r>
      <w:proofErr w:type="spellEnd"/>
      <w:r w:rsidRPr="00D02482">
        <w:rPr>
          <w:rFonts w:eastAsia="Calibri"/>
          <w:sz w:val="22"/>
          <w:szCs w:val="22"/>
        </w:rPr>
        <w:t xml:space="preserve"> </w:t>
      </w:r>
      <w:proofErr w:type="spellStart"/>
      <w:r w:rsidRPr="00D02482">
        <w:rPr>
          <w:rFonts w:eastAsia="Calibri"/>
          <w:sz w:val="22"/>
          <w:szCs w:val="22"/>
        </w:rPr>
        <w:t>galima</w:t>
      </w:r>
      <w:proofErr w:type="spellEnd"/>
      <w:r w:rsidRPr="00D02482">
        <w:rPr>
          <w:rFonts w:eastAsia="Calibri"/>
          <w:sz w:val="22"/>
          <w:szCs w:val="22"/>
        </w:rPr>
        <w:t xml:space="preserve"> </w:t>
      </w:r>
      <w:proofErr w:type="spellStart"/>
      <w:r w:rsidRPr="00D02482">
        <w:rPr>
          <w:rFonts w:eastAsia="Calibri"/>
          <w:sz w:val="22"/>
          <w:szCs w:val="22"/>
        </w:rPr>
        <w:t>šiais</w:t>
      </w:r>
      <w:proofErr w:type="spellEnd"/>
      <w:r w:rsidRPr="00D02482">
        <w:rPr>
          <w:rFonts w:eastAsia="Calibri"/>
          <w:sz w:val="22"/>
          <w:szCs w:val="22"/>
        </w:rPr>
        <w:t xml:space="preserve"> </w:t>
      </w:r>
      <w:proofErr w:type="spellStart"/>
      <w:r w:rsidRPr="00D02482">
        <w:rPr>
          <w:rFonts w:eastAsia="Calibri"/>
          <w:sz w:val="22"/>
          <w:szCs w:val="22"/>
        </w:rPr>
        <w:t>atvejais</w:t>
      </w:r>
      <w:proofErr w:type="spellEnd"/>
      <w:r w:rsidRPr="00D02482">
        <w:rPr>
          <w:rFonts w:eastAsia="Calibri"/>
          <w:sz w:val="22"/>
          <w:szCs w:val="22"/>
        </w:rPr>
        <w:t>:</w:t>
      </w:r>
    </w:p>
    <w:p w14:paraId="152DABB1" w14:textId="5C463CA9" w:rsidR="00D02482" w:rsidRPr="00D02482" w:rsidRDefault="00D02482" w:rsidP="00D02482">
      <w:pPr>
        <w:pStyle w:val="Stilius3"/>
        <w:spacing w:before="0"/>
      </w:pPr>
      <w:r w:rsidRPr="00D02482">
        <w:rPr>
          <w:rFonts w:eastAsia="Calibri"/>
        </w:rPr>
        <w:t xml:space="preserve">        7.1. </w:t>
      </w:r>
      <w:r w:rsidRPr="00D02482">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14205449" w14:textId="1E450C7C" w:rsidR="00D02482" w:rsidRPr="00D02482" w:rsidRDefault="00D02482" w:rsidP="00D02482">
      <w:pPr>
        <w:pStyle w:val="Stilius3"/>
        <w:spacing w:before="0"/>
      </w:pPr>
      <w:r w:rsidRPr="00D02482">
        <w:t xml:space="preserve">         7.2. kai tai priklauso nuo galimų teisės aktų pokyčių, tiesiogiai įtakojančių Sutarties Prekių įkainių peržiūrą.</w:t>
      </w:r>
    </w:p>
    <w:p w14:paraId="374E23BA" w14:textId="4EBBBDC5" w:rsidR="00D02482" w:rsidRPr="00D02482" w:rsidRDefault="00D02482" w:rsidP="00D02482">
      <w:pPr>
        <w:jc w:val="both"/>
        <w:rPr>
          <w:rFonts w:eastAsia="Calibri"/>
          <w:sz w:val="22"/>
          <w:szCs w:val="22"/>
        </w:rPr>
      </w:pPr>
      <w:r w:rsidRPr="008C68A3">
        <w:rPr>
          <w:rFonts w:eastAsia="Calibri"/>
          <w:sz w:val="22"/>
          <w:szCs w:val="22"/>
          <w:lang w:val="lt-LT"/>
        </w:rPr>
        <w:t xml:space="preserve">         7.3. Sutarties Prekių įkainis gali būti perskaičiuojamas dėl Lietuvos statistikos departamento skelbiamo panašių prekių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w:t>
      </w:r>
      <w:r w:rsidRPr="008C68A3">
        <w:rPr>
          <w:rFonts w:eastAsia="Calibri"/>
          <w:sz w:val="22"/>
          <w:szCs w:val="22"/>
          <w:lang w:val="lt-LT"/>
        </w:rPr>
        <w:lastRenderedPageBreak/>
        <w:t xml:space="preserve">pirmą kartą. Perskaičiavimas atliekamas per 10 darbo dienų nuo perskaičiavimą inicijuojančios Šalies prašymo pateikimo dienos, sudarant Sutarties Šalių pasirašytą papildomą susitarimą prie Sutarties, kuris tampa neatsiejama Sutarties dalimi. </w:t>
      </w:r>
      <w:proofErr w:type="spellStart"/>
      <w:r w:rsidRPr="00D02482">
        <w:rPr>
          <w:rFonts w:eastAsia="Calibri"/>
          <w:sz w:val="22"/>
          <w:szCs w:val="22"/>
        </w:rPr>
        <w:t>Kaina</w:t>
      </w:r>
      <w:proofErr w:type="spellEnd"/>
      <w:r w:rsidRPr="00D02482">
        <w:rPr>
          <w:rFonts w:eastAsia="Calibri"/>
          <w:sz w:val="22"/>
          <w:szCs w:val="22"/>
        </w:rPr>
        <w:t xml:space="preserve"> </w:t>
      </w:r>
      <w:proofErr w:type="spellStart"/>
      <w:r w:rsidRPr="00D02482">
        <w:rPr>
          <w:rFonts w:eastAsia="Calibri"/>
          <w:sz w:val="22"/>
          <w:szCs w:val="22"/>
        </w:rPr>
        <w:t>perskaičiuojama</w:t>
      </w:r>
      <w:proofErr w:type="spellEnd"/>
      <w:r w:rsidRPr="00D02482">
        <w:rPr>
          <w:rFonts w:eastAsia="Calibri"/>
          <w:sz w:val="22"/>
          <w:szCs w:val="22"/>
        </w:rPr>
        <w:t xml:space="preserve"> (</w:t>
      </w:r>
      <w:proofErr w:type="spellStart"/>
      <w:r w:rsidRPr="00D02482">
        <w:rPr>
          <w:rFonts w:eastAsia="Calibri"/>
          <w:sz w:val="22"/>
          <w:szCs w:val="22"/>
        </w:rPr>
        <w:t>indeksuojama</w:t>
      </w:r>
      <w:proofErr w:type="spellEnd"/>
      <w:r w:rsidRPr="00D02482">
        <w:rPr>
          <w:rFonts w:eastAsia="Calibri"/>
          <w:sz w:val="22"/>
          <w:szCs w:val="22"/>
        </w:rPr>
        <w:t xml:space="preserve"> </w:t>
      </w:r>
      <w:proofErr w:type="spellStart"/>
      <w:r w:rsidRPr="00D02482">
        <w:rPr>
          <w:rFonts w:eastAsia="Calibri"/>
          <w:sz w:val="22"/>
          <w:szCs w:val="22"/>
        </w:rPr>
        <w:t>arba</w:t>
      </w:r>
      <w:proofErr w:type="spellEnd"/>
      <w:r w:rsidRPr="00D02482">
        <w:rPr>
          <w:rFonts w:eastAsia="Calibri"/>
          <w:sz w:val="22"/>
          <w:szCs w:val="22"/>
        </w:rPr>
        <w:t xml:space="preserve"> </w:t>
      </w:r>
      <w:proofErr w:type="spellStart"/>
      <w:r w:rsidRPr="00D02482">
        <w:rPr>
          <w:rFonts w:eastAsia="Calibri"/>
          <w:sz w:val="22"/>
          <w:szCs w:val="22"/>
        </w:rPr>
        <w:t>sumažinama</w:t>
      </w:r>
      <w:proofErr w:type="spellEnd"/>
      <w:r w:rsidRPr="00D02482">
        <w:rPr>
          <w:rFonts w:eastAsia="Calibri"/>
          <w:sz w:val="22"/>
          <w:szCs w:val="22"/>
        </w:rPr>
        <w:t xml:space="preserve">) </w:t>
      </w:r>
      <w:proofErr w:type="spellStart"/>
      <w:r w:rsidRPr="00D02482">
        <w:rPr>
          <w:rFonts w:eastAsia="Calibri"/>
          <w:sz w:val="22"/>
          <w:szCs w:val="22"/>
        </w:rPr>
        <w:t>pagal</w:t>
      </w:r>
      <w:proofErr w:type="spellEnd"/>
      <w:r w:rsidRPr="00D02482">
        <w:rPr>
          <w:rFonts w:eastAsia="Calibri"/>
          <w:sz w:val="22"/>
          <w:szCs w:val="22"/>
        </w:rPr>
        <w:t xml:space="preserve">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pokyčio</w:t>
      </w:r>
      <w:proofErr w:type="spellEnd"/>
      <w:r w:rsidRPr="00D02482">
        <w:rPr>
          <w:rFonts w:eastAsia="Calibri"/>
          <w:sz w:val="22"/>
          <w:szCs w:val="22"/>
        </w:rPr>
        <w:t xml:space="preserve"> </w:t>
      </w:r>
      <w:proofErr w:type="spellStart"/>
      <w:r w:rsidRPr="00D02482">
        <w:rPr>
          <w:rFonts w:eastAsia="Calibri"/>
          <w:sz w:val="22"/>
          <w:szCs w:val="22"/>
        </w:rPr>
        <w:t>koeficientą</w:t>
      </w:r>
      <w:proofErr w:type="spellEnd"/>
      <w:r w:rsidRPr="00D02482">
        <w:rPr>
          <w:rFonts w:eastAsia="Calibri"/>
          <w:sz w:val="22"/>
          <w:szCs w:val="22"/>
        </w:rPr>
        <w:t xml:space="preserve">, </w:t>
      </w:r>
      <w:proofErr w:type="spellStart"/>
      <w:r w:rsidRPr="00D02482">
        <w:rPr>
          <w:rFonts w:eastAsia="Calibri"/>
          <w:sz w:val="22"/>
          <w:szCs w:val="22"/>
        </w:rPr>
        <w:t>kuris</w:t>
      </w:r>
      <w:proofErr w:type="spellEnd"/>
      <w:r w:rsidRPr="00D02482">
        <w:rPr>
          <w:rFonts w:eastAsia="Calibri"/>
          <w:sz w:val="22"/>
          <w:szCs w:val="22"/>
        </w:rPr>
        <w:t xml:space="preserve"> </w:t>
      </w:r>
      <w:proofErr w:type="spellStart"/>
      <w:r w:rsidRPr="00D02482">
        <w:rPr>
          <w:rFonts w:eastAsia="Calibri"/>
          <w:sz w:val="22"/>
          <w:szCs w:val="22"/>
        </w:rPr>
        <w:t>apskaičiuojamas</w:t>
      </w:r>
      <w:proofErr w:type="spellEnd"/>
      <w:r w:rsidRPr="00D02482">
        <w:rPr>
          <w:rFonts w:eastAsia="Calibri"/>
          <w:sz w:val="22"/>
          <w:szCs w:val="22"/>
        </w:rPr>
        <w:t xml:space="preserve"> </w:t>
      </w:r>
      <w:proofErr w:type="spellStart"/>
      <w:r w:rsidRPr="00D02482">
        <w:rPr>
          <w:rFonts w:eastAsia="Calibri"/>
          <w:sz w:val="22"/>
          <w:szCs w:val="22"/>
        </w:rPr>
        <w:t>pagal</w:t>
      </w:r>
      <w:proofErr w:type="spellEnd"/>
      <w:r w:rsidRPr="00D02482">
        <w:rPr>
          <w:rFonts w:eastAsia="Calibri"/>
          <w:sz w:val="22"/>
          <w:szCs w:val="22"/>
        </w:rPr>
        <w:t xml:space="preserve"> </w:t>
      </w:r>
      <w:proofErr w:type="spellStart"/>
      <w:r w:rsidRPr="00D02482">
        <w:rPr>
          <w:rFonts w:eastAsia="Calibri"/>
          <w:sz w:val="22"/>
          <w:szCs w:val="22"/>
        </w:rPr>
        <w:t>formulę</w:t>
      </w:r>
      <w:proofErr w:type="spellEnd"/>
      <w:r w:rsidRPr="00D02482">
        <w:rPr>
          <w:rFonts w:eastAsia="Calibri"/>
          <w:sz w:val="22"/>
          <w:szCs w:val="22"/>
        </w:rPr>
        <w:t>:</w:t>
      </w:r>
    </w:p>
    <w:p w14:paraId="4BBD5AAE" w14:textId="77777777" w:rsidR="00D02482" w:rsidRPr="00D02482" w:rsidRDefault="00D02482" w:rsidP="00D02482">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IPk</w:t>
      </w:r>
      <w:proofErr w:type="spellEnd"/>
      <w:r w:rsidRPr="00D02482">
        <w:rPr>
          <w:rFonts w:eastAsia="Calibri"/>
          <w:sz w:val="22"/>
          <w:szCs w:val="22"/>
        </w:rPr>
        <w:t xml:space="preserve"> = (</w:t>
      </w:r>
      <w:proofErr w:type="spellStart"/>
      <w:r w:rsidRPr="00D02482">
        <w:rPr>
          <w:rFonts w:eastAsia="Calibri"/>
          <w:sz w:val="22"/>
          <w:szCs w:val="22"/>
        </w:rPr>
        <w:t>IPb</w:t>
      </w:r>
      <w:proofErr w:type="spellEnd"/>
      <w:r w:rsidRPr="00D02482">
        <w:rPr>
          <w:rFonts w:eastAsia="Calibri"/>
          <w:sz w:val="22"/>
          <w:szCs w:val="22"/>
        </w:rPr>
        <w:t xml:space="preserve"> / </w:t>
      </w:r>
      <w:proofErr w:type="spellStart"/>
      <w:r w:rsidRPr="00D02482">
        <w:rPr>
          <w:rFonts w:eastAsia="Calibri"/>
          <w:sz w:val="22"/>
          <w:szCs w:val="22"/>
        </w:rPr>
        <w:t>IPr</w:t>
      </w:r>
      <w:proofErr w:type="spellEnd"/>
      <w:r w:rsidRPr="00D02482">
        <w:rPr>
          <w:rFonts w:eastAsia="Calibri"/>
          <w:sz w:val="22"/>
          <w:szCs w:val="22"/>
        </w:rPr>
        <w:t>)</w:t>
      </w:r>
    </w:p>
    <w:p w14:paraId="3A4CA352" w14:textId="77777777" w:rsidR="00D02482" w:rsidRPr="00D02482" w:rsidRDefault="00D02482" w:rsidP="00D02482">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Pateiktoje</w:t>
      </w:r>
      <w:proofErr w:type="spellEnd"/>
      <w:r w:rsidRPr="00D02482">
        <w:rPr>
          <w:rFonts w:eastAsia="Calibri"/>
          <w:sz w:val="22"/>
          <w:szCs w:val="22"/>
        </w:rPr>
        <w:t xml:space="preserve"> </w:t>
      </w:r>
      <w:proofErr w:type="spellStart"/>
      <w:r w:rsidRPr="00D02482">
        <w:rPr>
          <w:rFonts w:eastAsia="Calibri"/>
          <w:sz w:val="22"/>
          <w:szCs w:val="22"/>
        </w:rPr>
        <w:t>formulėje</w:t>
      </w:r>
      <w:proofErr w:type="spellEnd"/>
      <w:r w:rsidRPr="00D02482">
        <w:rPr>
          <w:rFonts w:eastAsia="Calibri"/>
          <w:sz w:val="22"/>
          <w:szCs w:val="22"/>
        </w:rPr>
        <w:t>:</w:t>
      </w:r>
    </w:p>
    <w:p w14:paraId="29226006" w14:textId="77777777" w:rsidR="00D02482" w:rsidRPr="00D02482" w:rsidRDefault="00D02482" w:rsidP="00D02482">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IPk</w:t>
      </w:r>
      <w:proofErr w:type="spellEnd"/>
      <w:r w:rsidRPr="00D02482">
        <w:rPr>
          <w:rFonts w:eastAsia="Calibri"/>
          <w:sz w:val="22"/>
          <w:szCs w:val="22"/>
        </w:rPr>
        <w:t xml:space="preserve"> – </w:t>
      </w:r>
      <w:proofErr w:type="spellStart"/>
      <w:r w:rsidRPr="00D02482">
        <w:rPr>
          <w:rFonts w:eastAsia="Calibri"/>
          <w:sz w:val="22"/>
          <w:szCs w:val="22"/>
        </w:rPr>
        <w:t>Indekso</w:t>
      </w:r>
      <w:proofErr w:type="spellEnd"/>
      <w:r w:rsidRPr="00D02482">
        <w:rPr>
          <w:rFonts w:eastAsia="Calibri"/>
          <w:sz w:val="22"/>
          <w:szCs w:val="22"/>
        </w:rPr>
        <w:t xml:space="preserve"> </w:t>
      </w:r>
      <w:proofErr w:type="spellStart"/>
      <w:r w:rsidRPr="00D02482">
        <w:rPr>
          <w:rFonts w:eastAsia="Calibri"/>
          <w:sz w:val="22"/>
          <w:szCs w:val="22"/>
        </w:rPr>
        <w:t>pokyčio</w:t>
      </w:r>
      <w:proofErr w:type="spellEnd"/>
      <w:r w:rsidRPr="00D02482">
        <w:rPr>
          <w:rFonts w:eastAsia="Calibri"/>
          <w:sz w:val="22"/>
          <w:szCs w:val="22"/>
        </w:rPr>
        <w:t xml:space="preserve"> </w:t>
      </w:r>
      <w:proofErr w:type="spellStart"/>
      <w:r w:rsidRPr="00D02482">
        <w:rPr>
          <w:rFonts w:eastAsia="Calibri"/>
          <w:sz w:val="22"/>
          <w:szCs w:val="22"/>
        </w:rPr>
        <w:t>koeficientas</w:t>
      </w:r>
      <w:proofErr w:type="spellEnd"/>
    </w:p>
    <w:p w14:paraId="26CA9ADA" w14:textId="77777777" w:rsidR="00D02482" w:rsidRPr="00D02482" w:rsidRDefault="00D02482" w:rsidP="00D02482">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IPb</w:t>
      </w:r>
      <w:proofErr w:type="spellEnd"/>
      <w:r w:rsidRPr="00D02482">
        <w:rPr>
          <w:rFonts w:eastAsia="Calibri"/>
          <w:sz w:val="22"/>
          <w:szCs w:val="22"/>
        </w:rPr>
        <w:t xml:space="preserve"> – </w:t>
      </w:r>
      <w:proofErr w:type="spellStart"/>
      <w:r w:rsidRPr="00D02482">
        <w:rPr>
          <w:rFonts w:eastAsia="Calibri"/>
          <w:sz w:val="22"/>
          <w:szCs w:val="22"/>
        </w:rPr>
        <w:t>Indeksavimo</w:t>
      </w:r>
      <w:proofErr w:type="spellEnd"/>
      <w:r w:rsidRPr="00D02482">
        <w:rPr>
          <w:rFonts w:eastAsia="Calibri"/>
          <w:sz w:val="22"/>
          <w:szCs w:val="22"/>
        </w:rPr>
        <w:t xml:space="preserve"> </w:t>
      </w:r>
      <w:proofErr w:type="spellStart"/>
      <w:r w:rsidRPr="00D02482">
        <w:rPr>
          <w:rFonts w:eastAsia="Calibri"/>
          <w:sz w:val="22"/>
          <w:szCs w:val="22"/>
        </w:rPr>
        <w:t>laikotarpio</w:t>
      </w:r>
      <w:proofErr w:type="spellEnd"/>
      <w:r w:rsidRPr="00D02482">
        <w:rPr>
          <w:rFonts w:eastAsia="Calibri"/>
          <w:sz w:val="22"/>
          <w:szCs w:val="22"/>
        </w:rPr>
        <w:t xml:space="preserve"> </w:t>
      </w:r>
      <w:proofErr w:type="spellStart"/>
      <w:r w:rsidRPr="00D02482">
        <w:rPr>
          <w:rFonts w:eastAsia="Calibri"/>
          <w:sz w:val="22"/>
          <w:szCs w:val="22"/>
        </w:rPr>
        <w:t>pabaigos</w:t>
      </w:r>
      <w:proofErr w:type="spellEnd"/>
      <w:r w:rsidRPr="00D02482">
        <w:rPr>
          <w:rFonts w:eastAsia="Calibri"/>
          <w:sz w:val="22"/>
          <w:szCs w:val="22"/>
        </w:rPr>
        <w:t xml:space="preserve"> </w:t>
      </w:r>
      <w:proofErr w:type="spellStart"/>
      <w:r w:rsidRPr="00D02482">
        <w:rPr>
          <w:rFonts w:eastAsia="Calibri"/>
          <w:sz w:val="22"/>
          <w:szCs w:val="22"/>
        </w:rPr>
        <w:t>indeksas</w:t>
      </w:r>
      <w:proofErr w:type="spellEnd"/>
    </w:p>
    <w:p w14:paraId="45A35A69" w14:textId="77777777" w:rsidR="00D02482" w:rsidRPr="00D02482" w:rsidRDefault="00D02482" w:rsidP="00D02482">
      <w:pPr>
        <w:rPr>
          <w:rFonts w:eastAsia="Calibri"/>
          <w:sz w:val="22"/>
          <w:szCs w:val="22"/>
        </w:rPr>
      </w:pPr>
      <w:r w:rsidRPr="00D02482">
        <w:rPr>
          <w:rFonts w:eastAsia="Calibri"/>
          <w:sz w:val="22"/>
          <w:szCs w:val="22"/>
        </w:rPr>
        <w:t xml:space="preserve">          </w:t>
      </w:r>
      <w:proofErr w:type="spellStart"/>
      <w:r w:rsidRPr="00D02482">
        <w:rPr>
          <w:rFonts w:eastAsia="Calibri"/>
          <w:sz w:val="22"/>
          <w:szCs w:val="22"/>
        </w:rPr>
        <w:t>IPr</w:t>
      </w:r>
      <w:proofErr w:type="spellEnd"/>
      <w:r w:rsidRPr="00D02482">
        <w:rPr>
          <w:rFonts w:eastAsia="Calibri"/>
          <w:sz w:val="22"/>
          <w:szCs w:val="22"/>
        </w:rPr>
        <w:t xml:space="preserve"> – </w:t>
      </w:r>
      <w:proofErr w:type="spellStart"/>
      <w:r w:rsidRPr="00D02482">
        <w:rPr>
          <w:rFonts w:eastAsia="Calibri"/>
          <w:sz w:val="22"/>
          <w:szCs w:val="22"/>
        </w:rPr>
        <w:t>Indeksavimo</w:t>
      </w:r>
      <w:proofErr w:type="spellEnd"/>
      <w:r w:rsidRPr="00D02482">
        <w:rPr>
          <w:rFonts w:eastAsia="Calibri"/>
          <w:sz w:val="22"/>
          <w:szCs w:val="22"/>
        </w:rPr>
        <w:t xml:space="preserve"> </w:t>
      </w:r>
      <w:proofErr w:type="spellStart"/>
      <w:r w:rsidRPr="00D02482">
        <w:rPr>
          <w:rFonts w:eastAsia="Calibri"/>
          <w:sz w:val="22"/>
          <w:szCs w:val="22"/>
        </w:rPr>
        <w:t>laikotarpio</w:t>
      </w:r>
      <w:proofErr w:type="spellEnd"/>
      <w:r w:rsidRPr="00D02482">
        <w:rPr>
          <w:rFonts w:eastAsia="Calibri"/>
          <w:sz w:val="22"/>
          <w:szCs w:val="22"/>
        </w:rPr>
        <w:t xml:space="preserve"> </w:t>
      </w:r>
      <w:proofErr w:type="spellStart"/>
      <w:r w:rsidRPr="00D02482">
        <w:rPr>
          <w:rFonts w:eastAsia="Calibri"/>
          <w:sz w:val="22"/>
          <w:szCs w:val="22"/>
        </w:rPr>
        <w:t>pradžios</w:t>
      </w:r>
      <w:proofErr w:type="spellEnd"/>
      <w:r w:rsidRPr="00D02482">
        <w:rPr>
          <w:rFonts w:eastAsia="Calibri"/>
          <w:sz w:val="22"/>
          <w:szCs w:val="22"/>
        </w:rPr>
        <w:t xml:space="preserve"> </w:t>
      </w:r>
      <w:proofErr w:type="spellStart"/>
      <w:r w:rsidRPr="00D02482">
        <w:rPr>
          <w:rFonts w:eastAsia="Calibri"/>
          <w:sz w:val="22"/>
          <w:szCs w:val="22"/>
        </w:rPr>
        <w:t>indeksas</w:t>
      </w:r>
      <w:proofErr w:type="spellEnd"/>
    </w:p>
    <w:p w14:paraId="26D05759" w14:textId="438D3EAC" w:rsidR="00D02482" w:rsidRPr="00D02482" w:rsidRDefault="00D02482" w:rsidP="00D02482">
      <w:pPr>
        <w:ind w:firstLine="567"/>
        <w:jc w:val="both"/>
        <w:rPr>
          <w:rFonts w:eastAsia="Calibri"/>
          <w:sz w:val="22"/>
          <w:szCs w:val="22"/>
        </w:rPr>
      </w:pPr>
      <w:r>
        <w:rPr>
          <w:rFonts w:eastAsia="Calibri"/>
          <w:sz w:val="22"/>
          <w:szCs w:val="22"/>
        </w:rPr>
        <w:t>7.</w:t>
      </w:r>
      <w:proofErr w:type="gramStart"/>
      <w:r w:rsidRPr="00D02482">
        <w:rPr>
          <w:rFonts w:eastAsia="Calibri"/>
          <w:sz w:val="22"/>
          <w:szCs w:val="22"/>
        </w:rPr>
        <w:t>5.Tiekėjas</w:t>
      </w:r>
      <w:proofErr w:type="gramEnd"/>
      <w:r w:rsidRPr="00D02482">
        <w:rPr>
          <w:rFonts w:eastAsia="Calibri"/>
          <w:sz w:val="22"/>
          <w:szCs w:val="22"/>
        </w:rPr>
        <w:t xml:space="preserve">, </w:t>
      </w:r>
      <w:proofErr w:type="spellStart"/>
      <w:r w:rsidRPr="00D02482">
        <w:rPr>
          <w:rFonts w:eastAsia="Calibri"/>
          <w:sz w:val="22"/>
          <w:szCs w:val="22"/>
        </w:rPr>
        <w:t>inicijuodamas</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r>
        <w:rPr>
          <w:rFonts w:eastAsia="Calibri"/>
          <w:sz w:val="22"/>
          <w:szCs w:val="22"/>
        </w:rPr>
        <w:t>7</w:t>
      </w:r>
      <w:r w:rsidRPr="00D02482">
        <w:rPr>
          <w:rFonts w:eastAsia="Calibri"/>
          <w:sz w:val="22"/>
          <w:szCs w:val="22"/>
        </w:rPr>
        <w:t xml:space="preserve">.1. </w:t>
      </w:r>
      <w:r>
        <w:rPr>
          <w:rFonts w:eastAsia="Calibri"/>
          <w:sz w:val="22"/>
          <w:szCs w:val="22"/>
        </w:rPr>
        <w:t>7</w:t>
      </w:r>
      <w:r w:rsidRPr="00D02482">
        <w:rPr>
          <w:rFonts w:eastAsia="Calibri"/>
          <w:sz w:val="22"/>
          <w:szCs w:val="22"/>
        </w:rPr>
        <w:t xml:space="preserve">.2 </w:t>
      </w:r>
      <w:proofErr w:type="spellStart"/>
      <w:r w:rsidRPr="00D02482">
        <w:rPr>
          <w:rFonts w:eastAsia="Calibri"/>
          <w:sz w:val="22"/>
          <w:szCs w:val="22"/>
        </w:rPr>
        <w:t>papunkčiuose</w:t>
      </w:r>
      <w:proofErr w:type="spellEnd"/>
      <w:r w:rsidRPr="00D02482">
        <w:rPr>
          <w:rFonts w:eastAsia="Calibri"/>
          <w:sz w:val="22"/>
          <w:szCs w:val="22"/>
        </w:rPr>
        <w:t xml:space="preserve"> </w:t>
      </w:r>
      <w:proofErr w:type="spellStart"/>
      <w:r w:rsidRPr="00D02482">
        <w:rPr>
          <w:rFonts w:eastAsia="Calibri"/>
          <w:sz w:val="22"/>
          <w:szCs w:val="22"/>
        </w:rPr>
        <w:t>nustatytais</w:t>
      </w:r>
      <w:proofErr w:type="spellEnd"/>
      <w:r w:rsidRPr="00D02482">
        <w:rPr>
          <w:rFonts w:eastAsia="Calibri"/>
          <w:sz w:val="22"/>
          <w:szCs w:val="22"/>
        </w:rPr>
        <w:t xml:space="preserve"> </w:t>
      </w:r>
      <w:proofErr w:type="spellStart"/>
      <w:r w:rsidRPr="00D02482">
        <w:rPr>
          <w:rFonts w:eastAsia="Calibri"/>
          <w:sz w:val="22"/>
          <w:szCs w:val="22"/>
        </w:rPr>
        <w:t>atvejais</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raštu</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pasiūlymą</w:t>
      </w:r>
      <w:proofErr w:type="spellEnd"/>
      <w:r w:rsidRPr="00D02482">
        <w:rPr>
          <w:rFonts w:eastAsia="Calibri"/>
          <w:sz w:val="22"/>
          <w:szCs w:val="22"/>
        </w:rPr>
        <w:t xml:space="preserve"> </w:t>
      </w:r>
      <w:proofErr w:type="spellStart"/>
      <w:r w:rsidRPr="00D02482">
        <w:rPr>
          <w:rFonts w:eastAsia="Calibri"/>
          <w:sz w:val="22"/>
          <w:szCs w:val="22"/>
        </w:rPr>
        <w:t>dėl</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peržiūros</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įrodančius</w:t>
      </w:r>
      <w:proofErr w:type="spellEnd"/>
      <w:r w:rsidRPr="00D02482">
        <w:rPr>
          <w:rFonts w:eastAsia="Calibri"/>
          <w:sz w:val="22"/>
          <w:szCs w:val="22"/>
        </w:rPr>
        <w:t xml:space="preserve"> </w:t>
      </w:r>
      <w:proofErr w:type="spellStart"/>
      <w:r w:rsidRPr="00D02482">
        <w:rPr>
          <w:rFonts w:eastAsia="Calibri"/>
          <w:sz w:val="22"/>
          <w:szCs w:val="22"/>
        </w:rPr>
        <w:t>dokumentus</w:t>
      </w:r>
      <w:proofErr w:type="spellEnd"/>
      <w:r w:rsidRPr="00D02482">
        <w:rPr>
          <w:rFonts w:eastAsia="Calibri"/>
          <w:sz w:val="22"/>
          <w:szCs w:val="22"/>
        </w:rPr>
        <w:t xml:space="preserve"> </w:t>
      </w:r>
      <w:proofErr w:type="spellStart"/>
      <w:r w:rsidRPr="00D02482">
        <w:rPr>
          <w:rFonts w:eastAsia="Calibri"/>
          <w:sz w:val="22"/>
          <w:szCs w:val="22"/>
        </w:rPr>
        <w:t>ar</w:t>
      </w:r>
      <w:proofErr w:type="spellEnd"/>
      <w:r w:rsidRPr="00D02482">
        <w:rPr>
          <w:rFonts w:eastAsia="Calibri"/>
          <w:sz w:val="22"/>
          <w:szCs w:val="22"/>
        </w:rPr>
        <w:t xml:space="preserve"> </w:t>
      </w:r>
      <w:proofErr w:type="spellStart"/>
      <w:r w:rsidRPr="00D02482">
        <w:rPr>
          <w:rFonts w:eastAsia="Calibri"/>
          <w:sz w:val="22"/>
          <w:szCs w:val="22"/>
        </w:rPr>
        <w:t>nuorodas</w:t>
      </w:r>
      <w:proofErr w:type="spellEnd"/>
      <w:r w:rsidRPr="00D02482">
        <w:rPr>
          <w:rFonts w:eastAsia="Calibri"/>
          <w:sz w:val="22"/>
          <w:szCs w:val="22"/>
        </w:rPr>
        <w:t xml:space="preserve"> į </w:t>
      </w:r>
      <w:proofErr w:type="spellStart"/>
      <w:r w:rsidRPr="00D02482">
        <w:rPr>
          <w:rFonts w:eastAsia="Calibri"/>
          <w:sz w:val="22"/>
          <w:szCs w:val="22"/>
        </w:rPr>
        <w:t>oficialius</w:t>
      </w:r>
      <w:proofErr w:type="spellEnd"/>
      <w:r w:rsidRPr="00D02482">
        <w:rPr>
          <w:rFonts w:eastAsia="Calibri"/>
          <w:sz w:val="22"/>
          <w:szCs w:val="22"/>
        </w:rPr>
        <w:t xml:space="preserve"> </w:t>
      </w:r>
      <w:proofErr w:type="spellStart"/>
      <w:r w:rsidRPr="00D02482">
        <w:rPr>
          <w:rFonts w:eastAsia="Calibri"/>
          <w:sz w:val="22"/>
          <w:szCs w:val="22"/>
        </w:rPr>
        <w:t>šaltinius</w:t>
      </w:r>
      <w:proofErr w:type="spellEnd"/>
      <w:r w:rsidRPr="00D02482">
        <w:rPr>
          <w:rFonts w:eastAsia="Calibri"/>
          <w:sz w:val="22"/>
          <w:szCs w:val="22"/>
        </w:rPr>
        <w:t xml:space="preserve">, </w:t>
      </w:r>
      <w:proofErr w:type="spellStart"/>
      <w:r w:rsidRPr="00D02482">
        <w:rPr>
          <w:rFonts w:eastAsia="Calibri"/>
          <w:sz w:val="22"/>
          <w:szCs w:val="22"/>
        </w:rPr>
        <w:t>pagrindžiančius</w:t>
      </w:r>
      <w:proofErr w:type="spellEnd"/>
      <w:r w:rsidRPr="00D02482">
        <w:rPr>
          <w:rFonts w:eastAsia="Calibri"/>
          <w:sz w:val="22"/>
          <w:szCs w:val="22"/>
        </w:rPr>
        <w:t xml:space="preserve">, jog </w:t>
      </w:r>
      <w:proofErr w:type="spellStart"/>
      <w:r w:rsidRPr="00D02482">
        <w:rPr>
          <w:rFonts w:eastAsia="Calibri"/>
          <w:sz w:val="22"/>
          <w:szCs w:val="22"/>
        </w:rPr>
        <w:t>atsirado</w:t>
      </w:r>
      <w:proofErr w:type="spellEnd"/>
      <w:r w:rsidRPr="00D02482">
        <w:rPr>
          <w:rFonts w:eastAsia="Calibri"/>
          <w:sz w:val="22"/>
          <w:szCs w:val="22"/>
        </w:rPr>
        <w:t xml:space="preserve"> </w:t>
      </w:r>
      <w:proofErr w:type="spellStart"/>
      <w:r w:rsidRPr="00D02482">
        <w:rPr>
          <w:rFonts w:eastAsia="Calibri"/>
          <w:sz w:val="22"/>
          <w:szCs w:val="22"/>
        </w:rPr>
        <w:t>Sutartyje</w:t>
      </w:r>
      <w:proofErr w:type="spellEnd"/>
      <w:r w:rsidRPr="00D02482">
        <w:rPr>
          <w:rFonts w:eastAsia="Calibri"/>
          <w:sz w:val="22"/>
          <w:szCs w:val="22"/>
        </w:rPr>
        <w:t xml:space="preserve"> </w:t>
      </w:r>
      <w:proofErr w:type="spellStart"/>
      <w:r w:rsidRPr="00D02482">
        <w:rPr>
          <w:rFonts w:eastAsia="Calibri"/>
          <w:sz w:val="22"/>
          <w:szCs w:val="22"/>
        </w:rPr>
        <w:t>nustatytos</w:t>
      </w:r>
      <w:proofErr w:type="spellEnd"/>
      <w:r w:rsidRPr="00D02482">
        <w:rPr>
          <w:rFonts w:eastAsia="Calibri"/>
          <w:sz w:val="22"/>
          <w:szCs w:val="22"/>
        </w:rPr>
        <w:t xml:space="preserve"> </w:t>
      </w:r>
      <w:proofErr w:type="spellStart"/>
      <w:r w:rsidRPr="00D02482">
        <w:rPr>
          <w:rFonts w:eastAsia="Calibri"/>
          <w:sz w:val="22"/>
          <w:szCs w:val="22"/>
        </w:rPr>
        <w:t>sąlygos</w:t>
      </w:r>
      <w:proofErr w:type="spellEnd"/>
      <w:r w:rsidRPr="00D02482">
        <w:rPr>
          <w:rFonts w:eastAsia="Calibri"/>
          <w:sz w:val="22"/>
          <w:szCs w:val="22"/>
        </w:rPr>
        <w:t xml:space="preserve">, </w:t>
      </w:r>
      <w:proofErr w:type="spellStart"/>
      <w:proofErr w:type="gramStart"/>
      <w:r w:rsidRPr="00D02482">
        <w:rPr>
          <w:rFonts w:eastAsia="Calibri"/>
          <w:sz w:val="22"/>
          <w:szCs w:val="22"/>
        </w:rPr>
        <w:t>leidžiančios</w:t>
      </w:r>
      <w:proofErr w:type="spellEnd"/>
      <w:r w:rsidRPr="00D02482">
        <w:rPr>
          <w:rFonts w:eastAsia="Calibri"/>
          <w:sz w:val="22"/>
          <w:szCs w:val="22"/>
        </w:rPr>
        <w:t xml:space="preserve">  </w:t>
      </w:r>
      <w:proofErr w:type="spellStart"/>
      <w:r w:rsidRPr="00D02482">
        <w:rPr>
          <w:rFonts w:eastAsia="Calibri"/>
          <w:sz w:val="22"/>
          <w:szCs w:val="22"/>
        </w:rPr>
        <w:t>perskaičiuoti</w:t>
      </w:r>
      <w:proofErr w:type="spellEnd"/>
      <w:proofErr w:type="gram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įkainius</w:t>
      </w:r>
      <w:proofErr w:type="spellEnd"/>
      <w:r w:rsidRPr="00D02482">
        <w:rPr>
          <w:rFonts w:eastAsia="Calibri"/>
          <w:sz w:val="22"/>
          <w:szCs w:val="22"/>
        </w:rPr>
        <w:t xml:space="preserve">. </w:t>
      </w:r>
      <w:proofErr w:type="spellStart"/>
      <w:r w:rsidRPr="00D02482">
        <w:rPr>
          <w:rFonts w:eastAsia="Calibri"/>
          <w:sz w:val="22"/>
          <w:szCs w:val="22"/>
        </w:rPr>
        <w:t>Pirkėjas</w:t>
      </w:r>
      <w:proofErr w:type="spellEnd"/>
      <w:r w:rsidRPr="00D02482">
        <w:rPr>
          <w:rFonts w:eastAsia="Calibri"/>
          <w:sz w:val="22"/>
          <w:szCs w:val="22"/>
        </w:rPr>
        <w:t xml:space="preserve"> </w:t>
      </w:r>
      <w:proofErr w:type="spellStart"/>
      <w:r w:rsidRPr="00D02482">
        <w:rPr>
          <w:rFonts w:eastAsia="Calibri"/>
          <w:sz w:val="22"/>
          <w:szCs w:val="22"/>
        </w:rPr>
        <w:t>pasilieka</w:t>
      </w:r>
      <w:proofErr w:type="spellEnd"/>
      <w:r w:rsidRPr="00D02482">
        <w:rPr>
          <w:rFonts w:eastAsia="Calibri"/>
          <w:sz w:val="22"/>
          <w:szCs w:val="22"/>
        </w:rPr>
        <w:t xml:space="preserve"> </w:t>
      </w:r>
      <w:proofErr w:type="spellStart"/>
      <w:r w:rsidRPr="00D02482">
        <w:rPr>
          <w:rFonts w:eastAsia="Calibri"/>
          <w:sz w:val="22"/>
          <w:szCs w:val="22"/>
        </w:rPr>
        <w:t>teisę</w:t>
      </w:r>
      <w:proofErr w:type="spellEnd"/>
      <w:r w:rsidRPr="00D02482">
        <w:rPr>
          <w:rFonts w:eastAsia="Calibri"/>
          <w:sz w:val="22"/>
          <w:szCs w:val="22"/>
        </w:rPr>
        <w:t xml:space="preserve"> pats </w:t>
      </w:r>
      <w:proofErr w:type="spellStart"/>
      <w:r w:rsidRPr="00D02482">
        <w:rPr>
          <w:rFonts w:eastAsia="Calibri"/>
          <w:sz w:val="22"/>
          <w:szCs w:val="22"/>
        </w:rPr>
        <w:t>inicijuoti</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tokia</w:t>
      </w:r>
      <w:proofErr w:type="spellEnd"/>
      <w:r w:rsidRPr="00D02482">
        <w:rPr>
          <w:rFonts w:eastAsia="Calibri"/>
          <w:sz w:val="22"/>
          <w:szCs w:val="22"/>
        </w:rPr>
        <w:t xml:space="preserve"> </w:t>
      </w:r>
      <w:proofErr w:type="spellStart"/>
      <w:r w:rsidRPr="00D02482">
        <w:rPr>
          <w:rFonts w:eastAsia="Calibri"/>
          <w:sz w:val="22"/>
          <w:szCs w:val="22"/>
        </w:rPr>
        <w:t>pačia</w:t>
      </w:r>
      <w:proofErr w:type="spellEnd"/>
      <w:r w:rsidRPr="00D02482">
        <w:rPr>
          <w:rFonts w:eastAsia="Calibri"/>
          <w:sz w:val="22"/>
          <w:szCs w:val="22"/>
        </w:rPr>
        <w:t xml:space="preserve"> </w:t>
      </w:r>
      <w:proofErr w:type="spellStart"/>
      <w:r w:rsidRPr="00D02482">
        <w:rPr>
          <w:rFonts w:eastAsia="Calibri"/>
          <w:sz w:val="22"/>
          <w:szCs w:val="22"/>
        </w:rPr>
        <w:t>tvarka</w:t>
      </w:r>
      <w:proofErr w:type="spellEnd"/>
      <w:r w:rsidRPr="00D02482">
        <w:rPr>
          <w:rFonts w:eastAsia="Calibri"/>
          <w:sz w:val="22"/>
          <w:szCs w:val="22"/>
        </w:rPr>
        <w:t xml:space="preserve">, </w:t>
      </w:r>
      <w:proofErr w:type="spellStart"/>
      <w:r w:rsidRPr="00D02482">
        <w:rPr>
          <w:rFonts w:eastAsia="Calibri"/>
          <w:sz w:val="22"/>
          <w:szCs w:val="22"/>
        </w:rPr>
        <w:t>kokia</w:t>
      </w:r>
      <w:proofErr w:type="spellEnd"/>
      <w:r w:rsidRPr="00D02482">
        <w:rPr>
          <w:rFonts w:eastAsia="Calibri"/>
          <w:sz w:val="22"/>
          <w:szCs w:val="22"/>
        </w:rPr>
        <w:t xml:space="preserve"> </w:t>
      </w:r>
      <w:proofErr w:type="spellStart"/>
      <w:proofErr w:type="gramStart"/>
      <w:r w:rsidRPr="00D02482">
        <w:rPr>
          <w:rFonts w:eastAsia="Calibri"/>
          <w:sz w:val="22"/>
          <w:szCs w:val="22"/>
        </w:rPr>
        <w:t>numatyta</w:t>
      </w:r>
      <w:proofErr w:type="spellEnd"/>
      <w:r w:rsidRPr="00D02482">
        <w:rPr>
          <w:rFonts w:eastAsia="Calibri"/>
          <w:sz w:val="22"/>
          <w:szCs w:val="22"/>
        </w:rPr>
        <w:t xml:space="preserve">  </w:t>
      </w:r>
      <w:proofErr w:type="spellStart"/>
      <w:r w:rsidRPr="00D02482">
        <w:rPr>
          <w:rFonts w:eastAsia="Calibri"/>
          <w:sz w:val="22"/>
          <w:szCs w:val="22"/>
        </w:rPr>
        <w:t>Tiekėjui</w:t>
      </w:r>
      <w:proofErr w:type="spellEnd"/>
      <w:proofErr w:type="gramEnd"/>
      <w:r w:rsidRPr="00D02482">
        <w:rPr>
          <w:rFonts w:eastAsia="Calibri"/>
          <w:sz w:val="22"/>
          <w:szCs w:val="22"/>
        </w:rPr>
        <w:t xml:space="preserve">. </w:t>
      </w:r>
      <w:proofErr w:type="spellStart"/>
      <w:r w:rsidRPr="00D02482">
        <w:rPr>
          <w:rFonts w:eastAsia="Calibri"/>
          <w:sz w:val="22"/>
          <w:szCs w:val="22"/>
        </w:rPr>
        <w:t>Aplinkybės</w:t>
      </w:r>
      <w:proofErr w:type="spellEnd"/>
      <w:r w:rsidRPr="00D02482">
        <w:rPr>
          <w:rFonts w:eastAsia="Calibri"/>
          <w:sz w:val="22"/>
          <w:szCs w:val="22"/>
        </w:rPr>
        <w:t xml:space="preserve">, </w:t>
      </w:r>
      <w:proofErr w:type="spellStart"/>
      <w:r w:rsidRPr="00D02482">
        <w:rPr>
          <w:rFonts w:eastAsia="Calibri"/>
          <w:sz w:val="22"/>
          <w:szCs w:val="22"/>
        </w:rPr>
        <w:t>dėl</w:t>
      </w:r>
      <w:proofErr w:type="spellEnd"/>
      <w:r w:rsidRPr="00D02482">
        <w:rPr>
          <w:rFonts w:eastAsia="Calibri"/>
          <w:sz w:val="22"/>
          <w:szCs w:val="22"/>
        </w:rPr>
        <w:t xml:space="preserve"> </w:t>
      </w:r>
      <w:proofErr w:type="spellStart"/>
      <w:r w:rsidRPr="00D02482">
        <w:rPr>
          <w:rFonts w:eastAsia="Calibri"/>
          <w:sz w:val="22"/>
          <w:szCs w:val="22"/>
        </w:rPr>
        <w:t>kurių</w:t>
      </w:r>
      <w:proofErr w:type="spellEnd"/>
      <w:r w:rsidRPr="00D02482">
        <w:rPr>
          <w:rFonts w:eastAsia="Calibri"/>
          <w:sz w:val="22"/>
          <w:szCs w:val="22"/>
        </w:rPr>
        <w:t xml:space="preserve"> </w:t>
      </w:r>
      <w:proofErr w:type="spellStart"/>
      <w:r w:rsidRPr="00D02482">
        <w:rPr>
          <w:rFonts w:eastAsia="Calibri"/>
          <w:sz w:val="22"/>
          <w:szCs w:val="22"/>
        </w:rPr>
        <w:t>inicijuojama</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peržiūra</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būti</w:t>
      </w:r>
      <w:proofErr w:type="spellEnd"/>
      <w:r w:rsidRPr="00D02482">
        <w:rPr>
          <w:rFonts w:eastAsia="Calibri"/>
          <w:sz w:val="22"/>
          <w:szCs w:val="22"/>
        </w:rPr>
        <w:t xml:space="preserve"> </w:t>
      </w:r>
      <w:proofErr w:type="spellStart"/>
      <w:r w:rsidRPr="00D02482">
        <w:rPr>
          <w:rFonts w:eastAsia="Calibri"/>
          <w:sz w:val="22"/>
          <w:szCs w:val="22"/>
        </w:rPr>
        <w:t>tokios</w:t>
      </w:r>
      <w:proofErr w:type="spellEnd"/>
      <w:r w:rsidRPr="00D02482">
        <w:rPr>
          <w:rFonts w:eastAsia="Calibri"/>
          <w:sz w:val="22"/>
          <w:szCs w:val="22"/>
        </w:rPr>
        <w:t xml:space="preserve">, </w:t>
      </w:r>
      <w:proofErr w:type="spellStart"/>
      <w:r w:rsidRPr="00D02482">
        <w:rPr>
          <w:rFonts w:eastAsia="Calibri"/>
          <w:sz w:val="22"/>
          <w:szCs w:val="22"/>
        </w:rPr>
        <w:t>kurios</w:t>
      </w:r>
      <w:proofErr w:type="spellEnd"/>
      <w:r w:rsidRPr="00D02482">
        <w:rPr>
          <w:rFonts w:eastAsia="Calibri"/>
          <w:sz w:val="22"/>
          <w:szCs w:val="22"/>
        </w:rPr>
        <w:t xml:space="preserve"> </w:t>
      </w:r>
      <w:proofErr w:type="spellStart"/>
      <w:r w:rsidRPr="00D02482">
        <w:rPr>
          <w:rFonts w:eastAsia="Calibri"/>
          <w:sz w:val="22"/>
          <w:szCs w:val="22"/>
        </w:rPr>
        <w:t>paaiškėjo</w:t>
      </w:r>
      <w:proofErr w:type="spellEnd"/>
      <w:r w:rsidRPr="00D02482">
        <w:rPr>
          <w:rFonts w:eastAsia="Calibri"/>
          <w:sz w:val="22"/>
          <w:szCs w:val="22"/>
        </w:rPr>
        <w:t xml:space="preserve"> tik po </w:t>
      </w:r>
      <w:proofErr w:type="spellStart"/>
      <w:r w:rsidRPr="00D02482">
        <w:rPr>
          <w:rFonts w:eastAsia="Calibri"/>
          <w:sz w:val="22"/>
          <w:szCs w:val="22"/>
        </w:rPr>
        <w:t>pasiūlymų</w:t>
      </w:r>
      <w:proofErr w:type="spellEnd"/>
      <w:r w:rsidRPr="00D02482">
        <w:rPr>
          <w:rFonts w:eastAsia="Calibri"/>
          <w:sz w:val="22"/>
          <w:szCs w:val="22"/>
        </w:rPr>
        <w:t xml:space="preserve"> </w:t>
      </w:r>
      <w:proofErr w:type="spellStart"/>
      <w:r w:rsidRPr="00D02482">
        <w:rPr>
          <w:rFonts w:eastAsia="Calibri"/>
          <w:sz w:val="22"/>
          <w:szCs w:val="22"/>
        </w:rPr>
        <w:t>pateikimo</w:t>
      </w:r>
      <w:proofErr w:type="spellEnd"/>
      <w:r w:rsidRPr="00D02482">
        <w:rPr>
          <w:rFonts w:eastAsia="Calibri"/>
          <w:sz w:val="22"/>
          <w:szCs w:val="22"/>
        </w:rPr>
        <w:t xml:space="preserve"> </w:t>
      </w:r>
      <w:proofErr w:type="spellStart"/>
      <w:r w:rsidRPr="00D02482">
        <w:rPr>
          <w:rFonts w:eastAsia="Calibri"/>
          <w:sz w:val="22"/>
          <w:szCs w:val="22"/>
        </w:rPr>
        <w:t>termino</w:t>
      </w:r>
      <w:proofErr w:type="spellEnd"/>
      <w:r w:rsidRPr="00D02482">
        <w:rPr>
          <w:rFonts w:eastAsia="Calibri"/>
          <w:sz w:val="22"/>
          <w:szCs w:val="22"/>
        </w:rPr>
        <w:t xml:space="preserve"> </w:t>
      </w:r>
      <w:proofErr w:type="spellStart"/>
      <w:r w:rsidRPr="00D02482">
        <w:rPr>
          <w:rFonts w:eastAsia="Calibri"/>
          <w:sz w:val="22"/>
          <w:szCs w:val="22"/>
        </w:rPr>
        <w:t>pirkime</w:t>
      </w:r>
      <w:proofErr w:type="spellEnd"/>
      <w:r w:rsidRPr="00D02482">
        <w:rPr>
          <w:rFonts w:eastAsia="Calibri"/>
          <w:sz w:val="22"/>
          <w:szCs w:val="22"/>
        </w:rPr>
        <w:t xml:space="preserve"> </w:t>
      </w:r>
      <w:proofErr w:type="spellStart"/>
      <w:r w:rsidRPr="00D02482">
        <w:rPr>
          <w:rFonts w:eastAsia="Calibri"/>
          <w:sz w:val="22"/>
          <w:szCs w:val="22"/>
        </w:rPr>
        <w:t>pabaigos</w:t>
      </w:r>
      <w:proofErr w:type="spellEnd"/>
      <w:r w:rsidRPr="00D02482">
        <w:rPr>
          <w:rFonts w:eastAsia="Calibri"/>
          <w:sz w:val="22"/>
          <w:szCs w:val="22"/>
        </w:rPr>
        <w:t>.</w:t>
      </w:r>
    </w:p>
    <w:p w14:paraId="21B3A5B6" w14:textId="0D999037" w:rsidR="00D02482" w:rsidRPr="00D02482" w:rsidRDefault="00D02482" w:rsidP="00D02482">
      <w:pPr>
        <w:jc w:val="both"/>
        <w:rPr>
          <w:rFonts w:eastAsia="Calibri"/>
          <w:sz w:val="22"/>
          <w:szCs w:val="22"/>
        </w:rPr>
      </w:pPr>
      <w:r w:rsidRPr="00D02482">
        <w:rPr>
          <w:rFonts w:eastAsia="Calibri"/>
          <w:sz w:val="22"/>
          <w:szCs w:val="22"/>
        </w:rPr>
        <w:t xml:space="preserve">           </w:t>
      </w:r>
      <w:r>
        <w:rPr>
          <w:rFonts w:eastAsia="Calibri"/>
          <w:sz w:val="22"/>
          <w:szCs w:val="22"/>
        </w:rPr>
        <w:t>8</w:t>
      </w:r>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šalis</w:t>
      </w:r>
      <w:proofErr w:type="spellEnd"/>
      <w:r w:rsidRPr="00D02482">
        <w:rPr>
          <w:rFonts w:eastAsia="Calibri"/>
          <w:sz w:val="22"/>
          <w:szCs w:val="22"/>
        </w:rPr>
        <w:t xml:space="preserve">, </w:t>
      </w:r>
      <w:proofErr w:type="spellStart"/>
      <w:r w:rsidRPr="00D02482">
        <w:rPr>
          <w:rFonts w:eastAsia="Calibri"/>
          <w:sz w:val="22"/>
          <w:szCs w:val="22"/>
        </w:rPr>
        <w:t>inicijuojanti</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fiksuotų</w:t>
      </w:r>
      <w:proofErr w:type="spellEnd"/>
      <w:r w:rsidRPr="00D02482">
        <w:rPr>
          <w:rFonts w:eastAsia="Calibri"/>
          <w:sz w:val="22"/>
          <w:szCs w:val="22"/>
        </w:rPr>
        <w:t xml:space="preserve"> </w:t>
      </w:r>
      <w:proofErr w:type="spellStart"/>
      <w:r w:rsidRPr="00D02482">
        <w:rPr>
          <w:rFonts w:eastAsia="Calibri"/>
          <w:sz w:val="22"/>
          <w:szCs w:val="22"/>
        </w:rPr>
        <w:t>įkainių</w:t>
      </w:r>
      <w:proofErr w:type="spellEnd"/>
      <w:r w:rsidRPr="00D02482">
        <w:rPr>
          <w:rFonts w:eastAsia="Calibri"/>
          <w:sz w:val="22"/>
          <w:szCs w:val="22"/>
        </w:rPr>
        <w:t xml:space="preserve"> </w:t>
      </w:r>
      <w:proofErr w:type="spellStart"/>
      <w:r w:rsidRPr="00D02482">
        <w:rPr>
          <w:rFonts w:eastAsia="Calibri"/>
          <w:sz w:val="22"/>
          <w:szCs w:val="22"/>
        </w:rPr>
        <w:t>peržiūrą</w:t>
      </w:r>
      <w:proofErr w:type="spellEnd"/>
      <w:r w:rsidRPr="00D02482">
        <w:rPr>
          <w:rFonts w:eastAsia="Calibri"/>
          <w:sz w:val="22"/>
          <w:szCs w:val="22"/>
        </w:rPr>
        <w:t xml:space="preserve"> </w:t>
      </w:r>
      <w:proofErr w:type="spellStart"/>
      <w:r w:rsidRPr="00D02482">
        <w:rPr>
          <w:rFonts w:eastAsia="Calibri"/>
          <w:sz w:val="22"/>
          <w:szCs w:val="22"/>
        </w:rPr>
        <w:t>sutarties</w:t>
      </w:r>
      <w:proofErr w:type="spellEnd"/>
      <w:r w:rsidRPr="00D02482">
        <w:rPr>
          <w:rFonts w:eastAsia="Calibri"/>
          <w:sz w:val="22"/>
          <w:szCs w:val="22"/>
        </w:rPr>
        <w:t xml:space="preserve"> </w:t>
      </w:r>
      <w:r>
        <w:rPr>
          <w:rFonts w:eastAsia="Calibri"/>
          <w:sz w:val="22"/>
          <w:szCs w:val="22"/>
        </w:rPr>
        <w:t>7</w:t>
      </w:r>
      <w:r w:rsidRPr="00D02482">
        <w:rPr>
          <w:rFonts w:eastAsia="Calibri"/>
          <w:sz w:val="22"/>
          <w:szCs w:val="22"/>
        </w:rPr>
        <w:t xml:space="preserve">.3 </w:t>
      </w:r>
      <w:proofErr w:type="spellStart"/>
      <w:r w:rsidRPr="00D02482">
        <w:rPr>
          <w:rFonts w:eastAsia="Calibri"/>
          <w:sz w:val="22"/>
          <w:szCs w:val="22"/>
        </w:rPr>
        <w:t>papunktyje</w:t>
      </w:r>
      <w:proofErr w:type="spellEnd"/>
      <w:r w:rsidRPr="00D02482">
        <w:rPr>
          <w:rFonts w:eastAsia="Calibri"/>
          <w:sz w:val="22"/>
          <w:szCs w:val="22"/>
        </w:rPr>
        <w:t xml:space="preserve"> </w:t>
      </w:r>
      <w:proofErr w:type="spellStart"/>
      <w:r w:rsidRPr="00D02482">
        <w:rPr>
          <w:rFonts w:eastAsia="Calibri"/>
          <w:sz w:val="22"/>
          <w:szCs w:val="22"/>
        </w:rPr>
        <w:t>nustatytu</w:t>
      </w:r>
      <w:proofErr w:type="spellEnd"/>
      <w:r w:rsidRPr="00D02482">
        <w:rPr>
          <w:rFonts w:eastAsia="Calibri"/>
          <w:sz w:val="22"/>
          <w:szCs w:val="22"/>
        </w:rPr>
        <w:t xml:space="preserve"> </w:t>
      </w:r>
      <w:proofErr w:type="spellStart"/>
      <w:r w:rsidRPr="00D02482">
        <w:rPr>
          <w:rFonts w:eastAsia="Calibri"/>
          <w:sz w:val="22"/>
          <w:szCs w:val="22"/>
        </w:rPr>
        <w:t>atveju</w:t>
      </w:r>
      <w:proofErr w:type="spellEnd"/>
      <w:r w:rsidRPr="00D02482">
        <w:rPr>
          <w:rFonts w:eastAsia="Calibri"/>
          <w:sz w:val="22"/>
          <w:szCs w:val="22"/>
        </w:rPr>
        <w:t xml:space="preserve">, </w:t>
      </w:r>
      <w:proofErr w:type="spellStart"/>
      <w:r w:rsidRPr="00D02482">
        <w:rPr>
          <w:rFonts w:eastAsia="Calibri"/>
          <w:sz w:val="22"/>
          <w:szCs w:val="22"/>
        </w:rPr>
        <w:t>turi</w:t>
      </w:r>
      <w:proofErr w:type="spellEnd"/>
      <w:r w:rsidRPr="00D02482">
        <w:rPr>
          <w:rFonts w:eastAsia="Calibri"/>
          <w:sz w:val="22"/>
          <w:szCs w:val="22"/>
        </w:rPr>
        <w:t xml:space="preserve"> </w:t>
      </w:r>
      <w:proofErr w:type="spellStart"/>
      <w:r w:rsidRPr="00D02482">
        <w:rPr>
          <w:rFonts w:eastAsia="Calibri"/>
          <w:sz w:val="22"/>
          <w:szCs w:val="22"/>
        </w:rPr>
        <w:t>pateikti</w:t>
      </w:r>
      <w:proofErr w:type="spellEnd"/>
      <w:r w:rsidRPr="00D02482">
        <w:rPr>
          <w:rFonts w:eastAsia="Calibri"/>
          <w:sz w:val="22"/>
          <w:szCs w:val="22"/>
        </w:rPr>
        <w:t xml:space="preserve"> </w:t>
      </w:r>
      <w:proofErr w:type="spellStart"/>
      <w:r w:rsidRPr="00D02482">
        <w:rPr>
          <w:rFonts w:eastAsia="Calibri"/>
          <w:sz w:val="22"/>
          <w:szCs w:val="22"/>
        </w:rPr>
        <w:t>Lietuvos</w:t>
      </w:r>
      <w:proofErr w:type="spellEnd"/>
      <w:r w:rsidRPr="00D02482">
        <w:rPr>
          <w:rFonts w:eastAsia="Calibri"/>
          <w:sz w:val="22"/>
          <w:szCs w:val="22"/>
        </w:rPr>
        <w:t xml:space="preserve"> </w:t>
      </w:r>
      <w:proofErr w:type="spellStart"/>
      <w:r w:rsidRPr="00D02482">
        <w:rPr>
          <w:rFonts w:eastAsia="Calibri"/>
          <w:sz w:val="22"/>
          <w:szCs w:val="22"/>
        </w:rPr>
        <w:t>statistikos</w:t>
      </w:r>
      <w:proofErr w:type="spellEnd"/>
      <w:r w:rsidRPr="00D02482">
        <w:rPr>
          <w:rFonts w:eastAsia="Calibri"/>
          <w:sz w:val="22"/>
          <w:szCs w:val="22"/>
        </w:rPr>
        <w:t xml:space="preserve"> </w:t>
      </w:r>
      <w:proofErr w:type="spellStart"/>
      <w:r w:rsidRPr="00D02482">
        <w:rPr>
          <w:rFonts w:eastAsia="Calibri"/>
          <w:sz w:val="22"/>
          <w:szCs w:val="22"/>
        </w:rPr>
        <w:t>departamento</w:t>
      </w:r>
      <w:proofErr w:type="spellEnd"/>
      <w:r w:rsidRPr="00D02482">
        <w:rPr>
          <w:rFonts w:eastAsia="Calibri"/>
          <w:sz w:val="22"/>
          <w:szCs w:val="22"/>
        </w:rPr>
        <w:t xml:space="preserve"> </w:t>
      </w:r>
      <w:proofErr w:type="spellStart"/>
      <w:r w:rsidRPr="00D02482">
        <w:rPr>
          <w:rFonts w:eastAsia="Calibri"/>
          <w:sz w:val="22"/>
          <w:szCs w:val="22"/>
        </w:rPr>
        <w:t>skelbiamą</w:t>
      </w:r>
      <w:proofErr w:type="spellEnd"/>
      <w:r w:rsidRPr="00D02482">
        <w:rPr>
          <w:rFonts w:eastAsia="Calibri"/>
          <w:sz w:val="22"/>
          <w:szCs w:val="22"/>
        </w:rPr>
        <w:t xml:space="preserve"> </w:t>
      </w:r>
      <w:proofErr w:type="spellStart"/>
      <w:r w:rsidRPr="00D02482">
        <w:rPr>
          <w:rFonts w:eastAsia="Calibri"/>
          <w:sz w:val="22"/>
          <w:szCs w:val="22"/>
        </w:rPr>
        <w:t>kainų</w:t>
      </w:r>
      <w:proofErr w:type="spellEnd"/>
      <w:r w:rsidRPr="00D02482">
        <w:rPr>
          <w:rFonts w:eastAsia="Calibri"/>
          <w:sz w:val="22"/>
          <w:szCs w:val="22"/>
        </w:rPr>
        <w:t xml:space="preserve"> </w:t>
      </w:r>
      <w:proofErr w:type="spellStart"/>
      <w:r w:rsidRPr="00D02482">
        <w:rPr>
          <w:rFonts w:eastAsia="Calibri"/>
          <w:sz w:val="22"/>
          <w:szCs w:val="22"/>
        </w:rPr>
        <w:t>indeksą</w:t>
      </w:r>
      <w:proofErr w:type="spellEnd"/>
      <w:r w:rsidRPr="00D02482">
        <w:rPr>
          <w:rFonts w:eastAsia="Calibri"/>
          <w:sz w:val="22"/>
          <w:szCs w:val="22"/>
        </w:rPr>
        <w:t xml:space="preserve"> </w:t>
      </w:r>
      <w:proofErr w:type="spellStart"/>
      <w:r w:rsidRPr="00D02482">
        <w:rPr>
          <w:rFonts w:eastAsia="Calibri"/>
          <w:sz w:val="22"/>
          <w:szCs w:val="22"/>
        </w:rPr>
        <w:t>įrodantį</w:t>
      </w:r>
      <w:proofErr w:type="spellEnd"/>
      <w:r w:rsidRPr="00D02482">
        <w:rPr>
          <w:rFonts w:eastAsia="Calibri"/>
          <w:sz w:val="22"/>
          <w:szCs w:val="22"/>
        </w:rPr>
        <w:t xml:space="preserve"> </w:t>
      </w:r>
      <w:proofErr w:type="spellStart"/>
      <w:r w:rsidRPr="00D02482">
        <w:rPr>
          <w:rFonts w:eastAsia="Calibri"/>
          <w:sz w:val="22"/>
          <w:szCs w:val="22"/>
        </w:rPr>
        <w:t>dokumentą</w:t>
      </w:r>
      <w:proofErr w:type="spellEnd"/>
      <w:r w:rsidRPr="00D02482">
        <w:rPr>
          <w:rFonts w:eastAsia="Calibri"/>
          <w:sz w:val="22"/>
          <w:szCs w:val="22"/>
        </w:rPr>
        <w:t xml:space="preserve">, </w:t>
      </w:r>
      <w:proofErr w:type="spellStart"/>
      <w:r w:rsidRPr="00D02482">
        <w:rPr>
          <w:rFonts w:eastAsia="Calibri"/>
          <w:sz w:val="22"/>
          <w:szCs w:val="22"/>
        </w:rPr>
        <w:t>patvirtinantį</w:t>
      </w:r>
      <w:proofErr w:type="spellEnd"/>
      <w:r w:rsidRPr="00D02482">
        <w:rPr>
          <w:rFonts w:eastAsia="Calibri"/>
          <w:sz w:val="22"/>
          <w:szCs w:val="22"/>
        </w:rPr>
        <w:t xml:space="preserve"> </w:t>
      </w:r>
      <w:proofErr w:type="spellStart"/>
      <w:r w:rsidRPr="00D02482">
        <w:rPr>
          <w:rFonts w:eastAsia="Calibri"/>
          <w:sz w:val="22"/>
          <w:szCs w:val="22"/>
        </w:rPr>
        <w:t>panašių</w:t>
      </w:r>
      <w:proofErr w:type="spellEnd"/>
      <w:r w:rsidRPr="00D02482">
        <w:rPr>
          <w:rFonts w:eastAsia="Calibri"/>
          <w:sz w:val="22"/>
          <w:szCs w:val="22"/>
        </w:rPr>
        <w:t xml:space="preserve"> </w:t>
      </w:r>
      <w:proofErr w:type="spellStart"/>
      <w:r w:rsidRPr="00D02482">
        <w:rPr>
          <w:rFonts w:eastAsia="Calibri"/>
          <w:sz w:val="22"/>
          <w:szCs w:val="22"/>
        </w:rPr>
        <w:t>prekių</w:t>
      </w:r>
      <w:proofErr w:type="spellEnd"/>
      <w:r w:rsidRPr="00D02482">
        <w:rPr>
          <w:rFonts w:eastAsia="Calibri"/>
          <w:sz w:val="22"/>
          <w:szCs w:val="22"/>
        </w:rPr>
        <w:t xml:space="preserve"> </w:t>
      </w:r>
      <w:proofErr w:type="spellStart"/>
      <w:r w:rsidRPr="00D02482">
        <w:rPr>
          <w:rFonts w:eastAsia="Calibri"/>
          <w:sz w:val="22"/>
          <w:szCs w:val="22"/>
        </w:rPr>
        <w:t>įkainio</w:t>
      </w:r>
      <w:proofErr w:type="spellEnd"/>
      <w:r w:rsidRPr="00D02482">
        <w:rPr>
          <w:rFonts w:eastAsia="Calibri"/>
          <w:sz w:val="22"/>
          <w:szCs w:val="22"/>
        </w:rPr>
        <w:t xml:space="preserve"> </w:t>
      </w:r>
      <w:proofErr w:type="spellStart"/>
      <w:r w:rsidRPr="00D02482">
        <w:rPr>
          <w:rFonts w:eastAsia="Calibri"/>
          <w:sz w:val="22"/>
          <w:szCs w:val="22"/>
        </w:rPr>
        <w:t>lygio</w:t>
      </w:r>
      <w:proofErr w:type="spellEnd"/>
      <w:r w:rsidRPr="00D02482">
        <w:rPr>
          <w:rFonts w:eastAsia="Calibri"/>
          <w:sz w:val="22"/>
          <w:szCs w:val="22"/>
        </w:rPr>
        <w:t xml:space="preserve"> </w:t>
      </w:r>
      <w:proofErr w:type="spellStart"/>
      <w:r w:rsidRPr="00D02482">
        <w:rPr>
          <w:rFonts w:eastAsia="Calibri"/>
          <w:sz w:val="22"/>
          <w:szCs w:val="22"/>
        </w:rPr>
        <w:t>pokytį</w:t>
      </w:r>
      <w:proofErr w:type="spellEnd"/>
      <w:r w:rsidRPr="00D02482">
        <w:rPr>
          <w:rFonts w:eastAsia="Calibri"/>
          <w:sz w:val="22"/>
          <w:szCs w:val="22"/>
        </w:rPr>
        <w:t>.</w:t>
      </w:r>
    </w:p>
    <w:p w14:paraId="03E8E953" w14:textId="0B75EAC4" w:rsidR="00D02482" w:rsidRPr="00D02482" w:rsidRDefault="00D02482" w:rsidP="00D02482">
      <w:pPr>
        <w:jc w:val="both"/>
        <w:rPr>
          <w:sz w:val="22"/>
          <w:szCs w:val="22"/>
        </w:rPr>
      </w:pPr>
      <w:r w:rsidRPr="00D02482">
        <w:rPr>
          <w:sz w:val="22"/>
          <w:szCs w:val="22"/>
        </w:rPr>
        <w:t xml:space="preserve">            </w:t>
      </w:r>
      <w:r>
        <w:rPr>
          <w:sz w:val="22"/>
          <w:szCs w:val="22"/>
        </w:rPr>
        <w:t>9</w:t>
      </w:r>
      <w:r w:rsidRPr="00D02482">
        <w:rPr>
          <w:sz w:val="22"/>
          <w:szCs w:val="22"/>
        </w:rPr>
        <w:t xml:space="preserve">. </w:t>
      </w:r>
      <w:proofErr w:type="spellStart"/>
      <w:r w:rsidRPr="00D02482">
        <w:rPr>
          <w:sz w:val="22"/>
          <w:szCs w:val="22"/>
        </w:rPr>
        <w:t>Perskaičiuotas</w:t>
      </w:r>
      <w:proofErr w:type="spellEnd"/>
      <w:r w:rsidRPr="00D02482">
        <w:rPr>
          <w:sz w:val="22"/>
          <w:szCs w:val="22"/>
        </w:rPr>
        <w:t xml:space="preserve"> </w:t>
      </w:r>
      <w:proofErr w:type="spellStart"/>
      <w:r w:rsidRPr="00D02482">
        <w:rPr>
          <w:sz w:val="22"/>
          <w:szCs w:val="22"/>
        </w:rPr>
        <w:t>prekių</w:t>
      </w:r>
      <w:proofErr w:type="spellEnd"/>
      <w:r w:rsidRPr="00D02482">
        <w:rPr>
          <w:sz w:val="22"/>
          <w:szCs w:val="22"/>
        </w:rPr>
        <w:t xml:space="preserve"> </w:t>
      </w:r>
      <w:proofErr w:type="spellStart"/>
      <w:r w:rsidRPr="00D02482">
        <w:rPr>
          <w:sz w:val="22"/>
          <w:szCs w:val="22"/>
        </w:rPr>
        <w:t>įkainis</w:t>
      </w:r>
      <w:proofErr w:type="spellEnd"/>
      <w:r w:rsidRPr="00D02482">
        <w:rPr>
          <w:sz w:val="22"/>
          <w:szCs w:val="22"/>
        </w:rPr>
        <w:t xml:space="preserve"> </w:t>
      </w:r>
      <w:proofErr w:type="spellStart"/>
      <w:r w:rsidRPr="00D02482">
        <w:rPr>
          <w:sz w:val="22"/>
          <w:szCs w:val="22"/>
        </w:rPr>
        <w:t>taikomas</w:t>
      </w:r>
      <w:proofErr w:type="spellEnd"/>
      <w:r w:rsidRPr="00D02482">
        <w:rPr>
          <w:sz w:val="22"/>
          <w:szCs w:val="22"/>
        </w:rPr>
        <w:t xml:space="preserve"> toms </w:t>
      </w:r>
      <w:proofErr w:type="spellStart"/>
      <w:r w:rsidRPr="00D02482">
        <w:rPr>
          <w:sz w:val="22"/>
          <w:szCs w:val="22"/>
        </w:rPr>
        <w:t>Prekėms</w:t>
      </w:r>
      <w:proofErr w:type="spellEnd"/>
      <w:r w:rsidRPr="00D02482">
        <w:rPr>
          <w:sz w:val="22"/>
          <w:szCs w:val="22"/>
        </w:rPr>
        <w:t xml:space="preserve">, </w:t>
      </w:r>
      <w:proofErr w:type="spellStart"/>
      <w:r w:rsidRPr="00D02482">
        <w:rPr>
          <w:sz w:val="22"/>
          <w:szCs w:val="22"/>
        </w:rPr>
        <w:t>kurios</w:t>
      </w:r>
      <w:proofErr w:type="spellEnd"/>
      <w:r w:rsidRPr="00D02482">
        <w:rPr>
          <w:sz w:val="22"/>
          <w:szCs w:val="22"/>
        </w:rPr>
        <w:t xml:space="preserve"> bus </w:t>
      </w:r>
      <w:proofErr w:type="spellStart"/>
      <w:r w:rsidRPr="00D02482">
        <w:rPr>
          <w:sz w:val="22"/>
          <w:szCs w:val="22"/>
        </w:rPr>
        <w:t>tiekiamos</w:t>
      </w:r>
      <w:proofErr w:type="spellEnd"/>
      <w:r w:rsidRPr="00D02482">
        <w:rPr>
          <w:sz w:val="22"/>
          <w:szCs w:val="22"/>
        </w:rPr>
        <w:t xml:space="preserve"> po </w:t>
      </w:r>
      <w:proofErr w:type="spellStart"/>
      <w:r w:rsidRPr="00D02482">
        <w:rPr>
          <w:sz w:val="22"/>
          <w:szCs w:val="22"/>
        </w:rPr>
        <w:t>Šalių</w:t>
      </w:r>
      <w:proofErr w:type="spellEnd"/>
      <w:r w:rsidRPr="00D02482">
        <w:rPr>
          <w:sz w:val="22"/>
          <w:szCs w:val="22"/>
        </w:rPr>
        <w:t xml:space="preserve"> </w:t>
      </w:r>
      <w:proofErr w:type="spellStart"/>
      <w:r w:rsidRPr="00D02482">
        <w:rPr>
          <w:sz w:val="22"/>
          <w:szCs w:val="22"/>
        </w:rPr>
        <w:t>pasirašyto</w:t>
      </w:r>
      <w:proofErr w:type="spellEnd"/>
      <w:r w:rsidRPr="00D02482">
        <w:rPr>
          <w:sz w:val="22"/>
          <w:szCs w:val="22"/>
        </w:rPr>
        <w:t xml:space="preserve"> </w:t>
      </w:r>
      <w:proofErr w:type="spellStart"/>
      <w:r w:rsidRPr="00D02482">
        <w:rPr>
          <w:sz w:val="22"/>
          <w:szCs w:val="22"/>
        </w:rPr>
        <w:t>susitarimo</w:t>
      </w:r>
      <w:proofErr w:type="spellEnd"/>
      <w:r w:rsidRPr="00D02482">
        <w:rPr>
          <w:sz w:val="22"/>
          <w:szCs w:val="22"/>
        </w:rPr>
        <w:t xml:space="preserve"> </w:t>
      </w:r>
      <w:proofErr w:type="spellStart"/>
      <w:r w:rsidRPr="00D02482">
        <w:rPr>
          <w:sz w:val="22"/>
          <w:szCs w:val="22"/>
        </w:rPr>
        <w:t>įsigaliojimo</w:t>
      </w:r>
      <w:proofErr w:type="spellEnd"/>
      <w:r w:rsidRPr="00D02482">
        <w:rPr>
          <w:sz w:val="22"/>
          <w:szCs w:val="22"/>
        </w:rPr>
        <w:t xml:space="preserve"> </w:t>
      </w:r>
      <w:proofErr w:type="spellStart"/>
      <w:r w:rsidRPr="00D02482">
        <w:rPr>
          <w:sz w:val="22"/>
          <w:szCs w:val="22"/>
        </w:rPr>
        <w:t>dienos</w:t>
      </w:r>
      <w:proofErr w:type="spellEnd"/>
      <w:r w:rsidRPr="00D02482">
        <w:rPr>
          <w:sz w:val="22"/>
          <w:szCs w:val="22"/>
        </w:rPr>
        <w:t>.</w:t>
      </w:r>
    </w:p>
    <w:p w14:paraId="32F2BBAE" w14:textId="46D1B444" w:rsidR="004A271A" w:rsidRPr="00F655F8" w:rsidRDefault="004A271A" w:rsidP="004A271A">
      <w:pPr>
        <w:jc w:val="both"/>
        <w:rPr>
          <w:b/>
          <w:bCs/>
          <w:sz w:val="23"/>
          <w:szCs w:val="23"/>
          <w:lang w:val="lt-LT"/>
        </w:rPr>
      </w:pPr>
      <w:r w:rsidRPr="00F655F8">
        <w:rPr>
          <w:sz w:val="23"/>
          <w:szCs w:val="23"/>
          <w:lang w:val="lt-LT"/>
        </w:rPr>
        <w:br/>
      </w:r>
      <w:r w:rsidRPr="00F655F8">
        <w:rPr>
          <w:b/>
          <w:bCs/>
          <w:sz w:val="23"/>
          <w:szCs w:val="23"/>
          <w:lang w:val="lt-LT"/>
        </w:rPr>
        <w:t xml:space="preserve">                                         </w:t>
      </w:r>
    </w:p>
    <w:p w14:paraId="2516CC04" w14:textId="77777777" w:rsidR="004A271A" w:rsidRPr="00F655F8" w:rsidRDefault="004A271A" w:rsidP="004A271A">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769D8C11" w14:textId="77777777" w:rsidR="004A271A" w:rsidRPr="00F655F8" w:rsidRDefault="004A271A" w:rsidP="004A271A">
      <w:pPr>
        <w:rPr>
          <w:sz w:val="23"/>
          <w:szCs w:val="23"/>
          <w:lang w:val="lt-LT"/>
        </w:rPr>
      </w:pPr>
    </w:p>
    <w:p w14:paraId="1513677B" w14:textId="77777777" w:rsidR="004A271A" w:rsidRPr="00F655F8" w:rsidRDefault="004A271A" w:rsidP="004A271A">
      <w:pPr>
        <w:jc w:val="both"/>
        <w:rPr>
          <w:sz w:val="23"/>
          <w:szCs w:val="23"/>
          <w:lang w:val="lt-LT"/>
        </w:rPr>
      </w:pPr>
      <w:r w:rsidRPr="00F655F8">
        <w:rPr>
          <w:sz w:val="23"/>
          <w:szCs w:val="23"/>
          <w:lang w:val="lt-LT"/>
        </w:rPr>
        <w:t>1</w:t>
      </w:r>
      <w:r>
        <w:rPr>
          <w:sz w:val="23"/>
          <w:szCs w:val="23"/>
          <w:lang w:val="lt-LT"/>
        </w:rPr>
        <w:t>0</w:t>
      </w:r>
      <w:r w:rsidRPr="00F655F8">
        <w:rPr>
          <w:sz w:val="23"/>
          <w:szCs w:val="23"/>
          <w:lang w:val="lt-LT"/>
        </w:rPr>
        <w:t>.   Šalys privalo sąžiningai, protingai, tinkamai, laiku ir kokybiškai atlikti savo įsipareigojimus  pagal šią sutartį.</w:t>
      </w:r>
    </w:p>
    <w:p w14:paraId="2475A48A" w14:textId="77777777" w:rsidR="004A271A" w:rsidRPr="00F655F8" w:rsidRDefault="004A271A" w:rsidP="004A271A">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Tiekėjas įsipareigoja:</w:t>
      </w:r>
    </w:p>
    <w:p w14:paraId="50360737" w14:textId="77777777" w:rsidR="004A271A" w:rsidRPr="00F655F8" w:rsidRDefault="004A271A" w:rsidP="004A271A">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.1. pristatyti prekes į Pirkėjo nurodytą vietą </w:t>
      </w:r>
      <w:r w:rsidRPr="00F26696">
        <w:rPr>
          <w:color w:val="000000" w:themeColor="text1"/>
          <w:sz w:val="23"/>
          <w:szCs w:val="23"/>
          <w:lang w:val="lt-LT"/>
        </w:rPr>
        <w:t>per sutarties 2</w:t>
      </w:r>
      <w:r>
        <w:rPr>
          <w:color w:val="000000" w:themeColor="text1"/>
          <w:sz w:val="23"/>
          <w:szCs w:val="23"/>
          <w:lang w:val="lt-LT"/>
        </w:rPr>
        <w:t>7</w:t>
      </w:r>
      <w:r w:rsidRPr="00F26696">
        <w:rPr>
          <w:color w:val="000000" w:themeColor="text1"/>
          <w:sz w:val="23"/>
          <w:szCs w:val="23"/>
          <w:lang w:val="lt-LT"/>
        </w:rPr>
        <w:t xml:space="preserve"> punkte nurodytą </w:t>
      </w:r>
      <w:r w:rsidRPr="00F655F8">
        <w:rPr>
          <w:sz w:val="23"/>
          <w:szCs w:val="23"/>
          <w:lang w:val="lt-LT"/>
        </w:rPr>
        <w:t>laikotarpį šios sutarties nustatytomis sąlygomis  ir tvarka;</w:t>
      </w:r>
    </w:p>
    <w:p w14:paraId="43BFB4F4" w14:textId="77777777" w:rsidR="004A271A" w:rsidRPr="00F655F8" w:rsidRDefault="004A271A" w:rsidP="004A271A">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2C8DC4AA" w14:textId="77777777" w:rsidR="004A271A" w:rsidRDefault="004A271A" w:rsidP="004A271A">
      <w:pPr>
        <w:pStyle w:val="Punktai"/>
        <w:tabs>
          <w:tab w:val="left" w:pos="1080"/>
        </w:tabs>
        <w:ind w:left="0" w:firstLine="0"/>
        <w:jc w:val="both"/>
        <w:rPr>
          <w:sz w:val="22"/>
          <w:szCs w:val="22"/>
          <w:bdr w:val="none" w:sz="0" w:space="0" w:color="auto" w:frame="1"/>
          <w:lang w:val="lt-LT"/>
        </w:rPr>
      </w:pPr>
      <w:r w:rsidRPr="00F655F8">
        <w:rPr>
          <w:sz w:val="23"/>
          <w:szCs w:val="23"/>
          <w:lang w:val="lt-LT"/>
        </w:rPr>
        <w:t>1</w:t>
      </w:r>
      <w:r>
        <w:rPr>
          <w:sz w:val="23"/>
          <w:szCs w:val="23"/>
          <w:lang w:val="lt-LT"/>
        </w:rPr>
        <w:t>1</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ženklinimas turi atitikti </w:t>
      </w:r>
      <w:r w:rsidRPr="007E5E81">
        <w:rPr>
          <w:sz w:val="22"/>
          <w:szCs w:val="22"/>
          <w:bdr w:val="none" w:sz="0" w:space="0" w:color="auto" w:frame="1"/>
          <w:lang w:val="lt-LT"/>
        </w:rPr>
        <w:t>2017 m. balandžio 5 d. Europos parlamento ir Tarybos Medicinos priemonių reglamentą  (ES) 2017/745</w:t>
      </w:r>
      <w:r>
        <w:rPr>
          <w:sz w:val="22"/>
          <w:szCs w:val="22"/>
          <w:bdr w:val="none" w:sz="0" w:space="0" w:color="auto" w:frame="1"/>
          <w:lang w:val="lt-LT"/>
        </w:rPr>
        <w:t>.</w:t>
      </w:r>
    </w:p>
    <w:p w14:paraId="55BE874C" w14:textId="77777777" w:rsidR="004A271A" w:rsidRDefault="004A271A" w:rsidP="004A271A">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2</w:t>
      </w:r>
      <w:r w:rsidRPr="00F655F8">
        <w:rPr>
          <w:sz w:val="23"/>
          <w:szCs w:val="23"/>
          <w:lang w:val="lt-LT"/>
        </w:rPr>
        <w:t>. Tiekėjas turi teisę reikalauti, kad Pirkėjas priimtų kokybiškas prekes ir už jas sumokėtų sutartyje nustatytą kainą.</w:t>
      </w:r>
    </w:p>
    <w:p w14:paraId="09594AC6" w14:textId="215DB4CF" w:rsidR="004A271A" w:rsidRPr="00D3192B" w:rsidRDefault="004A271A" w:rsidP="004A271A">
      <w:pPr>
        <w:tabs>
          <w:tab w:val="left" w:pos="567"/>
        </w:tabs>
        <w:jc w:val="both"/>
        <w:rPr>
          <w:i/>
          <w:iCs/>
          <w:sz w:val="22"/>
          <w:szCs w:val="22"/>
          <w:lang w:val="lt-LT"/>
        </w:rPr>
      </w:pPr>
      <w:r w:rsidRPr="000C06E8">
        <w:rPr>
          <w:sz w:val="22"/>
          <w:szCs w:val="22"/>
          <w:lang w:val="lt-LT"/>
        </w:rPr>
        <w:t>1</w:t>
      </w:r>
      <w:r>
        <w:rPr>
          <w:sz w:val="22"/>
          <w:szCs w:val="22"/>
          <w:lang w:val="lt-LT"/>
        </w:rPr>
        <w:t>3</w:t>
      </w:r>
      <w:r w:rsidRPr="000C06E8">
        <w:rPr>
          <w:sz w:val="22"/>
          <w:szCs w:val="22"/>
          <w:lang w:val="lt-LT"/>
        </w:rPr>
        <w:t xml:space="preserve">. </w:t>
      </w:r>
      <w:r w:rsidRPr="00D3192B">
        <w:rPr>
          <w:sz w:val="22"/>
          <w:szCs w:val="22"/>
          <w:lang w:val="lt-LT"/>
        </w:rPr>
        <w:t>Vykdant Sutartį</w:t>
      </w:r>
      <w:r w:rsidR="0099217C">
        <w:rPr>
          <w:sz w:val="22"/>
          <w:szCs w:val="22"/>
          <w:lang w:val="lt-LT"/>
        </w:rPr>
        <w:t xml:space="preserve"> </w:t>
      </w:r>
      <w:r w:rsidRPr="00D3192B">
        <w:rPr>
          <w:i/>
          <w:iCs/>
          <w:sz w:val="22"/>
          <w:szCs w:val="22"/>
          <w:lang w:val="lt-LT"/>
        </w:rPr>
        <w:t xml:space="preserve"> subtiekėjai nepasitelkiami.</w:t>
      </w:r>
    </w:p>
    <w:p w14:paraId="41965171" w14:textId="77777777" w:rsidR="004A271A" w:rsidRPr="00D3192B" w:rsidRDefault="004A271A" w:rsidP="004A271A">
      <w:pPr>
        <w:tabs>
          <w:tab w:val="left" w:pos="567"/>
        </w:tabs>
        <w:jc w:val="both"/>
        <w:rPr>
          <w:sz w:val="22"/>
          <w:szCs w:val="22"/>
          <w:lang w:val="lt-LT"/>
        </w:rPr>
      </w:pPr>
      <w:r w:rsidRPr="00D3192B">
        <w:rPr>
          <w:sz w:val="22"/>
          <w:szCs w:val="22"/>
          <w:lang w:val="lt-LT"/>
        </w:rPr>
        <w:t xml:space="preserve">      1</w:t>
      </w:r>
      <w:r>
        <w:rPr>
          <w:sz w:val="22"/>
          <w:szCs w:val="22"/>
          <w:lang w:val="lt-LT"/>
        </w:rPr>
        <w:t>4</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3EBF28C7" w14:textId="77777777" w:rsidR="004A271A" w:rsidRPr="00D3192B" w:rsidRDefault="004A271A" w:rsidP="004A271A">
      <w:pPr>
        <w:tabs>
          <w:tab w:val="left" w:pos="567"/>
        </w:tabs>
        <w:jc w:val="both"/>
        <w:rPr>
          <w:color w:val="000000"/>
          <w:sz w:val="22"/>
          <w:szCs w:val="22"/>
          <w:lang w:val="lt-LT"/>
        </w:rPr>
      </w:pPr>
      <w:r w:rsidRPr="00D3192B">
        <w:rPr>
          <w:sz w:val="22"/>
          <w:szCs w:val="22"/>
          <w:lang w:val="lt-LT"/>
        </w:rPr>
        <w:t xml:space="preserve">            1</w:t>
      </w:r>
      <w:r>
        <w:rPr>
          <w:sz w:val="22"/>
          <w:szCs w:val="22"/>
          <w:lang w:val="lt-LT"/>
        </w:rPr>
        <w:t>5</w:t>
      </w:r>
      <w:r w:rsidRPr="00D3192B">
        <w:rPr>
          <w:sz w:val="22"/>
          <w:szCs w:val="22"/>
          <w:lang w:val="lt-LT"/>
        </w:rPr>
        <w:t xml:space="preserve">.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468C3422" w14:textId="77777777" w:rsidR="004A271A" w:rsidRPr="00D3192B" w:rsidRDefault="004A271A" w:rsidP="004A271A">
      <w:pPr>
        <w:jc w:val="both"/>
        <w:rPr>
          <w:color w:val="000000"/>
          <w:sz w:val="22"/>
          <w:szCs w:val="22"/>
          <w:lang w:val="lt-LT"/>
        </w:rPr>
      </w:pPr>
      <w:r w:rsidRPr="00D3192B">
        <w:rPr>
          <w:sz w:val="22"/>
          <w:szCs w:val="22"/>
          <w:lang w:val="lt-LT"/>
        </w:rPr>
        <w:t xml:space="preserve">             1</w:t>
      </w:r>
      <w:r>
        <w:rPr>
          <w:sz w:val="22"/>
          <w:szCs w:val="22"/>
          <w:lang w:val="lt-LT"/>
        </w:rPr>
        <w:t>6</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0BB8CE07" w14:textId="77777777" w:rsidR="004A271A" w:rsidRPr="00D3192B" w:rsidRDefault="004A271A" w:rsidP="004A271A">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 subtiekėjas yra bankrutavęs;</w:t>
      </w:r>
    </w:p>
    <w:p w14:paraId="4BC49592" w14:textId="77777777" w:rsidR="004A271A" w:rsidRPr="00D3192B" w:rsidRDefault="004A271A" w:rsidP="004A271A">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.2. subtiekėjas yra likviduojamas;</w:t>
      </w:r>
    </w:p>
    <w:p w14:paraId="4FAAD043" w14:textId="77777777" w:rsidR="004A271A" w:rsidRPr="00D3192B" w:rsidRDefault="004A271A" w:rsidP="004A271A">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.3. subtiekėjui yra iškelta restruktūrizavimo byla;</w:t>
      </w:r>
    </w:p>
    <w:p w14:paraId="67048C74" w14:textId="77777777" w:rsidR="004A271A" w:rsidRPr="00D3192B" w:rsidRDefault="004A271A" w:rsidP="004A271A">
      <w:pPr>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.4. subtiekėjui yra iškelta bankroto byla;</w:t>
      </w:r>
    </w:p>
    <w:p w14:paraId="348D307B"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.5. subtiekėjui bankroto procesas vykdomas ne teismo tvarka;</w:t>
      </w:r>
    </w:p>
    <w:p w14:paraId="2789BF91"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.6. subtiekėjui inicijuotos priverstinio likvidavimo ar susitarimo su kreditoriais procedūros;</w:t>
      </w:r>
    </w:p>
    <w:p w14:paraId="6A86F231"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.7. subtiekėjas su kreditoriais yra sudaręs taikos sutartį;</w:t>
      </w:r>
    </w:p>
    <w:p w14:paraId="56063DCE"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.8. subtiekėjas yra sustabdęs ar apribojęs savo veiklą;</w:t>
      </w:r>
    </w:p>
    <w:p w14:paraId="487DF947"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.9. subtiekėjas pakeitė savo veiklą ir nebevykdo veiklos, susijusios su prisiimtomis prievolėmis;</w:t>
      </w:r>
    </w:p>
    <w:p w14:paraId="23D0F2C9"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.10. subtiekėjas nutraukė Prekių tiekimą ir / ar atsisakė tęsti veiklą;</w:t>
      </w:r>
    </w:p>
    <w:p w14:paraId="21FEC244"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6</w:t>
      </w:r>
      <w:r w:rsidRPr="00D3192B">
        <w:rPr>
          <w:color w:val="000000"/>
          <w:sz w:val="22"/>
          <w:szCs w:val="22"/>
          <w:lang w:val="lt-LT"/>
        </w:rPr>
        <w:t>.11. kitos aplinkybės.</w:t>
      </w:r>
    </w:p>
    <w:p w14:paraId="456F7BDA"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 Tiekėjas, raštu kreipdamasis į Pirkėją dėl naujo subtiekėjo pasitelkimo, privalo nurodyti šias aplinkybes, įskaitant, bet neapsiribojant:</w:t>
      </w:r>
    </w:p>
    <w:p w14:paraId="60EF292B"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.1. subtiekėjo pasitelkimas pagreitintų Prekių pristatymą, instaliavimą / įdiegimą, Pirkėjo personalo apmokymą, kt.;</w:t>
      </w:r>
    </w:p>
    <w:p w14:paraId="520B41B1"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 xml:space="preserve">.2. Sutarties vykdymo metu  paaiškėja aplinkybės, kurios nebuvo žinomos anksčiau ir joms esant </w:t>
      </w:r>
      <w:r w:rsidRPr="00D3192B">
        <w:rPr>
          <w:color w:val="000000"/>
          <w:sz w:val="22"/>
          <w:szCs w:val="22"/>
          <w:lang w:val="lt-LT"/>
        </w:rPr>
        <w:lastRenderedPageBreak/>
        <w:t>Tiekėjas negali vykdyti įsipareigojimų pagal Sutartį, kol nebus pasitelktas naujas subtiekėjas;</w:t>
      </w:r>
    </w:p>
    <w:p w14:paraId="14E412CC"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7</w:t>
      </w:r>
      <w:r w:rsidRPr="00D3192B">
        <w:rPr>
          <w:color w:val="000000"/>
          <w:sz w:val="22"/>
          <w:szCs w:val="22"/>
          <w:lang w:val="lt-LT"/>
        </w:rPr>
        <w:t>.3. kitos aplinkybės.</w:t>
      </w:r>
    </w:p>
    <w:p w14:paraId="0CB1DA61" w14:textId="77777777" w:rsidR="004A271A" w:rsidRPr="00D3192B" w:rsidRDefault="004A271A" w:rsidP="004A271A">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18</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E136C8B" w14:textId="77777777" w:rsidR="004A271A" w:rsidRPr="00D3192B" w:rsidRDefault="004A271A" w:rsidP="004A271A">
      <w:pPr>
        <w:widowControl w:val="0"/>
        <w:jc w:val="both"/>
        <w:rPr>
          <w:sz w:val="22"/>
          <w:szCs w:val="22"/>
          <w:lang w:val="lt-LT"/>
        </w:rPr>
      </w:pPr>
      <w:r w:rsidRPr="00D3192B">
        <w:rPr>
          <w:color w:val="000000"/>
          <w:sz w:val="22"/>
          <w:szCs w:val="22"/>
          <w:lang w:val="lt-LT"/>
        </w:rPr>
        <w:t xml:space="preserve">              </w:t>
      </w:r>
      <w:r>
        <w:rPr>
          <w:color w:val="000000"/>
          <w:sz w:val="22"/>
          <w:szCs w:val="22"/>
          <w:lang w:val="lt-LT"/>
        </w:rPr>
        <w:t>19</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6A37D7E7" w14:textId="77777777" w:rsidR="004A271A" w:rsidRPr="00F655F8" w:rsidRDefault="004A271A" w:rsidP="004A271A">
      <w:pPr>
        <w:pStyle w:val="Punktai"/>
        <w:tabs>
          <w:tab w:val="left" w:pos="720"/>
        </w:tabs>
        <w:ind w:left="0" w:firstLine="567"/>
        <w:jc w:val="both"/>
        <w:rPr>
          <w:sz w:val="23"/>
          <w:szCs w:val="23"/>
          <w:lang w:val="lt-LT"/>
        </w:rPr>
      </w:pPr>
      <w:r>
        <w:rPr>
          <w:sz w:val="23"/>
          <w:szCs w:val="23"/>
          <w:lang w:val="lt-LT"/>
        </w:rPr>
        <w:t>20</w:t>
      </w:r>
      <w:r w:rsidRPr="00F655F8">
        <w:rPr>
          <w:sz w:val="23"/>
          <w:szCs w:val="23"/>
          <w:lang w:val="lt-LT"/>
        </w:rPr>
        <w:t>.  Pirkėjas įsipareigoja:</w:t>
      </w:r>
    </w:p>
    <w:p w14:paraId="7B6296BA" w14:textId="77777777" w:rsidR="004A271A" w:rsidRPr="00F655F8" w:rsidRDefault="004A271A" w:rsidP="004A271A">
      <w:pPr>
        <w:pStyle w:val="Punktai"/>
        <w:tabs>
          <w:tab w:val="left" w:pos="1080"/>
        </w:tabs>
        <w:ind w:left="0" w:firstLine="567"/>
        <w:jc w:val="both"/>
        <w:rPr>
          <w:spacing w:val="3"/>
          <w:sz w:val="23"/>
          <w:szCs w:val="23"/>
          <w:lang w:val="lt-LT"/>
        </w:rPr>
      </w:pPr>
      <w:r>
        <w:rPr>
          <w:spacing w:val="3"/>
          <w:sz w:val="23"/>
          <w:szCs w:val="23"/>
          <w:lang w:val="lt-LT"/>
        </w:rPr>
        <w:t>20</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103D474C" w14:textId="77777777" w:rsidR="004A271A" w:rsidRPr="00F655F8" w:rsidRDefault="004A271A" w:rsidP="004A271A">
      <w:pPr>
        <w:pStyle w:val="Punktai"/>
        <w:tabs>
          <w:tab w:val="left" w:pos="1080"/>
        </w:tabs>
        <w:ind w:left="0" w:firstLine="567"/>
        <w:jc w:val="both"/>
        <w:rPr>
          <w:spacing w:val="3"/>
          <w:sz w:val="23"/>
          <w:szCs w:val="23"/>
          <w:lang w:val="lt-LT"/>
        </w:rPr>
      </w:pPr>
      <w:r>
        <w:rPr>
          <w:spacing w:val="3"/>
          <w:sz w:val="23"/>
          <w:szCs w:val="23"/>
          <w:lang w:val="lt-LT"/>
        </w:rPr>
        <w:t>20</w:t>
      </w:r>
      <w:r w:rsidRPr="00F655F8">
        <w:rPr>
          <w:spacing w:val="3"/>
          <w:sz w:val="23"/>
          <w:szCs w:val="23"/>
          <w:lang w:val="lt-LT"/>
        </w:rPr>
        <w:t>.2. priimti savo nuosavybėn kokybiškas, atitinkančias sutartyje nustatytus reikalavimus, nustatytu terminu pateiktas, prekes.</w:t>
      </w:r>
    </w:p>
    <w:p w14:paraId="19E4ED7A" w14:textId="77777777" w:rsidR="004A271A" w:rsidRPr="00F655F8" w:rsidRDefault="004A271A" w:rsidP="004A271A">
      <w:pPr>
        <w:pStyle w:val="Punktai"/>
        <w:tabs>
          <w:tab w:val="left" w:pos="720"/>
        </w:tabs>
        <w:ind w:left="0" w:firstLine="567"/>
        <w:jc w:val="both"/>
        <w:rPr>
          <w:sz w:val="23"/>
          <w:szCs w:val="23"/>
          <w:lang w:val="lt-LT"/>
        </w:rPr>
      </w:pPr>
      <w:r>
        <w:rPr>
          <w:sz w:val="23"/>
          <w:szCs w:val="23"/>
          <w:lang w:val="lt-LT"/>
        </w:rPr>
        <w:t>21</w:t>
      </w:r>
      <w:r w:rsidRPr="00F655F8">
        <w:rPr>
          <w:sz w:val="23"/>
          <w:szCs w:val="23"/>
          <w:lang w:val="lt-LT"/>
        </w:rPr>
        <w:t>.    Pirkėjas turi teisę:</w:t>
      </w:r>
    </w:p>
    <w:p w14:paraId="7E772401" w14:textId="77777777" w:rsidR="004A271A" w:rsidRPr="00F655F8" w:rsidRDefault="004A271A" w:rsidP="004A271A">
      <w:pPr>
        <w:pStyle w:val="Punktai"/>
        <w:tabs>
          <w:tab w:val="left" w:pos="1080"/>
        </w:tabs>
        <w:ind w:left="0" w:firstLine="567"/>
        <w:jc w:val="both"/>
        <w:rPr>
          <w:sz w:val="23"/>
          <w:szCs w:val="23"/>
          <w:lang w:val="lt-LT"/>
        </w:rPr>
      </w:pPr>
      <w:r>
        <w:rPr>
          <w:sz w:val="23"/>
          <w:szCs w:val="23"/>
          <w:lang w:val="lt-LT"/>
        </w:rPr>
        <w:t>21</w:t>
      </w:r>
      <w:r w:rsidRPr="00F655F8">
        <w:rPr>
          <w:sz w:val="23"/>
          <w:szCs w:val="23"/>
          <w:lang w:val="lt-LT"/>
        </w:rPr>
        <w:t>.1. reikalauti, kad būtų perduotos jam perkamos prekės;</w:t>
      </w:r>
    </w:p>
    <w:p w14:paraId="3BAD2D87" w14:textId="77777777" w:rsidR="004A271A" w:rsidRPr="00F655F8" w:rsidRDefault="004A271A" w:rsidP="004A271A">
      <w:pPr>
        <w:pStyle w:val="Punktai"/>
        <w:tabs>
          <w:tab w:val="left" w:pos="1080"/>
        </w:tabs>
        <w:ind w:left="0" w:firstLine="567"/>
        <w:jc w:val="both"/>
        <w:rPr>
          <w:sz w:val="23"/>
          <w:szCs w:val="23"/>
          <w:lang w:val="lt-LT"/>
        </w:rPr>
      </w:pPr>
      <w:r>
        <w:rPr>
          <w:sz w:val="23"/>
          <w:szCs w:val="23"/>
          <w:lang w:val="lt-LT"/>
        </w:rPr>
        <w:t>21</w:t>
      </w:r>
      <w:r w:rsidRPr="00F655F8">
        <w:rPr>
          <w:sz w:val="23"/>
          <w:szCs w:val="23"/>
          <w:lang w:val="lt-LT"/>
        </w:rPr>
        <w:t>.2. reikalauti iš Tiekėjo atlyginti nuostolius, padarytus įvykdymo uždelsimu ar atsiradusius pateikus nekokybišką prekę.</w:t>
      </w:r>
    </w:p>
    <w:p w14:paraId="7DB874EC" w14:textId="77777777" w:rsidR="004A271A" w:rsidRPr="00F655F8" w:rsidRDefault="004A271A" w:rsidP="004A271A">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86A7C9E" w14:textId="77777777" w:rsidR="004A271A" w:rsidRPr="00F655F8" w:rsidRDefault="004A271A" w:rsidP="004A271A">
      <w:pPr>
        <w:tabs>
          <w:tab w:val="left" w:pos="540"/>
        </w:tabs>
        <w:jc w:val="both"/>
        <w:rPr>
          <w:sz w:val="23"/>
          <w:szCs w:val="23"/>
          <w:lang w:val="lt-LT"/>
        </w:rPr>
      </w:pPr>
      <w:r>
        <w:rPr>
          <w:sz w:val="23"/>
          <w:szCs w:val="23"/>
          <w:lang w:val="lt-LT"/>
        </w:rPr>
        <w:t>22</w:t>
      </w:r>
      <w:r w:rsidRPr="00F655F8">
        <w:rPr>
          <w:sz w:val="23"/>
          <w:szCs w:val="23"/>
          <w:lang w:val="lt-LT"/>
        </w:rPr>
        <w:t>.   Tiekėjas prekes</w:t>
      </w:r>
      <w:r>
        <w:rPr>
          <w:sz w:val="23"/>
          <w:szCs w:val="23"/>
          <w:lang w:val="lt-LT"/>
        </w:rPr>
        <w:t xml:space="preserve"> dalimis pagal gautą užsakymą</w:t>
      </w:r>
      <w:r w:rsidRPr="00F655F8">
        <w:rPr>
          <w:sz w:val="23"/>
          <w:szCs w:val="23"/>
          <w:lang w:val="lt-LT"/>
        </w:rPr>
        <w:t xml:space="preserve"> pristato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183B8F0B" w14:textId="77777777" w:rsidR="004A271A" w:rsidRPr="00F655F8" w:rsidRDefault="004A271A" w:rsidP="004A271A">
      <w:pPr>
        <w:pStyle w:val="Punktai"/>
        <w:tabs>
          <w:tab w:val="left" w:pos="142"/>
          <w:tab w:val="left" w:pos="284"/>
        </w:tabs>
        <w:ind w:left="0" w:firstLine="0"/>
        <w:jc w:val="both"/>
        <w:rPr>
          <w:sz w:val="23"/>
          <w:szCs w:val="23"/>
          <w:lang w:val="lt-LT"/>
        </w:rPr>
      </w:pPr>
      <w:r>
        <w:rPr>
          <w:sz w:val="23"/>
          <w:szCs w:val="23"/>
          <w:lang w:val="lt-LT"/>
        </w:rPr>
        <w:t>23</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FEB6413" w14:textId="77777777" w:rsidR="004A271A" w:rsidRPr="00F655F8" w:rsidRDefault="004A271A" w:rsidP="004A271A">
      <w:pPr>
        <w:pStyle w:val="Punktai"/>
        <w:tabs>
          <w:tab w:val="left" w:pos="142"/>
          <w:tab w:val="left" w:pos="284"/>
        </w:tabs>
        <w:ind w:left="0" w:firstLine="0"/>
        <w:jc w:val="both"/>
        <w:rPr>
          <w:sz w:val="23"/>
          <w:szCs w:val="23"/>
        </w:rPr>
      </w:pPr>
      <w:r>
        <w:rPr>
          <w:sz w:val="23"/>
          <w:szCs w:val="23"/>
        </w:rPr>
        <w:t>24</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26696">
        <w:rPr>
          <w:color w:val="000000" w:themeColor="text1"/>
          <w:sz w:val="23"/>
          <w:szCs w:val="23"/>
        </w:rPr>
        <w:t>pristato</w:t>
      </w:r>
      <w:proofErr w:type="spellEnd"/>
      <w:r w:rsidRPr="00F26696">
        <w:rPr>
          <w:color w:val="000000" w:themeColor="text1"/>
          <w:sz w:val="23"/>
          <w:szCs w:val="23"/>
        </w:rPr>
        <w:t xml:space="preserve"> per </w:t>
      </w:r>
      <w:proofErr w:type="spellStart"/>
      <w:r w:rsidRPr="00F26696">
        <w:rPr>
          <w:color w:val="000000" w:themeColor="text1"/>
          <w:sz w:val="23"/>
          <w:szCs w:val="23"/>
        </w:rPr>
        <w:t>sutarties</w:t>
      </w:r>
      <w:proofErr w:type="spellEnd"/>
      <w:r w:rsidRPr="00F26696">
        <w:rPr>
          <w:color w:val="000000" w:themeColor="text1"/>
          <w:sz w:val="23"/>
          <w:szCs w:val="23"/>
        </w:rPr>
        <w:t xml:space="preserve"> </w:t>
      </w:r>
      <w:r w:rsidRPr="004850E1">
        <w:rPr>
          <w:color w:val="000000" w:themeColor="text1"/>
          <w:sz w:val="23"/>
          <w:szCs w:val="23"/>
        </w:rPr>
        <w:t>2</w:t>
      </w:r>
      <w:r>
        <w:rPr>
          <w:color w:val="000000" w:themeColor="text1"/>
          <w:sz w:val="23"/>
          <w:szCs w:val="23"/>
        </w:rPr>
        <w:t>7</w:t>
      </w:r>
      <w:r w:rsidRPr="00F26696">
        <w:rPr>
          <w:color w:val="000000" w:themeColor="text1"/>
          <w:sz w:val="23"/>
          <w:szCs w:val="23"/>
        </w:rPr>
        <w:t xml:space="preserve"> </w:t>
      </w:r>
      <w:proofErr w:type="spellStart"/>
      <w:r w:rsidRPr="00F26696">
        <w:rPr>
          <w:color w:val="000000" w:themeColor="text1"/>
          <w:sz w:val="23"/>
          <w:szCs w:val="23"/>
        </w:rPr>
        <w:t>punkte</w:t>
      </w:r>
      <w:proofErr w:type="spellEnd"/>
      <w:r w:rsidRPr="00F26696">
        <w:rPr>
          <w:color w:val="000000" w:themeColor="text1"/>
          <w:sz w:val="23"/>
          <w:szCs w:val="23"/>
        </w:rPr>
        <w:t xml:space="preserve"> </w:t>
      </w:r>
      <w:proofErr w:type="spellStart"/>
      <w:r w:rsidRPr="00F26696">
        <w:rPr>
          <w:color w:val="000000" w:themeColor="text1"/>
          <w:sz w:val="23"/>
          <w:szCs w:val="23"/>
        </w:rPr>
        <w:t>nurodytą</w:t>
      </w:r>
      <w:proofErr w:type="spellEnd"/>
      <w:r w:rsidRPr="00F26696">
        <w:rPr>
          <w:color w:val="000000" w:themeColor="text1"/>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 xml:space="preserve">24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446B06E4" w14:textId="77777777" w:rsidR="004A271A" w:rsidRPr="00F655F8" w:rsidRDefault="004A271A" w:rsidP="004A271A">
      <w:pPr>
        <w:pStyle w:val="NumPar1"/>
        <w:tabs>
          <w:tab w:val="clear" w:pos="360"/>
          <w:tab w:val="left" w:pos="0"/>
        </w:tabs>
        <w:spacing w:before="0" w:after="0"/>
        <w:rPr>
          <w:sz w:val="23"/>
          <w:szCs w:val="23"/>
        </w:rPr>
      </w:pPr>
      <w:r>
        <w:rPr>
          <w:sz w:val="23"/>
          <w:szCs w:val="23"/>
        </w:rPr>
        <w:t>25</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58F4386F" w14:textId="77777777" w:rsidR="004A271A" w:rsidRPr="00F655F8" w:rsidRDefault="004A271A" w:rsidP="004A271A">
      <w:pPr>
        <w:pStyle w:val="NumPar1"/>
        <w:numPr>
          <w:ilvl w:val="0"/>
          <w:numId w:val="33"/>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2C25F1D6" w14:textId="77777777" w:rsidR="004A271A" w:rsidRPr="00F655F8" w:rsidRDefault="004A271A" w:rsidP="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26.1 </w:t>
      </w:r>
      <w:r w:rsidRPr="00F655F8">
        <w:rPr>
          <w:sz w:val="23"/>
          <w:szCs w:val="23"/>
          <w:lang w:val="lt-LT"/>
        </w:rPr>
        <w:t>būtų išsaugota jų identifikavimo galimybė;</w:t>
      </w:r>
    </w:p>
    <w:p w14:paraId="46BB6DB7" w14:textId="77777777" w:rsidR="004A271A" w:rsidRPr="00F655F8" w:rsidRDefault="004A271A" w:rsidP="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.2. nebūtų užteršti kitomis medžiagomis ar neužterštų  jų;</w:t>
      </w:r>
    </w:p>
    <w:p w14:paraId="1F6CF08E" w14:textId="77777777" w:rsidR="004A271A" w:rsidRPr="00F655F8" w:rsidRDefault="004A271A" w:rsidP="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.3. neišsipiltų, neišsibarstytų, nesudužtų;</w:t>
      </w:r>
    </w:p>
    <w:p w14:paraId="315540B8" w14:textId="77777777" w:rsidR="004A271A" w:rsidRPr="00F655F8" w:rsidRDefault="004A271A" w:rsidP="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.4. būtų apsaugoti nuo užkrato, kenkėjų, vagysčių, sugadinimo;</w:t>
      </w:r>
    </w:p>
    <w:p w14:paraId="2EA0911C" w14:textId="77777777" w:rsidR="004A271A" w:rsidRPr="00F655F8" w:rsidRDefault="004A271A" w:rsidP="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60EBB6D6" w14:textId="77777777" w:rsidR="004A271A" w:rsidRDefault="004A271A" w:rsidP="004A271A">
      <w:pPr>
        <w:tabs>
          <w:tab w:val="left" w:pos="720"/>
        </w:tabs>
        <w:jc w:val="both"/>
        <w:rPr>
          <w:rStyle w:val="t1"/>
          <w:rFonts w:eastAsia="Calibri"/>
          <w:color w:val="000000"/>
          <w:sz w:val="23"/>
          <w:szCs w:val="23"/>
          <w:lang w:val="lt-LT"/>
        </w:rPr>
      </w:pPr>
      <w:r w:rsidRPr="00F655F8">
        <w:rPr>
          <w:sz w:val="23"/>
          <w:szCs w:val="23"/>
        </w:rPr>
        <w:t>2</w:t>
      </w:r>
      <w:r>
        <w:rPr>
          <w:sz w:val="23"/>
          <w:szCs w:val="23"/>
        </w:rPr>
        <w:t>7</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3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 xml:space="preserve"> </w:t>
      </w:r>
    </w:p>
    <w:p w14:paraId="4DD21D83" w14:textId="77777777" w:rsidR="004A271A" w:rsidRPr="00F655F8" w:rsidRDefault="004A271A" w:rsidP="004A271A">
      <w:pPr>
        <w:tabs>
          <w:tab w:val="left" w:pos="720"/>
        </w:tabs>
        <w:jc w:val="both"/>
        <w:rPr>
          <w:sz w:val="23"/>
          <w:szCs w:val="23"/>
          <w:lang w:val="lt-LT"/>
        </w:rPr>
      </w:pPr>
      <w:r>
        <w:rPr>
          <w:rStyle w:val="t1"/>
          <w:rFonts w:eastAsia="Calibri"/>
          <w:color w:val="000000"/>
          <w:sz w:val="23"/>
          <w:szCs w:val="23"/>
          <w:lang w:val="lt-LT"/>
        </w:rPr>
        <w:t xml:space="preserve">28. </w:t>
      </w:r>
      <w:r w:rsidRPr="00F655F8">
        <w:rPr>
          <w:sz w:val="23"/>
          <w:szCs w:val="23"/>
          <w:lang w:val="lt-LT"/>
        </w:rPr>
        <w:t>Apie prekes, kurių Tiekėjas negali pateikti per 2</w:t>
      </w:r>
      <w:r>
        <w:rPr>
          <w:sz w:val="23"/>
          <w:szCs w:val="23"/>
          <w:lang w:val="lt-LT"/>
        </w:rPr>
        <w:t>7</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10C30867" w14:textId="77777777" w:rsidR="004A271A" w:rsidRPr="00F655F8" w:rsidRDefault="004A271A" w:rsidP="004A271A">
      <w:pPr>
        <w:pStyle w:val="NumPar1"/>
        <w:numPr>
          <w:ilvl w:val="0"/>
          <w:numId w:val="34"/>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10 k. d</w:t>
      </w:r>
      <w:r w:rsidRPr="00F655F8">
        <w:rPr>
          <w:sz w:val="23"/>
          <w:szCs w:val="23"/>
        </w:rPr>
        <w:t>. iki ją nutraukiant).</w:t>
      </w:r>
    </w:p>
    <w:p w14:paraId="25261AC8" w14:textId="77777777" w:rsidR="004A271A" w:rsidRPr="00F655F8" w:rsidRDefault="004A271A" w:rsidP="004A271A">
      <w:pPr>
        <w:pStyle w:val="Punktai"/>
        <w:numPr>
          <w:ilvl w:val="0"/>
          <w:numId w:val="34"/>
        </w:numPr>
        <w:tabs>
          <w:tab w:val="left" w:pos="0"/>
          <w:tab w:val="left" w:pos="284"/>
          <w:tab w:val="left" w:pos="426"/>
        </w:tabs>
        <w:ind w:left="0" w:firstLine="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41DE2972" w14:textId="77777777" w:rsidR="004A271A" w:rsidRPr="00F655F8" w:rsidRDefault="004A271A" w:rsidP="004A271A">
      <w:pPr>
        <w:pStyle w:val="Punktai"/>
        <w:numPr>
          <w:ilvl w:val="0"/>
          <w:numId w:val="34"/>
        </w:numPr>
        <w:tabs>
          <w:tab w:val="left" w:pos="540"/>
          <w:tab w:val="left" w:pos="567"/>
        </w:tabs>
        <w:ind w:left="0" w:firstLine="0"/>
        <w:jc w:val="both"/>
        <w:rPr>
          <w:sz w:val="23"/>
          <w:szCs w:val="23"/>
          <w:lang w:val="lt-LT"/>
        </w:rPr>
      </w:pPr>
      <w:r w:rsidRPr="008C68A3">
        <w:rPr>
          <w:color w:val="000000"/>
          <w:sz w:val="23"/>
          <w:szCs w:val="23"/>
          <w:lang w:val="lt-LT"/>
        </w:rPr>
        <w:t>Tiekėjas</w:t>
      </w:r>
      <w:r w:rsidRPr="008C68A3">
        <w:rPr>
          <w:rStyle w:val="t158"/>
          <w:color w:val="000000"/>
          <w:sz w:val="23"/>
          <w:szCs w:val="23"/>
          <w:lang w:val="lt-LT"/>
        </w:rPr>
        <w:t xml:space="preserve"> PVM s</w:t>
      </w:r>
      <w:r w:rsidRPr="008C68A3">
        <w:rPr>
          <w:color w:val="000000"/>
          <w:sz w:val="23"/>
          <w:szCs w:val="23"/>
          <w:lang w:val="lt-LT"/>
        </w:rPr>
        <w:t>ąskaitą–</w:t>
      </w:r>
      <w:r w:rsidRPr="008C68A3">
        <w:rPr>
          <w:rStyle w:val="t159"/>
          <w:color w:val="000000"/>
          <w:sz w:val="23"/>
          <w:szCs w:val="23"/>
          <w:lang w:val="lt-LT"/>
        </w:rPr>
        <w:t>fakt</w:t>
      </w:r>
      <w:r w:rsidRPr="008C68A3">
        <w:rPr>
          <w:color w:val="000000"/>
          <w:sz w:val="23"/>
          <w:szCs w:val="23"/>
          <w:lang w:val="lt-LT"/>
        </w:rPr>
        <w:t>ūrą / sąskaitą–</w:t>
      </w:r>
      <w:r w:rsidRPr="008C68A3">
        <w:rPr>
          <w:rStyle w:val="t160"/>
          <w:sz w:val="23"/>
          <w:szCs w:val="23"/>
          <w:lang w:val="lt-LT"/>
        </w:rPr>
        <w:t>fakt</w:t>
      </w:r>
      <w:r w:rsidRPr="008C68A3">
        <w:rPr>
          <w:color w:val="000000"/>
          <w:sz w:val="23"/>
          <w:szCs w:val="23"/>
          <w:lang w:val="lt-LT"/>
        </w:rPr>
        <w:t>ūrą privalo pateikti naudojantis VĮ </w:t>
      </w:r>
      <w:r w:rsidRPr="008C68A3">
        <w:rPr>
          <w:rStyle w:val="t161"/>
          <w:color w:val="000000"/>
          <w:sz w:val="23"/>
          <w:szCs w:val="23"/>
          <w:lang w:val="lt-LT"/>
        </w:rPr>
        <w:t>Registr</w:t>
      </w:r>
      <w:r w:rsidRPr="008C68A3">
        <w:rPr>
          <w:color w:val="000000"/>
          <w:sz w:val="23"/>
          <w:szCs w:val="23"/>
          <w:lang w:val="lt-LT"/>
        </w:rPr>
        <w:t>ų centro administruojama elektronine paslauga „E. sąskaita“.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02E8DC80" w14:textId="77777777" w:rsidR="004A271A" w:rsidRPr="008C68A3" w:rsidRDefault="004A271A" w:rsidP="004A271A">
      <w:pPr>
        <w:pStyle w:val="Punktai"/>
        <w:numPr>
          <w:ilvl w:val="0"/>
          <w:numId w:val="34"/>
        </w:numPr>
        <w:tabs>
          <w:tab w:val="left" w:pos="540"/>
          <w:tab w:val="left" w:pos="567"/>
        </w:tabs>
        <w:ind w:left="0" w:firstLine="0"/>
        <w:jc w:val="both"/>
        <w:rPr>
          <w:sz w:val="23"/>
          <w:szCs w:val="23"/>
          <w:lang w:val="lt-LT"/>
        </w:rPr>
      </w:pPr>
      <w:r w:rsidRPr="008C68A3">
        <w:rPr>
          <w:sz w:val="23"/>
          <w:szCs w:val="23"/>
          <w:lang w:val="lt-LT"/>
        </w:rPr>
        <w:t>Pirkėjas turi teisę atsisakyti priimti neatitinkančias užsakymo ir/ar nekokybiškas prekes.</w:t>
      </w:r>
    </w:p>
    <w:p w14:paraId="3A5FC50F" w14:textId="5D3AADB2" w:rsidR="004A271A" w:rsidRPr="008C68A3" w:rsidRDefault="004A271A" w:rsidP="008C68A3">
      <w:pPr>
        <w:pStyle w:val="Punktai"/>
        <w:tabs>
          <w:tab w:val="num" w:pos="0"/>
          <w:tab w:val="left" w:pos="142"/>
          <w:tab w:val="left" w:pos="284"/>
        </w:tabs>
        <w:ind w:left="0" w:firstLine="0"/>
        <w:jc w:val="both"/>
        <w:rPr>
          <w:sz w:val="23"/>
          <w:szCs w:val="23"/>
          <w:lang w:val="lt-LT"/>
        </w:rPr>
      </w:pPr>
      <w:r w:rsidRPr="008C68A3">
        <w:rPr>
          <w:sz w:val="23"/>
          <w:szCs w:val="23"/>
          <w:lang w:val="lt-LT"/>
        </w:rPr>
        <w:t>33.  Už Tiekėjo sutartinių įsipareigojimų vykdymą atsakingas</w:t>
      </w:r>
      <w:r w:rsidR="008C68A3" w:rsidRPr="008C68A3">
        <w:rPr>
          <w:sz w:val="23"/>
          <w:szCs w:val="23"/>
          <w:lang w:val="lt-LT"/>
        </w:rPr>
        <w:t>:</w:t>
      </w:r>
      <w:r w:rsidRPr="008C68A3">
        <w:rPr>
          <w:sz w:val="23"/>
          <w:szCs w:val="23"/>
          <w:lang w:val="lt-LT"/>
        </w:rPr>
        <w:t xml:space="preserve"> </w:t>
      </w:r>
      <w:r w:rsidR="008C68A3" w:rsidRPr="008C68A3">
        <w:rPr>
          <w:sz w:val="23"/>
          <w:szCs w:val="23"/>
          <w:lang w:val="lt-LT"/>
        </w:rPr>
        <w:t xml:space="preserve">pardavimų vadovas – Rolandas </w:t>
      </w:r>
      <w:proofErr w:type="spellStart"/>
      <w:r w:rsidR="008C68A3" w:rsidRPr="008C68A3">
        <w:rPr>
          <w:sz w:val="23"/>
          <w:szCs w:val="23"/>
          <w:lang w:val="lt-LT"/>
        </w:rPr>
        <w:t>Baratinskas</w:t>
      </w:r>
      <w:proofErr w:type="spellEnd"/>
      <w:r w:rsidR="008C68A3" w:rsidRPr="008C68A3">
        <w:rPr>
          <w:sz w:val="23"/>
          <w:szCs w:val="23"/>
          <w:lang w:val="lt-LT"/>
        </w:rPr>
        <w:t xml:space="preserve">, tel. +370 65096966, +370 68480614, </w:t>
      </w:r>
      <w:proofErr w:type="spellStart"/>
      <w:r w:rsidR="008C68A3" w:rsidRPr="008C68A3">
        <w:rPr>
          <w:sz w:val="23"/>
          <w:szCs w:val="23"/>
          <w:lang w:val="lt-LT"/>
        </w:rPr>
        <w:t>el.paštas</w:t>
      </w:r>
      <w:proofErr w:type="spellEnd"/>
      <w:r w:rsidR="008C68A3" w:rsidRPr="008C68A3">
        <w:rPr>
          <w:sz w:val="23"/>
          <w:szCs w:val="23"/>
          <w:lang w:val="lt-LT"/>
        </w:rPr>
        <w:t xml:space="preserve"> info@barameda.com.</w:t>
      </w:r>
    </w:p>
    <w:p w14:paraId="0717B0E3" w14:textId="77777777" w:rsidR="004A271A" w:rsidRPr="00FB53AF" w:rsidRDefault="004A271A" w:rsidP="004A271A">
      <w:pPr>
        <w:pStyle w:val="Punktai"/>
        <w:tabs>
          <w:tab w:val="left" w:pos="142"/>
          <w:tab w:val="left" w:pos="284"/>
        </w:tabs>
        <w:ind w:left="0" w:firstLine="0"/>
        <w:jc w:val="both"/>
        <w:rPr>
          <w:sz w:val="22"/>
          <w:szCs w:val="22"/>
          <w:lang w:val="lt-LT"/>
        </w:rPr>
      </w:pPr>
      <w:r>
        <w:rPr>
          <w:sz w:val="23"/>
          <w:szCs w:val="23"/>
          <w:lang w:val="lt-LT"/>
        </w:rPr>
        <w:lastRenderedPageBreak/>
        <w:t>34</w:t>
      </w:r>
      <w:r w:rsidRPr="00FB53AF">
        <w:rPr>
          <w:sz w:val="22"/>
          <w:szCs w:val="22"/>
          <w:lang w:val="lt-LT"/>
        </w:rPr>
        <w:t xml:space="preserve">. </w:t>
      </w:r>
      <w:r w:rsidRPr="008C68A3">
        <w:rPr>
          <w:sz w:val="22"/>
          <w:szCs w:val="22"/>
          <w:lang w:val="lt-LT"/>
        </w:rPr>
        <w:t>Už Pirkėjo  įsipareigojimų vykdymo, prekių, pristatymo terminų laikymosi koordinavimą (organizavimą), taip pat prekių, atitikties pirkimo sutartyje numatytiems kokybiniams ir kitiems reikalavimams stebėseną atsakinga</w:t>
      </w:r>
      <w:r w:rsidRPr="00FB53AF">
        <w:rPr>
          <w:sz w:val="22"/>
          <w:szCs w:val="22"/>
          <w:lang w:val="lt-LT"/>
        </w:rPr>
        <w:t xml:space="preserve"> – </w:t>
      </w:r>
      <w:r w:rsidRPr="00FB53AF">
        <w:rPr>
          <w:sz w:val="22"/>
          <w:szCs w:val="22"/>
          <w:bdr w:val="none" w:sz="0" w:space="0" w:color="auto" w:frame="1"/>
          <w:lang w:val="lt-LT"/>
        </w:rPr>
        <w:t xml:space="preserve">vaistinės vyriausioji vaistininke Asta Musneckienė, tel.: +370 41 524 281, el. paštas </w:t>
      </w:r>
      <w:hyperlink r:id="rId7" w:history="1">
        <w:r w:rsidRPr="00FB53AF">
          <w:rPr>
            <w:rStyle w:val="Hipersaitas"/>
            <w:sz w:val="22"/>
            <w:szCs w:val="22"/>
            <w:bdr w:val="none" w:sz="0" w:space="0" w:color="auto" w:frame="1"/>
            <w:lang w:val="lt-LT"/>
          </w:rPr>
          <w:t>asta.musneckiene@siauliuligonine.lt</w:t>
        </w:r>
      </w:hyperlink>
      <w:r w:rsidRPr="00FB53AF">
        <w:rPr>
          <w:sz w:val="22"/>
          <w:szCs w:val="22"/>
          <w:lang w:val="lt-LT"/>
        </w:rPr>
        <w:t xml:space="preserve">, </w:t>
      </w:r>
      <w:bookmarkStart w:id="0" w:name="_Hlk491243795"/>
    </w:p>
    <w:p w14:paraId="32E9B62E" w14:textId="77777777" w:rsidR="004A271A" w:rsidRPr="00FB53AF" w:rsidRDefault="004A271A" w:rsidP="004A271A">
      <w:pPr>
        <w:pStyle w:val="Punktai"/>
        <w:tabs>
          <w:tab w:val="left" w:pos="142"/>
          <w:tab w:val="left" w:pos="284"/>
        </w:tabs>
        <w:ind w:left="0" w:firstLine="0"/>
        <w:jc w:val="both"/>
        <w:rPr>
          <w:rFonts w:eastAsia="Calibri"/>
          <w:bCs/>
          <w:color w:val="000000"/>
          <w:sz w:val="22"/>
          <w:szCs w:val="22"/>
          <w:lang w:val="lt-LT"/>
        </w:rPr>
      </w:pPr>
      <w:r w:rsidRPr="00FB53AF">
        <w:rPr>
          <w:rFonts w:eastAsia="Calibri"/>
          <w:bCs/>
          <w:color w:val="000000"/>
          <w:sz w:val="22"/>
          <w:szCs w:val="22"/>
          <w:lang w:val="lt-LT"/>
        </w:rPr>
        <w:t xml:space="preserve">35. </w:t>
      </w:r>
      <w:r w:rsidRPr="008C68A3">
        <w:rPr>
          <w:color w:val="000000"/>
          <w:sz w:val="22"/>
          <w:szCs w:val="22"/>
          <w:lang w:val="lt-LT" w:eastAsia="lt-LT"/>
        </w:rPr>
        <w:t>Pirkėjo</w:t>
      </w:r>
      <w:r w:rsidRPr="00FB53AF">
        <w:rPr>
          <w:color w:val="000000"/>
          <w:sz w:val="22"/>
          <w:szCs w:val="22"/>
          <w:lang w:val="pt-PT" w:eastAsia="lt-LT"/>
        </w:rPr>
        <w:t xml:space="preserve"> paskirtas asmuo, atsakingas u</w:t>
      </w:r>
      <w:r w:rsidRPr="008C68A3">
        <w:rPr>
          <w:color w:val="000000"/>
          <w:sz w:val="22"/>
          <w:szCs w:val="22"/>
          <w:lang w:val="lt-LT" w:eastAsia="lt-LT"/>
        </w:rPr>
        <w:t>ž S</w:t>
      </w:r>
      <w:proofErr w:type="spellStart"/>
      <w:r w:rsidRPr="00FB53AF">
        <w:rPr>
          <w:color w:val="000000"/>
          <w:sz w:val="22"/>
          <w:szCs w:val="22"/>
          <w:lang w:val="de-DE" w:eastAsia="lt-LT"/>
        </w:rPr>
        <w:t>utarties</w:t>
      </w:r>
      <w:proofErr w:type="spellEnd"/>
      <w:r w:rsidRPr="00FB53AF">
        <w:rPr>
          <w:color w:val="000000"/>
          <w:sz w:val="22"/>
          <w:szCs w:val="22"/>
          <w:lang w:val="de-DE" w:eastAsia="lt-LT"/>
        </w:rPr>
        <w:t xml:space="preserve"> </w:t>
      </w:r>
      <w:proofErr w:type="spellStart"/>
      <w:r w:rsidRPr="00FB53AF">
        <w:rPr>
          <w:color w:val="000000"/>
          <w:sz w:val="22"/>
          <w:szCs w:val="22"/>
          <w:lang w:val="de-DE" w:eastAsia="lt-LT"/>
        </w:rPr>
        <w:t>ir</w:t>
      </w:r>
      <w:proofErr w:type="spellEnd"/>
      <w:r w:rsidRPr="00FB53AF">
        <w:rPr>
          <w:color w:val="000000"/>
          <w:sz w:val="22"/>
          <w:szCs w:val="22"/>
          <w:lang w:val="de-DE" w:eastAsia="lt-LT"/>
        </w:rPr>
        <w:t xml:space="preserve"> </w:t>
      </w:r>
      <w:proofErr w:type="spellStart"/>
      <w:r w:rsidRPr="00FB53AF">
        <w:rPr>
          <w:color w:val="000000"/>
          <w:sz w:val="22"/>
          <w:szCs w:val="22"/>
          <w:lang w:val="de-DE" w:eastAsia="lt-LT"/>
        </w:rPr>
        <w:t>pakeitim</w:t>
      </w:r>
      <w:proofErr w:type="spellEnd"/>
      <w:r w:rsidRPr="008C68A3">
        <w:rPr>
          <w:color w:val="000000"/>
          <w:sz w:val="22"/>
          <w:szCs w:val="22"/>
          <w:lang w:val="lt-LT" w:eastAsia="lt-LT"/>
        </w:rPr>
        <w:t xml:space="preserve">ų paskelbimą </w:t>
      </w:r>
      <w:r w:rsidRPr="00FB53AF">
        <w:rPr>
          <w:color w:val="000000"/>
          <w:sz w:val="22"/>
          <w:szCs w:val="22"/>
          <w:lang w:val="pt-PT" w:eastAsia="lt-LT"/>
        </w:rPr>
        <w:t xml:space="preserve">pagal </w:t>
      </w:r>
      <w:r w:rsidRPr="008C68A3">
        <w:rPr>
          <w:color w:val="000000"/>
          <w:sz w:val="22"/>
          <w:szCs w:val="22"/>
          <w:lang w:val="lt-LT" w:eastAsia="lt-LT"/>
        </w:rPr>
        <w:t xml:space="preserve">Viešųjų pirkimų įstatymo 86 straipsnio 9 dalies nuostatas yra Viešųjų pirkimų skyriaus </w:t>
      </w:r>
      <w:bookmarkEnd w:id="0"/>
      <w:r w:rsidRPr="008C68A3">
        <w:rPr>
          <w:color w:val="000000"/>
          <w:sz w:val="22"/>
          <w:szCs w:val="22"/>
          <w:lang w:val="lt-LT" w:eastAsia="lt-LT"/>
        </w:rPr>
        <w:t>vyriausioji specialistė Dovilė Černiauskienė.</w:t>
      </w:r>
    </w:p>
    <w:p w14:paraId="4AFEC1A6" w14:textId="77777777" w:rsidR="004A271A" w:rsidRPr="00F655F8" w:rsidRDefault="004A271A" w:rsidP="004A271A">
      <w:pPr>
        <w:jc w:val="center"/>
        <w:rPr>
          <w:b/>
          <w:bCs/>
          <w:sz w:val="23"/>
          <w:szCs w:val="23"/>
          <w:lang w:val="lt-LT"/>
        </w:rPr>
      </w:pPr>
    </w:p>
    <w:p w14:paraId="2A57ED53" w14:textId="77777777" w:rsidR="004A271A" w:rsidRPr="00F655F8" w:rsidRDefault="004A271A" w:rsidP="004A271A">
      <w:pPr>
        <w:jc w:val="center"/>
        <w:rPr>
          <w:b/>
          <w:bCs/>
          <w:sz w:val="23"/>
          <w:szCs w:val="23"/>
          <w:lang w:val="lt-LT"/>
        </w:rPr>
      </w:pPr>
      <w:r w:rsidRPr="00F655F8">
        <w:rPr>
          <w:b/>
          <w:bCs/>
          <w:sz w:val="23"/>
          <w:szCs w:val="23"/>
          <w:lang w:val="lt-LT"/>
        </w:rPr>
        <w:t>V. ŠALIŲ ATSAKOMYBĖ</w:t>
      </w:r>
    </w:p>
    <w:p w14:paraId="0A3851D6" w14:textId="77777777" w:rsidR="004A271A" w:rsidRPr="00F655F8" w:rsidRDefault="004A271A" w:rsidP="004A271A">
      <w:pPr>
        <w:jc w:val="center"/>
        <w:rPr>
          <w:b/>
          <w:bCs/>
          <w:sz w:val="23"/>
          <w:szCs w:val="23"/>
          <w:lang w:val="lt-LT"/>
        </w:rPr>
      </w:pPr>
    </w:p>
    <w:p w14:paraId="2DA83990" w14:textId="77777777" w:rsidR="004A271A" w:rsidRPr="007A3E78" w:rsidRDefault="004A271A" w:rsidP="004A271A">
      <w:pPr>
        <w:pStyle w:val="Body2"/>
        <w:ind w:firstLine="567"/>
        <w:rPr>
          <w:rFonts w:cs="Times New Roman"/>
          <w:color w:val="auto"/>
          <w:bdr w:val="none" w:sz="0" w:space="0" w:color="auto"/>
          <w:lang w:val="lt-LT"/>
        </w:rPr>
      </w:pPr>
      <w:r w:rsidRPr="001E22B7">
        <w:rPr>
          <w:rFonts w:cs="Times New Roman"/>
          <w:color w:val="auto"/>
          <w:lang w:val="lt-LT"/>
        </w:rPr>
        <w:t>3</w:t>
      </w:r>
      <w:r>
        <w:rPr>
          <w:rFonts w:cs="Times New Roman"/>
          <w:color w:val="auto"/>
          <w:lang w:val="lt-LT"/>
        </w:rPr>
        <w:t>6</w:t>
      </w:r>
      <w:r w:rsidRPr="001E22B7">
        <w:rPr>
          <w:rFonts w:cs="Times New Roman"/>
          <w:color w:val="auto"/>
          <w:lang w:val="lt-LT"/>
        </w:rPr>
        <w:t xml:space="preserve">. </w:t>
      </w:r>
      <w:bookmarkStart w:id="1" w:name="OLE_LINK65"/>
      <w:bookmarkStart w:id="2" w:name="OLE_LINK66"/>
      <w:r w:rsidRPr="007A3E78">
        <w:rPr>
          <w:rFonts w:cs="Times New Roman"/>
          <w:color w:val="auto"/>
          <w:lang w:val="lt-LT"/>
        </w:rPr>
        <w:t xml:space="preserve">Jei Tiekėjas vėluoja pristatyti visas ar dalį Prekių Sutartyje arba papildomame susitarime  numatytais terminais </w:t>
      </w:r>
      <w:r w:rsidRPr="00434F92">
        <w:rPr>
          <w:rFonts w:cs="Times New Roman"/>
          <w:color w:val="000000" w:themeColor="text1"/>
          <w:lang w:val="lt-LT"/>
        </w:rPr>
        <w:t xml:space="preserve">Pirkėjas turi teisę pradėti skaičiuoti </w:t>
      </w:r>
      <w:r w:rsidRPr="00434F92">
        <w:rPr>
          <w:rFonts w:cs="Times New Roman"/>
          <w:i/>
          <w:iCs/>
          <w:color w:val="000000" w:themeColor="text1"/>
          <w:lang w:val="lt-LT"/>
        </w:rPr>
        <w:t xml:space="preserve">0,02 %  dydžio </w:t>
      </w:r>
      <w:r w:rsidRPr="00434F92">
        <w:rPr>
          <w:rFonts w:cs="Times New Roman"/>
          <w:color w:val="000000" w:themeColor="text1"/>
          <w:lang w:val="lt-LT"/>
        </w:rPr>
        <w:t xml:space="preserve">delspinigius nuo laiku nepateiktų Prekių kainos </w:t>
      </w:r>
      <w:r w:rsidRPr="007A3E78">
        <w:rPr>
          <w:rFonts w:cs="Times New Roman"/>
          <w:color w:val="auto"/>
          <w:lang w:val="lt-LT"/>
        </w:rPr>
        <w:t xml:space="preserve">už kiekvieną termino praleidimo dieną </w:t>
      </w:r>
      <w:bookmarkStart w:id="3" w:name="OLE_LINK50"/>
      <w:bookmarkStart w:id="4" w:name="OLE_LINK48"/>
      <w:bookmarkStart w:id="5" w:name="OLE_LINK49"/>
      <w:r w:rsidRPr="007A3E78">
        <w:rPr>
          <w:rFonts w:cs="Times New Roman"/>
          <w:color w:val="auto"/>
          <w:lang w:val="lt-LT"/>
        </w:rPr>
        <w:t>iki sutartinių įsipareigojimų įvykdymo dienos, bet ne ilgiau kaip 30 kalendorinių dienų, pradedant skaičiuoti nuo termino praleidimo dienos</w:t>
      </w:r>
      <w:r w:rsidRPr="007A3E78">
        <w:rPr>
          <w:rFonts w:cs="Times New Roman"/>
          <w:i/>
          <w:color w:val="auto"/>
          <w:lang w:val="lt-LT"/>
        </w:rPr>
        <w:t xml:space="preserve">. </w:t>
      </w:r>
      <w:r w:rsidRPr="007A3E78">
        <w:rPr>
          <w:rFonts w:cs="Times New Roman"/>
          <w:color w:val="auto"/>
          <w:lang w:val="lt-LT"/>
        </w:rPr>
        <w:t xml:space="preserve">Praėjus šiam  30 dienų terminui ir Tiekėjui per šį terminą neįvykdžius savo sutartinių įsipareigojimų, </w:t>
      </w:r>
      <w:bookmarkEnd w:id="3"/>
      <w:r w:rsidRPr="007A3E78">
        <w:rPr>
          <w:rFonts w:cs="Times New Roman"/>
          <w:color w:val="auto"/>
          <w:lang w:val="lt-LT"/>
        </w:rPr>
        <w:t xml:space="preserve">Pirkėjas </w:t>
      </w:r>
      <w:bookmarkStart w:id="6" w:name="OLE_LINK51"/>
      <w:bookmarkStart w:id="7" w:name="OLE_LINK52"/>
      <w:r w:rsidRPr="007A3E78">
        <w:rPr>
          <w:rFonts w:cs="Times New Roman"/>
          <w:color w:val="auto"/>
          <w:lang w:val="lt-LT"/>
        </w:rPr>
        <w:t xml:space="preserve"> taikys Sutarties 3</w:t>
      </w:r>
      <w:r>
        <w:rPr>
          <w:rFonts w:cs="Times New Roman"/>
          <w:color w:val="auto"/>
          <w:lang w:val="lt-LT"/>
        </w:rPr>
        <w:t>7</w:t>
      </w:r>
      <w:r w:rsidRPr="007A3E78">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7A3E78">
        <w:rPr>
          <w:rFonts w:cs="Times New Roman"/>
          <w:color w:val="auto"/>
          <w:lang w:val="lt-LT"/>
        </w:rPr>
        <w:t>.</w:t>
      </w:r>
    </w:p>
    <w:p w14:paraId="29B51358" w14:textId="77777777" w:rsidR="004A271A" w:rsidRPr="00E5048E" w:rsidRDefault="004A271A" w:rsidP="004A271A">
      <w:pPr>
        <w:pStyle w:val="Body2"/>
        <w:rPr>
          <w:rFonts w:cs="Times New Roman"/>
          <w:bdr w:val="none" w:sz="0" w:space="0" w:color="auto"/>
          <w:lang w:val="lt-LT"/>
        </w:rPr>
      </w:pPr>
      <w:r w:rsidRPr="00E5048E">
        <w:rPr>
          <w:rStyle w:val="BetarpDiagrama"/>
          <w:rFonts w:cs="Times New Roman"/>
        </w:rPr>
        <w:t>37</w:t>
      </w:r>
      <w:r w:rsidRPr="00E5048E">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4"/>
      <w:bookmarkStart w:id="9" w:name="OLE_LINK3"/>
      <w:r w:rsidRPr="00E5048E">
        <w:rPr>
          <w:rFonts w:cs="Times New Roman"/>
          <w:lang w:val="lt-LT"/>
        </w:rPr>
        <w:t xml:space="preserve"> ir/ar neištaisyti nustatyti Prekių trūkumai ir/ar viršytas Sutarties 3</w:t>
      </w:r>
      <w:r>
        <w:rPr>
          <w:rFonts w:cs="Times New Roman"/>
          <w:lang w:val="lt-LT"/>
        </w:rPr>
        <w:t>6</w:t>
      </w:r>
      <w:r w:rsidRPr="00E5048E">
        <w:rPr>
          <w:rFonts w:cs="Times New Roman"/>
          <w:lang w:val="lt-LT"/>
        </w:rPr>
        <w:t xml:space="preserve"> punkte numatytas 30 dienų prekių pristatymo vėlavimo terminas</w:t>
      </w:r>
      <w:bookmarkEnd w:id="8"/>
      <w:bookmarkEnd w:id="9"/>
      <w:r w:rsidRPr="00E5048E">
        <w:rPr>
          <w:rFonts w:cs="Times New Roman"/>
          <w:lang w:val="lt-LT"/>
        </w:rPr>
        <w:t xml:space="preserve">), Tiekėjas moka Pirkėjui 5 % dydžio baudą nuo nepristatytų prekių sumos. Baudos sumokėjimas neatleidžia Tiekėjo nuo tolimesnio Sutarties vykdymo. </w:t>
      </w:r>
    </w:p>
    <w:p w14:paraId="22B3DC21" w14:textId="77777777" w:rsidR="004A271A" w:rsidRPr="00E5048E" w:rsidRDefault="004A271A" w:rsidP="004A271A">
      <w:pPr>
        <w:pStyle w:val="Betarp"/>
        <w:numPr>
          <w:ilvl w:val="0"/>
          <w:numId w:val="35"/>
        </w:numPr>
        <w:tabs>
          <w:tab w:val="left" w:pos="426"/>
          <w:tab w:val="left" w:pos="709"/>
          <w:tab w:val="left" w:pos="993"/>
        </w:tabs>
        <w:ind w:left="0" w:right="140" w:firstLine="0"/>
        <w:jc w:val="both"/>
        <w:rPr>
          <w:rFonts w:ascii="Times New Roman" w:hAnsi="Times New Roman" w:cs="Times New Roman"/>
          <w:lang w:val="lt-LT"/>
        </w:rPr>
      </w:pPr>
      <w:r w:rsidRPr="00E5048E">
        <w:rPr>
          <w:rFonts w:ascii="Times New Roman" w:hAnsi="Times New Roman" w:cs="Times New Roman"/>
          <w:lang w:val="lt-LT"/>
        </w:rPr>
        <w:t xml:space="preserve"> Delspinigių ir baudos sumokėjimas neatleidžia Šalies nuo pareigos įvykdyti šia Sutartimi prisiimtus įsipareigojimus.</w:t>
      </w:r>
    </w:p>
    <w:p w14:paraId="6910AA90" w14:textId="77777777" w:rsidR="004A271A" w:rsidRPr="004850E1" w:rsidRDefault="004A271A" w:rsidP="004A271A">
      <w:pPr>
        <w:pStyle w:val="Sraopastraipa"/>
        <w:numPr>
          <w:ilvl w:val="0"/>
          <w:numId w:val="35"/>
        </w:numPr>
        <w:tabs>
          <w:tab w:val="left" w:pos="284"/>
          <w:tab w:val="left" w:pos="567"/>
          <w:tab w:val="left" w:pos="1134"/>
        </w:tabs>
        <w:overflowPunct w:val="0"/>
        <w:autoSpaceDE w:val="0"/>
        <w:ind w:left="0" w:right="-1" w:firstLine="0"/>
        <w:jc w:val="both"/>
        <w:rPr>
          <w:color w:val="000000"/>
          <w:sz w:val="22"/>
          <w:szCs w:val="22"/>
        </w:rPr>
      </w:pPr>
      <w:r w:rsidRPr="00E5048E">
        <w:rPr>
          <w:sz w:val="22"/>
          <w:szCs w:val="22"/>
        </w:rPr>
        <w:t>Pirkė</w:t>
      </w:r>
      <w:r w:rsidRPr="00E5048E">
        <w:rPr>
          <w:rStyle w:val="t385"/>
          <w:sz w:val="22"/>
          <w:szCs w:val="22"/>
        </w:rPr>
        <w:t>jas, u</w:t>
      </w:r>
      <w:r w:rsidRPr="00E5048E">
        <w:rPr>
          <w:sz w:val="22"/>
          <w:szCs w:val="22"/>
        </w:rPr>
        <w:t>ždelsęs sumokėti Sutarties 5 punkte​​ numatyta tvarka, įsipareigoja Tiekėjui pareikalavus​​ mokė</w:t>
      </w:r>
      <w:r w:rsidRPr="00E5048E">
        <w:rPr>
          <w:rStyle w:val="t386"/>
          <w:sz w:val="22"/>
          <w:szCs w:val="22"/>
        </w:rPr>
        <w:t>ti Tiekėjui</w:t>
      </w:r>
      <w:r w:rsidRPr="00E5048E">
        <w:rPr>
          <w:sz w:val="22"/>
          <w:szCs w:val="22"/>
        </w:rPr>
        <w:t>​​ </w:t>
      </w:r>
      <w:r w:rsidRPr="00E5048E">
        <w:rPr>
          <w:rStyle w:val="t387"/>
          <w:sz w:val="22"/>
          <w:szCs w:val="22"/>
        </w:rPr>
        <w:t>0,02​​ </w:t>
      </w:r>
      <w:r w:rsidRPr="00E5048E">
        <w:rPr>
          <w:sz w:val="22"/>
          <w:szCs w:val="22"/>
        </w:rPr>
        <w:t>%​​ </w:t>
      </w:r>
      <w:r w:rsidRPr="00E5048E">
        <w:rPr>
          <w:rStyle w:val="t388"/>
          <w:rFonts w:eastAsia="Arial Unicode MS"/>
          <w:sz w:val="22"/>
          <w:szCs w:val="22"/>
        </w:rPr>
        <w:t>delspinigius nuo</w:t>
      </w:r>
      <w:r w:rsidRPr="004850E1">
        <w:rPr>
          <w:rStyle w:val="t388"/>
          <w:rFonts w:eastAsia="Arial Unicode MS"/>
          <w:sz w:val="22"/>
          <w:szCs w:val="22"/>
        </w:rPr>
        <w:t xml:space="preserve"> neapmok</w:t>
      </w:r>
      <w:r w:rsidRPr="004850E1">
        <w:rPr>
          <w:sz w:val="22"/>
          <w:szCs w:val="22"/>
        </w:rPr>
        <w:t>ė</w:t>
      </w:r>
      <w:r w:rsidRPr="004850E1">
        <w:rPr>
          <w:rStyle w:val="t389"/>
        </w:rPr>
        <w:t>tos s</w:t>
      </w:r>
      <w:r w:rsidRPr="004850E1">
        <w:rPr>
          <w:sz w:val="22"/>
          <w:szCs w:val="22"/>
        </w:rPr>
        <w:t>ąskaitos dydž</w:t>
      </w:r>
      <w:r w:rsidRPr="004850E1">
        <w:rPr>
          <w:rStyle w:val="t390"/>
          <w:sz w:val="22"/>
          <w:szCs w:val="22"/>
        </w:rPr>
        <w:t>io, u</w:t>
      </w:r>
      <w:r w:rsidRPr="004850E1">
        <w:rPr>
          <w:sz w:val="22"/>
          <w:szCs w:val="22"/>
        </w:rPr>
        <w:t xml:space="preserve">ž kiekvieną uždelstą​​ </w:t>
      </w:r>
      <w:r w:rsidRPr="004850E1">
        <w:rPr>
          <w:rStyle w:val="t391"/>
          <w:sz w:val="22"/>
          <w:szCs w:val="22"/>
        </w:rPr>
        <w:t>dien</w:t>
      </w:r>
      <w:r w:rsidRPr="004850E1">
        <w:rPr>
          <w:sz w:val="22"/>
          <w:szCs w:val="22"/>
        </w:rPr>
        <w:t xml:space="preserve">ą            </w:t>
      </w:r>
    </w:p>
    <w:p w14:paraId="3F6C4894" w14:textId="77777777" w:rsidR="004A271A" w:rsidRPr="00E96319" w:rsidRDefault="004A271A" w:rsidP="004A271A">
      <w:pPr>
        <w:pStyle w:val="Betarp"/>
        <w:tabs>
          <w:tab w:val="left" w:pos="426"/>
          <w:tab w:val="left" w:pos="851"/>
          <w:tab w:val="left" w:pos="993"/>
        </w:tabs>
        <w:ind w:right="140"/>
        <w:jc w:val="both"/>
        <w:rPr>
          <w:rFonts w:ascii="Times New Roman" w:hAnsi="Times New Roman" w:cs="Times New Roman"/>
          <w:lang w:val="lt-LT"/>
        </w:rPr>
      </w:pPr>
    </w:p>
    <w:p w14:paraId="38292FAE" w14:textId="77777777" w:rsidR="004A271A" w:rsidRPr="00F655F8" w:rsidRDefault="004A271A" w:rsidP="004A271A">
      <w:pPr>
        <w:tabs>
          <w:tab w:val="left" w:pos="0"/>
        </w:tabs>
        <w:jc w:val="both"/>
        <w:rPr>
          <w:b/>
          <w:bCs/>
          <w:sz w:val="23"/>
          <w:szCs w:val="23"/>
          <w:lang w:val="lt-LT"/>
        </w:rPr>
      </w:pPr>
    </w:p>
    <w:p w14:paraId="1F16FEDA" w14:textId="77777777" w:rsidR="004A271A" w:rsidRDefault="004A271A" w:rsidP="004A271A">
      <w:pPr>
        <w:tabs>
          <w:tab w:val="left" w:pos="0"/>
        </w:tabs>
        <w:jc w:val="center"/>
        <w:rPr>
          <w:b/>
          <w:bCs/>
          <w:sz w:val="23"/>
          <w:szCs w:val="23"/>
          <w:lang w:val="lt-LT"/>
        </w:rPr>
      </w:pPr>
      <w:r w:rsidRPr="00F655F8">
        <w:rPr>
          <w:b/>
          <w:bCs/>
          <w:sz w:val="23"/>
          <w:szCs w:val="23"/>
          <w:lang w:val="lt-LT"/>
        </w:rPr>
        <w:t>VI. GINČŲ SPRENDIMO TVARKA</w:t>
      </w:r>
    </w:p>
    <w:p w14:paraId="503BC677" w14:textId="77777777" w:rsidR="004A271A" w:rsidRPr="00F655F8" w:rsidRDefault="004A271A" w:rsidP="004A271A">
      <w:pPr>
        <w:tabs>
          <w:tab w:val="left" w:pos="0"/>
        </w:tabs>
        <w:jc w:val="center"/>
        <w:rPr>
          <w:b/>
          <w:bCs/>
          <w:sz w:val="23"/>
          <w:szCs w:val="23"/>
          <w:lang w:val="lt-LT"/>
        </w:rPr>
      </w:pPr>
    </w:p>
    <w:p w14:paraId="203991D5" w14:textId="77777777" w:rsidR="004A271A" w:rsidRPr="00F655F8" w:rsidRDefault="004A271A" w:rsidP="004A271A">
      <w:pPr>
        <w:pStyle w:val="Punktai"/>
        <w:tabs>
          <w:tab w:val="left" w:pos="720"/>
        </w:tabs>
        <w:ind w:left="0" w:firstLine="0"/>
        <w:jc w:val="both"/>
        <w:rPr>
          <w:sz w:val="23"/>
          <w:szCs w:val="23"/>
          <w:lang w:val="lt-LT"/>
        </w:rPr>
      </w:pPr>
      <w:r>
        <w:rPr>
          <w:sz w:val="23"/>
          <w:szCs w:val="23"/>
          <w:lang w:val="lt-LT"/>
        </w:rPr>
        <w:t>40</w:t>
      </w:r>
      <w:r w:rsidRPr="00F655F8">
        <w:rPr>
          <w:sz w:val="23"/>
          <w:szCs w:val="23"/>
          <w:lang w:val="lt-LT"/>
        </w:rPr>
        <w:t>.  Visi ginčai tarp šalių dėl šios sutarties vykdymo sprendžiami šalių susitarimu.</w:t>
      </w:r>
    </w:p>
    <w:p w14:paraId="5B9C609C" w14:textId="77777777" w:rsidR="004A271A" w:rsidRPr="00F655F8" w:rsidRDefault="004A271A" w:rsidP="004A271A">
      <w:pPr>
        <w:pStyle w:val="Punktai"/>
        <w:tabs>
          <w:tab w:val="left" w:pos="720"/>
        </w:tabs>
        <w:ind w:left="0" w:firstLine="0"/>
        <w:jc w:val="both"/>
        <w:rPr>
          <w:sz w:val="23"/>
          <w:szCs w:val="23"/>
          <w:lang w:val="lt-LT"/>
        </w:rPr>
      </w:pPr>
      <w:r>
        <w:rPr>
          <w:sz w:val="23"/>
          <w:szCs w:val="23"/>
          <w:lang w:val="lt-LT"/>
        </w:rPr>
        <w:t>41</w:t>
      </w:r>
      <w:r w:rsidRPr="00F655F8">
        <w:rPr>
          <w:sz w:val="23"/>
          <w:szCs w:val="23"/>
          <w:lang w:val="lt-LT"/>
        </w:rPr>
        <w:t>. Šalims nesusitarus, ginčas nagrinėjamas teisme vadovaujantis Lietuvos Respublikos įstatymais.</w:t>
      </w:r>
    </w:p>
    <w:p w14:paraId="19331E69" w14:textId="77777777" w:rsidR="004A271A" w:rsidRPr="00F655F8" w:rsidRDefault="004A271A" w:rsidP="004A271A">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59225E89" w14:textId="77777777" w:rsidR="004A271A" w:rsidRPr="00F655F8" w:rsidRDefault="004A271A" w:rsidP="004A271A">
      <w:pPr>
        <w:pStyle w:val="Punktai"/>
        <w:tabs>
          <w:tab w:val="left" w:pos="720"/>
        </w:tabs>
        <w:ind w:left="0" w:firstLine="0"/>
        <w:jc w:val="both"/>
        <w:rPr>
          <w:bCs/>
          <w:sz w:val="23"/>
          <w:szCs w:val="23"/>
          <w:lang w:val="lt-LT"/>
        </w:rPr>
      </w:pPr>
      <w:r>
        <w:rPr>
          <w:sz w:val="23"/>
          <w:szCs w:val="23"/>
          <w:lang w:val="lt-LT"/>
        </w:rPr>
        <w:t>42</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1691970C" w14:textId="77777777" w:rsidR="004A271A" w:rsidRPr="00F655F8" w:rsidRDefault="004A271A" w:rsidP="004A271A">
      <w:pPr>
        <w:pStyle w:val="Punktai"/>
        <w:tabs>
          <w:tab w:val="left" w:pos="720"/>
        </w:tabs>
        <w:ind w:left="0" w:firstLine="0"/>
        <w:jc w:val="both"/>
        <w:rPr>
          <w:sz w:val="23"/>
          <w:szCs w:val="23"/>
          <w:lang w:val="lt-LT"/>
        </w:rPr>
      </w:pPr>
      <w:r>
        <w:rPr>
          <w:sz w:val="23"/>
          <w:szCs w:val="23"/>
          <w:lang w:val="lt-LT"/>
        </w:rPr>
        <w:t>43</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A5C62B3" w14:textId="77777777" w:rsidR="004A271A" w:rsidRPr="00F655F8" w:rsidRDefault="004A271A" w:rsidP="004A271A">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754367D5" w14:textId="2A6ED4F7" w:rsidR="004A271A" w:rsidRDefault="004A271A" w:rsidP="004A271A">
      <w:pPr>
        <w:pStyle w:val="Pagrindiniotekstotrauka"/>
        <w:tabs>
          <w:tab w:val="left" w:pos="142"/>
        </w:tabs>
        <w:ind w:firstLine="0"/>
        <w:rPr>
          <w:sz w:val="23"/>
          <w:szCs w:val="23"/>
          <w:lang w:val="lt-LT"/>
        </w:rPr>
      </w:pPr>
      <w:r>
        <w:rPr>
          <w:sz w:val="23"/>
          <w:szCs w:val="23"/>
          <w:lang w:val="lt-LT"/>
        </w:rPr>
        <w:t>44</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ilgiau nei </w:t>
      </w:r>
      <w:r w:rsidR="00D02482">
        <w:rPr>
          <w:sz w:val="23"/>
          <w:szCs w:val="23"/>
          <w:lang w:val="lt-LT"/>
        </w:rPr>
        <w:t>24</w:t>
      </w:r>
      <w:r>
        <w:rPr>
          <w:sz w:val="23"/>
          <w:szCs w:val="23"/>
          <w:lang w:val="lt-LT"/>
        </w:rPr>
        <w:t xml:space="preserve"> mėnesi</w:t>
      </w:r>
      <w:r w:rsidR="00AE3C6C">
        <w:rPr>
          <w:sz w:val="23"/>
          <w:szCs w:val="23"/>
          <w:lang w:val="lt-LT"/>
        </w:rPr>
        <w:t>us</w:t>
      </w:r>
      <w:r>
        <w:rPr>
          <w:sz w:val="23"/>
          <w:szCs w:val="23"/>
          <w:lang w:val="lt-LT"/>
        </w:rPr>
        <w:t xml:space="preserve"> (apmokėjimo terminas neįskaičiuotas).</w:t>
      </w:r>
    </w:p>
    <w:p w14:paraId="35F34B6B" w14:textId="39B08454" w:rsidR="004A271A" w:rsidRPr="00F655F8" w:rsidRDefault="004A271A" w:rsidP="004A271A">
      <w:pPr>
        <w:pStyle w:val="Pagrindiniotekstotrauka"/>
        <w:tabs>
          <w:tab w:val="left" w:pos="142"/>
        </w:tabs>
        <w:ind w:firstLine="0"/>
        <w:rPr>
          <w:sz w:val="23"/>
          <w:szCs w:val="23"/>
          <w:lang w:val="lt-LT"/>
        </w:rPr>
      </w:pPr>
      <w:r>
        <w:rPr>
          <w:sz w:val="23"/>
          <w:szCs w:val="23"/>
          <w:lang w:val="lt-LT"/>
        </w:rPr>
        <w:t>45</w:t>
      </w:r>
      <w:r w:rsidRPr="00F655F8">
        <w:rPr>
          <w:sz w:val="23"/>
          <w:szCs w:val="23"/>
          <w:lang w:val="lt-LT"/>
        </w:rPr>
        <w:t xml:space="preserve">. Numatoma prekių tiekimo trukmė: Prekės pagal šią Sutartį tiekiamos nuo </w:t>
      </w:r>
      <w:r>
        <w:rPr>
          <w:sz w:val="23"/>
          <w:szCs w:val="23"/>
          <w:lang w:val="lt-LT"/>
        </w:rPr>
        <w:t>sutarties įsigaliojimo dienos iki 202</w:t>
      </w:r>
      <w:r w:rsidR="00D02482">
        <w:rPr>
          <w:sz w:val="23"/>
          <w:szCs w:val="23"/>
          <w:lang w:val="lt-LT"/>
        </w:rPr>
        <w:t>4</w:t>
      </w:r>
      <w:r w:rsidRPr="00F655F8">
        <w:rPr>
          <w:sz w:val="23"/>
          <w:szCs w:val="23"/>
          <w:lang w:val="lt-LT"/>
        </w:rPr>
        <w:t xml:space="preserve"> m. </w:t>
      </w:r>
      <w:r w:rsidR="0099217C">
        <w:rPr>
          <w:sz w:val="23"/>
          <w:szCs w:val="23"/>
          <w:lang w:val="lt-LT"/>
        </w:rPr>
        <w:t xml:space="preserve">gruodžio  </w:t>
      </w:r>
      <w:r w:rsidRPr="00F655F8">
        <w:rPr>
          <w:sz w:val="23"/>
          <w:szCs w:val="23"/>
          <w:lang w:val="lt-LT"/>
        </w:rPr>
        <w:t xml:space="preserve">d. </w:t>
      </w:r>
    </w:p>
    <w:p w14:paraId="51A11738" w14:textId="77777777" w:rsidR="004A271A" w:rsidRPr="00F655F8" w:rsidRDefault="004A271A" w:rsidP="004A271A">
      <w:pPr>
        <w:tabs>
          <w:tab w:val="left" w:pos="142"/>
          <w:tab w:val="left" w:pos="391"/>
        </w:tabs>
        <w:jc w:val="both"/>
        <w:rPr>
          <w:sz w:val="23"/>
          <w:szCs w:val="23"/>
          <w:lang w:val="lt-LT"/>
        </w:rPr>
      </w:pPr>
      <w:r>
        <w:rPr>
          <w:sz w:val="23"/>
          <w:szCs w:val="23"/>
          <w:lang w:val="lt-LT"/>
        </w:rPr>
        <w:t>46</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10 kalendorinių </w:t>
      </w:r>
      <w:r w:rsidRPr="00F655F8">
        <w:rPr>
          <w:sz w:val="23"/>
          <w:szCs w:val="23"/>
          <w:lang w:val="lt-LT"/>
        </w:rPr>
        <w:t>dienų pranešus apie tai kitai šaliai.</w:t>
      </w:r>
    </w:p>
    <w:p w14:paraId="2C04A6E5" w14:textId="77777777" w:rsidR="004A271A" w:rsidRPr="00F655F8" w:rsidRDefault="004A271A" w:rsidP="004A271A">
      <w:pPr>
        <w:pStyle w:val="Pagrindiniotekstotrauka"/>
        <w:tabs>
          <w:tab w:val="left" w:pos="360"/>
        </w:tabs>
        <w:ind w:firstLine="0"/>
        <w:rPr>
          <w:rStyle w:val="t492"/>
          <w:color w:val="000000"/>
          <w:sz w:val="23"/>
          <w:szCs w:val="23"/>
          <w:lang w:val="lt-LT"/>
        </w:rPr>
      </w:pPr>
      <w:r>
        <w:rPr>
          <w:sz w:val="23"/>
          <w:szCs w:val="23"/>
          <w:lang w:val="lt-LT"/>
        </w:rPr>
        <w:t>47</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49837A14" w14:textId="77777777" w:rsidR="004A271A" w:rsidRPr="00F655F8" w:rsidRDefault="004A271A" w:rsidP="004A27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3"/>
          <w:szCs w:val="23"/>
          <w:lang w:val="lt-LT"/>
        </w:rPr>
      </w:pPr>
      <w:r w:rsidRPr="00F655F8">
        <w:rPr>
          <w:sz w:val="23"/>
          <w:szCs w:val="23"/>
          <w:lang w:val="lt-LT"/>
        </w:rPr>
        <w:t>4</w:t>
      </w:r>
      <w:r>
        <w:rPr>
          <w:sz w:val="23"/>
          <w:szCs w:val="23"/>
          <w:lang w:val="lt-LT"/>
        </w:rPr>
        <w:t>8</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53EF37C4" w14:textId="77777777" w:rsidR="004A271A" w:rsidRPr="00F655F8" w:rsidRDefault="004A271A" w:rsidP="004A271A">
      <w:pPr>
        <w:pStyle w:val="Pagrindiniotekstotrauka"/>
        <w:tabs>
          <w:tab w:val="left" w:pos="360"/>
        </w:tabs>
        <w:ind w:firstLine="0"/>
        <w:rPr>
          <w:color w:val="000000"/>
          <w:sz w:val="23"/>
          <w:szCs w:val="23"/>
          <w:lang w:val="lt-LT"/>
        </w:rPr>
      </w:pPr>
      <w:r>
        <w:rPr>
          <w:rStyle w:val="t508"/>
          <w:color w:val="000000"/>
          <w:sz w:val="23"/>
          <w:szCs w:val="23"/>
          <w:lang w:val="lt-LT"/>
        </w:rPr>
        <w:t>49</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lang w:val="lt-LT"/>
        </w:rPr>
        <w:t>se sutartyse ir </w:t>
      </w:r>
      <w:r w:rsidRPr="00F655F8">
        <w:rPr>
          <w:color w:val="000000"/>
          <w:sz w:val="23"/>
          <w:szCs w:val="23"/>
          <w:lang w:val="lt-LT"/>
        </w:rPr>
        <w:t>Viešųjų pirkimų įstatymo 5 priede nurodytose tarptautinėse konvencijose.</w:t>
      </w:r>
    </w:p>
    <w:p w14:paraId="1B3B46A0" w14:textId="77777777" w:rsidR="004A271A" w:rsidRPr="00F655F8" w:rsidRDefault="004A271A" w:rsidP="004A271A">
      <w:pPr>
        <w:tabs>
          <w:tab w:val="left" w:pos="142"/>
          <w:tab w:val="left" w:pos="391"/>
        </w:tabs>
        <w:jc w:val="both"/>
        <w:rPr>
          <w:sz w:val="23"/>
          <w:szCs w:val="23"/>
          <w:lang w:val="lt-LT"/>
        </w:rPr>
      </w:pPr>
      <w:r>
        <w:rPr>
          <w:sz w:val="23"/>
          <w:szCs w:val="23"/>
          <w:lang w:val="lt-LT"/>
        </w:rPr>
        <w:lastRenderedPageBreak/>
        <w:t>50</w:t>
      </w:r>
      <w:r w:rsidRPr="00F655F8">
        <w:rPr>
          <w:sz w:val="23"/>
          <w:szCs w:val="23"/>
          <w:lang w:val="lt-LT"/>
        </w:rPr>
        <w:t>.  Sutartis pasirašyta dviem egzemplioriais, turinčiais vienodą juridinę galią, po vieną  Tiekėjui ir Pirkėjui.</w:t>
      </w:r>
    </w:p>
    <w:p w14:paraId="4C113B98" w14:textId="77777777" w:rsidR="004A271A" w:rsidRPr="00F655F8" w:rsidRDefault="004A271A" w:rsidP="004A271A">
      <w:pPr>
        <w:pStyle w:val="Punktai"/>
        <w:tabs>
          <w:tab w:val="left" w:pos="142"/>
          <w:tab w:val="left" w:pos="851"/>
        </w:tabs>
        <w:ind w:left="0" w:firstLine="0"/>
        <w:jc w:val="both"/>
        <w:rPr>
          <w:sz w:val="23"/>
          <w:szCs w:val="23"/>
          <w:lang w:val="lt-LT"/>
        </w:rPr>
      </w:pPr>
      <w:r>
        <w:rPr>
          <w:sz w:val="23"/>
          <w:szCs w:val="23"/>
          <w:lang w:val="lt-LT"/>
        </w:rPr>
        <w:t>51</w:t>
      </w:r>
      <w:r w:rsidRPr="00F655F8">
        <w:rPr>
          <w:sz w:val="23"/>
          <w:szCs w:val="23"/>
          <w:lang w:val="lt-LT"/>
        </w:rPr>
        <w:t>.   Sutarties dokumentais yra pati sutartis ir jos priedai, kurie yra neatskiriama sutarties dalis.  Ant visų priedų turi būti Tiekėjo  ir Pirkėjo parašai.</w:t>
      </w:r>
    </w:p>
    <w:p w14:paraId="4C281D65" w14:textId="77777777" w:rsidR="004A271A" w:rsidRPr="00F655F8" w:rsidRDefault="004A271A" w:rsidP="004A271A">
      <w:pPr>
        <w:pStyle w:val="Punktai"/>
        <w:tabs>
          <w:tab w:val="left" w:pos="142"/>
        </w:tabs>
        <w:ind w:left="0" w:firstLine="0"/>
        <w:jc w:val="both"/>
        <w:rPr>
          <w:sz w:val="23"/>
          <w:szCs w:val="23"/>
          <w:lang w:val="lt-LT"/>
        </w:rPr>
      </w:pPr>
      <w:r>
        <w:rPr>
          <w:sz w:val="23"/>
          <w:szCs w:val="23"/>
          <w:lang w:val="lt-LT"/>
        </w:rPr>
        <w:t>52</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9FC8A1A" w14:textId="77777777" w:rsidR="004A271A" w:rsidRPr="00F655F8" w:rsidRDefault="004A271A" w:rsidP="004A271A">
      <w:pPr>
        <w:pStyle w:val="Punktai"/>
        <w:tabs>
          <w:tab w:val="left" w:pos="142"/>
        </w:tabs>
        <w:ind w:left="0" w:firstLine="0"/>
        <w:jc w:val="both"/>
        <w:rPr>
          <w:sz w:val="23"/>
          <w:szCs w:val="23"/>
          <w:lang w:val="lt-LT"/>
        </w:rPr>
      </w:pPr>
      <w:r>
        <w:rPr>
          <w:sz w:val="23"/>
          <w:szCs w:val="23"/>
          <w:lang w:val="lt-LT"/>
        </w:rPr>
        <w:t>53</w:t>
      </w:r>
      <w:r w:rsidRPr="00F655F8">
        <w:rPr>
          <w:sz w:val="23"/>
          <w:szCs w:val="23"/>
          <w:lang w:val="lt-LT"/>
        </w:rPr>
        <w:t>.   Nė viena Šalis neturi teisės perleisti visų arba dalies teisių ir pareigų pagal šią sutartį jokiai trečiajai šaliai be išankstinio raštiško kitos Šalies sutikimo.</w:t>
      </w:r>
    </w:p>
    <w:p w14:paraId="284ADC31" w14:textId="77777777" w:rsidR="004A271A" w:rsidRDefault="004A271A" w:rsidP="004A271A">
      <w:pPr>
        <w:pStyle w:val="Punktai"/>
        <w:tabs>
          <w:tab w:val="left" w:pos="142"/>
        </w:tabs>
        <w:ind w:left="0" w:firstLine="0"/>
        <w:jc w:val="both"/>
        <w:rPr>
          <w:sz w:val="23"/>
          <w:szCs w:val="23"/>
          <w:lang w:val="lt-LT" w:eastAsia="x-none"/>
        </w:rPr>
      </w:pPr>
      <w:r>
        <w:rPr>
          <w:sz w:val="23"/>
          <w:szCs w:val="23"/>
          <w:lang w:val="lt-LT"/>
        </w:rPr>
        <w:t>54</w:t>
      </w:r>
      <w:r w:rsidRPr="00F655F8">
        <w:rPr>
          <w:sz w:val="23"/>
          <w:szCs w:val="23"/>
          <w:lang w:val="lt-LT"/>
        </w:rPr>
        <w:t>. Sutarties prieda</w:t>
      </w:r>
      <w:r>
        <w:rPr>
          <w:sz w:val="23"/>
          <w:szCs w:val="23"/>
          <w:lang w:val="lt-LT"/>
        </w:rPr>
        <w:t>s</w:t>
      </w:r>
      <w:r w:rsidRPr="00F655F8">
        <w:rPr>
          <w:sz w:val="23"/>
          <w:szCs w:val="23"/>
          <w:lang w:val="lt-LT"/>
        </w:rPr>
        <w:t>:</w:t>
      </w:r>
      <w:r>
        <w:rPr>
          <w:sz w:val="23"/>
          <w:szCs w:val="23"/>
          <w:lang w:val="lt-LT"/>
        </w:rPr>
        <w:t xml:space="preserve"> p</w:t>
      </w:r>
      <w:r w:rsidRPr="00F655F8">
        <w:rPr>
          <w:sz w:val="23"/>
          <w:szCs w:val="23"/>
          <w:lang w:val="lt-LT" w:eastAsia="x-none"/>
        </w:rPr>
        <w:t>arduodamų prekių sąrašas ir kiekiai</w:t>
      </w:r>
      <w:r>
        <w:rPr>
          <w:sz w:val="23"/>
          <w:szCs w:val="23"/>
          <w:lang w:val="lt-LT" w:eastAsia="x-none"/>
        </w:rPr>
        <w:t>.</w:t>
      </w:r>
    </w:p>
    <w:p w14:paraId="5AEE07FC" w14:textId="77777777" w:rsidR="004A271A" w:rsidRPr="00F655F8" w:rsidRDefault="004A271A" w:rsidP="004A271A">
      <w:pPr>
        <w:jc w:val="both"/>
        <w:rPr>
          <w:sz w:val="23"/>
          <w:szCs w:val="23"/>
          <w:lang w:val="lt-LT" w:eastAsia="x-none"/>
        </w:rPr>
      </w:pPr>
    </w:p>
    <w:p w14:paraId="78B5339F" w14:textId="77777777" w:rsidR="004A271A" w:rsidRPr="00F655F8" w:rsidRDefault="004A271A" w:rsidP="004A271A">
      <w:pPr>
        <w:pStyle w:val="Punktai"/>
        <w:tabs>
          <w:tab w:val="left" w:pos="142"/>
        </w:tabs>
        <w:ind w:left="0" w:firstLine="0"/>
        <w:jc w:val="both"/>
        <w:rPr>
          <w:sz w:val="23"/>
          <w:szCs w:val="23"/>
          <w:lang w:val="en-US"/>
        </w:rPr>
      </w:pPr>
    </w:p>
    <w:p w14:paraId="5A8A5C3D" w14:textId="77777777" w:rsidR="004A271A" w:rsidRPr="00F655F8" w:rsidRDefault="004A271A" w:rsidP="004A271A">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19644" w:type="dxa"/>
        <w:tblLook w:val="0000" w:firstRow="0" w:lastRow="0" w:firstColumn="0" w:lastColumn="0" w:noHBand="0" w:noVBand="0"/>
      </w:tblPr>
      <w:tblGrid>
        <w:gridCol w:w="4928"/>
        <w:gridCol w:w="4928"/>
        <w:gridCol w:w="4928"/>
        <w:gridCol w:w="4860"/>
      </w:tblGrid>
      <w:tr w:rsidR="004D2A93" w:rsidRPr="00F655F8" w14:paraId="77984DDE" w14:textId="77777777" w:rsidTr="004D2A93">
        <w:trPr>
          <w:trHeight w:val="324"/>
        </w:trPr>
        <w:tc>
          <w:tcPr>
            <w:tcW w:w="4928" w:type="dxa"/>
          </w:tcPr>
          <w:p w14:paraId="73DB10E2" w14:textId="77777777" w:rsidR="004D2A93" w:rsidRPr="00457874" w:rsidRDefault="004D2A93" w:rsidP="004D2A93">
            <w:pPr>
              <w:spacing w:after="240"/>
              <w:jc w:val="both"/>
              <w:rPr>
                <w:lang w:val="lt-LT"/>
              </w:rPr>
            </w:pPr>
            <w:r w:rsidRPr="00457874">
              <w:rPr>
                <w:b/>
                <w:lang w:val="lt-LT"/>
              </w:rPr>
              <w:t xml:space="preserve">PIRKĖJAS:  </w:t>
            </w:r>
            <w:r w:rsidRPr="00457874">
              <w:rPr>
                <w:lang w:val="lt-LT"/>
              </w:rPr>
              <w:t xml:space="preserve">  </w:t>
            </w:r>
          </w:p>
          <w:p w14:paraId="3A0BABD3" w14:textId="3623AE01" w:rsidR="004D2A93" w:rsidRPr="00F655F8" w:rsidRDefault="004D2A93" w:rsidP="004D2A93">
            <w:pPr>
              <w:spacing w:after="240"/>
              <w:jc w:val="both"/>
              <w:rPr>
                <w:b/>
                <w:sz w:val="23"/>
                <w:szCs w:val="23"/>
                <w:lang w:val="lt-LT"/>
              </w:rPr>
            </w:pPr>
            <w:r w:rsidRPr="00457874">
              <w:rPr>
                <w:lang w:val="lt-LT"/>
              </w:rPr>
              <w:t xml:space="preserve">Viešoji įstaiga Respublikinė Šiaulių ligoninė                          </w:t>
            </w:r>
          </w:p>
        </w:tc>
        <w:tc>
          <w:tcPr>
            <w:tcW w:w="4928" w:type="dxa"/>
          </w:tcPr>
          <w:p w14:paraId="11D7389A" w14:textId="77777777" w:rsidR="004D2A93" w:rsidRDefault="004D2A93" w:rsidP="004D2A93">
            <w:pPr>
              <w:spacing w:after="240"/>
              <w:jc w:val="both"/>
              <w:rPr>
                <w:b/>
                <w:bCs/>
                <w:lang w:val="lt-LT"/>
              </w:rPr>
            </w:pPr>
            <w:r w:rsidRPr="00457874">
              <w:rPr>
                <w:b/>
                <w:bCs/>
                <w:lang w:val="lt-LT"/>
              </w:rPr>
              <w:t>TIEKĖJAS:</w:t>
            </w:r>
          </w:p>
          <w:p w14:paraId="6CCB8CB3" w14:textId="08A3366E" w:rsidR="004D2A93" w:rsidRPr="00F655F8" w:rsidRDefault="004D2A93" w:rsidP="004D2A93">
            <w:pPr>
              <w:spacing w:after="240"/>
              <w:jc w:val="both"/>
              <w:rPr>
                <w:b/>
                <w:sz w:val="23"/>
                <w:szCs w:val="23"/>
                <w:lang w:val="lt-LT"/>
              </w:rPr>
            </w:pPr>
            <w:r>
              <w:rPr>
                <w:lang w:val="lt-LT"/>
              </w:rPr>
              <w:t>UAB „</w:t>
            </w:r>
            <w:proofErr w:type="spellStart"/>
            <w:r>
              <w:rPr>
                <w:lang w:val="lt-LT"/>
              </w:rPr>
              <w:t>Barameda</w:t>
            </w:r>
            <w:proofErr w:type="spellEnd"/>
            <w:r>
              <w:rPr>
                <w:lang w:val="lt-LT"/>
              </w:rPr>
              <w:t>“</w:t>
            </w:r>
          </w:p>
        </w:tc>
        <w:tc>
          <w:tcPr>
            <w:tcW w:w="4928" w:type="dxa"/>
          </w:tcPr>
          <w:p w14:paraId="09016535" w14:textId="75BBA090" w:rsidR="004D2A93" w:rsidRPr="00F655F8" w:rsidRDefault="004D2A93" w:rsidP="004D2A93">
            <w:pPr>
              <w:spacing w:after="240"/>
              <w:jc w:val="both"/>
              <w:rPr>
                <w:b/>
                <w:sz w:val="23"/>
                <w:szCs w:val="23"/>
                <w:lang w:val="lt-LT"/>
              </w:rPr>
            </w:pPr>
          </w:p>
        </w:tc>
        <w:tc>
          <w:tcPr>
            <w:tcW w:w="4860" w:type="dxa"/>
          </w:tcPr>
          <w:p w14:paraId="15945BF4" w14:textId="0960994C" w:rsidR="004D2A93" w:rsidRPr="00F655F8" w:rsidRDefault="004D2A93" w:rsidP="004D2A93">
            <w:pPr>
              <w:spacing w:after="240"/>
              <w:jc w:val="both"/>
              <w:rPr>
                <w:b/>
                <w:bCs/>
                <w:sz w:val="23"/>
                <w:szCs w:val="23"/>
                <w:lang w:val="lt-LT"/>
              </w:rPr>
            </w:pPr>
          </w:p>
        </w:tc>
      </w:tr>
      <w:tr w:rsidR="004D2A93" w:rsidRPr="00F655F8" w14:paraId="1D01E241" w14:textId="77777777" w:rsidTr="004D2A93">
        <w:tc>
          <w:tcPr>
            <w:tcW w:w="4928" w:type="dxa"/>
          </w:tcPr>
          <w:p w14:paraId="786BBC33" w14:textId="77777777" w:rsidR="004D2A93" w:rsidRPr="00457874" w:rsidRDefault="004D2A93" w:rsidP="004D2A93">
            <w:pPr>
              <w:pStyle w:val="Antrats"/>
              <w:tabs>
                <w:tab w:val="left" w:pos="1296"/>
              </w:tabs>
              <w:rPr>
                <w:lang w:val="lt-LT"/>
              </w:rPr>
            </w:pPr>
            <w:r w:rsidRPr="00457874">
              <w:rPr>
                <w:lang w:val="lt-LT"/>
              </w:rPr>
              <w:t>V. Kudirkos 99, Šiauliai LT-76231</w:t>
            </w:r>
          </w:p>
          <w:p w14:paraId="581FF11A" w14:textId="77777777" w:rsidR="004D2A93" w:rsidRPr="00457874" w:rsidRDefault="004D2A93" w:rsidP="004D2A93">
            <w:pPr>
              <w:rPr>
                <w:lang w:val="lt-LT"/>
              </w:rPr>
            </w:pPr>
            <w:r w:rsidRPr="00457874">
              <w:rPr>
                <w:lang w:val="lt-LT"/>
              </w:rPr>
              <w:t>Įm. kodas 245386220</w:t>
            </w:r>
          </w:p>
          <w:p w14:paraId="5C7166F5" w14:textId="77777777" w:rsidR="004D2A93" w:rsidRPr="00457874" w:rsidRDefault="004D2A93" w:rsidP="004D2A93">
            <w:pPr>
              <w:rPr>
                <w:lang w:val="lt-LT"/>
              </w:rPr>
            </w:pPr>
            <w:r w:rsidRPr="00457874">
              <w:rPr>
                <w:lang w:val="lt-LT"/>
              </w:rPr>
              <w:t>Tel. (8 41) 524 257, faksas (8 41) 524 295</w:t>
            </w:r>
          </w:p>
          <w:p w14:paraId="0587B028" w14:textId="77777777" w:rsidR="004D2A93" w:rsidRPr="00457874" w:rsidRDefault="004D2A93" w:rsidP="004D2A93">
            <w:pPr>
              <w:rPr>
                <w:lang w:val="lt-LT"/>
              </w:rPr>
            </w:pPr>
            <w:r w:rsidRPr="00457874">
              <w:rPr>
                <w:lang w:val="lt-LT"/>
              </w:rPr>
              <w:t xml:space="preserve">A/s LT 347180000001130305, </w:t>
            </w:r>
          </w:p>
          <w:p w14:paraId="417D9844" w14:textId="77777777" w:rsidR="004D2A93" w:rsidRPr="00457874" w:rsidRDefault="004D2A93" w:rsidP="004D2A93">
            <w:pPr>
              <w:rPr>
                <w:lang w:val="lt-LT"/>
              </w:rPr>
            </w:pPr>
            <w:r w:rsidRPr="00457874">
              <w:rPr>
                <w:lang w:val="lt-LT"/>
              </w:rPr>
              <w:t>AB Šiaulių bankas</w:t>
            </w:r>
          </w:p>
          <w:p w14:paraId="0A474937" w14:textId="77777777" w:rsidR="004D2A93" w:rsidRPr="00457874" w:rsidRDefault="004D2A93" w:rsidP="004D2A93">
            <w:pPr>
              <w:jc w:val="both"/>
              <w:rPr>
                <w:lang w:val="lt-LT"/>
              </w:rPr>
            </w:pPr>
            <w:r w:rsidRPr="00457874">
              <w:rPr>
                <w:lang w:val="lt-LT"/>
              </w:rPr>
              <w:t>Banko kodas 71800</w:t>
            </w:r>
          </w:p>
          <w:p w14:paraId="6BD074A8" w14:textId="77777777" w:rsidR="004D2A93" w:rsidRPr="00457874" w:rsidRDefault="00000000" w:rsidP="004D2A93">
            <w:pPr>
              <w:jc w:val="both"/>
              <w:rPr>
                <w:lang w:val="lt-LT"/>
              </w:rPr>
            </w:pPr>
            <w:hyperlink r:id="rId8" w:history="1">
              <w:r w:rsidR="004D2A93" w:rsidRPr="00457874">
                <w:rPr>
                  <w:rStyle w:val="Hipersaitas"/>
                  <w:lang w:val="lt-LT"/>
                </w:rPr>
                <w:t>info</w:t>
              </w:r>
              <w:r w:rsidR="004D2A93" w:rsidRPr="00457874">
                <w:rPr>
                  <w:rStyle w:val="Hipersaitas"/>
                </w:rPr>
                <w:t>@</w:t>
              </w:r>
              <w:proofErr w:type="spellStart"/>
              <w:r w:rsidR="004D2A93" w:rsidRPr="00457874">
                <w:rPr>
                  <w:rStyle w:val="Hipersaitas"/>
                  <w:lang w:val="lt-LT"/>
                </w:rPr>
                <w:t>siauliuligonine.lt</w:t>
              </w:r>
              <w:proofErr w:type="spellEnd"/>
            </w:hyperlink>
          </w:p>
          <w:p w14:paraId="05ECF4B4" w14:textId="37183B48" w:rsidR="004D2A93" w:rsidRPr="00F655F8" w:rsidRDefault="004D2A93" w:rsidP="004D2A93">
            <w:pPr>
              <w:jc w:val="both"/>
              <w:rPr>
                <w:sz w:val="23"/>
                <w:szCs w:val="23"/>
                <w:lang w:val="lt-LT"/>
              </w:rPr>
            </w:pPr>
            <w:r w:rsidRPr="00457874">
              <w:rPr>
                <w:lang w:val="lt-LT"/>
              </w:rPr>
              <w:tab/>
            </w:r>
            <w:r w:rsidRPr="00457874">
              <w:rPr>
                <w:lang w:val="lt-LT"/>
              </w:rPr>
              <w:tab/>
            </w:r>
          </w:p>
        </w:tc>
        <w:tc>
          <w:tcPr>
            <w:tcW w:w="4928" w:type="dxa"/>
          </w:tcPr>
          <w:p w14:paraId="37A70283" w14:textId="77777777" w:rsidR="004D2A93" w:rsidRPr="00BC3C91" w:rsidRDefault="004D2A93" w:rsidP="004D2A93">
            <w:pPr>
              <w:jc w:val="both"/>
              <w:rPr>
                <w:lang w:val="lt-LT"/>
              </w:rPr>
            </w:pPr>
            <w:r w:rsidRPr="00BC3C91">
              <w:rPr>
                <w:lang w:val="lt-LT"/>
              </w:rPr>
              <w:t>Perkūnkiemio g. 5, LT-12129 Vilnius</w:t>
            </w:r>
          </w:p>
          <w:p w14:paraId="1D182EC3" w14:textId="77777777" w:rsidR="004D2A93" w:rsidRPr="00BC3C91" w:rsidRDefault="004D2A93" w:rsidP="004D2A93">
            <w:pPr>
              <w:rPr>
                <w:lang w:val="lt-LT"/>
              </w:rPr>
            </w:pPr>
            <w:r>
              <w:rPr>
                <w:lang w:val="lt-LT"/>
              </w:rPr>
              <w:t xml:space="preserve">Įmonės kodas </w:t>
            </w:r>
            <w:r w:rsidRPr="00BC3C91">
              <w:rPr>
                <w:lang w:val="lt-LT"/>
              </w:rPr>
              <w:t>303304004</w:t>
            </w:r>
            <w:r w:rsidRPr="00BC3C91">
              <w:rPr>
                <w:lang w:val="lt-LT"/>
              </w:rPr>
              <w:br/>
              <w:t>PVM kodas LT100008567211</w:t>
            </w:r>
          </w:p>
          <w:p w14:paraId="43C6BA25" w14:textId="77777777" w:rsidR="004D2A93" w:rsidRPr="00BC3C91" w:rsidRDefault="004D2A93" w:rsidP="004D2A93">
            <w:pPr>
              <w:jc w:val="both"/>
              <w:rPr>
                <w:lang w:val="lt-LT"/>
              </w:rPr>
            </w:pPr>
            <w:r w:rsidRPr="00BC3C91">
              <w:rPr>
                <w:lang w:val="lt-LT"/>
              </w:rPr>
              <w:t>A.s.LT60 7044 0600 0795 8838</w:t>
            </w:r>
          </w:p>
          <w:p w14:paraId="39DFE5F9" w14:textId="77777777" w:rsidR="004D2A93" w:rsidRPr="00BC3C91" w:rsidRDefault="004D2A93" w:rsidP="004D2A93">
            <w:pPr>
              <w:jc w:val="both"/>
              <w:rPr>
                <w:lang w:val="lt-LT"/>
              </w:rPr>
            </w:pPr>
            <w:r w:rsidRPr="00BC3C91">
              <w:rPr>
                <w:lang w:val="lt-LT"/>
              </w:rPr>
              <w:t>AB SEB bankas, b.k.70440</w:t>
            </w:r>
          </w:p>
          <w:p w14:paraId="5D8654B3" w14:textId="77777777" w:rsidR="004D2A93" w:rsidRPr="00BC3C91" w:rsidRDefault="004D2A93" w:rsidP="004D2A93">
            <w:pPr>
              <w:jc w:val="both"/>
              <w:rPr>
                <w:lang w:val="lt-LT"/>
              </w:rPr>
            </w:pPr>
            <w:r w:rsidRPr="00BC3C91">
              <w:rPr>
                <w:lang w:val="lt-LT"/>
              </w:rPr>
              <w:t>SWIFT(BIC): CBVILT2X</w:t>
            </w:r>
          </w:p>
          <w:p w14:paraId="6E74439A" w14:textId="056C4FAA" w:rsidR="004D2A93" w:rsidRPr="00F655F8" w:rsidRDefault="004D2A93" w:rsidP="004D2A93">
            <w:pPr>
              <w:jc w:val="both"/>
              <w:rPr>
                <w:sz w:val="23"/>
                <w:szCs w:val="23"/>
                <w:lang w:val="lt-LT"/>
              </w:rPr>
            </w:pPr>
            <w:r w:rsidRPr="00BC3C91">
              <w:rPr>
                <w:lang w:val="lt-LT"/>
              </w:rPr>
              <w:t xml:space="preserve">El. paštas </w:t>
            </w:r>
            <w:hyperlink r:id="rId9">
              <w:r w:rsidRPr="00BC3C91">
                <w:rPr>
                  <w:rStyle w:val="Hipersaitas"/>
                  <w:lang w:val="lt-LT"/>
                </w:rPr>
                <w:t>info@barameda.com</w:t>
              </w:r>
            </w:hyperlink>
          </w:p>
        </w:tc>
        <w:tc>
          <w:tcPr>
            <w:tcW w:w="4928" w:type="dxa"/>
          </w:tcPr>
          <w:p w14:paraId="4D88D10C" w14:textId="57E1A111" w:rsidR="004D2A93" w:rsidRPr="00F655F8" w:rsidRDefault="004D2A93" w:rsidP="004D2A93">
            <w:pPr>
              <w:jc w:val="both"/>
              <w:rPr>
                <w:sz w:val="23"/>
                <w:szCs w:val="23"/>
                <w:lang w:val="lt-LT"/>
              </w:rPr>
            </w:pPr>
          </w:p>
        </w:tc>
        <w:tc>
          <w:tcPr>
            <w:tcW w:w="4860" w:type="dxa"/>
          </w:tcPr>
          <w:p w14:paraId="0D8E0927" w14:textId="5AF65A70" w:rsidR="004D2A93" w:rsidRPr="00F655F8" w:rsidRDefault="004D2A93" w:rsidP="004D2A93">
            <w:pPr>
              <w:jc w:val="both"/>
              <w:rPr>
                <w:b/>
                <w:sz w:val="23"/>
                <w:szCs w:val="23"/>
                <w:lang w:val="lt-LT"/>
              </w:rPr>
            </w:pPr>
          </w:p>
        </w:tc>
      </w:tr>
      <w:tr w:rsidR="004D2A93" w:rsidRPr="00F655F8" w14:paraId="09CB313F" w14:textId="77777777" w:rsidTr="004D2A93">
        <w:tc>
          <w:tcPr>
            <w:tcW w:w="4928" w:type="dxa"/>
          </w:tcPr>
          <w:p w14:paraId="2738F12B" w14:textId="77777777" w:rsidR="004D2A93" w:rsidRPr="00457874" w:rsidRDefault="004D2A93" w:rsidP="004D2A93">
            <w:pPr>
              <w:jc w:val="both"/>
              <w:rPr>
                <w:lang w:val="lt-LT"/>
              </w:rPr>
            </w:pPr>
            <w:r w:rsidRPr="00457874">
              <w:rPr>
                <w:lang w:val="lt-LT"/>
              </w:rPr>
              <w:t>Direktor</w:t>
            </w:r>
            <w:r>
              <w:rPr>
                <w:lang w:val="lt-LT"/>
              </w:rPr>
              <w:t>ius</w:t>
            </w:r>
            <w:r w:rsidRPr="00457874">
              <w:rPr>
                <w:lang w:val="lt-LT"/>
              </w:rPr>
              <w:t xml:space="preserve"> </w:t>
            </w:r>
          </w:p>
          <w:p w14:paraId="4E88D23E" w14:textId="77777777" w:rsidR="004D2A93" w:rsidRPr="00457874" w:rsidRDefault="004D2A93" w:rsidP="004D2A93">
            <w:pPr>
              <w:jc w:val="both"/>
              <w:rPr>
                <w:color w:val="000000"/>
                <w:lang w:val="lt-LT"/>
              </w:rPr>
            </w:pPr>
            <w:r>
              <w:rPr>
                <w:color w:val="000000"/>
                <w:lang w:val="lt-LT"/>
              </w:rPr>
              <w:t>Mindaugas Pauliukas</w:t>
            </w:r>
          </w:p>
          <w:p w14:paraId="71F66345" w14:textId="77777777" w:rsidR="004D2A93" w:rsidRPr="00457874" w:rsidRDefault="004D2A93" w:rsidP="004D2A93">
            <w:pPr>
              <w:ind w:hanging="720"/>
              <w:jc w:val="both"/>
              <w:rPr>
                <w:lang w:val="lt-LT"/>
              </w:rPr>
            </w:pPr>
            <w:r w:rsidRPr="00457874">
              <w:rPr>
                <w:lang w:val="lt-LT"/>
              </w:rPr>
              <w:t>_____</w:t>
            </w:r>
          </w:p>
          <w:p w14:paraId="144B4A9A" w14:textId="77777777" w:rsidR="004D2A93" w:rsidRPr="00457874" w:rsidRDefault="004D2A93" w:rsidP="004D2A93">
            <w:pPr>
              <w:jc w:val="both"/>
              <w:rPr>
                <w:lang w:val="lt-LT"/>
              </w:rPr>
            </w:pPr>
            <w:r w:rsidRPr="00457874">
              <w:rPr>
                <w:lang w:val="lt-LT"/>
              </w:rPr>
              <w:t>_________________</w:t>
            </w:r>
          </w:p>
          <w:p w14:paraId="5BCEBA9B" w14:textId="2779A53A" w:rsidR="004D2A93" w:rsidRPr="00F655F8" w:rsidRDefault="004D2A93" w:rsidP="004D2A93">
            <w:pPr>
              <w:jc w:val="both"/>
              <w:rPr>
                <w:sz w:val="23"/>
                <w:szCs w:val="23"/>
                <w:lang w:val="lt-LT"/>
              </w:rPr>
            </w:pPr>
            <w:r w:rsidRPr="00457874">
              <w:rPr>
                <w:lang w:val="lt-LT"/>
              </w:rPr>
              <w:t>A. V.</w:t>
            </w:r>
          </w:p>
        </w:tc>
        <w:tc>
          <w:tcPr>
            <w:tcW w:w="4928" w:type="dxa"/>
          </w:tcPr>
          <w:p w14:paraId="00C46D27" w14:textId="77777777" w:rsidR="004D2A93" w:rsidRDefault="004D2A93" w:rsidP="004D2A93">
            <w:pPr>
              <w:rPr>
                <w:lang w:val="lt-LT"/>
              </w:rPr>
            </w:pPr>
            <w:r>
              <w:rPr>
                <w:lang w:val="lt-LT"/>
              </w:rPr>
              <w:t>Direktorė</w:t>
            </w:r>
          </w:p>
          <w:p w14:paraId="0A9C24CC" w14:textId="77777777" w:rsidR="004D2A93" w:rsidRPr="00457874" w:rsidRDefault="004D2A93" w:rsidP="004D2A93">
            <w:pPr>
              <w:rPr>
                <w:lang w:val="lt-LT"/>
              </w:rPr>
            </w:pPr>
            <w:r>
              <w:rPr>
                <w:lang w:val="lt-LT"/>
              </w:rPr>
              <w:t xml:space="preserve">Jekaterina </w:t>
            </w:r>
            <w:proofErr w:type="spellStart"/>
            <w:r>
              <w:rPr>
                <w:lang w:val="lt-LT"/>
              </w:rPr>
              <w:t>Baratinskienė</w:t>
            </w:r>
            <w:proofErr w:type="spellEnd"/>
          </w:p>
          <w:p w14:paraId="233C5F5C" w14:textId="77777777" w:rsidR="004D2A93" w:rsidRPr="00457874" w:rsidRDefault="004D2A93" w:rsidP="004D2A93">
            <w:pPr>
              <w:rPr>
                <w:lang w:val="lt-LT"/>
              </w:rPr>
            </w:pPr>
          </w:p>
          <w:p w14:paraId="5E2302B5" w14:textId="77777777" w:rsidR="004D2A93" w:rsidRPr="00457874" w:rsidRDefault="004D2A93" w:rsidP="004D2A93">
            <w:pPr>
              <w:rPr>
                <w:lang w:val="lt-LT"/>
              </w:rPr>
            </w:pPr>
            <w:r w:rsidRPr="00457874">
              <w:rPr>
                <w:lang w:val="lt-LT"/>
              </w:rPr>
              <w:t>___________________</w:t>
            </w:r>
          </w:p>
          <w:p w14:paraId="24D9ABFE" w14:textId="002BB762" w:rsidR="004D2A93" w:rsidRPr="00F655F8" w:rsidRDefault="004D2A93" w:rsidP="004D2A93">
            <w:pPr>
              <w:jc w:val="both"/>
              <w:rPr>
                <w:sz w:val="23"/>
                <w:szCs w:val="23"/>
                <w:lang w:val="lt-LT"/>
              </w:rPr>
            </w:pPr>
            <w:r w:rsidRPr="00457874">
              <w:rPr>
                <w:lang w:val="lt-LT"/>
              </w:rPr>
              <w:t>A.V.</w:t>
            </w:r>
          </w:p>
        </w:tc>
        <w:tc>
          <w:tcPr>
            <w:tcW w:w="4928" w:type="dxa"/>
          </w:tcPr>
          <w:p w14:paraId="7E87BC1E" w14:textId="7D525D35" w:rsidR="004D2A93" w:rsidRPr="00F655F8" w:rsidRDefault="004D2A93" w:rsidP="004D2A93">
            <w:pPr>
              <w:jc w:val="both"/>
              <w:rPr>
                <w:sz w:val="23"/>
                <w:szCs w:val="23"/>
                <w:lang w:val="lt-LT"/>
              </w:rPr>
            </w:pPr>
          </w:p>
        </w:tc>
        <w:tc>
          <w:tcPr>
            <w:tcW w:w="4860" w:type="dxa"/>
          </w:tcPr>
          <w:p w14:paraId="04249094" w14:textId="5072E6D0" w:rsidR="004D2A93" w:rsidRPr="00F655F8" w:rsidRDefault="004D2A93" w:rsidP="004D2A93">
            <w:pPr>
              <w:rPr>
                <w:b/>
                <w:sz w:val="23"/>
                <w:szCs w:val="23"/>
                <w:lang w:val="lt-LT"/>
              </w:rPr>
            </w:pPr>
          </w:p>
        </w:tc>
      </w:tr>
    </w:tbl>
    <w:p w14:paraId="532CE932" w14:textId="77777777" w:rsidR="004A271A" w:rsidRPr="00A76A07" w:rsidRDefault="004A271A" w:rsidP="004A271A">
      <w:pPr>
        <w:pStyle w:val="Antrat3"/>
        <w:ind w:firstLine="0"/>
        <w:rPr>
          <w:b w:val="0"/>
        </w:rPr>
        <w:sectPr w:rsidR="004A271A" w:rsidRPr="00A76A07" w:rsidSect="008C68A3">
          <w:headerReference w:type="even" r:id="rId10"/>
          <w:headerReference w:type="default" r:id="rId11"/>
          <w:footerReference w:type="even" r:id="rId12"/>
          <w:footerReference w:type="default" r:id="rId13"/>
          <w:headerReference w:type="first" r:id="rId14"/>
          <w:footerReference w:type="first" r:id="rId15"/>
          <w:pgSz w:w="11906" w:h="16838"/>
          <w:pgMar w:top="284" w:right="851" w:bottom="851" w:left="1134" w:header="567" w:footer="567" w:gutter="0"/>
          <w:cols w:space="1296"/>
          <w:docGrid w:linePitch="360"/>
        </w:sectPr>
      </w:pPr>
    </w:p>
    <w:p w14:paraId="7CFAFC8D" w14:textId="77777777" w:rsidR="004A271A" w:rsidRDefault="004A271A" w:rsidP="004A271A">
      <w:pPr>
        <w:pStyle w:val="Antrat3"/>
        <w:ind w:firstLine="0"/>
        <w:rPr>
          <w:b w:val="0"/>
        </w:rPr>
      </w:pPr>
      <w:proofErr w:type="spellStart"/>
      <w:r>
        <w:rPr>
          <w:b w:val="0"/>
        </w:rPr>
        <w:lastRenderedPageBreak/>
        <w:t>Priedas</w:t>
      </w:r>
      <w:proofErr w:type="spellEnd"/>
    </w:p>
    <w:p w14:paraId="43B7A1D0" w14:textId="29A538FA" w:rsidR="004A271A" w:rsidRPr="00A76A07" w:rsidRDefault="004A271A" w:rsidP="004A271A">
      <w:pPr>
        <w:pStyle w:val="Antrat3"/>
        <w:ind w:firstLine="0"/>
        <w:rPr>
          <w:b w:val="0"/>
        </w:rPr>
      </w:pPr>
      <w:r>
        <w:rPr>
          <w:b w:val="0"/>
        </w:rPr>
        <w:t>Prie 2022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r>
        <w:rPr>
          <w:b w:val="0"/>
        </w:rPr>
        <w:t>sutarties</w:t>
      </w:r>
      <w:proofErr w:type="spellEnd"/>
      <w:r w:rsidRPr="00A76A07">
        <w:rPr>
          <w:b w:val="0"/>
        </w:rPr>
        <w:t xml:space="preserve"> Nr.</w:t>
      </w:r>
      <w:r w:rsidR="0099217C">
        <w:rPr>
          <w:b w:val="0"/>
        </w:rPr>
        <w:t xml:space="preserve"> </w:t>
      </w:r>
      <w:r w:rsidR="0099217C">
        <w:rPr>
          <w:color w:val="000000"/>
          <w:sz w:val="23"/>
          <w:szCs w:val="23"/>
          <w:lang w:val="lt-LT"/>
        </w:rPr>
        <w:t xml:space="preserve">3.1-K1-.....-PR331/22 </w:t>
      </w:r>
      <w:r w:rsidR="0099217C">
        <w:rPr>
          <w:color w:val="000000"/>
          <w:sz w:val="23"/>
          <w:szCs w:val="23"/>
          <w:lang w:val="lt-LT"/>
        </w:rPr>
        <w:t>/</w:t>
      </w:r>
      <w:r w:rsidR="004D2A93">
        <w:rPr>
          <w:b w:val="0"/>
        </w:rPr>
        <w:t xml:space="preserve"> BM22-277</w:t>
      </w:r>
    </w:p>
    <w:p w14:paraId="76C77450" w14:textId="77777777" w:rsidR="004A271A" w:rsidRDefault="004A271A" w:rsidP="004A271A">
      <w:pPr>
        <w:pStyle w:val="Antrat3"/>
        <w:ind w:firstLine="0"/>
        <w:jc w:val="left"/>
        <w:rPr>
          <w:b w:val="0"/>
        </w:rPr>
      </w:pPr>
    </w:p>
    <w:p w14:paraId="5CC61367" w14:textId="77777777" w:rsidR="004A271A" w:rsidRDefault="004A271A" w:rsidP="004A271A">
      <w:pPr>
        <w:jc w:val="center"/>
        <w:rPr>
          <w:lang w:val="lt-LT" w:eastAsia="x-none"/>
        </w:rPr>
      </w:pPr>
      <w:proofErr w:type="spellStart"/>
      <w:r>
        <w:rPr>
          <w:lang w:val="en-GB" w:eastAsia="x-none"/>
        </w:rPr>
        <w:t>Parduodam</w:t>
      </w:r>
      <w:proofErr w:type="spellEnd"/>
      <w:r>
        <w:rPr>
          <w:lang w:val="lt-LT" w:eastAsia="x-none"/>
        </w:rPr>
        <w:t>ų prekių sąrašas ir kiekiai</w:t>
      </w:r>
    </w:p>
    <w:p w14:paraId="35E33773" w14:textId="77777777" w:rsidR="004A271A" w:rsidRDefault="004A271A" w:rsidP="004A271A">
      <w:pPr>
        <w:jc w:val="center"/>
        <w:rPr>
          <w:lang w:val="lt-LT" w:eastAsia="x-none"/>
        </w:rPr>
      </w:pPr>
    </w:p>
    <w:tbl>
      <w:tblPr>
        <w:tblW w:w="10207" w:type="dxa"/>
        <w:tblInd w:w="-147" w:type="dxa"/>
        <w:tblLook w:val="04A0" w:firstRow="1" w:lastRow="0" w:firstColumn="1" w:lastColumn="0" w:noHBand="0" w:noVBand="1"/>
      </w:tblPr>
      <w:tblGrid>
        <w:gridCol w:w="628"/>
        <w:gridCol w:w="2208"/>
        <w:gridCol w:w="735"/>
        <w:gridCol w:w="1194"/>
        <w:gridCol w:w="1783"/>
        <w:gridCol w:w="850"/>
        <w:gridCol w:w="709"/>
        <w:gridCol w:w="966"/>
        <w:gridCol w:w="1134"/>
      </w:tblGrid>
      <w:tr w:rsidR="004D2A93" w:rsidRPr="004D2A93" w14:paraId="629C2D52" w14:textId="77777777" w:rsidTr="004D2A93">
        <w:trPr>
          <w:trHeight w:val="102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2E5D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Pirk</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d.Nr</w:t>
            </w:r>
            <w:proofErr w:type="spellEnd"/>
            <w:r w:rsidRPr="004D2A93">
              <w:rPr>
                <w:rFonts w:asciiTheme="majorBidi" w:eastAsia="Times New Roman" w:hAnsiTheme="majorBidi" w:cstheme="majorBidi"/>
                <w:sz w:val="20"/>
                <w:szCs w:val="20"/>
                <w:bdr w:val="none" w:sz="0" w:space="0" w:color="auto"/>
              </w:rPr>
              <w:t>.</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0A97511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Prekės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pavadinimas</w:t>
            </w:r>
            <w:proofErr w:type="spellEnd"/>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A0E310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 xml:space="preserve">Mato </w:t>
            </w: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single" w:sz="4" w:space="0" w:color="auto"/>
              <w:left w:val="nil"/>
              <w:bottom w:val="single" w:sz="4" w:space="0" w:color="auto"/>
              <w:right w:val="nil"/>
            </w:tcBorders>
            <w:shd w:val="clear" w:color="000000" w:fill="FFFFFF"/>
            <w:vAlign w:val="center"/>
            <w:hideMark/>
          </w:tcPr>
          <w:p w14:paraId="3D7C8FD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Maksimalus</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kiekis</w:t>
            </w:r>
            <w:proofErr w:type="spellEnd"/>
            <w:r w:rsidRPr="004D2A93">
              <w:rPr>
                <w:rFonts w:asciiTheme="majorBidi" w:eastAsia="Times New Roman" w:hAnsiTheme="majorBidi" w:cstheme="majorBidi"/>
                <w:color w:val="000000"/>
                <w:sz w:val="20"/>
                <w:szCs w:val="20"/>
                <w:bdr w:val="none" w:sz="0" w:space="0" w:color="auto"/>
              </w:rPr>
              <w:t xml:space="preserve"> 24 </w:t>
            </w:r>
            <w:proofErr w:type="spellStart"/>
            <w:r w:rsidRPr="004D2A93">
              <w:rPr>
                <w:rFonts w:asciiTheme="majorBidi" w:eastAsia="Times New Roman" w:hAnsiTheme="majorBidi" w:cstheme="majorBidi"/>
                <w:color w:val="000000"/>
                <w:sz w:val="20"/>
                <w:szCs w:val="20"/>
                <w:bdr w:val="none" w:sz="0" w:space="0" w:color="auto"/>
              </w:rPr>
              <w:t>mėn</w:t>
            </w:r>
            <w:proofErr w:type="spellEnd"/>
            <w:r w:rsidRPr="004D2A93">
              <w:rPr>
                <w:rFonts w:asciiTheme="majorBidi" w:eastAsia="Times New Roman" w:hAnsiTheme="majorBidi" w:cstheme="majorBidi"/>
                <w:color w:val="000000"/>
                <w:sz w:val="20"/>
                <w:szCs w:val="20"/>
                <w:bdr w:val="none" w:sz="0" w:space="0" w:color="auto"/>
              </w:rPr>
              <w:t>.</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4BCB"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Siūlomos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prekės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pavadinimas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gamintojas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katalogo</w:t>
            </w:r>
            <w:proofErr w:type="spellEnd"/>
            <w:r w:rsidRPr="004D2A93">
              <w:rPr>
                <w:rFonts w:asciiTheme="majorBidi" w:eastAsia="Times New Roman" w:hAnsiTheme="majorBidi" w:cstheme="majorBidi"/>
                <w:sz w:val="20"/>
                <w:szCs w:val="20"/>
                <w:bdr w:val="none" w:sz="0" w:space="0" w:color="auto"/>
              </w:rPr>
              <w:t xml:space="preserve"> (REF) </w:t>
            </w:r>
            <w:proofErr w:type="spellStart"/>
            <w:r w:rsidRPr="004D2A93">
              <w:rPr>
                <w:rFonts w:asciiTheme="majorBidi" w:eastAsia="Times New Roman" w:hAnsiTheme="majorBidi" w:cstheme="majorBidi"/>
                <w:sz w:val="20"/>
                <w:szCs w:val="20"/>
                <w:bdr w:val="none" w:sz="0" w:space="0" w:color="auto"/>
              </w:rPr>
              <w:t>kodas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pakuotės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dydis</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B6A92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 xml:space="preserve">1 </w:t>
            </w:r>
            <w:proofErr w:type="spellStart"/>
            <w:r w:rsidRPr="004D2A93">
              <w:rPr>
                <w:rFonts w:asciiTheme="majorBidi" w:eastAsia="Times New Roman" w:hAnsiTheme="majorBidi" w:cstheme="majorBidi"/>
                <w:sz w:val="20"/>
                <w:szCs w:val="20"/>
                <w:bdr w:val="none" w:sz="0" w:space="0" w:color="auto"/>
              </w:rPr>
              <w:t>mato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kaina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Eur</w:t>
            </w:r>
            <w:proofErr w:type="spellEnd"/>
            <w:r w:rsidRPr="004D2A93">
              <w:rPr>
                <w:rFonts w:asciiTheme="majorBidi" w:eastAsia="Times New Roman" w:hAnsiTheme="majorBidi" w:cstheme="majorBidi"/>
                <w:sz w:val="20"/>
                <w:szCs w:val="20"/>
                <w:bdr w:val="none" w:sz="0" w:space="0" w:color="auto"/>
              </w:rPr>
              <w:t xml:space="preserve">           be PVM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84012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 xml:space="preserve">1 </w:t>
            </w:r>
            <w:proofErr w:type="spellStart"/>
            <w:r w:rsidRPr="004D2A93">
              <w:rPr>
                <w:rFonts w:asciiTheme="majorBidi" w:eastAsia="Times New Roman" w:hAnsiTheme="majorBidi" w:cstheme="majorBidi"/>
                <w:sz w:val="20"/>
                <w:szCs w:val="20"/>
                <w:bdr w:val="none" w:sz="0" w:space="0" w:color="auto"/>
              </w:rPr>
              <w:t>mato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kaina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Eur</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su</w:t>
            </w:r>
            <w:proofErr w:type="spellEnd"/>
            <w:r w:rsidRPr="004D2A93">
              <w:rPr>
                <w:rFonts w:asciiTheme="majorBidi" w:eastAsia="Times New Roman" w:hAnsiTheme="majorBidi" w:cstheme="majorBidi"/>
                <w:sz w:val="20"/>
                <w:szCs w:val="20"/>
                <w:bdr w:val="none" w:sz="0" w:space="0" w:color="auto"/>
              </w:rPr>
              <w:t xml:space="preserve"> PVM</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12C1F3D"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Bendra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kaina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Eur</w:t>
            </w:r>
            <w:proofErr w:type="spellEnd"/>
            <w:r w:rsidRPr="004D2A93">
              <w:rPr>
                <w:rFonts w:asciiTheme="majorBidi" w:eastAsia="Times New Roman" w:hAnsiTheme="majorBidi" w:cstheme="majorBidi"/>
                <w:sz w:val="20"/>
                <w:szCs w:val="20"/>
                <w:bdr w:val="none" w:sz="0" w:space="0" w:color="auto"/>
              </w:rPr>
              <w:t xml:space="preserve">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B72F3D"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Bendra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kaina</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Eur</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su</w:t>
            </w:r>
            <w:proofErr w:type="spellEnd"/>
            <w:r w:rsidRPr="004D2A93">
              <w:rPr>
                <w:rFonts w:asciiTheme="majorBidi" w:eastAsia="Times New Roman" w:hAnsiTheme="majorBidi" w:cstheme="majorBidi"/>
                <w:sz w:val="20"/>
                <w:szCs w:val="20"/>
                <w:bdr w:val="none" w:sz="0" w:space="0" w:color="auto"/>
              </w:rPr>
              <w:t xml:space="preserve"> PVM</w:t>
            </w:r>
          </w:p>
        </w:tc>
      </w:tr>
      <w:tr w:rsidR="004D2A93" w:rsidRPr="004D2A93" w14:paraId="62C71056"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C838DC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w:t>
            </w:r>
          </w:p>
        </w:tc>
        <w:tc>
          <w:tcPr>
            <w:tcW w:w="2208" w:type="dxa"/>
            <w:tcBorders>
              <w:top w:val="nil"/>
              <w:left w:val="nil"/>
              <w:bottom w:val="single" w:sz="4" w:space="0" w:color="auto"/>
              <w:right w:val="single" w:sz="4" w:space="0" w:color="auto"/>
            </w:tcBorders>
            <w:shd w:val="clear" w:color="auto" w:fill="auto"/>
            <w:noWrap/>
            <w:vAlign w:val="center"/>
            <w:hideMark/>
          </w:tcPr>
          <w:p w14:paraId="7DE3408B"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Akušerinis</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rinkinys</w:t>
            </w:r>
            <w:proofErr w:type="spellEnd"/>
          </w:p>
        </w:tc>
        <w:tc>
          <w:tcPr>
            <w:tcW w:w="735" w:type="dxa"/>
            <w:tcBorders>
              <w:top w:val="nil"/>
              <w:left w:val="nil"/>
              <w:bottom w:val="single" w:sz="4" w:space="0" w:color="auto"/>
              <w:right w:val="single" w:sz="4" w:space="0" w:color="auto"/>
            </w:tcBorders>
            <w:shd w:val="clear" w:color="auto" w:fill="auto"/>
            <w:vAlign w:val="bottom"/>
            <w:hideMark/>
          </w:tcPr>
          <w:p w14:paraId="122FFD4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5613315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2200</w:t>
            </w:r>
          </w:p>
        </w:tc>
        <w:tc>
          <w:tcPr>
            <w:tcW w:w="1783" w:type="dxa"/>
            <w:tcBorders>
              <w:top w:val="nil"/>
              <w:left w:val="nil"/>
              <w:bottom w:val="single" w:sz="4" w:space="0" w:color="auto"/>
              <w:right w:val="single" w:sz="4" w:space="0" w:color="auto"/>
            </w:tcBorders>
            <w:shd w:val="clear" w:color="auto" w:fill="auto"/>
            <w:noWrap/>
            <w:vAlign w:val="bottom"/>
            <w:hideMark/>
          </w:tcPr>
          <w:p w14:paraId="39583C6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 DEL-2</w:t>
            </w:r>
          </w:p>
        </w:tc>
        <w:tc>
          <w:tcPr>
            <w:tcW w:w="850" w:type="dxa"/>
            <w:tcBorders>
              <w:top w:val="nil"/>
              <w:left w:val="nil"/>
              <w:bottom w:val="single" w:sz="4" w:space="0" w:color="auto"/>
              <w:right w:val="single" w:sz="4" w:space="0" w:color="auto"/>
            </w:tcBorders>
            <w:shd w:val="clear" w:color="auto" w:fill="auto"/>
            <w:noWrap/>
            <w:vAlign w:val="bottom"/>
            <w:hideMark/>
          </w:tcPr>
          <w:p w14:paraId="09113F6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6,10</w:t>
            </w:r>
          </w:p>
        </w:tc>
        <w:tc>
          <w:tcPr>
            <w:tcW w:w="709" w:type="dxa"/>
            <w:tcBorders>
              <w:top w:val="nil"/>
              <w:left w:val="nil"/>
              <w:bottom w:val="single" w:sz="4" w:space="0" w:color="auto"/>
              <w:right w:val="single" w:sz="4" w:space="0" w:color="auto"/>
            </w:tcBorders>
            <w:shd w:val="clear" w:color="auto" w:fill="auto"/>
            <w:noWrap/>
            <w:vAlign w:val="bottom"/>
            <w:hideMark/>
          </w:tcPr>
          <w:p w14:paraId="75BA87B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6,41</w:t>
            </w:r>
          </w:p>
        </w:tc>
        <w:tc>
          <w:tcPr>
            <w:tcW w:w="966" w:type="dxa"/>
            <w:tcBorders>
              <w:top w:val="nil"/>
              <w:left w:val="nil"/>
              <w:bottom w:val="single" w:sz="4" w:space="0" w:color="auto"/>
              <w:right w:val="single" w:sz="4" w:space="0" w:color="auto"/>
            </w:tcBorders>
            <w:shd w:val="clear" w:color="auto" w:fill="auto"/>
            <w:noWrap/>
            <w:vAlign w:val="bottom"/>
            <w:hideMark/>
          </w:tcPr>
          <w:p w14:paraId="0FF673B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13420,00</w:t>
            </w:r>
          </w:p>
        </w:tc>
        <w:tc>
          <w:tcPr>
            <w:tcW w:w="1134" w:type="dxa"/>
            <w:tcBorders>
              <w:top w:val="nil"/>
              <w:left w:val="nil"/>
              <w:bottom w:val="single" w:sz="4" w:space="0" w:color="auto"/>
              <w:right w:val="single" w:sz="4" w:space="0" w:color="auto"/>
            </w:tcBorders>
            <w:shd w:val="clear" w:color="auto" w:fill="auto"/>
            <w:noWrap/>
            <w:vAlign w:val="bottom"/>
            <w:hideMark/>
          </w:tcPr>
          <w:p w14:paraId="7CC3134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14091,00</w:t>
            </w:r>
          </w:p>
        </w:tc>
      </w:tr>
      <w:tr w:rsidR="004D2A93" w:rsidRPr="004D2A93" w14:paraId="3CD3A3B1"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09CA9E2B"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5</w:t>
            </w:r>
          </w:p>
        </w:tc>
        <w:tc>
          <w:tcPr>
            <w:tcW w:w="2208" w:type="dxa"/>
            <w:tcBorders>
              <w:top w:val="nil"/>
              <w:left w:val="nil"/>
              <w:bottom w:val="nil"/>
              <w:right w:val="nil"/>
            </w:tcBorders>
            <w:shd w:val="clear" w:color="auto" w:fill="auto"/>
            <w:noWrap/>
            <w:vAlign w:val="bottom"/>
            <w:hideMark/>
          </w:tcPr>
          <w:p w14:paraId="3D2292D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Apklotai</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kojoms</w:t>
            </w:r>
            <w:proofErr w:type="spellEnd"/>
            <w:r w:rsidRPr="004D2A93">
              <w:rPr>
                <w:rFonts w:asciiTheme="majorBidi" w:eastAsia="Times New Roman" w:hAnsiTheme="majorBidi" w:cstheme="majorBidi"/>
                <w:color w:val="000000"/>
                <w:sz w:val="20"/>
                <w:szCs w:val="20"/>
                <w:bdr w:val="none" w:sz="0" w:space="0" w:color="auto"/>
              </w:rPr>
              <w:t>* 75 ±4 x 120 ±5 cm</w:t>
            </w:r>
          </w:p>
        </w:tc>
        <w:tc>
          <w:tcPr>
            <w:tcW w:w="735" w:type="dxa"/>
            <w:tcBorders>
              <w:top w:val="nil"/>
              <w:left w:val="single" w:sz="4" w:space="0" w:color="auto"/>
              <w:bottom w:val="single" w:sz="4" w:space="0" w:color="auto"/>
              <w:right w:val="single" w:sz="4" w:space="0" w:color="auto"/>
            </w:tcBorders>
            <w:shd w:val="clear" w:color="auto" w:fill="auto"/>
            <w:vAlign w:val="bottom"/>
            <w:hideMark/>
          </w:tcPr>
          <w:p w14:paraId="7267226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poros</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79A0D33D"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400</w:t>
            </w:r>
          </w:p>
        </w:tc>
        <w:tc>
          <w:tcPr>
            <w:tcW w:w="1783" w:type="dxa"/>
            <w:tcBorders>
              <w:top w:val="nil"/>
              <w:left w:val="nil"/>
              <w:bottom w:val="single" w:sz="4" w:space="0" w:color="auto"/>
              <w:right w:val="single" w:sz="4" w:space="0" w:color="auto"/>
            </w:tcBorders>
            <w:shd w:val="clear" w:color="auto" w:fill="auto"/>
            <w:noWrap/>
            <w:vAlign w:val="bottom"/>
            <w:hideMark/>
          </w:tcPr>
          <w:p w14:paraId="29D4BFF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 xml:space="preserve">Excellent medical, REF. EL75120  </w:t>
            </w:r>
          </w:p>
        </w:tc>
        <w:tc>
          <w:tcPr>
            <w:tcW w:w="850" w:type="dxa"/>
            <w:tcBorders>
              <w:top w:val="nil"/>
              <w:left w:val="nil"/>
              <w:bottom w:val="single" w:sz="4" w:space="0" w:color="auto"/>
              <w:right w:val="single" w:sz="4" w:space="0" w:color="auto"/>
            </w:tcBorders>
            <w:shd w:val="clear" w:color="auto" w:fill="auto"/>
            <w:noWrap/>
            <w:vAlign w:val="bottom"/>
            <w:hideMark/>
          </w:tcPr>
          <w:p w14:paraId="61D5943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1,80</w:t>
            </w:r>
          </w:p>
        </w:tc>
        <w:tc>
          <w:tcPr>
            <w:tcW w:w="709" w:type="dxa"/>
            <w:tcBorders>
              <w:top w:val="nil"/>
              <w:left w:val="nil"/>
              <w:bottom w:val="single" w:sz="4" w:space="0" w:color="auto"/>
              <w:right w:val="single" w:sz="4" w:space="0" w:color="auto"/>
            </w:tcBorders>
            <w:shd w:val="clear" w:color="auto" w:fill="auto"/>
            <w:noWrap/>
            <w:vAlign w:val="bottom"/>
            <w:hideMark/>
          </w:tcPr>
          <w:p w14:paraId="59A2E26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1,89</w:t>
            </w:r>
          </w:p>
        </w:tc>
        <w:tc>
          <w:tcPr>
            <w:tcW w:w="966" w:type="dxa"/>
            <w:tcBorders>
              <w:top w:val="nil"/>
              <w:left w:val="nil"/>
              <w:bottom w:val="single" w:sz="4" w:space="0" w:color="auto"/>
              <w:right w:val="single" w:sz="4" w:space="0" w:color="auto"/>
            </w:tcBorders>
            <w:shd w:val="clear" w:color="auto" w:fill="auto"/>
            <w:noWrap/>
            <w:vAlign w:val="bottom"/>
            <w:hideMark/>
          </w:tcPr>
          <w:p w14:paraId="58D3A77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720,00</w:t>
            </w:r>
          </w:p>
        </w:tc>
        <w:tc>
          <w:tcPr>
            <w:tcW w:w="1134" w:type="dxa"/>
            <w:tcBorders>
              <w:top w:val="nil"/>
              <w:left w:val="nil"/>
              <w:bottom w:val="single" w:sz="4" w:space="0" w:color="auto"/>
              <w:right w:val="single" w:sz="4" w:space="0" w:color="auto"/>
            </w:tcBorders>
            <w:shd w:val="clear" w:color="auto" w:fill="auto"/>
            <w:noWrap/>
            <w:vAlign w:val="bottom"/>
            <w:hideMark/>
          </w:tcPr>
          <w:p w14:paraId="4ACD30BD"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756,00</w:t>
            </w:r>
          </w:p>
        </w:tc>
      </w:tr>
      <w:tr w:rsidR="004D2A93" w:rsidRPr="004D2A93" w14:paraId="4FAF7836"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E3B9FC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6</w:t>
            </w:r>
          </w:p>
        </w:tc>
        <w:tc>
          <w:tcPr>
            <w:tcW w:w="2208" w:type="dxa"/>
            <w:tcBorders>
              <w:top w:val="single" w:sz="4" w:space="0" w:color="auto"/>
              <w:left w:val="nil"/>
              <w:bottom w:val="single" w:sz="4" w:space="0" w:color="auto"/>
              <w:right w:val="single" w:sz="4" w:space="0" w:color="auto"/>
            </w:tcBorders>
            <w:shd w:val="clear" w:color="auto" w:fill="auto"/>
            <w:noWrap/>
            <w:vAlign w:val="bottom"/>
            <w:hideMark/>
          </w:tcPr>
          <w:p w14:paraId="706CA2E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Apklotas</w:t>
            </w:r>
            <w:proofErr w:type="spellEnd"/>
            <w:r w:rsidRPr="004D2A93">
              <w:rPr>
                <w:rFonts w:asciiTheme="majorBidi" w:eastAsia="Times New Roman" w:hAnsiTheme="majorBidi" w:cstheme="majorBidi"/>
                <w:color w:val="000000"/>
                <w:sz w:val="20"/>
                <w:szCs w:val="20"/>
                <w:bdr w:val="none" w:sz="0" w:space="0" w:color="auto"/>
              </w:rPr>
              <w:t xml:space="preserve"> Mayo </w:t>
            </w:r>
            <w:proofErr w:type="spellStart"/>
            <w:r w:rsidRPr="004D2A93">
              <w:rPr>
                <w:rFonts w:asciiTheme="majorBidi" w:eastAsia="Times New Roman" w:hAnsiTheme="majorBidi" w:cstheme="majorBidi"/>
                <w:color w:val="000000"/>
                <w:sz w:val="20"/>
                <w:szCs w:val="20"/>
                <w:bdr w:val="none" w:sz="0" w:space="0" w:color="auto"/>
              </w:rPr>
              <w:t>staliukui</w:t>
            </w:r>
            <w:proofErr w:type="spellEnd"/>
            <w:r w:rsidRPr="004D2A93">
              <w:rPr>
                <w:rFonts w:asciiTheme="majorBidi" w:eastAsia="Times New Roman" w:hAnsiTheme="majorBidi" w:cstheme="majorBidi"/>
                <w:color w:val="000000"/>
                <w:sz w:val="20"/>
                <w:szCs w:val="20"/>
                <w:bdr w:val="none" w:sz="0" w:space="0" w:color="auto"/>
              </w:rPr>
              <w:t>*</w:t>
            </w:r>
          </w:p>
        </w:tc>
        <w:tc>
          <w:tcPr>
            <w:tcW w:w="735" w:type="dxa"/>
            <w:tcBorders>
              <w:top w:val="nil"/>
              <w:left w:val="nil"/>
              <w:bottom w:val="single" w:sz="4" w:space="0" w:color="auto"/>
              <w:right w:val="single" w:sz="4" w:space="0" w:color="auto"/>
            </w:tcBorders>
            <w:shd w:val="clear" w:color="auto" w:fill="auto"/>
            <w:vAlign w:val="bottom"/>
            <w:hideMark/>
          </w:tcPr>
          <w:p w14:paraId="12B15D9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395F569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8000</w:t>
            </w:r>
          </w:p>
        </w:tc>
        <w:tc>
          <w:tcPr>
            <w:tcW w:w="1783" w:type="dxa"/>
            <w:tcBorders>
              <w:top w:val="nil"/>
              <w:left w:val="nil"/>
              <w:bottom w:val="single" w:sz="4" w:space="0" w:color="auto"/>
              <w:right w:val="single" w:sz="4" w:space="0" w:color="auto"/>
            </w:tcBorders>
            <w:shd w:val="clear" w:color="auto" w:fill="auto"/>
            <w:noWrap/>
            <w:vAlign w:val="bottom"/>
            <w:hideMark/>
          </w:tcPr>
          <w:p w14:paraId="198AEE8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REF.MTC-80140+</w:t>
            </w:r>
          </w:p>
        </w:tc>
        <w:tc>
          <w:tcPr>
            <w:tcW w:w="850" w:type="dxa"/>
            <w:tcBorders>
              <w:top w:val="nil"/>
              <w:left w:val="nil"/>
              <w:bottom w:val="single" w:sz="4" w:space="0" w:color="auto"/>
              <w:right w:val="single" w:sz="4" w:space="0" w:color="auto"/>
            </w:tcBorders>
            <w:shd w:val="clear" w:color="auto" w:fill="auto"/>
            <w:noWrap/>
            <w:vAlign w:val="bottom"/>
            <w:hideMark/>
          </w:tcPr>
          <w:p w14:paraId="01ED5F9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1,10</w:t>
            </w:r>
          </w:p>
        </w:tc>
        <w:tc>
          <w:tcPr>
            <w:tcW w:w="709" w:type="dxa"/>
            <w:tcBorders>
              <w:top w:val="nil"/>
              <w:left w:val="nil"/>
              <w:bottom w:val="single" w:sz="4" w:space="0" w:color="auto"/>
              <w:right w:val="single" w:sz="4" w:space="0" w:color="auto"/>
            </w:tcBorders>
            <w:shd w:val="clear" w:color="auto" w:fill="auto"/>
            <w:noWrap/>
            <w:vAlign w:val="bottom"/>
            <w:hideMark/>
          </w:tcPr>
          <w:p w14:paraId="0A785C8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1,16</w:t>
            </w:r>
          </w:p>
        </w:tc>
        <w:tc>
          <w:tcPr>
            <w:tcW w:w="966" w:type="dxa"/>
            <w:tcBorders>
              <w:top w:val="nil"/>
              <w:left w:val="nil"/>
              <w:bottom w:val="single" w:sz="4" w:space="0" w:color="auto"/>
              <w:right w:val="single" w:sz="4" w:space="0" w:color="auto"/>
            </w:tcBorders>
            <w:shd w:val="clear" w:color="auto" w:fill="auto"/>
            <w:noWrap/>
            <w:vAlign w:val="bottom"/>
            <w:hideMark/>
          </w:tcPr>
          <w:p w14:paraId="46825D85"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8800,00</w:t>
            </w:r>
          </w:p>
        </w:tc>
        <w:tc>
          <w:tcPr>
            <w:tcW w:w="1134" w:type="dxa"/>
            <w:tcBorders>
              <w:top w:val="nil"/>
              <w:left w:val="nil"/>
              <w:bottom w:val="single" w:sz="4" w:space="0" w:color="auto"/>
              <w:right w:val="single" w:sz="4" w:space="0" w:color="auto"/>
            </w:tcBorders>
            <w:shd w:val="clear" w:color="auto" w:fill="auto"/>
            <w:noWrap/>
            <w:vAlign w:val="bottom"/>
            <w:hideMark/>
          </w:tcPr>
          <w:p w14:paraId="124A83D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9240,00</w:t>
            </w:r>
          </w:p>
        </w:tc>
      </w:tr>
      <w:tr w:rsidR="004D2A93" w:rsidRPr="004D2A93" w14:paraId="4BFFE885"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9A38B8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16</w:t>
            </w:r>
          </w:p>
        </w:tc>
        <w:tc>
          <w:tcPr>
            <w:tcW w:w="2208" w:type="dxa"/>
            <w:tcBorders>
              <w:top w:val="nil"/>
              <w:left w:val="nil"/>
              <w:bottom w:val="single" w:sz="4" w:space="0" w:color="auto"/>
              <w:right w:val="single" w:sz="4" w:space="0" w:color="auto"/>
            </w:tcBorders>
            <w:shd w:val="clear" w:color="auto" w:fill="auto"/>
            <w:vAlign w:val="bottom"/>
            <w:hideMark/>
          </w:tcPr>
          <w:p w14:paraId="322D9B8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 xml:space="preserve">U – </w:t>
            </w:r>
            <w:proofErr w:type="spellStart"/>
            <w:r w:rsidRPr="004D2A93">
              <w:rPr>
                <w:rFonts w:asciiTheme="majorBidi" w:eastAsia="Times New Roman" w:hAnsiTheme="majorBidi" w:cstheme="majorBidi"/>
                <w:sz w:val="20"/>
                <w:szCs w:val="20"/>
                <w:bdr w:val="none" w:sz="0" w:space="0" w:color="auto"/>
              </w:rPr>
              <w:t>apklotas</w:t>
            </w:r>
            <w:proofErr w:type="spellEnd"/>
            <w:r w:rsidRPr="004D2A93">
              <w:rPr>
                <w:rFonts w:asciiTheme="majorBidi" w:eastAsia="Times New Roman" w:hAnsiTheme="majorBidi" w:cstheme="majorBidi"/>
                <w:sz w:val="20"/>
                <w:szCs w:val="20"/>
                <w:bdr w:val="none" w:sz="0" w:space="0" w:color="auto"/>
              </w:rPr>
              <w:t>*</w:t>
            </w:r>
          </w:p>
        </w:tc>
        <w:tc>
          <w:tcPr>
            <w:tcW w:w="735" w:type="dxa"/>
            <w:tcBorders>
              <w:top w:val="nil"/>
              <w:left w:val="nil"/>
              <w:bottom w:val="single" w:sz="4" w:space="0" w:color="auto"/>
              <w:right w:val="single" w:sz="4" w:space="0" w:color="auto"/>
            </w:tcBorders>
            <w:shd w:val="clear" w:color="auto" w:fill="auto"/>
            <w:vAlign w:val="bottom"/>
            <w:hideMark/>
          </w:tcPr>
          <w:p w14:paraId="1AB56FA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3D8A189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1600</w:t>
            </w:r>
          </w:p>
        </w:tc>
        <w:tc>
          <w:tcPr>
            <w:tcW w:w="1783" w:type="dxa"/>
            <w:tcBorders>
              <w:top w:val="nil"/>
              <w:left w:val="nil"/>
              <w:bottom w:val="single" w:sz="4" w:space="0" w:color="auto"/>
              <w:right w:val="single" w:sz="4" w:space="0" w:color="auto"/>
            </w:tcBorders>
            <w:shd w:val="clear" w:color="auto" w:fill="auto"/>
            <w:noWrap/>
            <w:vAlign w:val="bottom"/>
            <w:hideMark/>
          </w:tcPr>
          <w:p w14:paraId="75DD288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REF.EU-SD-3C</w:t>
            </w:r>
          </w:p>
        </w:tc>
        <w:tc>
          <w:tcPr>
            <w:tcW w:w="850" w:type="dxa"/>
            <w:tcBorders>
              <w:top w:val="nil"/>
              <w:left w:val="nil"/>
              <w:bottom w:val="single" w:sz="4" w:space="0" w:color="auto"/>
              <w:right w:val="single" w:sz="4" w:space="0" w:color="auto"/>
            </w:tcBorders>
            <w:shd w:val="clear" w:color="auto" w:fill="auto"/>
            <w:noWrap/>
            <w:vAlign w:val="bottom"/>
            <w:hideMark/>
          </w:tcPr>
          <w:p w14:paraId="406973B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4,80</w:t>
            </w:r>
          </w:p>
        </w:tc>
        <w:tc>
          <w:tcPr>
            <w:tcW w:w="709" w:type="dxa"/>
            <w:tcBorders>
              <w:top w:val="nil"/>
              <w:left w:val="nil"/>
              <w:bottom w:val="single" w:sz="4" w:space="0" w:color="auto"/>
              <w:right w:val="single" w:sz="4" w:space="0" w:color="auto"/>
            </w:tcBorders>
            <w:shd w:val="clear" w:color="auto" w:fill="auto"/>
            <w:noWrap/>
            <w:vAlign w:val="bottom"/>
            <w:hideMark/>
          </w:tcPr>
          <w:p w14:paraId="2888892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5,04</w:t>
            </w:r>
          </w:p>
        </w:tc>
        <w:tc>
          <w:tcPr>
            <w:tcW w:w="966" w:type="dxa"/>
            <w:tcBorders>
              <w:top w:val="nil"/>
              <w:left w:val="nil"/>
              <w:bottom w:val="single" w:sz="4" w:space="0" w:color="auto"/>
              <w:right w:val="single" w:sz="4" w:space="0" w:color="auto"/>
            </w:tcBorders>
            <w:shd w:val="clear" w:color="auto" w:fill="auto"/>
            <w:noWrap/>
            <w:vAlign w:val="bottom"/>
            <w:hideMark/>
          </w:tcPr>
          <w:p w14:paraId="1902389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7680,00</w:t>
            </w:r>
          </w:p>
        </w:tc>
        <w:tc>
          <w:tcPr>
            <w:tcW w:w="1134" w:type="dxa"/>
            <w:tcBorders>
              <w:top w:val="nil"/>
              <w:left w:val="nil"/>
              <w:bottom w:val="single" w:sz="4" w:space="0" w:color="auto"/>
              <w:right w:val="single" w:sz="4" w:space="0" w:color="auto"/>
            </w:tcBorders>
            <w:shd w:val="clear" w:color="auto" w:fill="auto"/>
            <w:noWrap/>
            <w:vAlign w:val="bottom"/>
            <w:hideMark/>
          </w:tcPr>
          <w:p w14:paraId="0541E52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8064,00</w:t>
            </w:r>
          </w:p>
        </w:tc>
      </w:tr>
      <w:tr w:rsidR="004D2A93" w:rsidRPr="004D2A93" w14:paraId="30240134"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338825B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17</w:t>
            </w:r>
          </w:p>
        </w:tc>
        <w:tc>
          <w:tcPr>
            <w:tcW w:w="2208" w:type="dxa"/>
            <w:tcBorders>
              <w:top w:val="nil"/>
              <w:left w:val="nil"/>
              <w:bottom w:val="single" w:sz="4" w:space="0" w:color="auto"/>
              <w:right w:val="single" w:sz="4" w:space="0" w:color="auto"/>
            </w:tcBorders>
            <w:shd w:val="clear" w:color="auto" w:fill="auto"/>
            <w:vAlign w:val="bottom"/>
            <w:hideMark/>
          </w:tcPr>
          <w:p w14:paraId="091C7AF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Neaustinio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pluošto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apklotas</w:t>
            </w:r>
            <w:proofErr w:type="spellEnd"/>
          </w:p>
        </w:tc>
        <w:tc>
          <w:tcPr>
            <w:tcW w:w="735" w:type="dxa"/>
            <w:tcBorders>
              <w:top w:val="nil"/>
              <w:left w:val="nil"/>
              <w:bottom w:val="single" w:sz="4" w:space="0" w:color="auto"/>
              <w:right w:val="single" w:sz="4" w:space="0" w:color="auto"/>
            </w:tcBorders>
            <w:shd w:val="clear" w:color="auto" w:fill="auto"/>
            <w:vAlign w:val="bottom"/>
            <w:hideMark/>
          </w:tcPr>
          <w:p w14:paraId="24A5E4CB"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0B4706C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6400</w:t>
            </w:r>
          </w:p>
        </w:tc>
        <w:tc>
          <w:tcPr>
            <w:tcW w:w="1783" w:type="dxa"/>
            <w:tcBorders>
              <w:top w:val="nil"/>
              <w:left w:val="nil"/>
              <w:bottom w:val="single" w:sz="4" w:space="0" w:color="auto"/>
              <w:right w:val="single" w:sz="4" w:space="0" w:color="auto"/>
            </w:tcBorders>
            <w:shd w:val="clear" w:color="auto" w:fill="auto"/>
            <w:noWrap/>
            <w:vAlign w:val="bottom"/>
            <w:hideMark/>
          </w:tcPr>
          <w:p w14:paraId="3EDBE1A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REF.E100150A</w:t>
            </w:r>
          </w:p>
        </w:tc>
        <w:tc>
          <w:tcPr>
            <w:tcW w:w="850" w:type="dxa"/>
            <w:tcBorders>
              <w:top w:val="nil"/>
              <w:left w:val="nil"/>
              <w:bottom w:val="single" w:sz="4" w:space="0" w:color="auto"/>
              <w:right w:val="single" w:sz="4" w:space="0" w:color="auto"/>
            </w:tcBorders>
            <w:shd w:val="clear" w:color="auto" w:fill="auto"/>
            <w:noWrap/>
            <w:vAlign w:val="bottom"/>
            <w:hideMark/>
          </w:tcPr>
          <w:p w14:paraId="146B8F1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1,05</w:t>
            </w:r>
          </w:p>
        </w:tc>
        <w:tc>
          <w:tcPr>
            <w:tcW w:w="709" w:type="dxa"/>
            <w:tcBorders>
              <w:top w:val="nil"/>
              <w:left w:val="nil"/>
              <w:bottom w:val="single" w:sz="4" w:space="0" w:color="auto"/>
              <w:right w:val="single" w:sz="4" w:space="0" w:color="auto"/>
            </w:tcBorders>
            <w:shd w:val="clear" w:color="auto" w:fill="auto"/>
            <w:noWrap/>
            <w:vAlign w:val="bottom"/>
            <w:hideMark/>
          </w:tcPr>
          <w:p w14:paraId="7D5D48A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1,10</w:t>
            </w:r>
          </w:p>
        </w:tc>
        <w:tc>
          <w:tcPr>
            <w:tcW w:w="966" w:type="dxa"/>
            <w:tcBorders>
              <w:top w:val="nil"/>
              <w:left w:val="nil"/>
              <w:bottom w:val="single" w:sz="4" w:space="0" w:color="auto"/>
              <w:right w:val="single" w:sz="4" w:space="0" w:color="auto"/>
            </w:tcBorders>
            <w:shd w:val="clear" w:color="auto" w:fill="auto"/>
            <w:noWrap/>
            <w:vAlign w:val="bottom"/>
            <w:hideMark/>
          </w:tcPr>
          <w:p w14:paraId="7EB8628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6720,00</w:t>
            </w:r>
          </w:p>
        </w:tc>
        <w:tc>
          <w:tcPr>
            <w:tcW w:w="1134" w:type="dxa"/>
            <w:tcBorders>
              <w:top w:val="nil"/>
              <w:left w:val="nil"/>
              <w:bottom w:val="single" w:sz="4" w:space="0" w:color="auto"/>
              <w:right w:val="single" w:sz="4" w:space="0" w:color="auto"/>
            </w:tcBorders>
            <w:shd w:val="clear" w:color="auto" w:fill="auto"/>
            <w:noWrap/>
            <w:vAlign w:val="bottom"/>
            <w:hideMark/>
          </w:tcPr>
          <w:p w14:paraId="02A9335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7056,00</w:t>
            </w:r>
          </w:p>
        </w:tc>
      </w:tr>
      <w:tr w:rsidR="004D2A93" w:rsidRPr="004D2A93" w14:paraId="4AA7CBB3"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704EE4E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21</w:t>
            </w:r>
          </w:p>
        </w:tc>
        <w:tc>
          <w:tcPr>
            <w:tcW w:w="2208" w:type="dxa"/>
            <w:tcBorders>
              <w:top w:val="nil"/>
              <w:left w:val="nil"/>
              <w:bottom w:val="nil"/>
              <w:right w:val="nil"/>
            </w:tcBorders>
            <w:shd w:val="clear" w:color="auto" w:fill="auto"/>
            <w:noWrap/>
            <w:vAlign w:val="bottom"/>
            <w:hideMark/>
          </w:tcPr>
          <w:p w14:paraId="1DAF9D6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Sterilus</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apklotas</w:t>
            </w:r>
            <w:proofErr w:type="spellEnd"/>
            <w:r w:rsidRPr="004D2A93">
              <w:rPr>
                <w:rFonts w:asciiTheme="majorBidi" w:eastAsia="Times New Roman" w:hAnsiTheme="majorBidi" w:cstheme="majorBidi"/>
                <w:color w:val="000000"/>
                <w:sz w:val="20"/>
                <w:szCs w:val="20"/>
                <w:bdr w:val="none" w:sz="0" w:space="0" w:color="auto"/>
              </w:rPr>
              <w:t xml:space="preserve"> 50 x 60 cm (±5 cm) </w:t>
            </w:r>
            <w:proofErr w:type="spellStart"/>
            <w:r w:rsidRPr="004D2A93">
              <w:rPr>
                <w:rFonts w:asciiTheme="majorBidi" w:eastAsia="Times New Roman" w:hAnsiTheme="majorBidi" w:cstheme="majorBidi"/>
                <w:color w:val="000000"/>
                <w:sz w:val="20"/>
                <w:szCs w:val="20"/>
                <w:bdr w:val="none" w:sz="0" w:space="0" w:color="auto"/>
              </w:rPr>
              <w:t>su</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lipnia</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anga</w:t>
            </w:r>
            <w:proofErr w:type="spellEnd"/>
            <w:r w:rsidRPr="004D2A93">
              <w:rPr>
                <w:rFonts w:asciiTheme="majorBidi" w:eastAsia="Times New Roman" w:hAnsiTheme="majorBidi" w:cstheme="majorBidi"/>
                <w:color w:val="000000"/>
                <w:sz w:val="20"/>
                <w:szCs w:val="20"/>
                <w:bdr w:val="none" w:sz="0" w:space="0" w:color="auto"/>
              </w:rPr>
              <w:t xml:space="preserve">* </w:t>
            </w:r>
          </w:p>
        </w:tc>
        <w:tc>
          <w:tcPr>
            <w:tcW w:w="735" w:type="dxa"/>
            <w:tcBorders>
              <w:top w:val="nil"/>
              <w:left w:val="single" w:sz="4" w:space="0" w:color="auto"/>
              <w:bottom w:val="single" w:sz="4" w:space="0" w:color="auto"/>
              <w:right w:val="single" w:sz="4" w:space="0" w:color="auto"/>
            </w:tcBorders>
            <w:shd w:val="clear" w:color="auto" w:fill="auto"/>
            <w:vAlign w:val="bottom"/>
            <w:hideMark/>
          </w:tcPr>
          <w:p w14:paraId="7536301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3ADFBA9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12000</w:t>
            </w:r>
          </w:p>
        </w:tc>
        <w:tc>
          <w:tcPr>
            <w:tcW w:w="1783" w:type="dxa"/>
            <w:tcBorders>
              <w:top w:val="nil"/>
              <w:left w:val="nil"/>
              <w:bottom w:val="single" w:sz="4" w:space="0" w:color="auto"/>
              <w:right w:val="single" w:sz="4" w:space="0" w:color="auto"/>
            </w:tcBorders>
            <w:shd w:val="clear" w:color="auto" w:fill="auto"/>
            <w:noWrap/>
            <w:vAlign w:val="bottom"/>
            <w:hideMark/>
          </w:tcPr>
          <w:p w14:paraId="34073EB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REF.EA5060C</w:t>
            </w:r>
          </w:p>
        </w:tc>
        <w:tc>
          <w:tcPr>
            <w:tcW w:w="850" w:type="dxa"/>
            <w:tcBorders>
              <w:top w:val="nil"/>
              <w:left w:val="nil"/>
              <w:bottom w:val="single" w:sz="4" w:space="0" w:color="auto"/>
              <w:right w:val="single" w:sz="4" w:space="0" w:color="auto"/>
            </w:tcBorders>
            <w:shd w:val="clear" w:color="auto" w:fill="auto"/>
            <w:noWrap/>
            <w:vAlign w:val="bottom"/>
            <w:hideMark/>
          </w:tcPr>
          <w:p w14:paraId="14FD4A2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0,32</w:t>
            </w:r>
          </w:p>
        </w:tc>
        <w:tc>
          <w:tcPr>
            <w:tcW w:w="709" w:type="dxa"/>
            <w:tcBorders>
              <w:top w:val="nil"/>
              <w:left w:val="nil"/>
              <w:bottom w:val="single" w:sz="4" w:space="0" w:color="auto"/>
              <w:right w:val="single" w:sz="4" w:space="0" w:color="auto"/>
            </w:tcBorders>
            <w:shd w:val="clear" w:color="auto" w:fill="auto"/>
            <w:noWrap/>
            <w:vAlign w:val="bottom"/>
            <w:hideMark/>
          </w:tcPr>
          <w:p w14:paraId="54133819"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0,34</w:t>
            </w:r>
          </w:p>
        </w:tc>
        <w:tc>
          <w:tcPr>
            <w:tcW w:w="966" w:type="dxa"/>
            <w:tcBorders>
              <w:top w:val="nil"/>
              <w:left w:val="nil"/>
              <w:bottom w:val="single" w:sz="4" w:space="0" w:color="auto"/>
              <w:right w:val="single" w:sz="4" w:space="0" w:color="auto"/>
            </w:tcBorders>
            <w:shd w:val="clear" w:color="auto" w:fill="auto"/>
            <w:noWrap/>
            <w:vAlign w:val="bottom"/>
            <w:hideMark/>
          </w:tcPr>
          <w:p w14:paraId="005C072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3840,00</w:t>
            </w:r>
          </w:p>
        </w:tc>
        <w:tc>
          <w:tcPr>
            <w:tcW w:w="1134" w:type="dxa"/>
            <w:tcBorders>
              <w:top w:val="nil"/>
              <w:left w:val="nil"/>
              <w:bottom w:val="single" w:sz="4" w:space="0" w:color="auto"/>
              <w:right w:val="single" w:sz="4" w:space="0" w:color="auto"/>
            </w:tcBorders>
            <w:shd w:val="clear" w:color="auto" w:fill="auto"/>
            <w:noWrap/>
            <w:vAlign w:val="bottom"/>
            <w:hideMark/>
          </w:tcPr>
          <w:p w14:paraId="658C18F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4032,00</w:t>
            </w:r>
          </w:p>
        </w:tc>
      </w:tr>
      <w:tr w:rsidR="004D2A93" w:rsidRPr="004D2A93" w14:paraId="77AF6128"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223E6AD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22</w:t>
            </w:r>
          </w:p>
        </w:tc>
        <w:tc>
          <w:tcPr>
            <w:tcW w:w="2208" w:type="dxa"/>
            <w:tcBorders>
              <w:top w:val="single" w:sz="4" w:space="0" w:color="auto"/>
              <w:left w:val="nil"/>
              <w:bottom w:val="single" w:sz="4" w:space="0" w:color="auto"/>
              <w:right w:val="single" w:sz="4" w:space="0" w:color="auto"/>
            </w:tcBorders>
            <w:shd w:val="clear" w:color="auto" w:fill="auto"/>
            <w:vAlign w:val="bottom"/>
            <w:hideMark/>
          </w:tcPr>
          <w:p w14:paraId="4F94B72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Sterilus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apklotas</w:t>
            </w:r>
            <w:proofErr w:type="spellEnd"/>
            <w:r w:rsidRPr="004D2A93">
              <w:rPr>
                <w:rFonts w:asciiTheme="majorBidi" w:eastAsia="Times New Roman" w:hAnsiTheme="majorBidi" w:cstheme="majorBidi"/>
                <w:sz w:val="20"/>
                <w:szCs w:val="20"/>
                <w:bdr w:val="none" w:sz="0" w:space="0" w:color="auto"/>
              </w:rPr>
              <w:t xml:space="preserve">* 50 x 60 cm (±5cm) </w:t>
            </w:r>
          </w:p>
        </w:tc>
        <w:tc>
          <w:tcPr>
            <w:tcW w:w="735" w:type="dxa"/>
            <w:tcBorders>
              <w:top w:val="nil"/>
              <w:left w:val="nil"/>
              <w:bottom w:val="single" w:sz="4" w:space="0" w:color="auto"/>
              <w:right w:val="single" w:sz="4" w:space="0" w:color="auto"/>
            </w:tcBorders>
            <w:shd w:val="clear" w:color="auto" w:fill="auto"/>
            <w:vAlign w:val="bottom"/>
            <w:hideMark/>
          </w:tcPr>
          <w:p w14:paraId="174259B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6778641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12000</w:t>
            </w:r>
          </w:p>
        </w:tc>
        <w:tc>
          <w:tcPr>
            <w:tcW w:w="1783" w:type="dxa"/>
            <w:tcBorders>
              <w:top w:val="nil"/>
              <w:left w:val="nil"/>
              <w:bottom w:val="single" w:sz="4" w:space="0" w:color="auto"/>
              <w:right w:val="single" w:sz="4" w:space="0" w:color="auto"/>
            </w:tcBorders>
            <w:shd w:val="clear" w:color="auto" w:fill="auto"/>
            <w:noWrap/>
            <w:vAlign w:val="bottom"/>
            <w:hideMark/>
          </w:tcPr>
          <w:p w14:paraId="10A4E9C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REF.E5060C</w:t>
            </w:r>
          </w:p>
        </w:tc>
        <w:tc>
          <w:tcPr>
            <w:tcW w:w="850" w:type="dxa"/>
            <w:tcBorders>
              <w:top w:val="nil"/>
              <w:left w:val="nil"/>
              <w:bottom w:val="single" w:sz="4" w:space="0" w:color="auto"/>
              <w:right w:val="single" w:sz="4" w:space="0" w:color="auto"/>
            </w:tcBorders>
            <w:shd w:val="clear" w:color="auto" w:fill="auto"/>
            <w:noWrap/>
            <w:vAlign w:val="bottom"/>
            <w:hideMark/>
          </w:tcPr>
          <w:p w14:paraId="21A930D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0,26</w:t>
            </w:r>
          </w:p>
        </w:tc>
        <w:tc>
          <w:tcPr>
            <w:tcW w:w="709" w:type="dxa"/>
            <w:tcBorders>
              <w:top w:val="nil"/>
              <w:left w:val="nil"/>
              <w:bottom w:val="single" w:sz="4" w:space="0" w:color="auto"/>
              <w:right w:val="single" w:sz="4" w:space="0" w:color="auto"/>
            </w:tcBorders>
            <w:shd w:val="clear" w:color="auto" w:fill="auto"/>
            <w:noWrap/>
            <w:vAlign w:val="bottom"/>
            <w:hideMark/>
          </w:tcPr>
          <w:p w14:paraId="72C36EC3"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0,27</w:t>
            </w:r>
          </w:p>
        </w:tc>
        <w:tc>
          <w:tcPr>
            <w:tcW w:w="966" w:type="dxa"/>
            <w:tcBorders>
              <w:top w:val="nil"/>
              <w:left w:val="nil"/>
              <w:bottom w:val="single" w:sz="4" w:space="0" w:color="auto"/>
              <w:right w:val="single" w:sz="4" w:space="0" w:color="auto"/>
            </w:tcBorders>
            <w:shd w:val="clear" w:color="auto" w:fill="auto"/>
            <w:noWrap/>
            <w:vAlign w:val="bottom"/>
            <w:hideMark/>
          </w:tcPr>
          <w:p w14:paraId="4E7D13B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3120,00</w:t>
            </w:r>
          </w:p>
        </w:tc>
        <w:tc>
          <w:tcPr>
            <w:tcW w:w="1134" w:type="dxa"/>
            <w:tcBorders>
              <w:top w:val="nil"/>
              <w:left w:val="nil"/>
              <w:bottom w:val="single" w:sz="4" w:space="0" w:color="auto"/>
              <w:right w:val="single" w:sz="4" w:space="0" w:color="auto"/>
            </w:tcBorders>
            <w:shd w:val="clear" w:color="auto" w:fill="auto"/>
            <w:noWrap/>
            <w:vAlign w:val="bottom"/>
            <w:hideMark/>
          </w:tcPr>
          <w:p w14:paraId="2F695A0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3276,00</w:t>
            </w:r>
          </w:p>
        </w:tc>
      </w:tr>
      <w:tr w:rsidR="004D2A93" w:rsidRPr="004D2A93" w14:paraId="670A592C" w14:textId="77777777" w:rsidTr="004D2A93">
        <w:trPr>
          <w:trHeight w:val="555"/>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E2F389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23</w:t>
            </w:r>
          </w:p>
        </w:tc>
        <w:tc>
          <w:tcPr>
            <w:tcW w:w="2208" w:type="dxa"/>
            <w:tcBorders>
              <w:top w:val="nil"/>
              <w:left w:val="nil"/>
              <w:bottom w:val="single" w:sz="4" w:space="0" w:color="auto"/>
              <w:right w:val="single" w:sz="4" w:space="0" w:color="auto"/>
            </w:tcBorders>
            <w:shd w:val="clear" w:color="auto" w:fill="auto"/>
            <w:vAlign w:val="bottom"/>
            <w:hideMark/>
          </w:tcPr>
          <w:p w14:paraId="149AB27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Aparatų</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rentgeno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angiografijos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apdangalas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maišas</w:t>
            </w:r>
            <w:proofErr w:type="spellEnd"/>
            <w:r w:rsidRPr="004D2A93">
              <w:rPr>
                <w:rFonts w:asciiTheme="majorBidi" w:eastAsia="Times New Roman" w:hAnsiTheme="majorBidi" w:cstheme="majorBidi"/>
                <w:sz w:val="20"/>
                <w:szCs w:val="20"/>
                <w:bdr w:val="none" w:sz="0" w:space="0" w:color="auto"/>
              </w:rPr>
              <w:t xml:space="preserve">) Ø 90cm (±5cm) </w:t>
            </w:r>
          </w:p>
        </w:tc>
        <w:tc>
          <w:tcPr>
            <w:tcW w:w="735" w:type="dxa"/>
            <w:tcBorders>
              <w:top w:val="nil"/>
              <w:left w:val="nil"/>
              <w:bottom w:val="single" w:sz="4" w:space="0" w:color="auto"/>
              <w:right w:val="single" w:sz="4" w:space="0" w:color="auto"/>
            </w:tcBorders>
            <w:shd w:val="clear" w:color="auto" w:fill="auto"/>
            <w:vAlign w:val="bottom"/>
            <w:hideMark/>
          </w:tcPr>
          <w:p w14:paraId="0DBDBFF3"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437987A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8000</w:t>
            </w:r>
          </w:p>
        </w:tc>
        <w:tc>
          <w:tcPr>
            <w:tcW w:w="1783" w:type="dxa"/>
            <w:tcBorders>
              <w:top w:val="nil"/>
              <w:left w:val="nil"/>
              <w:bottom w:val="single" w:sz="4" w:space="0" w:color="auto"/>
              <w:right w:val="single" w:sz="4" w:space="0" w:color="auto"/>
            </w:tcBorders>
            <w:shd w:val="clear" w:color="auto" w:fill="auto"/>
            <w:noWrap/>
            <w:vAlign w:val="bottom"/>
            <w:hideMark/>
          </w:tcPr>
          <w:p w14:paraId="2855B1E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REF.ETEC90</w:t>
            </w:r>
          </w:p>
        </w:tc>
        <w:tc>
          <w:tcPr>
            <w:tcW w:w="850" w:type="dxa"/>
            <w:tcBorders>
              <w:top w:val="nil"/>
              <w:left w:val="nil"/>
              <w:bottom w:val="single" w:sz="4" w:space="0" w:color="auto"/>
              <w:right w:val="single" w:sz="4" w:space="0" w:color="auto"/>
            </w:tcBorders>
            <w:shd w:val="clear" w:color="auto" w:fill="auto"/>
            <w:noWrap/>
            <w:vAlign w:val="bottom"/>
            <w:hideMark/>
          </w:tcPr>
          <w:p w14:paraId="7A962F59"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0,65</w:t>
            </w:r>
          </w:p>
        </w:tc>
        <w:tc>
          <w:tcPr>
            <w:tcW w:w="709" w:type="dxa"/>
            <w:tcBorders>
              <w:top w:val="nil"/>
              <w:left w:val="nil"/>
              <w:bottom w:val="single" w:sz="4" w:space="0" w:color="auto"/>
              <w:right w:val="single" w:sz="4" w:space="0" w:color="auto"/>
            </w:tcBorders>
            <w:shd w:val="clear" w:color="auto" w:fill="auto"/>
            <w:noWrap/>
            <w:vAlign w:val="bottom"/>
            <w:hideMark/>
          </w:tcPr>
          <w:p w14:paraId="6EA35A0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0,68</w:t>
            </w:r>
          </w:p>
        </w:tc>
        <w:tc>
          <w:tcPr>
            <w:tcW w:w="966" w:type="dxa"/>
            <w:tcBorders>
              <w:top w:val="nil"/>
              <w:left w:val="nil"/>
              <w:bottom w:val="single" w:sz="4" w:space="0" w:color="auto"/>
              <w:right w:val="single" w:sz="4" w:space="0" w:color="auto"/>
            </w:tcBorders>
            <w:shd w:val="clear" w:color="auto" w:fill="auto"/>
            <w:noWrap/>
            <w:vAlign w:val="bottom"/>
            <w:hideMark/>
          </w:tcPr>
          <w:p w14:paraId="0BC1793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5200,00</w:t>
            </w:r>
          </w:p>
        </w:tc>
        <w:tc>
          <w:tcPr>
            <w:tcW w:w="1134" w:type="dxa"/>
            <w:tcBorders>
              <w:top w:val="nil"/>
              <w:left w:val="nil"/>
              <w:bottom w:val="single" w:sz="4" w:space="0" w:color="auto"/>
              <w:right w:val="single" w:sz="4" w:space="0" w:color="auto"/>
            </w:tcBorders>
            <w:shd w:val="clear" w:color="auto" w:fill="auto"/>
            <w:noWrap/>
            <w:vAlign w:val="bottom"/>
            <w:hideMark/>
          </w:tcPr>
          <w:p w14:paraId="1853EF2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5460,00</w:t>
            </w:r>
          </w:p>
        </w:tc>
      </w:tr>
      <w:tr w:rsidR="004D2A93" w:rsidRPr="004D2A93" w14:paraId="6F0E5A23"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30BDB0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24</w:t>
            </w:r>
          </w:p>
        </w:tc>
        <w:tc>
          <w:tcPr>
            <w:tcW w:w="2208" w:type="dxa"/>
            <w:tcBorders>
              <w:top w:val="nil"/>
              <w:left w:val="nil"/>
              <w:bottom w:val="single" w:sz="4" w:space="0" w:color="auto"/>
              <w:right w:val="nil"/>
            </w:tcBorders>
            <w:shd w:val="clear" w:color="auto" w:fill="auto"/>
            <w:vAlign w:val="bottom"/>
            <w:hideMark/>
          </w:tcPr>
          <w:p w14:paraId="48DF7B6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Apvalkalas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ultragarso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davikliui</w:t>
            </w:r>
            <w:proofErr w:type="spellEnd"/>
          </w:p>
        </w:tc>
        <w:tc>
          <w:tcPr>
            <w:tcW w:w="735" w:type="dxa"/>
            <w:tcBorders>
              <w:top w:val="nil"/>
              <w:left w:val="single" w:sz="4" w:space="0" w:color="auto"/>
              <w:bottom w:val="single" w:sz="4" w:space="0" w:color="auto"/>
              <w:right w:val="single" w:sz="4" w:space="0" w:color="auto"/>
            </w:tcBorders>
            <w:shd w:val="clear" w:color="auto" w:fill="auto"/>
            <w:vAlign w:val="bottom"/>
            <w:hideMark/>
          </w:tcPr>
          <w:p w14:paraId="408E1E05"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27228C7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400</w:t>
            </w:r>
          </w:p>
        </w:tc>
        <w:tc>
          <w:tcPr>
            <w:tcW w:w="1783" w:type="dxa"/>
            <w:tcBorders>
              <w:top w:val="nil"/>
              <w:left w:val="nil"/>
              <w:bottom w:val="single" w:sz="4" w:space="0" w:color="auto"/>
              <w:right w:val="single" w:sz="4" w:space="0" w:color="auto"/>
            </w:tcBorders>
            <w:shd w:val="clear" w:color="auto" w:fill="auto"/>
            <w:noWrap/>
            <w:vAlign w:val="bottom"/>
            <w:hideMark/>
          </w:tcPr>
          <w:p w14:paraId="7373AB9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PCU, REF.2804.1022</w:t>
            </w:r>
          </w:p>
        </w:tc>
        <w:tc>
          <w:tcPr>
            <w:tcW w:w="850" w:type="dxa"/>
            <w:tcBorders>
              <w:top w:val="nil"/>
              <w:left w:val="nil"/>
              <w:bottom w:val="single" w:sz="4" w:space="0" w:color="auto"/>
              <w:right w:val="single" w:sz="4" w:space="0" w:color="auto"/>
            </w:tcBorders>
            <w:shd w:val="clear" w:color="auto" w:fill="auto"/>
            <w:noWrap/>
            <w:vAlign w:val="bottom"/>
            <w:hideMark/>
          </w:tcPr>
          <w:p w14:paraId="378A8B1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3,10</w:t>
            </w:r>
          </w:p>
        </w:tc>
        <w:tc>
          <w:tcPr>
            <w:tcW w:w="709" w:type="dxa"/>
            <w:tcBorders>
              <w:top w:val="nil"/>
              <w:left w:val="nil"/>
              <w:bottom w:val="single" w:sz="4" w:space="0" w:color="auto"/>
              <w:right w:val="single" w:sz="4" w:space="0" w:color="auto"/>
            </w:tcBorders>
            <w:shd w:val="clear" w:color="auto" w:fill="auto"/>
            <w:noWrap/>
            <w:vAlign w:val="bottom"/>
            <w:hideMark/>
          </w:tcPr>
          <w:p w14:paraId="59068C8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3,26</w:t>
            </w:r>
          </w:p>
        </w:tc>
        <w:tc>
          <w:tcPr>
            <w:tcW w:w="966" w:type="dxa"/>
            <w:tcBorders>
              <w:top w:val="nil"/>
              <w:left w:val="nil"/>
              <w:bottom w:val="single" w:sz="4" w:space="0" w:color="auto"/>
              <w:right w:val="single" w:sz="4" w:space="0" w:color="auto"/>
            </w:tcBorders>
            <w:shd w:val="clear" w:color="auto" w:fill="auto"/>
            <w:noWrap/>
            <w:vAlign w:val="bottom"/>
            <w:hideMark/>
          </w:tcPr>
          <w:p w14:paraId="6B4AFAF3"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1240,00</w:t>
            </w:r>
          </w:p>
        </w:tc>
        <w:tc>
          <w:tcPr>
            <w:tcW w:w="1134" w:type="dxa"/>
            <w:tcBorders>
              <w:top w:val="nil"/>
              <w:left w:val="nil"/>
              <w:bottom w:val="single" w:sz="4" w:space="0" w:color="auto"/>
              <w:right w:val="single" w:sz="4" w:space="0" w:color="auto"/>
            </w:tcBorders>
            <w:shd w:val="clear" w:color="auto" w:fill="auto"/>
            <w:noWrap/>
            <w:vAlign w:val="bottom"/>
            <w:hideMark/>
          </w:tcPr>
          <w:p w14:paraId="368A348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1302,00</w:t>
            </w:r>
          </w:p>
        </w:tc>
      </w:tr>
      <w:tr w:rsidR="004D2A93" w:rsidRPr="004D2A93" w14:paraId="43290F73"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4A4DFE9"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25</w:t>
            </w:r>
          </w:p>
        </w:tc>
        <w:tc>
          <w:tcPr>
            <w:tcW w:w="2208" w:type="dxa"/>
            <w:tcBorders>
              <w:top w:val="nil"/>
              <w:left w:val="nil"/>
              <w:bottom w:val="single" w:sz="4" w:space="0" w:color="auto"/>
              <w:right w:val="single" w:sz="4" w:space="0" w:color="auto"/>
            </w:tcBorders>
            <w:shd w:val="clear" w:color="auto" w:fill="auto"/>
            <w:vAlign w:val="bottom"/>
            <w:hideMark/>
          </w:tcPr>
          <w:p w14:paraId="142EB667"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Apvalkalas</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vamzdeliui</w:t>
            </w:r>
            <w:proofErr w:type="spellEnd"/>
            <w:r w:rsidRPr="004D2A93">
              <w:rPr>
                <w:rFonts w:asciiTheme="majorBidi" w:eastAsia="Times New Roman" w:hAnsiTheme="majorBidi" w:cstheme="majorBidi"/>
                <w:sz w:val="20"/>
                <w:szCs w:val="20"/>
                <w:bdr w:val="none" w:sz="0" w:space="0" w:color="auto"/>
              </w:rPr>
              <w:t xml:space="preserve">  15 x 255 cm </w:t>
            </w:r>
          </w:p>
        </w:tc>
        <w:tc>
          <w:tcPr>
            <w:tcW w:w="735" w:type="dxa"/>
            <w:tcBorders>
              <w:top w:val="nil"/>
              <w:left w:val="nil"/>
              <w:bottom w:val="single" w:sz="4" w:space="0" w:color="auto"/>
              <w:right w:val="single" w:sz="4" w:space="0" w:color="auto"/>
            </w:tcBorders>
            <w:shd w:val="clear" w:color="auto" w:fill="auto"/>
            <w:vAlign w:val="bottom"/>
            <w:hideMark/>
          </w:tcPr>
          <w:p w14:paraId="5F184F3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42A36A2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6800</w:t>
            </w:r>
          </w:p>
        </w:tc>
        <w:tc>
          <w:tcPr>
            <w:tcW w:w="1783" w:type="dxa"/>
            <w:tcBorders>
              <w:top w:val="nil"/>
              <w:left w:val="nil"/>
              <w:bottom w:val="single" w:sz="4" w:space="0" w:color="auto"/>
              <w:right w:val="single" w:sz="4" w:space="0" w:color="auto"/>
            </w:tcBorders>
            <w:shd w:val="clear" w:color="auto" w:fill="auto"/>
            <w:noWrap/>
            <w:vAlign w:val="bottom"/>
            <w:hideMark/>
          </w:tcPr>
          <w:p w14:paraId="122C92CB"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REF.PC-3</w:t>
            </w:r>
          </w:p>
        </w:tc>
        <w:tc>
          <w:tcPr>
            <w:tcW w:w="850" w:type="dxa"/>
            <w:tcBorders>
              <w:top w:val="nil"/>
              <w:left w:val="nil"/>
              <w:bottom w:val="single" w:sz="4" w:space="0" w:color="auto"/>
              <w:right w:val="single" w:sz="4" w:space="0" w:color="auto"/>
            </w:tcBorders>
            <w:shd w:val="clear" w:color="auto" w:fill="auto"/>
            <w:noWrap/>
            <w:vAlign w:val="bottom"/>
            <w:hideMark/>
          </w:tcPr>
          <w:p w14:paraId="53083ECD"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0,55</w:t>
            </w:r>
          </w:p>
        </w:tc>
        <w:tc>
          <w:tcPr>
            <w:tcW w:w="709" w:type="dxa"/>
            <w:tcBorders>
              <w:top w:val="nil"/>
              <w:left w:val="nil"/>
              <w:bottom w:val="single" w:sz="4" w:space="0" w:color="auto"/>
              <w:right w:val="single" w:sz="4" w:space="0" w:color="auto"/>
            </w:tcBorders>
            <w:shd w:val="clear" w:color="auto" w:fill="auto"/>
            <w:noWrap/>
            <w:vAlign w:val="bottom"/>
            <w:hideMark/>
          </w:tcPr>
          <w:p w14:paraId="7E5E1C2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0,58</w:t>
            </w:r>
          </w:p>
        </w:tc>
        <w:tc>
          <w:tcPr>
            <w:tcW w:w="966" w:type="dxa"/>
            <w:tcBorders>
              <w:top w:val="nil"/>
              <w:left w:val="nil"/>
              <w:bottom w:val="single" w:sz="4" w:space="0" w:color="auto"/>
              <w:right w:val="single" w:sz="4" w:space="0" w:color="auto"/>
            </w:tcBorders>
            <w:shd w:val="clear" w:color="auto" w:fill="auto"/>
            <w:noWrap/>
            <w:vAlign w:val="bottom"/>
            <w:hideMark/>
          </w:tcPr>
          <w:p w14:paraId="7B6A2023"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3740,00</w:t>
            </w:r>
          </w:p>
        </w:tc>
        <w:tc>
          <w:tcPr>
            <w:tcW w:w="1134" w:type="dxa"/>
            <w:tcBorders>
              <w:top w:val="nil"/>
              <w:left w:val="nil"/>
              <w:bottom w:val="single" w:sz="4" w:space="0" w:color="auto"/>
              <w:right w:val="single" w:sz="4" w:space="0" w:color="auto"/>
            </w:tcBorders>
            <w:shd w:val="clear" w:color="auto" w:fill="auto"/>
            <w:noWrap/>
            <w:vAlign w:val="bottom"/>
            <w:hideMark/>
          </w:tcPr>
          <w:p w14:paraId="315FCC3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3927,00</w:t>
            </w:r>
          </w:p>
        </w:tc>
      </w:tr>
      <w:tr w:rsidR="004D2A93" w:rsidRPr="004D2A93" w14:paraId="5A2C3C01"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1942899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29</w:t>
            </w:r>
          </w:p>
        </w:tc>
        <w:tc>
          <w:tcPr>
            <w:tcW w:w="2208" w:type="dxa"/>
            <w:tcBorders>
              <w:top w:val="nil"/>
              <w:left w:val="nil"/>
              <w:bottom w:val="single" w:sz="4" w:space="0" w:color="auto"/>
              <w:right w:val="single" w:sz="4" w:space="0" w:color="auto"/>
            </w:tcBorders>
            <w:shd w:val="clear" w:color="auto" w:fill="auto"/>
            <w:vAlign w:val="bottom"/>
            <w:hideMark/>
          </w:tcPr>
          <w:p w14:paraId="28A5456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Juostelė</w:t>
            </w:r>
            <w:proofErr w:type="spellEnd"/>
            <w:r w:rsidRPr="004D2A93">
              <w:rPr>
                <w:rFonts w:asciiTheme="majorBidi" w:eastAsia="Times New Roman" w:hAnsiTheme="majorBidi" w:cstheme="majorBidi"/>
                <w:sz w:val="20"/>
                <w:szCs w:val="20"/>
                <w:bdr w:val="none" w:sz="0" w:space="0" w:color="auto"/>
              </w:rPr>
              <w:t xml:space="preserve"> 10x50cm </w:t>
            </w:r>
            <w:proofErr w:type="spellStart"/>
            <w:r w:rsidRPr="004D2A93">
              <w:rPr>
                <w:rFonts w:asciiTheme="majorBidi" w:eastAsia="Times New Roman" w:hAnsiTheme="majorBidi" w:cstheme="majorBidi"/>
                <w:sz w:val="20"/>
                <w:szCs w:val="20"/>
                <w:bdr w:val="none" w:sz="0" w:space="0" w:color="auto"/>
              </w:rPr>
              <w:t>sterili</w:t>
            </w:r>
            <w:proofErr w:type="spellEnd"/>
            <w:r w:rsidRPr="004D2A93">
              <w:rPr>
                <w:rFonts w:asciiTheme="majorBidi" w:eastAsia="Times New Roman" w:hAnsiTheme="majorBidi" w:cstheme="majorBidi"/>
                <w:sz w:val="20"/>
                <w:szCs w:val="20"/>
                <w:bdr w:val="none" w:sz="0" w:space="0" w:color="auto"/>
              </w:rPr>
              <w:t>*</w:t>
            </w:r>
          </w:p>
        </w:tc>
        <w:tc>
          <w:tcPr>
            <w:tcW w:w="735" w:type="dxa"/>
            <w:tcBorders>
              <w:top w:val="nil"/>
              <w:left w:val="nil"/>
              <w:bottom w:val="single" w:sz="4" w:space="0" w:color="auto"/>
              <w:right w:val="single" w:sz="4" w:space="0" w:color="auto"/>
            </w:tcBorders>
            <w:shd w:val="clear" w:color="auto" w:fill="auto"/>
            <w:vAlign w:val="bottom"/>
            <w:hideMark/>
          </w:tcPr>
          <w:p w14:paraId="6763D78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7C4F6952"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4000</w:t>
            </w:r>
          </w:p>
        </w:tc>
        <w:tc>
          <w:tcPr>
            <w:tcW w:w="1783" w:type="dxa"/>
            <w:tcBorders>
              <w:top w:val="nil"/>
              <w:left w:val="nil"/>
              <w:bottom w:val="single" w:sz="4" w:space="0" w:color="auto"/>
              <w:right w:val="single" w:sz="4" w:space="0" w:color="auto"/>
            </w:tcBorders>
            <w:shd w:val="clear" w:color="auto" w:fill="auto"/>
            <w:noWrap/>
            <w:vAlign w:val="bottom"/>
            <w:hideMark/>
          </w:tcPr>
          <w:p w14:paraId="0D88597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REF.E1050</w:t>
            </w:r>
          </w:p>
        </w:tc>
        <w:tc>
          <w:tcPr>
            <w:tcW w:w="850" w:type="dxa"/>
            <w:tcBorders>
              <w:top w:val="nil"/>
              <w:left w:val="nil"/>
              <w:bottom w:val="single" w:sz="4" w:space="0" w:color="auto"/>
              <w:right w:val="single" w:sz="4" w:space="0" w:color="auto"/>
            </w:tcBorders>
            <w:shd w:val="clear" w:color="auto" w:fill="auto"/>
            <w:noWrap/>
            <w:vAlign w:val="bottom"/>
            <w:hideMark/>
          </w:tcPr>
          <w:p w14:paraId="42DDDD1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0,19</w:t>
            </w:r>
          </w:p>
        </w:tc>
        <w:tc>
          <w:tcPr>
            <w:tcW w:w="709" w:type="dxa"/>
            <w:tcBorders>
              <w:top w:val="nil"/>
              <w:left w:val="nil"/>
              <w:bottom w:val="single" w:sz="4" w:space="0" w:color="auto"/>
              <w:right w:val="single" w:sz="4" w:space="0" w:color="auto"/>
            </w:tcBorders>
            <w:shd w:val="clear" w:color="auto" w:fill="auto"/>
            <w:noWrap/>
            <w:vAlign w:val="bottom"/>
            <w:hideMark/>
          </w:tcPr>
          <w:p w14:paraId="547681A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0,20</w:t>
            </w:r>
          </w:p>
        </w:tc>
        <w:tc>
          <w:tcPr>
            <w:tcW w:w="966" w:type="dxa"/>
            <w:tcBorders>
              <w:top w:val="nil"/>
              <w:left w:val="nil"/>
              <w:bottom w:val="single" w:sz="4" w:space="0" w:color="auto"/>
              <w:right w:val="single" w:sz="4" w:space="0" w:color="auto"/>
            </w:tcBorders>
            <w:shd w:val="clear" w:color="auto" w:fill="auto"/>
            <w:noWrap/>
            <w:vAlign w:val="bottom"/>
            <w:hideMark/>
          </w:tcPr>
          <w:p w14:paraId="6159EC5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760,00</w:t>
            </w:r>
          </w:p>
        </w:tc>
        <w:tc>
          <w:tcPr>
            <w:tcW w:w="1134" w:type="dxa"/>
            <w:tcBorders>
              <w:top w:val="nil"/>
              <w:left w:val="nil"/>
              <w:bottom w:val="single" w:sz="4" w:space="0" w:color="auto"/>
              <w:right w:val="single" w:sz="4" w:space="0" w:color="auto"/>
            </w:tcBorders>
            <w:shd w:val="clear" w:color="auto" w:fill="auto"/>
            <w:noWrap/>
            <w:vAlign w:val="bottom"/>
            <w:hideMark/>
          </w:tcPr>
          <w:p w14:paraId="51CDAB2A"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798,00</w:t>
            </w:r>
          </w:p>
        </w:tc>
      </w:tr>
      <w:tr w:rsidR="004D2A93" w:rsidRPr="004D2A93" w14:paraId="6CAD1459"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6E06D2B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30</w:t>
            </w:r>
          </w:p>
        </w:tc>
        <w:tc>
          <w:tcPr>
            <w:tcW w:w="2208" w:type="dxa"/>
            <w:tcBorders>
              <w:top w:val="nil"/>
              <w:left w:val="nil"/>
              <w:bottom w:val="single" w:sz="4" w:space="0" w:color="auto"/>
              <w:right w:val="single" w:sz="4" w:space="0" w:color="auto"/>
            </w:tcBorders>
            <w:shd w:val="clear" w:color="auto" w:fill="auto"/>
            <w:vAlign w:val="bottom"/>
            <w:hideMark/>
          </w:tcPr>
          <w:p w14:paraId="16CECD50"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Skysčių</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surinkimo</w:t>
            </w:r>
            <w:proofErr w:type="spellEnd"/>
            <w:r w:rsidRPr="004D2A93">
              <w:rPr>
                <w:rFonts w:asciiTheme="majorBidi" w:eastAsia="Times New Roman" w:hAnsiTheme="majorBidi" w:cstheme="majorBidi"/>
                <w:sz w:val="20"/>
                <w:szCs w:val="20"/>
                <w:bdr w:val="none" w:sz="0" w:space="0" w:color="auto"/>
              </w:rPr>
              <w:t xml:space="preserve"> </w:t>
            </w:r>
            <w:proofErr w:type="spellStart"/>
            <w:r w:rsidRPr="004D2A93">
              <w:rPr>
                <w:rFonts w:asciiTheme="majorBidi" w:eastAsia="Times New Roman" w:hAnsiTheme="majorBidi" w:cstheme="majorBidi"/>
                <w:sz w:val="20"/>
                <w:szCs w:val="20"/>
                <w:bdr w:val="none" w:sz="0" w:space="0" w:color="auto"/>
              </w:rPr>
              <w:t>maišas</w:t>
            </w:r>
            <w:proofErr w:type="spellEnd"/>
          </w:p>
        </w:tc>
        <w:tc>
          <w:tcPr>
            <w:tcW w:w="735" w:type="dxa"/>
            <w:tcBorders>
              <w:top w:val="nil"/>
              <w:left w:val="nil"/>
              <w:bottom w:val="single" w:sz="4" w:space="0" w:color="auto"/>
              <w:right w:val="single" w:sz="4" w:space="0" w:color="auto"/>
            </w:tcBorders>
            <w:shd w:val="clear" w:color="auto" w:fill="auto"/>
            <w:vAlign w:val="bottom"/>
            <w:hideMark/>
          </w:tcPr>
          <w:p w14:paraId="16A7424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29A5FA2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320</w:t>
            </w:r>
          </w:p>
        </w:tc>
        <w:tc>
          <w:tcPr>
            <w:tcW w:w="1783" w:type="dxa"/>
            <w:tcBorders>
              <w:top w:val="nil"/>
              <w:left w:val="nil"/>
              <w:bottom w:val="single" w:sz="4" w:space="0" w:color="auto"/>
              <w:right w:val="single" w:sz="4" w:space="0" w:color="auto"/>
            </w:tcBorders>
            <w:shd w:val="clear" w:color="auto" w:fill="auto"/>
            <w:noWrap/>
            <w:vAlign w:val="bottom"/>
            <w:hideMark/>
          </w:tcPr>
          <w:p w14:paraId="5F798C25"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Excellent medical, REF.EFP-SD-1</w:t>
            </w:r>
          </w:p>
        </w:tc>
        <w:tc>
          <w:tcPr>
            <w:tcW w:w="850" w:type="dxa"/>
            <w:tcBorders>
              <w:top w:val="nil"/>
              <w:left w:val="nil"/>
              <w:bottom w:val="single" w:sz="4" w:space="0" w:color="auto"/>
              <w:right w:val="single" w:sz="4" w:space="0" w:color="auto"/>
            </w:tcBorders>
            <w:shd w:val="clear" w:color="auto" w:fill="auto"/>
            <w:noWrap/>
            <w:vAlign w:val="bottom"/>
            <w:hideMark/>
          </w:tcPr>
          <w:p w14:paraId="55023E35"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1,50</w:t>
            </w:r>
          </w:p>
        </w:tc>
        <w:tc>
          <w:tcPr>
            <w:tcW w:w="709" w:type="dxa"/>
            <w:tcBorders>
              <w:top w:val="nil"/>
              <w:left w:val="nil"/>
              <w:bottom w:val="single" w:sz="4" w:space="0" w:color="auto"/>
              <w:right w:val="single" w:sz="4" w:space="0" w:color="auto"/>
            </w:tcBorders>
            <w:shd w:val="clear" w:color="auto" w:fill="auto"/>
            <w:noWrap/>
            <w:vAlign w:val="bottom"/>
            <w:hideMark/>
          </w:tcPr>
          <w:p w14:paraId="52195E2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1,58</w:t>
            </w:r>
          </w:p>
        </w:tc>
        <w:tc>
          <w:tcPr>
            <w:tcW w:w="966" w:type="dxa"/>
            <w:tcBorders>
              <w:top w:val="nil"/>
              <w:left w:val="nil"/>
              <w:bottom w:val="single" w:sz="4" w:space="0" w:color="auto"/>
              <w:right w:val="single" w:sz="4" w:space="0" w:color="auto"/>
            </w:tcBorders>
            <w:shd w:val="clear" w:color="auto" w:fill="auto"/>
            <w:noWrap/>
            <w:vAlign w:val="bottom"/>
            <w:hideMark/>
          </w:tcPr>
          <w:p w14:paraId="323D00E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480,00</w:t>
            </w:r>
          </w:p>
        </w:tc>
        <w:tc>
          <w:tcPr>
            <w:tcW w:w="1134" w:type="dxa"/>
            <w:tcBorders>
              <w:top w:val="nil"/>
              <w:left w:val="nil"/>
              <w:bottom w:val="single" w:sz="4" w:space="0" w:color="auto"/>
              <w:right w:val="single" w:sz="4" w:space="0" w:color="auto"/>
            </w:tcBorders>
            <w:shd w:val="clear" w:color="auto" w:fill="auto"/>
            <w:noWrap/>
            <w:vAlign w:val="bottom"/>
            <w:hideMark/>
          </w:tcPr>
          <w:p w14:paraId="6957E9B1"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504,00</w:t>
            </w:r>
          </w:p>
        </w:tc>
      </w:tr>
      <w:tr w:rsidR="004D2A93" w:rsidRPr="004D2A93" w14:paraId="22F00CA6" w14:textId="77777777" w:rsidTr="004D2A93">
        <w:trPr>
          <w:trHeight w:val="319"/>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46F28D7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33</w:t>
            </w:r>
          </w:p>
        </w:tc>
        <w:tc>
          <w:tcPr>
            <w:tcW w:w="2208" w:type="dxa"/>
            <w:tcBorders>
              <w:top w:val="nil"/>
              <w:left w:val="nil"/>
              <w:bottom w:val="single" w:sz="4" w:space="0" w:color="auto"/>
              <w:right w:val="single" w:sz="4" w:space="0" w:color="auto"/>
            </w:tcBorders>
            <w:shd w:val="clear" w:color="auto" w:fill="auto"/>
            <w:vAlign w:val="bottom"/>
            <w:hideMark/>
          </w:tcPr>
          <w:p w14:paraId="622B2204"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Paklotų</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rinkinys</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operaciniam</w:t>
            </w:r>
            <w:proofErr w:type="spellEnd"/>
            <w:r w:rsidRPr="004D2A93">
              <w:rPr>
                <w:rFonts w:asciiTheme="majorBidi" w:eastAsia="Times New Roman" w:hAnsiTheme="majorBidi" w:cstheme="majorBidi"/>
                <w:color w:val="000000"/>
                <w:sz w:val="20"/>
                <w:szCs w:val="20"/>
                <w:bdr w:val="none" w:sz="0" w:space="0" w:color="auto"/>
              </w:rPr>
              <w:t xml:space="preserve"> </w:t>
            </w:r>
            <w:proofErr w:type="spellStart"/>
            <w:r w:rsidRPr="004D2A93">
              <w:rPr>
                <w:rFonts w:asciiTheme="majorBidi" w:eastAsia="Times New Roman" w:hAnsiTheme="majorBidi" w:cstheme="majorBidi"/>
                <w:color w:val="000000"/>
                <w:sz w:val="20"/>
                <w:szCs w:val="20"/>
                <w:bdr w:val="none" w:sz="0" w:space="0" w:color="auto"/>
              </w:rPr>
              <w:t>stalui</w:t>
            </w:r>
            <w:proofErr w:type="spellEnd"/>
          </w:p>
        </w:tc>
        <w:tc>
          <w:tcPr>
            <w:tcW w:w="735" w:type="dxa"/>
            <w:tcBorders>
              <w:top w:val="nil"/>
              <w:left w:val="nil"/>
              <w:bottom w:val="single" w:sz="4" w:space="0" w:color="auto"/>
              <w:right w:val="single" w:sz="4" w:space="0" w:color="auto"/>
            </w:tcBorders>
            <w:shd w:val="clear" w:color="auto" w:fill="auto"/>
            <w:vAlign w:val="bottom"/>
            <w:hideMark/>
          </w:tcPr>
          <w:p w14:paraId="2BC4EE56"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proofErr w:type="spellStart"/>
            <w:r w:rsidRPr="004D2A93">
              <w:rPr>
                <w:rFonts w:asciiTheme="majorBidi" w:eastAsia="Times New Roman" w:hAnsiTheme="majorBidi" w:cstheme="majorBidi"/>
                <w:sz w:val="20"/>
                <w:szCs w:val="20"/>
                <w:bdr w:val="none" w:sz="0" w:space="0" w:color="auto"/>
              </w:rPr>
              <w:t>vnt</w:t>
            </w:r>
            <w:proofErr w:type="spellEnd"/>
            <w:r w:rsidRPr="004D2A93">
              <w:rPr>
                <w:rFonts w:asciiTheme="majorBidi" w:eastAsia="Times New Roman" w:hAnsiTheme="majorBidi" w:cstheme="majorBidi"/>
                <w:sz w:val="20"/>
                <w:szCs w:val="20"/>
                <w:bdr w:val="none" w:sz="0" w:space="0" w:color="auto"/>
              </w:rPr>
              <w:t>.</w:t>
            </w:r>
          </w:p>
        </w:tc>
        <w:tc>
          <w:tcPr>
            <w:tcW w:w="1194" w:type="dxa"/>
            <w:tcBorders>
              <w:top w:val="nil"/>
              <w:left w:val="nil"/>
              <w:bottom w:val="single" w:sz="4" w:space="0" w:color="auto"/>
              <w:right w:val="single" w:sz="4" w:space="0" w:color="auto"/>
            </w:tcBorders>
            <w:shd w:val="clear" w:color="auto" w:fill="auto"/>
            <w:noWrap/>
            <w:vAlign w:val="bottom"/>
            <w:hideMark/>
          </w:tcPr>
          <w:p w14:paraId="3CF82EE3"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sz w:val="20"/>
                <w:szCs w:val="20"/>
                <w:bdr w:val="none" w:sz="0" w:space="0" w:color="auto"/>
              </w:rPr>
            </w:pPr>
            <w:r w:rsidRPr="004D2A93">
              <w:rPr>
                <w:rFonts w:asciiTheme="majorBidi" w:eastAsia="Times New Roman" w:hAnsiTheme="majorBidi" w:cstheme="majorBidi"/>
                <w:sz w:val="20"/>
                <w:szCs w:val="20"/>
                <w:bdr w:val="none" w:sz="0" w:space="0" w:color="auto"/>
              </w:rPr>
              <w:t>2400</w:t>
            </w:r>
          </w:p>
        </w:tc>
        <w:tc>
          <w:tcPr>
            <w:tcW w:w="1783" w:type="dxa"/>
            <w:tcBorders>
              <w:top w:val="nil"/>
              <w:left w:val="nil"/>
              <w:bottom w:val="single" w:sz="4" w:space="0" w:color="auto"/>
              <w:right w:val="single" w:sz="4" w:space="0" w:color="auto"/>
            </w:tcBorders>
            <w:shd w:val="clear" w:color="auto" w:fill="auto"/>
            <w:noWrap/>
            <w:vAlign w:val="bottom"/>
            <w:hideMark/>
          </w:tcPr>
          <w:p w14:paraId="182B858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eastAsia="Times New Roman" w:hAnsiTheme="majorBidi" w:cstheme="majorBidi"/>
                <w:color w:val="000000"/>
                <w:sz w:val="20"/>
                <w:szCs w:val="20"/>
                <w:bdr w:val="none" w:sz="0" w:space="0" w:color="auto"/>
              </w:rPr>
            </w:pPr>
            <w:proofErr w:type="spellStart"/>
            <w:r w:rsidRPr="004D2A93">
              <w:rPr>
                <w:rFonts w:asciiTheme="majorBidi" w:eastAsia="Times New Roman" w:hAnsiTheme="majorBidi" w:cstheme="majorBidi"/>
                <w:color w:val="000000"/>
                <w:sz w:val="20"/>
                <w:szCs w:val="20"/>
                <w:bdr w:val="none" w:sz="0" w:space="0" w:color="auto"/>
              </w:rPr>
              <w:t>Greetmed</w:t>
            </w:r>
            <w:proofErr w:type="spellEnd"/>
            <w:r w:rsidRPr="004D2A93">
              <w:rPr>
                <w:rFonts w:asciiTheme="majorBidi" w:eastAsia="Times New Roman" w:hAnsiTheme="majorBidi" w:cstheme="majorBidi"/>
                <w:color w:val="000000"/>
                <w:sz w:val="20"/>
                <w:szCs w:val="20"/>
                <w:bdr w:val="none" w:sz="0" w:space="0" w:color="auto"/>
              </w:rPr>
              <w:t>, REF.GTTCS</w:t>
            </w:r>
          </w:p>
        </w:tc>
        <w:tc>
          <w:tcPr>
            <w:tcW w:w="850" w:type="dxa"/>
            <w:tcBorders>
              <w:top w:val="nil"/>
              <w:left w:val="nil"/>
              <w:bottom w:val="single" w:sz="4" w:space="0" w:color="auto"/>
              <w:right w:val="single" w:sz="4" w:space="0" w:color="auto"/>
            </w:tcBorders>
            <w:shd w:val="clear" w:color="auto" w:fill="auto"/>
            <w:noWrap/>
            <w:vAlign w:val="bottom"/>
            <w:hideMark/>
          </w:tcPr>
          <w:p w14:paraId="58AEFF7C"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4,30</w:t>
            </w:r>
          </w:p>
        </w:tc>
        <w:tc>
          <w:tcPr>
            <w:tcW w:w="709" w:type="dxa"/>
            <w:tcBorders>
              <w:top w:val="nil"/>
              <w:left w:val="nil"/>
              <w:bottom w:val="single" w:sz="4" w:space="0" w:color="auto"/>
              <w:right w:val="single" w:sz="4" w:space="0" w:color="auto"/>
            </w:tcBorders>
            <w:shd w:val="clear" w:color="auto" w:fill="auto"/>
            <w:noWrap/>
            <w:vAlign w:val="bottom"/>
            <w:hideMark/>
          </w:tcPr>
          <w:p w14:paraId="4C8C17A8"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4,52</w:t>
            </w:r>
          </w:p>
        </w:tc>
        <w:tc>
          <w:tcPr>
            <w:tcW w:w="966" w:type="dxa"/>
            <w:tcBorders>
              <w:top w:val="nil"/>
              <w:left w:val="nil"/>
              <w:bottom w:val="single" w:sz="4" w:space="0" w:color="auto"/>
              <w:right w:val="single" w:sz="4" w:space="0" w:color="auto"/>
            </w:tcBorders>
            <w:shd w:val="clear" w:color="auto" w:fill="auto"/>
            <w:noWrap/>
            <w:vAlign w:val="bottom"/>
            <w:hideMark/>
          </w:tcPr>
          <w:p w14:paraId="3574592E"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10320,00</w:t>
            </w:r>
          </w:p>
        </w:tc>
        <w:tc>
          <w:tcPr>
            <w:tcW w:w="1134" w:type="dxa"/>
            <w:tcBorders>
              <w:top w:val="nil"/>
              <w:left w:val="nil"/>
              <w:bottom w:val="single" w:sz="4" w:space="0" w:color="auto"/>
              <w:right w:val="single" w:sz="4" w:space="0" w:color="auto"/>
            </w:tcBorders>
            <w:shd w:val="clear" w:color="auto" w:fill="auto"/>
            <w:noWrap/>
            <w:vAlign w:val="bottom"/>
            <w:hideMark/>
          </w:tcPr>
          <w:p w14:paraId="4B8E08AF" w14:textId="77777777" w:rsidR="004D2A93" w:rsidRPr="004D2A93" w:rsidRDefault="004D2A93" w:rsidP="004D2A93">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color w:val="000000"/>
                <w:sz w:val="20"/>
                <w:szCs w:val="20"/>
                <w:bdr w:val="none" w:sz="0" w:space="0" w:color="auto"/>
              </w:rPr>
            </w:pPr>
            <w:r w:rsidRPr="004D2A93">
              <w:rPr>
                <w:rFonts w:asciiTheme="majorBidi" w:eastAsia="Times New Roman" w:hAnsiTheme="majorBidi" w:cstheme="majorBidi"/>
                <w:color w:val="000000"/>
                <w:sz w:val="20"/>
                <w:szCs w:val="20"/>
                <w:bdr w:val="none" w:sz="0" w:space="0" w:color="auto"/>
              </w:rPr>
              <w:t>10836,00</w:t>
            </w:r>
          </w:p>
        </w:tc>
      </w:tr>
    </w:tbl>
    <w:p w14:paraId="2828CA0E" w14:textId="77777777" w:rsidR="004D2A93" w:rsidRPr="004D2A93" w:rsidRDefault="004D2A93" w:rsidP="004A271A">
      <w:pPr>
        <w:jc w:val="center"/>
        <w:rPr>
          <w:rFonts w:asciiTheme="majorBidi" w:hAnsiTheme="majorBidi" w:cstheme="majorBidi"/>
          <w:sz w:val="20"/>
          <w:szCs w:val="20"/>
          <w:lang w:val="lt-LT" w:eastAsia="x-none"/>
        </w:rPr>
      </w:pPr>
    </w:p>
    <w:p w14:paraId="59C6BF22" w14:textId="77777777" w:rsidR="004A271A" w:rsidRDefault="004A271A" w:rsidP="004A271A">
      <w:pPr>
        <w:rPr>
          <w:lang w:val="en-GB" w:eastAsia="x-none"/>
        </w:rPr>
      </w:pPr>
    </w:p>
    <w:p w14:paraId="389F59C3" w14:textId="77777777" w:rsidR="004A271A" w:rsidRDefault="004A271A" w:rsidP="004A271A">
      <w:pPr>
        <w:rPr>
          <w:lang w:val="en-GB" w:eastAsia="x-none"/>
        </w:rPr>
      </w:pPr>
    </w:p>
    <w:tbl>
      <w:tblPr>
        <w:tblW w:w="10421" w:type="dxa"/>
        <w:tblLook w:val="0000" w:firstRow="0" w:lastRow="0" w:firstColumn="0" w:lastColumn="0" w:noHBand="0" w:noVBand="0"/>
      </w:tblPr>
      <w:tblGrid>
        <w:gridCol w:w="5247"/>
        <w:gridCol w:w="5174"/>
      </w:tblGrid>
      <w:tr w:rsidR="004D2A93" w:rsidRPr="00F655F8" w14:paraId="51C98BF5" w14:textId="77777777" w:rsidTr="00063BE1">
        <w:tc>
          <w:tcPr>
            <w:tcW w:w="4928" w:type="dxa"/>
          </w:tcPr>
          <w:p w14:paraId="4E5955FC" w14:textId="77777777" w:rsidR="004D2A93" w:rsidRDefault="004D2A93" w:rsidP="00063BE1">
            <w:pPr>
              <w:jc w:val="both"/>
              <w:rPr>
                <w:sz w:val="22"/>
                <w:szCs w:val="22"/>
                <w:lang w:val="lt-LT"/>
              </w:rPr>
            </w:pPr>
            <w:r>
              <w:rPr>
                <w:sz w:val="22"/>
                <w:szCs w:val="22"/>
                <w:lang w:val="lt-LT"/>
              </w:rPr>
              <w:t>Direktorius</w:t>
            </w:r>
          </w:p>
          <w:p w14:paraId="54447997" w14:textId="77777777" w:rsidR="004D2A93" w:rsidRPr="00F655F8" w:rsidRDefault="004D2A93" w:rsidP="00063BE1">
            <w:pPr>
              <w:jc w:val="both"/>
              <w:rPr>
                <w:sz w:val="23"/>
                <w:szCs w:val="23"/>
                <w:lang w:val="lt-LT"/>
              </w:rPr>
            </w:pPr>
            <w:r>
              <w:rPr>
                <w:sz w:val="23"/>
                <w:szCs w:val="23"/>
                <w:lang w:val="lt-LT"/>
              </w:rPr>
              <w:t>Mindaugas Pauliukas</w:t>
            </w:r>
          </w:p>
          <w:p w14:paraId="61F975E9" w14:textId="77777777" w:rsidR="004D2A93" w:rsidRDefault="004D2A93" w:rsidP="00063BE1">
            <w:pPr>
              <w:ind w:hanging="720"/>
              <w:jc w:val="both"/>
              <w:rPr>
                <w:sz w:val="23"/>
                <w:szCs w:val="23"/>
                <w:lang w:val="lt-LT"/>
              </w:rPr>
            </w:pPr>
            <w:r>
              <w:rPr>
                <w:sz w:val="23"/>
                <w:szCs w:val="23"/>
                <w:lang w:val="lt-LT"/>
              </w:rPr>
              <w:t>_____</w:t>
            </w:r>
          </w:p>
          <w:p w14:paraId="3A2D669A" w14:textId="77777777" w:rsidR="004D2A93" w:rsidRPr="00F655F8" w:rsidRDefault="004D2A93" w:rsidP="00063BE1">
            <w:pPr>
              <w:jc w:val="both"/>
              <w:rPr>
                <w:sz w:val="23"/>
                <w:szCs w:val="23"/>
                <w:lang w:val="lt-LT"/>
              </w:rPr>
            </w:pPr>
            <w:r w:rsidRPr="00F655F8">
              <w:rPr>
                <w:sz w:val="23"/>
                <w:szCs w:val="23"/>
                <w:lang w:val="lt-LT"/>
              </w:rPr>
              <w:t>___________</w:t>
            </w:r>
            <w:r>
              <w:rPr>
                <w:sz w:val="23"/>
                <w:szCs w:val="23"/>
                <w:u w:val="single"/>
                <w:lang w:val="lt-LT"/>
              </w:rPr>
              <w:t xml:space="preserve"> ___</w:t>
            </w:r>
          </w:p>
          <w:p w14:paraId="7AC5FE8E" w14:textId="77777777" w:rsidR="004D2A93" w:rsidRPr="00F655F8" w:rsidRDefault="004D2A93" w:rsidP="00063BE1">
            <w:pPr>
              <w:jc w:val="both"/>
              <w:rPr>
                <w:sz w:val="23"/>
                <w:szCs w:val="23"/>
                <w:lang w:val="lt-LT"/>
              </w:rPr>
            </w:pPr>
            <w:r w:rsidRPr="00F655F8">
              <w:rPr>
                <w:sz w:val="23"/>
                <w:szCs w:val="23"/>
                <w:lang w:val="lt-LT"/>
              </w:rPr>
              <w:t>A. V.</w:t>
            </w:r>
          </w:p>
        </w:tc>
        <w:tc>
          <w:tcPr>
            <w:tcW w:w="4860" w:type="dxa"/>
          </w:tcPr>
          <w:p w14:paraId="18C37AE9" w14:textId="77777777" w:rsidR="004D2A93" w:rsidRDefault="004D2A93" w:rsidP="00063BE1">
            <w:pPr>
              <w:rPr>
                <w:sz w:val="23"/>
                <w:szCs w:val="23"/>
                <w:lang w:val="lt-LT"/>
              </w:rPr>
            </w:pPr>
            <w:r>
              <w:rPr>
                <w:sz w:val="23"/>
                <w:szCs w:val="23"/>
                <w:lang w:val="lt-LT"/>
              </w:rPr>
              <w:t xml:space="preserve">Direktorė </w:t>
            </w:r>
          </w:p>
          <w:p w14:paraId="1E4EF0B9" w14:textId="77777777" w:rsidR="004D2A93" w:rsidRPr="00F655F8" w:rsidRDefault="004D2A93" w:rsidP="00063BE1">
            <w:pPr>
              <w:rPr>
                <w:sz w:val="23"/>
                <w:szCs w:val="23"/>
                <w:lang w:val="lt-LT"/>
              </w:rPr>
            </w:pPr>
            <w:r>
              <w:rPr>
                <w:sz w:val="23"/>
                <w:szCs w:val="23"/>
                <w:lang w:val="lt-LT"/>
              </w:rPr>
              <w:t xml:space="preserve">Jekaterina </w:t>
            </w:r>
            <w:proofErr w:type="spellStart"/>
            <w:r>
              <w:rPr>
                <w:sz w:val="23"/>
                <w:szCs w:val="23"/>
                <w:lang w:val="lt-LT"/>
              </w:rPr>
              <w:t>Baratinskienė</w:t>
            </w:r>
            <w:proofErr w:type="spellEnd"/>
          </w:p>
          <w:p w14:paraId="5575A5E6" w14:textId="77777777" w:rsidR="004D2A93" w:rsidRPr="00F655F8" w:rsidRDefault="004D2A93" w:rsidP="00063BE1">
            <w:pPr>
              <w:rPr>
                <w:sz w:val="23"/>
                <w:szCs w:val="23"/>
                <w:lang w:val="lt-LT"/>
              </w:rPr>
            </w:pPr>
          </w:p>
          <w:p w14:paraId="1D6A4757" w14:textId="77777777" w:rsidR="004D2A93" w:rsidRPr="00F655F8" w:rsidRDefault="004D2A93" w:rsidP="00063BE1">
            <w:pPr>
              <w:rPr>
                <w:sz w:val="23"/>
                <w:szCs w:val="23"/>
                <w:lang w:val="lt-LT"/>
              </w:rPr>
            </w:pPr>
            <w:r w:rsidRPr="00F655F8">
              <w:rPr>
                <w:sz w:val="23"/>
                <w:szCs w:val="23"/>
                <w:lang w:val="lt-LT"/>
              </w:rPr>
              <w:t>___________________</w:t>
            </w:r>
          </w:p>
          <w:p w14:paraId="113FA5D5" w14:textId="77777777" w:rsidR="004D2A93" w:rsidRPr="00F655F8" w:rsidRDefault="004D2A93" w:rsidP="00063BE1">
            <w:pPr>
              <w:rPr>
                <w:b/>
                <w:sz w:val="23"/>
                <w:szCs w:val="23"/>
                <w:lang w:val="lt-LT"/>
              </w:rPr>
            </w:pPr>
            <w:r w:rsidRPr="00F655F8">
              <w:rPr>
                <w:sz w:val="23"/>
                <w:szCs w:val="23"/>
                <w:lang w:val="lt-LT"/>
              </w:rPr>
              <w:t>A.V.</w:t>
            </w:r>
          </w:p>
        </w:tc>
      </w:tr>
    </w:tbl>
    <w:p w14:paraId="3796FFAB" w14:textId="77777777" w:rsidR="004A271A" w:rsidRPr="004D2A93" w:rsidRDefault="004A271A" w:rsidP="004D2A93">
      <w:pPr>
        <w:rPr>
          <w:sz w:val="22"/>
          <w:szCs w:val="22"/>
          <w:lang w:val="lt-LT"/>
        </w:rPr>
      </w:pPr>
    </w:p>
    <w:sectPr w:rsidR="004A271A" w:rsidRPr="004D2A93" w:rsidSect="00895089">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7372" w14:textId="77777777" w:rsidR="00374E8A" w:rsidRDefault="00374E8A" w:rsidP="004A271A">
      <w:r>
        <w:separator/>
      </w:r>
    </w:p>
  </w:endnote>
  <w:endnote w:type="continuationSeparator" w:id="0">
    <w:p w14:paraId="08E8097B" w14:textId="77777777" w:rsidR="00374E8A" w:rsidRDefault="00374E8A" w:rsidP="004A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7A4F" w14:textId="77777777" w:rsidR="004A271A" w:rsidRDefault="004A27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F4F129" w14:textId="77777777" w:rsidR="004A271A" w:rsidRDefault="004A27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7698" w14:textId="77777777" w:rsidR="004A271A" w:rsidRDefault="004A271A">
    <w:pPr>
      <w:pStyle w:val="Porat"/>
      <w:framePr w:wrap="around" w:vAnchor="text" w:hAnchor="margin" w:xAlign="right" w:y="1"/>
      <w:rPr>
        <w:rStyle w:val="Puslapionumeris"/>
      </w:rPr>
    </w:pPr>
  </w:p>
  <w:p w14:paraId="6187803F" w14:textId="77777777" w:rsidR="004A271A" w:rsidRDefault="004A27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2CE6" w14:textId="77777777" w:rsidR="004A271A" w:rsidRDefault="004A271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C3D" w14:textId="77777777" w:rsidR="008E28E5" w:rsidRDefault="004D2A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36921B" w14:textId="77777777" w:rsidR="008E28E5" w:rsidRDefault="00000000">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9470" w14:textId="77777777" w:rsidR="008E28E5" w:rsidRDefault="00000000">
    <w:pPr>
      <w:pStyle w:val="Porat"/>
      <w:framePr w:wrap="around" w:vAnchor="text" w:hAnchor="margin" w:xAlign="right" w:y="1"/>
      <w:rPr>
        <w:rStyle w:val="Puslapionumeris"/>
      </w:rPr>
    </w:pPr>
  </w:p>
  <w:p w14:paraId="26AD7657" w14:textId="77777777" w:rsidR="008E28E5" w:rsidRDefault="00000000">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772D" w14:textId="77777777" w:rsidR="008E28E5"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C0D3" w14:textId="77777777" w:rsidR="00374E8A" w:rsidRDefault="00374E8A" w:rsidP="004A271A">
      <w:r>
        <w:separator/>
      </w:r>
    </w:p>
  </w:footnote>
  <w:footnote w:type="continuationSeparator" w:id="0">
    <w:p w14:paraId="4AFBC2E9" w14:textId="77777777" w:rsidR="00374E8A" w:rsidRDefault="00374E8A" w:rsidP="004A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6E9" w14:textId="77777777" w:rsidR="004A271A" w:rsidRDefault="004A27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00E6" w14:textId="77777777" w:rsidR="004A271A" w:rsidRDefault="004A27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8FAF" w14:textId="77777777" w:rsidR="004A271A" w:rsidRDefault="004A271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FEF3" w14:textId="77777777" w:rsidR="008E28E5" w:rsidRDefault="0000000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0AFF" w14:textId="77777777" w:rsidR="008E28E5" w:rsidRDefault="0000000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BE8B" w14:textId="77777777" w:rsidR="008E28E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81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45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0000007"/>
    <w:multiLevelType w:val="multilevel"/>
    <w:tmpl w:val="00000007"/>
    <w:name w:val="WWNum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multilevel"/>
    <w:tmpl w:val="00000008"/>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1"/>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2"/>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507091A"/>
    <w:multiLevelType w:val="hybridMultilevel"/>
    <w:tmpl w:val="CF16F470"/>
    <w:lvl w:ilvl="0" w:tplc="59FEF09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C25C67"/>
    <w:multiLevelType w:val="hybridMultilevel"/>
    <w:tmpl w:val="2CBC8F3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9"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2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1" w15:restartNumberingAfterBreak="0">
    <w:nsid w:val="37BD188E"/>
    <w:multiLevelType w:val="hybridMultilevel"/>
    <w:tmpl w:val="B62C3E1C"/>
    <w:lvl w:ilvl="0" w:tplc="75D861E2">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3"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5" w15:restartNumberingAfterBreak="0">
    <w:nsid w:val="57F1033E"/>
    <w:multiLevelType w:val="hybridMultilevel"/>
    <w:tmpl w:val="A27E234A"/>
    <w:lvl w:ilvl="0" w:tplc="2D1CE8F4">
      <w:start w:val="1"/>
      <w:numFmt w:val="decimal"/>
      <w:lvlText w:val="%1."/>
      <w:lvlJc w:val="left"/>
      <w:pPr>
        <w:ind w:left="360" w:hanging="360"/>
      </w:pPr>
      <w:rPr>
        <w:rFonts w:eastAsia="Times New Roman"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0409CA"/>
    <w:multiLevelType w:val="hybridMultilevel"/>
    <w:tmpl w:val="0E06658A"/>
    <w:lvl w:ilvl="0" w:tplc="CE485ED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675EC"/>
    <w:multiLevelType w:val="hybridMultilevel"/>
    <w:tmpl w:val="1A662EAC"/>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C9497A"/>
    <w:multiLevelType w:val="hybridMultilevel"/>
    <w:tmpl w:val="90B86AD8"/>
    <w:lvl w:ilvl="0" w:tplc="0427000F">
      <w:start w:val="1"/>
      <w:numFmt w:val="decimal"/>
      <w:lvlText w:val="%1."/>
      <w:lvlJc w:val="left"/>
      <w:pPr>
        <w:ind w:left="659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F007DFD"/>
    <w:multiLevelType w:val="hybridMultilevel"/>
    <w:tmpl w:val="0C907640"/>
    <w:lvl w:ilvl="0" w:tplc="3752CF3E">
      <w:start w:val="38"/>
      <w:numFmt w:val="decimal"/>
      <w:lvlText w:val="%1."/>
      <w:lvlJc w:val="left"/>
      <w:pPr>
        <w:ind w:left="1353" w:hanging="360"/>
      </w:pPr>
      <w:rPr>
        <w:rFonts w:ascii="Calibri" w:hAnsi="Calibri" w:cs="Calibri"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71045107">
    <w:abstractNumId w:val="18"/>
  </w:num>
  <w:num w:numId="2" w16cid:durableId="507015744">
    <w:abstractNumId w:val="33"/>
  </w:num>
  <w:num w:numId="3" w16cid:durableId="55839718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919878">
    <w:abstractNumId w:val="23"/>
  </w:num>
  <w:num w:numId="5" w16cid:durableId="1829861235">
    <w:abstractNumId w:val="3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298298">
    <w:abstractNumId w:val="24"/>
  </w:num>
  <w:num w:numId="7" w16cid:durableId="21981457">
    <w:abstractNumId w:val="27"/>
  </w:num>
  <w:num w:numId="8" w16cid:durableId="986398443">
    <w:abstractNumId w:val="14"/>
  </w:num>
  <w:num w:numId="9" w16cid:durableId="1781677990">
    <w:abstractNumId w:val="28"/>
  </w:num>
  <w:num w:numId="10" w16cid:durableId="465977947">
    <w:abstractNumId w:val="29"/>
  </w:num>
  <w:num w:numId="11" w16cid:durableId="125244862">
    <w:abstractNumId w:val="13"/>
  </w:num>
  <w:num w:numId="12" w16cid:durableId="1372726137">
    <w:abstractNumId w:val="16"/>
  </w:num>
  <w:num w:numId="13" w16cid:durableId="1025249116">
    <w:abstractNumId w:val="0"/>
  </w:num>
  <w:num w:numId="14" w16cid:durableId="1707103196">
    <w:abstractNumId w:val="1"/>
  </w:num>
  <w:num w:numId="15" w16cid:durableId="776363318">
    <w:abstractNumId w:val="2"/>
  </w:num>
  <w:num w:numId="16" w16cid:durableId="2053841548">
    <w:abstractNumId w:val="3"/>
  </w:num>
  <w:num w:numId="17" w16cid:durableId="829717156">
    <w:abstractNumId w:val="4"/>
  </w:num>
  <w:num w:numId="18" w16cid:durableId="651107972">
    <w:abstractNumId w:val="5"/>
  </w:num>
  <w:num w:numId="19" w16cid:durableId="210918378">
    <w:abstractNumId w:val="6"/>
  </w:num>
  <w:num w:numId="20" w16cid:durableId="170873602">
    <w:abstractNumId w:val="7"/>
  </w:num>
  <w:num w:numId="21" w16cid:durableId="782767140">
    <w:abstractNumId w:val="8"/>
  </w:num>
  <w:num w:numId="22" w16cid:durableId="1882327764">
    <w:abstractNumId w:val="9"/>
  </w:num>
  <w:num w:numId="23" w16cid:durableId="221260960">
    <w:abstractNumId w:val="10"/>
  </w:num>
  <w:num w:numId="24" w16cid:durableId="1301612598">
    <w:abstractNumId w:val="11"/>
  </w:num>
  <w:num w:numId="25" w16cid:durableId="1623031075">
    <w:abstractNumId w:val="12"/>
  </w:num>
  <w:num w:numId="26" w16cid:durableId="1414857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788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0072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45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599325">
    <w:abstractNumId w:val="19"/>
  </w:num>
  <w:num w:numId="31" w16cid:durableId="1218248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869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694939">
    <w:abstractNumId w:val="21"/>
  </w:num>
  <w:num w:numId="34" w16cid:durableId="121658938">
    <w:abstractNumId w:val="30"/>
  </w:num>
  <w:num w:numId="35" w16cid:durableId="8746599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1A"/>
    <w:rsid w:val="0012739D"/>
    <w:rsid w:val="001B4A7A"/>
    <w:rsid w:val="001E75AC"/>
    <w:rsid w:val="00374E8A"/>
    <w:rsid w:val="003C2AFA"/>
    <w:rsid w:val="004A271A"/>
    <w:rsid w:val="004D2A93"/>
    <w:rsid w:val="005D55B8"/>
    <w:rsid w:val="008C68A3"/>
    <w:rsid w:val="0093498E"/>
    <w:rsid w:val="0099217C"/>
    <w:rsid w:val="00AE3C6C"/>
    <w:rsid w:val="00B44D05"/>
    <w:rsid w:val="00B72311"/>
    <w:rsid w:val="00D02482"/>
    <w:rsid w:val="00F508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229F"/>
  <w15:chartTrackingRefBased/>
  <w15:docId w15:val="{5554AF99-CB5B-439E-817C-AE77466B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A271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4A271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4A271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4A271A"/>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4A271A"/>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4A271A"/>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4A271A"/>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4A271A"/>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4A271A"/>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4A271A"/>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4A271A"/>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4A271A"/>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4A271A"/>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4A271A"/>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4A271A"/>
    <w:rPr>
      <w:rFonts w:ascii="Times New Roman" w:eastAsia="Times New Roman" w:hAnsi="Times New Roman" w:cs="Times New Roman"/>
      <w:sz w:val="40"/>
      <w:szCs w:val="20"/>
      <w:lang w:val="x-none" w:eastAsia="lt-LT"/>
    </w:rPr>
  </w:style>
  <w:style w:type="character" w:styleId="Hipersaitas">
    <w:name w:val="Hyperlink"/>
    <w:aliases w:val="Alna"/>
    <w:rsid w:val="004A271A"/>
    <w:rPr>
      <w:u w:val="single"/>
    </w:rPr>
  </w:style>
  <w:style w:type="paragraph" w:customStyle="1" w:styleId="HeaderFooter">
    <w:name w:val="Header &amp; Footer"/>
    <w:rsid w:val="004A2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4A271A"/>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4A271A"/>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A271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4A271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A271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4A271A"/>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nhideWhenUsed/>
    <w:rsid w:val="004A271A"/>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rsid w:val="004A271A"/>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4A271A"/>
    <w:pPr>
      <w:tabs>
        <w:tab w:val="center" w:pos="4819"/>
        <w:tab w:val="right" w:pos="9638"/>
      </w:tabs>
    </w:pPr>
  </w:style>
  <w:style w:type="character" w:customStyle="1" w:styleId="PoratDiagrama">
    <w:name w:val="Poraštė Diagrama"/>
    <w:basedOn w:val="Numatytasispastraiposriftas"/>
    <w:link w:val="Porat"/>
    <w:rsid w:val="004A271A"/>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4A271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4A271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4A271A"/>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4A271A"/>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4A27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4A271A"/>
    <w:rPr>
      <w:rFonts w:ascii="Times New Roman" w:eastAsia="Times New Roman" w:hAnsi="Times New Roman" w:cs="Times New Roman"/>
      <w:sz w:val="24"/>
      <w:szCs w:val="24"/>
      <w:lang w:val="en-GB" w:eastAsia="x-none"/>
    </w:rPr>
  </w:style>
  <w:style w:type="paragraph" w:customStyle="1" w:styleId="Punktai">
    <w:name w:val="Punktai"/>
    <w:basedOn w:val="prastasis"/>
    <w:rsid w:val="004A271A"/>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4A271A"/>
  </w:style>
  <w:style w:type="paragraph" w:customStyle="1" w:styleId="NumPar1">
    <w:name w:val="NumPar 1"/>
    <w:basedOn w:val="prastasis"/>
    <w:next w:val="prastasis"/>
    <w:rsid w:val="004A271A"/>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4A271A"/>
    <w:rPr>
      <w:b/>
      <w:bCs/>
      <w:shd w:val="clear" w:color="auto" w:fill="FFFFFF"/>
    </w:rPr>
  </w:style>
  <w:style w:type="paragraph" w:customStyle="1" w:styleId="Pagrindinistekstas20">
    <w:name w:val="Pagrindinis tekstas (2)"/>
    <w:basedOn w:val="prastasis"/>
    <w:link w:val="Pagrindinistekstas2"/>
    <w:uiPriority w:val="99"/>
    <w:rsid w:val="004A27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4A271A"/>
  </w:style>
  <w:style w:type="character" w:customStyle="1" w:styleId="Pagrindinistekstas">
    <w:name w:val="Pagrindinis tekstas_"/>
    <w:link w:val="Pagrindinistekstas1"/>
    <w:uiPriority w:val="99"/>
    <w:locked/>
    <w:rsid w:val="004A271A"/>
    <w:rPr>
      <w:shd w:val="clear" w:color="auto" w:fill="FFFFFF"/>
    </w:rPr>
  </w:style>
  <w:style w:type="paragraph" w:customStyle="1" w:styleId="Pagrindinistekstas1">
    <w:name w:val="Pagrindinis tekstas1"/>
    <w:basedOn w:val="prastasis"/>
    <w:link w:val="Pagrindinistekstas"/>
    <w:uiPriority w:val="99"/>
    <w:rsid w:val="004A27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4A271A"/>
    <w:rPr>
      <w:b/>
      <w:bCs/>
      <w:sz w:val="22"/>
      <w:szCs w:val="22"/>
      <w:shd w:val="clear" w:color="auto" w:fill="FFFFFF"/>
    </w:rPr>
  </w:style>
  <w:style w:type="character" w:customStyle="1" w:styleId="Temosantrat1">
    <w:name w:val="Temos antraštė #1_"/>
    <w:link w:val="Temosantrat11"/>
    <w:uiPriority w:val="99"/>
    <w:locked/>
    <w:rsid w:val="004A271A"/>
    <w:rPr>
      <w:b/>
      <w:bCs/>
      <w:shd w:val="clear" w:color="auto" w:fill="FFFFFF"/>
    </w:rPr>
  </w:style>
  <w:style w:type="paragraph" w:customStyle="1" w:styleId="Temosantrat11">
    <w:name w:val="Temos antraštė #11"/>
    <w:basedOn w:val="prastasis"/>
    <w:link w:val="Temosantrat1"/>
    <w:uiPriority w:val="99"/>
    <w:rsid w:val="004A27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4A271A"/>
  </w:style>
  <w:style w:type="character" w:customStyle="1" w:styleId="Pagrindinistekstas4">
    <w:name w:val="Pagrindinis tekstas (4)_"/>
    <w:link w:val="Pagrindinistekstas41"/>
    <w:uiPriority w:val="99"/>
    <w:locked/>
    <w:rsid w:val="004A271A"/>
    <w:rPr>
      <w:b/>
      <w:bCs/>
      <w:i/>
      <w:iCs/>
      <w:sz w:val="23"/>
      <w:szCs w:val="23"/>
      <w:shd w:val="clear" w:color="auto" w:fill="FFFFFF"/>
    </w:rPr>
  </w:style>
  <w:style w:type="paragraph" w:customStyle="1" w:styleId="Pagrindinistekstas41">
    <w:name w:val="Pagrindinis tekstas (4)1"/>
    <w:basedOn w:val="prastasis"/>
    <w:link w:val="Pagrindinistekstas4"/>
    <w:uiPriority w:val="99"/>
    <w:rsid w:val="004A27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4A271A"/>
  </w:style>
  <w:style w:type="character" w:customStyle="1" w:styleId="t159">
    <w:name w:val="t159"/>
    <w:rsid w:val="004A271A"/>
  </w:style>
  <w:style w:type="character" w:customStyle="1" w:styleId="t160">
    <w:name w:val="t160"/>
    <w:rsid w:val="004A271A"/>
  </w:style>
  <w:style w:type="character" w:customStyle="1" w:styleId="t161">
    <w:name w:val="t161"/>
    <w:rsid w:val="004A271A"/>
  </w:style>
  <w:style w:type="character" w:customStyle="1" w:styleId="t162">
    <w:name w:val="t162"/>
    <w:rsid w:val="004A271A"/>
  </w:style>
  <w:style w:type="character" w:customStyle="1" w:styleId="t163">
    <w:name w:val="t163"/>
    <w:rsid w:val="004A271A"/>
  </w:style>
  <w:style w:type="character" w:customStyle="1" w:styleId="t488">
    <w:name w:val="t488"/>
    <w:rsid w:val="004A271A"/>
  </w:style>
  <w:style w:type="character" w:customStyle="1" w:styleId="t489">
    <w:name w:val="t489"/>
    <w:rsid w:val="004A271A"/>
  </w:style>
  <w:style w:type="character" w:customStyle="1" w:styleId="t490">
    <w:name w:val="t490"/>
    <w:rsid w:val="004A271A"/>
  </w:style>
  <w:style w:type="character" w:customStyle="1" w:styleId="t491">
    <w:name w:val="t491"/>
    <w:rsid w:val="004A271A"/>
  </w:style>
  <w:style w:type="character" w:customStyle="1" w:styleId="t492">
    <w:name w:val="t492"/>
    <w:rsid w:val="004A271A"/>
  </w:style>
  <w:style w:type="character" w:customStyle="1" w:styleId="t508">
    <w:name w:val="t508"/>
    <w:rsid w:val="004A271A"/>
  </w:style>
  <w:style w:type="character" w:customStyle="1" w:styleId="t509">
    <w:name w:val="t509"/>
    <w:rsid w:val="004A271A"/>
  </w:style>
  <w:style w:type="character" w:customStyle="1" w:styleId="t510">
    <w:name w:val="t510"/>
    <w:rsid w:val="004A271A"/>
  </w:style>
  <w:style w:type="character" w:customStyle="1" w:styleId="t511">
    <w:name w:val="t511"/>
    <w:rsid w:val="004A271A"/>
  </w:style>
  <w:style w:type="character" w:customStyle="1" w:styleId="t512">
    <w:name w:val="t512"/>
    <w:rsid w:val="004A271A"/>
  </w:style>
  <w:style w:type="character" w:customStyle="1" w:styleId="t513">
    <w:name w:val="t513"/>
    <w:rsid w:val="004A271A"/>
  </w:style>
  <w:style w:type="character" w:customStyle="1" w:styleId="t514">
    <w:name w:val="t514"/>
    <w:rsid w:val="004A271A"/>
  </w:style>
  <w:style w:type="paragraph" w:customStyle="1" w:styleId="a">
    <w:name w:val="ų"/>
    <w:basedOn w:val="prastasis"/>
    <w:rsid w:val="004A271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4A271A"/>
    <w:rPr>
      <w:color w:val="990000"/>
    </w:rPr>
  </w:style>
  <w:style w:type="paragraph" w:styleId="Pagrindinistekstas0">
    <w:name w:val="Body Text"/>
    <w:basedOn w:val="prastasis"/>
    <w:link w:val="PagrindinistekstasDiagrama"/>
    <w:uiPriority w:val="99"/>
    <w:unhideWhenUsed/>
    <w:rsid w:val="004A271A"/>
    <w:pPr>
      <w:spacing w:after="120"/>
    </w:pPr>
  </w:style>
  <w:style w:type="character" w:customStyle="1" w:styleId="PagrindinistekstasDiagrama">
    <w:name w:val="Pagrindinis tekstas Diagrama"/>
    <w:basedOn w:val="Numatytasispastraiposriftas"/>
    <w:link w:val="Pagrindinistekstas0"/>
    <w:uiPriority w:val="99"/>
    <w:rsid w:val="004A271A"/>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4A271A"/>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4A271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4A271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A271A"/>
    <w:rPr>
      <w:rFonts w:ascii="Times New Roman" w:eastAsia="Arial Unicode MS" w:hAnsi="Times New Roman" w:cs="Times New Roman"/>
      <w:sz w:val="16"/>
      <w:szCs w:val="16"/>
      <w:bdr w:val="nil"/>
      <w:lang w:val="en-US"/>
    </w:rPr>
  </w:style>
  <w:style w:type="character" w:customStyle="1" w:styleId="FontStyle21">
    <w:name w:val="Font Style21"/>
    <w:uiPriority w:val="99"/>
    <w:rsid w:val="004A271A"/>
    <w:rPr>
      <w:rFonts w:ascii="Times New Roman" w:hAnsi="Times New Roman" w:cs="Times New Roman"/>
      <w:color w:val="000000"/>
      <w:sz w:val="22"/>
      <w:szCs w:val="22"/>
    </w:rPr>
  </w:style>
  <w:style w:type="paragraph" w:customStyle="1" w:styleId="Style8">
    <w:name w:val="Style8"/>
    <w:basedOn w:val="prastasis"/>
    <w:uiPriority w:val="99"/>
    <w:rsid w:val="004A2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4A2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1"/>
    <w:qFormat/>
    <w:rsid w:val="004A271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4A271A"/>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4A271A"/>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4A271A"/>
    <w:rPr>
      <w:rFonts w:ascii="Tahoma" w:hAnsi="Tahoma" w:cs="Tahoma"/>
      <w:sz w:val="16"/>
      <w:szCs w:val="16"/>
    </w:rPr>
  </w:style>
  <w:style w:type="character" w:customStyle="1" w:styleId="DebesliotekstasDiagrama1">
    <w:name w:val="Debesėlio tekstas Diagrama1"/>
    <w:basedOn w:val="Numatytasispastraiposriftas"/>
    <w:uiPriority w:val="99"/>
    <w:semiHidden/>
    <w:rsid w:val="004A271A"/>
    <w:rPr>
      <w:rFonts w:ascii="Segoe UI" w:eastAsia="Arial Unicode MS" w:hAnsi="Segoe UI" w:cs="Segoe UI"/>
      <w:sz w:val="18"/>
      <w:szCs w:val="18"/>
      <w:bdr w:val="nil"/>
      <w:lang w:val="en-US"/>
    </w:rPr>
  </w:style>
  <w:style w:type="paragraph" w:customStyle="1" w:styleId="Sraopastraipa1">
    <w:name w:val="Sąrašo pastraipa1"/>
    <w:basedOn w:val="prastasis"/>
    <w:rsid w:val="004A27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uiPriority w:val="1"/>
    <w:locked/>
    <w:rsid w:val="004A271A"/>
    <w:rPr>
      <w:rFonts w:ascii="Calibri" w:hAnsi="Calibri" w:cs="Calibri"/>
      <w:lang w:val="en-US" w:eastAsia="ar-SA"/>
    </w:rPr>
  </w:style>
  <w:style w:type="paragraph" w:styleId="Betarp">
    <w:name w:val="No Spacing"/>
    <w:link w:val="BetarpDiagrama"/>
    <w:uiPriority w:val="1"/>
    <w:qFormat/>
    <w:rsid w:val="004A271A"/>
    <w:pPr>
      <w:suppressAutoHyphens/>
      <w:spacing w:after="0" w:line="240" w:lineRule="auto"/>
    </w:pPr>
    <w:rPr>
      <w:rFonts w:ascii="Calibri" w:hAnsi="Calibri" w:cs="Calibri"/>
      <w:lang w:val="en-US" w:eastAsia="ar-SA"/>
    </w:rPr>
  </w:style>
  <w:style w:type="character" w:customStyle="1" w:styleId="Bodytext2">
    <w:name w:val="Body text (2)"/>
    <w:rsid w:val="004A271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4A271A"/>
    <w:rPr>
      <w:color w:val="000000"/>
    </w:rPr>
  </w:style>
  <w:style w:type="character" w:customStyle="1" w:styleId="t385">
    <w:name w:val="t385"/>
    <w:basedOn w:val="Numatytasispastraiposriftas"/>
    <w:rsid w:val="004A271A"/>
  </w:style>
  <w:style w:type="character" w:customStyle="1" w:styleId="t386">
    <w:name w:val="t386"/>
    <w:basedOn w:val="Numatytasispastraiposriftas"/>
    <w:rsid w:val="004A271A"/>
  </w:style>
  <w:style w:type="character" w:customStyle="1" w:styleId="t387">
    <w:name w:val="t387"/>
    <w:basedOn w:val="Numatytasispastraiposriftas"/>
    <w:rsid w:val="004A271A"/>
  </w:style>
  <w:style w:type="character" w:customStyle="1" w:styleId="t388">
    <w:name w:val="t388"/>
    <w:basedOn w:val="Numatytasispastraiposriftas"/>
    <w:rsid w:val="004A271A"/>
  </w:style>
  <w:style w:type="character" w:customStyle="1" w:styleId="t389">
    <w:name w:val="t389"/>
    <w:basedOn w:val="Numatytasispastraiposriftas"/>
    <w:rsid w:val="004A271A"/>
  </w:style>
  <w:style w:type="character" w:customStyle="1" w:styleId="t390">
    <w:name w:val="t390"/>
    <w:basedOn w:val="Numatytasispastraiposriftas"/>
    <w:rsid w:val="004A271A"/>
  </w:style>
  <w:style w:type="character" w:customStyle="1" w:styleId="t391">
    <w:name w:val="t391"/>
    <w:basedOn w:val="Numatytasispastraiposriftas"/>
    <w:rsid w:val="004A271A"/>
  </w:style>
  <w:style w:type="paragraph" w:styleId="Pataisymai">
    <w:name w:val="Revision"/>
    <w:hidden/>
    <w:uiPriority w:val="99"/>
    <w:semiHidden/>
    <w:rsid w:val="004A271A"/>
    <w:pPr>
      <w:spacing w:after="0" w:line="240" w:lineRule="auto"/>
    </w:pPr>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4A27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ekstoblokas">
    <w:name w:val="Block Text"/>
    <w:basedOn w:val="prastasis"/>
    <w:rsid w:val="004A271A"/>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Lentelstinklelis">
    <w:name w:val="Table Grid"/>
    <w:basedOn w:val="prastojilentel"/>
    <w:uiPriority w:val="39"/>
    <w:rsid w:val="004A27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prastasis"/>
    <w:qFormat/>
    <w:rsid w:val="004A271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paragraph" w:customStyle="1" w:styleId="Default">
    <w:name w:val="Default"/>
    <w:rsid w:val="004A27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uiPriority w:val="99"/>
    <w:semiHidden/>
    <w:rsid w:val="004A271A"/>
    <w:rPr>
      <w:rFonts w:cs="Times New Roman"/>
      <w:vertAlign w:val="superscript"/>
    </w:rPr>
  </w:style>
  <w:style w:type="paragraph" w:styleId="Puslapioinaostekstas">
    <w:name w:val="footnote text"/>
    <w:aliases w:val="ColumnText"/>
    <w:basedOn w:val="prastasis"/>
    <w:link w:val="PuslapioinaostekstasDiagrama"/>
    <w:uiPriority w:val="99"/>
    <w:rsid w:val="004A271A"/>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4A271A"/>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99"/>
    <w:rsid w:val="004A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D0248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asta.musneckiene@siauliuligonin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barameda.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14078</Words>
  <Characters>8025</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2022-12-12T09:26:00Z</dcterms:created>
  <dcterms:modified xsi:type="dcterms:W3CDTF">2022-12-12T09:26:00Z</dcterms:modified>
</cp:coreProperties>
</file>