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EA32" w14:textId="77777777" w:rsidR="00877808" w:rsidRDefault="00877808" w:rsidP="00BD15B4">
      <w:pPr>
        <w:pStyle w:val="Heading10"/>
        <w:jc w:val="center"/>
        <w:rPr>
          <w:b/>
          <w:bCs/>
          <w:iCs/>
          <w:sz w:val="24"/>
          <w:szCs w:val="24"/>
        </w:rPr>
      </w:pPr>
    </w:p>
    <w:p w14:paraId="78BE3805" w14:textId="7DF986EE" w:rsidR="0060307C" w:rsidRPr="0060307C" w:rsidRDefault="0060307C" w:rsidP="00BD15B4">
      <w:pPr>
        <w:pStyle w:val="Heading10"/>
        <w:jc w:val="center"/>
        <w:rPr>
          <w:b/>
          <w:bCs/>
          <w:iCs/>
          <w:sz w:val="24"/>
          <w:szCs w:val="24"/>
        </w:rPr>
      </w:pPr>
      <w:r w:rsidRPr="0060307C">
        <w:rPr>
          <w:b/>
          <w:bCs/>
          <w:iCs/>
          <w:sz w:val="24"/>
          <w:szCs w:val="24"/>
        </w:rPr>
        <w:t>TECHNINĖ SPECIFIKACIJA</w:t>
      </w:r>
    </w:p>
    <w:p w14:paraId="4667EF68" w14:textId="77777777" w:rsidR="003C6898" w:rsidRDefault="003C6898" w:rsidP="003C6898">
      <w:pPr>
        <w:jc w:val="both"/>
        <w:rPr>
          <w:b/>
          <w:bCs/>
          <w:lang w:eastAsia="lt-LT"/>
        </w:rPr>
      </w:pPr>
    </w:p>
    <w:p w14:paraId="1C585129" w14:textId="77777777" w:rsidR="003C6898" w:rsidRPr="0003067E" w:rsidRDefault="003C6898" w:rsidP="000D48A7">
      <w:pPr>
        <w:ind w:firstLine="1298"/>
        <w:jc w:val="both"/>
        <w:rPr>
          <w:b/>
          <w:bCs/>
          <w:lang w:eastAsia="lt-LT"/>
        </w:rPr>
      </w:pPr>
      <w:proofErr w:type="spellStart"/>
      <w:r w:rsidRPr="0003067E">
        <w:rPr>
          <w:b/>
          <w:bCs/>
          <w:lang w:eastAsia="lt-LT"/>
        </w:rPr>
        <w:t>Specialieji</w:t>
      </w:r>
      <w:proofErr w:type="spellEnd"/>
      <w:r w:rsidRPr="0003067E">
        <w:rPr>
          <w:b/>
          <w:bCs/>
          <w:lang w:eastAsia="lt-LT"/>
        </w:rPr>
        <w:t xml:space="preserve"> </w:t>
      </w:r>
      <w:proofErr w:type="spellStart"/>
      <w:r w:rsidRPr="0003067E">
        <w:rPr>
          <w:b/>
          <w:bCs/>
          <w:lang w:eastAsia="lt-LT"/>
        </w:rPr>
        <w:t>reikalavimai</w:t>
      </w:r>
      <w:proofErr w:type="spellEnd"/>
      <w:r w:rsidRPr="0003067E">
        <w:rPr>
          <w:b/>
          <w:bCs/>
          <w:lang w:eastAsia="lt-LT"/>
        </w:rPr>
        <w:t>:</w:t>
      </w:r>
    </w:p>
    <w:p w14:paraId="7B58542B" w14:textId="77777777" w:rsidR="003C6898" w:rsidRPr="0003067E" w:rsidRDefault="003C6898" w:rsidP="003C6898">
      <w:pPr>
        <w:jc w:val="both"/>
        <w:rPr>
          <w:b/>
          <w:bCs/>
          <w:lang w:eastAsia="lt-LT"/>
        </w:rPr>
      </w:pPr>
    </w:p>
    <w:tbl>
      <w:tblPr>
        <w:tblStyle w:val="Lentelstinklelis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249"/>
        <w:gridCol w:w="2807"/>
        <w:gridCol w:w="4011"/>
        <w:gridCol w:w="1552"/>
        <w:gridCol w:w="1277"/>
        <w:gridCol w:w="1271"/>
      </w:tblGrid>
      <w:tr w:rsidR="00E517A9" w:rsidRPr="00E517A9" w14:paraId="2918374B" w14:textId="77777777" w:rsidTr="00E517A9">
        <w:trPr>
          <w:trHeight w:val="1283"/>
          <w:jc w:val="center"/>
        </w:trPr>
        <w:tc>
          <w:tcPr>
            <w:tcW w:w="317" w:type="pct"/>
            <w:vAlign w:val="center"/>
          </w:tcPr>
          <w:p w14:paraId="06A1EEEF" w14:textId="77777777" w:rsidR="00AE0D25" w:rsidRPr="0003067E" w:rsidRDefault="00AE0D25" w:rsidP="002A1B67">
            <w:pPr>
              <w:jc w:val="center"/>
              <w:rPr>
                <w:b/>
                <w:bCs/>
                <w:lang w:val="lt-LT"/>
              </w:rPr>
            </w:pPr>
            <w:bookmarkStart w:id="0" w:name="_Hlk119919511"/>
            <w:r w:rsidRPr="0003067E">
              <w:rPr>
                <w:b/>
                <w:bCs/>
                <w:lang w:val="lt-LT"/>
              </w:rPr>
              <w:t>Pirkimo dalies Nr.</w:t>
            </w:r>
          </w:p>
          <w:p w14:paraId="0D57FD4D" w14:textId="77777777" w:rsidR="00AE0D25" w:rsidRPr="0003067E" w:rsidRDefault="00AE0D25" w:rsidP="002A1B6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074" w:type="pct"/>
            <w:vAlign w:val="center"/>
          </w:tcPr>
          <w:p w14:paraId="039D287A" w14:textId="77777777" w:rsidR="00AE0D25" w:rsidRPr="0003067E" w:rsidRDefault="00AE0D25" w:rsidP="002A1B67">
            <w:pPr>
              <w:jc w:val="center"/>
              <w:rPr>
                <w:b/>
                <w:bCs/>
                <w:lang w:val="lt-LT"/>
              </w:rPr>
            </w:pPr>
            <w:r w:rsidRPr="0003067E">
              <w:rPr>
                <w:b/>
                <w:bCs/>
                <w:lang w:val="lt-LT"/>
              </w:rPr>
              <w:t>Prekės pavadinimas (aprašymas)</w:t>
            </w:r>
          </w:p>
        </w:tc>
        <w:tc>
          <w:tcPr>
            <w:tcW w:w="928" w:type="pct"/>
            <w:vAlign w:val="center"/>
          </w:tcPr>
          <w:p w14:paraId="3F2677F5" w14:textId="77777777" w:rsidR="00AE0D25" w:rsidRPr="0003067E" w:rsidRDefault="00AE0D25" w:rsidP="002A1B67">
            <w:pPr>
              <w:jc w:val="center"/>
              <w:rPr>
                <w:b/>
                <w:bCs/>
                <w:lang w:val="lt-LT"/>
              </w:rPr>
            </w:pPr>
            <w:r w:rsidRPr="0003067E">
              <w:rPr>
                <w:b/>
                <w:bCs/>
                <w:lang w:val="lt-LT"/>
              </w:rPr>
              <w:t>Techninis reikalavimas</w:t>
            </w:r>
          </w:p>
        </w:tc>
        <w:tc>
          <w:tcPr>
            <w:tcW w:w="1326" w:type="pct"/>
          </w:tcPr>
          <w:p w14:paraId="64368BB8" w14:textId="77777777" w:rsidR="00AE0D25" w:rsidRPr="001B7A20" w:rsidRDefault="00AE0D25" w:rsidP="003A7CED">
            <w:pPr>
              <w:jc w:val="center"/>
              <w:rPr>
                <w:rFonts w:eastAsia="Calibri"/>
                <w:b/>
                <w:sz w:val="18"/>
                <w:szCs w:val="18"/>
                <w:lang w:val="lt-LT"/>
              </w:rPr>
            </w:pPr>
            <w:r w:rsidRPr="001B7A20">
              <w:rPr>
                <w:rFonts w:eastAsia="Calibri"/>
                <w:b/>
                <w:sz w:val="18"/>
                <w:szCs w:val="18"/>
                <w:lang w:val="lt-LT"/>
              </w:rPr>
              <w:t>GAMINTOJAS /</w:t>
            </w:r>
          </w:p>
          <w:p w14:paraId="52A4D076" w14:textId="1B9B0FBA" w:rsidR="00AE0D25" w:rsidRPr="003C6898" w:rsidRDefault="00AE0D25" w:rsidP="003A7CED">
            <w:pPr>
              <w:jc w:val="center"/>
              <w:rPr>
                <w:b/>
                <w:iCs/>
                <w:highlight w:val="yellow"/>
                <w:lang w:val="lt-LT"/>
              </w:rPr>
            </w:pPr>
            <w:r w:rsidRPr="001B7A20">
              <w:rPr>
                <w:rFonts w:eastAsia="Arial Unicode MS"/>
                <w:b/>
                <w:i/>
                <w:iCs/>
                <w:sz w:val="18"/>
                <w:szCs w:val="18"/>
                <w:lang w:val="lt-LT"/>
              </w:rPr>
              <w:t>Siūlomos prekės atitikimo techniniams reikalavimams patvirtinimas su nuoroda į kartu su pasiūlymu pateiktą dokumentą</w:t>
            </w:r>
          </w:p>
        </w:tc>
        <w:tc>
          <w:tcPr>
            <w:tcW w:w="513" w:type="pct"/>
            <w:vAlign w:val="center"/>
          </w:tcPr>
          <w:p w14:paraId="41D4CF37" w14:textId="6DEDB0CE" w:rsidR="00AE0D25" w:rsidRPr="0003067E" w:rsidRDefault="00AE0D25" w:rsidP="002A1B67">
            <w:pPr>
              <w:jc w:val="center"/>
              <w:rPr>
                <w:b/>
                <w:iCs/>
                <w:lang w:val="lt-LT"/>
              </w:rPr>
            </w:pPr>
            <w:r w:rsidRPr="00505F08">
              <w:rPr>
                <w:b/>
                <w:iCs/>
                <w:lang w:val="lt-LT"/>
              </w:rPr>
              <w:t>Preliminarus</w:t>
            </w:r>
            <w:r w:rsidRPr="0003067E">
              <w:rPr>
                <w:b/>
                <w:iCs/>
                <w:lang w:val="lt-LT"/>
              </w:rPr>
              <w:t xml:space="preserve"> kiekis 36 mėn., vnt.</w:t>
            </w:r>
          </w:p>
        </w:tc>
        <w:tc>
          <w:tcPr>
            <w:tcW w:w="422" w:type="pct"/>
            <w:vAlign w:val="center"/>
          </w:tcPr>
          <w:p w14:paraId="1C1E4953" w14:textId="77777777" w:rsidR="00AE0D25" w:rsidRPr="0003067E" w:rsidRDefault="00AE0D25" w:rsidP="002A1B67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  <w:r w:rsidRPr="0003067E">
              <w:rPr>
                <w:b/>
                <w:iCs/>
                <w:lang w:val="lt-LT"/>
              </w:rPr>
              <w:t>Vieneto kaina be PVM</w:t>
            </w:r>
          </w:p>
        </w:tc>
        <w:tc>
          <w:tcPr>
            <w:tcW w:w="420" w:type="pct"/>
            <w:vAlign w:val="center"/>
          </w:tcPr>
          <w:p w14:paraId="0EF64FEA" w14:textId="77777777" w:rsidR="00AE0D25" w:rsidRPr="003A7CED" w:rsidRDefault="00AE0D25" w:rsidP="003A7CED">
            <w:pPr>
              <w:jc w:val="center"/>
              <w:rPr>
                <w:rFonts w:eastAsia="SimSun"/>
                <w:b/>
                <w:color w:val="00000A"/>
                <w:lang w:val="lt-LT"/>
              </w:rPr>
            </w:pPr>
            <w:r w:rsidRPr="003A7CED">
              <w:rPr>
                <w:rFonts w:eastAsia="SimSun"/>
                <w:b/>
                <w:color w:val="00000A"/>
                <w:lang w:val="lt-LT"/>
              </w:rPr>
              <w:t>Viso kaina be PVM, Eur</w:t>
            </w:r>
          </w:p>
          <w:p w14:paraId="50EFAE8C" w14:textId="73FBB242" w:rsidR="00AE0D25" w:rsidRPr="00E517A9" w:rsidRDefault="00AE0D25" w:rsidP="003A7CED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lang w:val="fi-FI"/>
              </w:rPr>
            </w:pPr>
            <w:r w:rsidRPr="003A7CED">
              <w:rPr>
                <w:rFonts w:eastAsia="SimSun"/>
                <w:bCs/>
                <w:i/>
                <w:iCs/>
                <w:color w:val="00000A"/>
                <w:lang w:val="lt-LT"/>
              </w:rPr>
              <w:t>(</w:t>
            </w:r>
            <w:r>
              <w:rPr>
                <w:rFonts w:eastAsia="SimSun"/>
                <w:bCs/>
                <w:i/>
                <w:iCs/>
                <w:color w:val="00000A"/>
                <w:lang w:val="lt-LT"/>
              </w:rPr>
              <w:t>5</w:t>
            </w:r>
            <w:r w:rsidRPr="003A7CED">
              <w:rPr>
                <w:rFonts w:eastAsia="SimSun"/>
                <w:bCs/>
                <w:i/>
                <w:iCs/>
                <w:color w:val="00000A"/>
                <w:lang w:val="lt-LT"/>
              </w:rPr>
              <w:t>×</w:t>
            </w:r>
            <w:r>
              <w:rPr>
                <w:rFonts w:eastAsia="SimSun"/>
                <w:bCs/>
                <w:i/>
                <w:iCs/>
                <w:color w:val="00000A"/>
                <w:lang w:val="lt-LT"/>
              </w:rPr>
              <w:t>6</w:t>
            </w:r>
            <w:r w:rsidRPr="003A7CED">
              <w:rPr>
                <w:rFonts w:eastAsia="SimSun"/>
                <w:bCs/>
                <w:i/>
                <w:iCs/>
                <w:color w:val="00000A"/>
                <w:lang w:val="lt-LT"/>
              </w:rPr>
              <w:t xml:space="preserve"> stulpeliai)</w:t>
            </w:r>
          </w:p>
        </w:tc>
      </w:tr>
      <w:bookmarkEnd w:id="0"/>
      <w:tr w:rsidR="00E517A9" w:rsidRPr="0003067E" w14:paraId="04E15355" w14:textId="77777777" w:rsidTr="00E517A9">
        <w:trPr>
          <w:trHeight w:val="245"/>
          <w:jc w:val="center"/>
        </w:trPr>
        <w:tc>
          <w:tcPr>
            <w:tcW w:w="317" w:type="pct"/>
            <w:vAlign w:val="center"/>
          </w:tcPr>
          <w:p w14:paraId="64C58549" w14:textId="4B8AC667" w:rsidR="00AE0D25" w:rsidRPr="0003067E" w:rsidRDefault="00AE0D25" w:rsidP="002A1B6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</w:t>
            </w:r>
          </w:p>
        </w:tc>
        <w:tc>
          <w:tcPr>
            <w:tcW w:w="1074" w:type="pct"/>
            <w:vAlign w:val="center"/>
          </w:tcPr>
          <w:p w14:paraId="089725A1" w14:textId="25EA2CC5" w:rsidR="00AE0D25" w:rsidRPr="0003067E" w:rsidRDefault="00AE0D25" w:rsidP="002A1B6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</w:t>
            </w:r>
          </w:p>
        </w:tc>
        <w:tc>
          <w:tcPr>
            <w:tcW w:w="928" w:type="pct"/>
            <w:vAlign w:val="center"/>
          </w:tcPr>
          <w:p w14:paraId="298B3861" w14:textId="23C442C2" w:rsidR="00AE0D25" w:rsidRPr="0003067E" w:rsidRDefault="00AE0D25" w:rsidP="002A1B6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</w:t>
            </w:r>
          </w:p>
        </w:tc>
        <w:tc>
          <w:tcPr>
            <w:tcW w:w="1326" w:type="pct"/>
          </w:tcPr>
          <w:p w14:paraId="3FCB1964" w14:textId="4060EF40" w:rsidR="00AE0D25" w:rsidRPr="00AD6ED7" w:rsidRDefault="00AE0D25" w:rsidP="002A1B67">
            <w:pPr>
              <w:jc w:val="center"/>
              <w:rPr>
                <w:b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4</w:t>
            </w:r>
          </w:p>
        </w:tc>
        <w:tc>
          <w:tcPr>
            <w:tcW w:w="513" w:type="pct"/>
            <w:vAlign w:val="center"/>
          </w:tcPr>
          <w:p w14:paraId="5CFE9F21" w14:textId="31E426A7" w:rsidR="00AE0D25" w:rsidRPr="003C6898" w:rsidRDefault="00AE0D25" w:rsidP="002A1B67">
            <w:pPr>
              <w:jc w:val="center"/>
              <w:rPr>
                <w:b/>
                <w:iCs/>
                <w:highlight w:val="yellow"/>
                <w:lang w:val="lt-LT"/>
              </w:rPr>
            </w:pPr>
            <w:r w:rsidRPr="003A7CED">
              <w:rPr>
                <w:b/>
                <w:iCs/>
                <w:lang w:val="lt-LT"/>
              </w:rPr>
              <w:t>5</w:t>
            </w:r>
          </w:p>
        </w:tc>
        <w:tc>
          <w:tcPr>
            <w:tcW w:w="422" w:type="pct"/>
            <w:vAlign w:val="center"/>
          </w:tcPr>
          <w:p w14:paraId="2F2B902D" w14:textId="0A5BA50B" w:rsidR="00AE0D25" w:rsidRPr="0003067E" w:rsidRDefault="00AE0D25" w:rsidP="002A1B67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b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6</w:t>
            </w:r>
          </w:p>
        </w:tc>
        <w:tc>
          <w:tcPr>
            <w:tcW w:w="420" w:type="pct"/>
            <w:vAlign w:val="center"/>
          </w:tcPr>
          <w:p w14:paraId="3546EA5C" w14:textId="78507E9B" w:rsidR="00AE0D25" w:rsidRPr="0003067E" w:rsidRDefault="00AE0D25" w:rsidP="002A1B67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b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7</w:t>
            </w:r>
          </w:p>
        </w:tc>
      </w:tr>
      <w:tr w:rsidR="00E517A9" w:rsidRPr="0003067E" w14:paraId="6EE7A59C" w14:textId="77777777" w:rsidTr="00E517A9">
        <w:trPr>
          <w:trHeight w:val="824"/>
          <w:jc w:val="center"/>
        </w:trPr>
        <w:tc>
          <w:tcPr>
            <w:tcW w:w="317" w:type="pct"/>
          </w:tcPr>
          <w:p w14:paraId="35F90E8A" w14:textId="77777777" w:rsidR="00AE0D25" w:rsidRPr="00FD4540" w:rsidRDefault="00AE0D25" w:rsidP="002A1B67">
            <w:pPr>
              <w:jc w:val="both"/>
              <w:rPr>
                <w:b/>
                <w:bCs/>
                <w:lang w:val="lt-LT"/>
              </w:rPr>
            </w:pPr>
            <w:r w:rsidRPr="00FD4540">
              <w:rPr>
                <w:b/>
                <w:bCs/>
                <w:lang w:val="lt-LT"/>
              </w:rPr>
              <w:t>1.</w:t>
            </w:r>
          </w:p>
        </w:tc>
        <w:tc>
          <w:tcPr>
            <w:tcW w:w="1074" w:type="pct"/>
          </w:tcPr>
          <w:p w14:paraId="2EAF93B5" w14:textId="77777777" w:rsidR="00AE0D25" w:rsidRPr="0003067E" w:rsidRDefault="00AE0D25" w:rsidP="002A1B67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>Kapiliarinio kraujo surinkimo sistema su EDTA hematologiniams tyrimams, 100 - 250 µl tūrio.</w:t>
            </w:r>
          </w:p>
        </w:tc>
        <w:tc>
          <w:tcPr>
            <w:tcW w:w="928" w:type="pct"/>
          </w:tcPr>
          <w:p w14:paraId="20C25CD9" w14:textId="77777777" w:rsidR="00AE0D25" w:rsidRPr="0003067E" w:rsidRDefault="00AE0D25" w:rsidP="002A1B67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>Kapiliarinio kraujo surinkimo sistema su K</w:t>
            </w:r>
            <w:r w:rsidRPr="0003067E">
              <w:rPr>
                <w:vertAlign w:val="subscript"/>
                <w:lang w:val="lt-LT"/>
              </w:rPr>
              <w:t>3</w:t>
            </w:r>
            <w:r w:rsidRPr="0003067E">
              <w:rPr>
                <w:lang w:val="lt-LT"/>
              </w:rPr>
              <w:t>EDTA arba K</w:t>
            </w:r>
            <w:r w:rsidRPr="0003067E">
              <w:rPr>
                <w:vertAlign w:val="subscript"/>
                <w:lang w:val="lt-LT"/>
              </w:rPr>
              <w:t>2</w:t>
            </w:r>
            <w:r w:rsidRPr="0003067E">
              <w:rPr>
                <w:lang w:val="lt-LT"/>
              </w:rPr>
              <w:t>EDTA, 100 - 250 µl tūrio.</w:t>
            </w:r>
          </w:p>
        </w:tc>
        <w:tc>
          <w:tcPr>
            <w:tcW w:w="1326" w:type="pct"/>
          </w:tcPr>
          <w:p w14:paraId="61AC28F8" w14:textId="5F84EBDE" w:rsidR="00356AAB" w:rsidRPr="00AE0D25" w:rsidRDefault="00356AAB" w:rsidP="003606D1">
            <w:pPr>
              <w:overflowPunct/>
              <w:autoSpaceDE/>
              <w:autoSpaceDN/>
              <w:adjustRightInd/>
              <w:spacing w:line="259" w:lineRule="auto"/>
              <w:rPr>
                <w:lang w:val="lt-LT"/>
              </w:rPr>
            </w:pPr>
          </w:p>
        </w:tc>
        <w:tc>
          <w:tcPr>
            <w:tcW w:w="513" w:type="pct"/>
          </w:tcPr>
          <w:p w14:paraId="5B70BF5B" w14:textId="179F9F3A" w:rsidR="00AE0D25" w:rsidRPr="0003067E" w:rsidRDefault="00AE0D25" w:rsidP="007868EB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  <w:r w:rsidRPr="0003067E">
              <w:t>3 000</w:t>
            </w:r>
          </w:p>
        </w:tc>
        <w:tc>
          <w:tcPr>
            <w:tcW w:w="422" w:type="pct"/>
          </w:tcPr>
          <w:p w14:paraId="0F69EDB0" w14:textId="49EACDAD" w:rsidR="00AE0D25" w:rsidRPr="00356AAB" w:rsidRDefault="00AE0D25" w:rsidP="00AC352F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lang w:val="en-US"/>
              </w:rPr>
            </w:pPr>
          </w:p>
        </w:tc>
        <w:tc>
          <w:tcPr>
            <w:tcW w:w="420" w:type="pct"/>
          </w:tcPr>
          <w:p w14:paraId="6DD0346E" w14:textId="0959825D" w:rsidR="00AE0D25" w:rsidRPr="0003067E" w:rsidRDefault="00AE0D25" w:rsidP="00AC352F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</w:p>
        </w:tc>
      </w:tr>
      <w:tr w:rsidR="00AE0D25" w:rsidRPr="0003067E" w14:paraId="24ACDE8F" w14:textId="77777777" w:rsidTr="00E517A9">
        <w:trPr>
          <w:trHeight w:val="258"/>
          <w:jc w:val="center"/>
        </w:trPr>
        <w:tc>
          <w:tcPr>
            <w:tcW w:w="458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70B1D185" w14:textId="13A2F91A" w:rsidR="00AE0D25" w:rsidRPr="0003067E" w:rsidRDefault="00AE0D25" w:rsidP="00AE0D25">
            <w:pPr>
              <w:overflowPunct/>
              <w:autoSpaceDE/>
              <w:autoSpaceDN/>
              <w:adjustRightInd/>
              <w:spacing w:line="259" w:lineRule="auto"/>
              <w:jc w:val="right"/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PVM, Eur:</w:t>
            </w:r>
          </w:p>
        </w:tc>
        <w:tc>
          <w:tcPr>
            <w:tcW w:w="420" w:type="pct"/>
          </w:tcPr>
          <w:p w14:paraId="70BFC364" w14:textId="4FE13FE9" w:rsidR="00AE0D25" w:rsidRPr="0003067E" w:rsidRDefault="00AE0D25" w:rsidP="00AC352F">
            <w:pPr>
              <w:overflowPunct/>
              <w:autoSpaceDE/>
              <w:autoSpaceDN/>
              <w:adjustRightInd/>
              <w:spacing w:line="259" w:lineRule="auto"/>
              <w:jc w:val="center"/>
            </w:pPr>
          </w:p>
        </w:tc>
      </w:tr>
      <w:tr w:rsidR="00AE0D25" w:rsidRPr="002C12C6" w14:paraId="4C0E6638" w14:textId="77777777" w:rsidTr="00E517A9">
        <w:trPr>
          <w:trHeight w:val="258"/>
          <w:jc w:val="center"/>
        </w:trPr>
        <w:tc>
          <w:tcPr>
            <w:tcW w:w="458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5447799B" w14:textId="25B6C4E1" w:rsidR="00AE0D25" w:rsidRPr="00E517A9" w:rsidRDefault="00AE0D25" w:rsidP="00AE0D25">
            <w:pPr>
              <w:overflowPunct/>
              <w:autoSpaceDE/>
              <w:autoSpaceDN/>
              <w:adjustRightInd/>
              <w:spacing w:line="259" w:lineRule="auto"/>
              <w:jc w:val="right"/>
              <w:rPr>
                <w:lang w:val="fi-FI"/>
              </w:rPr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Bendra</w:t>
            </w:r>
            <w:r w:rsidR="002C12C6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 1 pirkimo dalies</w:t>
            </w: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 kaina su PVM, Eur:</w:t>
            </w:r>
          </w:p>
        </w:tc>
        <w:tc>
          <w:tcPr>
            <w:tcW w:w="420" w:type="pct"/>
          </w:tcPr>
          <w:p w14:paraId="55110C4B" w14:textId="0F5DB43A" w:rsidR="00AE0D25" w:rsidRPr="002C12C6" w:rsidRDefault="00AE0D25" w:rsidP="00AC352F">
            <w:pPr>
              <w:overflowPunct/>
              <w:autoSpaceDE/>
              <w:autoSpaceDN/>
              <w:adjustRightInd/>
              <w:spacing w:line="259" w:lineRule="auto"/>
              <w:jc w:val="center"/>
            </w:pPr>
          </w:p>
        </w:tc>
      </w:tr>
      <w:tr w:rsidR="00E517A9" w:rsidRPr="0003067E" w14:paraId="028BF248" w14:textId="77777777" w:rsidTr="00E517A9">
        <w:trPr>
          <w:trHeight w:val="823"/>
          <w:jc w:val="center"/>
        </w:trPr>
        <w:tc>
          <w:tcPr>
            <w:tcW w:w="317" w:type="pct"/>
          </w:tcPr>
          <w:p w14:paraId="37AEBC23" w14:textId="77777777" w:rsidR="00AE0D25" w:rsidRPr="00FD4540" w:rsidRDefault="00AE0D25" w:rsidP="002A1B67">
            <w:pPr>
              <w:jc w:val="both"/>
              <w:rPr>
                <w:b/>
                <w:bCs/>
                <w:lang w:val="lt-LT"/>
              </w:rPr>
            </w:pPr>
            <w:r w:rsidRPr="00FD4540">
              <w:rPr>
                <w:b/>
                <w:bCs/>
                <w:lang w:val="lt-LT"/>
              </w:rPr>
              <w:t>2.</w:t>
            </w:r>
          </w:p>
        </w:tc>
        <w:tc>
          <w:tcPr>
            <w:tcW w:w="1074" w:type="pct"/>
          </w:tcPr>
          <w:p w14:paraId="45746D3F" w14:textId="77777777" w:rsidR="00AE0D25" w:rsidRPr="0003067E" w:rsidRDefault="00AE0D25" w:rsidP="002A1B67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Kapiliarinio kraujo surinkimo sistema su EDTA hematologiniams tyrimams, 250 - 500 </w:t>
            </w:r>
            <w:proofErr w:type="spellStart"/>
            <w:r w:rsidRPr="0003067E">
              <w:rPr>
                <w:lang w:val="lt-LT"/>
              </w:rPr>
              <w:t>μl</w:t>
            </w:r>
            <w:proofErr w:type="spellEnd"/>
            <w:r w:rsidRPr="0003067E">
              <w:rPr>
                <w:lang w:val="lt-LT"/>
              </w:rPr>
              <w:t xml:space="preserve"> tūrio.</w:t>
            </w:r>
          </w:p>
        </w:tc>
        <w:tc>
          <w:tcPr>
            <w:tcW w:w="928" w:type="pct"/>
          </w:tcPr>
          <w:p w14:paraId="1E8FDE42" w14:textId="77777777" w:rsidR="00AE0D25" w:rsidRPr="0003067E" w:rsidRDefault="00AE0D25" w:rsidP="002A1B67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Kapiliarinio kraujo surinkimo sistema su K3EDTA arba K2EDTA, 250 - 500 </w:t>
            </w:r>
            <w:proofErr w:type="spellStart"/>
            <w:r w:rsidRPr="0003067E">
              <w:rPr>
                <w:lang w:val="lt-LT"/>
              </w:rPr>
              <w:t>μl</w:t>
            </w:r>
            <w:proofErr w:type="spellEnd"/>
            <w:r w:rsidRPr="0003067E">
              <w:rPr>
                <w:lang w:val="lt-LT"/>
              </w:rPr>
              <w:t xml:space="preserve"> tūrio.</w:t>
            </w:r>
          </w:p>
        </w:tc>
        <w:tc>
          <w:tcPr>
            <w:tcW w:w="1326" w:type="pct"/>
          </w:tcPr>
          <w:p w14:paraId="540AE7ED" w14:textId="18D7BBBC" w:rsidR="00242AD4" w:rsidRPr="00F655A3" w:rsidRDefault="00242AD4" w:rsidP="003606D1">
            <w:pPr>
              <w:overflowPunct/>
              <w:autoSpaceDE/>
              <w:autoSpaceDN/>
              <w:adjustRightInd/>
              <w:spacing w:line="259" w:lineRule="auto"/>
              <w:rPr>
                <w:lang w:val="lt-LT"/>
              </w:rPr>
            </w:pPr>
          </w:p>
        </w:tc>
        <w:tc>
          <w:tcPr>
            <w:tcW w:w="513" w:type="pct"/>
          </w:tcPr>
          <w:p w14:paraId="104E51B0" w14:textId="038658D7" w:rsidR="00AE0D25" w:rsidRPr="0003067E" w:rsidRDefault="00AE0D25" w:rsidP="007868EB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  <w:r w:rsidRPr="0003067E">
              <w:t>6 000</w:t>
            </w:r>
          </w:p>
        </w:tc>
        <w:tc>
          <w:tcPr>
            <w:tcW w:w="422" w:type="pct"/>
          </w:tcPr>
          <w:p w14:paraId="27A079E5" w14:textId="59BBA37E" w:rsidR="00AE0D25" w:rsidRPr="0003067E" w:rsidRDefault="00AE0D25" w:rsidP="00AC352F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</w:p>
        </w:tc>
        <w:tc>
          <w:tcPr>
            <w:tcW w:w="420" w:type="pct"/>
          </w:tcPr>
          <w:p w14:paraId="52711F6E" w14:textId="2749EAA6" w:rsidR="00AE0D25" w:rsidRPr="0003067E" w:rsidRDefault="00AE0D25" w:rsidP="00AC352F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</w:p>
        </w:tc>
      </w:tr>
      <w:tr w:rsidR="00AE0D25" w:rsidRPr="0003067E" w14:paraId="56852A4D" w14:textId="77777777" w:rsidTr="00E517A9">
        <w:trPr>
          <w:trHeight w:val="187"/>
          <w:jc w:val="center"/>
        </w:trPr>
        <w:tc>
          <w:tcPr>
            <w:tcW w:w="458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67E35F92" w14:textId="653BE99B" w:rsidR="00AE0D25" w:rsidRPr="0003067E" w:rsidRDefault="00AE0D25" w:rsidP="00AE0D25">
            <w:pPr>
              <w:overflowPunct/>
              <w:autoSpaceDE/>
              <w:autoSpaceDN/>
              <w:adjustRightInd/>
              <w:spacing w:line="259" w:lineRule="auto"/>
              <w:jc w:val="right"/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PVM, Eur:</w:t>
            </w:r>
          </w:p>
        </w:tc>
        <w:tc>
          <w:tcPr>
            <w:tcW w:w="420" w:type="pct"/>
          </w:tcPr>
          <w:p w14:paraId="18D64393" w14:textId="0E7BF3AA" w:rsidR="00AE0D25" w:rsidRPr="0003067E" w:rsidRDefault="00AE0D25" w:rsidP="00AC352F">
            <w:pPr>
              <w:overflowPunct/>
              <w:autoSpaceDE/>
              <w:autoSpaceDN/>
              <w:adjustRightInd/>
              <w:spacing w:line="259" w:lineRule="auto"/>
              <w:jc w:val="center"/>
            </w:pPr>
          </w:p>
        </w:tc>
      </w:tr>
      <w:tr w:rsidR="00AE0D25" w:rsidRPr="002C12C6" w14:paraId="764C0398" w14:textId="77777777" w:rsidTr="00E517A9">
        <w:trPr>
          <w:trHeight w:val="187"/>
          <w:jc w:val="center"/>
        </w:trPr>
        <w:tc>
          <w:tcPr>
            <w:tcW w:w="458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57C4523E" w14:textId="22B6FED7" w:rsidR="00AE0D25" w:rsidRPr="00E517A9" w:rsidRDefault="00AE0D25" w:rsidP="00AE0D25">
            <w:pPr>
              <w:overflowPunct/>
              <w:autoSpaceDE/>
              <w:autoSpaceDN/>
              <w:adjustRightInd/>
              <w:spacing w:line="259" w:lineRule="auto"/>
              <w:jc w:val="right"/>
              <w:rPr>
                <w:lang w:val="fi-FI"/>
              </w:rPr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Bendra </w:t>
            </w:r>
            <w:r w:rsidR="002C12C6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2 pirkimo dalies </w:t>
            </w: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kaina su PVM, Eur:</w:t>
            </w:r>
          </w:p>
        </w:tc>
        <w:tc>
          <w:tcPr>
            <w:tcW w:w="420" w:type="pct"/>
          </w:tcPr>
          <w:p w14:paraId="2194061E" w14:textId="443F80E6" w:rsidR="00AE0D25" w:rsidRPr="002C12C6" w:rsidRDefault="00AE0D25" w:rsidP="00AC352F">
            <w:pPr>
              <w:overflowPunct/>
              <w:autoSpaceDE/>
              <w:autoSpaceDN/>
              <w:adjustRightInd/>
              <w:spacing w:line="259" w:lineRule="auto"/>
              <w:jc w:val="center"/>
            </w:pPr>
          </w:p>
        </w:tc>
      </w:tr>
      <w:tr w:rsidR="00E517A9" w:rsidRPr="0003067E" w14:paraId="06666B5D" w14:textId="77777777" w:rsidTr="00E517A9">
        <w:trPr>
          <w:trHeight w:val="1107"/>
          <w:jc w:val="center"/>
        </w:trPr>
        <w:tc>
          <w:tcPr>
            <w:tcW w:w="317" w:type="pct"/>
          </w:tcPr>
          <w:p w14:paraId="4963DD63" w14:textId="77777777" w:rsidR="00AE0D25" w:rsidRPr="00FD4540" w:rsidRDefault="00AE0D25" w:rsidP="00AE0D25">
            <w:pPr>
              <w:jc w:val="both"/>
              <w:rPr>
                <w:b/>
                <w:bCs/>
                <w:lang w:val="lt-LT"/>
              </w:rPr>
            </w:pPr>
            <w:r w:rsidRPr="00FD4540">
              <w:rPr>
                <w:b/>
                <w:bCs/>
                <w:lang w:val="lt-LT"/>
              </w:rPr>
              <w:t>3.</w:t>
            </w:r>
          </w:p>
        </w:tc>
        <w:tc>
          <w:tcPr>
            <w:tcW w:w="1074" w:type="pct"/>
          </w:tcPr>
          <w:p w14:paraId="17310279" w14:textId="77777777" w:rsidR="00AE0D25" w:rsidRPr="0003067E" w:rsidRDefault="00AE0D25" w:rsidP="00AE0D25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>Kapiliarinio kraujo surinkimo sistema su krešėjimo sistemos aktyvatoriais serumo tyrimams, ne mažiau kaip 200 ir ne daugiau kaip 500 µl tūrio</w:t>
            </w:r>
          </w:p>
        </w:tc>
        <w:tc>
          <w:tcPr>
            <w:tcW w:w="928" w:type="pct"/>
          </w:tcPr>
          <w:p w14:paraId="4E3897D3" w14:textId="77777777" w:rsidR="00AE0D25" w:rsidRPr="0003067E" w:rsidRDefault="00AE0D25" w:rsidP="00AE0D25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>ne mažiau kaip 200 ir ne daugiau kaip 500 µl tūrio</w:t>
            </w:r>
          </w:p>
        </w:tc>
        <w:tc>
          <w:tcPr>
            <w:tcW w:w="1326" w:type="pct"/>
          </w:tcPr>
          <w:p w14:paraId="14E8DAC2" w14:textId="5340BD9D" w:rsidR="00AE0D25" w:rsidRPr="003606D1" w:rsidRDefault="00AE0D25" w:rsidP="00F74456"/>
        </w:tc>
        <w:tc>
          <w:tcPr>
            <w:tcW w:w="513" w:type="pct"/>
          </w:tcPr>
          <w:p w14:paraId="6C255882" w14:textId="16033A86" w:rsidR="00AE0D25" w:rsidRPr="0003067E" w:rsidRDefault="00AE0D25" w:rsidP="007868EB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  <w:r w:rsidRPr="0003067E">
              <w:t>3 000</w:t>
            </w:r>
          </w:p>
        </w:tc>
        <w:tc>
          <w:tcPr>
            <w:tcW w:w="422" w:type="pct"/>
          </w:tcPr>
          <w:p w14:paraId="6FC171C7" w14:textId="090E530B" w:rsidR="00AE0D25" w:rsidRPr="0003067E" w:rsidRDefault="00AE0D25" w:rsidP="00F74456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</w:p>
        </w:tc>
        <w:tc>
          <w:tcPr>
            <w:tcW w:w="420" w:type="pct"/>
          </w:tcPr>
          <w:p w14:paraId="6B36D78D" w14:textId="75B70381" w:rsidR="00AE0D25" w:rsidRPr="0003067E" w:rsidRDefault="00AE0D25" w:rsidP="00F74456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</w:p>
        </w:tc>
      </w:tr>
      <w:tr w:rsidR="000B3A80" w:rsidRPr="0003067E" w14:paraId="409DE962" w14:textId="77777777" w:rsidTr="00E517A9">
        <w:trPr>
          <w:trHeight w:val="116"/>
          <w:jc w:val="center"/>
        </w:trPr>
        <w:tc>
          <w:tcPr>
            <w:tcW w:w="458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59E61D09" w14:textId="5B88235D" w:rsidR="000B3A80" w:rsidRPr="0003067E" w:rsidRDefault="000B3A80" w:rsidP="000B3A80">
            <w:pPr>
              <w:overflowPunct/>
              <w:autoSpaceDE/>
              <w:autoSpaceDN/>
              <w:adjustRightInd/>
              <w:spacing w:line="259" w:lineRule="auto"/>
              <w:jc w:val="right"/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PVM, Eur:</w:t>
            </w:r>
          </w:p>
        </w:tc>
        <w:tc>
          <w:tcPr>
            <w:tcW w:w="420" w:type="pct"/>
          </w:tcPr>
          <w:p w14:paraId="6BF4C1CD" w14:textId="0594851F" w:rsidR="000B3A80" w:rsidRPr="0003067E" w:rsidRDefault="000B3A80" w:rsidP="00F74456">
            <w:pPr>
              <w:overflowPunct/>
              <w:autoSpaceDE/>
              <w:autoSpaceDN/>
              <w:adjustRightInd/>
              <w:spacing w:line="259" w:lineRule="auto"/>
              <w:jc w:val="center"/>
            </w:pPr>
          </w:p>
        </w:tc>
      </w:tr>
      <w:tr w:rsidR="000B3A80" w:rsidRPr="002C12C6" w14:paraId="68F85979" w14:textId="77777777" w:rsidTr="00E517A9">
        <w:trPr>
          <w:trHeight w:val="116"/>
          <w:jc w:val="center"/>
        </w:trPr>
        <w:tc>
          <w:tcPr>
            <w:tcW w:w="458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027FBC0A" w14:textId="29FFE4D3" w:rsidR="000B3A80" w:rsidRPr="00E517A9" w:rsidRDefault="000B3A80" w:rsidP="000B3A80">
            <w:pPr>
              <w:overflowPunct/>
              <w:autoSpaceDE/>
              <w:autoSpaceDN/>
              <w:adjustRightInd/>
              <w:spacing w:line="259" w:lineRule="auto"/>
              <w:jc w:val="right"/>
              <w:rPr>
                <w:lang w:val="fi-FI"/>
              </w:rPr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Bendra</w:t>
            </w:r>
            <w:r w:rsidR="002C12C6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 3 pirkimo dalies</w:t>
            </w: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 kaina su PVM, Eur:</w:t>
            </w:r>
          </w:p>
        </w:tc>
        <w:tc>
          <w:tcPr>
            <w:tcW w:w="420" w:type="pct"/>
          </w:tcPr>
          <w:p w14:paraId="795D871F" w14:textId="2DC3AB9D" w:rsidR="000B3A80" w:rsidRPr="002C12C6" w:rsidRDefault="000B3A80" w:rsidP="00F74456">
            <w:pPr>
              <w:overflowPunct/>
              <w:autoSpaceDE/>
              <w:autoSpaceDN/>
              <w:adjustRightInd/>
              <w:spacing w:line="259" w:lineRule="auto"/>
              <w:jc w:val="center"/>
            </w:pPr>
          </w:p>
        </w:tc>
      </w:tr>
      <w:tr w:rsidR="00E517A9" w:rsidRPr="0003067E" w14:paraId="73A28ECE" w14:textId="77777777" w:rsidTr="00E517A9">
        <w:trPr>
          <w:trHeight w:val="468"/>
          <w:jc w:val="center"/>
        </w:trPr>
        <w:tc>
          <w:tcPr>
            <w:tcW w:w="317" w:type="pct"/>
          </w:tcPr>
          <w:p w14:paraId="5A9E23D7" w14:textId="77777777" w:rsidR="00BA312A" w:rsidRPr="00FD4540" w:rsidRDefault="00BA312A" w:rsidP="00BA312A">
            <w:pPr>
              <w:jc w:val="both"/>
              <w:rPr>
                <w:b/>
                <w:bCs/>
                <w:lang w:val="lt-LT"/>
              </w:rPr>
            </w:pPr>
            <w:r w:rsidRPr="00FD4540">
              <w:rPr>
                <w:b/>
                <w:bCs/>
                <w:lang w:val="lt-LT"/>
              </w:rPr>
              <w:t>5.</w:t>
            </w:r>
          </w:p>
        </w:tc>
        <w:tc>
          <w:tcPr>
            <w:tcW w:w="1074" w:type="pct"/>
          </w:tcPr>
          <w:p w14:paraId="7FD1D860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>Lancetai kraujo paėmimui. Dūrio gylis - (1,8 ± 0,1) mm, adatėlės kalibras - 21 G</w:t>
            </w:r>
          </w:p>
        </w:tc>
        <w:tc>
          <w:tcPr>
            <w:tcW w:w="928" w:type="pct"/>
          </w:tcPr>
          <w:p w14:paraId="3066E2F2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1. Saugūs vienkartiniai lancetai su automatiniu dūrio mechanizmu, kapiliarinio kraujo paėmimui. </w:t>
            </w:r>
          </w:p>
          <w:p w14:paraId="761D325B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2. Veikimo principas - spyruoklinis mechanizmas, kurio dėka iššaunama adatėlė po dūrio sugrįžta ir pasislepia lanceto korpuse. </w:t>
            </w:r>
          </w:p>
          <w:p w14:paraId="5921C218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lastRenderedPageBreak/>
              <w:t xml:space="preserve">3. Dūris atliekamas 21 G kalibro adatėle. </w:t>
            </w:r>
          </w:p>
          <w:p w14:paraId="7F20086D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4. Dūrio gylis - (1,8 ± 0,1) mm. </w:t>
            </w:r>
          </w:p>
        </w:tc>
        <w:tc>
          <w:tcPr>
            <w:tcW w:w="1326" w:type="pct"/>
          </w:tcPr>
          <w:p w14:paraId="7C30AA1B" w14:textId="474843C5" w:rsidR="001873AB" w:rsidRDefault="001873AB" w:rsidP="001873AB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lastRenderedPageBreak/>
              <w:t>Strefa</w:t>
            </w:r>
            <w:proofErr w:type="spellEnd"/>
            <w:r>
              <w:rPr>
                <w:lang w:val="lt-LT"/>
              </w:rPr>
              <w:t xml:space="preserve">-HTL, </w:t>
            </w:r>
            <w:r w:rsidRPr="001873AB">
              <w:rPr>
                <w:lang w:val="lt-LT"/>
              </w:rPr>
              <w:t>7594.</w:t>
            </w:r>
          </w:p>
          <w:p w14:paraId="456C0659" w14:textId="7EE3974F" w:rsidR="001873AB" w:rsidRDefault="001873AB" w:rsidP="001873AB">
            <w:pPr>
              <w:rPr>
                <w:lang w:val="lt-LT"/>
              </w:rPr>
            </w:pPr>
            <w:r>
              <w:rPr>
                <w:lang w:val="lt-LT"/>
              </w:rPr>
              <w:t>1. Saugūs vienkartiniai lancetai su automatiniu dūrio mechanizmu, kapiliarinio kraujo paėmimui.</w:t>
            </w:r>
          </w:p>
          <w:p w14:paraId="5C3C6CB5" w14:textId="77777777" w:rsidR="001873AB" w:rsidRDefault="001873AB" w:rsidP="001873AB">
            <w:pPr>
              <w:rPr>
                <w:lang w:val="lt-LT"/>
              </w:rPr>
            </w:pPr>
            <w:r>
              <w:rPr>
                <w:lang w:val="lt-LT"/>
              </w:rPr>
              <w:t>2. Veikimo principas - spyruoklinis mechanizmas, kurio dėka iššaunama adatėlė po dūrio sugrįžta ir pasislepia lanceto korpuse.</w:t>
            </w:r>
          </w:p>
          <w:p w14:paraId="15233692" w14:textId="77777777" w:rsidR="001873AB" w:rsidRDefault="001873AB" w:rsidP="001873AB">
            <w:pPr>
              <w:rPr>
                <w:lang w:val="lt-LT"/>
              </w:rPr>
            </w:pPr>
            <w:r>
              <w:rPr>
                <w:lang w:val="lt-LT"/>
              </w:rPr>
              <w:t>3. Dūris atliekamas 21 G kalibro adatėle.</w:t>
            </w:r>
          </w:p>
          <w:p w14:paraId="52EC605D" w14:textId="77777777" w:rsidR="00BA312A" w:rsidRDefault="001873AB" w:rsidP="001873AB">
            <w:pPr>
              <w:rPr>
                <w:lang w:val="lt-LT"/>
              </w:rPr>
            </w:pPr>
            <w:r>
              <w:rPr>
                <w:lang w:val="lt-LT"/>
              </w:rPr>
              <w:t>4. Dūrio gylis – 1,8mm.</w:t>
            </w:r>
          </w:p>
          <w:p w14:paraId="529E7E11" w14:textId="1CF3EDA2" w:rsidR="001873AB" w:rsidRPr="0003067E" w:rsidRDefault="001873AB" w:rsidP="001873AB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/ </w:t>
            </w:r>
            <w:proofErr w:type="spellStart"/>
            <w:r w:rsidR="00F57DC9" w:rsidRPr="00F57DC9">
              <w:rPr>
                <w:lang w:val="lt-LT"/>
              </w:rPr>
              <w:t>Strefa</w:t>
            </w:r>
            <w:proofErr w:type="spellEnd"/>
            <w:r w:rsidR="00F57DC9" w:rsidRPr="00F57DC9">
              <w:rPr>
                <w:lang w:val="lt-LT"/>
              </w:rPr>
              <w:t xml:space="preserve">-HTL </w:t>
            </w:r>
            <w:proofErr w:type="spellStart"/>
            <w:r w:rsidR="00F57DC9" w:rsidRPr="00F57DC9">
              <w:rPr>
                <w:lang w:val="lt-LT"/>
              </w:rPr>
              <w:t>Lancet</w:t>
            </w:r>
            <w:proofErr w:type="spellEnd"/>
            <w:r w:rsidR="00F57DC9" w:rsidRPr="00F57DC9">
              <w:rPr>
                <w:lang w:val="lt-LT"/>
              </w:rPr>
              <w:t xml:space="preserve"> </w:t>
            </w:r>
            <w:proofErr w:type="spellStart"/>
            <w:r w:rsidR="00F57DC9" w:rsidRPr="00F57DC9">
              <w:rPr>
                <w:lang w:val="lt-LT"/>
              </w:rPr>
              <w:t>Katalogas_Prolance</w:t>
            </w:r>
            <w:proofErr w:type="spellEnd"/>
          </w:p>
        </w:tc>
        <w:tc>
          <w:tcPr>
            <w:tcW w:w="513" w:type="pct"/>
          </w:tcPr>
          <w:p w14:paraId="0AF04B84" w14:textId="521033C2" w:rsidR="00BA312A" w:rsidRPr="0003067E" w:rsidRDefault="00BA312A" w:rsidP="00BA312A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lang w:val="lt-LT"/>
              </w:rPr>
            </w:pPr>
            <w:r w:rsidRPr="0003067E">
              <w:rPr>
                <w:lang w:val="lt-LT"/>
              </w:rPr>
              <w:lastRenderedPageBreak/>
              <w:t>18 000</w:t>
            </w:r>
          </w:p>
        </w:tc>
        <w:tc>
          <w:tcPr>
            <w:tcW w:w="422" w:type="pct"/>
          </w:tcPr>
          <w:p w14:paraId="3F8DBBA1" w14:textId="11D50828" w:rsidR="00BA312A" w:rsidRPr="0003067E" w:rsidRDefault="001873AB" w:rsidP="001873AB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  <w:r>
              <w:t>0,06</w:t>
            </w:r>
          </w:p>
        </w:tc>
        <w:tc>
          <w:tcPr>
            <w:tcW w:w="420" w:type="pct"/>
          </w:tcPr>
          <w:p w14:paraId="3B63DD90" w14:textId="4E5F8C0B" w:rsidR="00BA312A" w:rsidRPr="0003067E" w:rsidRDefault="001873AB" w:rsidP="001873AB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  <w:r>
              <w:t>1080,00</w:t>
            </w:r>
          </w:p>
        </w:tc>
      </w:tr>
      <w:tr w:rsidR="00BA312A" w:rsidRPr="0003067E" w14:paraId="4BEAEE26" w14:textId="77777777" w:rsidTr="00E517A9">
        <w:trPr>
          <w:trHeight w:val="208"/>
          <w:jc w:val="center"/>
        </w:trPr>
        <w:tc>
          <w:tcPr>
            <w:tcW w:w="458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1C27DF23" w14:textId="512D4E06" w:rsidR="00BA312A" w:rsidRPr="0003067E" w:rsidRDefault="00BA312A" w:rsidP="00BA312A">
            <w:pPr>
              <w:overflowPunct/>
              <w:autoSpaceDE/>
              <w:autoSpaceDN/>
              <w:adjustRightInd/>
              <w:spacing w:line="259" w:lineRule="auto"/>
              <w:jc w:val="right"/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PVM, Eur:</w:t>
            </w:r>
          </w:p>
        </w:tc>
        <w:tc>
          <w:tcPr>
            <w:tcW w:w="420" w:type="pct"/>
          </w:tcPr>
          <w:p w14:paraId="40A7FF3B" w14:textId="0CB6AE63" w:rsidR="00BA312A" w:rsidRPr="0003067E" w:rsidRDefault="001873AB" w:rsidP="001873AB">
            <w:pPr>
              <w:overflowPunct/>
              <w:autoSpaceDE/>
              <w:autoSpaceDN/>
              <w:adjustRightInd/>
              <w:spacing w:line="259" w:lineRule="auto"/>
              <w:jc w:val="center"/>
            </w:pPr>
            <w:r>
              <w:t>54,00</w:t>
            </w:r>
          </w:p>
        </w:tc>
      </w:tr>
      <w:tr w:rsidR="00BA312A" w:rsidRPr="00091EE1" w14:paraId="68346603" w14:textId="77777777" w:rsidTr="00E517A9">
        <w:trPr>
          <w:trHeight w:val="155"/>
          <w:jc w:val="center"/>
        </w:trPr>
        <w:tc>
          <w:tcPr>
            <w:tcW w:w="458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265C5704" w14:textId="5BB628FB" w:rsidR="00BA312A" w:rsidRPr="00E517A9" w:rsidRDefault="00BA312A" w:rsidP="00BA312A">
            <w:pPr>
              <w:overflowPunct/>
              <w:autoSpaceDE/>
              <w:autoSpaceDN/>
              <w:adjustRightInd/>
              <w:spacing w:line="259" w:lineRule="auto"/>
              <w:jc w:val="right"/>
              <w:rPr>
                <w:lang w:val="fi-FI"/>
              </w:rPr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Bendra </w:t>
            </w:r>
            <w:r w:rsidR="00091EE1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5 pirkimo dalies </w:t>
            </w: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kaina su PVM, Eur:</w:t>
            </w:r>
          </w:p>
        </w:tc>
        <w:tc>
          <w:tcPr>
            <w:tcW w:w="420" w:type="pct"/>
          </w:tcPr>
          <w:p w14:paraId="3F82E95A" w14:textId="036DEB79" w:rsidR="00BA312A" w:rsidRPr="00091EE1" w:rsidRDefault="001873AB" w:rsidP="001873AB">
            <w:pPr>
              <w:overflowPunct/>
              <w:autoSpaceDE/>
              <w:autoSpaceDN/>
              <w:adjustRightInd/>
              <w:spacing w:line="259" w:lineRule="auto"/>
              <w:jc w:val="center"/>
            </w:pPr>
            <w:r>
              <w:t>1134,00</w:t>
            </w:r>
          </w:p>
        </w:tc>
      </w:tr>
      <w:tr w:rsidR="00E517A9" w:rsidRPr="0003067E" w14:paraId="3AA13051" w14:textId="77777777" w:rsidTr="00E517A9">
        <w:trPr>
          <w:trHeight w:val="468"/>
          <w:jc w:val="center"/>
        </w:trPr>
        <w:tc>
          <w:tcPr>
            <w:tcW w:w="317" w:type="pct"/>
          </w:tcPr>
          <w:p w14:paraId="3D3A6B90" w14:textId="77777777" w:rsidR="00BA312A" w:rsidRPr="00FD4540" w:rsidRDefault="00BA312A" w:rsidP="00BA312A">
            <w:pPr>
              <w:jc w:val="both"/>
              <w:rPr>
                <w:b/>
                <w:bCs/>
                <w:lang w:val="lt-LT"/>
              </w:rPr>
            </w:pPr>
            <w:r w:rsidRPr="00FD4540">
              <w:rPr>
                <w:b/>
                <w:bCs/>
                <w:lang w:val="lt-LT"/>
              </w:rPr>
              <w:t>6.</w:t>
            </w:r>
          </w:p>
        </w:tc>
        <w:tc>
          <w:tcPr>
            <w:tcW w:w="1074" w:type="pct"/>
          </w:tcPr>
          <w:p w14:paraId="053D516D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Lancetai kraujo paėmimui (kūdikiams). Dūris atliekamas peiliuku. Ašmenų pjūvis - (3 ± 0,2) mm. </w:t>
            </w:r>
          </w:p>
          <w:p w14:paraId="1C697B79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>Dūrio gylis - (2 ± 0,2) mm</w:t>
            </w:r>
          </w:p>
        </w:tc>
        <w:tc>
          <w:tcPr>
            <w:tcW w:w="928" w:type="pct"/>
          </w:tcPr>
          <w:p w14:paraId="15B27F44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1.Saugūs vienkartiniai lancetai su automatiniu dūrio mechanizmu, kūdikių kapiliarinio kraujo paėmimui iš kulniuko. </w:t>
            </w:r>
          </w:p>
          <w:p w14:paraId="7BC910EB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2.Veikimo principas - spyruoklinis mechanizmas, kurio dėka iššaunamas peiliukas po dūrio sugrįžta ir pasislepia lanceto korpuse. </w:t>
            </w:r>
          </w:p>
          <w:p w14:paraId="6B9AF091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3.Dūris atliekamas peiliuko formos ašmenimis. </w:t>
            </w:r>
          </w:p>
          <w:p w14:paraId="320BEBC7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>4.Dūrio gylis - (2 ± 0,2) mm.</w:t>
            </w:r>
          </w:p>
          <w:p w14:paraId="0E6109F0" w14:textId="77777777" w:rsidR="00BA312A" w:rsidRPr="0003067E" w:rsidRDefault="00BA312A" w:rsidP="00BA312A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>5.Ašmenų pjūvis - (3 ± 0,2) mm.</w:t>
            </w:r>
          </w:p>
        </w:tc>
        <w:tc>
          <w:tcPr>
            <w:tcW w:w="1326" w:type="pct"/>
          </w:tcPr>
          <w:p w14:paraId="23F4E5F6" w14:textId="7D500C0A" w:rsidR="001873AB" w:rsidRPr="0003067E" w:rsidRDefault="001873AB" w:rsidP="00C3311E">
            <w:pPr>
              <w:overflowPunct/>
              <w:autoSpaceDE/>
              <w:autoSpaceDN/>
              <w:adjustRightInd/>
              <w:spacing w:line="259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Strefa</w:t>
            </w:r>
            <w:proofErr w:type="spellEnd"/>
            <w:r>
              <w:rPr>
                <w:lang w:val="lt-LT"/>
              </w:rPr>
              <w:t>-HTL,</w:t>
            </w:r>
            <w:r w:rsidR="00C3311E">
              <w:rPr>
                <w:lang w:val="lt-LT"/>
              </w:rPr>
              <w:t xml:space="preserve"> 7143, </w:t>
            </w:r>
            <w:r w:rsidRPr="0003067E">
              <w:rPr>
                <w:lang w:val="lt-LT"/>
              </w:rPr>
              <w:t xml:space="preserve">1.Saugūs vienkartiniai lancetai su automatiniu dūrio mechanizmu, kūdikių kapiliarinio kraujo paėmimui iš kulniuko. </w:t>
            </w:r>
          </w:p>
          <w:p w14:paraId="0526D0AF" w14:textId="77777777" w:rsidR="001873AB" w:rsidRPr="0003067E" w:rsidRDefault="001873AB" w:rsidP="00C3311E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2.Veikimo principas - spyruoklinis mechanizmas, kurio dėka iššaunamas peiliukas po dūrio sugrįžta ir pasislepia lanceto korpuse. </w:t>
            </w:r>
          </w:p>
          <w:p w14:paraId="3D207389" w14:textId="77777777" w:rsidR="001873AB" w:rsidRPr="0003067E" w:rsidRDefault="001873AB" w:rsidP="00C3311E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 xml:space="preserve">3.Dūris atliekamas peiliuko formos ašmenimis. </w:t>
            </w:r>
          </w:p>
          <w:p w14:paraId="20FD1DD2" w14:textId="45C2F5F0" w:rsidR="001873AB" w:rsidRPr="0003067E" w:rsidRDefault="001873AB" w:rsidP="00C3311E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>4.Dūrio gylis - 2mm.</w:t>
            </w:r>
          </w:p>
          <w:p w14:paraId="0D09FE21" w14:textId="77777777" w:rsidR="001873AB" w:rsidRDefault="001873AB" w:rsidP="00C3311E">
            <w:pPr>
              <w:overflowPunct/>
              <w:autoSpaceDE/>
              <w:autoSpaceDN/>
              <w:adjustRightInd/>
              <w:spacing w:line="259" w:lineRule="auto"/>
              <w:rPr>
                <w:lang w:val="lt-LT"/>
              </w:rPr>
            </w:pPr>
            <w:r w:rsidRPr="0003067E">
              <w:rPr>
                <w:lang w:val="lt-LT"/>
              </w:rPr>
              <w:t>5.Ašmenų pjūvis - (3 ± 0,2) mm.</w:t>
            </w:r>
            <w:r>
              <w:rPr>
                <w:lang w:val="lt-LT"/>
              </w:rPr>
              <w:t xml:space="preserve"> (Peiliuko plotis 1,5mm)</w:t>
            </w:r>
          </w:p>
          <w:p w14:paraId="1267F2C7" w14:textId="30976C8E" w:rsidR="00C3311E" w:rsidRPr="0003067E" w:rsidRDefault="00C3311E" w:rsidP="00C3311E">
            <w:pPr>
              <w:overflowPunct/>
              <w:autoSpaceDE/>
              <w:autoSpaceDN/>
              <w:adjustRightInd/>
              <w:spacing w:line="259" w:lineRule="auto"/>
              <w:rPr>
                <w:lang w:val="lt-LT"/>
              </w:rPr>
            </w:pPr>
            <w:r>
              <w:rPr>
                <w:lang w:val="lt-LT"/>
              </w:rPr>
              <w:t xml:space="preserve">/ </w:t>
            </w:r>
          </w:p>
        </w:tc>
        <w:tc>
          <w:tcPr>
            <w:tcW w:w="513" w:type="pct"/>
          </w:tcPr>
          <w:p w14:paraId="3BC6EB18" w14:textId="416D1FC0" w:rsidR="00BA312A" w:rsidRPr="0003067E" w:rsidRDefault="00BA312A" w:rsidP="00BA312A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lang w:val="lt-LT"/>
              </w:rPr>
            </w:pPr>
            <w:r w:rsidRPr="0003067E">
              <w:rPr>
                <w:lang w:val="lt-LT"/>
              </w:rPr>
              <w:t>15 000</w:t>
            </w:r>
          </w:p>
        </w:tc>
        <w:tc>
          <w:tcPr>
            <w:tcW w:w="422" w:type="pct"/>
          </w:tcPr>
          <w:p w14:paraId="5935C651" w14:textId="614B0530" w:rsidR="00BA312A" w:rsidRPr="0003067E" w:rsidRDefault="001873AB" w:rsidP="001873AB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  <w:r>
              <w:t>0,078</w:t>
            </w:r>
          </w:p>
        </w:tc>
        <w:tc>
          <w:tcPr>
            <w:tcW w:w="420" w:type="pct"/>
          </w:tcPr>
          <w:p w14:paraId="7F060004" w14:textId="562D8A25" w:rsidR="00BA312A" w:rsidRPr="0003067E" w:rsidRDefault="001873AB" w:rsidP="001873AB">
            <w:pPr>
              <w:overflowPunct/>
              <w:autoSpaceDE/>
              <w:autoSpaceDN/>
              <w:adjustRightInd/>
              <w:spacing w:after="160" w:line="259" w:lineRule="auto"/>
              <w:jc w:val="center"/>
            </w:pPr>
            <w:r>
              <w:t>1170,00</w:t>
            </w:r>
          </w:p>
        </w:tc>
      </w:tr>
      <w:tr w:rsidR="00BA312A" w:rsidRPr="0003067E" w14:paraId="742C0C39" w14:textId="77777777" w:rsidTr="00E517A9">
        <w:trPr>
          <w:trHeight w:val="96"/>
          <w:jc w:val="center"/>
        </w:trPr>
        <w:tc>
          <w:tcPr>
            <w:tcW w:w="458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1F62D498" w14:textId="36F1D383" w:rsidR="00BA312A" w:rsidRPr="0003067E" w:rsidRDefault="00BA312A" w:rsidP="00BA312A">
            <w:pPr>
              <w:overflowPunct/>
              <w:autoSpaceDE/>
              <w:autoSpaceDN/>
              <w:adjustRightInd/>
              <w:spacing w:line="259" w:lineRule="auto"/>
              <w:jc w:val="right"/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PVM, Eur:</w:t>
            </w:r>
          </w:p>
        </w:tc>
        <w:tc>
          <w:tcPr>
            <w:tcW w:w="420" w:type="pct"/>
          </w:tcPr>
          <w:p w14:paraId="2D828058" w14:textId="4939258A" w:rsidR="00BA312A" w:rsidRPr="0003067E" w:rsidRDefault="001873AB" w:rsidP="001873AB">
            <w:pPr>
              <w:overflowPunct/>
              <w:autoSpaceDE/>
              <w:autoSpaceDN/>
              <w:adjustRightInd/>
              <w:spacing w:line="259" w:lineRule="auto"/>
              <w:jc w:val="center"/>
            </w:pPr>
            <w:r>
              <w:t>58,50</w:t>
            </w:r>
          </w:p>
        </w:tc>
      </w:tr>
      <w:tr w:rsidR="00BA312A" w:rsidRPr="00BA4EAF" w14:paraId="1E89CCC0" w14:textId="77777777" w:rsidTr="00E517A9">
        <w:trPr>
          <w:trHeight w:val="96"/>
          <w:jc w:val="center"/>
        </w:trPr>
        <w:tc>
          <w:tcPr>
            <w:tcW w:w="458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17B122F7" w14:textId="2211DF49" w:rsidR="00BA312A" w:rsidRPr="00E517A9" w:rsidRDefault="00BA312A" w:rsidP="00BA312A">
            <w:pPr>
              <w:overflowPunct/>
              <w:autoSpaceDE/>
              <w:autoSpaceDN/>
              <w:adjustRightInd/>
              <w:spacing w:line="259" w:lineRule="auto"/>
              <w:jc w:val="right"/>
              <w:rPr>
                <w:lang w:val="fi-FI"/>
              </w:rPr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Bendra </w:t>
            </w:r>
            <w:r w:rsidR="00091EE1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6 pirkimo dalies </w:t>
            </w: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kaina su PVM, Eur:</w:t>
            </w:r>
          </w:p>
        </w:tc>
        <w:tc>
          <w:tcPr>
            <w:tcW w:w="420" w:type="pct"/>
          </w:tcPr>
          <w:p w14:paraId="01972597" w14:textId="7A8AFB25" w:rsidR="00BA312A" w:rsidRPr="00BA4EAF" w:rsidRDefault="001873AB" w:rsidP="001873AB">
            <w:pPr>
              <w:overflowPunct/>
              <w:autoSpaceDE/>
              <w:autoSpaceDN/>
              <w:adjustRightInd/>
              <w:spacing w:line="259" w:lineRule="auto"/>
              <w:jc w:val="center"/>
            </w:pPr>
            <w:r>
              <w:t>1228,50</w:t>
            </w:r>
          </w:p>
        </w:tc>
      </w:tr>
    </w:tbl>
    <w:p w14:paraId="58DDE33D" w14:textId="77777777" w:rsidR="003C6898" w:rsidRPr="0003067E" w:rsidRDefault="003C6898" w:rsidP="003C6898">
      <w:pPr>
        <w:jc w:val="right"/>
        <w:rPr>
          <w:b/>
          <w:lang w:val="lt-LT"/>
        </w:rPr>
      </w:pPr>
    </w:p>
    <w:p w14:paraId="536370CD" w14:textId="77777777" w:rsidR="003C6898" w:rsidRPr="0003067E" w:rsidRDefault="003C6898" w:rsidP="003C6898">
      <w:pPr>
        <w:jc w:val="right"/>
        <w:rPr>
          <w:b/>
          <w:lang w:val="lt-LT"/>
        </w:rPr>
      </w:pPr>
    </w:p>
    <w:p w14:paraId="60D4F93E" w14:textId="77777777" w:rsidR="003C6898" w:rsidRPr="00BA4EAF" w:rsidRDefault="003C6898" w:rsidP="003C6898">
      <w:pPr>
        <w:jc w:val="center"/>
        <w:rPr>
          <w:b/>
          <w:bCs/>
        </w:rPr>
      </w:pPr>
    </w:p>
    <w:p w14:paraId="656AB708" w14:textId="77777777" w:rsidR="003C6898" w:rsidRPr="0003067E" w:rsidRDefault="003C6898" w:rsidP="003C6898">
      <w:pPr>
        <w:jc w:val="center"/>
        <w:rPr>
          <w:b/>
          <w:bCs/>
        </w:rPr>
      </w:pPr>
      <w:r w:rsidRPr="0003067E">
        <w:rPr>
          <w:b/>
          <w:bCs/>
        </w:rPr>
        <w:t>VENINIO KRAUJO PAĖMIMO SISTEMOS TECHNINĖ SPECIFIKACIJA</w:t>
      </w:r>
      <w:r w:rsidRPr="0003067E">
        <w:rPr>
          <w:b/>
          <w:bCs/>
        </w:rPr>
        <w:tab/>
      </w:r>
    </w:p>
    <w:p w14:paraId="49FCA33E" w14:textId="77777777" w:rsidR="003C6898" w:rsidRPr="0003067E" w:rsidRDefault="003C6898" w:rsidP="003C6898">
      <w:pPr>
        <w:jc w:val="center"/>
        <w:rPr>
          <w:b/>
          <w:bCs/>
        </w:rPr>
      </w:pPr>
      <w:r w:rsidRPr="0003067E">
        <w:rPr>
          <w:b/>
          <w:bCs/>
        </w:rPr>
        <w:tab/>
      </w:r>
      <w:r w:rsidRPr="0003067E">
        <w:rPr>
          <w:b/>
          <w:bCs/>
        </w:rPr>
        <w:tab/>
      </w:r>
      <w:r w:rsidRPr="0003067E">
        <w:rPr>
          <w:b/>
          <w:bCs/>
        </w:rPr>
        <w:tab/>
      </w:r>
    </w:p>
    <w:p w14:paraId="6E7A8282" w14:textId="77777777" w:rsidR="003C6898" w:rsidRPr="0003067E" w:rsidRDefault="003C6898" w:rsidP="003C6898">
      <w:pPr>
        <w:jc w:val="both"/>
      </w:pPr>
    </w:p>
    <w:tbl>
      <w:tblPr>
        <w:tblStyle w:val="Lentelstinklelis"/>
        <w:tblW w:w="1476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976"/>
        <w:gridCol w:w="3686"/>
        <w:gridCol w:w="1418"/>
        <w:gridCol w:w="1134"/>
        <w:gridCol w:w="22"/>
        <w:gridCol w:w="1679"/>
        <w:gridCol w:w="22"/>
      </w:tblGrid>
      <w:tr w:rsidR="00BA4EAF" w:rsidRPr="00E517A9" w14:paraId="0D104A88" w14:textId="77777777" w:rsidTr="00E517A9">
        <w:trPr>
          <w:gridAfter w:val="1"/>
          <w:wAfter w:w="22" w:type="dxa"/>
          <w:jc w:val="center"/>
        </w:trPr>
        <w:tc>
          <w:tcPr>
            <w:tcW w:w="988" w:type="dxa"/>
          </w:tcPr>
          <w:p w14:paraId="752DFBF3" w14:textId="1C8A3C62" w:rsidR="00BA4EAF" w:rsidRPr="0003067E" w:rsidRDefault="00BA4EAF" w:rsidP="00E517A9">
            <w:pPr>
              <w:jc w:val="center"/>
              <w:rPr>
                <w:b/>
                <w:bCs/>
                <w:lang w:val="lt-LT"/>
              </w:rPr>
            </w:pPr>
            <w:r w:rsidRPr="0003067E">
              <w:rPr>
                <w:b/>
                <w:bCs/>
                <w:lang w:val="lt-LT"/>
              </w:rPr>
              <w:t>Pirkimo dalies Nr.</w:t>
            </w:r>
          </w:p>
        </w:tc>
        <w:tc>
          <w:tcPr>
            <w:tcW w:w="2835" w:type="dxa"/>
          </w:tcPr>
          <w:p w14:paraId="00279B95" w14:textId="77777777" w:rsidR="00BA4EAF" w:rsidRPr="0003067E" w:rsidRDefault="00BA4EAF" w:rsidP="00E517A9">
            <w:pPr>
              <w:jc w:val="center"/>
              <w:rPr>
                <w:b/>
                <w:bCs/>
                <w:lang w:val="lt-LT"/>
              </w:rPr>
            </w:pPr>
            <w:r w:rsidRPr="0003067E">
              <w:rPr>
                <w:b/>
                <w:bCs/>
                <w:lang w:val="lt-LT"/>
              </w:rPr>
              <w:t>Prekės pavadinimas (aprašymas)</w:t>
            </w:r>
          </w:p>
        </w:tc>
        <w:tc>
          <w:tcPr>
            <w:tcW w:w="2976" w:type="dxa"/>
          </w:tcPr>
          <w:p w14:paraId="0A8851D0" w14:textId="77777777" w:rsidR="00BA4EAF" w:rsidRPr="0003067E" w:rsidRDefault="00BA4EAF" w:rsidP="00E517A9">
            <w:pPr>
              <w:jc w:val="center"/>
              <w:rPr>
                <w:b/>
                <w:bCs/>
                <w:lang w:val="lt-LT"/>
              </w:rPr>
            </w:pPr>
            <w:r w:rsidRPr="0003067E">
              <w:rPr>
                <w:b/>
                <w:bCs/>
                <w:lang w:val="lt-LT"/>
              </w:rPr>
              <w:t>Techninis reikalavimas</w:t>
            </w:r>
          </w:p>
        </w:tc>
        <w:tc>
          <w:tcPr>
            <w:tcW w:w="3686" w:type="dxa"/>
          </w:tcPr>
          <w:p w14:paraId="453F4315" w14:textId="77777777" w:rsidR="00BA4EAF" w:rsidRPr="001B7A20" w:rsidRDefault="00BA4EAF" w:rsidP="00E517A9">
            <w:pPr>
              <w:jc w:val="center"/>
              <w:rPr>
                <w:rFonts w:eastAsia="Calibri"/>
                <w:b/>
                <w:sz w:val="18"/>
                <w:szCs w:val="18"/>
                <w:lang w:val="lt-LT"/>
              </w:rPr>
            </w:pPr>
            <w:r w:rsidRPr="001B7A20">
              <w:rPr>
                <w:rFonts w:eastAsia="Calibri"/>
                <w:b/>
                <w:sz w:val="18"/>
                <w:szCs w:val="18"/>
                <w:lang w:val="lt-LT"/>
              </w:rPr>
              <w:t>GAMINTOJAS /</w:t>
            </w:r>
          </w:p>
          <w:p w14:paraId="0F4D4A2B" w14:textId="26FD6455" w:rsidR="00BA4EAF" w:rsidRDefault="00BA4EAF" w:rsidP="00E517A9">
            <w:pPr>
              <w:jc w:val="center"/>
              <w:rPr>
                <w:b/>
                <w:iCs/>
                <w:lang w:val="lt-LT"/>
              </w:rPr>
            </w:pPr>
            <w:r w:rsidRPr="001B7A20">
              <w:rPr>
                <w:rFonts w:eastAsia="Arial Unicode MS"/>
                <w:b/>
                <w:i/>
                <w:iCs/>
                <w:sz w:val="18"/>
                <w:szCs w:val="18"/>
                <w:lang w:val="lt-LT"/>
              </w:rPr>
              <w:t>Siūlomos prekės atitikimo techniniams reikalavimams patvirtinimas su nuoroda į kartu su pasiūlymu pateiktą dokumentą</w:t>
            </w:r>
          </w:p>
        </w:tc>
        <w:tc>
          <w:tcPr>
            <w:tcW w:w="1418" w:type="dxa"/>
            <w:vAlign w:val="center"/>
          </w:tcPr>
          <w:p w14:paraId="55DB90F2" w14:textId="07FE8EDE" w:rsidR="00BA4EAF" w:rsidRPr="0003067E" w:rsidRDefault="00BA4EAF" w:rsidP="00E517A9">
            <w:pPr>
              <w:jc w:val="center"/>
              <w:rPr>
                <w:b/>
                <w:iCs/>
                <w:lang w:val="lt-LT"/>
              </w:rPr>
            </w:pPr>
            <w:r w:rsidRPr="00505F08">
              <w:rPr>
                <w:b/>
                <w:iCs/>
                <w:lang w:val="lt-LT"/>
              </w:rPr>
              <w:t>Preliminarus</w:t>
            </w:r>
            <w:r w:rsidRPr="0003067E">
              <w:rPr>
                <w:b/>
                <w:iCs/>
                <w:lang w:val="lt-LT"/>
              </w:rPr>
              <w:t xml:space="preserve"> kiekis 36 mėn., vnt.</w:t>
            </w:r>
          </w:p>
        </w:tc>
        <w:tc>
          <w:tcPr>
            <w:tcW w:w="1134" w:type="dxa"/>
            <w:vAlign w:val="center"/>
          </w:tcPr>
          <w:p w14:paraId="635482D8" w14:textId="782DD1ED" w:rsidR="00BA4EAF" w:rsidRPr="0003067E" w:rsidRDefault="00BA4EAF" w:rsidP="00E517A9">
            <w:pPr>
              <w:jc w:val="center"/>
              <w:rPr>
                <w:b/>
                <w:iCs/>
                <w:lang w:val="lt-LT"/>
              </w:rPr>
            </w:pPr>
            <w:r w:rsidRPr="0003067E">
              <w:rPr>
                <w:b/>
                <w:iCs/>
                <w:lang w:val="lt-LT"/>
              </w:rPr>
              <w:t>Vieneto kaina be PVM</w:t>
            </w:r>
          </w:p>
        </w:tc>
        <w:tc>
          <w:tcPr>
            <w:tcW w:w="1701" w:type="dxa"/>
            <w:gridSpan w:val="2"/>
            <w:vAlign w:val="center"/>
          </w:tcPr>
          <w:p w14:paraId="4F28D69D" w14:textId="77777777" w:rsidR="00BA4EAF" w:rsidRPr="003A7CED" w:rsidRDefault="00BA4EAF" w:rsidP="00E517A9">
            <w:pPr>
              <w:jc w:val="center"/>
              <w:rPr>
                <w:rFonts w:eastAsia="SimSun"/>
                <w:b/>
                <w:color w:val="00000A"/>
                <w:lang w:val="lt-LT"/>
              </w:rPr>
            </w:pPr>
            <w:r w:rsidRPr="003A7CED">
              <w:rPr>
                <w:rFonts w:eastAsia="SimSun"/>
                <w:b/>
                <w:color w:val="00000A"/>
                <w:lang w:val="lt-LT"/>
              </w:rPr>
              <w:t>Viso kaina be PVM, Eur</w:t>
            </w:r>
          </w:p>
          <w:p w14:paraId="3C2C826B" w14:textId="6CBE23E4" w:rsidR="00BA4EAF" w:rsidRPr="0003067E" w:rsidRDefault="00BA4EAF" w:rsidP="00E517A9">
            <w:pPr>
              <w:jc w:val="center"/>
              <w:rPr>
                <w:b/>
                <w:iCs/>
                <w:lang w:val="lt-LT"/>
              </w:rPr>
            </w:pPr>
            <w:r w:rsidRPr="003A7CED">
              <w:rPr>
                <w:rFonts w:eastAsia="SimSun"/>
                <w:bCs/>
                <w:i/>
                <w:iCs/>
                <w:color w:val="00000A"/>
                <w:lang w:val="lt-LT"/>
              </w:rPr>
              <w:t>(</w:t>
            </w:r>
            <w:r>
              <w:rPr>
                <w:rFonts w:eastAsia="SimSun"/>
                <w:bCs/>
                <w:i/>
                <w:iCs/>
                <w:color w:val="00000A"/>
                <w:lang w:val="lt-LT"/>
              </w:rPr>
              <w:t>5</w:t>
            </w:r>
            <w:r w:rsidRPr="003A7CED">
              <w:rPr>
                <w:rFonts w:eastAsia="SimSun"/>
                <w:bCs/>
                <w:i/>
                <w:iCs/>
                <w:color w:val="00000A"/>
                <w:lang w:val="lt-LT"/>
              </w:rPr>
              <w:t>×</w:t>
            </w:r>
            <w:r>
              <w:rPr>
                <w:rFonts w:eastAsia="SimSun"/>
                <w:bCs/>
                <w:i/>
                <w:iCs/>
                <w:color w:val="00000A"/>
                <w:lang w:val="lt-LT"/>
              </w:rPr>
              <w:t>6</w:t>
            </w:r>
            <w:r w:rsidRPr="003A7CED">
              <w:rPr>
                <w:rFonts w:eastAsia="SimSun"/>
                <w:bCs/>
                <w:i/>
                <w:iCs/>
                <w:color w:val="00000A"/>
                <w:lang w:val="lt-LT"/>
              </w:rPr>
              <w:t xml:space="preserve"> stulpeliai)</w:t>
            </w:r>
          </w:p>
        </w:tc>
      </w:tr>
      <w:tr w:rsidR="00BA4EAF" w:rsidRPr="0003067E" w14:paraId="527A7AEB" w14:textId="77777777" w:rsidTr="00E517A9">
        <w:trPr>
          <w:gridAfter w:val="1"/>
          <w:wAfter w:w="22" w:type="dxa"/>
          <w:jc w:val="center"/>
        </w:trPr>
        <w:tc>
          <w:tcPr>
            <w:tcW w:w="988" w:type="dxa"/>
          </w:tcPr>
          <w:p w14:paraId="4A9B512C" w14:textId="16CDCE76" w:rsidR="00BA4EAF" w:rsidRPr="0003067E" w:rsidRDefault="00BA4EAF" w:rsidP="00BA4EAF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</w:t>
            </w:r>
          </w:p>
        </w:tc>
        <w:tc>
          <w:tcPr>
            <w:tcW w:w="2835" w:type="dxa"/>
          </w:tcPr>
          <w:p w14:paraId="4385F3A7" w14:textId="70763412" w:rsidR="00BA4EAF" w:rsidRPr="0003067E" w:rsidRDefault="00BA4EAF" w:rsidP="00BA4EAF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</w:t>
            </w:r>
          </w:p>
        </w:tc>
        <w:tc>
          <w:tcPr>
            <w:tcW w:w="2976" w:type="dxa"/>
          </w:tcPr>
          <w:p w14:paraId="04E13260" w14:textId="01B88104" w:rsidR="00BA4EAF" w:rsidRPr="0003067E" w:rsidRDefault="00BA4EAF" w:rsidP="00BA4EAF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</w:t>
            </w:r>
          </w:p>
        </w:tc>
        <w:tc>
          <w:tcPr>
            <w:tcW w:w="3686" w:type="dxa"/>
          </w:tcPr>
          <w:p w14:paraId="13B9E5E7" w14:textId="532F7820" w:rsidR="00BA4EAF" w:rsidRDefault="00BA4EAF" w:rsidP="00BA4EAF">
            <w:pPr>
              <w:jc w:val="center"/>
              <w:rPr>
                <w:b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4</w:t>
            </w:r>
          </w:p>
        </w:tc>
        <w:tc>
          <w:tcPr>
            <w:tcW w:w="1418" w:type="dxa"/>
            <w:vAlign w:val="center"/>
          </w:tcPr>
          <w:p w14:paraId="4E564525" w14:textId="76C28348" w:rsidR="00BA4EAF" w:rsidRDefault="00BA4EAF" w:rsidP="00BA4EAF">
            <w:pPr>
              <w:jc w:val="center"/>
              <w:rPr>
                <w:b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5</w:t>
            </w:r>
          </w:p>
        </w:tc>
        <w:tc>
          <w:tcPr>
            <w:tcW w:w="1134" w:type="dxa"/>
            <w:vAlign w:val="center"/>
          </w:tcPr>
          <w:p w14:paraId="5EA78617" w14:textId="10C07D08" w:rsidR="00BA4EAF" w:rsidRPr="0003067E" w:rsidRDefault="00BA4EAF" w:rsidP="00BA4EAF">
            <w:pPr>
              <w:jc w:val="center"/>
              <w:rPr>
                <w:b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BCFFE8A" w14:textId="07973EAE" w:rsidR="00BA4EAF" w:rsidRPr="0003067E" w:rsidRDefault="00BA4EAF" w:rsidP="00BA4EAF">
            <w:pPr>
              <w:jc w:val="center"/>
              <w:rPr>
                <w:b/>
                <w:iCs/>
                <w:lang w:val="lt-LT"/>
              </w:rPr>
            </w:pPr>
            <w:r>
              <w:rPr>
                <w:b/>
                <w:iCs/>
                <w:lang w:val="lt-LT"/>
              </w:rPr>
              <w:t>7</w:t>
            </w:r>
          </w:p>
        </w:tc>
      </w:tr>
      <w:tr w:rsidR="00186147" w:rsidRPr="0003067E" w14:paraId="673CB410" w14:textId="77777777" w:rsidTr="00B359A0">
        <w:trPr>
          <w:gridAfter w:val="1"/>
          <w:wAfter w:w="22" w:type="dxa"/>
          <w:trHeight w:val="1102"/>
          <w:jc w:val="center"/>
        </w:trPr>
        <w:tc>
          <w:tcPr>
            <w:tcW w:w="988" w:type="dxa"/>
          </w:tcPr>
          <w:p w14:paraId="4430BEDE" w14:textId="5DCA5807" w:rsidR="00186147" w:rsidRPr="003D0D87" w:rsidRDefault="00186147" w:rsidP="00186147">
            <w:pPr>
              <w:jc w:val="center"/>
              <w:rPr>
                <w:b/>
                <w:bCs/>
                <w:lang w:val="lt-LT"/>
              </w:rPr>
            </w:pPr>
            <w:r w:rsidRPr="003D0D87">
              <w:rPr>
                <w:b/>
                <w:bCs/>
                <w:lang w:val="lt-LT"/>
              </w:rPr>
              <w:t>8.</w:t>
            </w:r>
          </w:p>
        </w:tc>
        <w:tc>
          <w:tcPr>
            <w:tcW w:w="2835" w:type="dxa"/>
          </w:tcPr>
          <w:p w14:paraId="1D172AA2" w14:textId="77777777" w:rsidR="00186147" w:rsidRPr="0003067E" w:rsidRDefault="00186147" w:rsidP="00186147">
            <w:pPr>
              <w:jc w:val="both"/>
              <w:rPr>
                <w:lang w:val="lt-LT"/>
              </w:rPr>
            </w:pPr>
            <w:r w:rsidRPr="0003067E">
              <w:rPr>
                <w:lang w:val="lt-LT" w:eastAsia="ar-SA"/>
              </w:rPr>
              <w:t>Adata skirta kraujo tepinėliams atlikti iš vakuuminio mėgintuvėlio neatkemšant kamštelio.</w:t>
            </w:r>
          </w:p>
        </w:tc>
        <w:tc>
          <w:tcPr>
            <w:tcW w:w="2976" w:type="dxa"/>
          </w:tcPr>
          <w:p w14:paraId="3FC1670E" w14:textId="48C33229" w:rsidR="00186147" w:rsidRPr="00CD7A65" w:rsidRDefault="00186147" w:rsidP="00186147">
            <w:pPr>
              <w:jc w:val="both"/>
              <w:rPr>
                <w:lang w:val="lt-LT" w:eastAsia="lt-LT"/>
              </w:rPr>
            </w:pPr>
            <w:r w:rsidRPr="0003067E">
              <w:rPr>
                <w:lang w:val="lt-LT"/>
              </w:rPr>
              <w:t>Adatų skirtų kraujo tepinėlių ruošimui įpakavimas turi būti pažymėtas CE ženklu,  nurodytas serijos numeris.</w:t>
            </w:r>
            <w:r w:rsidRPr="0003067E">
              <w:rPr>
                <w:color w:val="FF0000"/>
                <w:lang w:val="lt-LT" w:eastAsia="lt-LT"/>
              </w:rPr>
              <w:t xml:space="preserve"> </w:t>
            </w:r>
          </w:p>
        </w:tc>
        <w:tc>
          <w:tcPr>
            <w:tcW w:w="3686" w:type="dxa"/>
          </w:tcPr>
          <w:p w14:paraId="6AF21066" w14:textId="3E5F7DB1" w:rsidR="00D16486" w:rsidRPr="0003067E" w:rsidRDefault="00D16486" w:rsidP="00D16486">
            <w:pPr>
              <w:rPr>
                <w:lang w:val="lt-LT"/>
              </w:rPr>
            </w:pPr>
          </w:p>
        </w:tc>
        <w:tc>
          <w:tcPr>
            <w:tcW w:w="1418" w:type="dxa"/>
          </w:tcPr>
          <w:p w14:paraId="799B4AAA" w14:textId="3D7920F4" w:rsidR="00186147" w:rsidRPr="0003067E" w:rsidRDefault="00186147" w:rsidP="00D16486">
            <w:pPr>
              <w:jc w:val="center"/>
              <w:rPr>
                <w:lang w:val="lt-LT"/>
              </w:rPr>
            </w:pPr>
            <w:r w:rsidRPr="0003067E">
              <w:rPr>
                <w:lang w:val="lt-LT"/>
              </w:rPr>
              <w:t>18 000</w:t>
            </w:r>
          </w:p>
        </w:tc>
        <w:tc>
          <w:tcPr>
            <w:tcW w:w="1134" w:type="dxa"/>
          </w:tcPr>
          <w:p w14:paraId="558C6001" w14:textId="0D15D961" w:rsidR="00186147" w:rsidRPr="0003067E" w:rsidRDefault="00186147" w:rsidP="00D16486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gridSpan w:val="2"/>
          </w:tcPr>
          <w:p w14:paraId="054BF722" w14:textId="7065D128" w:rsidR="00186147" w:rsidRPr="0003067E" w:rsidRDefault="00186147" w:rsidP="00D16486">
            <w:pPr>
              <w:jc w:val="center"/>
              <w:rPr>
                <w:lang w:val="lt-LT"/>
              </w:rPr>
            </w:pPr>
          </w:p>
        </w:tc>
      </w:tr>
      <w:tr w:rsidR="00186147" w:rsidRPr="0003067E" w14:paraId="164314F5" w14:textId="77777777" w:rsidTr="00E517A9">
        <w:trPr>
          <w:jc w:val="center"/>
        </w:trPr>
        <w:tc>
          <w:tcPr>
            <w:tcW w:w="13059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5A165024" w14:textId="369653CD" w:rsidR="00186147" w:rsidRPr="0003067E" w:rsidRDefault="00186147" w:rsidP="00186147">
            <w:pPr>
              <w:jc w:val="right"/>
              <w:rPr>
                <w:lang w:val="lt-LT"/>
              </w:rPr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PVM, Eur:</w:t>
            </w:r>
          </w:p>
        </w:tc>
        <w:tc>
          <w:tcPr>
            <w:tcW w:w="1701" w:type="dxa"/>
            <w:gridSpan w:val="2"/>
          </w:tcPr>
          <w:p w14:paraId="250D5344" w14:textId="3F3D2A98" w:rsidR="00186147" w:rsidRPr="0003067E" w:rsidRDefault="00186147" w:rsidP="00D16486">
            <w:pPr>
              <w:jc w:val="center"/>
              <w:rPr>
                <w:lang w:val="lt-LT"/>
              </w:rPr>
            </w:pPr>
          </w:p>
        </w:tc>
      </w:tr>
      <w:tr w:rsidR="00186147" w:rsidRPr="0003067E" w14:paraId="3214A8CE" w14:textId="77777777" w:rsidTr="00E517A9">
        <w:trPr>
          <w:jc w:val="center"/>
        </w:trPr>
        <w:tc>
          <w:tcPr>
            <w:tcW w:w="13059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13F0E32D" w14:textId="1A3C4F98" w:rsidR="00186147" w:rsidRPr="0003067E" w:rsidRDefault="00186147" w:rsidP="00186147">
            <w:pPr>
              <w:jc w:val="right"/>
              <w:rPr>
                <w:lang w:val="lt-LT"/>
              </w:rPr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Bendra</w:t>
            </w:r>
            <w:r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 8 pirkimo dalies</w:t>
            </w: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 kaina su PVM, Eur:</w:t>
            </w:r>
          </w:p>
        </w:tc>
        <w:tc>
          <w:tcPr>
            <w:tcW w:w="1701" w:type="dxa"/>
            <w:gridSpan w:val="2"/>
          </w:tcPr>
          <w:p w14:paraId="1B47F1D1" w14:textId="2897D965" w:rsidR="00186147" w:rsidRPr="0003067E" w:rsidRDefault="00186147" w:rsidP="00D16486">
            <w:pPr>
              <w:jc w:val="center"/>
              <w:rPr>
                <w:lang w:val="lt-LT"/>
              </w:rPr>
            </w:pPr>
          </w:p>
        </w:tc>
      </w:tr>
      <w:tr w:rsidR="00186147" w:rsidRPr="0003067E" w14:paraId="64CF195E" w14:textId="77777777" w:rsidTr="00E517A9">
        <w:trPr>
          <w:gridAfter w:val="1"/>
          <w:wAfter w:w="22" w:type="dxa"/>
          <w:jc w:val="center"/>
        </w:trPr>
        <w:tc>
          <w:tcPr>
            <w:tcW w:w="988" w:type="dxa"/>
          </w:tcPr>
          <w:p w14:paraId="196F593A" w14:textId="3289F494" w:rsidR="00186147" w:rsidRPr="003D0D87" w:rsidRDefault="00186147" w:rsidP="00186147">
            <w:pPr>
              <w:jc w:val="center"/>
              <w:rPr>
                <w:b/>
                <w:bCs/>
                <w:lang w:val="lt-LT"/>
              </w:rPr>
            </w:pPr>
            <w:r w:rsidRPr="003D0D87">
              <w:rPr>
                <w:b/>
                <w:bCs/>
                <w:lang w:val="lt-LT"/>
              </w:rPr>
              <w:t>9.</w:t>
            </w:r>
          </w:p>
        </w:tc>
        <w:tc>
          <w:tcPr>
            <w:tcW w:w="2835" w:type="dxa"/>
          </w:tcPr>
          <w:p w14:paraId="5FBEBE7D" w14:textId="77777777" w:rsidR="00186147" w:rsidRPr="0003067E" w:rsidRDefault="00186147" w:rsidP="00186147">
            <w:pPr>
              <w:jc w:val="both"/>
              <w:rPr>
                <w:lang w:val="lt-LT"/>
              </w:rPr>
            </w:pPr>
            <w:r w:rsidRPr="0003067E">
              <w:rPr>
                <w:lang w:val="lt-LT"/>
              </w:rPr>
              <w:t>Švirkštai skirti arterinio kraujo mėginiams imti.</w:t>
            </w:r>
          </w:p>
        </w:tc>
        <w:tc>
          <w:tcPr>
            <w:tcW w:w="2976" w:type="dxa"/>
          </w:tcPr>
          <w:p w14:paraId="339EB8FF" w14:textId="0F2F7E8C" w:rsidR="00186147" w:rsidRPr="0003067E" w:rsidRDefault="00186147" w:rsidP="00186147">
            <w:pPr>
              <w:suppressAutoHyphens/>
              <w:overflowPunct/>
              <w:autoSpaceDE/>
              <w:autoSpaceDN/>
              <w:adjustRightInd/>
              <w:rPr>
                <w:lang w:val="lt-LT" w:eastAsia="lt-LT"/>
              </w:rPr>
            </w:pPr>
            <w:r w:rsidRPr="0003067E">
              <w:rPr>
                <w:lang w:val="lt-LT" w:eastAsia="lt-LT"/>
              </w:rPr>
              <w:t xml:space="preserve">Vakuuminiai vienkartiniai švirkštai automatiškai užsipildantys. Skirti pH, kraujo dujų, </w:t>
            </w:r>
            <w:proofErr w:type="spellStart"/>
            <w:r w:rsidRPr="0003067E">
              <w:rPr>
                <w:lang w:val="lt-LT" w:eastAsia="lt-LT"/>
              </w:rPr>
              <w:t>oksimetrijos</w:t>
            </w:r>
            <w:proofErr w:type="spellEnd"/>
            <w:r w:rsidRPr="0003067E">
              <w:rPr>
                <w:lang w:val="lt-LT" w:eastAsia="lt-LT"/>
              </w:rPr>
              <w:t xml:space="preserve">, elektrolitų, </w:t>
            </w:r>
            <w:r w:rsidRPr="0003067E">
              <w:rPr>
                <w:lang w:val="lt-LT" w:eastAsia="lt-LT"/>
              </w:rPr>
              <w:lastRenderedPageBreak/>
              <w:t xml:space="preserve">metabolitų parametrų matavimas. Švirkšte naudojamas sausas, elektrolitų matavimams </w:t>
            </w:r>
            <w:proofErr w:type="spellStart"/>
            <w:r w:rsidRPr="0003067E">
              <w:rPr>
                <w:lang w:val="lt-LT" w:eastAsia="lt-LT"/>
              </w:rPr>
              <w:t>s</w:t>
            </w:r>
            <w:r w:rsidR="004A4047" w:rsidRPr="0003067E">
              <w:rPr>
                <w:lang w:val="lt-LT" w:eastAsia="lt-LT"/>
              </w:rPr>
              <w:t>subalan</w:t>
            </w:r>
            <w:r w:rsidRPr="0003067E">
              <w:rPr>
                <w:lang w:val="lt-LT" w:eastAsia="lt-LT"/>
              </w:rPr>
              <w:t>uotas</w:t>
            </w:r>
            <w:proofErr w:type="spellEnd"/>
            <w:r w:rsidRPr="0003067E">
              <w:rPr>
                <w:lang w:val="lt-LT" w:eastAsia="lt-LT"/>
              </w:rPr>
              <w:t xml:space="preserve"> heparinas. Heparino koncentracija ne mažiau 60 IU/ml. Švirkštai turi būti be silikono. Švirkštas komplektuojamas su vienkartiniais orą išstumiančiais kamšteliais, vienkartine adata su apsauga, apsauginiu kubeliu adatai įsmegti. Adatos spindis ne mažiau nei 22-23 G, ilgis 25 mm ± 10 %. Švirkšto tūris 1-1,5 ml, vienkartinio naudojimo pagaminti iš plastiko, pritaikyti ligoninėje esamiems kraujo dujų analizatoriams. Komplekte ne daugiau nei 100 švirkštų.</w:t>
            </w:r>
          </w:p>
          <w:p w14:paraId="6B2BE494" w14:textId="77777777" w:rsidR="00186147" w:rsidRPr="0003067E" w:rsidRDefault="00186147" w:rsidP="00186147">
            <w:pPr>
              <w:suppressAutoHyphens/>
              <w:overflowPunct/>
              <w:autoSpaceDE/>
              <w:autoSpaceDN/>
              <w:adjustRightInd/>
              <w:rPr>
                <w:lang w:val="lt-LT" w:eastAsia="lt-LT"/>
              </w:rPr>
            </w:pPr>
            <w:r w:rsidRPr="0003067E">
              <w:rPr>
                <w:lang w:val="lt-LT" w:eastAsia="lt-LT"/>
              </w:rPr>
              <w:t>Švirkštai turi būti sterilūs atitikti EN-552 ir būti pažymėti CE ženklu pagal  98/79 EC (MDD) direktyvą.</w:t>
            </w:r>
          </w:p>
          <w:p w14:paraId="0DECE8B8" w14:textId="77777777" w:rsidR="00186147" w:rsidRPr="0003067E" w:rsidRDefault="00186147" w:rsidP="00186147">
            <w:pPr>
              <w:jc w:val="both"/>
              <w:rPr>
                <w:lang w:val="lt-LT" w:eastAsia="lt-LT"/>
              </w:rPr>
            </w:pPr>
            <w:r w:rsidRPr="0003067E">
              <w:rPr>
                <w:lang w:val="lt-LT" w:eastAsia="lt-LT"/>
              </w:rPr>
              <w:t xml:space="preserve">Vienkartinės adatos atitinkančios EN 550, pažymėtos CE ženklu pagal 93/42/EEC direktyvą su apsauga. </w:t>
            </w:r>
          </w:p>
          <w:p w14:paraId="54A8A47F" w14:textId="77777777" w:rsidR="00186147" w:rsidRPr="0003067E" w:rsidRDefault="00186147" w:rsidP="00186147">
            <w:pPr>
              <w:jc w:val="both"/>
              <w:rPr>
                <w:lang w:val="lt-LT"/>
              </w:rPr>
            </w:pPr>
          </w:p>
        </w:tc>
        <w:tc>
          <w:tcPr>
            <w:tcW w:w="3686" w:type="dxa"/>
          </w:tcPr>
          <w:p w14:paraId="3DEC01B3" w14:textId="430EBB7F" w:rsidR="004A4047" w:rsidRPr="0003067E" w:rsidRDefault="004A4047" w:rsidP="00186147">
            <w:pPr>
              <w:jc w:val="both"/>
              <w:rPr>
                <w:lang w:val="lt-LT"/>
              </w:rPr>
            </w:pPr>
          </w:p>
        </w:tc>
        <w:tc>
          <w:tcPr>
            <w:tcW w:w="1418" w:type="dxa"/>
          </w:tcPr>
          <w:p w14:paraId="64BB8B2E" w14:textId="5496F2C3" w:rsidR="00186147" w:rsidRPr="0003067E" w:rsidRDefault="00186147" w:rsidP="00DD6A9B">
            <w:pPr>
              <w:jc w:val="center"/>
              <w:rPr>
                <w:lang w:val="lt-LT"/>
              </w:rPr>
            </w:pPr>
            <w:r w:rsidRPr="0003067E">
              <w:rPr>
                <w:lang w:val="lt-LT"/>
              </w:rPr>
              <w:t>24 000</w:t>
            </w:r>
          </w:p>
        </w:tc>
        <w:tc>
          <w:tcPr>
            <w:tcW w:w="1134" w:type="dxa"/>
          </w:tcPr>
          <w:p w14:paraId="09D744E6" w14:textId="796D8AC1" w:rsidR="00186147" w:rsidRPr="0003067E" w:rsidRDefault="00186147" w:rsidP="00DD6A9B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gridSpan w:val="2"/>
          </w:tcPr>
          <w:p w14:paraId="227ACF39" w14:textId="647BB8CD" w:rsidR="00186147" w:rsidRPr="0003067E" w:rsidRDefault="00186147" w:rsidP="00DD6A9B">
            <w:pPr>
              <w:jc w:val="center"/>
              <w:rPr>
                <w:lang w:val="lt-LT"/>
              </w:rPr>
            </w:pPr>
          </w:p>
        </w:tc>
      </w:tr>
      <w:tr w:rsidR="00186147" w:rsidRPr="0003067E" w14:paraId="3A3738E8" w14:textId="77777777" w:rsidTr="00E517A9">
        <w:trPr>
          <w:jc w:val="center"/>
        </w:trPr>
        <w:tc>
          <w:tcPr>
            <w:tcW w:w="13059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06EC6A71" w14:textId="2D922F0D" w:rsidR="00186147" w:rsidRPr="0003067E" w:rsidRDefault="00186147" w:rsidP="00186147">
            <w:pPr>
              <w:jc w:val="right"/>
              <w:rPr>
                <w:lang w:val="lt-LT"/>
              </w:rPr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PVM, Eur:</w:t>
            </w:r>
          </w:p>
        </w:tc>
        <w:tc>
          <w:tcPr>
            <w:tcW w:w="1701" w:type="dxa"/>
            <w:gridSpan w:val="2"/>
          </w:tcPr>
          <w:p w14:paraId="36BC20DB" w14:textId="7A70F8BC" w:rsidR="00186147" w:rsidRPr="0003067E" w:rsidRDefault="00186147" w:rsidP="004A4047">
            <w:pPr>
              <w:jc w:val="center"/>
              <w:rPr>
                <w:lang w:val="lt-LT"/>
              </w:rPr>
            </w:pPr>
          </w:p>
        </w:tc>
      </w:tr>
      <w:tr w:rsidR="00186147" w:rsidRPr="0003067E" w14:paraId="02437C53" w14:textId="77777777" w:rsidTr="00E517A9">
        <w:trPr>
          <w:jc w:val="center"/>
        </w:trPr>
        <w:tc>
          <w:tcPr>
            <w:tcW w:w="13059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2F2F2"/>
            <w:vAlign w:val="center"/>
          </w:tcPr>
          <w:p w14:paraId="1E5BF7D0" w14:textId="521ADBB0" w:rsidR="00186147" w:rsidRPr="0003067E" w:rsidRDefault="00186147" w:rsidP="00186147">
            <w:pPr>
              <w:jc w:val="right"/>
              <w:rPr>
                <w:lang w:val="lt-LT"/>
              </w:rPr>
            </w:pP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>Bendra</w:t>
            </w:r>
            <w:r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 9 pirkimo dalies</w:t>
            </w:r>
            <w:r w:rsidRPr="00521FCA">
              <w:rPr>
                <w:rFonts w:eastAsia="SimSun"/>
                <w:b/>
                <w:bCs/>
                <w:sz w:val="22"/>
                <w:szCs w:val="22"/>
                <w:lang w:val="lt-LT"/>
              </w:rPr>
              <w:t xml:space="preserve"> kaina su PVM, Eur:</w:t>
            </w:r>
          </w:p>
        </w:tc>
        <w:tc>
          <w:tcPr>
            <w:tcW w:w="1701" w:type="dxa"/>
            <w:gridSpan w:val="2"/>
          </w:tcPr>
          <w:p w14:paraId="493E9E16" w14:textId="5B03306B" w:rsidR="00186147" w:rsidRPr="0003067E" w:rsidRDefault="00186147" w:rsidP="004A4047">
            <w:pPr>
              <w:jc w:val="center"/>
              <w:rPr>
                <w:lang w:val="lt-LT"/>
              </w:rPr>
            </w:pPr>
          </w:p>
        </w:tc>
      </w:tr>
    </w:tbl>
    <w:p w14:paraId="7D182EF6" w14:textId="5A40BC6C" w:rsidR="00C909D6" w:rsidRPr="00307391" w:rsidRDefault="00E517A9" w:rsidP="00E517A9">
      <w:pPr>
        <w:pStyle w:val="Heading10"/>
        <w:shd w:val="clear" w:color="auto" w:fill="auto"/>
        <w:spacing w:after="0" w:line="240" w:lineRule="auto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</w:t>
      </w:r>
    </w:p>
    <w:sectPr w:rsidR="00C909D6" w:rsidRPr="00307391" w:rsidSect="00E517A9">
      <w:pgSz w:w="16838" w:h="11906" w:orient="landscape"/>
      <w:pgMar w:top="1134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9F6B" w14:textId="77777777" w:rsidR="005A662A" w:rsidRDefault="005A662A" w:rsidP="00D729A7">
      <w:r>
        <w:separator/>
      </w:r>
    </w:p>
  </w:endnote>
  <w:endnote w:type="continuationSeparator" w:id="0">
    <w:p w14:paraId="059600B4" w14:textId="77777777" w:rsidR="005A662A" w:rsidRDefault="005A662A" w:rsidP="00D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FB8B" w14:textId="77777777" w:rsidR="005A662A" w:rsidRDefault="005A662A" w:rsidP="00D729A7">
      <w:r>
        <w:separator/>
      </w:r>
    </w:p>
  </w:footnote>
  <w:footnote w:type="continuationSeparator" w:id="0">
    <w:p w14:paraId="428FE601" w14:textId="77777777" w:rsidR="005A662A" w:rsidRDefault="005A662A" w:rsidP="00D7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851"/>
        </w:tabs>
        <w:ind w:left="360" w:hanging="360"/>
      </w:pPr>
      <w:rPr>
        <w:color w:val="auto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C"/>
    <w:multiLevelType w:val="multilevel"/>
    <w:tmpl w:val="4C7EE710"/>
    <w:name w:val="WW8Num1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092F8D"/>
    <w:multiLevelType w:val="multilevel"/>
    <w:tmpl w:val="756E9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9E11E4A"/>
    <w:multiLevelType w:val="hybridMultilevel"/>
    <w:tmpl w:val="85885648"/>
    <w:lvl w:ilvl="0" w:tplc="73AE3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C010DD"/>
    <w:multiLevelType w:val="multilevel"/>
    <w:tmpl w:val="7AB62D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0DCF007C"/>
    <w:multiLevelType w:val="multilevel"/>
    <w:tmpl w:val="D67CE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10857F75"/>
    <w:multiLevelType w:val="hybridMultilevel"/>
    <w:tmpl w:val="C9E029EC"/>
    <w:lvl w:ilvl="0" w:tplc="A5E002D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8406B"/>
    <w:multiLevelType w:val="multilevel"/>
    <w:tmpl w:val="5862F8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AF70C4"/>
    <w:multiLevelType w:val="multilevel"/>
    <w:tmpl w:val="D67CE94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17CC339D"/>
    <w:multiLevelType w:val="multilevel"/>
    <w:tmpl w:val="8DB6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A961220"/>
    <w:multiLevelType w:val="multilevel"/>
    <w:tmpl w:val="03201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BD45799"/>
    <w:multiLevelType w:val="multilevel"/>
    <w:tmpl w:val="C5E6B86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1E6D6E58"/>
    <w:multiLevelType w:val="hybridMultilevel"/>
    <w:tmpl w:val="4B709B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06BE8"/>
    <w:multiLevelType w:val="multilevel"/>
    <w:tmpl w:val="E0F4B1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F56C56"/>
    <w:multiLevelType w:val="multilevel"/>
    <w:tmpl w:val="76EA8D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6C60B0"/>
    <w:multiLevelType w:val="multilevel"/>
    <w:tmpl w:val="D67CE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56540"/>
    <w:multiLevelType w:val="hybridMultilevel"/>
    <w:tmpl w:val="280A7C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C479F"/>
    <w:multiLevelType w:val="hybridMultilevel"/>
    <w:tmpl w:val="6CC4F3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D025B"/>
    <w:multiLevelType w:val="multilevel"/>
    <w:tmpl w:val="DECCE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9552833"/>
    <w:multiLevelType w:val="multilevel"/>
    <w:tmpl w:val="DE4826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39911CA9"/>
    <w:multiLevelType w:val="multilevel"/>
    <w:tmpl w:val="03201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A4369B2"/>
    <w:multiLevelType w:val="hybridMultilevel"/>
    <w:tmpl w:val="5D8658B8"/>
    <w:lvl w:ilvl="0" w:tplc="3244CE50">
      <w:start w:val="1"/>
      <w:numFmt w:val="decimal"/>
      <w:lvlText w:val="3.6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Antrat4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pStyle w:val="Antrat5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pStyle w:val="Antrat6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pStyle w:val="Antrat7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pStyle w:val="Antrat8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pStyle w:val="Antrat9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 w15:restartNumberingAfterBreak="0">
    <w:nsid w:val="41243F62"/>
    <w:multiLevelType w:val="multilevel"/>
    <w:tmpl w:val="9AC4CED2"/>
    <w:styleLink w:val="List0"/>
    <w:lvl w:ilvl="0">
      <w:numFmt w:val="bullet"/>
      <w:lvlText w:val="-"/>
      <w:lvlJc w:val="left"/>
      <w:pPr>
        <w:tabs>
          <w:tab w:val="num" w:pos="197"/>
        </w:tabs>
        <w:ind w:left="197" w:hanging="197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917"/>
        </w:tabs>
        <w:ind w:left="917" w:hanging="197"/>
      </w:pPr>
      <w:rPr>
        <w:position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637"/>
        </w:tabs>
        <w:ind w:left="1637" w:hanging="197"/>
      </w:pPr>
      <w:rPr>
        <w:position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2357"/>
        </w:tabs>
        <w:ind w:left="2357" w:hanging="197"/>
      </w:pPr>
      <w:rPr>
        <w:position w:val="0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3077"/>
        </w:tabs>
        <w:ind w:left="3077" w:hanging="197"/>
      </w:pPr>
      <w:rPr>
        <w:position w:val="0"/>
        <w:sz w:val="22"/>
        <w:szCs w:val="22"/>
      </w:rPr>
    </w:lvl>
    <w:lvl w:ilvl="5">
      <w:start w:val="1"/>
      <w:numFmt w:val="bullet"/>
      <w:lvlText w:val="-"/>
      <w:lvlJc w:val="left"/>
      <w:pPr>
        <w:tabs>
          <w:tab w:val="num" w:pos="3797"/>
        </w:tabs>
        <w:ind w:left="3797" w:hanging="197"/>
      </w:pPr>
      <w:rPr>
        <w:position w:val="0"/>
        <w:sz w:val="22"/>
        <w:szCs w:val="22"/>
      </w:rPr>
    </w:lvl>
    <w:lvl w:ilvl="6">
      <w:start w:val="1"/>
      <w:numFmt w:val="bullet"/>
      <w:lvlText w:val="-"/>
      <w:lvlJc w:val="left"/>
      <w:pPr>
        <w:tabs>
          <w:tab w:val="num" w:pos="4517"/>
        </w:tabs>
        <w:ind w:left="4517" w:hanging="197"/>
      </w:pPr>
      <w:rPr>
        <w:position w:val="0"/>
        <w:sz w:val="22"/>
        <w:szCs w:val="22"/>
      </w:rPr>
    </w:lvl>
    <w:lvl w:ilvl="7">
      <w:start w:val="1"/>
      <w:numFmt w:val="bullet"/>
      <w:lvlText w:val="-"/>
      <w:lvlJc w:val="left"/>
      <w:pPr>
        <w:tabs>
          <w:tab w:val="num" w:pos="5237"/>
        </w:tabs>
        <w:ind w:left="5237" w:hanging="197"/>
      </w:pPr>
      <w:rPr>
        <w:position w:val="0"/>
        <w:sz w:val="22"/>
        <w:szCs w:val="22"/>
      </w:rPr>
    </w:lvl>
    <w:lvl w:ilvl="8">
      <w:start w:val="1"/>
      <w:numFmt w:val="bullet"/>
      <w:lvlText w:val="-"/>
      <w:lvlJc w:val="left"/>
      <w:pPr>
        <w:tabs>
          <w:tab w:val="num" w:pos="5957"/>
        </w:tabs>
        <w:ind w:left="5957" w:hanging="197"/>
      </w:pPr>
      <w:rPr>
        <w:position w:val="0"/>
        <w:sz w:val="22"/>
        <w:szCs w:val="22"/>
      </w:rPr>
    </w:lvl>
  </w:abstractNum>
  <w:abstractNum w:abstractNumId="32" w15:restartNumberingAfterBreak="0">
    <w:nsid w:val="48774A9B"/>
    <w:multiLevelType w:val="multilevel"/>
    <w:tmpl w:val="7F86D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3" w15:restartNumberingAfterBreak="0">
    <w:nsid w:val="4C4A7018"/>
    <w:multiLevelType w:val="multilevel"/>
    <w:tmpl w:val="76EA8D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24F616E"/>
    <w:multiLevelType w:val="multilevel"/>
    <w:tmpl w:val="524F616E"/>
    <w:lvl w:ilvl="0">
      <w:start w:val="29"/>
      <w:numFmt w:val="bullet"/>
      <w:pStyle w:val="Pavadinimas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271EC"/>
    <w:multiLevelType w:val="multilevel"/>
    <w:tmpl w:val="BBD44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3.7.%2"/>
      <w:lvlJc w:val="left"/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53B33D0B"/>
    <w:multiLevelType w:val="multilevel"/>
    <w:tmpl w:val="064AC3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7" w15:restartNumberingAfterBreak="0">
    <w:nsid w:val="57A17A7A"/>
    <w:multiLevelType w:val="multilevel"/>
    <w:tmpl w:val="F3BAE2D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5CB0144F"/>
    <w:multiLevelType w:val="multilevel"/>
    <w:tmpl w:val="23BC29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39" w15:restartNumberingAfterBreak="0">
    <w:nsid w:val="5E3B5709"/>
    <w:multiLevelType w:val="hybridMultilevel"/>
    <w:tmpl w:val="4552EB1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244E79"/>
    <w:multiLevelType w:val="multilevel"/>
    <w:tmpl w:val="5C605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8B0509"/>
    <w:multiLevelType w:val="multilevel"/>
    <w:tmpl w:val="D67CE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5" w15:restartNumberingAfterBreak="0">
    <w:nsid w:val="689152F7"/>
    <w:multiLevelType w:val="hybridMultilevel"/>
    <w:tmpl w:val="CCF465A0"/>
    <w:lvl w:ilvl="0" w:tplc="53FE9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AD4457"/>
    <w:multiLevelType w:val="multilevel"/>
    <w:tmpl w:val="DECCE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9" w15:restartNumberingAfterBreak="0">
    <w:nsid w:val="6EDA7EC3"/>
    <w:multiLevelType w:val="multilevel"/>
    <w:tmpl w:val="D67CE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6F723340"/>
    <w:multiLevelType w:val="multilevel"/>
    <w:tmpl w:val="D67CE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1" w15:restartNumberingAfterBreak="0">
    <w:nsid w:val="73B41B01"/>
    <w:multiLevelType w:val="hybridMultilevel"/>
    <w:tmpl w:val="D9C4F094"/>
    <w:lvl w:ilvl="0" w:tplc="96F83F9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2A1A33"/>
    <w:multiLevelType w:val="multilevel"/>
    <w:tmpl w:val="D67CE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76F2E17"/>
    <w:multiLevelType w:val="hybridMultilevel"/>
    <w:tmpl w:val="A5289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560E09"/>
    <w:multiLevelType w:val="multilevel"/>
    <w:tmpl w:val="756E9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CD95EC4"/>
    <w:multiLevelType w:val="multilevel"/>
    <w:tmpl w:val="AA94623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6" w15:restartNumberingAfterBreak="0">
    <w:nsid w:val="7E4C76D5"/>
    <w:multiLevelType w:val="multilevel"/>
    <w:tmpl w:val="D67CE9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6" w:hanging="1800"/>
      </w:pPr>
      <w:rPr>
        <w:rFonts w:hint="default"/>
      </w:rPr>
    </w:lvl>
  </w:abstractNum>
  <w:num w:numId="1" w16cid:durableId="650446163">
    <w:abstractNumId w:val="16"/>
  </w:num>
  <w:num w:numId="2" w16cid:durableId="1024552036">
    <w:abstractNumId w:val="38"/>
  </w:num>
  <w:num w:numId="3" w16cid:durableId="2142922886">
    <w:abstractNumId w:val="30"/>
  </w:num>
  <w:num w:numId="4" w16cid:durableId="1054431742">
    <w:abstractNumId w:val="34"/>
  </w:num>
  <w:num w:numId="5" w16cid:durableId="2101438738">
    <w:abstractNumId w:val="21"/>
  </w:num>
  <w:num w:numId="6" w16cid:durableId="1048606594">
    <w:abstractNumId w:val="31"/>
  </w:num>
  <w:num w:numId="7" w16cid:durableId="1576627072">
    <w:abstractNumId w:val="39"/>
  </w:num>
  <w:num w:numId="8" w16cid:durableId="480730095">
    <w:abstractNumId w:val="32"/>
  </w:num>
  <w:num w:numId="9" w16cid:durableId="1595437655">
    <w:abstractNumId w:val="55"/>
  </w:num>
  <w:num w:numId="10" w16cid:durableId="2086218715">
    <w:abstractNumId w:val="40"/>
  </w:num>
  <w:num w:numId="11" w16cid:durableId="317076875">
    <w:abstractNumId w:val="48"/>
  </w:num>
  <w:num w:numId="12" w16cid:durableId="1656686683">
    <w:abstractNumId w:val="41"/>
  </w:num>
  <w:num w:numId="13" w16cid:durableId="655184428">
    <w:abstractNumId w:val="46"/>
  </w:num>
  <w:num w:numId="14" w16cid:durableId="1951475950">
    <w:abstractNumId w:val="8"/>
  </w:num>
  <w:num w:numId="15" w16cid:durableId="605845081">
    <w:abstractNumId w:val="29"/>
  </w:num>
  <w:num w:numId="16" w16cid:durableId="2071807306">
    <w:abstractNumId w:val="35"/>
  </w:num>
  <w:num w:numId="17" w16cid:durableId="544408631">
    <w:abstractNumId w:val="17"/>
  </w:num>
  <w:num w:numId="18" w16cid:durableId="1538272867">
    <w:abstractNumId w:val="28"/>
  </w:num>
  <w:num w:numId="19" w16cid:durableId="1592280541">
    <w:abstractNumId w:val="54"/>
  </w:num>
  <w:num w:numId="20" w16cid:durableId="627930866">
    <w:abstractNumId w:val="56"/>
  </w:num>
  <w:num w:numId="21" w16cid:durableId="1997032221">
    <w:abstractNumId w:val="51"/>
  </w:num>
  <w:num w:numId="22" w16cid:durableId="862980716">
    <w:abstractNumId w:val="19"/>
  </w:num>
  <w:num w:numId="23" w16cid:durableId="57385870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8462944">
    <w:abstractNumId w:val="47"/>
  </w:num>
  <w:num w:numId="25" w16cid:durableId="855273736">
    <w:abstractNumId w:val="24"/>
  </w:num>
  <w:num w:numId="26" w16cid:durableId="1314800034">
    <w:abstractNumId w:val="33"/>
  </w:num>
  <w:num w:numId="27" w16cid:durableId="1168591620">
    <w:abstractNumId w:val="26"/>
  </w:num>
  <w:num w:numId="28" w16cid:durableId="154497986">
    <w:abstractNumId w:val="14"/>
  </w:num>
  <w:num w:numId="29" w16cid:durableId="1040128426">
    <w:abstractNumId w:val="42"/>
  </w:num>
  <w:num w:numId="30" w16cid:durableId="1359773562">
    <w:abstractNumId w:val="36"/>
  </w:num>
  <w:num w:numId="31" w16cid:durableId="1534465694">
    <w:abstractNumId w:val="15"/>
  </w:num>
  <w:num w:numId="32" w16cid:durableId="1944067426">
    <w:abstractNumId w:val="49"/>
  </w:num>
  <w:num w:numId="33" w16cid:durableId="318385346">
    <w:abstractNumId w:val="50"/>
  </w:num>
  <w:num w:numId="34" w16cid:durableId="840463089">
    <w:abstractNumId w:val="22"/>
  </w:num>
  <w:num w:numId="35" w16cid:durableId="1971745433">
    <w:abstractNumId w:val="44"/>
  </w:num>
  <w:num w:numId="36" w16cid:durableId="138047091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7167704">
    <w:abstractNumId w:val="18"/>
  </w:num>
  <w:num w:numId="38" w16cid:durableId="773788531">
    <w:abstractNumId w:val="23"/>
  </w:num>
  <w:num w:numId="39" w16cid:durableId="555162869">
    <w:abstractNumId w:val="43"/>
  </w:num>
  <w:num w:numId="40" w16cid:durableId="198358216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3218956">
    <w:abstractNumId w:val="52"/>
  </w:num>
  <w:num w:numId="42" w16cid:durableId="768085886">
    <w:abstractNumId w:val="12"/>
  </w:num>
  <w:num w:numId="43" w16cid:durableId="946162920">
    <w:abstractNumId w:val="20"/>
  </w:num>
  <w:num w:numId="44" w16cid:durableId="1301688207">
    <w:abstractNumId w:val="9"/>
  </w:num>
  <w:num w:numId="45" w16cid:durableId="1460147678">
    <w:abstractNumId w:val="37"/>
  </w:num>
  <w:num w:numId="46" w16cid:durableId="208540811">
    <w:abstractNumId w:val="45"/>
  </w:num>
  <w:num w:numId="47" w16cid:durableId="2081634640">
    <w:abstractNumId w:val="10"/>
  </w:num>
  <w:num w:numId="48" w16cid:durableId="435642079">
    <w:abstractNumId w:val="53"/>
  </w:num>
  <w:num w:numId="49" w16cid:durableId="1750617552">
    <w:abstractNumId w:val="25"/>
  </w:num>
  <w:num w:numId="50" w16cid:durableId="10566218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PostScriptOverText/>
  <w:hideSpellingErrors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23"/>
    <w:rsid w:val="0000178A"/>
    <w:rsid w:val="00002213"/>
    <w:rsid w:val="000025FE"/>
    <w:rsid w:val="0000477D"/>
    <w:rsid w:val="00004D03"/>
    <w:rsid w:val="000060A5"/>
    <w:rsid w:val="00006D0E"/>
    <w:rsid w:val="00007480"/>
    <w:rsid w:val="00010CD8"/>
    <w:rsid w:val="00011166"/>
    <w:rsid w:val="000114FD"/>
    <w:rsid w:val="00011C2D"/>
    <w:rsid w:val="000123DC"/>
    <w:rsid w:val="00012741"/>
    <w:rsid w:val="000139CB"/>
    <w:rsid w:val="00014087"/>
    <w:rsid w:val="000178A3"/>
    <w:rsid w:val="00017A1A"/>
    <w:rsid w:val="00017B18"/>
    <w:rsid w:val="00017C66"/>
    <w:rsid w:val="000207A8"/>
    <w:rsid w:val="00023BDB"/>
    <w:rsid w:val="000254D5"/>
    <w:rsid w:val="00025EE7"/>
    <w:rsid w:val="00025F4A"/>
    <w:rsid w:val="00026560"/>
    <w:rsid w:val="00027E3F"/>
    <w:rsid w:val="000318C9"/>
    <w:rsid w:val="00032A0D"/>
    <w:rsid w:val="00037C81"/>
    <w:rsid w:val="0004105D"/>
    <w:rsid w:val="0004130C"/>
    <w:rsid w:val="00042579"/>
    <w:rsid w:val="0004742A"/>
    <w:rsid w:val="0005047D"/>
    <w:rsid w:val="00051E01"/>
    <w:rsid w:val="0005277F"/>
    <w:rsid w:val="00052F80"/>
    <w:rsid w:val="00054404"/>
    <w:rsid w:val="000561B8"/>
    <w:rsid w:val="00057275"/>
    <w:rsid w:val="000612BE"/>
    <w:rsid w:val="00061D6A"/>
    <w:rsid w:val="000625AA"/>
    <w:rsid w:val="00062834"/>
    <w:rsid w:val="0006336A"/>
    <w:rsid w:val="000643BB"/>
    <w:rsid w:val="00065FC9"/>
    <w:rsid w:val="00066D9F"/>
    <w:rsid w:val="00067CD9"/>
    <w:rsid w:val="000718AD"/>
    <w:rsid w:val="000720FF"/>
    <w:rsid w:val="000726EA"/>
    <w:rsid w:val="00072918"/>
    <w:rsid w:val="000731E6"/>
    <w:rsid w:val="00074D8A"/>
    <w:rsid w:val="0007528D"/>
    <w:rsid w:val="000756F5"/>
    <w:rsid w:val="00075F2C"/>
    <w:rsid w:val="0007783A"/>
    <w:rsid w:val="000778BC"/>
    <w:rsid w:val="000805B9"/>
    <w:rsid w:val="00080E7F"/>
    <w:rsid w:val="0008176C"/>
    <w:rsid w:val="000840B1"/>
    <w:rsid w:val="00084FE6"/>
    <w:rsid w:val="00091223"/>
    <w:rsid w:val="000918E0"/>
    <w:rsid w:val="00091EE1"/>
    <w:rsid w:val="0009312B"/>
    <w:rsid w:val="00093A26"/>
    <w:rsid w:val="00093B7F"/>
    <w:rsid w:val="00094F71"/>
    <w:rsid w:val="000A014E"/>
    <w:rsid w:val="000A03BB"/>
    <w:rsid w:val="000A060F"/>
    <w:rsid w:val="000A1458"/>
    <w:rsid w:val="000A1D13"/>
    <w:rsid w:val="000A211B"/>
    <w:rsid w:val="000A38A7"/>
    <w:rsid w:val="000A3A53"/>
    <w:rsid w:val="000A4722"/>
    <w:rsid w:val="000A676A"/>
    <w:rsid w:val="000B1661"/>
    <w:rsid w:val="000B1A1F"/>
    <w:rsid w:val="000B2FAA"/>
    <w:rsid w:val="000B33C2"/>
    <w:rsid w:val="000B3A80"/>
    <w:rsid w:val="000B3F80"/>
    <w:rsid w:val="000B415A"/>
    <w:rsid w:val="000B45D5"/>
    <w:rsid w:val="000B4B17"/>
    <w:rsid w:val="000B5208"/>
    <w:rsid w:val="000B5DD2"/>
    <w:rsid w:val="000B7407"/>
    <w:rsid w:val="000C0474"/>
    <w:rsid w:val="000C0566"/>
    <w:rsid w:val="000C064D"/>
    <w:rsid w:val="000C0DF5"/>
    <w:rsid w:val="000C1235"/>
    <w:rsid w:val="000C1279"/>
    <w:rsid w:val="000C15A5"/>
    <w:rsid w:val="000C1E43"/>
    <w:rsid w:val="000C2D7B"/>
    <w:rsid w:val="000C7C73"/>
    <w:rsid w:val="000D18B8"/>
    <w:rsid w:val="000D1F03"/>
    <w:rsid w:val="000D26CA"/>
    <w:rsid w:val="000D2810"/>
    <w:rsid w:val="000D291B"/>
    <w:rsid w:val="000D2CC7"/>
    <w:rsid w:val="000D2DCF"/>
    <w:rsid w:val="000D3B4B"/>
    <w:rsid w:val="000D48A7"/>
    <w:rsid w:val="000D5656"/>
    <w:rsid w:val="000E0066"/>
    <w:rsid w:val="000E0788"/>
    <w:rsid w:val="000E0932"/>
    <w:rsid w:val="000E0BCF"/>
    <w:rsid w:val="000E63C0"/>
    <w:rsid w:val="000F04FC"/>
    <w:rsid w:val="000F0D3C"/>
    <w:rsid w:val="000F3DC6"/>
    <w:rsid w:val="000F47BB"/>
    <w:rsid w:val="000F4976"/>
    <w:rsid w:val="000F50DF"/>
    <w:rsid w:val="000F5B6F"/>
    <w:rsid w:val="000F5E67"/>
    <w:rsid w:val="000F634B"/>
    <w:rsid w:val="000F6A17"/>
    <w:rsid w:val="000F7AEC"/>
    <w:rsid w:val="001044C8"/>
    <w:rsid w:val="0010455A"/>
    <w:rsid w:val="00105288"/>
    <w:rsid w:val="001067D8"/>
    <w:rsid w:val="00107D8A"/>
    <w:rsid w:val="0011271D"/>
    <w:rsid w:val="001154DA"/>
    <w:rsid w:val="00120448"/>
    <w:rsid w:val="001211D3"/>
    <w:rsid w:val="00122113"/>
    <w:rsid w:val="001228E9"/>
    <w:rsid w:val="001239C2"/>
    <w:rsid w:val="00125571"/>
    <w:rsid w:val="0012580B"/>
    <w:rsid w:val="00125C68"/>
    <w:rsid w:val="00125D27"/>
    <w:rsid w:val="001278A6"/>
    <w:rsid w:val="001301CB"/>
    <w:rsid w:val="001304C6"/>
    <w:rsid w:val="00131D5C"/>
    <w:rsid w:val="00132C4F"/>
    <w:rsid w:val="0013435D"/>
    <w:rsid w:val="00137894"/>
    <w:rsid w:val="00140778"/>
    <w:rsid w:val="0014506A"/>
    <w:rsid w:val="00146CA0"/>
    <w:rsid w:val="00146EF8"/>
    <w:rsid w:val="00147F37"/>
    <w:rsid w:val="00150A72"/>
    <w:rsid w:val="001519E8"/>
    <w:rsid w:val="0015258A"/>
    <w:rsid w:val="001531DC"/>
    <w:rsid w:val="00153881"/>
    <w:rsid w:val="00153E85"/>
    <w:rsid w:val="00154A6E"/>
    <w:rsid w:val="001569F7"/>
    <w:rsid w:val="00157A61"/>
    <w:rsid w:val="00161880"/>
    <w:rsid w:val="00163322"/>
    <w:rsid w:val="0016365B"/>
    <w:rsid w:val="001650EF"/>
    <w:rsid w:val="00165599"/>
    <w:rsid w:val="001658E0"/>
    <w:rsid w:val="001700AA"/>
    <w:rsid w:val="001701BB"/>
    <w:rsid w:val="00170FA3"/>
    <w:rsid w:val="00172048"/>
    <w:rsid w:val="00175A1B"/>
    <w:rsid w:val="00176A9E"/>
    <w:rsid w:val="0017723A"/>
    <w:rsid w:val="0017785B"/>
    <w:rsid w:val="00180859"/>
    <w:rsid w:val="00183151"/>
    <w:rsid w:val="00184253"/>
    <w:rsid w:val="00185230"/>
    <w:rsid w:val="001853CE"/>
    <w:rsid w:val="001860A6"/>
    <w:rsid w:val="00186147"/>
    <w:rsid w:val="001873AB"/>
    <w:rsid w:val="00187F7D"/>
    <w:rsid w:val="00191094"/>
    <w:rsid w:val="001922AE"/>
    <w:rsid w:val="00194006"/>
    <w:rsid w:val="00194656"/>
    <w:rsid w:val="00194683"/>
    <w:rsid w:val="0019514F"/>
    <w:rsid w:val="0019732C"/>
    <w:rsid w:val="001A5EB0"/>
    <w:rsid w:val="001A625A"/>
    <w:rsid w:val="001A797E"/>
    <w:rsid w:val="001B02FD"/>
    <w:rsid w:val="001B2662"/>
    <w:rsid w:val="001B2B5E"/>
    <w:rsid w:val="001B2CE2"/>
    <w:rsid w:val="001B5207"/>
    <w:rsid w:val="001B5BAF"/>
    <w:rsid w:val="001B6424"/>
    <w:rsid w:val="001B6822"/>
    <w:rsid w:val="001B6D95"/>
    <w:rsid w:val="001B766A"/>
    <w:rsid w:val="001B7767"/>
    <w:rsid w:val="001B7A20"/>
    <w:rsid w:val="001C2A04"/>
    <w:rsid w:val="001C2E6A"/>
    <w:rsid w:val="001C7447"/>
    <w:rsid w:val="001D0378"/>
    <w:rsid w:val="001D0A36"/>
    <w:rsid w:val="001D1B73"/>
    <w:rsid w:val="001D37D9"/>
    <w:rsid w:val="001D6346"/>
    <w:rsid w:val="001D7DFA"/>
    <w:rsid w:val="001E1AD2"/>
    <w:rsid w:val="001E37DB"/>
    <w:rsid w:val="001F3C80"/>
    <w:rsid w:val="001F400C"/>
    <w:rsid w:val="001F72D2"/>
    <w:rsid w:val="001F79B3"/>
    <w:rsid w:val="001F7B64"/>
    <w:rsid w:val="001F7FA8"/>
    <w:rsid w:val="00200385"/>
    <w:rsid w:val="00200FC9"/>
    <w:rsid w:val="00201205"/>
    <w:rsid w:val="00201B96"/>
    <w:rsid w:val="002022AE"/>
    <w:rsid w:val="002033E5"/>
    <w:rsid w:val="00203E19"/>
    <w:rsid w:val="002040DE"/>
    <w:rsid w:val="00204410"/>
    <w:rsid w:val="002045F7"/>
    <w:rsid w:val="002051F3"/>
    <w:rsid w:val="002055A3"/>
    <w:rsid w:val="00205D5B"/>
    <w:rsid w:val="002070D4"/>
    <w:rsid w:val="0021040D"/>
    <w:rsid w:val="00211E33"/>
    <w:rsid w:val="00213E97"/>
    <w:rsid w:val="00214669"/>
    <w:rsid w:val="00214679"/>
    <w:rsid w:val="00214A8C"/>
    <w:rsid w:val="0021657F"/>
    <w:rsid w:val="00216D05"/>
    <w:rsid w:val="002212C3"/>
    <w:rsid w:val="002212D2"/>
    <w:rsid w:val="00223F70"/>
    <w:rsid w:val="00224272"/>
    <w:rsid w:val="002242D5"/>
    <w:rsid w:val="0022435F"/>
    <w:rsid w:val="002245EF"/>
    <w:rsid w:val="002245F8"/>
    <w:rsid w:val="002257F3"/>
    <w:rsid w:val="00226189"/>
    <w:rsid w:val="00232A3F"/>
    <w:rsid w:val="00233A9F"/>
    <w:rsid w:val="002346C0"/>
    <w:rsid w:val="00236242"/>
    <w:rsid w:val="002363C3"/>
    <w:rsid w:val="00237990"/>
    <w:rsid w:val="00240B90"/>
    <w:rsid w:val="0024164D"/>
    <w:rsid w:val="00242910"/>
    <w:rsid w:val="00242AD4"/>
    <w:rsid w:val="00244F8D"/>
    <w:rsid w:val="00245C79"/>
    <w:rsid w:val="002475A0"/>
    <w:rsid w:val="00253264"/>
    <w:rsid w:val="00256D70"/>
    <w:rsid w:val="00260B37"/>
    <w:rsid w:val="00260EEE"/>
    <w:rsid w:val="002652C6"/>
    <w:rsid w:val="00266FFD"/>
    <w:rsid w:val="002704AA"/>
    <w:rsid w:val="002716DA"/>
    <w:rsid w:val="00271F9A"/>
    <w:rsid w:val="0028100E"/>
    <w:rsid w:val="00281BD5"/>
    <w:rsid w:val="00281E5E"/>
    <w:rsid w:val="00282910"/>
    <w:rsid w:val="0028661E"/>
    <w:rsid w:val="00290FA9"/>
    <w:rsid w:val="00290FEA"/>
    <w:rsid w:val="00291FCC"/>
    <w:rsid w:val="002924DC"/>
    <w:rsid w:val="00293A76"/>
    <w:rsid w:val="00294114"/>
    <w:rsid w:val="002946EA"/>
    <w:rsid w:val="00294E47"/>
    <w:rsid w:val="00294F43"/>
    <w:rsid w:val="002960C9"/>
    <w:rsid w:val="00296197"/>
    <w:rsid w:val="0029799B"/>
    <w:rsid w:val="002A109F"/>
    <w:rsid w:val="002B0855"/>
    <w:rsid w:val="002B2172"/>
    <w:rsid w:val="002B3090"/>
    <w:rsid w:val="002B3B25"/>
    <w:rsid w:val="002B3D9C"/>
    <w:rsid w:val="002B5A3A"/>
    <w:rsid w:val="002B7A36"/>
    <w:rsid w:val="002C12C6"/>
    <w:rsid w:val="002C313F"/>
    <w:rsid w:val="002C37FE"/>
    <w:rsid w:val="002C3FEE"/>
    <w:rsid w:val="002C41E9"/>
    <w:rsid w:val="002C4C16"/>
    <w:rsid w:val="002C529A"/>
    <w:rsid w:val="002D21FC"/>
    <w:rsid w:val="002D327E"/>
    <w:rsid w:val="002D34FA"/>
    <w:rsid w:val="002D6C25"/>
    <w:rsid w:val="002D6CF9"/>
    <w:rsid w:val="002D73EE"/>
    <w:rsid w:val="002D7733"/>
    <w:rsid w:val="002E2632"/>
    <w:rsid w:val="002E2CAE"/>
    <w:rsid w:val="002E4362"/>
    <w:rsid w:val="002E6929"/>
    <w:rsid w:val="002E70F8"/>
    <w:rsid w:val="002E7CEF"/>
    <w:rsid w:val="002F20ED"/>
    <w:rsid w:val="002F2BCC"/>
    <w:rsid w:val="002F343F"/>
    <w:rsid w:val="002F38DE"/>
    <w:rsid w:val="002F3B6C"/>
    <w:rsid w:val="002F47DB"/>
    <w:rsid w:val="002F5B24"/>
    <w:rsid w:val="002F674D"/>
    <w:rsid w:val="002F6CAF"/>
    <w:rsid w:val="00300139"/>
    <w:rsid w:val="00301181"/>
    <w:rsid w:val="0030197B"/>
    <w:rsid w:val="00303B43"/>
    <w:rsid w:val="003058AD"/>
    <w:rsid w:val="00305B9C"/>
    <w:rsid w:val="00305D47"/>
    <w:rsid w:val="0030650F"/>
    <w:rsid w:val="00307391"/>
    <w:rsid w:val="00311F89"/>
    <w:rsid w:val="0031538D"/>
    <w:rsid w:val="00315914"/>
    <w:rsid w:val="00315E80"/>
    <w:rsid w:val="00316AB3"/>
    <w:rsid w:val="0031799F"/>
    <w:rsid w:val="003216EF"/>
    <w:rsid w:val="003246DE"/>
    <w:rsid w:val="0032682C"/>
    <w:rsid w:val="00327E32"/>
    <w:rsid w:val="0033130C"/>
    <w:rsid w:val="003326C7"/>
    <w:rsid w:val="00332892"/>
    <w:rsid w:val="00333A09"/>
    <w:rsid w:val="00335E3C"/>
    <w:rsid w:val="00336FDB"/>
    <w:rsid w:val="0034003C"/>
    <w:rsid w:val="00340280"/>
    <w:rsid w:val="003431E8"/>
    <w:rsid w:val="00343AC3"/>
    <w:rsid w:val="003454AA"/>
    <w:rsid w:val="00345534"/>
    <w:rsid w:val="00345E12"/>
    <w:rsid w:val="00345ED4"/>
    <w:rsid w:val="00347C99"/>
    <w:rsid w:val="00347E3D"/>
    <w:rsid w:val="00347EDC"/>
    <w:rsid w:val="00350768"/>
    <w:rsid w:val="00352835"/>
    <w:rsid w:val="00356A11"/>
    <w:rsid w:val="00356AAB"/>
    <w:rsid w:val="00357B73"/>
    <w:rsid w:val="00360175"/>
    <w:rsid w:val="003606D1"/>
    <w:rsid w:val="00360AEC"/>
    <w:rsid w:val="00361A0D"/>
    <w:rsid w:val="00363072"/>
    <w:rsid w:val="0036317A"/>
    <w:rsid w:val="00364FE7"/>
    <w:rsid w:val="00365094"/>
    <w:rsid w:val="00367136"/>
    <w:rsid w:val="003675D7"/>
    <w:rsid w:val="003679E2"/>
    <w:rsid w:val="00367A39"/>
    <w:rsid w:val="003702FD"/>
    <w:rsid w:val="0037150C"/>
    <w:rsid w:val="003731C4"/>
    <w:rsid w:val="00373AEC"/>
    <w:rsid w:val="003800D7"/>
    <w:rsid w:val="003832E1"/>
    <w:rsid w:val="00386602"/>
    <w:rsid w:val="00387A0A"/>
    <w:rsid w:val="00391551"/>
    <w:rsid w:val="00391D28"/>
    <w:rsid w:val="003951F4"/>
    <w:rsid w:val="003969D1"/>
    <w:rsid w:val="00397955"/>
    <w:rsid w:val="003A1782"/>
    <w:rsid w:val="003A1B13"/>
    <w:rsid w:val="003A1DF2"/>
    <w:rsid w:val="003A25B7"/>
    <w:rsid w:val="003A44D1"/>
    <w:rsid w:val="003A6765"/>
    <w:rsid w:val="003A7881"/>
    <w:rsid w:val="003A7A3C"/>
    <w:rsid w:val="003A7CED"/>
    <w:rsid w:val="003B30C8"/>
    <w:rsid w:val="003B4C9F"/>
    <w:rsid w:val="003B76FF"/>
    <w:rsid w:val="003C2344"/>
    <w:rsid w:val="003C4CE4"/>
    <w:rsid w:val="003C56F4"/>
    <w:rsid w:val="003C6898"/>
    <w:rsid w:val="003D0D87"/>
    <w:rsid w:val="003D1E19"/>
    <w:rsid w:val="003D2837"/>
    <w:rsid w:val="003D4D7C"/>
    <w:rsid w:val="003D74A2"/>
    <w:rsid w:val="003D76B7"/>
    <w:rsid w:val="003D7EE9"/>
    <w:rsid w:val="003E1972"/>
    <w:rsid w:val="003E53B2"/>
    <w:rsid w:val="003F0670"/>
    <w:rsid w:val="003F2408"/>
    <w:rsid w:val="003F2ACF"/>
    <w:rsid w:val="003F5B23"/>
    <w:rsid w:val="003F66F2"/>
    <w:rsid w:val="003F6D7E"/>
    <w:rsid w:val="00400201"/>
    <w:rsid w:val="00401421"/>
    <w:rsid w:val="004033A6"/>
    <w:rsid w:val="00404671"/>
    <w:rsid w:val="004048B1"/>
    <w:rsid w:val="00406BD0"/>
    <w:rsid w:val="00406FD0"/>
    <w:rsid w:val="00407B4A"/>
    <w:rsid w:val="004105B5"/>
    <w:rsid w:val="00411CF1"/>
    <w:rsid w:val="004120AE"/>
    <w:rsid w:val="0041239B"/>
    <w:rsid w:val="00413595"/>
    <w:rsid w:val="0041439A"/>
    <w:rsid w:val="004147C5"/>
    <w:rsid w:val="0041490E"/>
    <w:rsid w:val="00414DC6"/>
    <w:rsid w:val="00416C70"/>
    <w:rsid w:val="00417D11"/>
    <w:rsid w:val="00420330"/>
    <w:rsid w:val="00420B0B"/>
    <w:rsid w:val="00422692"/>
    <w:rsid w:val="00422FE4"/>
    <w:rsid w:val="0042361D"/>
    <w:rsid w:val="00424A59"/>
    <w:rsid w:val="00425431"/>
    <w:rsid w:val="0042570A"/>
    <w:rsid w:val="00425722"/>
    <w:rsid w:val="00425E41"/>
    <w:rsid w:val="00426655"/>
    <w:rsid w:val="00430A5B"/>
    <w:rsid w:val="00432A0D"/>
    <w:rsid w:val="00432A92"/>
    <w:rsid w:val="0043360C"/>
    <w:rsid w:val="004337DF"/>
    <w:rsid w:val="0043698F"/>
    <w:rsid w:val="004404AF"/>
    <w:rsid w:val="00442997"/>
    <w:rsid w:val="00443E24"/>
    <w:rsid w:val="00444E83"/>
    <w:rsid w:val="0044605D"/>
    <w:rsid w:val="0045172D"/>
    <w:rsid w:val="004518ED"/>
    <w:rsid w:val="00454C05"/>
    <w:rsid w:val="004550E8"/>
    <w:rsid w:val="00455759"/>
    <w:rsid w:val="00456343"/>
    <w:rsid w:val="00456E9A"/>
    <w:rsid w:val="004579C0"/>
    <w:rsid w:val="004607A0"/>
    <w:rsid w:val="0046098D"/>
    <w:rsid w:val="00462821"/>
    <w:rsid w:val="004636EB"/>
    <w:rsid w:val="00463814"/>
    <w:rsid w:val="00467593"/>
    <w:rsid w:val="00470FEF"/>
    <w:rsid w:val="00476A9D"/>
    <w:rsid w:val="004802DB"/>
    <w:rsid w:val="00480A4E"/>
    <w:rsid w:val="00480F7E"/>
    <w:rsid w:val="00483101"/>
    <w:rsid w:val="00484644"/>
    <w:rsid w:val="00484D69"/>
    <w:rsid w:val="0048660A"/>
    <w:rsid w:val="00491729"/>
    <w:rsid w:val="00493B24"/>
    <w:rsid w:val="00494926"/>
    <w:rsid w:val="0049499A"/>
    <w:rsid w:val="00494E55"/>
    <w:rsid w:val="00495B44"/>
    <w:rsid w:val="00496BD7"/>
    <w:rsid w:val="004A0C34"/>
    <w:rsid w:val="004A19BA"/>
    <w:rsid w:val="004A2C6A"/>
    <w:rsid w:val="004A3741"/>
    <w:rsid w:val="004A4047"/>
    <w:rsid w:val="004A55B2"/>
    <w:rsid w:val="004A7A96"/>
    <w:rsid w:val="004A7F0C"/>
    <w:rsid w:val="004B281B"/>
    <w:rsid w:val="004B465B"/>
    <w:rsid w:val="004B7650"/>
    <w:rsid w:val="004C09C9"/>
    <w:rsid w:val="004C0CE1"/>
    <w:rsid w:val="004C39A5"/>
    <w:rsid w:val="004C3D4C"/>
    <w:rsid w:val="004C4841"/>
    <w:rsid w:val="004C4F53"/>
    <w:rsid w:val="004C5456"/>
    <w:rsid w:val="004C58D0"/>
    <w:rsid w:val="004C5A37"/>
    <w:rsid w:val="004C5AEA"/>
    <w:rsid w:val="004C7FA0"/>
    <w:rsid w:val="004D3C80"/>
    <w:rsid w:val="004D5271"/>
    <w:rsid w:val="004D5C2F"/>
    <w:rsid w:val="004D66C8"/>
    <w:rsid w:val="004D78A7"/>
    <w:rsid w:val="004E0995"/>
    <w:rsid w:val="004E2BF1"/>
    <w:rsid w:val="004E46F3"/>
    <w:rsid w:val="004E58BE"/>
    <w:rsid w:val="004E5DF5"/>
    <w:rsid w:val="004E7581"/>
    <w:rsid w:val="004E7719"/>
    <w:rsid w:val="004F0471"/>
    <w:rsid w:val="004F1E96"/>
    <w:rsid w:val="004F1F55"/>
    <w:rsid w:val="004F33A3"/>
    <w:rsid w:val="004F37BE"/>
    <w:rsid w:val="004F519F"/>
    <w:rsid w:val="004F5C55"/>
    <w:rsid w:val="004F6457"/>
    <w:rsid w:val="004F707C"/>
    <w:rsid w:val="004F7D94"/>
    <w:rsid w:val="004F7EBA"/>
    <w:rsid w:val="0050588C"/>
    <w:rsid w:val="00505F08"/>
    <w:rsid w:val="005063F3"/>
    <w:rsid w:val="005075C0"/>
    <w:rsid w:val="005127B3"/>
    <w:rsid w:val="00514065"/>
    <w:rsid w:val="0051538C"/>
    <w:rsid w:val="005177AF"/>
    <w:rsid w:val="00521CB8"/>
    <w:rsid w:val="005229F0"/>
    <w:rsid w:val="0052582E"/>
    <w:rsid w:val="00525E08"/>
    <w:rsid w:val="005304B7"/>
    <w:rsid w:val="005309CF"/>
    <w:rsid w:val="005325D1"/>
    <w:rsid w:val="00532D1A"/>
    <w:rsid w:val="00533E75"/>
    <w:rsid w:val="00535D3D"/>
    <w:rsid w:val="0053671D"/>
    <w:rsid w:val="00537CFE"/>
    <w:rsid w:val="00540F3F"/>
    <w:rsid w:val="005410FC"/>
    <w:rsid w:val="00543D3A"/>
    <w:rsid w:val="00544000"/>
    <w:rsid w:val="005444CC"/>
    <w:rsid w:val="00544DCE"/>
    <w:rsid w:val="00547119"/>
    <w:rsid w:val="005476FC"/>
    <w:rsid w:val="0055080E"/>
    <w:rsid w:val="00551571"/>
    <w:rsid w:val="005528CD"/>
    <w:rsid w:val="00552ACE"/>
    <w:rsid w:val="00553825"/>
    <w:rsid w:val="0055392F"/>
    <w:rsid w:val="00553FA7"/>
    <w:rsid w:val="00555DE5"/>
    <w:rsid w:val="005564C1"/>
    <w:rsid w:val="00557632"/>
    <w:rsid w:val="00560D80"/>
    <w:rsid w:val="00560D9A"/>
    <w:rsid w:val="0056116E"/>
    <w:rsid w:val="0056187E"/>
    <w:rsid w:val="00562160"/>
    <w:rsid w:val="005626F5"/>
    <w:rsid w:val="00562AA9"/>
    <w:rsid w:val="00563D33"/>
    <w:rsid w:val="00564ED9"/>
    <w:rsid w:val="00570112"/>
    <w:rsid w:val="005706E8"/>
    <w:rsid w:val="005708D1"/>
    <w:rsid w:val="00570EA3"/>
    <w:rsid w:val="00571DB9"/>
    <w:rsid w:val="005727CA"/>
    <w:rsid w:val="0057352B"/>
    <w:rsid w:val="005735A1"/>
    <w:rsid w:val="00574069"/>
    <w:rsid w:val="005746FC"/>
    <w:rsid w:val="0057476D"/>
    <w:rsid w:val="005769FF"/>
    <w:rsid w:val="0057719C"/>
    <w:rsid w:val="00580A96"/>
    <w:rsid w:val="00580DA7"/>
    <w:rsid w:val="005822FE"/>
    <w:rsid w:val="005823B9"/>
    <w:rsid w:val="00582863"/>
    <w:rsid w:val="00584933"/>
    <w:rsid w:val="005855A5"/>
    <w:rsid w:val="00585B5A"/>
    <w:rsid w:val="00586892"/>
    <w:rsid w:val="005875D1"/>
    <w:rsid w:val="005905FE"/>
    <w:rsid w:val="005918AA"/>
    <w:rsid w:val="0059292A"/>
    <w:rsid w:val="00592CDF"/>
    <w:rsid w:val="005933E8"/>
    <w:rsid w:val="005935AF"/>
    <w:rsid w:val="00593D2C"/>
    <w:rsid w:val="005A1484"/>
    <w:rsid w:val="005A18C2"/>
    <w:rsid w:val="005A562D"/>
    <w:rsid w:val="005A6139"/>
    <w:rsid w:val="005A662A"/>
    <w:rsid w:val="005A67F5"/>
    <w:rsid w:val="005A7218"/>
    <w:rsid w:val="005A7542"/>
    <w:rsid w:val="005B124D"/>
    <w:rsid w:val="005B428B"/>
    <w:rsid w:val="005B7D0B"/>
    <w:rsid w:val="005C068D"/>
    <w:rsid w:val="005C0FEC"/>
    <w:rsid w:val="005C1027"/>
    <w:rsid w:val="005C1EB5"/>
    <w:rsid w:val="005C2F2D"/>
    <w:rsid w:val="005C4A02"/>
    <w:rsid w:val="005C533C"/>
    <w:rsid w:val="005C6C8B"/>
    <w:rsid w:val="005C7E9F"/>
    <w:rsid w:val="005D1B51"/>
    <w:rsid w:val="005D26E2"/>
    <w:rsid w:val="005D4FB5"/>
    <w:rsid w:val="005D78D7"/>
    <w:rsid w:val="005E001A"/>
    <w:rsid w:val="005E2339"/>
    <w:rsid w:val="005E2551"/>
    <w:rsid w:val="005E35F6"/>
    <w:rsid w:val="005E3DBC"/>
    <w:rsid w:val="005E7548"/>
    <w:rsid w:val="005F007C"/>
    <w:rsid w:val="005F1005"/>
    <w:rsid w:val="005F240A"/>
    <w:rsid w:val="005F2E6B"/>
    <w:rsid w:val="005F4AD0"/>
    <w:rsid w:val="005F59BE"/>
    <w:rsid w:val="005F6BBE"/>
    <w:rsid w:val="0060160E"/>
    <w:rsid w:val="00601742"/>
    <w:rsid w:val="006029DA"/>
    <w:rsid w:val="0060307C"/>
    <w:rsid w:val="006033D2"/>
    <w:rsid w:val="00603794"/>
    <w:rsid w:val="006055FD"/>
    <w:rsid w:val="00607330"/>
    <w:rsid w:val="0060746C"/>
    <w:rsid w:val="00607989"/>
    <w:rsid w:val="006105CC"/>
    <w:rsid w:val="00610D08"/>
    <w:rsid w:val="00612FDF"/>
    <w:rsid w:val="00613064"/>
    <w:rsid w:val="0061362D"/>
    <w:rsid w:val="00613D88"/>
    <w:rsid w:val="006145E8"/>
    <w:rsid w:val="00614ACC"/>
    <w:rsid w:val="006179EA"/>
    <w:rsid w:val="00620BAF"/>
    <w:rsid w:val="00621618"/>
    <w:rsid w:val="006217AD"/>
    <w:rsid w:val="00622C26"/>
    <w:rsid w:val="00623A65"/>
    <w:rsid w:val="006243CF"/>
    <w:rsid w:val="00624751"/>
    <w:rsid w:val="00627DB9"/>
    <w:rsid w:val="006340AC"/>
    <w:rsid w:val="0063528A"/>
    <w:rsid w:val="006356B8"/>
    <w:rsid w:val="006358D6"/>
    <w:rsid w:val="006360F1"/>
    <w:rsid w:val="006363CF"/>
    <w:rsid w:val="006423B2"/>
    <w:rsid w:val="00642CFD"/>
    <w:rsid w:val="00645676"/>
    <w:rsid w:val="00647521"/>
    <w:rsid w:val="006519D8"/>
    <w:rsid w:val="006526A8"/>
    <w:rsid w:val="00652BB9"/>
    <w:rsid w:val="0065375A"/>
    <w:rsid w:val="00653C2A"/>
    <w:rsid w:val="00655697"/>
    <w:rsid w:val="0065613D"/>
    <w:rsid w:val="0065636F"/>
    <w:rsid w:val="00656CEF"/>
    <w:rsid w:val="00657BF3"/>
    <w:rsid w:val="00662226"/>
    <w:rsid w:val="00665325"/>
    <w:rsid w:val="0066634C"/>
    <w:rsid w:val="00666E51"/>
    <w:rsid w:val="00667FD4"/>
    <w:rsid w:val="006728EF"/>
    <w:rsid w:val="00673E7A"/>
    <w:rsid w:val="0067428A"/>
    <w:rsid w:val="006764FC"/>
    <w:rsid w:val="0068063D"/>
    <w:rsid w:val="00680A3B"/>
    <w:rsid w:val="00681E47"/>
    <w:rsid w:val="00682515"/>
    <w:rsid w:val="00682AC4"/>
    <w:rsid w:val="00683665"/>
    <w:rsid w:val="0068418A"/>
    <w:rsid w:val="00685E6C"/>
    <w:rsid w:val="00685FA5"/>
    <w:rsid w:val="006863E9"/>
    <w:rsid w:val="00686B11"/>
    <w:rsid w:val="00686D11"/>
    <w:rsid w:val="006901AC"/>
    <w:rsid w:val="006915FD"/>
    <w:rsid w:val="00692585"/>
    <w:rsid w:val="006931C3"/>
    <w:rsid w:val="0069445F"/>
    <w:rsid w:val="006947B2"/>
    <w:rsid w:val="00694FA6"/>
    <w:rsid w:val="00697872"/>
    <w:rsid w:val="00697CD3"/>
    <w:rsid w:val="006A0B6F"/>
    <w:rsid w:val="006A0B9B"/>
    <w:rsid w:val="006A0BB9"/>
    <w:rsid w:val="006A641F"/>
    <w:rsid w:val="006A73E1"/>
    <w:rsid w:val="006A7831"/>
    <w:rsid w:val="006B060E"/>
    <w:rsid w:val="006B0D93"/>
    <w:rsid w:val="006B2897"/>
    <w:rsid w:val="006B28DA"/>
    <w:rsid w:val="006B2909"/>
    <w:rsid w:val="006B2EAB"/>
    <w:rsid w:val="006B445F"/>
    <w:rsid w:val="006B4B49"/>
    <w:rsid w:val="006B4C45"/>
    <w:rsid w:val="006B53E2"/>
    <w:rsid w:val="006B5F61"/>
    <w:rsid w:val="006B672A"/>
    <w:rsid w:val="006B6B38"/>
    <w:rsid w:val="006B78F2"/>
    <w:rsid w:val="006C0E96"/>
    <w:rsid w:val="006C12BC"/>
    <w:rsid w:val="006C266B"/>
    <w:rsid w:val="006C274E"/>
    <w:rsid w:val="006C29A3"/>
    <w:rsid w:val="006C2D79"/>
    <w:rsid w:val="006C34D9"/>
    <w:rsid w:val="006C3CA6"/>
    <w:rsid w:val="006C426E"/>
    <w:rsid w:val="006C52E2"/>
    <w:rsid w:val="006C6583"/>
    <w:rsid w:val="006C7F8A"/>
    <w:rsid w:val="006D0ADC"/>
    <w:rsid w:val="006D10AC"/>
    <w:rsid w:val="006D184E"/>
    <w:rsid w:val="006D2354"/>
    <w:rsid w:val="006D2398"/>
    <w:rsid w:val="006D2902"/>
    <w:rsid w:val="006D2F14"/>
    <w:rsid w:val="006D3E11"/>
    <w:rsid w:val="006D48F0"/>
    <w:rsid w:val="006E057E"/>
    <w:rsid w:val="006E0DA0"/>
    <w:rsid w:val="006E239E"/>
    <w:rsid w:val="006E4103"/>
    <w:rsid w:val="006F0FB1"/>
    <w:rsid w:val="006F4BCF"/>
    <w:rsid w:val="006F58A3"/>
    <w:rsid w:val="006F58C2"/>
    <w:rsid w:val="006F5B61"/>
    <w:rsid w:val="006F6C08"/>
    <w:rsid w:val="0070231B"/>
    <w:rsid w:val="007035D7"/>
    <w:rsid w:val="007040D4"/>
    <w:rsid w:val="00704B1A"/>
    <w:rsid w:val="00710401"/>
    <w:rsid w:val="0071216D"/>
    <w:rsid w:val="00712231"/>
    <w:rsid w:val="00713736"/>
    <w:rsid w:val="0071456E"/>
    <w:rsid w:val="007157E4"/>
    <w:rsid w:val="00716A21"/>
    <w:rsid w:val="00716B2C"/>
    <w:rsid w:val="0071715C"/>
    <w:rsid w:val="00717846"/>
    <w:rsid w:val="007215ED"/>
    <w:rsid w:val="00721B3D"/>
    <w:rsid w:val="00721BC5"/>
    <w:rsid w:val="007221A7"/>
    <w:rsid w:val="00724A21"/>
    <w:rsid w:val="00724E79"/>
    <w:rsid w:val="0072502C"/>
    <w:rsid w:val="00730F68"/>
    <w:rsid w:val="00732955"/>
    <w:rsid w:val="00734AE4"/>
    <w:rsid w:val="007367A0"/>
    <w:rsid w:val="00736B52"/>
    <w:rsid w:val="00736F77"/>
    <w:rsid w:val="007379C6"/>
    <w:rsid w:val="00740D87"/>
    <w:rsid w:val="0074100E"/>
    <w:rsid w:val="00742ABD"/>
    <w:rsid w:val="00743430"/>
    <w:rsid w:val="00744275"/>
    <w:rsid w:val="007444D7"/>
    <w:rsid w:val="007457BF"/>
    <w:rsid w:val="0075034C"/>
    <w:rsid w:val="00750599"/>
    <w:rsid w:val="00750F3B"/>
    <w:rsid w:val="007526FA"/>
    <w:rsid w:val="00753014"/>
    <w:rsid w:val="00754BA3"/>
    <w:rsid w:val="00754F22"/>
    <w:rsid w:val="00755468"/>
    <w:rsid w:val="00756E0D"/>
    <w:rsid w:val="007623D7"/>
    <w:rsid w:val="007628F3"/>
    <w:rsid w:val="00763847"/>
    <w:rsid w:val="007651D1"/>
    <w:rsid w:val="007653CE"/>
    <w:rsid w:val="00765BD9"/>
    <w:rsid w:val="00765F6D"/>
    <w:rsid w:val="00766025"/>
    <w:rsid w:val="007661F0"/>
    <w:rsid w:val="00767D1D"/>
    <w:rsid w:val="00767F6E"/>
    <w:rsid w:val="00771278"/>
    <w:rsid w:val="007721A8"/>
    <w:rsid w:val="007722A4"/>
    <w:rsid w:val="00772A65"/>
    <w:rsid w:val="00773AE0"/>
    <w:rsid w:val="00773B2A"/>
    <w:rsid w:val="0077419F"/>
    <w:rsid w:val="00774614"/>
    <w:rsid w:val="00774753"/>
    <w:rsid w:val="00775186"/>
    <w:rsid w:val="0077528C"/>
    <w:rsid w:val="0077542E"/>
    <w:rsid w:val="00781D8C"/>
    <w:rsid w:val="00783407"/>
    <w:rsid w:val="00785658"/>
    <w:rsid w:val="007868EB"/>
    <w:rsid w:val="00790BD7"/>
    <w:rsid w:val="007915D6"/>
    <w:rsid w:val="00792277"/>
    <w:rsid w:val="007932E9"/>
    <w:rsid w:val="00793A46"/>
    <w:rsid w:val="00793AE7"/>
    <w:rsid w:val="00795284"/>
    <w:rsid w:val="00796E0F"/>
    <w:rsid w:val="0079780D"/>
    <w:rsid w:val="00797956"/>
    <w:rsid w:val="007A1875"/>
    <w:rsid w:val="007A25DF"/>
    <w:rsid w:val="007A3C10"/>
    <w:rsid w:val="007A5799"/>
    <w:rsid w:val="007A57DC"/>
    <w:rsid w:val="007B01F8"/>
    <w:rsid w:val="007B033F"/>
    <w:rsid w:val="007B0F55"/>
    <w:rsid w:val="007B1C46"/>
    <w:rsid w:val="007B2085"/>
    <w:rsid w:val="007B21C4"/>
    <w:rsid w:val="007B618E"/>
    <w:rsid w:val="007B61F3"/>
    <w:rsid w:val="007B6819"/>
    <w:rsid w:val="007B6F9B"/>
    <w:rsid w:val="007B7483"/>
    <w:rsid w:val="007C16A8"/>
    <w:rsid w:val="007C1F4C"/>
    <w:rsid w:val="007C2256"/>
    <w:rsid w:val="007C42C4"/>
    <w:rsid w:val="007C4747"/>
    <w:rsid w:val="007C6161"/>
    <w:rsid w:val="007C7D84"/>
    <w:rsid w:val="007C7E74"/>
    <w:rsid w:val="007D1473"/>
    <w:rsid w:val="007D27C1"/>
    <w:rsid w:val="007D4756"/>
    <w:rsid w:val="007D487E"/>
    <w:rsid w:val="007D4D78"/>
    <w:rsid w:val="007D697E"/>
    <w:rsid w:val="007D7102"/>
    <w:rsid w:val="007E0921"/>
    <w:rsid w:val="007E7740"/>
    <w:rsid w:val="007E7968"/>
    <w:rsid w:val="007F1D40"/>
    <w:rsid w:val="007F1D7F"/>
    <w:rsid w:val="007F3EFD"/>
    <w:rsid w:val="0080013B"/>
    <w:rsid w:val="008031D9"/>
    <w:rsid w:val="00803481"/>
    <w:rsid w:val="0080405E"/>
    <w:rsid w:val="0081237D"/>
    <w:rsid w:val="0081249C"/>
    <w:rsid w:val="00815888"/>
    <w:rsid w:val="0081622B"/>
    <w:rsid w:val="00821739"/>
    <w:rsid w:val="00822345"/>
    <w:rsid w:val="00825302"/>
    <w:rsid w:val="00826011"/>
    <w:rsid w:val="008316DA"/>
    <w:rsid w:val="00833B4C"/>
    <w:rsid w:val="00834BFD"/>
    <w:rsid w:val="0083567E"/>
    <w:rsid w:val="0083707E"/>
    <w:rsid w:val="008371D7"/>
    <w:rsid w:val="00837625"/>
    <w:rsid w:val="00842E43"/>
    <w:rsid w:val="008468C8"/>
    <w:rsid w:val="00847776"/>
    <w:rsid w:val="00850394"/>
    <w:rsid w:val="00850C66"/>
    <w:rsid w:val="008621A1"/>
    <w:rsid w:val="0086332B"/>
    <w:rsid w:val="008645E7"/>
    <w:rsid w:val="008647AF"/>
    <w:rsid w:val="00865387"/>
    <w:rsid w:val="00865D67"/>
    <w:rsid w:val="008667E5"/>
    <w:rsid w:val="00867795"/>
    <w:rsid w:val="00870EFC"/>
    <w:rsid w:val="00871725"/>
    <w:rsid w:val="00871D58"/>
    <w:rsid w:val="00871ECE"/>
    <w:rsid w:val="008720E8"/>
    <w:rsid w:val="00872E27"/>
    <w:rsid w:val="00873C17"/>
    <w:rsid w:val="00874BE8"/>
    <w:rsid w:val="008760B6"/>
    <w:rsid w:val="0087752D"/>
    <w:rsid w:val="00877808"/>
    <w:rsid w:val="008800D8"/>
    <w:rsid w:val="008802FB"/>
    <w:rsid w:val="00880B06"/>
    <w:rsid w:val="00882B5C"/>
    <w:rsid w:val="00882B76"/>
    <w:rsid w:val="0088396D"/>
    <w:rsid w:val="008853A6"/>
    <w:rsid w:val="008853B5"/>
    <w:rsid w:val="008874CA"/>
    <w:rsid w:val="00892298"/>
    <w:rsid w:val="00892812"/>
    <w:rsid w:val="00893393"/>
    <w:rsid w:val="0089587E"/>
    <w:rsid w:val="00895F05"/>
    <w:rsid w:val="00896463"/>
    <w:rsid w:val="00897299"/>
    <w:rsid w:val="008974FF"/>
    <w:rsid w:val="008A098E"/>
    <w:rsid w:val="008A2F14"/>
    <w:rsid w:val="008A5255"/>
    <w:rsid w:val="008B0498"/>
    <w:rsid w:val="008B06B9"/>
    <w:rsid w:val="008B07B4"/>
    <w:rsid w:val="008B17DF"/>
    <w:rsid w:val="008B4EFF"/>
    <w:rsid w:val="008B6DEA"/>
    <w:rsid w:val="008C277F"/>
    <w:rsid w:val="008C40A9"/>
    <w:rsid w:val="008C5B38"/>
    <w:rsid w:val="008C692C"/>
    <w:rsid w:val="008C7324"/>
    <w:rsid w:val="008D1755"/>
    <w:rsid w:val="008D2991"/>
    <w:rsid w:val="008D727A"/>
    <w:rsid w:val="008E18B2"/>
    <w:rsid w:val="008E1EF6"/>
    <w:rsid w:val="008E26A6"/>
    <w:rsid w:val="008E2F2B"/>
    <w:rsid w:val="008E30BA"/>
    <w:rsid w:val="008E350E"/>
    <w:rsid w:val="008E4669"/>
    <w:rsid w:val="008E7536"/>
    <w:rsid w:val="008F003A"/>
    <w:rsid w:val="008F15B4"/>
    <w:rsid w:val="008F37D1"/>
    <w:rsid w:val="008F42AA"/>
    <w:rsid w:val="008F4B64"/>
    <w:rsid w:val="008F5ADB"/>
    <w:rsid w:val="008F7423"/>
    <w:rsid w:val="00903337"/>
    <w:rsid w:val="009058FB"/>
    <w:rsid w:val="00906407"/>
    <w:rsid w:val="00906A08"/>
    <w:rsid w:val="00907E6F"/>
    <w:rsid w:val="009112EE"/>
    <w:rsid w:val="00911319"/>
    <w:rsid w:val="00913A7D"/>
    <w:rsid w:val="00915173"/>
    <w:rsid w:val="009161FD"/>
    <w:rsid w:val="0091713C"/>
    <w:rsid w:val="009173CF"/>
    <w:rsid w:val="00917835"/>
    <w:rsid w:val="00920EF1"/>
    <w:rsid w:val="0092232E"/>
    <w:rsid w:val="00925219"/>
    <w:rsid w:val="0092602C"/>
    <w:rsid w:val="009264E4"/>
    <w:rsid w:val="00931E12"/>
    <w:rsid w:val="00932418"/>
    <w:rsid w:val="00932840"/>
    <w:rsid w:val="00933AFA"/>
    <w:rsid w:val="00935CF0"/>
    <w:rsid w:val="00936298"/>
    <w:rsid w:val="00936AAA"/>
    <w:rsid w:val="009373D5"/>
    <w:rsid w:val="00940288"/>
    <w:rsid w:val="009404EA"/>
    <w:rsid w:val="00940EF1"/>
    <w:rsid w:val="00941A6D"/>
    <w:rsid w:val="00942A77"/>
    <w:rsid w:val="00943343"/>
    <w:rsid w:val="0094346C"/>
    <w:rsid w:val="0094383F"/>
    <w:rsid w:val="00944254"/>
    <w:rsid w:val="00945961"/>
    <w:rsid w:val="00947D74"/>
    <w:rsid w:val="0095036B"/>
    <w:rsid w:val="00950EE1"/>
    <w:rsid w:val="00950F62"/>
    <w:rsid w:val="00951556"/>
    <w:rsid w:val="009531FE"/>
    <w:rsid w:val="009539D9"/>
    <w:rsid w:val="00953DA4"/>
    <w:rsid w:val="009556D2"/>
    <w:rsid w:val="0095691D"/>
    <w:rsid w:val="0096039F"/>
    <w:rsid w:val="00960B7B"/>
    <w:rsid w:val="00961B86"/>
    <w:rsid w:val="00961FC7"/>
    <w:rsid w:val="00961FFC"/>
    <w:rsid w:val="00962EC6"/>
    <w:rsid w:val="009630ED"/>
    <w:rsid w:val="009638AB"/>
    <w:rsid w:val="00965C6C"/>
    <w:rsid w:val="00966C15"/>
    <w:rsid w:val="009679B5"/>
    <w:rsid w:val="00970C09"/>
    <w:rsid w:val="0097253C"/>
    <w:rsid w:val="00972769"/>
    <w:rsid w:val="00974526"/>
    <w:rsid w:val="0097462A"/>
    <w:rsid w:val="009749FD"/>
    <w:rsid w:val="009750DF"/>
    <w:rsid w:val="0097638B"/>
    <w:rsid w:val="00976C30"/>
    <w:rsid w:val="00977F03"/>
    <w:rsid w:val="009813E1"/>
    <w:rsid w:val="009818B6"/>
    <w:rsid w:val="00983A91"/>
    <w:rsid w:val="009840FE"/>
    <w:rsid w:val="00984463"/>
    <w:rsid w:val="009854B0"/>
    <w:rsid w:val="00987D17"/>
    <w:rsid w:val="00990AE4"/>
    <w:rsid w:val="00991387"/>
    <w:rsid w:val="009917C6"/>
    <w:rsid w:val="0099196C"/>
    <w:rsid w:val="00992907"/>
    <w:rsid w:val="00992B4B"/>
    <w:rsid w:val="009939D5"/>
    <w:rsid w:val="00996117"/>
    <w:rsid w:val="00996B38"/>
    <w:rsid w:val="009A116D"/>
    <w:rsid w:val="009A3A6E"/>
    <w:rsid w:val="009A3FEF"/>
    <w:rsid w:val="009A55FE"/>
    <w:rsid w:val="009A589E"/>
    <w:rsid w:val="009A5FC9"/>
    <w:rsid w:val="009A6185"/>
    <w:rsid w:val="009A64F9"/>
    <w:rsid w:val="009A72A8"/>
    <w:rsid w:val="009B128F"/>
    <w:rsid w:val="009B18E9"/>
    <w:rsid w:val="009B24E3"/>
    <w:rsid w:val="009B2534"/>
    <w:rsid w:val="009B29CB"/>
    <w:rsid w:val="009B2B5E"/>
    <w:rsid w:val="009B2BA0"/>
    <w:rsid w:val="009B5600"/>
    <w:rsid w:val="009B5874"/>
    <w:rsid w:val="009B5FFA"/>
    <w:rsid w:val="009B74CC"/>
    <w:rsid w:val="009C15E8"/>
    <w:rsid w:val="009C1D70"/>
    <w:rsid w:val="009C3668"/>
    <w:rsid w:val="009C6D92"/>
    <w:rsid w:val="009C75C5"/>
    <w:rsid w:val="009C7CA6"/>
    <w:rsid w:val="009D05AB"/>
    <w:rsid w:val="009D1A61"/>
    <w:rsid w:val="009D26BD"/>
    <w:rsid w:val="009D53B7"/>
    <w:rsid w:val="009D6482"/>
    <w:rsid w:val="009E1A84"/>
    <w:rsid w:val="009E31FB"/>
    <w:rsid w:val="009E3CD9"/>
    <w:rsid w:val="009E4208"/>
    <w:rsid w:val="009E5431"/>
    <w:rsid w:val="009F09EA"/>
    <w:rsid w:val="009F0CBC"/>
    <w:rsid w:val="009F21F1"/>
    <w:rsid w:val="009F231E"/>
    <w:rsid w:val="009F4611"/>
    <w:rsid w:val="009F4F97"/>
    <w:rsid w:val="009F5057"/>
    <w:rsid w:val="009F6C16"/>
    <w:rsid w:val="00A00FC9"/>
    <w:rsid w:val="00A023D5"/>
    <w:rsid w:val="00A02B17"/>
    <w:rsid w:val="00A030A1"/>
    <w:rsid w:val="00A039E7"/>
    <w:rsid w:val="00A04411"/>
    <w:rsid w:val="00A05C48"/>
    <w:rsid w:val="00A06ABA"/>
    <w:rsid w:val="00A11BB7"/>
    <w:rsid w:val="00A1243E"/>
    <w:rsid w:val="00A12B1F"/>
    <w:rsid w:val="00A13077"/>
    <w:rsid w:val="00A1333A"/>
    <w:rsid w:val="00A14736"/>
    <w:rsid w:val="00A16931"/>
    <w:rsid w:val="00A203DE"/>
    <w:rsid w:val="00A21208"/>
    <w:rsid w:val="00A21E6F"/>
    <w:rsid w:val="00A21EE7"/>
    <w:rsid w:val="00A2290B"/>
    <w:rsid w:val="00A23851"/>
    <w:rsid w:val="00A25CEE"/>
    <w:rsid w:val="00A264A7"/>
    <w:rsid w:val="00A26E54"/>
    <w:rsid w:val="00A30AB3"/>
    <w:rsid w:val="00A3112D"/>
    <w:rsid w:val="00A31862"/>
    <w:rsid w:val="00A34B19"/>
    <w:rsid w:val="00A34F42"/>
    <w:rsid w:val="00A3581C"/>
    <w:rsid w:val="00A3657F"/>
    <w:rsid w:val="00A36BC9"/>
    <w:rsid w:val="00A37AD6"/>
    <w:rsid w:val="00A40222"/>
    <w:rsid w:val="00A44A5C"/>
    <w:rsid w:val="00A45B5F"/>
    <w:rsid w:val="00A45D67"/>
    <w:rsid w:val="00A46047"/>
    <w:rsid w:val="00A460EA"/>
    <w:rsid w:val="00A47676"/>
    <w:rsid w:val="00A5026F"/>
    <w:rsid w:val="00A54B02"/>
    <w:rsid w:val="00A568D6"/>
    <w:rsid w:val="00A56C6C"/>
    <w:rsid w:val="00A6336C"/>
    <w:rsid w:val="00A6580C"/>
    <w:rsid w:val="00A669DC"/>
    <w:rsid w:val="00A705E9"/>
    <w:rsid w:val="00A72D30"/>
    <w:rsid w:val="00A763F9"/>
    <w:rsid w:val="00A7770F"/>
    <w:rsid w:val="00A80C78"/>
    <w:rsid w:val="00A8123B"/>
    <w:rsid w:val="00A8784D"/>
    <w:rsid w:val="00A923C6"/>
    <w:rsid w:val="00A942C6"/>
    <w:rsid w:val="00AA0EA0"/>
    <w:rsid w:val="00AA1118"/>
    <w:rsid w:val="00AA1DFB"/>
    <w:rsid w:val="00AA2306"/>
    <w:rsid w:val="00AA2B01"/>
    <w:rsid w:val="00AA3CCB"/>
    <w:rsid w:val="00AA4D1D"/>
    <w:rsid w:val="00AA66BF"/>
    <w:rsid w:val="00AB0CA3"/>
    <w:rsid w:val="00AB19B1"/>
    <w:rsid w:val="00AB26BA"/>
    <w:rsid w:val="00AB2A4C"/>
    <w:rsid w:val="00AB43A3"/>
    <w:rsid w:val="00AB449C"/>
    <w:rsid w:val="00AB4E0B"/>
    <w:rsid w:val="00AB5913"/>
    <w:rsid w:val="00AB6252"/>
    <w:rsid w:val="00AB6A74"/>
    <w:rsid w:val="00AC2770"/>
    <w:rsid w:val="00AC2F28"/>
    <w:rsid w:val="00AC352F"/>
    <w:rsid w:val="00AC61F9"/>
    <w:rsid w:val="00AC68ED"/>
    <w:rsid w:val="00AC70E9"/>
    <w:rsid w:val="00AD3135"/>
    <w:rsid w:val="00AD4C4C"/>
    <w:rsid w:val="00AD6497"/>
    <w:rsid w:val="00AD6ED7"/>
    <w:rsid w:val="00AE0642"/>
    <w:rsid w:val="00AE0D25"/>
    <w:rsid w:val="00AE197A"/>
    <w:rsid w:val="00AE1A45"/>
    <w:rsid w:val="00AE1D32"/>
    <w:rsid w:val="00AE2EA4"/>
    <w:rsid w:val="00AE3CFF"/>
    <w:rsid w:val="00AE4CBF"/>
    <w:rsid w:val="00AE4E99"/>
    <w:rsid w:val="00AE5E04"/>
    <w:rsid w:val="00AE60B6"/>
    <w:rsid w:val="00AE79DF"/>
    <w:rsid w:val="00AE79E7"/>
    <w:rsid w:val="00AF2A42"/>
    <w:rsid w:val="00AF465A"/>
    <w:rsid w:val="00AF7BC5"/>
    <w:rsid w:val="00AF7C69"/>
    <w:rsid w:val="00AF7D63"/>
    <w:rsid w:val="00B01144"/>
    <w:rsid w:val="00B04611"/>
    <w:rsid w:val="00B046B3"/>
    <w:rsid w:val="00B051AC"/>
    <w:rsid w:val="00B05B73"/>
    <w:rsid w:val="00B06202"/>
    <w:rsid w:val="00B070BE"/>
    <w:rsid w:val="00B07705"/>
    <w:rsid w:val="00B1174E"/>
    <w:rsid w:val="00B11801"/>
    <w:rsid w:val="00B1372D"/>
    <w:rsid w:val="00B13F1E"/>
    <w:rsid w:val="00B14A1D"/>
    <w:rsid w:val="00B14C54"/>
    <w:rsid w:val="00B14F7C"/>
    <w:rsid w:val="00B200F3"/>
    <w:rsid w:val="00B21C4A"/>
    <w:rsid w:val="00B225C5"/>
    <w:rsid w:val="00B2322C"/>
    <w:rsid w:val="00B251C0"/>
    <w:rsid w:val="00B25EB9"/>
    <w:rsid w:val="00B26859"/>
    <w:rsid w:val="00B274BE"/>
    <w:rsid w:val="00B27DB3"/>
    <w:rsid w:val="00B308B2"/>
    <w:rsid w:val="00B30D5A"/>
    <w:rsid w:val="00B34C40"/>
    <w:rsid w:val="00B34CC3"/>
    <w:rsid w:val="00B359A0"/>
    <w:rsid w:val="00B35DD2"/>
    <w:rsid w:val="00B35E2F"/>
    <w:rsid w:val="00B3693C"/>
    <w:rsid w:val="00B36C64"/>
    <w:rsid w:val="00B36D43"/>
    <w:rsid w:val="00B37B78"/>
    <w:rsid w:val="00B43895"/>
    <w:rsid w:val="00B45CD6"/>
    <w:rsid w:val="00B45FDE"/>
    <w:rsid w:val="00B46B3F"/>
    <w:rsid w:val="00B50271"/>
    <w:rsid w:val="00B53D11"/>
    <w:rsid w:val="00B55399"/>
    <w:rsid w:val="00B571BC"/>
    <w:rsid w:val="00B57DB1"/>
    <w:rsid w:val="00B61320"/>
    <w:rsid w:val="00B62637"/>
    <w:rsid w:val="00B64C8C"/>
    <w:rsid w:val="00B659FA"/>
    <w:rsid w:val="00B65DAA"/>
    <w:rsid w:val="00B663E9"/>
    <w:rsid w:val="00B67053"/>
    <w:rsid w:val="00B671D6"/>
    <w:rsid w:val="00B67E04"/>
    <w:rsid w:val="00B70D48"/>
    <w:rsid w:val="00B7263D"/>
    <w:rsid w:val="00B73CF9"/>
    <w:rsid w:val="00B73FAE"/>
    <w:rsid w:val="00B750D9"/>
    <w:rsid w:val="00B76053"/>
    <w:rsid w:val="00B76D5E"/>
    <w:rsid w:val="00B77C26"/>
    <w:rsid w:val="00B80E5C"/>
    <w:rsid w:val="00B80F64"/>
    <w:rsid w:val="00B81694"/>
    <w:rsid w:val="00B81F3B"/>
    <w:rsid w:val="00B822FE"/>
    <w:rsid w:val="00B8308C"/>
    <w:rsid w:val="00B849E7"/>
    <w:rsid w:val="00B86346"/>
    <w:rsid w:val="00B8706C"/>
    <w:rsid w:val="00B87AEF"/>
    <w:rsid w:val="00B91434"/>
    <w:rsid w:val="00B937FB"/>
    <w:rsid w:val="00B95DC8"/>
    <w:rsid w:val="00B96AFF"/>
    <w:rsid w:val="00BA01C7"/>
    <w:rsid w:val="00BA0695"/>
    <w:rsid w:val="00BA0946"/>
    <w:rsid w:val="00BA1034"/>
    <w:rsid w:val="00BA14C5"/>
    <w:rsid w:val="00BA24CB"/>
    <w:rsid w:val="00BA2E9D"/>
    <w:rsid w:val="00BA312A"/>
    <w:rsid w:val="00BA3B0C"/>
    <w:rsid w:val="00BA4C45"/>
    <w:rsid w:val="00BA4EAF"/>
    <w:rsid w:val="00BA5390"/>
    <w:rsid w:val="00BA6432"/>
    <w:rsid w:val="00BA68AD"/>
    <w:rsid w:val="00BB1F48"/>
    <w:rsid w:val="00BB2263"/>
    <w:rsid w:val="00BB3795"/>
    <w:rsid w:val="00BB5017"/>
    <w:rsid w:val="00BB5789"/>
    <w:rsid w:val="00BB5A78"/>
    <w:rsid w:val="00BB63EC"/>
    <w:rsid w:val="00BB7E8D"/>
    <w:rsid w:val="00BC10AC"/>
    <w:rsid w:val="00BC12DF"/>
    <w:rsid w:val="00BC2CC4"/>
    <w:rsid w:val="00BC5756"/>
    <w:rsid w:val="00BC7A59"/>
    <w:rsid w:val="00BD0794"/>
    <w:rsid w:val="00BD0A97"/>
    <w:rsid w:val="00BD1409"/>
    <w:rsid w:val="00BD15B4"/>
    <w:rsid w:val="00BD1BB6"/>
    <w:rsid w:val="00BD3031"/>
    <w:rsid w:val="00BD7E40"/>
    <w:rsid w:val="00BE0063"/>
    <w:rsid w:val="00BE0E41"/>
    <w:rsid w:val="00BE227E"/>
    <w:rsid w:val="00BE35FD"/>
    <w:rsid w:val="00BE5BEB"/>
    <w:rsid w:val="00BE63DE"/>
    <w:rsid w:val="00BF052A"/>
    <w:rsid w:val="00BF060E"/>
    <w:rsid w:val="00BF0C08"/>
    <w:rsid w:val="00BF297C"/>
    <w:rsid w:val="00BF51C3"/>
    <w:rsid w:val="00BF5613"/>
    <w:rsid w:val="00BF5A7A"/>
    <w:rsid w:val="00BF5AA8"/>
    <w:rsid w:val="00BF600F"/>
    <w:rsid w:val="00BF635B"/>
    <w:rsid w:val="00BF7D18"/>
    <w:rsid w:val="00BF7F2C"/>
    <w:rsid w:val="00C00020"/>
    <w:rsid w:val="00C00C40"/>
    <w:rsid w:val="00C01B16"/>
    <w:rsid w:val="00C02408"/>
    <w:rsid w:val="00C026FA"/>
    <w:rsid w:val="00C028EE"/>
    <w:rsid w:val="00C02906"/>
    <w:rsid w:val="00C03BE4"/>
    <w:rsid w:val="00C04C68"/>
    <w:rsid w:val="00C04C92"/>
    <w:rsid w:val="00C0725A"/>
    <w:rsid w:val="00C11831"/>
    <w:rsid w:val="00C125D1"/>
    <w:rsid w:val="00C13A36"/>
    <w:rsid w:val="00C14B8C"/>
    <w:rsid w:val="00C16AF8"/>
    <w:rsid w:val="00C16D9C"/>
    <w:rsid w:val="00C179C6"/>
    <w:rsid w:val="00C20951"/>
    <w:rsid w:val="00C25835"/>
    <w:rsid w:val="00C2614E"/>
    <w:rsid w:val="00C27D15"/>
    <w:rsid w:val="00C27D59"/>
    <w:rsid w:val="00C32496"/>
    <w:rsid w:val="00C32943"/>
    <w:rsid w:val="00C3311E"/>
    <w:rsid w:val="00C338F6"/>
    <w:rsid w:val="00C35F70"/>
    <w:rsid w:val="00C36629"/>
    <w:rsid w:val="00C3753F"/>
    <w:rsid w:val="00C377A1"/>
    <w:rsid w:val="00C40800"/>
    <w:rsid w:val="00C40C57"/>
    <w:rsid w:val="00C41403"/>
    <w:rsid w:val="00C43E5E"/>
    <w:rsid w:val="00C463BA"/>
    <w:rsid w:val="00C46683"/>
    <w:rsid w:val="00C47BA5"/>
    <w:rsid w:val="00C50B43"/>
    <w:rsid w:val="00C50B65"/>
    <w:rsid w:val="00C51539"/>
    <w:rsid w:val="00C51C0D"/>
    <w:rsid w:val="00C529B7"/>
    <w:rsid w:val="00C535A9"/>
    <w:rsid w:val="00C548C4"/>
    <w:rsid w:val="00C55AE5"/>
    <w:rsid w:val="00C55BDF"/>
    <w:rsid w:val="00C55DD3"/>
    <w:rsid w:val="00C60C0A"/>
    <w:rsid w:val="00C60D20"/>
    <w:rsid w:val="00C61727"/>
    <w:rsid w:val="00C62B3C"/>
    <w:rsid w:val="00C62BEC"/>
    <w:rsid w:val="00C63983"/>
    <w:rsid w:val="00C63D86"/>
    <w:rsid w:val="00C664A3"/>
    <w:rsid w:val="00C6684C"/>
    <w:rsid w:val="00C6778C"/>
    <w:rsid w:val="00C67850"/>
    <w:rsid w:val="00C71B18"/>
    <w:rsid w:val="00C726FA"/>
    <w:rsid w:val="00C754FD"/>
    <w:rsid w:val="00C7556C"/>
    <w:rsid w:val="00C758C4"/>
    <w:rsid w:val="00C7642D"/>
    <w:rsid w:val="00C775D3"/>
    <w:rsid w:val="00C77838"/>
    <w:rsid w:val="00C83030"/>
    <w:rsid w:val="00C83AF2"/>
    <w:rsid w:val="00C83FD0"/>
    <w:rsid w:val="00C84623"/>
    <w:rsid w:val="00C85625"/>
    <w:rsid w:val="00C85C52"/>
    <w:rsid w:val="00C86BFC"/>
    <w:rsid w:val="00C87CB3"/>
    <w:rsid w:val="00C87E76"/>
    <w:rsid w:val="00C90707"/>
    <w:rsid w:val="00C909D6"/>
    <w:rsid w:val="00C91702"/>
    <w:rsid w:val="00C967F4"/>
    <w:rsid w:val="00CA2A56"/>
    <w:rsid w:val="00CA5537"/>
    <w:rsid w:val="00CA55B0"/>
    <w:rsid w:val="00CA67D5"/>
    <w:rsid w:val="00CA6AC8"/>
    <w:rsid w:val="00CA6D48"/>
    <w:rsid w:val="00CA7204"/>
    <w:rsid w:val="00CB05E8"/>
    <w:rsid w:val="00CB0974"/>
    <w:rsid w:val="00CB0C1C"/>
    <w:rsid w:val="00CB18E4"/>
    <w:rsid w:val="00CB3271"/>
    <w:rsid w:val="00CB6552"/>
    <w:rsid w:val="00CB7770"/>
    <w:rsid w:val="00CB7FE7"/>
    <w:rsid w:val="00CC0D38"/>
    <w:rsid w:val="00CC2CD7"/>
    <w:rsid w:val="00CC3A27"/>
    <w:rsid w:val="00CC3C3F"/>
    <w:rsid w:val="00CC720C"/>
    <w:rsid w:val="00CD031F"/>
    <w:rsid w:val="00CD14DB"/>
    <w:rsid w:val="00CD175F"/>
    <w:rsid w:val="00CD2296"/>
    <w:rsid w:val="00CD31FE"/>
    <w:rsid w:val="00CD49E7"/>
    <w:rsid w:val="00CD53A3"/>
    <w:rsid w:val="00CD7A65"/>
    <w:rsid w:val="00CE0AA6"/>
    <w:rsid w:val="00CE0FD1"/>
    <w:rsid w:val="00CE1D7C"/>
    <w:rsid w:val="00CE30C5"/>
    <w:rsid w:val="00CE343C"/>
    <w:rsid w:val="00CE45F2"/>
    <w:rsid w:val="00CE4D8E"/>
    <w:rsid w:val="00CE6913"/>
    <w:rsid w:val="00CF350B"/>
    <w:rsid w:val="00CF4712"/>
    <w:rsid w:val="00CF4A6E"/>
    <w:rsid w:val="00CF5500"/>
    <w:rsid w:val="00CF6584"/>
    <w:rsid w:val="00CF6B13"/>
    <w:rsid w:val="00CF6C67"/>
    <w:rsid w:val="00CF781F"/>
    <w:rsid w:val="00CF7C7A"/>
    <w:rsid w:val="00CF7FA1"/>
    <w:rsid w:val="00D00620"/>
    <w:rsid w:val="00D00B0C"/>
    <w:rsid w:val="00D00B89"/>
    <w:rsid w:val="00D00D8B"/>
    <w:rsid w:val="00D013AA"/>
    <w:rsid w:val="00D01F06"/>
    <w:rsid w:val="00D02663"/>
    <w:rsid w:val="00D04A09"/>
    <w:rsid w:val="00D0583A"/>
    <w:rsid w:val="00D05C6E"/>
    <w:rsid w:val="00D0657A"/>
    <w:rsid w:val="00D06CA9"/>
    <w:rsid w:val="00D11637"/>
    <w:rsid w:val="00D1166F"/>
    <w:rsid w:val="00D145EB"/>
    <w:rsid w:val="00D1505F"/>
    <w:rsid w:val="00D16486"/>
    <w:rsid w:val="00D204EB"/>
    <w:rsid w:val="00D23577"/>
    <w:rsid w:val="00D2467D"/>
    <w:rsid w:val="00D256E5"/>
    <w:rsid w:val="00D33A23"/>
    <w:rsid w:val="00D33BA6"/>
    <w:rsid w:val="00D363B2"/>
    <w:rsid w:val="00D36D65"/>
    <w:rsid w:val="00D379B5"/>
    <w:rsid w:val="00D41B55"/>
    <w:rsid w:val="00D429B7"/>
    <w:rsid w:val="00D43328"/>
    <w:rsid w:val="00D43501"/>
    <w:rsid w:val="00D43C5E"/>
    <w:rsid w:val="00D442C5"/>
    <w:rsid w:val="00D45237"/>
    <w:rsid w:val="00D45C78"/>
    <w:rsid w:val="00D46CFC"/>
    <w:rsid w:val="00D507D8"/>
    <w:rsid w:val="00D54B85"/>
    <w:rsid w:val="00D55DCF"/>
    <w:rsid w:val="00D571A6"/>
    <w:rsid w:val="00D57FDA"/>
    <w:rsid w:val="00D618E2"/>
    <w:rsid w:val="00D61DAD"/>
    <w:rsid w:val="00D67A33"/>
    <w:rsid w:val="00D71434"/>
    <w:rsid w:val="00D715D3"/>
    <w:rsid w:val="00D724E1"/>
    <w:rsid w:val="00D729A7"/>
    <w:rsid w:val="00D73360"/>
    <w:rsid w:val="00D73660"/>
    <w:rsid w:val="00D736F1"/>
    <w:rsid w:val="00D73CE0"/>
    <w:rsid w:val="00D75F3B"/>
    <w:rsid w:val="00D762F1"/>
    <w:rsid w:val="00D768C4"/>
    <w:rsid w:val="00D770B1"/>
    <w:rsid w:val="00D80293"/>
    <w:rsid w:val="00D82DBE"/>
    <w:rsid w:val="00D84FC1"/>
    <w:rsid w:val="00D863F7"/>
    <w:rsid w:val="00D873AD"/>
    <w:rsid w:val="00D87842"/>
    <w:rsid w:val="00D9462F"/>
    <w:rsid w:val="00D96481"/>
    <w:rsid w:val="00D966DD"/>
    <w:rsid w:val="00DA217D"/>
    <w:rsid w:val="00DA5ED3"/>
    <w:rsid w:val="00DB04EE"/>
    <w:rsid w:val="00DB1464"/>
    <w:rsid w:val="00DB2509"/>
    <w:rsid w:val="00DB4B56"/>
    <w:rsid w:val="00DB5280"/>
    <w:rsid w:val="00DB7B1D"/>
    <w:rsid w:val="00DC40FA"/>
    <w:rsid w:val="00DC5721"/>
    <w:rsid w:val="00DC6F8D"/>
    <w:rsid w:val="00DC7632"/>
    <w:rsid w:val="00DD0270"/>
    <w:rsid w:val="00DD17C1"/>
    <w:rsid w:val="00DD467C"/>
    <w:rsid w:val="00DD4EDF"/>
    <w:rsid w:val="00DD5A84"/>
    <w:rsid w:val="00DD5FB1"/>
    <w:rsid w:val="00DD6A9B"/>
    <w:rsid w:val="00DD77EA"/>
    <w:rsid w:val="00DE0564"/>
    <w:rsid w:val="00DE089A"/>
    <w:rsid w:val="00DE2548"/>
    <w:rsid w:val="00DE2750"/>
    <w:rsid w:val="00DE2CFA"/>
    <w:rsid w:val="00DE305A"/>
    <w:rsid w:val="00DE357B"/>
    <w:rsid w:val="00DE3917"/>
    <w:rsid w:val="00DE3F87"/>
    <w:rsid w:val="00DE4B95"/>
    <w:rsid w:val="00DE4CA3"/>
    <w:rsid w:val="00DE5A20"/>
    <w:rsid w:val="00DE6FC8"/>
    <w:rsid w:val="00DE75FF"/>
    <w:rsid w:val="00DE7854"/>
    <w:rsid w:val="00DF1E8D"/>
    <w:rsid w:val="00DF1E91"/>
    <w:rsid w:val="00DF6CAA"/>
    <w:rsid w:val="00DF77C8"/>
    <w:rsid w:val="00DF78DB"/>
    <w:rsid w:val="00E01641"/>
    <w:rsid w:val="00E02D07"/>
    <w:rsid w:val="00E04573"/>
    <w:rsid w:val="00E04A56"/>
    <w:rsid w:val="00E06868"/>
    <w:rsid w:val="00E150AF"/>
    <w:rsid w:val="00E205F8"/>
    <w:rsid w:val="00E2063C"/>
    <w:rsid w:val="00E21236"/>
    <w:rsid w:val="00E21386"/>
    <w:rsid w:val="00E22082"/>
    <w:rsid w:val="00E227A6"/>
    <w:rsid w:val="00E23547"/>
    <w:rsid w:val="00E239B4"/>
    <w:rsid w:val="00E257C3"/>
    <w:rsid w:val="00E2607A"/>
    <w:rsid w:val="00E27DDE"/>
    <w:rsid w:val="00E30377"/>
    <w:rsid w:val="00E3203E"/>
    <w:rsid w:val="00E34535"/>
    <w:rsid w:val="00E3463B"/>
    <w:rsid w:val="00E35257"/>
    <w:rsid w:val="00E35A1A"/>
    <w:rsid w:val="00E3742D"/>
    <w:rsid w:val="00E37728"/>
    <w:rsid w:val="00E37909"/>
    <w:rsid w:val="00E40119"/>
    <w:rsid w:val="00E40ED2"/>
    <w:rsid w:val="00E4708A"/>
    <w:rsid w:val="00E517A9"/>
    <w:rsid w:val="00E5246F"/>
    <w:rsid w:val="00E525B1"/>
    <w:rsid w:val="00E527F2"/>
    <w:rsid w:val="00E54D27"/>
    <w:rsid w:val="00E55FDA"/>
    <w:rsid w:val="00E577BD"/>
    <w:rsid w:val="00E603C0"/>
    <w:rsid w:val="00E60A2A"/>
    <w:rsid w:val="00E60CDD"/>
    <w:rsid w:val="00E60D06"/>
    <w:rsid w:val="00E631F6"/>
    <w:rsid w:val="00E637E3"/>
    <w:rsid w:val="00E6482A"/>
    <w:rsid w:val="00E6483B"/>
    <w:rsid w:val="00E64CF3"/>
    <w:rsid w:val="00E66BBD"/>
    <w:rsid w:val="00E67A30"/>
    <w:rsid w:val="00E70B98"/>
    <w:rsid w:val="00E717E0"/>
    <w:rsid w:val="00E72CC9"/>
    <w:rsid w:val="00E72FC5"/>
    <w:rsid w:val="00E73BCC"/>
    <w:rsid w:val="00E75B64"/>
    <w:rsid w:val="00E76475"/>
    <w:rsid w:val="00E7668C"/>
    <w:rsid w:val="00E76F67"/>
    <w:rsid w:val="00E80A26"/>
    <w:rsid w:val="00E80E75"/>
    <w:rsid w:val="00E81752"/>
    <w:rsid w:val="00E8229B"/>
    <w:rsid w:val="00E82B32"/>
    <w:rsid w:val="00E836B4"/>
    <w:rsid w:val="00E8453A"/>
    <w:rsid w:val="00E87935"/>
    <w:rsid w:val="00E91D35"/>
    <w:rsid w:val="00E91E2C"/>
    <w:rsid w:val="00E93FB7"/>
    <w:rsid w:val="00E95D4C"/>
    <w:rsid w:val="00E9651F"/>
    <w:rsid w:val="00EA025D"/>
    <w:rsid w:val="00EA145B"/>
    <w:rsid w:val="00EA1599"/>
    <w:rsid w:val="00EA1DCD"/>
    <w:rsid w:val="00EA297E"/>
    <w:rsid w:val="00EA2DE6"/>
    <w:rsid w:val="00EA36A6"/>
    <w:rsid w:val="00EA3E41"/>
    <w:rsid w:val="00EA4DDC"/>
    <w:rsid w:val="00EA5000"/>
    <w:rsid w:val="00EA6557"/>
    <w:rsid w:val="00EA6CAB"/>
    <w:rsid w:val="00EB1818"/>
    <w:rsid w:val="00EB2196"/>
    <w:rsid w:val="00EB32B2"/>
    <w:rsid w:val="00EB4172"/>
    <w:rsid w:val="00EB41C6"/>
    <w:rsid w:val="00EB4D23"/>
    <w:rsid w:val="00EB5E67"/>
    <w:rsid w:val="00EB7CFA"/>
    <w:rsid w:val="00EC14D6"/>
    <w:rsid w:val="00EC28CC"/>
    <w:rsid w:val="00EC3659"/>
    <w:rsid w:val="00EC4557"/>
    <w:rsid w:val="00EC5535"/>
    <w:rsid w:val="00ED0D58"/>
    <w:rsid w:val="00ED62BC"/>
    <w:rsid w:val="00ED6833"/>
    <w:rsid w:val="00EE2975"/>
    <w:rsid w:val="00EE2DBC"/>
    <w:rsid w:val="00EE5064"/>
    <w:rsid w:val="00EF05BA"/>
    <w:rsid w:val="00EF084E"/>
    <w:rsid w:val="00EF09ED"/>
    <w:rsid w:val="00EF1689"/>
    <w:rsid w:val="00EF215D"/>
    <w:rsid w:val="00EF278D"/>
    <w:rsid w:val="00EF2994"/>
    <w:rsid w:val="00EF4DD2"/>
    <w:rsid w:val="00EF5359"/>
    <w:rsid w:val="00EF5971"/>
    <w:rsid w:val="00EF5976"/>
    <w:rsid w:val="00F00362"/>
    <w:rsid w:val="00F015EB"/>
    <w:rsid w:val="00F01ABF"/>
    <w:rsid w:val="00F01D97"/>
    <w:rsid w:val="00F03DEC"/>
    <w:rsid w:val="00F0439E"/>
    <w:rsid w:val="00F06881"/>
    <w:rsid w:val="00F06933"/>
    <w:rsid w:val="00F06BFD"/>
    <w:rsid w:val="00F06C92"/>
    <w:rsid w:val="00F070D2"/>
    <w:rsid w:val="00F072FF"/>
    <w:rsid w:val="00F11DAD"/>
    <w:rsid w:val="00F12E31"/>
    <w:rsid w:val="00F13B91"/>
    <w:rsid w:val="00F13C74"/>
    <w:rsid w:val="00F13D40"/>
    <w:rsid w:val="00F1498D"/>
    <w:rsid w:val="00F14B35"/>
    <w:rsid w:val="00F16353"/>
    <w:rsid w:val="00F16463"/>
    <w:rsid w:val="00F16D0D"/>
    <w:rsid w:val="00F17413"/>
    <w:rsid w:val="00F1769F"/>
    <w:rsid w:val="00F17F66"/>
    <w:rsid w:val="00F21D01"/>
    <w:rsid w:val="00F2378D"/>
    <w:rsid w:val="00F23B78"/>
    <w:rsid w:val="00F24C39"/>
    <w:rsid w:val="00F25E6E"/>
    <w:rsid w:val="00F26DA9"/>
    <w:rsid w:val="00F26DBB"/>
    <w:rsid w:val="00F32718"/>
    <w:rsid w:val="00F3288A"/>
    <w:rsid w:val="00F33A50"/>
    <w:rsid w:val="00F34491"/>
    <w:rsid w:val="00F35A62"/>
    <w:rsid w:val="00F36726"/>
    <w:rsid w:val="00F44746"/>
    <w:rsid w:val="00F44803"/>
    <w:rsid w:val="00F44E01"/>
    <w:rsid w:val="00F45DDB"/>
    <w:rsid w:val="00F50BF2"/>
    <w:rsid w:val="00F535F0"/>
    <w:rsid w:val="00F53E58"/>
    <w:rsid w:val="00F55BF6"/>
    <w:rsid w:val="00F56248"/>
    <w:rsid w:val="00F5715E"/>
    <w:rsid w:val="00F57DC9"/>
    <w:rsid w:val="00F610C3"/>
    <w:rsid w:val="00F6138F"/>
    <w:rsid w:val="00F647A0"/>
    <w:rsid w:val="00F65505"/>
    <w:rsid w:val="00F655A3"/>
    <w:rsid w:val="00F65643"/>
    <w:rsid w:val="00F665A5"/>
    <w:rsid w:val="00F669E8"/>
    <w:rsid w:val="00F66C43"/>
    <w:rsid w:val="00F675A4"/>
    <w:rsid w:val="00F67F4E"/>
    <w:rsid w:val="00F7077A"/>
    <w:rsid w:val="00F707AB"/>
    <w:rsid w:val="00F70F5E"/>
    <w:rsid w:val="00F737B8"/>
    <w:rsid w:val="00F74456"/>
    <w:rsid w:val="00F7482F"/>
    <w:rsid w:val="00F74ABA"/>
    <w:rsid w:val="00F74C18"/>
    <w:rsid w:val="00F75DE6"/>
    <w:rsid w:val="00F804A2"/>
    <w:rsid w:val="00F81833"/>
    <w:rsid w:val="00F8191B"/>
    <w:rsid w:val="00F82588"/>
    <w:rsid w:val="00F82839"/>
    <w:rsid w:val="00F8323E"/>
    <w:rsid w:val="00F83B85"/>
    <w:rsid w:val="00F86072"/>
    <w:rsid w:val="00F86F4B"/>
    <w:rsid w:val="00F91C9B"/>
    <w:rsid w:val="00F927E4"/>
    <w:rsid w:val="00F92C4D"/>
    <w:rsid w:val="00F934EC"/>
    <w:rsid w:val="00F93553"/>
    <w:rsid w:val="00F94BBC"/>
    <w:rsid w:val="00F967A6"/>
    <w:rsid w:val="00F96CAB"/>
    <w:rsid w:val="00F9772F"/>
    <w:rsid w:val="00F9798E"/>
    <w:rsid w:val="00FA0807"/>
    <w:rsid w:val="00FA0AAB"/>
    <w:rsid w:val="00FA13E9"/>
    <w:rsid w:val="00FA2090"/>
    <w:rsid w:val="00FA256D"/>
    <w:rsid w:val="00FA377E"/>
    <w:rsid w:val="00FA4E2D"/>
    <w:rsid w:val="00FA4E91"/>
    <w:rsid w:val="00FA6106"/>
    <w:rsid w:val="00FA798D"/>
    <w:rsid w:val="00FB0D02"/>
    <w:rsid w:val="00FB22BC"/>
    <w:rsid w:val="00FB23C8"/>
    <w:rsid w:val="00FB2745"/>
    <w:rsid w:val="00FB580E"/>
    <w:rsid w:val="00FB768A"/>
    <w:rsid w:val="00FC11B0"/>
    <w:rsid w:val="00FC16ED"/>
    <w:rsid w:val="00FC1B12"/>
    <w:rsid w:val="00FC1EA4"/>
    <w:rsid w:val="00FC26DD"/>
    <w:rsid w:val="00FC2844"/>
    <w:rsid w:val="00FC41DC"/>
    <w:rsid w:val="00FC516E"/>
    <w:rsid w:val="00FC5292"/>
    <w:rsid w:val="00FC708F"/>
    <w:rsid w:val="00FD2736"/>
    <w:rsid w:val="00FD3A87"/>
    <w:rsid w:val="00FD4540"/>
    <w:rsid w:val="00FD48D2"/>
    <w:rsid w:val="00FD736E"/>
    <w:rsid w:val="00FD764B"/>
    <w:rsid w:val="00FE020D"/>
    <w:rsid w:val="00FE20EC"/>
    <w:rsid w:val="00FE2A98"/>
    <w:rsid w:val="00FE3929"/>
    <w:rsid w:val="00FE710E"/>
    <w:rsid w:val="00FF12A0"/>
    <w:rsid w:val="00FF17D5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E2660"/>
  <w15:docId w15:val="{0074E661-35FE-445B-8992-02FE24F9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4B6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A14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3F5B23"/>
    <w:pPr>
      <w:keepNext/>
      <w:jc w:val="center"/>
      <w:outlineLvl w:val="1"/>
    </w:pPr>
    <w:rPr>
      <w:sz w:val="3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E80E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qFormat/>
    <w:rsid w:val="00FB768A"/>
    <w:pPr>
      <w:keepNext/>
      <w:numPr>
        <w:ilvl w:val="3"/>
        <w:numId w:val="3"/>
      </w:numPr>
      <w:suppressAutoHyphens/>
      <w:overflowPunct/>
      <w:autoSpaceDE/>
      <w:autoSpaceDN/>
      <w:adjustRightInd/>
      <w:outlineLvl w:val="3"/>
    </w:pPr>
    <w:rPr>
      <w:b/>
      <w:sz w:val="44"/>
      <w:lang w:val="lt-LT" w:eastAsia="zh-CN"/>
    </w:rPr>
  </w:style>
  <w:style w:type="paragraph" w:styleId="Antrat5">
    <w:name w:val="heading 5"/>
    <w:basedOn w:val="prastasis"/>
    <w:next w:val="prastasis"/>
    <w:link w:val="Antrat5Diagrama"/>
    <w:qFormat/>
    <w:rsid w:val="00FB768A"/>
    <w:pPr>
      <w:keepNext/>
      <w:numPr>
        <w:ilvl w:val="4"/>
        <w:numId w:val="3"/>
      </w:numPr>
      <w:suppressAutoHyphens/>
      <w:overflowPunct/>
      <w:autoSpaceDE/>
      <w:autoSpaceDN/>
      <w:adjustRightInd/>
      <w:outlineLvl w:val="4"/>
    </w:pPr>
    <w:rPr>
      <w:b/>
      <w:sz w:val="40"/>
      <w:lang w:val="lt-LT" w:eastAsia="zh-CN"/>
    </w:rPr>
  </w:style>
  <w:style w:type="paragraph" w:styleId="Antrat6">
    <w:name w:val="heading 6"/>
    <w:basedOn w:val="prastasis"/>
    <w:next w:val="prastasis"/>
    <w:link w:val="Antrat6Diagrama"/>
    <w:qFormat/>
    <w:rsid w:val="00FB768A"/>
    <w:pPr>
      <w:keepNext/>
      <w:numPr>
        <w:ilvl w:val="5"/>
        <w:numId w:val="3"/>
      </w:numPr>
      <w:suppressAutoHyphens/>
      <w:overflowPunct/>
      <w:autoSpaceDE/>
      <w:autoSpaceDN/>
      <w:adjustRightInd/>
      <w:outlineLvl w:val="5"/>
    </w:pPr>
    <w:rPr>
      <w:b/>
      <w:sz w:val="36"/>
      <w:lang w:val="lt-LT" w:eastAsia="zh-CN"/>
    </w:rPr>
  </w:style>
  <w:style w:type="paragraph" w:styleId="Antrat7">
    <w:name w:val="heading 7"/>
    <w:basedOn w:val="prastasis"/>
    <w:next w:val="prastasis"/>
    <w:link w:val="Antrat7Diagrama"/>
    <w:qFormat/>
    <w:rsid w:val="00FB768A"/>
    <w:pPr>
      <w:keepNext/>
      <w:numPr>
        <w:ilvl w:val="6"/>
        <w:numId w:val="3"/>
      </w:numPr>
      <w:suppressAutoHyphens/>
      <w:overflowPunct/>
      <w:autoSpaceDE/>
      <w:autoSpaceDN/>
      <w:adjustRightInd/>
      <w:outlineLvl w:val="6"/>
    </w:pPr>
    <w:rPr>
      <w:sz w:val="48"/>
      <w:lang w:val="lt-LT" w:eastAsia="zh-CN"/>
    </w:rPr>
  </w:style>
  <w:style w:type="paragraph" w:styleId="Antrat8">
    <w:name w:val="heading 8"/>
    <w:basedOn w:val="prastasis"/>
    <w:next w:val="prastasis"/>
    <w:link w:val="Antrat8Diagrama"/>
    <w:qFormat/>
    <w:rsid w:val="00FB768A"/>
    <w:pPr>
      <w:keepNext/>
      <w:numPr>
        <w:ilvl w:val="7"/>
        <w:numId w:val="3"/>
      </w:numPr>
      <w:suppressAutoHyphens/>
      <w:overflowPunct/>
      <w:autoSpaceDE/>
      <w:autoSpaceDN/>
      <w:adjustRightInd/>
      <w:outlineLvl w:val="7"/>
    </w:pPr>
    <w:rPr>
      <w:b/>
      <w:sz w:val="18"/>
      <w:lang w:val="lt-LT" w:eastAsia="zh-CN"/>
    </w:rPr>
  </w:style>
  <w:style w:type="paragraph" w:styleId="Antrat9">
    <w:name w:val="heading 9"/>
    <w:basedOn w:val="prastasis"/>
    <w:next w:val="prastasis"/>
    <w:link w:val="Antrat9Diagrama"/>
    <w:qFormat/>
    <w:rsid w:val="00FB768A"/>
    <w:pPr>
      <w:keepNext/>
      <w:numPr>
        <w:ilvl w:val="8"/>
        <w:numId w:val="3"/>
      </w:numPr>
      <w:suppressAutoHyphens/>
      <w:overflowPunct/>
      <w:autoSpaceDE/>
      <w:autoSpaceDN/>
      <w:adjustRightInd/>
      <w:outlineLvl w:val="8"/>
    </w:pPr>
    <w:rPr>
      <w:sz w:val="40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F5B23"/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Debesliotekstas">
    <w:name w:val="Balloon Text"/>
    <w:basedOn w:val="prastasis"/>
    <w:link w:val="DebesliotekstasDiagrama"/>
    <w:unhideWhenUsed/>
    <w:rsid w:val="003F5B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F5B23"/>
    <w:rPr>
      <w:rFonts w:ascii="Tahoma" w:eastAsia="Times New Roman" w:hAnsi="Tahoma" w:cs="Tahoma"/>
      <w:sz w:val="16"/>
      <w:szCs w:val="16"/>
      <w:lang w:val="en-GB"/>
    </w:rPr>
  </w:style>
  <w:style w:type="paragraph" w:styleId="Betarp">
    <w:name w:val="No Spacing"/>
    <w:link w:val="BetarpDiagrama"/>
    <w:uiPriority w:val="1"/>
    <w:qFormat/>
    <w:rsid w:val="003F5B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aliases w:val="Alna"/>
    <w:basedOn w:val="Numatytasispastraiposriftas"/>
    <w:uiPriority w:val="99"/>
    <w:rsid w:val="00D43C5E"/>
    <w:rPr>
      <w:color w:val="0000FF"/>
      <w:u w:val="single"/>
    </w:rPr>
  </w:style>
  <w:style w:type="paragraph" w:customStyle="1" w:styleId="Pavadinimas1">
    <w:name w:val="Pavadinimas1"/>
    <w:basedOn w:val="prastasis"/>
    <w:rsid w:val="00D43C5E"/>
    <w:pPr>
      <w:overflowPunct/>
      <w:autoSpaceDE/>
      <w:autoSpaceDN/>
      <w:adjustRightInd/>
      <w:spacing w:before="40" w:after="40"/>
      <w:ind w:right="1959"/>
    </w:pPr>
    <w:rPr>
      <w:caps/>
      <w:sz w:val="24"/>
      <w:szCs w:val="24"/>
      <w:lang w:val="lt-LT"/>
    </w:rPr>
  </w:style>
  <w:style w:type="paragraph" w:customStyle="1" w:styleId="BodyText1">
    <w:name w:val="Body Text1"/>
    <w:basedOn w:val="prastasis"/>
    <w:link w:val="Bodytext"/>
    <w:rsid w:val="001E1AD2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  <w:lang w:val="lt-LT"/>
    </w:rPr>
  </w:style>
  <w:style w:type="table" w:styleId="Lentelstinklelis">
    <w:name w:val="Table Grid"/>
    <w:basedOn w:val="prastojilentel"/>
    <w:rsid w:val="005F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,VARNELES"/>
    <w:basedOn w:val="prastasis"/>
    <w:link w:val="SraopastraipaDiagrama"/>
    <w:uiPriority w:val="34"/>
    <w:qFormat/>
    <w:rsid w:val="005A148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A1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F6CAF"/>
    <w:pPr>
      <w:overflowPunct/>
      <w:autoSpaceDE/>
      <w:autoSpaceDN/>
      <w:adjustRightInd/>
      <w:spacing w:line="276" w:lineRule="auto"/>
      <w:outlineLvl w:val="9"/>
    </w:pPr>
    <w:rPr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2F6CAF"/>
    <w:pPr>
      <w:spacing w:after="100"/>
      <w:ind w:left="200"/>
    </w:pPr>
  </w:style>
  <w:style w:type="paragraph" w:styleId="Turinys1">
    <w:name w:val="toc 1"/>
    <w:basedOn w:val="prastasis"/>
    <w:next w:val="prastasis"/>
    <w:autoRedefine/>
    <w:uiPriority w:val="39"/>
    <w:unhideWhenUsed/>
    <w:rsid w:val="00E7668C"/>
    <w:pPr>
      <w:tabs>
        <w:tab w:val="left" w:pos="284"/>
        <w:tab w:val="left" w:pos="660"/>
        <w:tab w:val="right" w:leader="dot" w:pos="9629"/>
      </w:tabs>
      <w:spacing w:after="100"/>
    </w:pPr>
  </w:style>
  <w:style w:type="character" w:customStyle="1" w:styleId="Antrat3Diagrama">
    <w:name w:val="Antraštė 3 Diagrama"/>
    <w:basedOn w:val="Numatytasispastraiposriftas"/>
    <w:link w:val="Antrat3"/>
    <w:rsid w:val="00E80E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longtext1">
    <w:name w:val="longtext1"/>
    <w:uiPriority w:val="99"/>
    <w:rsid w:val="00892298"/>
  </w:style>
  <w:style w:type="character" w:customStyle="1" w:styleId="BetarpDiagrama">
    <w:name w:val="Be tarpų Diagrama"/>
    <w:link w:val="Betarp"/>
    <w:uiPriority w:val="1"/>
    <w:locked/>
    <w:rsid w:val="0089229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D729A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aliases w:val="Body Text,Char,Char1, Char1"/>
    <w:basedOn w:val="prastasis"/>
    <w:link w:val="PoratDiagrama"/>
    <w:uiPriority w:val="99"/>
    <w:unhideWhenUsed/>
    <w:rsid w:val="00D729A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aliases w:val="Body Text Diagrama,Char Diagrama,Char1 Diagrama, Char1 Diagrama"/>
    <w:basedOn w:val="Numatytasispastraiposriftas"/>
    <w:link w:val="Porat"/>
    <w:uiPriority w:val="99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1044C8"/>
  </w:style>
  <w:style w:type="numbering" w:customStyle="1" w:styleId="NoList2">
    <w:name w:val="No List2"/>
    <w:next w:val="Sraonra"/>
    <w:uiPriority w:val="99"/>
    <w:semiHidden/>
    <w:unhideWhenUsed/>
    <w:rsid w:val="00E3463B"/>
  </w:style>
  <w:style w:type="table" w:customStyle="1" w:styleId="TableGrid1">
    <w:name w:val="Table Grid1"/>
    <w:basedOn w:val="prastojilentel"/>
    <w:next w:val="Lentelstinklelis"/>
    <w:uiPriority w:val="59"/>
    <w:rsid w:val="0075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E6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Sraonra"/>
    <w:uiPriority w:val="99"/>
    <w:semiHidden/>
    <w:unhideWhenUsed/>
    <w:rsid w:val="001301CB"/>
  </w:style>
  <w:style w:type="paragraph" w:customStyle="1" w:styleId="Standard">
    <w:name w:val="Standard"/>
    <w:rsid w:val="001301C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Pavadinimas">
    <w:name w:val="Title"/>
    <w:basedOn w:val="prastasis"/>
    <w:link w:val="PavadinimasDiagrama"/>
    <w:qFormat/>
    <w:rsid w:val="001301CB"/>
    <w:pPr>
      <w:numPr>
        <w:numId w:val="4"/>
      </w:numPr>
      <w:tabs>
        <w:tab w:val="left" w:pos="530"/>
      </w:tabs>
      <w:overflowPunct/>
      <w:autoSpaceDE/>
      <w:autoSpaceDN/>
      <w:adjustRightInd/>
    </w:pPr>
    <w:rPr>
      <w:b/>
      <w:bCs/>
      <w:sz w:val="24"/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1301C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NoList4">
    <w:name w:val="No List4"/>
    <w:next w:val="Sraonra"/>
    <w:uiPriority w:val="99"/>
    <w:semiHidden/>
    <w:unhideWhenUsed/>
    <w:rsid w:val="00753014"/>
  </w:style>
  <w:style w:type="table" w:customStyle="1" w:styleId="TableGrid4">
    <w:name w:val="Table Grid4"/>
    <w:basedOn w:val="prastojilentel"/>
    <w:next w:val="Lentelstinklelis"/>
    <w:uiPriority w:val="59"/>
    <w:rsid w:val="00B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59"/>
    <w:rsid w:val="00BF56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A25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grindinistekstas1">
    <w:name w:val="Pagrindinis tekstas1"/>
    <w:rsid w:val="00256D7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rsid w:val="00256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56D70"/>
    <w:rPr>
      <w:rFonts w:ascii="Courier New" w:eastAsia="Courier New" w:hAnsi="Courier New" w:cs="Courier New"/>
      <w:color w:val="000000"/>
      <w:sz w:val="20"/>
      <w:szCs w:val="20"/>
      <w:lang w:val="en-GB" w:eastAsia="zh-CN"/>
    </w:rPr>
  </w:style>
  <w:style w:type="character" w:customStyle="1" w:styleId="Bodytext">
    <w:name w:val="Body text_"/>
    <w:link w:val="BodyText1"/>
    <w:locked/>
    <w:rsid w:val="00256D7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2z7">
    <w:name w:val="WW8Num2z7"/>
    <w:rsid w:val="009A3A6E"/>
  </w:style>
  <w:style w:type="paragraph" w:customStyle="1" w:styleId="Body2">
    <w:name w:val="Body 2"/>
    <w:rsid w:val="00290FE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 w:bidi="bn-IN"/>
    </w:rPr>
  </w:style>
  <w:style w:type="character" w:customStyle="1" w:styleId="Antrat4Diagrama">
    <w:name w:val="Antraštė 4 Diagrama"/>
    <w:basedOn w:val="Numatytasispastraiposriftas"/>
    <w:link w:val="Antrat4"/>
    <w:rsid w:val="00FB768A"/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character" w:customStyle="1" w:styleId="Antrat5Diagrama">
    <w:name w:val="Antraštė 5 Diagrama"/>
    <w:basedOn w:val="Numatytasispastraiposriftas"/>
    <w:link w:val="Antrat5"/>
    <w:rsid w:val="00FB768A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Antrat6Diagrama">
    <w:name w:val="Antraštė 6 Diagrama"/>
    <w:basedOn w:val="Numatytasispastraiposriftas"/>
    <w:link w:val="Antrat6"/>
    <w:rsid w:val="00FB768A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Antrat7Diagrama">
    <w:name w:val="Antraštė 7 Diagrama"/>
    <w:basedOn w:val="Numatytasispastraiposriftas"/>
    <w:link w:val="Antrat7"/>
    <w:rsid w:val="00FB768A"/>
    <w:rPr>
      <w:rFonts w:ascii="Times New Roman" w:eastAsia="Times New Roman" w:hAnsi="Times New Roman" w:cs="Times New Roman"/>
      <w:sz w:val="48"/>
      <w:szCs w:val="20"/>
      <w:lang w:eastAsia="zh-CN"/>
    </w:rPr>
  </w:style>
  <w:style w:type="character" w:customStyle="1" w:styleId="Antrat8Diagrama">
    <w:name w:val="Antraštė 8 Diagrama"/>
    <w:basedOn w:val="Numatytasispastraiposriftas"/>
    <w:link w:val="Antrat8"/>
    <w:rsid w:val="00FB768A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ntrat9Diagrama">
    <w:name w:val="Antraštė 9 Diagrama"/>
    <w:basedOn w:val="Numatytasispastraiposriftas"/>
    <w:link w:val="Antrat9"/>
    <w:rsid w:val="00FB768A"/>
    <w:rPr>
      <w:rFonts w:ascii="Times New Roman" w:eastAsia="Times New Roman" w:hAnsi="Times New Roman" w:cs="Times New Roman"/>
      <w:sz w:val="40"/>
      <w:szCs w:val="20"/>
      <w:lang w:eastAsia="zh-CN"/>
    </w:rPr>
  </w:style>
  <w:style w:type="character" w:customStyle="1" w:styleId="WW8Num1z0">
    <w:name w:val="WW8Num1z0"/>
    <w:rsid w:val="00FB768A"/>
  </w:style>
  <w:style w:type="character" w:customStyle="1" w:styleId="WW8Num1z1">
    <w:name w:val="WW8Num1z1"/>
    <w:rsid w:val="00FB768A"/>
    <w:rPr>
      <w:b w:val="0"/>
      <w:i w:val="0"/>
      <w:strike/>
    </w:rPr>
  </w:style>
  <w:style w:type="character" w:customStyle="1" w:styleId="WW8Num1z2">
    <w:name w:val="WW8Num1z2"/>
    <w:rsid w:val="00FB768A"/>
  </w:style>
  <w:style w:type="character" w:customStyle="1" w:styleId="WW8Num1z3">
    <w:name w:val="WW8Num1z3"/>
    <w:rsid w:val="00FB768A"/>
  </w:style>
  <w:style w:type="character" w:customStyle="1" w:styleId="WW8Num1z4">
    <w:name w:val="WW8Num1z4"/>
    <w:rsid w:val="00FB768A"/>
  </w:style>
  <w:style w:type="character" w:customStyle="1" w:styleId="WW8Num1z5">
    <w:name w:val="WW8Num1z5"/>
    <w:rsid w:val="00FB768A"/>
  </w:style>
  <w:style w:type="character" w:customStyle="1" w:styleId="WW8Num1z6">
    <w:name w:val="WW8Num1z6"/>
    <w:rsid w:val="00FB768A"/>
  </w:style>
  <w:style w:type="character" w:customStyle="1" w:styleId="WW8Num1z7">
    <w:name w:val="WW8Num1z7"/>
    <w:rsid w:val="00FB768A"/>
  </w:style>
  <w:style w:type="character" w:customStyle="1" w:styleId="WW8Num1z8">
    <w:name w:val="WW8Num1z8"/>
    <w:rsid w:val="00FB768A"/>
  </w:style>
  <w:style w:type="character" w:customStyle="1" w:styleId="WW8Num2z0">
    <w:name w:val="WW8Num2z0"/>
    <w:rsid w:val="00FB768A"/>
  </w:style>
  <w:style w:type="character" w:customStyle="1" w:styleId="WW8Num2z1">
    <w:name w:val="WW8Num2z1"/>
    <w:rsid w:val="00FB768A"/>
    <w:rPr>
      <w:rFonts w:ascii="Times New Roman" w:hAnsi="Times New Roman" w:cs="Times New Roman"/>
      <w:color w:val="auto"/>
      <w:sz w:val="23"/>
      <w:szCs w:val="23"/>
    </w:rPr>
  </w:style>
  <w:style w:type="character" w:customStyle="1" w:styleId="WW8Num2z2">
    <w:name w:val="WW8Num2z2"/>
    <w:rsid w:val="00FB768A"/>
  </w:style>
  <w:style w:type="character" w:customStyle="1" w:styleId="WW8Num2z3">
    <w:name w:val="WW8Num2z3"/>
    <w:rsid w:val="00FB768A"/>
  </w:style>
  <w:style w:type="character" w:customStyle="1" w:styleId="WW8Num2z4">
    <w:name w:val="WW8Num2z4"/>
    <w:rsid w:val="00FB768A"/>
  </w:style>
  <w:style w:type="character" w:customStyle="1" w:styleId="WW8Num2z5">
    <w:name w:val="WW8Num2z5"/>
    <w:rsid w:val="00FB768A"/>
  </w:style>
  <w:style w:type="character" w:customStyle="1" w:styleId="WW8Num2z6">
    <w:name w:val="WW8Num2z6"/>
    <w:rsid w:val="00FB768A"/>
  </w:style>
  <w:style w:type="character" w:customStyle="1" w:styleId="WW8Num2z8">
    <w:name w:val="WW8Num2z8"/>
    <w:rsid w:val="00FB768A"/>
  </w:style>
  <w:style w:type="character" w:customStyle="1" w:styleId="WW8Num3z0">
    <w:name w:val="WW8Num3z0"/>
    <w:rsid w:val="00FB768A"/>
  </w:style>
  <w:style w:type="character" w:customStyle="1" w:styleId="WW8Num3z1">
    <w:name w:val="WW8Num3z1"/>
    <w:rsid w:val="00FB768A"/>
  </w:style>
  <w:style w:type="character" w:customStyle="1" w:styleId="WW8Num3z2">
    <w:name w:val="WW8Num3z2"/>
    <w:rsid w:val="00FB768A"/>
  </w:style>
  <w:style w:type="character" w:customStyle="1" w:styleId="WW8Num3z3">
    <w:name w:val="WW8Num3z3"/>
    <w:rsid w:val="00FB768A"/>
  </w:style>
  <w:style w:type="character" w:customStyle="1" w:styleId="WW8Num3z4">
    <w:name w:val="WW8Num3z4"/>
    <w:rsid w:val="00FB768A"/>
  </w:style>
  <w:style w:type="character" w:customStyle="1" w:styleId="WW8Num3z5">
    <w:name w:val="WW8Num3z5"/>
    <w:rsid w:val="00FB768A"/>
  </w:style>
  <w:style w:type="character" w:customStyle="1" w:styleId="WW8Num3z6">
    <w:name w:val="WW8Num3z6"/>
    <w:rsid w:val="00FB768A"/>
  </w:style>
  <w:style w:type="character" w:customStyle="1" w:styleId="WW8Num3z7">
    <w:name w:val="WW8Num3z7"/>
    <w:rsid w:val="00FB768A"/>
  </w:style>
  <w:style w:type="character" w:customStyle="1" w:styleId="WW8Num3z8">
    <w:name w:val="WW8Num3z8"/>
    <w:rsid w:val="00FB768A"/>
  </w:style>
  <w:style w:type="character" w:customStyle="1" w:styleId="WW8Num4z0">
    <w:name w:val="WW8Num4z0"/>
    <w:rsid w:val="00FB768A"/>
  </w:style>
  <w:style w:type="character" w:customStyle="1" w:styleId="WW8Num4z1">
    <w:name w:val="WW8Num4z1"/>
    <w:rsid w:val="00FB768A"/>
  </w:style>
  <w:style w:type="character" w:customStyle="1" w:styleId="WW8Num4z2">
    <w:name w:val="WW8Num4z2"/>
    <w:rsid w:val="00FB768A"/>
  </w:style>
  <w:style w:type="character" w:customStyle="1" w:styleId="WW8Num4z3">
    <w:name w:val="WW8Num4z3"/>
    <w:rsid w:val="00FB768A"/>
  </w:style>
  <w:style w:type="character" w:customStyle="1" w:styleId="WW8Num4z4">
    <w:name w:val="WW8Num4z4"/>
    <w:rsid w:val="00FB768A"/>
  </w:style>
  <w:style w:type="character" w:customStyle="1" w:styleId="WW8Num4z5">
    <w:name w:val="WW8Num4z5"/>
    <w:rsid w:val="00FB768A"/>
  </w:style>
  <w:style w:type="character" w:customStyle="1" w:styleId="WW8Num4z6">
    <w:name w:val="WW8Num4z6"/>
    <w:rsid w:val="00FB768A"/>
  </w:style>
  <w:style w:type="character" w:customStyle="1" w:styleId="WW8Num4z7">
    <w:name w:val="WW8Num4z7"/>
    <w:rsid w:val="00FB768A"/>
  </w:style>
  <w:style w:type="character" w:customStyle="1" w:styleId="WW8Num4z8">
    <w:name w:val="WW8Num4z8"/>
    <w:rsid w:val="00FB768A"/>
  </w:style>
  <w:style w:type="character" w:customStyle="1" w:styleId="WW8Num5z0">
    <w:name w:val="WW8Num5z0"/>
    <w:rsid w:val="00FB768A"/>
    <w:rPr>
      <w:b/>
      <w:sz w:val="23"/>
      <w:szCs w:val="23"/>
    </w:rPr>
  </w:style>
  <w:style w:type="character" w:customStyle="1" w:styleId="WW8Num5z1">
    <w:name w:val="WW8Num5z1"/>
    <w:rsid w:val="00FB768A"/>
  </w:style>
  <w:style w:type="character" w:customStyle="1" w:styleId="WW8Num5z2">
    <w:name w:val="WW8Num5z2"/>
    <w:rsid w:val="00FB768A"/>
  </w:style>
  <w:style w:type="character" w:customStyle="1" w:styleId="WW8Num5z3">
    <w:name w:val="WW8Num5z3"/>
    <w:rsid w:val="00FB768A"/>
  </w:style>
  <w:style w:type="character" w:customStyle="1" w:styleId="WW8Num5z4">
    <w:name w:val="WW8Num5z4"/>
    <w:rsid w:val="00FB768A"/>
  </w:style>
  <w:style w:type="character" w:customStyle="1" w:styleId="WW8Num5z5">
    <w:name w:val="WW8Num5z5"/>
    <w:rsid w:val="00FB768A"/>
  </w:style>
  <w:style w:type="character" w:customStyle="1" w:styleId="WW8Num5z6">
    <w:name w:val="WW8Num5z6"/>
    <w:rsid w:val="00FB768A"/>
  </w:style>
  <w:style w:type="character" w:customStyle="1" w:styleId="WW8Num5z7">
    <w:name w:val="WW8Num5z7"/>
    <w:rsid w:val="00FB768A"/>
  </w:style>
  <w:style w:type="character" w:customStyle="1" w:styleId="WW8Num5z8">
    <w:name w:val="WW8Num5z8"/>
    <w:rsid w:val="00FB768A"/>
  </w:style>
  <w:style w:type="character" w:customStyle="1" w:styleId="WW8Num6z0">
    <w:name w:val="WW8Num6z0"/>
    <w:rsid w:val="00FB768A"/>
  </w:style>
  <w:style w:type="character" w:customStyle="1" w:styleId="WW8Num6z1">
    <w:name w:val="WW8Num6z1"/>
    <w:rsid w:val="00FB768A"/>
    <w:rPr>
      <w:color w:val="auto"/>
      <w:szCs w:val="24"/>
    </w:rPr>
  </w:style>
  <w:style w:type="character" w:customStyle="1" w:styleId="WW8Num6z2">
    <w:name w:val="WW8Num6z2"/>
    <w:rsid w:val="00FB768A"/>
  </w:style>
  <w:style w:type="character" w:customStyle="1" w:styleId="WW8Num6z3">
    <w:name w:val="WW8Num6z3"/>
    <w:rsid w:val="00FB768A"/>
  </w:style>
  <w:style w:type="character" w:customStyle="1" w:styleId="WW8Num6z4">
    <w:name w:val="WW8Num6z4"/>
    <w:rsid w:val="00FB768A"/>
  </w:style>
  <w:style w:type="character" w:customStyle="1" w:styleId="WW8Num6z5">
    <w:name w:val="WW8Num6z5"/>
    <w:rsid w:val="00FB768A"/>
  </w:style>
  <w:style w:type="character" w:customStyle="1" w:styleId="WW8Num6z6">
    <w:name w:val="WW8Num6z6"/>
    <w:rsid w:val="00FB768A"/>
  </w:style>
  <w:style w:type="character" w:customStyle="1" w:styleId="WW8Num6z7">
    <w:name w:val="WW8Num6z7"/>
    <w:rsid w:val="00FB768A"/>
  </w:style>
  <w:style w:type="character" w:customStyle="1" w:styleId="WW8Num6z8">
    <w:name w:val="WW8Num6z8"/>
    <w:rsid w:val="00FB768A"/>
  </w:style>
  <w:style w:type="character" w:customStyle="1" w:styleId="WW8Num7z0">
    <w:name w:val="WW8Num7z0"/>
    <w:rsid w:val="00FB768A"/>
  </w:style>
  <w:style w:type="character" w:customStyle="1" w:styleId="WW8Num7z1">
    <w:name w:val="WW8Num7z1"/>
    <w:rsid w:val="00FB768A"/>
  </w:style>
  <w:style w:type="character" w:customStyle="1" w:styleId="WW8Num7z2">
    <w:name w:val="WW8Num7z2"/>
    <w:rsid w:val="00FB768A"/>
  </w:style>
  <w:style w:type="character" w:customStyle="1" w:styleId="WW8Num7z3">
    <w:name w:val="WW8Num7z3"/>
    <w:rsid w:val="00FB768A"/>
  </w:style>
  <w:style w:type="character" w:customStyle="1" w:styleId="WW8Num7z4">
    <w:name w:val="WW8Num7z4"/>
    <w:rsid w:val="00FB768A"/>
  </w:style>
  <w:style w:type="character" w:customStyle="1" w:styleId="WW8Num7z5">
    <w:name w:val="WW8Num7z5"/>
    <w:rsid w:val="00FB768A"/>
  </w:style>
  <w:style w:type="character" w:customStyle="1" w:styleId="WW8Num7z6">
    <w:name w:val="WW8Num7z6"/>
    <w:rsid w:val="00FB768A"/>
  </w:style>
  <w:style w:type="character" w:customStyle="1" w:styleId="WW8Num7z7">
    <w:name w:val="WW8Num7z7"/>
    <w:rsid w:val="00FB768A"/>
  </w:style>
  <w:style w:type="character" w:customStyle="1" w:styleId="WW8Num7z8">
    <w:name w:val="WW8Num7z8"/>
    <w:rsid w:val="00FB768A"/>
  </w:style>
  <w:style w:type="character" w:customStyle="1" w:styleId="WW8Num8z0">
    <w:name w:val="WW8Num8z0"/>
    <w:rsid w:val="00FB768A"/>
  </w:style>
  <w:style w:type="character" w:customStyle="1" w:styleId="WW8Num8z1">
    <w:name w:val="WW8Num8z1"/>
    <w:rsid w:val="00FB768A"/>
    <w:rPr>
      <w:sz w:val="23"/>
      <w:szCs w:val="23"/>
    </w:rPr>
  </w:style>
  <w:style w:type="character" w:customStyle="1" w:styleId="WW8Num8z2">
    <w:name w:val="WW8Num8z2"/>
    <w:rsid w:val="00FB768A"/>
  </w:style>
  <w:style w:type="character" w:customStyle="1" w:styleId="WW8Num8z3">
    <w:name w:val="WW8Num8z3"/>
    <w:rsid w:val="00FB768A"/>
  </w:style>
  <w:style w:type="character" w:customStyle="1" w:styleId="WW8Num8z4">
    <w:name w:val="WW8Num8z4"/>
    <w:rsid w:val="00FB768A"/>
  </w:style>
  <w:style w:type="character" w:customStyle="1" w:styleId="WW8Num8z5">
    <w:name w:val="WW8Num8z5"/>
    <w:rsid w:val="00FB768A"/>
  </w:style>
  <w:style w:type="character" w:customStyle="1" w:styleId="WW8Num8z6">
    <w:name w:val="WW8Num8z6"/>
    <w:rsid w:val="00FB768A"/>
  </w:style>
  <w:style w:type="character" w:customStyle="1" w:styleId="WW8Num8z7">
    <w:name w:val="WW8Num8z7"/>
    <w:rsid w:val="00FB768A"/>
  </w:style>
  <w:style w:type="character" w:customStyle="1" w:styleId="WW8Num8z8">
    <w:name w:val="WW8Num8z8"/>
    <w:rsid w:val="00FB768A"/>
  </w:style>
  <w:style w:type="character" w:customStyle="1" w:styleId="WW8Num9z0">
    <w:name w:val="WW8Num9z0"/>
    <w:rsid w:val="00FB768A"/>
    <w:rPr>
      <w:rFonts w:ascii="Times New Roman" w:hAnsi="Times New Roman" w:cs="Times New Roman"/>
      <w:b/>
      <w:sz w:val="23"/>
      <w:szCs w:val="23"/>
      <w:lang w:val="lt-LT"/>
    </w:rPr>
  </w:style>
  <w:style w:type="character" w:customStyle="1" w:styleId="WW8Num9z1">
    <w:name w:val="WW8Num9z1"/>
    <w:rsid w:val="00FB768A"/>
    <w:rPr>
      <w:rFonts w:ascii="Times New Roman" w:hAnsi="Times New Roman" w:cs="Times New Roman"/>
      <w:sz w:val="23"/>
      <w:szCs w:val="23"/>
      <w:lang w:val="lt-LT"/>
    </w:rPr>
  </w:style>
  <w:style w:type="character" w:customStyle="1" w:styleId="WW8Num9z2">
    <w:name w:val="WW8Num9z2"/>
    <w:rsid w:val="00FB768A"/>
  </w:style>
  <w:style w:type="character" w:customStyle="1" w:styleId="WW8Num9z3">
    <w:name w:val="WW8Num9z3"/>
    <w:rsid w:val="00FB768A"/>
  </w:style>
  <w:style w:type="character" w:customStyle="1" w:styleId="WW8Num9z4">
    <w:name w:val="WW8Num9z4"/>
    <w:rsid w:val="00FB768A"/>
  </w:style>
  <w:style w:type="character" w:customStyle="1" w:styleId="WW8Num9z5">
    <w:name w:val="WW8Num9z5"/>
    <w:rsid w:val="00FB768A"/>
  </w:style>
  <w:style w:type="character" w:customStyle="1" w:styleId="WW8Num9z6">
    <w:name w:val="WW8Num9z6"/>
    <w:rsid w:val="00FB768A"/>
  </w:style>
  <w:style w:type="character" w:customStyle="1" w:styleId="WW8Num9z7">
    <w:name w:val="WW8Num9z7"/>
    <w:rsid w:val="00FB768A"/>
  </w:style>
  <w:style w:type="character" w:customStyle="1" w:styleId="WW8Num9z8">
    <w:name w:val="WW8Num9z8"/>
    <w:rsid w:val="00FB768A"/>
  </w:style>
  <w:style w:type="character" w:customStyle="1" w:styleId="WW8Num10z0">
    <w:name w:val="WW8Num10z0"/>
    <w:rsid w:val="00FB768A"/>
  </w:style>
  <w:style w:type="character" w:customStyle="1" w:styleId="WW8Num10z1">
    <w:name w:val="WW8Num10z1"/>
    <w:rsid w:val="00FB768A"/>
    <w:rPr>
      <w:b w:val="0"/>
      <w:i w:val="0"/>
      <w:strike/>
    </w:rPr>
  </w:style>
  <w:style w:type="character" w:customStyle="1" w:styleId="WW8Num10z2">
    <w:name w:val="WW8Num10z2"/>
    <w:rsid w:val="00FB768A"/>
  </w:style>
  <w:style w:type="character" w:customStyle="1" w:styleId="WW8Num10z3">
    <w:name w:val="WW8Num10z3"/>
    <w:rsid w:val="00FB768A"/>
  </w:style>
  <w:style w:type="character" w:customStyle="1" w:styleId="WW8Num10z4">
    <w:name w:val="WW8Num10z4"/>
    <w:rsid w:val="00FB768A"/>
  </w:style>
  <w:style w:type="character" w:customStyle="1" w:styleId="WW8Num10z5">
    <w:name w:val="WW8Num10z5"/>
    <w:rsid w:val="00FB768A"/>
  </w:style>
  <w:style w:type="character" w:customStyle="1" w:styleId="WW8Num10z6">
    <w:name w:val="WW8Num10z6"/>
    <w:rsid w:val="00FB768A"/>
  </w:style>
  <w:style w:type="character" w:customStyle="1" w:styleId="WW8Num10z7">
    <w:name w:val="WW8Num10z7"/>
    <w:rsid w:val="00FB768A"/>
  </w:style>
  <w:style w:type="character" w:customStyle="1" w:styleId="WW8Num10z8">
    <w:name w:val="WW8Num10z8"/>
    <w:rsid w:val="00FB768A"/>
  </w:style>
  <w:style w:type="character" w:customStyle="1" w:styleId="WW8Num11z0">
    <w:name w:val="WW8Num11z0"/>
    <w:rsid w:val="00FB768A"/>
  </w:style>
  <w:style w:type="character" w:customStyle="1" w:styleId="WW8Num12z0">
    <w:name w:val="WW8Num12z0"/>
    <w:rsid w:val="00FB768A"/>
  </w:style>
  <w:style w:type="character" w:customStyle="1" w:styleId="WW8Num12z1">
    <w:name w:val="WW8Num12z1"/>
    <w:rsid w:val="00FB768A"/>
  </w:style>
  <w:style w:type="character" w:customStyle="1" w:styleId="WW8Num12z2">
    <w:name w:val="WW8Num12z2"/>
    <w:rsid w:val="00FB768A"/>
  </w:style>
  <w:style w:type="character" w:customStyle="1" w:styleId="WW8Num12z3">
    <w:name w:val="WW8Num12z3"/>
    <w:rsid w:val="00FB768A"/>
  </w:style>
  <w:style w:type="character" w:customStyle="1" w:styleId="WW8Num12z4">
    <w:name w:val="WW8Num12z4"/>
    <w:rsid w:val="00FB768A"/>
  </w:style>
  <w:style w:type="character" w:customStyle="1" w:styleId="WW8Num12z5">
    <w:name w:val="WW8Num12z5"/>
    <w:rsid w:val="00FB768A"/>
  </w:style>
  <w:style w:type="character" w:customStyle="1" w:styleId="WW8Num12z6">
    <w:name w:val="WW8Num12z6"/>
    <w:rsid w:val="00FB768A"/>
  </w:style>
  <w:style w:type="character" w:customStyle="1" w:styleId="WW8Num12z7">
    <w:name w:val="WW8Num12z7"/>
    <w:rsid w:val="00FB768A"/>
  </w:style>
  <w:style w:type="character" w:customStyle="1" w:styleId="WW8Num12z8">
    <w:name w:val="WW8Num12z8"/>
    <w:rsid w:val="00FB768A"/>
  </w:style>
  <w:style w:type="character" w:customStyle="1" w:styleId="WW8Num11z1">
    <w:name w:val="WW8Num11z1"/>
    <w:rsid w:val="00FB768A"/>
    <w:rPr>
      <w:rFonts w:ascii="Times New Roman" w:hAnsi="Times New Roman" w:cs="Times New Roman"/>
      <w:sz w:val="23"/>
      <w:szCs w:val="23"/>
      <w:lang w:val="lt-LT"/>
    </w:rPr>
  </w:style>
  <w:style w:type="character" w:customStyle="1" w:styleId="WW8Num11z2">
    <w:name w:val="WW8Num11z2"/>
    <w:rsid w:val="00FB768A"/>
  </w:style>
  <w:style w:type="character" w:customStyle="1" w:styleId="WW8Num11z3">
    <w:name w:val="WW8Num11z3"/>
    <w:rsid w:val="00FB768A"/>
  </w:style>
  <w:style w:type="character" w:customStyle="1" w:styleId="WW8Num11z4">
    <w:name w:val="WW8Num11z4"/>
    <w:rsid w:val="00FB768A"/>
  </w:style>
  <w:style w:type="character" w:customStyle="1" w:styleId="WW8Num11z5">
    <w:name w:val="WW8Num11z5"/>
    <w:rsid w:val="00FB768A"/>
  </w:style>
  <w:style w:type="character" w:customStyle="1" w:styleId="WW8Num11z6">
    <w:name w:val="WW8Num11z6"/>
    <w:rsid w:val="00FB768A"/>
  </w:style>
  <w:style w:type="character" w:customStyle="1" w:styleId="WW8Num11z7">
    <w:name w:val="WW8Num11z7"/>
    <w:rsid w:val="00FB768A"/>
  </w:style>
  <w:style w:type="character" w:customStyle="1" w:styleId="WW8Num11z8">
    <w:name w:val="WW8Num11z8"/>
    <w:rsid w:val="00FB768A"/>
  </w:style>
  <w:style w:type="character" w:customStyle="1" w:styleId="WW8Num13z0">
    <w:name w:val="WW8Num13z0"/>
    <w:rsid w:val="00FB768A"/>
  </w:style>
  <w:style w:type="character" w:customStyle="1" w:styleId="WW8Num13z1">
    <w:name w:val="WW8Num13z1"/>
    <w:rsid w:val="00FB768A"/>
  </w:style>
  <w:style w:type="character" w:customStyle="1" w:styleId="WW8Num13z2">
    <w:name w:val="WW8Num13z2"/>
    <w:rsid w:val="00FB768A"/>
  </w:style>
  <w:style w:type="character" w:customStyle="1" w:styleId="WW8Num13z3">
    <w:name w:val="WW8Num13z3"/>
    <w:rsid w:val="00FB768A"/>
  </w:style>
  <w:style w:type="character" w:customStyle="1" w:styleId="WW8Num13z4">
    <w:name w:val="WW8Num13z4"/>
    <w:rsid w:val="00FB768A"/>
  </w:style>
  <w:style w:type="character" w:customStyle="1" w:styleId="WW8Num13z5">
    <w:name w:val="WW8Num13z5"/>
    <w:rsid w:val="00FB768A"/>
  </w:style>
  <w:style w:type="character" w:customStyle="1" w:styleId="WW8Num13z6">
    <w:name w:val="WW8Num13z6"/>
    <w:rsid w:val="00FB768A"/>
  </w:style>
  <w:style w:type="character" w:customStyle="1" w:styleId="WW8Num13z7">
    <w:name w:val="WW8Num13z7"/>
    <w:rsid w:val="00FB768A"/>
  </w:style>
  <w:style w:type="character" w:customStyle="1" w:styleId="WW8Num13z8">
    <w:name w:val="WW8Num13z8"/>
    <w:rsid w:val="00FB768A"/>
  </w:style>
  <w:style w:type="character" w:customStyle="1" w:styleId="WW8Num14z0">
    <w:name w:val="WW8Num14z0"/>
    <w:rsid w:val="00FB768A"/>
  </w:style>
  <w:style w:type="character" w:customStyle="1" w:styleId="WW8Num14z1">
    <w:name w:val="WW8Num14z1"/>
    <w:rsid w:val="00FB768A"/>
  </w:style>
  <w:style w:type="character" w:customStyle="1" w:styleId="WW8Num14z2">
    <w:name w:val="WW8Num14z2"/>
    <w:rsid w:val="00FB768A"/>
  </w:style>
  <w:style w:type="character" w:customStyle="1" w:styleId="WW8Num14z3">
    <w:name w:val="WW8Num14z3"/>
    <w:rsid w:val="00FB768A"/>
  </w:style>
  <w:style w:type="character" w:customStyle="1" w:styleId="WW8Num14z4">
    <w:name w:val="WW8Num14z4"/>
    <w:rsid w:val="00FB768A"/>
  </w:style>
  <w:style w:type="character" w:customStyle="1" w:styleId="WW8Num14z5">
    <w:name w:val="WW8Num14z5"/>
    <w:rsid w:val="00FB768A"/>
  </w:style>
  <w:style w:type="character" w:customStyle="1" w:styleId="WW8Num14z6">
    <w:name w:val="WW8Num14z6"/>
    <w:rsid w:val="00FB768A"/>
  </w:style>
  <w:style w:type="character" w:customStyle="1" w:styleId="WW8Num14z7">
    <w:name w:val="WW8Num14z7"/>
    <w:rsid w:val="00FB768A"/>
  </w:style>
  <w:style w:type="character" w:customStyle="1" w:styleId="WW8Num14z8">
    <w:name w:val="WW8Num14z8"/>
    <w:rsid w:val="00FB768A"/>
  </w:style>
  <w:style w:type="character" w:customStyle="1" w:styleId="Heading1Char">
    <w:name w:val="Heading 1 Char"/>
    <w:rsid w:val="00FB768A"/>
    <w:rPr>
      <w:rFonts w:ascii="Times New Roman" w:hAnsi="Times New Roman" w:cs="Times New Roman"/>
      <w:sz w:val="28"/>
      <w:szCs w:val="22"/>
    </w:rPr>
  </w:style>
  <w:style w:type="character" w:customStyle="1" w:styleId="Heading2Char">
    <w:name w:val="Heading 2 Char"/>
    <w:rsid w:val="00FB768A"/>
    <w:rPr>
      <w:rFonts w:ascii="Times New Roman" w:eastAsia="Times New Roman" w:hAnsi="Times New Roman" w:cs="Times New Roman"/>
      <w:sz w:val="24"/>
    </w:rPr>
  </w:style>
  <w:style w:type="character" w:customStyle="1" w:styleId="Heading3Char">
    <w:name w:val="Heading 3 Char"/>
    <w:rsid w:val="00FB768A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rsid w:val="00FB768A"/>
    <w:rPr>
      <w:rFonts w:ascii="Times New Roman" w:eastAsia="Times New Roman" w:hAnsi="Times New Roman" w:cs="Times New Roman"/>
      <w:b/>
      <w:sz w:val="44"/>
    </w:rPr>
  </w:style>
  <w:style w:type="character" w:customStyle="1" w:styleId="Heading5Char">
    <w:name w:val="Heading 5 Char"/>
    <w:rsid w:val="00FB768A"/>
    <w:rPr>
      <w:rFonts w:ascii="Times New Roman" w:eastAsia="Times New Roman" w:hAnsi="Times New Roman" w:cs="Times New Roman"/>
      <w:b/>
      <w:sz w:val="40"/>
    </w:rPr>
  </w:style>
  <w:style w:type="character" w:customStyle="1" w:styleId="Heading6Char">
    <w:name w:val="Heading 6 Char"/>
    <w:rsid w:val="00FB768A"/>
    <w:rPr>
      <w:rFonts w:ascii="Times New Roman" w:eastAsia="Times New Roman" w:hAnsi="Times New Roman" w:cs="Times New Roman"/>
      <w:b/>
      <w:sz w:val="36"/>
    </w:rPr>
  </w:style>
  <w:style w:type="character" w:customStyle="1" w:styleId="Heading7Char">
    <w:name w:val="Heading 7 Char"/>
    <w:rsid w:val="00FB768A"/>
    <w:rPr>
      <w:rFonts w:ascii="Times New Roman" w:eastAsia="Times New Roman" w:hAnsi="Times New Roman" w:cs="Times New Roman"/>
      <w:sz w:val="48"/>
    </w:rPr>
  </w:style>
  <w:style w:type="character" w:customStyle="1" w:styleId="Heading8Char">
    <w:name w:val="Heading 8 Char"/>
    <w:rsid w:val="00FB768A"/>
    <w:rPr>
      <w:rFonts w:ascii="Times New Roman" w:eastAsia="Times New Roman" w:hAnsi="Times New Roman" w:cs="Times New Roman"/>
      <w:b/>
      <w:sz w:val="18"/>
    </w:rPr>
  </w:style>
  <w:style w:type="character" w:customStyle="1" w:styleId="Heading9Char">
    <w:name w:val="Heading 9 Char"/>
    <w:rsid w:val="00FB768A"/>
    <w:rPr>
      <w:rFonts w:ascii="Times New Roman" w:eastAsia="Times New Roman" w:hAnsi="Times New Roman" w:cs="Times New Roman"/>
      <w:sz w:val="40"/>
    </w:rPr>
  </w:style>
  <w:style w:type="character" w:customStyle="1" w:styleId="CommentTextChar">
    <w:name w:val="Comment Text Char"/>
    <w:uiPriority w:val="99"/>
    <w:rsid w:val="00FB768A"/>
    <w:rPr>
      <w:rFonts w:eastAsia="Calibri"/>
    </w:rPr>
  </w:style>
  <w:style w:type="character" w:customStyle="1" w:styleId="CommentTextChar1">
    <w:name w:val="Comment Text Char1"/>
    <w:rsid w:val="00FB768A"/>
    <w:rPr>
      <w:rFonts w:ascii="Times New Roman" w:eastAsia="Calibri" w:hAnsi="Times New Roman" w:cs="Times New Roman"/>
      <w:sz w:val="20"/>
      <w:szCs w:val="20"/>
    </w:rPr>
  </w:style>
  <w:style w:type="character" w:customStyle="1" w:styleId="HeaderChar">
    <w:name w:val="Header Char"/>
    <w:uiPriority w:val="99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aliases w:val="Char Char6,Char1 Char,Pagrindinis tekstas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rsid w:val="00FB768A"/>
    <w:rPr>
      <w:rFonts w:eastAsia="Calibri"/>
      <w:sz w:val="24"/>
    </w:rPr>
  </w:style>
  <w:style w:type="character" w:customStyle="1" w:styleId="BodyTextIndent3Char1">
    <w:name w:val="Body Text Indent 3 Char1"/>
    <w:rsid w:val="00FB768A"/>
    <w:rPr>
      <w:rFonts w:ascii="Times New Roman" w:eastAsia="Calibri" w:hAnsi="Times New Roman" w:cs="Times New Roman"/>
      <w:sz w:val="16"/>
      <w:szCs w:val="16"/>
    </w:rPr>
  </w:style>
  <w:style w:type="character" w:customStyle="1" w:styleId="PlainTextChar">
    <w:name w:val="Plain Text Char"/>
    <w:rsid w:val="00FB768A"/>
    <w:rPr>
      <w:rFonts w:ascii="Courier New" w:eastAsia="Calibri" w:hAnsi="Courier New" w:cs="Courier New"/>
      <w:sz w:val="24"/>
    </w:rPr>
  </w:style>
  <w:style w:type="character" w:customStyle="1" w:styleId="PlainTextChar1">
    <w:name w:val="Plain Text Char1"/>
    <w:rsid w:val="00FB768A"/>
    <w:rPr>
      <w:rFonts w:ascii="Consolas" w:eastAsia="Calibri" w:hAnsi="Consolas" w:cs="Consolas"/>
      <w:sz w:val="21"/>
      <w:szCs w:val="21"/>
    </w:rPr>
  </w:style>
  <w:style w:type="character" w:customStyle="1" w:styleId="CommentSubjectChar">
    <w:name w:val="Comment Subject Char"/>
    <w:rsid w:val="00FB768A"/>
    <w:rPr>
      <w:rFonts w:eastAsia="Calibri"/>
      <w:sz w:val="24"/>
    </w:rPr>
  </w:style>
  <w:style w:type="character" w:customStyle="1" w:styleId="CommentSubjectChar1">
    <w:name w:val="Comment Subject Char1"/>
    <w:rsid w:val="00FB768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rsid w:val="00FB768A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rsid w:val="00FB768A"/>
    <w:rPr>
      <w:rFonts w:ascii="Tahoma" w:eastAsia="Calibri" w:hAnsi="Tahoma" w:cs="Tahoma"/>
      <w:sz w:val="16"/>
      <w:szCs w:val="16"/>
    </w:rPr>
  </w:style>
  <w:style w:type="character" w:customStyle="1" w:styleId="BodyTextChar">
    <w:name w:val="Body Text Char"/>
    <w:rsid w:val="00FB768A"/>
    <w:rPr>
      <w:rFonts w:eastAsia="Calibri"/>
      <w:sz w:val="24"/>
    </w:rPr>
  </w:style>
  <w:style w:type="character" w:customStyle="1" w:styleId="BodyTextChar1">
    <w:name w:val="Body Text Char1"/>
    <w:rsid w:val="00FB768A"/>
    <w:rPr>
      <w:rFonts w:ascii="Times New Roman" w:eastAsia="Calibri" w:hAnsi="Times New Roman" w:cs="Times New Roman"/>
      <w:sz w:val="24"/>
    </w:rPr>
  </w:style>
  <w:style w:type="character" w:styleId="Puslapionumeris">
    <w:name w:val="page number"/>
    <w:rsid w:val="00FB768A"/>
  </w:style>
  <w:style w:type="character" w:customStyle="1" w:styleId="tblrowlbl1">
    <w:name w:val="tblrowlbl1"/>
    <w:rsid w:val="00FB768A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768A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tblrowlbl">
    <w:name w:val="tblrowlbl"/>
    <w:rsid w:val="00FB768A"/>
  </w:style>
  <w:style w:type="character" w:styleId="Komentaronuoroda">
    <w:name w:val="annotation reference"/>
    <w:uiPriority w:val="99"/>
    <w:rsid w:val="00FB768A"/>
    <w:rPr>
      <w:sz w:val="16"/>
      <w:szCs w:val="16"/>
    </w:rPr>
  </w:style>
  <w:style w:type="character" w:customStyle="1" w:styleId="BodytextChar0">
    <w:name w:val="Body text Char"/>
    <w:rsid w:val="00FB768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7">
    <w:name w:val="Char Char17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HTMLPreformattedChar">
    <w:name w:val="HTML Preformatted Char"/>
    <w:rsid w:val="00FB768A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TitleChar">
    <w:name w:val="Title Char"/>
    <w:rsid w:val="00FB768A"/>
    <w:rPr>
      <w:rFonts w:ascii="Tahoma" w:eastAsia="Times New Roman" w:hAnsi="Tahoma" w:cs="Tahoma"/>
      <w:b/>
      <w:sz w:val="20"/>
      <w:szCs w:val="20"/>
    </w:rPr>
  </w:style>
  <w:style w:type="character" w:customStyle="1" w:styleId="SubtitleChar">
    <w:name w:val="Subtitle Char"/>
    <w:rsid w:val="00FB768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rsid w:val="00FB768A"/>
    <w:rPr>
      <w:rFonts w:ascii="Garamond" w:eastAsia="Times New Roman" w:hAnsi="Garamond" w:cs="Times New Roman"/>
      <w:b/>
      <w:sz w:val="28"/>
      <w:szCs w:val="20"/>
    </w:rPr>
  </w:style>
  <w:style w:type="character" w:styleId="Perirtashipersaitas">
    <w:name w:val="FollowedHyperlink"/>
    <w:rsid w:val="00FB768A"/>
    <w:rPr>
      <w:color w:val="800080"/>
      <w:u w:val="single"/>
    </w:rPr>
  </w:style>
  <w:style w:type="character" w:customStyle="1" w:styleId="BodyTextIndentChar">
    <w:name w:val="Body Text Indent Char"/>
    <w:rsid w:val="00FB768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">
    <w:name w:val="Char Char"/>
    <w:rsid w:val="00FB768A"/>
    <w:rPr>
      <w:sz w:val="24"/>
      <w:lang w:val="lt-LT" w:bidi="ar-SA"/>
    </w:rPr>
  </w:style>
  <w:style w:type="character" w:customStyle="1" w:styleId="CharChar5">
    <w:name w:val="Char Char5"/>
    <w:rsid w:val="00FB768A"/>
    <w:rPr>
      <w:sz w:val="24"/>
      <w:lang w:val="lt-LT" w:bidi="ar-SA"/>
    </w:rPr>
  </w:style>
  <w:style w:type="character" w:customStyle="1" w:styleId="Char13">
    <w:name w:val="Char13"/>
    <w:rsid w:val="00FB768A"/>
    <w:rPr>
      <w:b/>
      <w:bCs w:val="0"/>
      <w:sz w:val="44"/>
      <w:lang w:val="lt-LT" w:bidi="ar-SA"/>
    </w:rPr>
  </w:style>
  <w:style w:type="character" w:customStyle="1" w:styleId="Char8">
    <w:name w:val="Char8"/>
    <w:rsid w:val="00FB768A"/>
    <w:rPr>
      <w:sz w:val="40"/>
      <w:lang w:val="lt-LT" w:bidi="ar-SA"/>
    </w:rPr>
  </w:style>
  <w:style w:type="character" w:customStyle="1" w:styleId="CharChar2">
    <w:name w:val="Char Char2"/>
    <w:rsid w:val="00FB768A"/>
    <w:rPr>
      <w:rFonts w:ascii="Courier New" w:eastAsia="Times New Roman" w:hAnsi="Courier New" w:cs="Courier New"/>
      <w:color w:val="000000"/>
      <w:lang w:val="en-GB"/>
    </w:rPr>
  </w:style>
  <w:style w:type="character" w:customStyle="1" w:styleId="paratext1">
    <w:name w:val="paratext1"/>
    <w:rsid w:val="00FB768A"/>
    <w:rPr>
      <w:rFonts w:ascii="Verdana" w:hAnsi="Verdana" w:cs="Verdana"/>
      <w:color w:val="000000"/>
      <w:sz w:val="17"/>
      <w:szCs w:val="17"/>
    </w:rPr>
  </w:style>
  <w:style w:type="character" w:customStyle="1" w:styleId="BodyText3Char">
    <w:name w:val="Body Text 3 Char"/>
    <w:rsid w:val="00FB768A"/>
    <w:rPr>
      <w:rFonts w:ascii="Times New Roman" w:eastAsia="Times New Roman" w:hAnsi="Times New Roman" w:cs="Times New Roman"/>
      <w:sz w:val="16"/>
      <w:szCs w:val="16"/>
    </w:rPr>
  </w:style>
  <w:style w:type="character" w:styleId="Grietas">
    <w:name w:val="Strong"/>
    <w:qFormat/>
    <w:rsid w:val="00FB768A"/>
    <w:rPr>
      <w:b/>
      <w:bCs/>
    </w:rPr>
  </w:style>
  <w:style w:type="character" w:customStyle="1" w:styleId="PoratDiagrama1">
    <w:name w:val="Poraštė Diagrama1"/>
    <w:rsid w:val="00FB768A"/>
    <w:rPr>
      <w:lang w:val="en-US"/>
    </w:rPr>
  </w:style>
  <w:style w:type="paragraph" w:customStyle="1" w:styleId="Antrat10">
    <w:name w:val="Antraštė1"/>
    <w:basedOn w:val="prastasis"/>
    <w:next w:val="Pagrindinistekstas"/>
    <w:rsid w:val="00FB768A"/>
    <w:pPr>
      <w:suppressAutoHyphens/>
      <w:overflowPunct/>
      <w:autoSpaceDE/>
      <w:autoSpaceDN/>
      <w:adjustRightInd/>
      <w:jc w:val="center"/>
    </w:pPr>
    <w:rPr>
      <w:rFonts w:ascii="Tahoma" w:hAnsi="Tahoma" w:cs="Tahoma"/>
      <w:b/>
      <w:lang w:val="lt-LT" w:eastAsia="zh-CN"/>
    </w:rPr>
  </w:style>
  <w:style w:type="paragraph" w:styleId="Pagrindinistekstas">
    <w:name w:val="Body Text"/>
    <w:basedOn w:val="prastasis"/>
    <w:link w:val="PagrindinistekstasDiagrama"/>
    <w:rsid w:val="00FB768A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4"/>
      <w:szCs w:val="22"/>
      <w:lang w:val="lt-LT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768A"/>
    <w:rPr>
      <w:rFonts w:ascii="Calibri" w:eastAsia="Calibri" w:hAnsi="Calibri" w:cs="Times New Roman"/>
      <w:sz w:val="24"/>
      <w:lang w:eastAsia="zh-CN"/>
    </w:rPr>
  </w:style>
  <w:style w:type="paragraph" w:styleId="Sraas">
    <w:name w:val="List"/>
    <w:basedOn w:val="Pagrindinistekstas"/>
    <w:rsid w:val="00FB768A"/>
    <w:rPr>
      <w:rFonts w:cs="Mangal"/>
    </w:rPr>
  </w:style>
  <w:style w:type="paragraph" w:styleId="Antrat">
    <w:name w:val="caption"/>
    <w:basedOn w:val="prastasis"/>
    <w:qFormat/>
    <w:rsid w:val="00FB768A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eastAsia="Calibri" w:cs="Mangal"/>
      <w:i/>
      <w:iCs/>
      <w:sz w:val="24"/>
      <w:szCs w:val="24"/>
      <w:lang w:val="lt-LT" w:eastAsia="zh-CN"/>
    </w:rPr>
  </w:style>
  <w:style w:type="paragraph" w:customStyle="1" w:styleId="Rodykl">
    <w:name w:val="Rodyklė"/>
    <w:basedOn w:val="prastasis"/>
    <w:rsid w:val="00FB768A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eastAsia="Calibri" w:cs="Mangal"/>
      <w:sz w:val="24"/>
      <w:szCs w:val="22"/>
      <w:lang w:val="lt-LT" w:eastAsia="zh-CN"/>
    </w:rPr>
  </w:style>
  <w:style w:type="paragraph" w:styleId="Komentarotekstas">
    <w:name w:val="annotation text"/>
    <w:basedOn w:val="prastasis"/>
    <w:link w:val="KomentarotekstasDiagrama"/>
    <w:uiPriority w:val="99"/>
    <w:rsid w:val="00FB768A"/>
    <w:pPr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lt-LT" w:eastAsia="zh-CN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68A"/>
    <w:rPr>
      <w:rFonts w:ascii="Calibri" w:eastAsia="Calibri" w:hAnsi="Calibri" w:cs="Times New Roman"/>
      <w:lang w:eastAsia="zh-CN"/>
    </w:rPr>
  </w:style>
  <w:style w:type="paragraph" w:styleId="Pagrindiniotekstotrauka3">
    <w:name w:val="Body Text Indent 3"/>
    <w:basedOn w:val="prastasis"/>
    <w:link w:val="Pagrindiniotekstotrauka3Diagrama"/>
    <w:rsid w:val="00FB768A"/>
    <w:pPr>
      <w:tabs>
        <w:tab w:val="left" w:pos="4536"/>
      </w:tabs>
      <w:suppressAutoHyphens/>
      <w:overflowPunct/>
      <w:autoSpaceDE/>
      <w:autoSpaceDN/>
      <w:adjustRightInd/>
      <w:ind w:firstLine="2268"/>
      <w:jc w:val="both"/>
    </w:pPr>
    <w:rPr>
      <w:rFonts w:ascii="Calibri" w:eastAsia="Calibri" w:hAnsi="Calibri"/>
      <w:sz w:val="24"/>
      <w:szCs w:val="22"/>
      <w:lang w:val="lt-LT" w:eastAsia="zh-C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B768A"/>
    <w:rPr>
      <w:rFonts w:ascii="Calibri" w:eastAsia="Calibri" w:hAnsi="Calibri" w:cs="Times New Roman"/>
      <w:sz w:val="24"/>
      <w:lang w:eastAsia="zh-CN"/>
    </w:rPr>
  </w:style>
  <w:style w:type="paragraph" w:styleId="Paprastasistekstas">
    <w:name w:val="Plain Text"/>
    <w:basedOn w:val="prastasis"/>
    <w:link w:val="PaprastasistekstasDiagrama"/>
    <w:rsid w:val="00FB768A"/>
    <w:pPr>
      <w:suppressAutoHyphens/>
      <w:overflowPunct/>
      <w:autoSpaceDE/>
      <w:autoSpaceDN/>
      <w:adjustRightInd/>
    </w:pPr>
    <w:rPr>
      <w:rFonts w:ascii="Courier New" w:eastAsia="Calibri" w:hAnsi="Courier New"/>
      <w:sz w:val="24"/>
      <w:szCs w:val="22"/>
      <w:lang w:val="lt-LT" w:eastAsia="zh-CN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B768A"/>
    <w:rPr>
      <w:rFonts w:ascii="Courier New" w:eastAsia="Calibri" w:hAnsi="Courier New" w:cs="Times New Roman"/>
      <w:sz w:val="24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rsid w:val="00FB768A"/>
    <w:rPr>
      <w:sz w:val="24"/>
    </w:rPr>
  </w:style>
  <w:style w:type="character" w:customStyle="1" w:styleId="KomentarotemaDiagrama">
    <w:name w:val="Komentaro tema Diagrama"/>
    <w:basedOn w:val="KomentarotekstasDiagrama"/>
    <w:link w:val="Komentarotema"/>
    <w:rsid w:val="00FB768A"/>
    <w:rPr>
      <w:rFonts w:ascii="Calibri" w:eastAsia="Calibri" w:hAnsi="Calibri" w:cs="Times New Roman"/>
      <w:sz w:val="24"/>
      <w:lang w:eastAsia="zh-CN"/>
    </w:rPr>
  </w:style>
  <w:style w:type="paragraph" w:customStyle="1" w:styleId="Patvirtinta">
    <w:name w:val="Patvirtinta"/>
    <w:rsid w:val="00FB768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Pagrindinistekstas2">
    <w:name w:val="Pagrindinis tekstas2"/>
    <w:rsid w:val="00FB768A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prastasis"/>
    <w:rsid w:val="00FB768A"/>
    <w:pPr>
      <w:suppressAutoHyphens/>
      <w:overflowPunct/>
      <w:autoSpaceDN/>
      <w:adjustRightInd/>
      <w:jc w:val="center"/>
    </w:pPr>
    <w:rPr>
      <w:rFonts w:ascii="TimesLT" w:hAnsi="TimesLT" w:cs="TimesLT"/>
      <w:b/>
      <w:bCs/>
      <w:szCs w:val="24"/>
      <w:lang w:val="en-US" w:eastAsia="zh-CN"/>
    </w:rPr>
  </w:style>
  <w:style w:type="paragraph" w:customStyle="1" w:styleId="linija">
    <w:name w:val="linija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Default">
    <w:name w:val="Default"/>
    <w:uiPriority w:val="99"/>
    <w:rsid w:val="00FB768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zh-CN"/>
    </w:rPr>
  </w:style>
  <w:style w:type="paragraph" w:customStyle="1" w:styleId="DiagramaCharCharDiagrama">
    <w:name w:val="Diagrama Char Char Diagrama"/>
    <w:basedOn w:val="prastasis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Point1">
    <w:name w:val="Point 1"/>
    <w:basedOn w:val="prastasis"/>
    <w:rsid w:val="00FB768A"/>
    <w:pPr>
      <w:suppressAutoHyphens/>
      <w:overflowPunct/>
      <w:autoSpaceDE/>
      <w:autoSpaceDN/>
      <w:adjustRightInd/>
      <w:spacing w:before="120" w:after="120"/>
      <w:ind w:left="1418" w:hanging="567"/>
      <w:jc w:val="both"/>
    </w:pPr>
    <w:rPr>
      <w:rFonts w:cs="Constantia"/>
      <w:lang w:eastAsia="zh-CN"/>
    </w:rPr>
  </w:style>
  <w:style w:type="paragraph" w:styleId="prastasiniatinklio">
    <w:name w:val="Normal (Web)"/>
    <w:basedOn w:val="prastasis"/>
    <w:uiPriority w:val="99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bodytext0">
    <w:name w:val="bodytext"/>
    <w:basedOn w:val="prastasis"/>
    <w:rsid w:val="00FB768A"/>
    <w:pPr>
      <w:suppressAutoHyphens/>
      <w:overflowPunct/>
      <w:autoSpaceDE/>
      <w:autoSpaceDN/>
      <w:adjustRightInd/>
      <w:spacing w:before="100" w:after="100"/>
    </w:pPr>
    <w:rPr>
      <w:sz w:val="24"/>
      <w:szCs w:val="24"/>
      <w:lang w:val="en-US" w:eastAsia="zh-CN"/>
    </w:rPr>
  </w:style>
  <w:style w:type="paragraph" w:customStyle="1" w:styleId="MAZAS">
    <w:name w:val="MAZAS"/>
    <w:rsid w:val="00FB768A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zh-CN"/>
    </w:rPr>
  </w:style>
  <w:style w:type="paragraph" w:customStyle="1" w:styleId="LentaCENTR">
    <w:name w:val="Lenta CENTR"/>
    <w:basedOn w:val="Pagrindinistekstas2"/>
    <w:rsid w:val="00FB768A"/>
    <w:pPr>
      <w:autoSpaceDE w:val="0"/>
      <w:snapToGrid/>
      <w:spacing w:line="295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3">
    <w:name w:val="Стиль3"/>
    <w:basedOn w:val="prastasis"/>
    <w:rsid w:val="00FB768A"/>
    <w:pPr>
      <w:suppressAutoHyphens/>
      <w:overflowPunct/>
      <w:autoSpaceDE/>
      <w:autoSpaceDN/>
      <w:adjustRightInd/>
      <w:jc w:val="center"/>
    </w:pPr>
    <w:rPr>
      <w:sz w:val="24"/>
      <w:lang w:eastAsia="zh-CN"/>
    </w:rPr>
  </w:style>
  <w:style w:type="paragraph" w:customStyle="1" w:styleId="DiagramaCharCharDiagrama0">
    <w:name w:val="Diagrama Char Char Diagrama"/>
    <w:basedOn w:val="prastasis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zh-CN"/>
    </w:rPr>
  </w:style>
  <w:style w:type="paragraph" w:styleId="Paantrat">
    <w:name w:val="Subtitle"/>
    <w:basedOn w:val="prastasis"/>
    <w:next w:val="Pagrindinistekstas"/>
    <w:link w:val="PaantratDiagrama"/>
    <w:qFormat/>
    <w:rsid w:val="00FB768A"/>
    <w:pPr>
      <w:suppressAutoHyphens/>
      <w:overflowPunct/>
      <w:autoSpaceDE/>
      <w:autoSpaceDN/>
      <w:adjustRightInd/>
      <w:jc w:val="center"/>
    </w:pPr>
    <w:rPr>
      <w:rFonts w:ascii="Garamond" w:hAnsi="Garamond" w:cs="Garamond"/>
      <w:b/>
      <w:sz w:val="28"/>
      <w:lang w:val="lt-LT" w:eastAsia="zh-CN"/>
    </w:rPr>
  </w:style>
  <w:style w:type="character" w:customStyle="1" w:styleId="PaantratDiagrama">
    <w:name w:val="Paantraštė Diagrama"/>
    <w:basedOn w:val="Numatytasispastraiposriftas"/>
    <w:link w:val="Paantrat"/>
    <w:rsid w:val="00FB768A"/>
    <w:rPr>
      <w:rFonts w:ascii="Garamond" w:eastAsia="Times New Roman" w:hAnsi="Garamond" w:cs="Garamond"/>
      <w:b/>
      <w:sz w:val="28"/>
      <w:szCs w:val="20"/>
      <w:lang w:eastAsia="zh-CN"/>
    </w:rPr>
  </w:style>
  <w:style w:type="paragraph" w:customStyle="1" w:styleId="Linija0">
    <w:name w:val="Linija"/>
    <w:basedOn w:val="prastasis"/>
    <w:rsid w:val="00FB768A"/>
    <w:pPr>
      <w:suppressAutoHyphens/>
      <w:overflowPunct/>
      <w:autoSpaceDN/>
      <w:adjustRightInd/>
      <w:jc w:val="center"/>
    </w:pPr>
    <w:rPr>
      <w:rFonts w:ascii="TimesLT" w:hAnsi="TimesLT" w:cs="TimesLT"/>
      <w:sz w:val="12"/>
      <w:szCs w:val="12"/>
      <w:lang w:val="en-US" w:eastAsia="zh-CN"/>
    </w:rPr>
  </w:style>
  <w:style w:type="paragraph" w:styleId="Pagrindiniotekstotrauka">
    <w:name w:val="Body Text Indent"/>
    <w:basedOn w:val="prastasis"/>
    <w:link w:val="PagrindiniotekstotraukaDiagrama"/>
    <w:rsid w:val="00FB768A"/>
    <w:pPr>
      <w:suppressAutoHyphens/>
      <w:overflowPunct/>
      <w:autoSpaceDE/>
      <w:autoSpaceDN/>
      <w:adjustRightInd/>
      <w:ind w:firstLine="720"/>
    </w:pPr>
    <w:rPr>
      <w:i/>
      <w:sz w:val="24"/>
      <w:lang w:val="lt-LT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B768A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Pagrindinistekstas20">
    <w:name w:val="Body Text 2"/>
    <w:basedOn w:val="prastasis"/>
    <w:link w:val="Pagrindinistekstas2Diagrama"/>
    <w:rsid w:val="00FB768A"/>
    <w:pPr>
      <w:suppressAutoHyphens/>
      <w:overflowPunct/>
      <w:autoSpaceDE/>
      <w:autoSpaceDN/>
      <w:adjustRightInd/>
      <w:spacing w:after="120" w:line="480" w:lineRule="auto"/>
    </w:pPr>
    <w:rPr>
      <w:sz w:val="24"/>
      <w:lang w:val="lt-LT" w:eastAsia="zh-CN"/>
    </w:rPr>
  </w:style>
  <w:style w:type="character" w:customStyle="1" w:styleId="Pagrindinistekstas2Diagrama">
    <w:name w:val="Pagrindinis tekstas 2 Diagrama"/>
    <w:basedOn w:val="Numatytasispastraiposriftas"/>
    <w:link w:val="Pagrindinistekstas20"/>
    <w:rsid w:val="00FB768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FB768A"/>
    <w:pPr>
      <w:suppressAutoHyphens/>
      <w:overflowPunct/>
      <w:autoSpaceDE/>
      <w:autoSpaceDN/>
      <w:adjustRightInd/>
      <w:spacing w:after="120" w:line="480" w:lineRule="auto"/>
      <w:ind w:left="283"/>
    </w:pPr>
    <w:rPr>
      <w:sz w:val="24"/>
      <w:lang w:val="lt-LT"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B768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iagramaDiagramaDiagramaDiagramaDiagrama">
    <w:name w:val="Diagrama Diagrama Diagrama Diagrama Diagrama"/>
    <w:basedOn w:val="prastasis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Tahoma" w:hAnsi="Tahoma" w:cs="Tahoma"/>
      <w:lang w:val="en-US" w:eastAsia="zh-CN"/>
    </w:rPr>
  </w:style>
  <w:style w:type="paragraph" w:customStyle="1" w:styleId="CharCharDiagramaDiagramaCharCharCharCharCharChar">
    <w:name w:val="Char Char Diagrama Diagrama Char Char Char Char Char Char"/>
    <w:basedOn w:val="prastasis"/>
    <w:rsid w:val="00FB768A"/>
    <w:pPr>
      <w:widowControl w:val="0"/>
      <w:suppressAutoHyphens/>
      <w:overflowPunct/>
      <w:autoSpaceDE/>
      <w:autoSpaceDN/>
      <w:adjustRightInd/>
      <w:spacing w:after="160" w:line="240" w:lineRule="exact"/>
      <w:jc w:val="both"/>
    </w:pPr>
    <w:rPr>
      <w:rFonts w:ascii="Tahoma" w:hAnsi="Tahoma" w:cs="Tahoma"/>
      <w:lang w:val="en-US" w:eastAsia="zh-CN"/>
    </w:rPr>
  </w:style>
  <w:style w:type="paragraph" w:customStyle="1" w:styleId="DiagramaDiagrama1">
    <w:name w:val="Diagrama Diagrama1"/>
    <w:basedOn w:val="prastasis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Tahoma" w:hAnsi="Tahoma" w:cs="Tahoma"/>
      <w:lang w:val="en-US" w:eastAsia="zh-CN"/>
    </w:rPr>
  </w:style>
  <w:style w:type="paragraph" w:customStyle="1" w:styleId="TableContents">
    <w:name w:val="Table Contents"/>
    <w:basedOn w:val="Pagrindinistekstas"/>
    <w:rsid w:val="00FB768A"/>
    <w:pPr>
      <w:suppressLineNumber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GB"/>
    </w:rPr>
  </w:style>
  <w:style w:type="paragraph" w:styleId="Pagrindinistekstas3">
    <w:name w:val="Body Text 3"/>
    <w:basedOn w:val="prastasis"/>
    <w:link w:val="Pagrindinistekstas3Diagrama"/>
    <w:rsid w:val="00FB768A"/>
    <w:pPr>
      <w:suppressAutoHyphens/>
      <w:overflowPunct/>
      <w:autoSpaceDE/>
      <w:autoSpaceDN/>
      <w:adjustRightInd/>
      <w:spacing w:after="120"/>
    </w:pPr>
    <w:rPr>
      <w:sz w:val="16"/>
      <w:szCs w:val="16"/>
      <w:lang w:val="lt-LT" w:eastAsia="zh-CN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B768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raopastraipa1">
    <w:name w:val="Sąrašo pastraipa1"/>
    <w:basedOn w:val="prastasis"/>
    <w:qFormat/>
    <w:rsid w:val="00FB768A"/>
    <w:pPr>
      <w:suppressAutoHyphens/>
      <w:overflowPunct/>
      <w:autoSpaceDE/>
      <w:autoSpaceDN/>
      <w:adjustRightInd/>
      <w:ind w:left="720"/>
      <w:contextualSpacing/>
    </w:pPr>
    <w:rPr>
      <w:sz w:val="24"/>
      <w:lang w:val="lt-LT" w:eastAsia="zh-CN"/>
    </w:rPr>
  </w:style>
  <w:style w:type="paragraph" w:customStyle="1" w:styleId="Pataisymai1">
    <w:name w:val="Pataisymai1"/>
    <w:rsid w:val="00FB768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Sraopastraipa10">
    <w:name w:val="Sąrašo pastraipa1"/>
    <w:basedOn w:val="prastasis"/>
    <w:rsid w:val="00FB768A"/>
    <w:pPr>
      <w:suppressAutoHyphens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lt-LT" w:eastAsia="zh-CN"/>
    </w:rPr>
  </w:style>
  <w:style w:type="paragraph" w:customStyle="1" w:styleId="font5">
    <w:name w:val="font5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lang w:val="lt-LT" w:eastAsia="zh-CN"/>
    </w:rPr>
  </w:style>
  <w:style w:type="paragraph" w:customStyle="1" w:styleId="font6">
    <w:name w:val="font6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b/>
      <w:bCs/>
      <w:lang w:val="lt-LT" w:eastAsia="zh-CN"/>
    </w:rPr>
  </w:style>
  <w:style w:type="paragraph" w:customStyle="1" w:styleId="font7">
    <w:name w:val="font7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i/>
      <w:iCs/>
      <w:lang w:val="lt-LT" w:eastAsia="zh-CN"/>
    </w:rPr>
  </w:style>
  <w:style w:type="paragraph" w:customStyle="1" w:styleId="font8">
    <w:name w:val="font8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rFonts w:ascii="Calibri" w:hAnsi="Calibri" w:cs="Calibri"/>
      <w:lang w:val="lt-LT" w:eastAsia="zh-CN"/>
    </w:rPr>
  </w:style>
  <w:style w:type="paragraph" w:customStyle="1" w:styleId="font9">
    <w:name w:val="font9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lang w:val="lt-LT" w:eastAsia="zh-CN"/>
    </w:rPr>
  </w:style>
  <w:style w:type="paragraph" w:customStyle="1" w:styleId="xl67">
    <w:name w:val="xl67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68">
    <w:name w:val="xl68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69">
    <w:name w:val="xl69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70">
    <w:name w:val="xl70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71">
    <w:name w:val="xl71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2">
    <w:name w:val="xl72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3">
    <w:name w:val="xl73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74">
    <w:name w:val="xl74"/>
    <w:basedOn w:val="prastasis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75">
    <w:name w:val="xl75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76">
    <w:name w:val="xl76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7">
    <w:name w:val="xl77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78">
    <w:name w:val="xl78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i/>
      <w:iCs/>
      <w:sz w:val="24"/>
      <w:szCs w:val="24"/>
      <w:lang w:val="lt-LT" w:eastAsia="zh-CN"/>
    </w:rPr>
  </w:style>
  <w:style w:type="paragraph" w:customStyle="1" w:styleId="xl79">
    <w:name w:val="xl79"/>
    <w:basedOn w:val="prastasis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0">
    <w:name w:val="xl80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81">
    <w:name w:val="xl81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82">
    <w:name w:val="xl82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3">
    <w:name w:val="xl83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4">
    <w:name w:val="xl84"/>
    <w:basedOn w:val="prastasis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85">
    <w:name w:val="xl85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86">
    <w:name w:val="xl86"/>
    <w:basedOn w:val="prastasis"/>
    <w:rsid w:val="00FB768A"/>
    <w:pP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87">
    <w:name w:val="xl87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88">
    <w:name w:val="xl88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89">
    <w:name w:val="xl89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90">
    <w:name w:val="xl90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91">
    <w:name w:val="xl91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92">
    <w:name w:val="xl92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93">
    <w:name w:val="xl93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94">
    <w:name w:val="xl94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95">
    <w:name w:val="xl95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6">
    <w:name w:val="xl96"/>
    <w:basedOn w:val="prastasis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7">
    <w:name w:val="xl97"/>
    <w:basedOn w:val="prastasis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8">
    <w:name w:val="xl98"/>
    <w:basedOn w:val="prastasis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99">
    <w:name w:val="xl99"/>
    <w:basedOn w:val="prastasis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100">
    <w:name w:val="xl100"/>
    <w:basedOn w:val="prastasis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101">
    <w:name w:val="xl101"/>
    <w:basedOn w:val="prastasis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102">
    <w:name w:val="xl102"/>
    <w:basedOn w:val="prastasis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103">
    <w:name w:val="xl103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04">
    <w:name w:val="xl104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05">
    <w:name w:val="xl105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106">
    <w:name w:val="xl106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107">
    <w:name w:val="xl107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08">
    <w:name w:val="xl108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09">
    <w:name w:val="xl109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110">
    <w:name w:val="xl110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111">
    <w:name w:val="xl111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2">
    <w:name w:val="xl112"/>
    <w:basedOn w:val="prastasis"/>
    <w:rsid w:val="00FB768A"/>
    <w:pPr>
      <w:pBdr>
        <w:top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3">
    <w:name w:val="xl113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4">
    <w:name w:val="xl114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115">
    <w:name w:val="xl115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116">
    <w:name w:val="xl116"/>
    <w:basedOn w:val="prastasis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7">
    <w:name w:val="xl117"/>
    <w:basedOn w:val="prastasis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8">
    <w:name w:val="xl118"/>
    <w:basedOn w:val="prastasis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9">
    <w:name w:val="xl119"/>
    <w:basedOn w:val="prastasis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0">
    <w:name w:val="xl120"/>
    <w:basedOn w:val="prastasis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1">
    <w:name w:val="xl121"/>
    <w:basedOn w:val="prastasis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2">
    <w:name w:val="xl122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23">
    <w:name w:val="xl123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24">
    <w:name w:val="xl124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sz w:val="24"/>
      <w:szCs w:val="24"/>
      <w:lang w:val="lt-LT" w:eastAsia="zh-CN"/>
    </w:rPr>
  </w:style>
  <w:style w:type="paragraph" w:customStyle="1" w:styleId="xl125">
    <w:name w:val="xl125"/>
    <w:basedOn w:val="prastasis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sz w:val="24"/>
      <w:szCs w:val="24"/>
      <w:lang w:val="lt-LT" w:eastAsia="zh-CN"/>
    </w:rPr>
  </w:style>
  <w:style w:type="paragraph" w:customStyle="1" w:styleId="xl126">
    <w:name w:val="xl126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Lentelsturinys">
    <w:name w:val="Lentelės turinys"/>
    <w:basedOn w:val="prastasis"/>
    <w:rsid w:val="00FB768A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eastAsia="Calibri"/>
      <w:sz w:val="24"/>
      <w:szCs w:val="22"/>
      <w:lang w:val="lt-LT" w:eastAsia="zh-CN"/>
    </w:rPr>
  </w:style>
  <w:style w:type="paragraph" w:customStyle="1" w:styleId="Lentelsantrat">
    <w:name w:val="Lentelės antraštė"/>
    <w:basedOn w:val="Lentelsturinys"/>
    <w:rsid w:val="00FB768A"/>
    <w:pPr>
      <w:jc w:val="center"/>
    </w:pPr>
    <w:rPr>
      <w:b/>
      <w:bCs/>
    </w:rPr>
  </w:style>
  <w:style w:type="paragraph" w:customStyle="1" w:styleId="xl63">
    <w:name w:val="xl63"/>
    <w:basedOn w:val="prastasis"/>
    <w:rsid w:val="00FB768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4">
    <w:name w:val="xl64"/>
    <w:basedOn w:val="prastasis"/>
    <w:rsid w:val="00FB768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65">
    <w:name w:val="xl65"/>
    <w:basedOn w:val="prastasis"/>
    <w:rsid w:val="00FB768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6">
    <w:name w:val="xl66"/>
    <w:basedOn w:val="prastasis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numbering" w:customStyle="1" w:styleId="Sraonra1">
    <w:name w:val="Sąrašo nėra1"/>
    <w:next w:val="Sraonra"/>
    <w:semiHidden/>
    <w:unhideWhenUsed/>
    <w:rsid w:val="00FB768A"/>
  </w:style>
  <w:style w:type="paragraph" w:customStyle="1" w:styleId="Betarp1">
    <w:name w:val="Be tarpų1"/>
    <w:qFormat/>
    <w:rsid w:val="00FB768A"/>
    <w:pPr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List0">
    <w:name w:val="List 0"/>
    <w:basedOn w:val="Sraonra"/>
    <w:rsid w:val="00FB768A"/>
    <w:pPr>
      <w:numPr>
        <w:numId w:val="6"/>
      </w:numPr>
    </w:pPr>
  </w:style>
  <w:style w:type="character" w:customStyle="1" w:styleId="ft5">
    <w:name w:val="ft5"/>
    <w:rsid w:val="00FB768A"/>
  </w:style>
  <w:style w:type="paragraph" w:customStyle="1" w:styleId="p44">
    <w:name w:val="p44"/>
    <w:basedOn w:val="prastasis"/>
    <w:rsid w:val="00FB768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Body">
    <w:name w:val="Body"/>
    <w:rsid w:val="00FB76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s-ES_tradnl" w:eastAsia="lt-LT"/>
    </w:rPr>
  </w:style>
  <w:style w:type="paragraph" w:styleId="Dokumentostruktra">
    <w:name w:val="Document Map"/>
    <w:basedOn w:val="prastasis"/>
    <w:link w:val="DokumentostruktraDiagrama"/>
    <w:semiHidden/>
    <w:rsid w:val="00FB768A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val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FB768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04C92"/>
    <w:rPr>
      <w:color w:val="808080"/>
      <w:shd w:val="clear" w:color="auto" w:fill="E6E6E6"/>
    </w:rPr>
  </w:style>
  <w:style w:type="paragraph" w:customStyle="1" w:styleId="Bodytext2">
    <w:name w:val="Body text (2)"/>
    <w:basedOn w:val="prastasis"/>
    <w:rsid w:val="00157A61"/>
    <w:pPr>
      <w:widowControl w:val="0"/>
      <w:shd w:val="clear" w:color="auto" w:fill="FFFFFF"/>
      <w:suppressAutoHyphens/>
      <w:overflowPunct/>
      <w:autoSpaceDE/>
      <w:adjustRightInd/>
      <w:spacing w:before="120" w:line="230" w:lineRule="exact"/>
      <w:ind w:hanging="740"/>
      <w:jc w:val="both"/>
      <w:textAlignment w:val="baseline"/>
    </w:pPr>
    <w:rPr>
      <w:rFonts w:ascii="Microsoft Sans Serif" w:eastAsia="Microsoft Sans Serif" w:hAnsi="Microsoft Sans Serif" w:cs="Microsoft Sans Serif"/>
      <w:lang w:val="lt-LT"/>
    </w:rPr>
  </w:style>
  <w:style w:type="paragraph" w:styleId="Pataisymai">
    <w:name w:val="Revision"/>
    <w:hidden/>
    <w:uiPriority w:val="99"/>
    <w:semiHidden/>
    <w:rsid w:val="00652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grindinistekstas30">
    <w:name w:val="Pagrindinis tekstas3"/>
    <w:rsid w:val="00224272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Pagrindinistekstas5">
    <w:name w:val="Pagrindinis tekstas5"/>
    <w:uiPriority w:val="99"/>
    <w:rsid w:val="00DD027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ing1">
    <w:name w:val="Heading #1_"/>
    <w:link w:val="Heading10"/>
    <w:rsid w:val="006423B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6423B2"/>
    <w:pPr>
      <w:shd w:val="clear" w:color="auto" w:fill="FFFFFF"/>
      <w:overflowPunct/>
      <w:autoSpaceDE/>
      <w:autoSpaceDN/>
      <w:adjustRightInd/>
      <w:spacing w:after="240" w:line="0" w:lineRule="atLeast"/>
      <w:outlineLvl w:val="0"/>
    </w:pPr>
    <w:rPr>
      <w:sz w:val="23"/>
      <w:szCs w:val="23"/>
      <w:lang w:val="lt-LT"/>
    </w:rPr>
  </w:style>
  <w:style w:type="character" w:customStyle="1" w:styleId="Bodytext3">
    <w:name w:val="Body text (3)_"/>
    <w:link w:val="Bodytext30"/>
    <w:rsid w:val="006423B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6423B2"/>
    <w:pPr>
      <w:shd w:val="clear" w:color="auto" w:fill="FFFFFF"/>
      <w:overflowPunct/>
      <w:autoSpaceDE/>
      <w:autoSpaceDN/>
      <w:adjustRightInd/>
      <w:spacing w:line="226" w:lineRule="exact"/>
      <w:jc w:val="both"/>
    </w:pPr>
    <w:rPr>
      <w:sz w:val="17"/>
      <w:szCs w:val="17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rsid w:val="00D145EB"/>
    <w:pPr>
      <w:tabs>
        <w:tab w:val="left" w:pos="360"/>
      </w:tabs>
      <w:suppressAutoHyphens/>
      <w:ind w:left="360" w:hanging="360"/>
      <w:textAlignment w:val="baseline"/>
    </w:pPr>
    <w:rPr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145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B2534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53C2A"/>
    <w:rPr>
      <w:color w:val="605E5C"/>
      <w:shd w:val="clear" w:color="auto" w:fill="E1DFDD"/>
    </w:rPr>
  </w:style>
  <w:style w:type="paragraph" w:customStyle="1" w:styleId="Statja">
    <w:name w:val="Statja"/>
    <w:basedOn w:val="prastasis"/>
    <w:rsid w:val="00350768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overflowPunct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4E58BE"/>
    <w:rPr>
      <w:color w:val="605E5C"/>
      <w:shd w:val="clear" w:color="auto" w:fill="E1DFDD"/>
    </w:rPr>
  </w:style>
  <w:style w:type="character" w:customStyle="1" w:styleId="Other">
    <w:name w:val="Other_"/>
    <w:basedOn w:val="Numatytasispastraiposriftas"/>
    <w:link w:val="Other0"/>
    <w:rsid w:val="001700AA"/>
  </w:style>
  <w:style w:type="paragraph" w:customStyle="1" w:styleId="Other0">
    <w:name w:val="Other"/>
    <w:basedOn w:val="prastasis"/>
    <w:link w:val="Other"/>
    <w:rsid w:val="001700AA"/>
    <w:pPr>
      <w:widowControl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Bodytext210pt">
    <w:name w:val="Body text (2) + 10 pt"/>
    <w:aliases w:val="Bold"/>
    <w:rsid w:val="00CE34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lt-LT" w:eastAsia="lt-LT" w:bidi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1A84"/>
    <w:rPr>
      <w:vertAlign w:val="superscript"/>
    </w:rPr>
  </w:style>
  <w:style w:type="character" w:customStyle="1" w:styleId="fontstyle01">
    <w:name w:val="fontstyle01"/>
    <w:basedOn w:val="Numatytasispastraiposriftas"/>
    <w:rsid w:val="005735A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uiPriority w:val="34"/>
    <w:locked/>
    <w:rsid w:val="00992907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Lentelstinklelis1">
    <w:name w:val="Lentelės tinklelis1"/>
    <w:basedOn w:val="prastojilentel"/>
    <w:rsid w:val="00AD31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F271-FEFE-4149-B0D2-6240F6A9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2912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kgb</dc:creator>
  <cp:lastModifiedBy>evelina.rimkute</cp:lastModifiedBy>
  <cp:revision>3</cp:revision>
  <cp:lastPrinted>2022-11-28T13:25:00Z</cp:lastPrinted>
  <dcterms:created xsi:type="dcterms:W3CDTF">2023-03-21T08:25:00Z</dcterms:created>
  <dcterms:modified xsi:type="dcterms:W3CDTF">2023-03-21T08:31:00Z</dcterms:modified>
</cp:coreProperties>
</file>