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60" w:type="dxa"/>
        <w:tblInd w:w="6948" w:type="dxa"/>
        <w:tblLayout w:type="fixed"/>
        <w:tblLook w:val="0000"/>
      </w:tblPr>
      <w:tblGrid>
        <w:gridCol w:w="2760"/>
      </w:tblGrid>
      <w:tr w:rsidR="004803E5" w:rsidTr="003407CD">
        <w:tc>
          <w:tcPr>
            <w:tcW w:w="2760" w:type="dxa"/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konkurso sąlygų</w:t>
            </w:r>
          </w:p>
        </w:tc>
      </w:tr>
      <w:tr w:rsidR="004803E5" w:rsidTr="003407CD">
        <w:tc>
          <w:tcPr>
            <w:tcW w:w="2760" w:type="dxa"/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</w:pPr>
            <w:r>
              <w:rPr>
                <w:szCs w:val="24"/>
              </w:rPr>
              <w:t>1 priedas</w:t>
            </w:r>
          </w:p>
        </w:tc>
      </w:tr>
    </w:tbl>
    <w:p w:rsidR="003407CD" w:rsidRPr="00BF2E18" w:rsidRDefault="003407CD" w:rsidP="003407CD">
      <w:pPr>
        <w:suppressAutoHyphens w:val="0"/>
        <w:spacing w:after="0" w:line="240" w:lineRule="auto"/>
        <w:jc w:val="center"/>
        <w:rPr>
          <w:rFonts w:eastAsia="Times New Roman"/>
          <w:b/>
          <w:szCs w:val="24"/>
          <w:lang w:val="en-US" w:eastAsia="en-US"/>
        </w:rPr>
      </w:pPr>
      <w:r w:rsidRPr="00BF2E18">
        <w:rPr>
          <w:rFonts w:eastAsia="Times New Roman"/>
          <w:b/>
          <w:noProof/>
          <w:szCs w:val="24"/>
          <w:lang w:eastAsia="lt-LT"/>
        </w:rPr>
        <w:drawing>
          <wp:inline distT="0" distB="0" distL="0" distR="0">
            <wp:extent cx="1333500" cy="981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7CD" w:rsidRPr="00BF2E18" w:rsidRDefault="003407CD" w:rsidP="003407C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en-US"/>
        </w:rPr>
      </w:pPr>
      <w:r w:rsidRPr="00BF2E18">
        <w:rPr>
          <w:rFonts w:eastAsia="Times New Roman"/>
          <w:b/>
          <w:sz w:val="20"/>
          <w:szCs w:val="20"/>
          <w:lang w:eastAsia="en-US"/>
        </w:rPr>
        <w:t>UAB „GRIDA“</w:t>
      </w:r>
    </w:p>
    <w:p w:rsidR="003407CD" w:rsidRPr="00BF2E18" w:rsidRDefault="003407CD" w:rsidP="003407C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en-US"/>
        </w:rPr>
      </w:pPr>
      <w:r w:rsidRPr="00BF2E18">
        <w:rPr>
          <w:rFonts w:eastAsia="Times New Roman"/>
          <w:sz w:val="20"/>
          <w:szCs w:val="20"/>
          <w:lang w:eastAsia="en-US"/>
        </w:rPr>
        <w:t>Molėtų g. 16, Didžioji Riešė, LT-14260 Vilniaus raj., į/k 121464065, PVM m/k LT214640610</w:t>
      </w:r>
    </w:p>
    <w:p w:rsidR="003407CD" w:rsidRPr="00BF2E18" w:rsidRDefault="003407CD" w:rsidP="003407C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en-US"/>
        </w:rPr>
      </w:pPr>
      <w:r w:rsidRPr="00BF2E18">
        <w:rPr>
          <w:rFonts w:eastAsia="Times New Roman"/>
          <w:sz w:val="20"/>
          <w:szCs w:val="20"/>
          <w:lang w:eastAsia="en-US"/>
        </w:rPr>
        <w:t xml:space="preserve">Tel. 8 5  2469088, faksas 8 5 2469436, el. paštas </w:t>
      </w:r>
      <w:smartTag w:uri="urn:schemas-microsoft-com:office:smarttags" w:element="PersonName">
        <w:r w:rsidRPr="00BF2E18">
          <w:rPr>
            <w:rFonts w:eastAsia="Times New Roman"/>
            <w:sz w:val="20"/>
            <w:szCs w:val="20"/>
            <w:lang w:eastAsia="en-US"/>
          </w:rPr>
          <w:t>info@grida</w:t>
        </w:r>
        <w:r w:rsidRPr="00BF2E18">
          <w:rPr>
            <w:rFonts w:eastAsia="Times New Roman"/>
            <w:szCs w:val="24"/>
            <w:lang w:eastAsia="en-US"/>
          </w:rPr>
          <w:t>.lt</w:t>
        </w:r>
      </w:smartTag>
    </w:p>
    <w:p w:rsidR="003407CD" w:rsidRPr="00BF2E18" w:rsidRDefault="003407CD" w:rsidP="003407CD">
      <w:pPr>
        <w:suppressAutoHyphens w:val="0"/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7CD" w:rsidRPr="003915B1" w:rsidRDefault="003407CD" w:rsidP="003407CD">
      <w:pPr>
        <w:spacing w:after="0" w:line="240" w:lineRule="auto"/>
        <w:ind w:right="-178"/>
        <w:jc w:val="center"/>
        <w:rPr>
          <w:b/>
          <w:bCs/>
          <w:i/>
          <w:iCs/>
          <w:szCs w:val="24"/>
          <w:u w:val="single"/>
        </w:rPr>
      </w:pPr>
    </w:p>
    <w:p w:rsidR="003407CD" w:rsidRPr="003915B1" w:rsidRDefault="003407CD" w:rsidP="003407CD">
      <w:pPr>
        <w:spacing w:after="0" w:line="240" w:lineRule="auto"/>
        <w:jc w:val="both"/>
        <w:rPr>
          <w:b/>
          <w:szCs w:val="24"/>
        </w:rPr>
      </w:pPr>
      <w:r w:rsidRPr="003915B1">
        <w:rPr>
          <w:b/>
          <w:bCs/>
          <w:i/>
          <w:iCs/>
          <w:szCs w:val="24"/>
          <w:u w:val="single"/>
        </w:rPr>
        <w:t>VšĮ Vilniaus miesto klinikinei ligoninei</w:t>
      </w:r>
    </w:p>
    <w:p w:rsidR="004803E5" w:rsidRDefault="004803E5" w:rsidP="004803E5">
      <w:pPr>
        <w:spacing w:after="0" w:line="240" w:lineRule="auto"/>
        <w:jc w:val="center"/>
        <w:rPr>
          <w:b/>
          <w:szCs w:val="24"/>
        </w:rPr>
      </w:pPr>
    </w:p>
    <w:p w:rsidR="004803E5" w:rsidRDefault="004803E5" w:rsidP="004803E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4803E5" w:rsidRDefault="004803E5" w:rsidP="004803E5">
      <w:pPr>
        <w:spacing w:after="0" w:line="240" w:lineRule="auto"/>
        <w:jc w:val="center"/>
      </w:pPr>
      <w:r>
        <w:rPr>
          <w:b/>
          <w:szCs w:val="24"/>
        </w:rPr>
        <w:t>DĖL DIAGNOSTIKOS REAGENTŲ, LABORATORINIŲ PRIEMONIŲ IR SERUMŲ PIRKIMO</w:t>
      </w:r>
    </w:p>
    <w:p w:rsidR="004803E5" w:rsidRDefault="004803E5" w:rsidP="004803E5">
      <w:pPr>
        <w:shd w:val="clear" w:color="auto" w:fill="FFFFFF"/>
        <w:spacing w:after="0" w:line="240" w:lineRule="auto"/>
        <w:jc w:val="center"/>
      </w:pPr>
    </w:p>
    <w:p w:rsidR="004803E5" w:rsidRDefault="003407CD" w:rsidP="004803E5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 xml:space="preserve">2015 12 08 </w:t>
      </w:r>
      <w:r w:rsidR="004803E5">
        <w:rPr>
          <w:b/>
          <w:bCs/>
          <w:color w:val="000000"/>
        </w:rPr>
        <w:t xml:space="preserve"> </w:t>
      </w:r>
      <w:r>
        <w:t>Nr. 1</w:t>
      </w:r>
    </w:p>
    <w:p w:rsidR="004803E5" w:rsidRDefault="003407CD" w:rsidP="004803E5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Cs/>
          <w:color w:val="000000"/>
        </w:rPr>
        <w:t>Vilnius</w:t>
      </w:r>
    </w:p>
    <w:p w:rsidR="004803E5" w:rsidRDefault="004803E5" w:rsidP="004803E5">
      <w:pPr>
        <w:spacing w:after="0" w:line="240" w:lineRule="auto"/>
        <w:jc w:val="center"/>
        <w:rPr>
          <w:szCs w:val="24"/>
        </w:rPr>
      </w:pPr>
    </w:p>
    <w:p w:rsidR="004803E5" w:rsidRDefault="004803E5" w:rsidP="004803E5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-330" w:type="dxa"/>
        <w:tblLayout w:type="fixed"/>
        <w:tblLook w:val="0000"/>
      </w:tblPr>
      <w:tblGrid>
        <w:gridCol w:w="4928"/>
        <w:gridCol w:w="4611"/>
      </w:tblGrid>
      <w:tr w:rsidR="004803E5" w:rsidTr="003407C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  <w:r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3407CD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„GRIDA“</w:t>
            </w:r>
          </w:p>
          <w:p w:rsidR="004803E5" w:rsidRDefault="004803E5" w:rsidP="00275D1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803E5" w:rsidTr="003407C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įmonės kodas</w:t>
            </w:r>
            <w:r>
              <w:rPr>
                <w:i/>
                <w:szCs w:val="24"/>
              </w:rPr>
              <w:t xml:space="preserve"> /Jeigu dalyvauja ūkio subjektų grupė, surašomi visų įmonių kodai/</w:t>
            </w: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3407CD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121464065</w:t>
            </w:r>
          </w:p>
          <w:p w:rsidR="004803E5" w:rsidRDefault="004803E5" w:rsidP="00275D1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803E5" w:rsidTr="003407C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3407CD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Molėtų g.16, Didžioji Riešė, LT-14260 Vilniaus raj.</w:t>
            </w:r>
          </w:p>
        </w:tc>
      </w:tr>
      <w:tr w:rsidR="004803E5" w:rsidTr="003407C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3407CD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Regina Žilionienė</w:t>
            </w:r>
          </w:p>
        </w:tc>
      </w:tr>
      <w:tr w:rsidR="004803E5" w:rsidTr="003407C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3407CD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8 5 2469435</w:t>
            </w:r>
          </w:p>
        </w:tc>
      </w:tr>
      <w:tr w:rsidR="004803E5" w:rsidTr="003407C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3407CD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8 5 2469436</w:t>
            </w:r>
          </w:p>
        </w:tc>
      </w:tr>
      <w:tr w:rsidR="004803E5" w:rsidTr="003407C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3407CD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labor@grida.lt</w:t>
            </w:r>
          </w:p>
        </w:tc>
      </w:tr>
    </w:tbl>
    <w:p w:rsidR="004803E5" w:rsidRDefault="004803E5" w:rsidP="004803E5">
      <w:pPr>
        <w:spacing w:after="0" w:line="240" w:lineRule="auto"/>
        <w:jc w:val="both"/>
      </w:pPr>
    </w:p>
    <w:p w:rsidR="004803E5" w:rsidRDefault="004803E5" w:rsidP="004803E5">
      <w:pPr>
        <w:spacing w:after="0" w:line="240" w:lineRule="auto"/>
        <w:ind w:firstLine="15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4803E5" w:rsidRDefault="004803E5" w:rsidP="004803E5">
      <w:pPr>
        <w:numPr>
          <w:ilvl w:val="0"/>
          <w:numId w:val="3"/>
        </w:numPr>
        <w:tabs>
          <w:tab w:val="left" w:pos="66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atviro konkurso skelbime, paskelbtame Viešųjų pirkimų įstatymo nustatyta tvarka: </w:t>
      </w:r>
      <w:r>
        <w:rPr>
          <w:i/>
          <w:szCs w:val="24"/>
        </w:rPr>
        <w:t>Europos Sąjungos oficialiajame leidinyje ir CVP IS</w:t>
      </w:r>
      <w:r>
        <w:rPr>
          <w:szCs w:val="24"/>
        </w:rPr>
        <w:t>;</w:t>
      </w:r>
    </w:p>
    <w:p w:rsidR="004803E5" w:rsidRDefault="004803E5" w:rsidP="004803E5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:rsidR="004803E5" w:rsidRDefault="004803E5" w:rsidP="004803E5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2. Pasiūlymas galioja iki termino, nustatyto pirkimo dokumentuose.</w:t>
      </w:r>
    </w:p>
    <w:p w:rsidR="004803E5" w:rsidRDefault="004803E5" w:rsidP="004803E5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3. Pasirašydamas pasiūlymą saugiu elektroniniu parašu, patvirtinu, kad dokumentų skaitmeninės kopijos yra tikros.</w:t>
      </w:r>
    </w:p>
    <w:p w:rsidR="004803E5" w:rsidRDefault="004803E5" w:rsidP="004803E5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4. Vykdant sutartį, pasitelksime šiuos subtiekėjus:</w:t>
      </w:r>
    </w:p>
    <w:p w:rsidR="004803E5" w:rsidRDefault="004803E5" w:rsidP="004803E5">
      <w:pPr>
        <w:numPr>
          <w:ilvl w:val="0"/>
          <w:numId w:val="1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-15120" w:firstLine="0"/>
        <w:jc w:val="both"/>
        <w:rPr>
          <w:szCs w:val="24"/>
        </w:rPr>
      </w:pPr>
      <w:r>
        <w:rPr>
          <w:szCs w:val="24"/>
        </w:rPr>
        <w:t xml:space="preserve">kituose pirkimo dokumentuose (jų paaiškinimuose, papildymuose2. </w:t>
      </w:r>
      <w:proofErr w:type="spellStart"/>
      <w:r>
        <w:rPr>
          <w:szCs w:val="24"/>
        </w:rPr>
        <w:t>Pasiūlym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4365"/>
        <w:gridCol w:w="4185"/>
      </w:tblGrid>
      <w:tr w:rsidR="004803E5" w:rsidTr="00275D19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Eil.Nr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Subtiekėjo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Kokiai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pirkimo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pasitelkiamas</w:t>
            </w:r>
            <w:proofErr w:type="spellEnd"/>
          </w:p>
        </w:tc>
      </w:tr>
      <w:tr w:rsidR="004803E5" w:rsidTr="00275D1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rPr>
                <w:sz w:val="24"/>
                <w:szCs w:val="24"/>
              </w:rPr>
            </w:pPr>
          </w:p>
        </w:tc>
      </w:tr>
      <w:tr w:rsidR="004803E5" w:rsidTr="00275D1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rPr>
                <w:sz w:val="24"/>
                <w:szCs w:val="24"/>
              </w:rPr>
            </w:pPr>
          </w:p>
        </w:tc>
      </w:tr>
      <w:tr w:rsidR="004803E5" w:rsidTr="00275D1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</w:pP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3E5" w:rsidRDefault="004803E5" w:rsidP="00275D19">
            <w:pPr>
              <w:pStyle w:val="BodyText1"/>
              <w:rPr>
                <w:sz w:val="24"/>
                <w:szCs w:val="24"/>
              </w:rPr>
            </w:pPr>
          </w:p>
        </w:tc>
      </w:tr>
    </w:tbl>
    <w:p w:rsidR="004803E5" w:rsidRDefault="004803E5" w:rsidP="004803E5">
      <w:pPr>
        <w:spacing w:after="0" w:line="240" w:lineRule="auto"/>
        <w:jc w:val="both"/>
        <w:rPr>
          <w:szCs w:val="24"/>
        </w:rPr>
      </w:pPr>
      <w:r>
        <w:rPr>
          <w:i/>
          <w:iCs/>
          <w:szCs w:val="24"/>
        </w:rPr>
        <w:t>Pildyti tuomet, jei sutarties vykdymui bus pasitelkti subtiekėjai.</w:t>
      </w:r>
    </w:p>
    <w:p w:rsidR="004803E5" w:rsidRDefault="004803E5" w:rsidP="004803E5">
      <w:pPr>
        <w:spacing w:after="0" w:line="240" w:lineRule="auto"/>
        <w:ind w:firstLine="720"/>
        <w:jc w:val="both"/>
        <w:rPr>
          <w:szCs w:val="24"/>
        </w:rPr>
      </w:pPr>
    </w:p>
    <w:p w:rsidR="004803E5" w:rsidRDefault="004803E5" w:rsidP="004803E5">
      <w:pPr>
        <w:numPr>
          <w:ilvl w:val="0"/>
          <w:numId w:val="2"/>
        </w:numPr>
        <w:spacing w:after="0" w:line="240" w:lineRule="auto"/>
        <w:ind w:left="0" w:firstLine="15"/>
        <w:jc w:val="both"/>
        <w:rPr>
          <w:szCs w:val="24"/>
        </w:rPr>
      </w:pPr>
      <w:r>
        <w:rPr>
          <w:szCs w:val="24"/>
        </w:rPr>
        <w:t>Šiame pasiūlyme yra pateikta ir konfidenciali informacija (dokumentai su konfidencialia informacija pateikti atskirai):</w:t>
      </w:r>
    </w:p>
    <w:p w:rsidR="004803E5" w:rsidRDefault="004803E5" w:rsidP="004803E5">
      <w:pPr>
        <w:spacing w:after="0" w:line="240" w:lineRule="auto"/>
        <w:ind w:firstLine="15"/>
        <w:jc w:val="both"/>
        <w:rPr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8535"/>
      </w:tblGrid>
      <w:tr w:rsidR="004803E5" w:rsidTr="00275D19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4803E5" w:rsidP="00212B4F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3E5" w:rsidRDefault="004803E5" w:rsidP="00212B4F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Pateikto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</w:tr>
      <w:tr w:rsidR="004803E5" w:rsidTr="00275D1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DB1B87" w:rsidP="00212B4F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3E5" w:rsidRDefault="00DB1B87" w:rsidP="00212B4F">
            <w:pPr>
              <w:pStyle w:val="BodyText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Pasiūlymo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specifikacija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803E5" w:rsidTr="00275D1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DB1B87" w:rsidP="00212B4F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3E5" w:rsidRDefault="00DB1B87" w:rsidP="00212B4F">
            <w:pPr>
              <w:pStyle w:val="BodyText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Prekių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aprašymai</w:t>
            </w:r>
            <w:proofErr w:type="spellEnd"/>
          </w:p>
        </w:tc>
      </w:tr>
      <w:tr w:rsidR="004803E5" w:rsidTr="00275D19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03E5" w:rsidRDefault="00DB1B87" w:rsidP="00212B4F">
            <w:pPr>
              <w:pStyle w:val="BodyText1"/>
            </w:pPr>
            <w:r>
              <w:t>3</w:t>
            </w: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3E5" w:rsidRDefault="00DB1B87" w:rsidP="00212B4F">
            <w:pPr>
              <w:pStyle w:val="BodyText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Kvalifikacijos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dokumentai</w:t>
            </w:r>
            <w:proofErr w:type="spellEnd"/>
          </w:p>
        </w:tc>
      </w:tr>
    </w:tbl>
    <w:p w:rsidR="004803E5" w:rsidRDefault="004803E5" w:rsidP="004803E5">
      <w:pPr>
        <w:spacing w:after="0" w:line="240" w:lineRule="auto"/>
        <w:ind w:firstLine="720"/>
        <w:jc w:val="both"/>
        <w:rPr>
          <w:i/>
          <w:iCs/>
          <w:szCs w:val="24"/>
        </w:rPr>
      </w:pPr>
      <w:r>
        <w:rPr>
          <w:bCs/>
          <w:i/>
          <w:sz w:val="22"/>
        </w:rPr>
        <w:t xml:space="preserve">Pildyti tuomet, jei bus pateikta konfidenciali informacija. Tiekėjas negali nurodyti, kad konfidenciali yra pasiūlymo kaina arba kad visas pasiūlymas yra konfidencialus. </w:t>
      </w:r>
      <w:r w:rsidRPr="00811149">
        <w:rPr>
          <w:i/>
          <w:sz w:val="22"/>
        </w:rPr>
        <w:t>Tiekėjui nenurodžius, kokia informacija yra konfidenciali, laikoma, kad konfidencialios informacijos pasiūlyme nėra.</w:t>
      </w:r>
    </w:p>
    <w:p w:rsidR="004803E5" w:rsidRDefault="004803E5" w:rsidP="004803E5">
      <w:pPr>
        <w:spacing w:after="0" w:line="240" w:lineRule="auto"/>
        <w:ind w:firstLine="720"/>
        <w:jc w:val="both"/>
        <w:rPr>
          <w:i/>
          <w:iCs/>
          <w:szCs w:val="24"/>
        </w:rPr>
      </w:pPr>
    </w:p>
    <w:p w:rsidR="004803E5" w:rsidRDefault="004803E5" w:rsidP="004803E5">
      <w:pPr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>
        <w:rPr>
          <w:i/>
          <w:iCs/>
          <w:color w:val="000000"/>
          <w:szCs w:val="24"/>
          <w:u w:val="single"/>
        </w:rPr>
        <w:t>Mes siūlome šias prekes:</w:t>
      </w:r>
    </w:p>
    <w:p w:rsidR="004803E5" w:rsidRDefault="004803E5" w:rsidP="004803E5">
      <w:pPr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>
        <w:rPr>
          <w:rFonts w:eastAsia="Lucida Sans Unicode" w:cs="Tahoma"/>
          <w:b/>
          <w:bCs/>
          <w:szCs w:val="24"/>
        </w:rPr>
        <w:t xml:space="preserve">(pasiūlymą pateikti pagal Priedas Nr. 5 ir 6 pateiktas lenteles (pateikti tik siūlomas pirkimo dalis, elektroninėje formoje, </w:t>
      </w:r>
      <w:proofErr w:type="spellStart"/>
      <w:r>
        <w:rPr>
          <w:rFonts w:eastAsia="Lucida Sans Unicode" w:cs="Tahoma"/>
          <w:b/>
          <w:bCs/>
          <w:szCs w:val="24"/>
        </w:rPr>
        <w:t>doc</w:t>
      </w:r>
      <w:proofErr w:type="spellEnd"/>
      <w:r>
        <w:rPr>
          <w:rFonts w:eastAsia="Lucida Sans Unicode" w:cs="Tahoma"/>
          <w:b/>
          <w:bCs/>
          <w:szCs w:val="24"/>
        </w:rPr>
        <w:t xml:space="preserve"> ir/arba </w:t>
      </w:r>
      <w:proofErr w:type="spellStart"/>
      <w:r>
        <w:rPr>
          <w:rFonts w:eastAsia="Lucida Sans Unicode" w:cs="Tahoma"/>
          <w:b/>
          <w:bCs/>
          <w:szCs w:val="24"/>
        </w:rPr>
        <w:t>xls</w:t>
      </w:r>
      <w:proofErr w:type="spellEnd"/>
      <w:r>
        <w:rPr>
          <w:rFonts w:eastAsia="Lucida Sans Unicode" w:cs="Tahoma"/>
          <w:b/>
          <w:bCs/>
          <w:szCs w:val="24"/>
        </w:rPr>
        <w:t xml:space="preserve"> ir/arba </w:t>
      </w:r>
      <w:proofErr w:type="spellStart"/>
      <w:r>
        <w:rPr>
          <w:rFonts w:eastAsia="Lucida Sans Unicode" w:cs="Tahoma"/>
          <w:b/>
          <w:bCs/>
          <w:szCs w:val="24"/>
        </w:rPr>
        <w:t>pdf</w:t>
      </w:r>
      <w:proofErr w:type="spellEnd"/>
      <w:r>
        <w:rPr>
          <w:rFonts w:eastAsia="Lucida Sans Unicode" w:cs="Tahoma"/>
          <w:b/>
          <w:bCs/>
          <w:szCs w:val="24"/>
        </w:rPr>
        <w:t xml:space="preserve"> formatu))</w:t>
      </w:r>
    </w:p>
    <w:p w:rsidR="004803E5" w:rsidRPr="00D36913" w:rsidRDefault="004803E5" w:rsidP="004803E5">
      <w:pPr>
        <w:spacing w:after="0" w:line="240" w:lineRule="auto"/>
        <w:ind w:firstLine="720"/>
        <w:jc w:val="both"/>
        <w:rPr>
          <w:i/>
          <w:szCs w:val="24"/>
        </w:rPr>
      </w:pPr>
      <w:r w:rsidRPr="00D36913">
        <w:rPr>
          <w:rFonts w:eastAsia="Lucida Sans Unicode" w:cs="Tahoma"/>
          <w:bCs/>
          <w:szCs w:val="24"/>
        </w:rPr>
        <w:t xml:space="preserve">Jei kainos pasiūlymas teikiamas </w:t>
      </w:r>
      <w:proofErr w:type="spellStart"/>
      <w:r w:rsidRPr="00D36913">
        <w:rPr>
          <w:rFonts w:eastAsia="Lucida Sans Unicode" w:cs="Tahoma"/>
          <w:bCs/>
          <w:szCs w:val="24"/>
        </w:rPr>
        <w:t>pdf</w:t>
      </w:r>
      <w:proofErr w:type="spellEnd"/>
      <w:r w:rsidRPr="00D36913">
        <w:rPr>
          <w:rFonts w:eastAsia="Lucida Sans Unicode" w:cs="Tahoma"/>
          <w:bCs/>
          <w:szCs w:val="24"/>
        </w:rPr>
        <w:t xml:space="preserve"> formatu, prašome papildomai pateikti kainos pasiūlym</w:t>
      </w:r>
      <w:r>
        <w:rPr>
          <w:rFonts w:eastAsia="Lucida Sans Unicode" w:cs="Tahoma"/>
          <w:bCs/>
          <w:szCs w:val="24"/>
        </w:rPr>
        <w:t>ą</w:t>
      </w:r>
      <w:r w:rsidRPr="00D36913">
        <w:rPr>
          <w:rFonts w:eastAsia="Lucida Sans Unicode" w:cs="Tahoma"/>
          <w:bCs/>
          <w:szCs w:val="24"/>
        </w:rPr>
        <w:t xml:space="preserve"> ir </w:t>
      </w:r>
      <w:proofErr w:type="spellStart"/>
      <w:r w:rsidRPr="00D36913">
        <w:rPr>
          <w:rFonts w:eastAsia="Lucida Sans Unicode" w:cs="Tahoma"/>
          <w:bCs/>
          <w:szCs w:val="24"/>
        </w:rPr>
        <w:t>xls</w:t>
      </w:r>
      <w:proofErr w:type="spellEnd"/>
      <w:r w:rsidRPr="00D36913">
        <w:rPr>
          <w:rFonts w:eastAsia="Lucida Sans Unicode" w:cs="Tahoma"/>
          <w:bCs/>
          <w:szCs w:val="24"/>
        </w:rPr>
        <w:t xml:space="preserve"> arba </w:t>
      </w:r>
      <w:proofErr w:type="spellStart"/>
      <w:r w:rsidRPr="00D36913">
        <w:rPr>
          <w:rFonts w:eastAsia="Lucida Sans Unicode" w:cs="Tahoma"/>
          <w:bCs/>
          <w:szCs w:val="24"/>
        </w:rPr>
        <w:t>doc</w:t>
      </w:r>
      <w:proofErr w:type="spellEnd"/>
      <w:r w:rsidRPr="00D36913">
        <w:rPr>
          <w:rFonts w:eastAsia="Lucida Sans Unicode" w:cs="Tahoma"/>
          <w:bCs/>
          <w:szCs w:val="24"/>
        </w:rPr>
        <w:t xml:space="preserve"> formatu.</w:t>
      </w:r>
    </w:p>
    <w:p w:rsidR="004803E5" w:rsidRDefault="004803E5" w:rsidP="004803E5">
      <w:pPr>
        <w:spacing w:after="0" w:line="240" w:lineRule="auto"/>
        <w:jc w:val="both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Tais atvejais, kai pagal galiojančius teisės aktus tiekėjui nereikia mokėti PVM, jis nurodo priežastis, dėl kurių PVM nemoka.</w:t>
      </w:r>
    </w:p>
    <w:p w:rsidR="004803E5" w:rsidRDefault="004803E5" w:rsidP="004803E5">
      <w:pPr>
        <w:spacing w:after="0" w:line="240" w:lineRule="auto"/>
        <w:ind w:firstLine="720"/>
        <w:jc w:val="both"/>
        <w:rPr>
          <w:szCs w:val="24"/>
        </w:rPr>
      </w:pPr>
    </w:p>
    <w:p w:rsidR="004803E5" w:rsidRDefault="004803E5" w:rsidP="004803E5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Kartu su pasiūlymu pateikiami šie dokumentai:</w:t>
      </w:r>
    </w:p>
    <w:p w:rsidR="004803E5" w:rsidRDefault="004803E5" w:rsidP="004803E5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-13" w:type="dxa"/>
        <w:tblLayout w:type="fixed"/>
        <w:tblLook w:val="0000"/>
      </w:tblPr>
      <w:tblGrid>
        <w:gridCol w:w="975"/>
        <w:gridCol w:w="5910"/>
        <w:gridCol w:w="2718"/>
      </w:tblGrid>
      <w:tr w:rsidR="004803E5" w:rsidTr="00275D19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4803E5" w:rsidTr="00275D19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DB1B87" w:rsidP="00275D1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3E5" w:rsidRDefault="00DB1B87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E5" w:rsidRDefault="00B07396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803E5" w:rsidTr="00DB1B87"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3E5" w:rsidRDefault="00DB1B87" w:rsidP="00275D1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03E5" w:rsidRDefault="00DB1B87" w:rsidP="00275D19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Pasiūlymo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3E5" w:rsidRDefault="00B07396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4803E5" w:rsidTr="00DB1B87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3E5" w:rsidRDefault="00DB1B87" w:rsidP="00275D1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3E5" w:rsidRDefault="00DB1B87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Prekių aprašymai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3E5" w:rsidRDefault="00B07396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</w:tr>
      <w:tr w:rsidR="00DB1B87" w:rsidTr="00DB1B87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87" w:rsidRDefault="00DB1B87" w:rsidP="00275D1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87" w:rsidRDefault="00DB1B87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Kvalifikacijos dokumentai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87" w:rsidRDefault="00270488" w:rsidP="00275D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4803E5" w:rsidRDefault="004803E5" w:rsidP="004803E5">
      <w:pPr>
        <w:spacing w:after="0" w:line="240" w:lineRule="auto"/>
        <w:jc w:val="both"/>
      </w:pPr>
    </w:p>
    <w:p w:rsidR="00DB1B87" w:rsidRDefault="00DB1B87" w:rsidP="004803E5">
      <w:pPr>
        <w:spacing w:after="0" w:line="240" w:lineRule="auto"/>
        <w:jc w:val="both"/>
      </w:pPr>
    </w:p>
    <w:p w:rsidR="00DB1B87" w:rsidRDefault="00DB1B87" w:rsidP="004803E5">
      <w:pPr>
        <w:spacing w:after="0" w:line="240" w:lineRule="auto"/>
        <w:jc w:val="both"/>
      </w:pPr>
    </w:p>
    <w:tbl>
      <w:tblPr>
        <w:tblW w:w="9828" w:type="dxa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DB1B87" w:rsidTr="00DB1B87">
        <w:trPr>
          <w:trHeight w:val="285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DB1B87" w:rsidRPr="00BF2E18" w:rsidRDefault="00DB1B87" w:rsidP="00DB1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BF2E18">
              <w:rPr>
                <w:rFonts w:eastAsia="Times New Roman"/>
                <w:szCs w:val="24"/>
                <w:lang w:eastAsia="lt-LT"/>
              </w:rPr>
              <w:t>Įgaliotas asmuo, koordinatorė</w:t>
            </w:r>
            <w:r w:rsidRPr="00BF2E18">
              <w:rPr>
                <w:rFonts w:eastAsia="Times New Roman"/>
                <w:szCs w:val="24"/>
                <w:lang w:eastAsia="lt-LT"/>
              </w:rPr>
              <w:tab/>
            </w:r>
            <w:r w:rsidRPr="00BF2E18">
              <w:rPr>
                <w:rFonts w:eastAsia="Times New Roman"/>
                <w:szCs w:val="24"/>
                <w:lang w:eastAsia="lt-LT"/>
              </w:rPr>
              <w:tab/>
            </w:r>
            <w:r w:rsidRPr="00BF2E18">
              <w:rPr>
                <w:rFonts w:eastAsia="Times New Roman"/>
                <w:szCs w:val="24"/>
                <w:lang w:eastAsia="lt-LT"/>
              </w:rPr>
              <w:tab/>
              <w:t xml:space="preserve">          Regina Žilionienė</w:t>
            </w:r>
          </w:p>
          <w:p w:rsidR="00DB1B87" w:rsidRDefault="00DB1B87" w:rsidP="00DB1B87">
            <w:pPr>
              <w:snapToGrid w:val="0"/>
              <w:spacing w:after="0" w:line="240" w:lineRule="auto"/>
              <w:ind w:right="-1"/>
            </w:pPr>
            <w:r w:rsidRPr="00BF2E18">
              <w:rPr>
                <w:rFonts w:eastAsia="Times New Roman"/>
                <w:szCs w:val="24"/>
                <w:lang w:eastAsia="lt-LT"/>
              </w:rPr>
              <w:t>(Įgaliojimas Nr. 2870-0115, 2015 01 05)</w:t>
            </w:r>
          </w:p>
        </w:tc>
      </w:tr>
      <w:tr w:rsidR="004803E5" w:rsidTr="00DB1B87">
        <w:trPr>
          <w:trHeight w:val="186"/>
        </w:trPr>
        <w:tc>
          <w:tcPr>
            <w:tcW w:w="3284" w:type="dxa"/>
            <w:shd w:val="clear" w:color="auto" w:fill="auto"/>
          </w:tcPr>
          <w:p w:rsidR="004803E5" w:rsidRDefault="004803E5" w:rsidP="00275D19">
            <w:pPr>
              <w:pStyle w:val="BodyText1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ind w:right="-1"/>
              <w:jc w:val="center"/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4803E5" w:rsidRDefault="004803E5" w:rsidP="00275D19">
            <w:pPr>
              <w:snapToGrid w:val="0"/>
              <w:spacing w:after="0" w:line="240" w:lineRule="auto"/>
              <w:ind w:right="-1"/>
              <w:jc w:val="center"/>
            </w:pPr>
          </w:p>
        </w:tc>
      </w:tr>
    </w:tbl>
    <w:p w:rsidR="004803E5" w:rsidRDefault="004803E5" w:rsidP="004803E5">
      <w:pPr>
        <w:shd w:val="clear" w:color="auto" w:fill="FFFFFF"/>
        <w:spacing w:after="0" w:line="240" w:lineRule="auto"/>
        <w:rPr>
          <w:szCs w:val="24"/>
        </w:rPr>
      </w:pPr>
      <w:r>
        <w:rPr>
          <w:sz w:val="18"/>
          <w:szCs w:val="18"/>
        </w:rPr>
        <w:t>*Pastaba. Pirkimo dokumentuose nustatyta, kad visas pasiūlymas pasirašomas saugiu elektroniniu parašu, todėl šio dokumento atskirai pasirašyti neprivaloma.</w:t>
      </w:r>
    </w:p>
    <w:p w:rsidR="00845966" w:rsidRDefault="00845966"/>
    <w:sectPr w:rsidR="00845966" w:rsidSect="00640E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803E5"/>
    <w:rsid w:val="00212B4F"/>
    <w:rsid w:val="00270488"/>
    <w:rsid w:val="003407CD"/>
    <w:rsid w:val="004803E5"/>
    <w:rsid w:val="00640EE9"/>
    <w:rsid w:val="00845966"/>
    <w:rsid w:val="00B07396"/>
    <w:rsid w:val="00B67D18"/>
    <w:rsid w:val="00DB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03E5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803E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4803E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4803E5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7D1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VMKL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Žilionienė</dc:creator>
  <cp:lastModifiedBy>VMKL</cp:lastModifiedBy>
  <cp:revision>2</cp:revision>
  <dcterms:created xsi:type="dcterms:W3CDTF">2016-02-25T09:38:00Z</dcterms:created>
  <dcterms:modified xsi:type="dcterms:W3CDTF">2016-02-25T09:38:00Z</dcterms:modified>
</cp:coreProperties>
</file>