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bookmarkStart w:id="0" w:name="_GoBack"/>
      <w:bookmarkEnd w:id="0"/>
      <w:r w:rsidRPr="006E78CF">
        <w:rPr>
          <w:rFonts w:ascii="Times New Roman" w:eastAsia="Times New Roman" w:hAnsi="Times New Roman" w:cs="Times New Roman"/>
          <w:b/>
          <w:sz w:val="24"/>
          <w:szCs w:val="24"/>
          <w:lang w:eastAsia="lt-LT"/>
        </w:rPr>
        <w:t>VALSTYBINIO SOCIALINIO DRAUDIMO FONDO VALDYBA</w:t>
      </w: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PRIE SOCIALINĖS APSAUGOS IR DARBO MINISTERIJOS</w:t>
      </w: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p>
    <w:p w:rsidR="00E64201" w:rsidRPr="00A95466" w:rsidRDefault="00A95466" w:rsidP="002C7408">
      <w:pPr>
        <w:spacing w:after="0" w:line="280" w:lineRule="exact"/>
        <w:ind w:firstLine="567"/>
        <w:jc w:val="center"/>
        <w:rPr>
          <w:rFonts w:ascii="Times New Roman" w:eastAsia="Times New Roman" w:hAnsi="Times New Roman" w:cs="Times New Roman"/>
          <w:b/>
          <w:sz w:val="24"/>
          <w:szCs w:val="24"/>
          <w:lang w:eastAsia="lt-LT"/>
        </w:rPr>
      </w:pPr>
      <w:r w:rsidRPr="00A95466">
        <w:rPr>
          <w:rFonts w:ascii="Times New Roman" w:eastAsia="Times New Roman" w:hAnsi="Times New Roman" w:cs="Times New Roman"/>
          <w:b/>
          <w:sz w:val="24"/>
          <w:szCs w:val="24"/>
          <w:lang w:eastAsia="lt-LT"/>
        </w:rPr>
        <w:t>AKCINĖ BENDROVĖ LIETUVOS PAŠTAS</w:t>
      </w:r>
    </w:p>
    <w:p w:rsidR="00E64201" w:rsidRPr="006E78CF" w:rsidRDefault="00E64201" w:rsidP="002C7408">
      <w:pPr>
        <w:spacing w:after="0" w:line="280" w:lineRule="exact"/>
        <w:ind w:firstLine="567"/>
        <w:jc w:val="center"/>
        <w:rPr>
          <w:rFonts w:ascii="Times New Roman" w:eastAsia="Times New Roman" w:hAnsi="Times New Roman" w:cs="Times New Roman"/>
          <w:b/>
          <w:sz w:val="24"/>
          <w:szCs w:val="24"/>
          <w:lang w:eastAsia="lt-LT"/>
        </w:rPr>
      </w:pP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 xml:space="preserve">PENSIJŲ IR KITŲ IŠMOKŲ PRISTATYMO GAVĖJAMS </w:t>
      </w: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 xml:space="preserve">SUTARTIS  </w:t>
      </w:r>
    </w:p>
    <w:p w:rsidR="002C7408" w:rsidRPr="006E78CF" w:rsidRDefault="002C7408" w:rsidP="002C7408">
      <w:pPr>
        <w:spacing w:after="0" w:line="280" w:lineRule="exact"/>
        <w:ind w:firstLine="567"/>
        <w:jc w:val="center"/>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202</w:t>
      </w:r>
      <w:r w:rsidR="000D3FCD" w:rsidRPr="006E78CF">
        <w:rPr>
          <w:rFonts w:ascii="Times New Roman" w:eastAsia="Times New Roman" w:hAnsi="Times New Roman" w:cs="Times New Roman"/>
          <w:sz w:val="24"/>
          <w:szCs w:val="24"/>
          <w:lang w:eastAsia="lt-LT"/>
        </w:rPr>
        <w:t>3</w:t>
      </w:r>
      <w:r w:rsidRPr="006E78CF">
        <w:rPr>
          <w:rFonts w:ascii="Times New Roman" w:eastAsia="Times New Roman" w:hAnsi="Times New Roman" w:cs="Times New Roman"/>
          <w:sz w:val="24"/>
          <w:szCs w:val="24"/>
          <w:lang w:eastAsia="lt-LT"/>
        </w:rPr>
        <w:t xml:space="preserve"> m. _________________________ d. Nr. </w:t>
      </w:r>
    </w:p>
    <w:p w:rsidR="002C7408" w:rsidRPr="006E78CF" w:rsidRDefault="002C7408" w:rsidP="002C7408">
      <w:pPr>
        <w:spacing w:after="0" w:line="280" w:lineRule="exact"/>
        <w:ind w:firstLine="567"/>
        <w:jc w:val="center"/>
        <w:rPr>
          <w:rFonts w:ascii="Times New Roman" w:eastAsia="Times New Roman" w:hAnsi="Times New Roman" w:cs="Times New Roman"/>
          <w:i/>
          <w:sz w:val="24"/>
          <w:szCs w:val="24"/>
          <w:lang w:eastAsia="lt-LT"/>
        </w:rPr>
      </w:pPr>
    </w:p>
    <w:p w:rsidR="002C7408" w:rsidRPr="006E78CF" w:rsidRDefault="002C7408" w:rsidP="002C7408">
      <w:pPr>
        <w:spacing w:after="0" w:line="280" w:lineRule="exact"/>
        <w:ind w:firstLine="567"/>
        <w:jc w:val="center"/>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Vilnius</w:t>
      </w:r>
    </w:p>
    <w:p w:rsidR="002C7408" w:rsidRPr="006E78CF" w:rsidRDefault="002C7408" w:rsidP="002C7408">
      <w:pPr>
        <w:spacing w:after="0" w:line="280" w:lineRule="exact"/>
        <w:ind w:firstLine="567"/>
        <w:jc w:val="center"/>
        <w:rPr>
          <w:rFonts w:ascii="Times New Roman" w:eastAsia="Times New Roman" w:hAnsi="Times New Roman" w:cs="Times New Roman"/>
          <w:sz w:val="24"/>
          <w:szCs w:val="24"/>
          <w:lang w:eastAsia="lt-LT"/>
        </w:rPr>
      </w:pP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Valstybinio socialinio draudimo fondo valdyba prie Socialinės apsaugos ir darbo ministerijos (toliau – Fondo </w:t>
      </w:r>
      <w:r w:rsidR="00A95466">
        <w:rPr>
          <w:rFonts w:ascii="Times New Roman" w:eastAsia="Times New Roman" w:hAnsi="Times New Roman" w:cs="Times New Roman"/>
          <w:sz w:val="24"/>
          <w:szCs w:val="24"/>
          <w:lang w:eastAsia="lt-LT"/>
        </w:rPr>
        <w:t>valdyba), atstovaujama direktoriaus</w:t>
      </w:r>
      <w:r w:rsidRPr="006E78CF">
        <w:rPr>
          <w:rFonts w:ascii="Times New Roman" w:eastAsia="Times New Roman" w:hAnsi="Times New Roman" w:cs="Times New Roman"/>
          <w:sz w:val="24"/>
          <w:szCs w:val="24"/>
          <w:lang w:eastAsia="lt-LT"/>
        </w:rPr>
        <w:t xml:space="preserve"> </w:t>
      </w:r>
      <w:r w:rsidR="00A95466">
        <w:rPr>
          <w:rFonts w:ascii="Times New Roman" w:eastAsia="Times New Roman" w:hAnsi="Times New Roman" w:cs="Times New Roman"/>
          <w:sz w:val="24"/>
          <w:szCs w:val="24"/>
          <w:lang w:eastAsia="lt-LT"/>
        </w:rPr>
        <w:t>pavaduotojo, laikinai atliekančio dir</w:t>
      </w:r>
      <w:r w:rsidR="00207048">
        <w:rPr>
          <w:rFonts w:ascii="Times New Roman" w:eastAsia="Times New Roman" w:hAnsi="Times New Roman" w:cs="Times New Roman"/>
          <w:sz w:val="24"/>
          <w:szCs w:val="24"/>
          <w:lang w:eastAsia="lt-LT"/>
        </w:rPr>
        <w:t>ektoriaus funkcijas Jerzy Miskis</w:t>
      </w:r>
      <w:r w:rsidRPr="006E78CF">
        <w:rPr>
          <w:rFonts w:ascii="Times New Roman" w:eastAsia="Times New Roman" w:hAnsi="Times New Roman" w:cs="Times New Roman"/>
          <w:sz w:val="24"/>
          <w:szCs w:val="24"/>
          <w:lang w:eastAsia="lt-LT"/>
        </w:rPr>
        <w:t xml:space="preserve">, veikiančio pagal Valstybinio socialinio draudimo fondo valdybos nuostatus, ir </w:t>
      </w:r>
      <w:r w:rsidR="002B70CA">
        <w:rPr>
          <w:rFonts w:ascii="Times New Roman" w:eastAsia="Times New Roman" w:hAnsi="Times New Roman" w:cs="Times New Roman"/>
          <w:sz w:val="24"/>
          <w:szCs w:val="24"/>
          <w:lang w:eastAsia="lt-LT"/>
        </w:rPr>
        <w:t>Akcinė bendrovė Lietuvos paštas</w:t>
      </w:r>
      <w:r w:rsidRPr="006E78CF">
        <w:rPr>
          <w:rFonts w:ascii="Times New Roman" w:eastAsia="Times New Roman" w:hAnsi="Times New Roman" w:cs="Times New Roman"/>
          <w:sz w:val="24"/>
          <w:szCs w:val="24"/>
          <w:lang w:eastAsia="lt-LT"/>
        </w:rPr>
        <w:t xml:space="preserve"> (toliau – Tiekėjas), </w:t>
      </w:r>
      <w:r w:rsidR="00B66B65" w:rsidRPr="006E78CF">
        <w:rPr>
          <w:rFonts w:ascii="Times New Roman" w:eastAsia="Times New Roman" w:hAnsi="Times New Roman" w:cs="Times New Roman"/>
          <w:sz w:val="24"/>
          <w:szCs w:val="24"/>
          <w:lang w:eastAsia="lt-LT"/>
        </w:rPr>
        <w:t>atstovaujama</w:t>
      </w:r>
      <w:r w:rsidR="002B70CA">
        <w:rPr>
          <w:rFonts w:ascii="Times New Roman" w:eastAsia="Times New Roman" w:hAnsi="Times New Roman" w:cs="Times New Roman"/>
          <w:sz w:val="24"/>
          <w:szCs w:val="24"/>
          <w:lang w:eastAsia="lt-LT"/>
        </w:rPr>
        <w:t xml:space="preserve"> Generalinio direktoriaus Rolando Zuko</w:t>
      </w:r>
      <w:r w:rsidR="007350E3" w:rsidRPr="006E78CF">
        <w:rPr>
          <w:rFonts w:ascii="Times New Roman" w:eastAsia="Times New Roman" w:hAnsi="Times New Roman" w:cs="Times New Roman"/>
          <w:sz w:val="24"/>
          <w:szCs w:val="24"/>
          <w:lang w:eastAsia="lt-LT"/>
        </w:rPr>
        <w:t xml:space="preserve">, veikiančio pagal bendrovės </w:t>
      </w:r>
      <w:r w:rsidR="002B70CA">
        <w:rPr>
          <w:rFonts w:ascii="Times New Roman" w:eastAsia="Times New Roman" w:hAnsi="Times New Roman" w:cs="Times New Roman"/>
          <w:sz w:val="24"/>
          <w:szCs w:val="24"/>
          <w:lang w:eastAsia="lt-LT"/>
        </w:rPr>
        <w:t>įstatus</w:t>
      </w:r>
      <w:r w:rsidRPr="006E78CF">
        <w:rPr>
          <w:rFonts w:ascii="Times New Roman" w:eastAsia="Times New Roman" w:hAnsi="Times New Roman" w:cs="Times New Roman"/>
          <w:sz w:val="24"/>
          <w:szCs w:val="24"/>
          <w:lang w:eastAsia="lt-LT"/>
        </w:rPr>
        <w:t>, toliau kartu vadinami šalimis, sudarė šią sutartį:</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PAGRINDINĖS SĄVOKOS</w:t>
      </w:r>
    </w:p>
    <w:p w:rsidR="002C7408" w:rsidRPr="006E78CF" w:rsidRDefault="002C7408" w:rsidP="002C7408">
      <w:pPr>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b/>
          <w:color w:val="000000"/>
          <w:sz w:val="24"/>
          <w:szCs w:val="24"/>
          <w:lang w:eastAsia="lt-LT"/>
        </w:rPr>
        <w:t>Pensijos ir kitos išmokos (toliau – išmokos)</w:t>
      </w:r>
      <w:r w:rsidRPr="006E78CF">
        <w:rPr>
          <w:rFonts w:ascii="Times New Roman" w:eastAsia="Times New Roman" w:hAnsi="Times New Roman" w:cs="Times New Roman"/>
          <w:color w:val="000000"/>
          <w:sz w:val="24"/>
          <w:szCs w:val="24"/>
          <w:lang w:eastAsia="lt-LT"/>
        </w:rPr>
        <w:t xml:space="preserve"> – valstybinės socialinio draudimo pensijos, valstybinės pensijos ir kitos išmokos, kurias Lietuvos Respublikos teisės aktais nustatyta tvarka skirti ir pristatyti gavėjams privalo Valstybinio socialinio draudimo fondo valdybos (toliau – Fondo valdyba) teritoriniai skyriai ir/ar Fondo valdyba.</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b/>
          <w:color w:val="000000"/>
          <w:sz w:val="24"/>
          <w:szCs w:val="24"/>
          <w:lang w:eastAsia="lt-LT"/>
        </w:rPr>
        <w:t>Gavėjas</w:t>
      </w:r>
      <w:r w:rsidRPr="006E78CF">
        <w:rPr>
          <w:rFonts w:ascii="Times New Roman" w:eastAsia="Times New Roman" w:hAnsi="Times New Roman" w:cs="Times New Roman"/>
          <w:color w:val="000000"/>
          <w:sz w:val="24"/>
          <w:szCs w:val="24"/>
          <w:lang w:eastAsia="lt-LT"/>
        </w:rPr>
        <w:t xml:space="preserve"> – </w:t>
      </w:r>
      <w:r w:rsidRPr="006E78CF">
        <w:rPr>
          <w:rFonts w:ascii="Times New Roman" w:eastAsia="Times New Roman" w:hAnsi="Times New Roman" w:cs="Times New Roman"/>
          <w:sz w:val="24"/>
          <w:szCs w:val="24"/>
          <w:lang w:eastAsia="lt-LT"/>
        </w:rPr>
        <w:t>fizinis asmuo, kuris turi teisę gauti įstatymų nustatytą pensiją ir/ar kitas išmokas.</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b/>
          <w:sz w:val="24"/>
          <w:szCs w:val="24"/>
          <w:lang w:eastAsia="lt-LT"/>
        </w:rPr>
        <w:t>Skyrius</w:t>
      </w:r>
      <w:r w:rsidRPr="006E78CF">
        <w:rPr>
          <w:rFonts w:ascii="Times New Roman" w:eastAsia="Times New Roman" w:hAnsi="Times New Roman" w:cs="Times New Roman"/>
          <w:sz w:val="24"/>
          <w:szCs w:val="24"/>
          <w:lang w:eastAsia="lt-LT"/>
        </w:rPr>
        <w:t xml:space="preserve"> – Fondo valdybos teritoriniai skyriai.</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1. SUTARTIES OBJEKTAS</w:t>
      </w:r>
    </w:p>
    <w:p w:rsidR="002C7408" w:rsidRPr="006E78CF" w:rsidRDefault="002C7408" w:rsidP="002C7408">
      <w:pPr>
        <w:spacing w:after="0" w:line="280" w:lineRule="exact"/>
        <w:ind w:firstLine="567"/>
        <w:jc w:val="both"/>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sz w:val="24"/>
          <w:szCs w:val="24"/>
          <w:lang w:eastAsia="lt-LT"/>
        </w:rPr>
        <w:t xml:space="preserve">1.1. </w:t>
      </w:r>
      <w:r w:rsidRPr="006E78CF">
        <w:rPr>
          <w:rFonts w:ascii="Times New Roman" w:eastAsia="Times New Roman" w:hAnsi="Times New Roman" w:cs="Times New Roman"/>
          <w:b/>
          <w:sz w:val="24"/>
          <w:szCs w:val="24"/>
          <w:lang w:eastAsia="lt-LT"/>
        </w:rPr>
        <w:t>Ši sutartis sudaryta vadovaujantis atviro konkurso pirkimo dokumentais, paskelbtais 202</w:t>
      </w:r>
      <w:r w:rsidR="00B66B65" w:rsidRPr="006E78CF">
        <w:rPr>
          <w:rFonts w:ascii="Times New Roman" w:eastAsia="Times New Roman" w:hAnsi="Times New Roman" w:cs="Times New Roman"/>
          <w:b/>
          <w:sz w:val="24"/>
          <w:szCs w:val="24"/>
          <w:lang w:eastAsia="lt-LT"/>
        </w:rPr>
        <w:t>3</w:t>
      </w:r>
      <w:r w:rsidRPr="006E78CF">
        <w:rPr>
          <w:rFonts w:ascii="Times New Roman" w:eastAsia="Times New Roman" w:hAnsi="Times New Roman" w:cs="Times New Roman"/>
          <w:b/>
          <w:sz w:val="24"/>
          <w:szCs w:val="24"/>
          <w:lang w:eastAsia="lt-LT"/>
        </w:rPr>
        <w:t xml:space="preserve"> m.</w:t>
      </w:r>
      <w:r w:rsidR="002B70CA">
        <w:rPr>
          <w:rFonts w:ascii="Times New Roman" w:eastAsia="Times New Roman" w:hAnsi="Times New Roman" w:cs="Times New Roman"/>
          <w:b/>
          <w:sz w:val="24"/>
          <w:szCs w:val="24"/>
          <w:lang w:eastAsia="lt-LT"/>
        </w:rPr>
        <w:t xml:space="preserve"> kovo 16 </w:t>
      </w:r>
      <w:r w:rsidRPr="006E78CF">
        <w:rPr>
          <w:rFonts w:ascii="Times New Roman" w:eastAsia="Times New Roman" w:hAnsi="Times New Roman" w:cs="Times New Roman"/>
          <w:b/>
          <w:sz w:val="24"/>
          <w:szCs w:val="24"/>
          <w:lang w:eastAsia="lt-LT"/>
        </w:rPr>
        <w:t>d. Centrinėje viešųjų pirkimų sistemoje ir Fondo valdybos viešojo pirkimo komisijos 202</w:t>
      </w:r>
      <w:r w:rsidR="00B66B65" w:rsidRPr="006E78CF">
        <w:rPr>
          <w:rFonts w:ascii="Times New Roman" w:eastAsia="Times New Roman" w:hAnsi="Times New Roman" w:cs="Times New Roman"/>
          <w:b/>
          <w:sz w:val="24"/>
          <w:szCs w:val="24"/>
          <w:lang w:eastAsia="lt-LT"/>
        </w:rPr>
        <w:t>3</w:t>
      </w:r>
      <w:r w:rsidRPr="006E78CF">
        <w:rPr>
          <w:rFonts w:ascii="Times New Roman" w:eastAsia="Times New Roman" w:hAnsi="Times New Roman" w:cs="Times New Roman"/>
          <w:b/>
          <w:sz w:val="24"/>
          <w:szCs w:val="24"/>
          <w:lang w:eastAsia="lt-LT"/>
        </w:rPr>
        <w:t xml:space="preserve"> m. </w:t>
      </w:r>
      <w:r w:rsidR="002B70CA">
        <w:rPr>
          <w:rFonts w:ascii="Times New Roman" w:eastAsia="Times New Roman" w:hAnsi="Times New Roman" w:cs="Times New Roman"/>
          <w:b/>
          <w:sz w:val="24"/>
          <w:szCs w:val="24"/>
          <w:lang w:eastAsia="lt-LT"/>
        </w:rPr>
        <w:t>balandžio 26</w:t>
      </w:r>
      <w:r w:rsidR="00B66B65" w:rsidRPr="006E78CF">
        <w:rPr>
          <w:rFonts w:ascii="Times New Roman" w:eastAsia="Times New Roman" w:hAnsi="Times New Roman" w:cs="Times New Roman"/>
          <w:b/>
          <w:sz w:val="24"/>
          <w:szCs w:val="24"/>
          <w:lang w:eastAsia="lt-LT"/>
        </w:rPr>
        <w:t xml:space="preserve"> </w:t>
      </w:r>
      <w:r w:rsidR="007350E3" w:rsidRPr="006E78CF">
        <w:rPr>
          <w:rFonts w:ascii="Times New Roman" w:eastAsia="Times New Roman" w:hAnsi="Times New Roman" w:cs="Times New Roman"/>
          <w:b/>
          <w:sz w:val="24"/>
          <w:szCs w:val="24"/>
          <w:lang w:eastAsia="lt-LT"/>
        </w:rPr>
        <w:t xml:space="preserve"> d. protokolu Nr. ŪV-10-</w:t>
      </w:r>
      <w:r w:rsidR="002B70CA">
        <w:rPr>
          <w:rFonts w:ascii="Times New Roman" w:eastAsia="Times New Roman" w:hAnsi="Times New Roman" w:cs="Times New Roman"/>
          <w:b/>
          <w:sz w:val="24"/>
          <w:szCs w:val="24"/>
          <w:lang w:eastAsia="lt-LT"/>
        </w:rPr>
        <w:t>94</w:t>
      </w:r>
      <w:r w:rsidR="00B66B65" w:rsidRPr="006E78CF">
        <w:rPr>
          <w:rFonts w:ascii="Times New Roman" w:eastAsia="Times New Roman" w:hAnsi="Times New Roman" w:cs="Times New Roman"/>
          <w:b/>
          <w:sz w:val="24"/>
          <w:szCs w:val="24"/>
          <w:lang w:eastAsia="lt-LT"/>
        </w:rPr>
        <w:t xml:space="preserve"> </w:t>
      </w:r>
      <w:r w:rsidRPr="006E78CF">
        <w:rPr>
          <w:rFonts w:ascii="Times New Roman" w:eastAsia="Times New Roman" w:hAnsi="Times New Roman" w:cs="Times New Roman"/>
          <w:b/>
          <w:sz w:val="24"/>
          <w:szCs w:val="24"/>
          <w:lang w:eastAsia="lt-LT"/>
        </w:rPr>
        <w:t xml:space="preserve">. Pirkimo numeris – </w:t>
      </w:r>
      <w:r w:rsidR="002B70CA">
        <w:rPr>
          <w:rFonts w:ascii="Times New Roman" w:eastAsia="Times New Roman" w:hAnsi="Times New Roman" w:cs="Times New Roman"/>
          <w:b/>
          <w:sz w:val="24"/>
          <w:szCs w:val="24"/>
          <w:lang w:eastAsia="lt-LT"/>
        </w:rPr>
        <w:t>658534</w:t>
      </w:r>
      <w:r w:rsidRPr="006E78CF">
        <w:rPr>
          <w:rFonts w:ascii="Times New Roman" w:eastAsia="Times New Roman" w:hAnsi="Times New Roman" w:cs="Times New Roman"/>
          <w:b/>
          <w:sz w:val="24"/>
          <w:szCs w:val="24"/>
          <w:lang w:eastAsia="lt-LT"/>
        </w:rPr>
        <w:t>. BVPŽ kodas – 64120000-3.</w:t>
      </w:r>
    </w:p>
    <w:p w:rsidR="002C7408" w:rsidRPr="006E78CF" w:rsidRDefault="002C7408" w:rsidP="002C7408">
      <w:pPr>
        <w:tabs>
          <w:tab w:val="left" w:pos="3544"/>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1.2. Šia sutartimi Tiekėjas įsipareigoja Fondo valdybai kokybiškai ir laiku teikti pensijų ir kitų išmokų pristatymo gavėjams pagal išmokos gavėjo gyvenamąją vietą, kurių gyvenamoji vieta yra kito teritorinio skyriaus aptarnavimo teritorijoje nei mokama išmoka paslaugas (toliau – paslaugos) pagal Skyriaus pateiktus elektroninius išmokų mokėjimo duomenis, o Fondo valdyba įsipareigoja už laiku ir kokybiškai suteiktas paslaugas sumokėti Tiekėjui pagal šios sutarties sąlygas.</w:t>
      </w:r>
    </w:p>
    <w:p w:rsidR="002C7408" w:rsidRPr="006E78CF" w:rsidRDefault="002C7408" w:rsidP="002C7408">
      <w:pPr>
        <w:tabs>
          <w:tab w:val="left" w:pos="3544"/>
        </w:tabs>
        <w:spacing w:after="0" w:line="280" w:lineRule="exact"/>
        <w:ind w:firstLine="567"/>
        <w:jc w:val="both"/>
        <w:rPr>
          <w:rFonts w:ascii="Times New Roman" w:eastAsia="Times New Roman" w:hAnsi="Times New Roman" w:cs="Times New Roman"/>
          <w:sz w:val="24"/>
          <w:szCs w:val="24"/>
          <w:lang w:eastAsia="lt-LT"/>
        </w:rPr>
      </w:pP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2. PASLAUGŲ ĮKAINIAI IR ATSISKAITYMO TVARKA</w:t>
      </w:r>
    </w:p>
    <w:p w:rsidR="002C7408" w:rsidRPr="002B70CA" w:rsidRDefault="002C7408" w:rsidP="002C7408">
      <w:pPr>
        <w:spacing w:after="0" w:line="280" w:lineRule="exact"/>
        <w:ind w:firstLine="567"/>
        <w:jc w:val="both"/>
        <w:rPr>
          <w:rFonts w:ascii="Times New Roman" w:eastAsia="Times New Roman" w:hAnsi="Times New Roman" w:cs="Times New Roman"/>
          <w:b/>
          <w:strike/>
          <w:sz w:val="24"/>
          <w:szCs w:val="24"/>
          <w:lang w:eastAsia="lt-LT"/>
        </w:rPr>
      </w:pPr>
      <w:r w:rsidRPr="006E78CF">
        <w:rPr>
          <w:rFonts w:ascii="Times New Roman" w:eastAsia="Times New Roman" w:hAnsi="Times New Roman" w:cs="Times New Roman"/>
          <w:sz w:val="24"/>
          <w:szCs w:val="24"/>
          <w:lang w:eastAsia="lt-LT"/>
        </w:rPr>
        <w:t xml:space="preserve">2.1. Paslaugų įkainis yra </w:t>
      </w:r>
      <w:r w:rsidRPr="006E78CF">
        <w:rPr>
          <w:rFonts w:ascii="Times New Roman" w:eastAsia="Times New Roman" w:hAnsi="Times New Roman" w:cs="Times New Roman"/>
          <w:i/>
          <w:sz w:val="24"/>
          <w:szCs w:val="24"/>
          <w:lang w:eastAsia="lt-LT"/>
        </w:rPr>
        <w:t>–</w:t>
      </w:r>
      <w:r w:rsidR="00B23E26" w:rsidRPr="006E78CF">
        <w:rPr>
          <w:rFonts w:ascii="Times New Roman" w:eastAsia="Times New Roman" w:hAnsi="Times New Roman" w:cs="Times New Roman"/>
          <w:i/>
          <w:sz w:val="24"/>
          <w:szCs w:val="24"/>
          <w:lang w:eastAsia="lt-LT"/>
        </w:rPr>
        <w:t xml:space="preserve"> </w:t>
      </w:r>
      <w:r w:rsidR="002B70CA" w:rsidRPr="002B70CA">
        <w:rPr>
          <w:rFonts w:ascii="Times New Roman" w:eastAsia="Times New Roman" w:hAnsi="Times New Roman" w:cs="Times New Roman"/>
          <w:b/>
          <w:sz w:val="24"/>
          <w:szCs w:val="24"/>
          <w:lang w:eastAsia="lt-LT"/>
        </w:rPr>
        <w:t>6,00</w:t>
      </w:r>
      <w:r w:rsidR="00B23E26" w:rsidRPr="002B70CA">
        <w:rPr>
          <w:rFonts w:ascii="Times New Roman" w:eastAsia="Times New Roman" w:hAnsi="Times New Roman" w:cs="Times New Roman"/>
          <w:b/>
          <w:sz w:val="24"/>
          <w:szCs w:val="24"/>
          <w:lang w:eastAsia="lt-LT"/>
        </w:rPr>
        <w:t xml:space="preserve"> proc.</w:t>
      </w:r>
      <w:r w:rsidR="00B23E26" w:rsidRPr="006E78CF">
        <w:rPr>
          <w:rFonts w:ascii="Times New Roman" w:eastAsia="Times New Roman" w:hAnsi="Times New Roman" w:cs="Times New Roman"/>
          <w:i/>
          <w:sz w:val="24"/>
          <w:szCs w:val="24"/>
          <w:lang w:eastAsia="lt-LT"/>
        </w:rPr>
        <w:t xml:space="preserve"> </w:t>
      </w:r>
      <w:r w:rsidRPr="006E78CF">
        <w:rPr>
          <w:rFonts w:ascii="Times New Roman" w:eastAsia="Times New Roman" w:hAnsi="Times New Roman" w:cs="Times New Roman"/>
          <w:sz w:val="24"/>
          <w:szCs w:val="24"/>
          <w:lang w:eastAsia="lt-LT"/>
        </w:rPr>
        <w:t xml:space="preserve">nuo atitinkamą mėnesį išmokėtos išmokos sumos. Tiekėjo išlaidos ir mokesčiai yra įskaičiuoti į paslaugų įkainį. Sutarties vertė </w:t>
      </w:r>
      <w:r w:rsidR="002B70CA">
        <w:rPr>
          <w:rFonts w:ascii="Times New Roman" w:eastAsia="Times New Roman" w:hAnsi="Times New Roman" w:cs="Times New Roman"/>
          <w:i/>
          <w:sz w:val="24"/>
          <w:szCs w:val="24"/>
          <w:lang w:eastAsia="lt-LT"/>
        </w:rPr>
        <w:t>–</w:t>
      </w:r>
      <w:r w:rsidRPr="006E78CF">
        <w:rPr>
          <w:rFonts w:ascii="Times New Roman" w:eastAsia="Times New Roman" w:hAnsi="Times New Roman" w:cs="Times New Roman"/>
          <w:i/>
          <w:sz w:val="24"/>
          <w:szCs w:val="24"/>
          <w:lang w:eastAsia="lt-LT"/>
        </w:rPr>
        <w:t xml:space="preserve"> </w:t>
      </w:r>
      <w:r w:rsidR="002B70CA" w:rsidRPr="002B70CA">
        <w:rPr>
          <w:rFonts w:ascii="Times New Roman" w:eastAsia="Times New Roman" w:hAnsi="Times New Roman" w:cs="Times New Roman"/>
          <w:b/>
          <w:sz w:val="24"/>
          <w:szCs w:val="24"/>
          <w:lang w:eastAsia="lt-LT"/>
        </w:rPr>
        <w:t>1 259 700,00</w:t>
      </w:r>
      <w:r w:rsidR="00B66B65" w:rsidRPr="002B70CA">
        <w:rPr>
          <w:rFonts w:ascii="Times New Roman" w:eastAsia="Times New Roman" w:hAnsi="Times New Roman" w:cs="Times New Roman"/>
          <w:b/>
          <w:sz w:val="24"/>
          <w:szCs w:val="24"/>
          <w:lang w:eastAsia="lt-LT"/>
        </w:rPr>
        <w:t xml:space="preserve"> </w:t>
      </w:r>
      <w:r w:rsidRPr="002B70CA">
        <w:rPr>
          <w:rFonts w:ascii="Times New Roman" w:eastAsia="Times New Roman" w:hAnsi="Times New Roman" w:cs="Times New Roman"/>
          <w:b/>
          <w:sz w:val="24"/>
          <w:szCs w:val="24"/>
          <w:lang w:eastAsia="lt-LT"/>
        </w:rPr>
        <w:t xml:space="preserve"> Eur (</w:t>
      </w:r>
      <w:r w:rsidR="002B70CA" w:rsidRPr="002B70CA">
        <w:rPr>
          <w:rFonts w:ascii="Times New Roman" w:eastAsia="Times New Roman" w:hAnsi="Times New Roman" w:cs="Times New Roman"/>
          <w:b/>
          <w:sz w:val="24"/>
          <w:szCs w:val="24"/>
          <w:lang w:eastAsia="lt-LT"/>
        </w:rPr>
        <w:t>vienas milijonas du šimtai penkiasdešimt devyni tūkstančiai septyni šimtai eurų, 00 centų</w:t>
      </w:r>
      <w:r w:rsidRPr="002B70CA">
        <w:rPr>
          <w:rFonts w:ascii="Times New Roman" w:eastAsia="Times New Roman" w:hAnsi="Times New Roman" w:cs="Times New Roman"/>
          <w:b/>
          <w:sz w:val="24"/>
          <w:szCs w:val="24"/>
          <w:lang w:eastAsia="lt-LT"/>
        </w:rPr>
        <w:t>).</w:t>
      </w:r>
    </w:p>
    <w:p w:rsidR="002C7408" w:rsidRPr="006E78CF" w:rsidRDefault="002C7408" w:rsidP="002C7408">
      <w:pPr>
        <w:spacing w:after="0" w:line="280" w:lineRule="exact"/>
        <w:ind w:firstLine="567"/>
        <w:jc w:val="both"/>
        <w:rPr>
          <w:rFonts w:ascii="Times New Roman" w:eastAsia="Calibri" w:hAnsi="Times New Roman" w:cs="Times New Roman"/>
          <w:sz w:val="24"/>
          <w:szCs w:val="24"/>
        </w:rPr>
      </w:pPr>
      <w:r w:rsidRPr="006E78CF">
        <w:rPr>
          <w:rFonts w:ascii="Times New Roman" w:eastAsia="Times New Roman" w:hAnsi="Times New Roman" w:cs="Times New Roman"/>
          <w:sz w:val="24"/>
          <w:szCs w:val="24"/>
          <w:lang w:eastAsia="lt-LT"/>
        </w:rPr>
        <w:t xml:space="preserve">2.2. Mokėjimas už faktiškai suteiktas paslaugas atliekamas 1 (vieną) kartą per mėnesį, per 30 (trisdešimt) kalendorinių dienų nuo sąskaitos faktūros gavimo per informacinę sistemą „E. </w:t>
      </w:r>
      <w:r w:rsidR="00B66B65" w:rsidRPr="006E78CF">
        <w:rPr>
          <w:rFonts w:ascii="Times New Roman" w:eastAsia="Times New Roman" w:hAnsi="Times New Roman" w:cs="Times New Roman"/>
          <w:sz w:val="24"/>
          <w:szCs w:val="24"/>
          <w:lang w:eastAsia="lt-LT"/>
        </w:rPr>
        <w:t>s</w:t>
      </w:r>
      <w:r w:rsidRPr="006E78CF">
        <w:rPr>
          <w:rFonts w:ascii="Times New Roman" w:eastAsia="Times New Roman" w:hAnsi="Times New Roman" w:cs="Times New Roman"/>
          <w:sz w:val="24"/>
          <w:szCs w:val="24"/>
          <w:lang w:eastAsia="lt-LT"/>
        </w:rPr>
        <w:t>ąskaita“ dienos.</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Calibri" w:hAnsi="Times New Roman" w:cs="Times New Roman"/>
          <w:sz w:val="24"/>
          <w:szCs w:val="24"/>
        </w:rPr>
        <w:t xml:space="preserve">2.3. </w:t>
      </w:r>
      <w:r w:rsidRPr="006E78CF">
        <w:rPr>
          <w:rFonts w:ascii="Times New Roman" w:eastAsia="Times New Roman" w:hAnsi="Times New Roman" w:cs="Times New Roman"/>
          <w:sz w:val="24"/>
          <w:szCs w:val="24"/>
          <w:lang w:eastAsia="lt-LT"/>
        </w:rPr>
        <w:t>Visi atsiskaitymai su Tiekėju vykdomi mokėjimo nurodymu į šioje sutartyje nurodytą Tiekėjo atsiskaitomąją sąskaitą.</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2.4. Visas išlaidas susijusias su sutarties vykdymu, kurios nebus nurodytos (įskaičiuotos) pasiūlyme ar sutartyje, prisiima Tiekėjas.</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2.5. Pasibaigus sutarties galiojimo terminui, šalys viena kitai privalo įvykdyti savo mokėjimų įsipareigojimus.</w:t>
      </w:r>
    </w:p>
    <w:p w:rsidR="00D26924" w:rsidRPr="006E78CF" w:rsidRDefault="002B70CA" w:rsidP="000C00F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26924" w:rsidRPr="006E78CF">
        <w:rPr>
          <w:rFonts w:ascii="Times New Roman" w:eastAsia="Times New Roman" w:hAnsi="Times New Roman" w:cs="Times New Roman"/>
          <w:sz w:val="24"/>
          <w:szCs w:val="24"/>
          <w:lang w:eastAsia="lt-LT"/>
        </w:rPr>
        <w:t xml:space="preserve">2.6. Sutartyje nustatoma fiksuoto įkainio su peržiūra kainodara: </w:t>
      </w:r>
    </w:p>
    <w:p w:rsidR="00D26924" w:rsidRPr="006E78CF" w:rsidRDefault="002B70CA" w:rsidP="000C00F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26924" w:rsidRPr="006E78CF">
        <w:rPr>
          <w:rFonts w:ascii="Times New Roman" w:eastAsia="Times New Roman" w:hAnsi="Times New Roman" w:cs="Times New Roman"/>
          <w:sz w:val="24"/>
          <w:szCs w:val="24"/>
          <w:lang w:eastAsia="lt-LT"/>
        </w:rPr>
        <w:t>2.6.1. pasikeitus kainų lygiui.</w:t>
      </w:r>
    </w:p>
    <w:p w:rsidR="00D26924" w:rsidRPr="006E78CF" w:rsidRDefault="002B70CA" w:rsidP="000C00FD">
      <w:pPr>
        <w:tabs>
          <w:tab w:val="left" w:pos="170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26924" w:rsidRPr="006E78CF">
        <w:rPr>
          <w:rFonts w:ascii="Times New Roman" w:eastAsia="Times New Roman" w:hAnsi="Times New Roman" w:cs="Times New Roman"/>
          <w:sz w:val="24"/>
          <w:szCs w:val="24"/>
          <w:lang w:eastAsia="lt-LT"/>
        </w:rPr>
        <w:t>2.6.2. Perskaičiavimas atliekamas nustatytu periodiškumu, praėjus ne mažiau kaip 12 (dvylikai) mėnesių nuo Sutarties įsigaliojimo arba praėjus ne mažiau kaip 12 (dvylikai) mėnesių  nuo paskutinio perskaičiavimo dienos, esant toliau nustatytoms aplinkybėms:</w:t>
      </w:r>
    </w:p>
    <w:p w:rsidR="00D26924" w:rsidRPr="006E78CF" w:rsidRDefault="00D26924" w:rsidP="000C00FD">
      <w:pPr>
        <w:tabs>
          <w:tab w:val="left" w:pos="1701"/>
        </w:tabs>
        <w:spacing w:after="0" w:line="240" w:lineRule="auto"/>
        <w:ind w:firstLine="851"/>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lastRenderedPageBreak/>
        <w:t xml:space="preserve">2.6.2.1. Jeigu pagal Lietuvos Respublikos statistikos departamento duomenis Lietuvos Respublikos Metinė infliacija (pagal vartotojų kainų indeksą (VKI)) pasiekia </w:t>
      </w:r>
      <w:r w:rsidR="007E3557">
        <w:rPr>
          <w:rFonts w:ascii="Times New Roman" w:eastAsia="Times New Roman" w:hAnsi="Times New Roman" w:cs="Times New Roman"/>
          <w:sz w:val="24"/>
          <w:szCs w:val="24"/>
          <w:lang w:eastAsia="lt-LT"/>
        </w:rPr>
        <w:t xml:space="preserve">5 </w:t>
      </w:r>
      <w:r w:rsidRPr="006E78CF">
        <w:rPr>
          <w:rFonts w:ascii="Times New Roman" w:eastAsia="Times New Roman" w:hAnsi="Times New Roman" w:cs="Times New Roman"/>
          <w:sz w:val="24"/>
          <w:szCs w:val="24"/>
          <w:lang w:eastAsia="lt-LT"/>
        </w:rPr>
        <w:t>ar daugiau procentų arba Metinė defliacija pasiekia -</w:t>
      </w:r>
      <w:r w:rsidR="007E3557">
        <w:rPr>
          <w:rFonts w:ascii="Times New Roman" w:eastAsia="Times New Roman" w:hAnsi="Times New Roman" w:cs="Times New Roman"/>
          <w:sz w:val="24"/>
          <w:szCs w:val="24"/>
          <w:lang w:eastAsia="lt-LT"/>
        </w:rPr>
        <w:t>5</w:t>
      </w:r>
      <w:r w:rsidRPr="006E78CF">
        <w:rPr>
          <w:rFonts w:ascii="Times New Roman" w:eastAsia="Times New Roman" w:hAnsi="Times New Roman" w:cs="Times New Roman"/>
          <w:sz w:val="24"/>
          <w:szCs w:val="24"/>
          <w:lang w:eastAsia="lt-LT"/>
        </w:rPr>
        <w:t xml:space="preserve"> ar mažiau procentų ribą (duomenų šaltinis - http://www.stat.gov.lt); </w:t>
      </w:r>
    </w:p>
    <w:p w:rsidR="00D26924" w:rsidRPr="006E78CF" w:rsidRDefault="00D26924" w:rsidP="000C00FD">
      <w:pPr>
        <w:tabs>
          <w:tab w:val="left" w:pos="1701"/>
        </w:tabs>
        <w:spacing w:after="0" w:line="240" w:lineRule="auto"/>
        <w:ind w:firstLine="851"/>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2.6.2.2.Įkainių perskaičiavimą inicijuojanti Šalis turi informuoti kitą Šalį raštu apie pageidavimą perskaičiuoti Įkainius.</w:t>
      </w:r>
    </w:p>
    <w:p w:rsidR="00D26924" w:rsidRPr="006E78CF" w:rsidRDefault="00D26924" w:rsidP="000C00FD">
      <w:pPr>
        <w:shd w:val="clear" w:color="auto" w:fill="FFFFFF"/>
        <w:tabs>
          <w:tab w:val="left" w:pos="0"/>
          <w:tab w:val="left" w:pos="567"/>
          <w:tab w:val="left" w:pos="1276"/>
        </w:tabs>
        <w:spacing w:line="240" w:lineRule="auto"/>
        <w:ind w:left="851"/>
        <w:rPr>
          <w:rFonts w:ascii="Times New Roman" w:eastAsia="Calibri" w:hAnsi="Times New Roman" w:cs="Times New Roman"/>
          <w:sz w:val="24"/>
          <w:szCs w:val="24"/>
          <w:lang w:eastAsia="lt-LT"/>
        </w:rPr>
      </w:pPr>
      <w:r w:rsidRPr="006E78CF">
        <w:rPr>
          <w:rFonts w:ascii="Times New Roman" w:eastAsia="Calibri" w:hAnsi="Times New Roman" w:cs="Times New Roman"/>
          <w:sz w:val="24"/>
          <w:szCs w:val="24"/>
        </w:rPr>
        <w:t xml:space="preserve">2.7. </w:t>
      </w:r>
      <w:r w:rsidRPr="006E78CF">
        <w:rPr>
          <w:rFonts w:ascii="Times New Roman" w:eastAsia="Times New Roman" w:hAnsi="Times New Roman" w:cs="Times New Roman"/>
          <w:sz w:val="24"/>
          <w:szCs w:val="20"/>
          <w:lang w:eastAsia="lt-LT"/>
        </w:rPr>
        <w:t xml:space="preserve">Įkainių perskaičiavimas pasikeitus kainų lygiui. Įkainiai perskaičiuojami pagal žemiau </w:t>
      </w:r>
      <w:r w:rsidRPr="006E78CF">
        <w:rPr>
          <w:rFonts w:ascii="Times New Roman" w:eastAsia="Times New Roman" w:hAnsi="Times New Roman" w:cs="Times New Roman"/>
          <w:noProof/>
          <w:sz w:val="24"/>
          <w:szCs w:val="20"/>
          <w:lang w:eastAsia="lt-LT"/>
        </w:rPr>
        <w:drawing>
          <wp:anchor distT="0" distB="0" distL="114300" distR="114300" simplePos="0" relativeHeight="251659264" behindDoc="0" locked="0" layoutInCell="1" allowOverlap="0" wp14:anchorId="438AD344" wp14:editId="3FD7AB40">
            <wp:simplePos x="0" y="0"/>
            <wp:positionH relativeFrom="column">
              <wp:posOffset>2205990</wp:posOffset>
            </wp:positionH>
            <wp:positionV relativeFrom="line">
              <wp:posOffset>110490</wp:posOffset>
            </wp:positionV>
            <wp:extent cx="1781175" cy="238125"/>
            <wp:effectExtent l="0" t="0" r="9525" b="9525"/>
            <wp:wrapSquare wrapText="bothSides"/>
            <wp:docPr id="6" name="Paveikslėlis 6" descr="image002.png@01D8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png@01D86AD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238125"/>
                    </a:xfrm>
                    <a:prstGeom prst="rect">
                      <a:avLst/>
                    </a:prstGeom>
                    <a:noFill/>
                  </pic:spPr>
                </pic:pic>
              </a:graphicData>
            </a:graphic>
            <wp14:sizeRelH relativeFrom="page">
              <wp14:pctWidth>0</wp14:pctWidth>
            </wp14:sizeRelH>
            <wp14:sizeRelV relativeFrom="page">
              <wp14:pctHeight>0</wp14:pctHeight>
            </wp14:sizeRelV>
          </wp:anchor>
        </w:drawing>
      </w:r>
      <w:r w:rsidRPr="006E78CF">
        <w:rPr>
          <w:rFonts w:ascii="Times New Roman" w:eastAsia="Times New Roman" w:hAnsi="Times New Roman" w:cs="Times New Roman"/>
          <w:sz w:val="24"/>
          <w:szCs w:val="20"/>
          <w:lang w:eastAsia="lt-LT"/>
        </w:rPr>
        <w:t>pateiktą formulę:</w:t>
      </w:r>
    </w:p>
    <w:p w:rsidR="00D26924" w:rsidRPr="006E78CF" w:rsidRDefault="00D26924" w:rsidP="000C00FD">
      <w:pPr>
        <w:tabs>
          <w:tab w:val="left" w:pos="0"/>
        </w:tabs>
        <w:spacing w:after="0" w:line="240" w:lineRule="auto"/>
        <w:ind w:firstLine="1134"/>
        <w:jc w:val="both"/>
        <w:rPr>
          <w:rFonts w:ascii="Times New Roman" w:eastAsia="Times New Roman" w:hAnsi="Times New Roman" w:cs="Times New Roman"/>
          <w:sz w:val="24"/>
          <w:szCs w:val="20"/>
          <w:lang w:eastAsia="lt-LT"/>
        </w:rPr>
      </w:pPr>
      <w:r w:rsidRPr="006E78CF">
        <w:rPr>
          <w:rFonts w:ascii="Times New Roman" w:eastAsia="Times New Roman" w:hAnsi="Times New Roman" w:cs="Times New Roman"/>
          <w:sz w:val="24"/>
          <w:szCs w:val="20"/>
          <w:lang w:eastAsia="lt-LT"/>
        </w:rPr>
        <w:br w:type="textWrapping" w:clear="all"/>
        <w:t xml:space="preserve">         C</w:t>
      </w:r>
      <w:r w:rsidRPr="006E78CF">
        <w:rPr>
          <w:rFonts w:ascii="Times New Roman" w:eastAsia="Times New Roman" w:hAnsi="Times New Roman" w:cs="Times New Roman"/>
          <w:sz w:val="24"/>
          <w:szCs w:val="20"/>
          <w:vertAlign w:val="subscript"/>
          <w:lang w:eastAsia="lt-LT"/>
        </w:rPr>
        <w:t>pn</w:t>
      </w:r>
      <w:r w:rsidRPr="006E78CF">
        <w:rPr>
          <w:rFonts w:ascii="Times New Roman" w:eastAsia="Times New Roman" w:hAnsi="Times New Roman" w:cs="Times New Roman"/>
          <w:sz w:val="24"/>
          <w:szCs w:val="20"/>
          <w:lang w:eastAsia="lt-LT"/>
        </w:rPr>
        <w:t xml:space="preserve"> – perskaičiuotas Paslaugai taikomas įkainis;</w:t>
      </w:r>
    </w:p>
    <w:p w:rsidR="00D26924" w:rsidRPr="006E78CF" w:rsidRDefault="00D26924" w:rsidP="000C00FD">
      <w:pPr>
        <w:tabs>
          <w:tab w:val="left" w:pos="0"/>
        </w:tabs>
        <w:spacing w:after="0" w:line="240" w:lineRule="auto"/>
        <w:ind w:firstLine="1134"/>
        <w:jc w:val="both"/>
        <w:rPr>
          <w:rFonts w:ascii="Times New Roman" w:eastAsia="Times New Roman" w:hAnsi="Times New Roman" w:cs="Times New Roman"/>
          <w:sz w:val="24"/>
          <w:szCs w:val="20"/>
          <w:lang w:eastAsia="lt-LT"/>
        </w:rPr>
      </w:pPr>
      <w:r w:rsidRPr="006E78CF">
        <w:rPr>
          <w:rFonts w:ascii="Times New Roman" w:eastAsia="Times New Roman" w:hAnsi="Times New Roman" w:cs="Times New Roman"/>
          <w:sz w:val="24"/>
          <w:szCs w:val="20"/>
          <w:lang w:eastAsia="lt-LT"/>
        </w:rPr>
        <w:t>S</w:t>
      </w:r>
      <w:r w:rsidRPr="006E78CF">
        <w:rPr>
          <w:rFonts w:ascii="Times New Roman" w:eastAsia="Times New Roman" w:hAnsi="Times New Roman" w:cs="Times New Roman"/>
          <w:sz w:val="24"/>
          <w:szCs w:val="20"/>
          <w:vertAlign w:val="subscript"/>
          <w:lang w:eastAsia="lt-LT"/>
        </w:rPr>
        <w:t>n</w:t>
      </w:r>
      <w:r w:rsidRPr="006E78CF">
        <w:rPr>
          <w:rFonts w:ascii="Times New Roman" w:eastAsia="Times New Roman" w:hAnsi="Times New Roman" w:cs="Times New Roman"/>
          <w:sz w:val="24"/>
          <w:szCs w:val="20"/>
          <w:lang w:eastAsia="lt-LT"/>
        </w:rPr>
        <w:t xml:space="preserve"> – Sutartyje numatytas Paslaugai taikomas įkainis;</w:t>
      </w:r>
    </w:p>
    <w:p w:rsidR="00D26924" w:rsidRPr="006E78CF" w:rsidRDefault="00D26924" w:rsidP="000C00FD">
      <w:pPr>
        <w:tabs>
          <w:tab w:val="left" w:pos="0"/>
        </w:tabs>
        <w:spacing w:after="0" w:line="240" w:lineRule="auto"/>
        <w:ind w:firstLine="1134"/>
        <w:jc w:val="both"/>
        <w:rPr>
          <w:rFonts w:ascii="Times New Roman" w:eastAsia="Times New Roman" w:hAnsi="Times New Roman" w:cs="Times New Roman"/>
          <w:sz w:val="24"/>
          <w:szCs w:val="20"/>
          <w:lang w:eastAsia="lt-LT"/>
        </w:rPr>
      </w:pPr>
      <w:r w:rsidRPr="006E78CF">
        <w:rPr>
          <w:rFonts w:ascii="Times New Roman" w:eastAsia="Times New Roman" w:hAnsi="Times New Roman" w:cs="Times New Roman"/>
          <w:sz w:val="24"/>
          <w:szCs w:val="20"/>
          <w:lang w:eastAsia="lt-LT"/>
        </w:rPr>
        <w:t>I – Metinės infliacijos arba defliacijos (defliacijos atveju procentas įrašomas su minuso ženklu) (pagal vartotojų kainų indeksą (VKI)) dydis procentais. Perskaičiavimui taikomas paskutinį prieš prašymo perskaičiuoti Įkainius pateikimo mėnesį paskelbtas Lietuvos Respublikos Metinės infliacijos /defliacijos rodiklis (bet kuriuo atveju ne ankstesnis nei 13 (trylikto) mėnesio nuo Sutarties įsigaliojimo arba nuo paskutinio Įkainių perskaičiavimo dėl infliacijos/defliacijos rodiklis), pvz. jei prašymas pateikiamas gruodžio mėn., perskaičiavimui taikomas lapkričio mėn. skelbtas infliacijos/defliacijos rodiklis;</w:t>
      </w:r>
    </w:p>
    <w:p w:rsidR="00D26924" w:rsidRPr="006E78CF" w:rsidRDefault="00D26924" w:rsidP="000C00FD">
      <w:pPr>
        <w:tabs>
          <w:tab w:val="left" w:pos="0"/>
        </w:tabs>
        <w:spacing w:after="0" w:line="240" w:lineRule="auto"/>
        <w:ind w:firstLine="851"/>
        <w:jc w:val="both"/>
        <w:rPr>
          <w:rFonts w:ascii="Times New Roman" w:eastAsia="Times New Roman" w:hAnsi="Times New Roman" w:cs="Times New Roman"/>
          <w:sz w:val="24"/>
          <w:szCs w:val="20"/>
          <w:lang w:eastAsia="lt-LT"/>
        </w:rPr>
      </w:pPr>
      <w:r w:rsidRPr="006E78CF">
        <w:rPr>
          <w:rFonts w:ascii="Times New Roman" w:eastAsia="Times New Roman" w:hAnsi="Times New Roman" w:cs="Times New Roman"/>
          <w:sz w:val="24"/>
          <w:szCs w:val="20"/>
          <w:lang w:eastAsia="lt-LT"/>
        </w:rPr>
        <w:t>X - defliacijos atveju (-</w:t>
      </w:r>
      <w:r w:rsidR="00106686">
        <w:rPr>
          <w:rFonts w:ascii="Times New Roman" w:eastAsia="Times New Roman" w:hAnsi="Times New Roman" w:cs="Times New Roman"/>
          <w:sz w:val="24"/>
          <w:szCs w:val="20"/>
          <w:lang w:eastAsia="lt-LT"/>
        </w:rPr>
        <w:t>5</w:t>
      </w:r>
      <w:r w:rsidRPr="006E78CF">
        <w:rPr>
          <w:rFonts w:ascii="Times New Roman" w:eastAsia="Times New Roman" w:hAnsi="Times New Roman" w:cs="Times New Roman"/>
          <w:sz w:val="24"/>
          <w:szCs w:val="20"/>
          <w:lang w:eastAsia="lt-LT"/>
        </w:rPr>
        <w:t xml:space="preserve">), infliacijos atveju </w:t>
      </w:r>
      <w:r w:rsidR="00106686">
        <w:rPr>
          <w:rFonts w:ascii="Times New Roman" w:eastAsia="Times New Roman" w:hAnsi="Times New Roman" w:cs="Times New Roman"/>
          <w:sz w:val="24"/>
          <w:szCs w:val="20"/>
          <w:lang w:eastAsia="lt-LT"/>
        </w:rPr>
        <w:t>5</w:t>
      </w:r>
      <w:r w:rsidRPr="006E78CF">
        <w:rPr>
          <w:rFonts w:ascii="Times New Roman" w:eastAsia="Times New Roman" w:hAnsi="Times New Roman" w:cs="Times New Roman"/>
          <w:sz w:val="24"/>
          <w:szCs w:val="20"/>
          <w:lang w:eastAsia="lt-LT"/>
        </w:rPr>
        <w:t>.</w:t>
      </w:r>
    </w:p>
    <w:p w:rsidR="00D26924" w:rsidRPr="006E78CF" w:rsidRDefault="00D26924" w:rsidP="000C00FD">
      <w:pPr>
        <w:pStyle w:val="Sraopastraipa"/>
        <w:numPr>
          <w:ilvl w:val="1"/>
          <w:numId w:val="38"/>
        </w:numPr>
        <w:tabs>
          <w:tab w:val="left" w:pos="0"/>
        </w:tabs>
        <w:ind w:left="0" w:firstLine="851"/>
        <w:rPr>
          <w:rFonts w:eastAsia="SimSun"/>
          <w:szCs w:val="24"/>
        </w:rPr>
      </w:pPr>
      <w:r w:rsidRPr="006E78CF">
        <w:rPr>
          <w:szCs w:val="24"/>
        </w:rPr>
        <w:t>Perskaičiuoti įkainiai įsigalioja nuo abiejų Šalių susitarimo dėl Sutarties pakeitimo pasirašymo dienos, jei pačiame susitarime nenumatyta kitaip.</w:t>
      </w:r>
    </w:p>
    <w:p w:rsidR="00D26924" w:rsidRPr="006E78CF" w:rsidRDefault="00D26924" w:rsidP="000C00FD">
      <w:pPr>
        <w:pStyle w:val="Sraopastraipa"/>
        <w:numPr>
          <w:ilvl w:val="1"/>
          <w:numId w:val="38"/>
        </w:numPr>
        <w:tabs>
          <w:tab w:val="left" w:pos="0"/>
        </w:tabs>
        <w:ind w:left="0" w:firstLine="851"/>
        <w:rPr>
          <w:rFonts w:eastAsia="SimSun"/>
          <w:szCs w:val="24"/>
        </w:rPr>
      </w:pPr>
      <w:r w:rsidRPr="006E78CF">
        <w:rPr>
          <w:szCs w:val="24"/>
        </w:rPr>
        <w:t>Už Paslaugas, užsakytas iki susitarimo dėl įkainių perskaičiavimo įsigaliojimo dienos, Fondo valdyba apmoka taikant iki tol galiojusius įkainius, o Paslaugas, užsakytas po susitarimo įsigaliojimo dienos, Paslaugų teikėjui bus apmokama taikant apskaičiuotus įkainius po perskaičiavimo.</w:t>
      </w:r>
    </w:p>
    <w:p w:rsidR="00D26924" w:rsidRPr="006E78CF" w:rsidRDefault="00D26924" w:rsidP="000C00FD">
      <w:pPr>
        <w:pStyle w:val="Sraopastraipa"/>
        <w:numPr>
          <w:ilvl w:val="1"/>
          <w:numId w:val="38"/>
        </w:numPr>
        <w:tabs>
          <w:tab w:val="left" w:pos="0"/>
          <w:tab w:val="left" w:pos="1701"/>
        </w:tabs>
        <w:ind w:left="0" w:firstLine="851"/>
        <w:rPr>
          <w:rFonts w:eastAsia="SimSun"/>
          <w:szCs w:val="24"/>
        </w:rPr>
      </w:pPr>
      <w:r w:rsidRPr="006E78CF">
        <w:rPr>
          <w:szCs w:val="24"/>
        </w:rPr>
        <w:t>Tiesioginis atsiskaitymas su tiekėjo pasitelkiamais subtiekėjais nenumatomas.</w:t>
      </w:r>
    </w:p>
    <w:p w:rsidR="0067555C" w:rsidRPr="006E78CF" w:rsidRDefault="0067555C" w:rsidP="000C00FD">
      <w:pPr>
        <w:pStyle w:val="Sraopastraipa"/>
        <w:numPr>
          <w:ilvl w:val="1"/>
          <w:numId w:val="38"/>
        </w:numPr>
        <w:tabs>
          <w:tab w:val="left" w:pos="0"/>
          <w:tab w:val="left" w:pos="1701"/>
        </w:tabs>
        <w:rPr>
          <w:rFonts w:eastAsia="SimSun"/>
          <w:szCs w:val="24"/>
        </w:rPr>
      </w:pPr>
      <w:r w:rsidRPr="006E78CF">
        <w:rPr>
          <w:rFonts w:eastAsia="SimSun"/>
          <w:szCs w:val="24"/>
        </w:rPr>
        <w:t>Sąskaitos faktūros teikiamos tik elektroniniu būdu:</w:t>
      </w:r>
    </w:p>
    <w:p w:rsidR="0067555C" w:rsidRPr="006E78CF" w:rsidRDefault="0067555C" w:rsidP="000C00FD">
      <w:pPr>
        <w:pStyle w:val="Sraopastraipa"/>
        <w:numPr>
          <w:ilvl w:val="2"/>
          <w:numId w:val="38"/>
        </w:numPr>
        <w:tabs>
          <w:tab w:val="left" w:pos="0"/>
          <w:tab w:val="left" w:pos="1701"/>
        </w:tabs>
        <w:ind w:left="0" w:firstLine="851"/>
        <w:rPr>
          <w:rFonts w:eastAsia="SimSun"/>
          <w:szCs w:val="24"/>
        </w:rPr>
      </w:pPr>
      <w:r w:rsidRPr="006E78CF">
        <w:rPr>
          <w:rFonts w:eastAsia="SimSun"/>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rsidR="0067555C" w:rsidRPr="006E78CF" w:rsidRDefault="0067555C" w:rsidP="000C00FD">
      <w:pPr>
        <w:tabs>
          <w:tab w:val="left" w:pos="0"/>
          <w:tab w:val="left" w:pos="1701"/>
        </w:tabs>
        <w:spacing w:after="0" w:line="240" w:lineRule="auto"/>
        <w:ind w:firstLine="993"/>
        <w:jc w:val="both"/>
        <w:rPr>
          <w:rFonts w:ascii="Times New Roman" w:eastAsia="SimSun" w:hAnsi="Times New Roman" w:cs="Times New Roman"/>
          <w:sz w:val="24"/>
          <w:szCs w:val="24"/>
        </w:rPr>
      </w:pPr>
      <w:r w:rsidRPr="006E78CF">
        <w:rPr>
          <w:rFonts w:ascii="Times New Roman" w:eastAsia="SimSun" w:hAnsi="Times New Roman" w:cs="Times New Roman"/>
          <w:sz w:val="24"/>
          <w:szCs w:val="24"/>
        </w:rPr>
        <w:t>2.11.2. Europos elektroninių sąskaitų faktūrų standarto neatitinkančios elektroninės sąskaitos faktūros gali būti teikiamos tik naudojantis informacinės sistemos „E. sąskaita“ priemonėmis;</w:t>
      </w:r>
    </w:p>
    <w:p w:rsidR="0067555C" w:rsidRPr="006E78CF" w:rsidRDefault="0067555C" w:rsidP="000C00FD">
      <w:pPr>
        <w:tabs>
          <w:tab w:val="left" w:pos="0"/>
          <w:tab w:val="left" w:pos="1701"/>
        </w:tabs>
        <w:spacing w:after="0" w:line="240" w:lineRule="auto"/>
        <w:ind w:firstLine="993"/>
        <w:jc w:val="both"/>
        <w:rPr>
          <w:rFonts w:ascii="Times New Roman" w:eastAsia="SimSun" w:hAnsi="Times New Roman" w:cs="Times New Roman"/>
          <w:sz w:val="24"/>
          <w:szCs w:val="24"/>
        </w:rPr>
      </w:pPr>
      <w:r w:rsidRPr="006E78CF">
        <w:rPr>
          <w:rFonts w:ascii="Times New Roman" w:eastAsia="SimSun" w:hAnsi="Times New Roman" w:cs="Times New Roman"/>
          <w:sz w:val="24"/>
          <w:szCs w:val="24"/>
        </w:rPr>
        <w:t>2.11.3. Perkančioji organizacija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2C7408" w:rsidRPr="006E78CF" w:rsidRDefault="002C7408" w:rsidP="000C00FD">
      <w:pPr>
        <w:spacing w:after="0" w:line="240" w:lineRule="auto"/>
        <w:ind w:firstLine="567"/>
        <w:jc w:val="both"/>
        <w:rPr>
          <w:rFonts w:ascii="Times New Roman" w:eastAsia="Calibri" w:hAnsi="Times New Roman" w:cs="Times New Roman"/>
          <w:sz w:val="24"/>
          <w:szCs w:val="24"/>
        </w:rPr>
      </w:pP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3. PASLAUGŲ SUTEIKIMO TVARKA</w:t>
      </w:r>
    </w:p>
    <w:p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3.1. Išmokos gavėjams pristatomos pagal išmokos gavėjo gyvenamąją vietą kiekvieno mėnesio 14 (keturioliktą) dieną. Jeigu Tiekėjas, dėl nuo jo nepriklausančių priežasčių, nepristatė išmokų gavėjams, jis privalo bandyti jas dar kartą pristatyti per artimiausias 3 (tris) darbo dienas. Jei mokėjimo diena sutampa su poilsio diena šeštadieniu, išmokos gavėjams turi būti pristatytos penktadienį, jei mokėjimo diena sutampa su poilsio diena sekmadieniu, išmokos gavėjams turi būti pristatytos pirmadienį arba pirmą po sekmadienio einančią Tiekėjo darbo dieną, jei išmokos pristatymo diena sutampa su oficialios šventės diena, išmokos gavėjams pristatomos prieš tos šventės dieną einančią darbo dieną. Keičiantis mokėjimo terminams, Skyrius raštu informuoja Tiekėją prieš 30 (trisdešimt) dienų. Tiekėjas be Skyriaus rašytinio sutikimo negali savavališkai keisti mokėjimo terminų. </w:t>
      </w:r>
    </w:p>
    <w:p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lastRenderedPageBreak/>
        <w:t xml:space="preserve">3.2. Skyrius Tiekėjui pateikia elektroninius išmokų mokėjimo duomenis. Duomenų rinkmenos formatas, struktūra ir perdavimo būdai pateikti šios sutarties </w:t>
      </w:r>
      <w:r w:rsidRPr="006E78CF">
        <w:rPr>
          <w:rFonts w:ascii="Times New Roman" w:eastAsia="Times New Roman" w:hAnsi="Times New Roman" w:cs="Times New Roman"/>
          <w:b/>
          <w:color w:val="000000"/>
          <w:sz w:val="24"/>
          <w:szCs w:val="24"/>
          <w:lang w:eastAsia="lt-LT"/>
        </w:rPr>
        <w:t>1 priede</w:t>
      </w:r>
      <w:r w:rsidRPr="006E78CF">
        <w:rPr>
          <w:rFonts w:ascii="Times New Roman" w:eastAsia="Times New Roman" w:hAnsi="Times New Roman" w:cs="Times New Roman"/>
          <w:color w:val="000000"/>
          <w:sz w:val="24"/>
          <w:szCs w:val="24"/>
          <w:lang w:eastAsia="lt-LT"/>
        </w:rPr>
        <w:t>.</w:t>
      </w:r>
    </w:p>
    <w:p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3.3. Einamojo mėnesio elektroninius išmokų mokėjimo asmens duomenis Skyrius Tiekėjui pateikia iki einamojo mėnesio 6 dienos.</w:t>
      </w:r>
    </w:p>
    <w:p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color w:val="000000"/>
          <w:sz w:val="24"/>
          <w:szCs w:val="24"/>
          <w:lang w:eastAsia="lt-LT"/>
        </w:rPr>
        <w:t xml:space="preserve">3.4. Esant poreikiui mėnesio bėgyje išmokėti papildomas išmokas, Skyrius Tiekėjui pateikia elektroninius vienkartinio mokėjimo asmens duomenis. Išmokas pagal šiuos asmens duomenis Tiekėjas privalo išmokėti per 3 (tris) Tiekėjo darbo </w:t>
      </w:r>
      <w:r w:rsidRPr="006E78CF">
        <w:rPr>
          <w:rFonts w:ascii="Times New Roman" w:eastAsia="Times New Roman" w:hAnsi="Times New Roman" w:cs="Times New Roman"/>
          <w:sz w:val="24"/>
          <w:szCs w:val="24"/>
          <w:lang w:eastAsia="lt-LT"/>
        </w:rPr>
        <w:t xml:space="preserve">dienas nuo pinigų pervedimo dienos. </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color w:val="000000"/>
          <w:sz w:val="24"/>
          <w:szCs w:val="24"/>
          <w:lang w:eastAsia="lt-LT"/>
        </w:rPr>
        <w:t>3.5. Gavęs elektroninius išmokų mokėjimo asmens duomenis, Tiekėjas turi atspausdinti mokėjimo dokumentus – išmokų išmokėjimo kvitus - atskirai kiekvienam išmokų gavėjui ir atskirai kiekvienai</w:t>
      </w:r>
      <w:r w:rsidRPr="006E78CF">
        <w:rPr>
          <w:rFonts w:ascii="Times New Roman" w:eastAsia="Times New Roman" w:hAnsi="Times New Roman" w:cs="Times New Roman"/>
          <w:sz w:val="24"/>
          <w:szCs w:val="24"/>
          <w:lang w:eastAsia="lt-LT"/>
        </w:rPr>
        <w:t xml:space="preserve"> išmokai, jeigu gavėjui pristatoma ne viena išmoka.</w:t>
      </w:r>
    </w:p>
    <w:p w:rsidR="002C7408" w:rsidRPr="006E78CF" w:rsidRDefault="002C7408" w:rsidP="002C7408">
      <w:pPr>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3.6. Reikalavimai išmokų išmokėjimo kvitui (toliau – išmokėjimo kvitas):</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3.6.1. Kvite turi būti nurodyti tokie privalomi rekvizitai:</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3.6.1.1. dokumento pavadinimas; </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3.6.1.2. Tiekėjo, atspausdinusio išmokėjimo kvitą, pavadinimas; </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3.6.1.3. Tiekėjo, atspausdinusio išmokėjimo kvitą, kodas; </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3.6.1.4. išmokos mokėjimo data; </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3.6.1.5. išmokos gavėjo vardas ir pavardė, </w:t>
      </w:r>
      <w:r w:rsidRPr="006E78CF">
        <w:rPr>
          <w:rFonts w:ascii="Times New Roman" w:eastAsia="Times New Roman" w:hAnsi="Times New Roman" w:cs="Times New Roman"/>
          <w:sz w:val="24"/>
          <w:szCs w:val="24"/>
          <w:lang w:eastAsia="lt-LT"/>
        </w:rPr>
        <w:t xml:space="preserve">asmens kodo </w:t>
      </w:r>
      <w:r w:rsidRPr="006E78CF">
        <w:rPr>
          <w:rFonts w:ascii="Times New Roman" w:eastAsia="Times New Roman" w:hAnsi="Times New Roman" w:cs="Times New Roman"/>
          <w:color w:val="000000"/>
          <w:sz w:val="24"/>
          <w:szCs w:val="24"/>
          <w:lang w:eastAsia="lt-LT"/>
        </w:rPr>
        <w:t>paskutiniai aštuoni simboliai (be trijų pirmųjų), adresas, bylos numeris;</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3.6.1.6. išmokos mokėtojas – Skyrius;</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3.6.1.7. priskaičiuota ir išskaityta išmokos suma, išmokėta suma eurais žodžiu bei centai skaičiais ir visa suma skaičiais;</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3.6.1.8. išmoką išmokėjusio Tiekėjo darbuotojo pareigų pavadinimas, parašas, vardas ir pavardė;</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3.6.2. Išmokėjimo kvituose turi būti nurodyti jų serija ir numeris. Kvito serija ir numeris turi būti formuojami taip: </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color w:val="000000"/>
          <w:sz w:val="24"/>
          <w:szCs w:val="24"/>
          <w:lang w:eastAsia="lt-LT"/>
        </w:rPr>
        <w:t xml:space="preserve">3.6.2.1. </w:t>
      </w:r>
      <w:r w:rsidRPr="006E78CF">
        <w:rPr>
          <w:rFonts w:ascii="Times New Roman" w:eastAsia="Times New Roman" w:hAnsi="Times New Roman" w:cs="Times New Roman"/>
          <w:sz w:val="24"/>
          <w:szCs w:val="24"/>
          <w:lang w:eastAsia="lt-LT"/>
        </w:rPr>
        <w:t>kvito numeris turi atitikti elektroninių išmokų mokėjimo duomenų žiniaraščio eilutės numerį (</w:t>
      </w:r>
      <w:r w:rsidRPr="006E78CF">
        <w:rPr>
          <w:rFonts w:ascii="Times New Roman" w:eastAsia="Times New Roman" w:hAnsi="Times New Roman" w:cs="Times New Roman"/>
          <w:b/>
          <w:sz w:val="24"/>
          <w:szCs w:val="24"/>
          <w:lang w:eastAsia="lt-LT"/>
        </w:rPr>
        <w:t>1 priedas</w:t>
      </w:r>
      <w:r w:rsidRPr="006E78CF">
        <w:rPr>
          <w:rFonts w:ascii="Times New Roman" w:eastAsia="Times New Roman" w:hAnsi="Times New Roman" w:cs="Times New Roman"/>
          <w:sz w:val="24"/>
          <w:szCs w:val="24"/>
          <w:lang w:eastAsia="lt-LT"/>
        </w:rPr>
        <w:t>);</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3.6.2.2. kvito serija turi būti sudaryta iš failo identifikatoriaus „pp“ (</w:t>
      </w:r>
      <w:r w:rsidRPr="006E78CF">
        <w:rPr>
          <w:rFonts w:ascii="Times New Roman" w:eastAsia="Times New Roman" w:hAnsi="Times New Roman" w:cs="Times New Roman"/>
          <w:b/>
          <w:color w:val="000000"/>
          <w:sz w:val="24"/>
          <w:szCs w:val="24"/>
          <w:lang w:eastAsia="lt-LT"/>
        </w:rPr>
        <w:t>1 priedo</w:t>
      </w:r>
      <w:r w:rsidRPr="006E78CF">
        <w:rPr>
          <w:rFonts w:ascii="Times New Roman" w:eastAsia="Times New Roman" w:hAnsi="Times New Roman" w:cs="Times New Roman"/>
          <w:color w:val="000000"/>
          <w:sz w:val="24"/>
          <w:szCs w:val="24"/>
          <w:lang w:eastAsia="lt-LT"/>
        </w:rPr>
        <w:t xml:space="preserve"> 1.1 punktas), Skyriaus kodo “te“ (</w:t>
      </w:r>
      <w:r w:rsidRPr="006E78CF">
        <w:rPr>
          <w:rFonts w:ascii="Times New Roman" w:eastAsia="Times New Roman" w:hAnsi="Times New Roman" w:cs="Times New Roman"/>
          <w:b/>
          <w:color w:val="000000"/>
          <w:sz w:val="24"/>
          <w:szCs w:val="24"/>
          <w:lang w:eastAsia="lt-LT"/>
        </w:rPr>
        <w:t>1 priedo</w:t>
      </w:r>
      <w:r w:rsidRPr="006E78CF">
        <w:rPr>
          <w:rFonts w:ascii="Times New Roman" w:eastAsia="Times New Roman" w:hAnsi="Times New Roman" w:cs="Times New Roman"/>
          <w:color w:val="000000"/>
          <w:sz w:val="24"/>
          <w:szCs w:val="24"/>
          <w:lang w:eastAsia="lt-LT"/>
        </w:rPr>
        <w:t xml:space="preserve"> 1.1 punktas), pensijų ar pašalpų failo požymio („pe“ – pensijų failo, „pa“ – pašalpų failo) ir kalendorinių metų nuorodos (Pvz.: pp05pe202</w:t>
      </w:r>
      <w:r w:rsidR="000D3FCD" w:rsidRPr="006E78CF">
        <w:rPr>
          <w:rFonts w:ascii="Times New Roman" w:eastAsia="Times New Roman" w:hAnsi="Times New Roman" w:cs="Times New Roman"/>
          <w:color w:val="000000"/>
          <w:sz w:val="24"/>
          <w:szCs w:val="24"/>
          <w:lang w:eastAsia="lt-LT"/>
        </w:rPr>
        <w:t>3</w:t>
      </w:r>
      <w:r w:rsidRPr="006E78CF">
        <w:rPr>
          <w:rFonts w:ascii="Times New Roman" w:eastAsia="Times New Roman" w:hAnsi="Times New Roman" w:cs="Times New Roman"/>
          <w:color w:val="000000"/>
          <w:sz w:val="24"/>
          <w:szCs w:val="24"/>
          <w:lang w:eastAsia="lt-LT"/>
        </w:rPr>
        <w:t>);</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3.6.2.3. Kvitai turi būti spausdinami dviem egzemplioriais taip, kad abiejų egzempliorių duomenys būtų vienodi ir aiškiai įskaitomi, išskyrus </w:t>
      </w:r>
      <w:r w:rsidRPr="006E78CF">
        <w:rPr>
          <w:rFonts w:ascii="Times New Roman" w:eastAsia="Times New Roman" w:hAnsi="Times New Roman" w:cs="Times New Roman"/>
          <w:sz w:val="24"/>
          <w:szCs w:val="24"/>
          <w:lang w:eastAsia="lt-LT"/>
        </w:rPr>
        <w:t xml:space="preserve">asmens kodo </w:t>
      </w:r>
      <w:r w:rsidRPr="006E78CF">
        <w:rPr>
          <w:rFonts w:ascii="Times New Roman" w:eastAsia="Times New Roman" w:hAnsi="Times New Roman" w:cs="Times New Roman"/>
          <w:color w:val="000000"/>
          <w:sz w:val="24"/>
          <w:szCs w:val="24"/>
          <w:lang w:eastAsia="lt-LT"/>
        </w:rPr>
        <w:t>paskutinius aštuonis simbolius (be trijų pirmųjų)</w:t>
      </w:r>
      <w:r w:rsidRPr="006E78CF">
        <w:rPr>
          <w:rFonts w:ascii="Times New Roman" w:eastAsia="Times New Roman" w:hAnsi="Times New Roman" w:cs="Times New Roman"/>
          <w:sz w:val="24"/>
          <w:szCs w:val="24"/>
          <w:lang w:eastAsia="lt-LT"/>
        </w:rPr>
        <w:t>, kurie išmokos gavėjui įteikiamame kvito egzemplioriuje nespausdinami.</w:t>
      </w:r>
      <w:r w:rsidRPr="006E78CF">
        <w:rPr>
          <w:rFonts w:ascii="Times New Roman" w:eastAsia="Times New Roman" w:hAnsi="Times New Roman" w:cs="Times New Roman"/>
          <w:color w:val="000000"/>
          <w:sz w:val="24"/>
          <w:szCs w:val="24"/>
          <w:lang w:eastAsia="lt-LT"/>
        </w:rPr>
        <w:t xml:space="preserve"> Vienas kvito egzempliorius lieka Tiekėjo darbuotojui, išmokėjusiam išmoką, o kitas atiduodamas išmokos gavėjui. Taisyti įrašus kvite draudžiama.</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3.7. Kvito pavyzdinė forma pateikta šios sutarties </w:t>
      </w:r>
      <w:r w:rsidRPr="006E78CF">
        <w:rPr>
          <w:rFonts w:ascii="Times New Roman" w:eastAsia="Times New Roman" w:hAnsi="Times New Roman" w:cs="Times New Roman"/>
          <w:b/>
          <w:color w:val="000000"/>
          <w:sz w:val="24"/>
          <w:szCs w:val="24"/>
          <w:lang w:eastAsia="lt-LT"/>
        </w:rPr>
        <w:t>3 priede</w:t>
      </w:r>
      <w:r w:rsidRPr="006E78CF">
        <w:rPr>
          <w:rFonts w:ascii="Times New Roman" w:eastAsia="Times New Roman" w:hAnsi="Times New Roman" w:cs="Times New Roman"/>
          <w:color w:val="000000"/>
          <w:sz w:val="24"/>
          <w:szCs w:val="24"/>
          <w:lang w:eastAsia="lt-LT"/>
        </w:rPr>
        <w:t xml:space="preserve">. </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3.8. Šalys susitaria, kad Sutarties galiojimo laikotarpiu pasikeitus teisės aktams šalys turi teisę raštu susitarti dėl elektroninės formos išmokų išmokėjimo kvitų naudojimo, nekeičiant esminių Sutarties sąlygų ar Sutarties kainos.</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3.9. Išmokoms skirtos lėšos pervedamos į Tiekėjo sąskaitą banke ne vėliau kaip prieš 2 (dvi) dieną iki išmokamų sumų kalendoriniame žiniaraštyje numatytų mokėjimo dienų. Pervedama tai dienai reikalinga išmokėti pinigų suma.</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3.10. Išmokų gavėjus, kurių išmokų išmokėjimo kvite parašomas ženklas “!”, išmoką pristatęs asmuo perspėja, kad jiems išmoka mokama paskutinį mėnesį.</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3.11. Išmokos mokamos gavėjui, pateikus pasą arba kitą asmens tapatybę patvirtinantį dokumentą, pasirašiusiam išmokos išmokėjimo kvite bei parašiusiam gavimo datą. Išmoką išmokantis asmuo išmoka pinigus bei pasirašo išmokos išmokėjimo kvite.</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3.12. Išmokos gavėjas gali įgalioti kitą asmenį gauti jo išmoką. Išmoka mokama pagal galiojantį įgaliojimą, išduotą teisės aktų nustatyta tvarka. </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strike/>
          <w:sz w:val="24"/>
          <w:szCs w:val="24"/>
          <w:lang w:eastAsia="lt-LT"/>
        </w:rPr>
      </w:pPr>
      <w:r w:rsidRPr="006E78CF">
        <w:rPr>
          <w:rFonts w:ascii="Times New Roman" w:eastAsia="Times New Roman" w:hAnsi="Times New Roman" w:cs="Times New Roman"/>
          <w:color w:val="000000"/>
          <w:sz w:val="24"/>
          <w:szCs w:val="24"/>
          <w:lang w:eastAsia="lt-LT"/>
        </w:rPr>
        <w:t>3.13. Išmokėdamas išmoką asmeniui, kuris turi teisę ją gauti pagal įgaliojimą, Tiekėjo darbuotojas patikrina, ar teisingai įformintas įgaliojimas:</w:t>
      </w:r>
      <w:r w:rsidRPr="006E78CF">
        <w:rPr>
          <w:rFonts w:ascii="Times New Roman" w:eastAsia="Times New Roman" w:hAnsi="Times New Roman" w:cs="Times New Roman"/>
          <w:sz w:val="24"/>
          <w:szCs w:val="24"/>
          <w:lang w:eastAsia="lt-LT"/>
        </w:rPr>
        <w:t xml:space="preserve"> ar įgaliojimas yra tinkamos formos (išmokoms gauti tinka notarinės formos ir supaprastinti įgaliojimai, kuriems Lietuvos Respublikos civiliniame kodekse numatyti imperatyvūs formos reikalavimai, tai yra kaip jie turi būti patvirtinti), </w:t>
      </w:r>
      <w:r w:rsidRPr="006E78CF">
        <w:rPr>
          <w:rFonts w:ascii="Times New Roman" w:eastAsia="Times New Roman" w:hAnsi="Times New Roman" w:cs="Times New Roman"/>
          <w:sz w:val="24"/>
          <w:szCs w:val="24"/>
          <w:lang w:eastAsia="lt-LT"/>
        </w:rPr>
        <w:lastRenderedPageBreak/>
        <w:t xml:space="preserve">ar įgaliojimas numato įgaliotinio teisę gauti įgaliotiniui skirtas pinigų sumas (išmokas), ar įgaliojimo terminas nepasibaigęs. </w:t>
      </w:r>
      <w:r w:rsidRPr="006E78CF">
        <w:rPr>
          <w:rFonts w:ascii="Times New Roman" w:eastAsia="Times New Roman" w:hAnsi="Times New Roman" w:cs="Times New Roman"/>
          <w:color w:val="000000"/>
          <w:sz w:val="24"/>
          <w:szCs w:val="24"/>
          <w:lang w:eastAsia="lt-LT"/>
        </w:rPr>
        <w:t xml:space="preserve">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 </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strike/>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3.14. 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Tiekėjo darbuotojas žymi „Išmokėta globėjui“ ir nurodo teismo pavadinimą (ar merą priėmusio sprendimą (potvarkį)) bei nutarties (ar mero sprendimo (potvarkio)) datą. </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3.15. Jei išmoka neišmokėta dėl gavėjo mirties, laikinai išvykus arba dėl kitų priežasčių, išmokos mokėtojas išmokos išmokėjimo kvite eilutėje “Pastaba” pažymi neišmokėjimo priežasties kodą (</w:t>
      </w:r>
      <w:r w:rsidRPr="006E78CF">
        <w:rPr>
          <w:rFonts w:ascii="Times New Roman" w:eastAsia="Times New Roman" w:hAnsi="Times New Roman" w:cs="Times New Roman"/>
          <w:b/>
          <w:color w:val="000000"/>
          <w:sz w:val="24"/>
          <w:szCs w:val="24"/>
          <w:lang w:eastAsia="lt-LT"/>
        </w:rPr>
        <w:t>4 priedas</w:t>
      </w:r>
      <w:r w:rsidRPr="006E78CF">
        <w:rPr>
          <w:rFonts w:ascii="Times New Roman" w:eastAsia="Times New Roman" w:hAnsi="Times New Roman" w:cs="Times New Roman"/>
          <w:color w:val="000000"/>
          <w:sz w:val="24"/>
          <w:szCs w:val="24"/>
          <w:lang w:eastAsia="lt-LT"/>
        </w:rPr>
        <w:t>).</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3.16. Skyriaus rašytiniu prašymu Tiekėjas Skyriui ne vėliau kaip kitą darbo dieną po prašymo gavimo teikia informaciją apie išmokos išmokėjimą/neišmokėjimą gavėjui raštu.</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3.17. Tiekėjas, gavęs Skyriaus rašytinį prašymą neišmokėti išmokos gavėjui kvite nurodytos sumos, šios išmokos neišmoka ir išmokos išmokėjimo kvite eilutėje „Pastaba“ pažymi atitinkamą neišmokėjimo priežasties kodą (</w:t>
      </w:r>
      <w:r w:rsidRPr="006E78CF">
        <w:rPr>
          <w:rFonts w:ascii="Times New Roman" w:eastAsia="Times New Roman" w:hAnsi="Times New Roman" w:cs="Times New Roman"/>
          <w:b/>
          <w:color w:val="000000"/>
          <w:sz w:val="24"/>
          <w:szCs w:val="24"/>
          <w:lang w:eastAsia="lt-LT"/>
        </w:rPr>
        <w:t>4 priedas</w:t>
      </w:r>
      <w:r w:rsidRPr="006E78CF">
        <w:rPr>
          <w:rFonts w:ascii="Times New Roman" w:eastAsia="Times New Roman" w:hAnsi="Times New Roman" w:cs="Times New Roman"/>
          <w:color w:val="000000"/>
          <w:sz w:val="24"/>
          <w:szCs w:val="24"/>
          <w:lang w:eastAsia="lt-LT"/>
        </w:rPr>
        <w:t xml:space="preserve">). </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3.18. Baigus mokėti išmokas, išmokų išmokėjimo kvitai iki perdavimo Skyriui saugomi Tiekėjo. </w:t>
      </w:r>
    </w:p>
    <w:p w:rsidR="002C7408" w:rsidRPr="006E78CF" w:rsidRDefault="002C7408" w:rsidP="002C7408">
      <w:pPr>
        <w:tabs>
          <w:tab w:val="left" w:pos="1276"/>
        </w:tabs>
        <w:spacing w:after="0" w:line="280" w:lineRule="exact"/>
        <w:ind w:firstLine="567"/>
        <w:jc w:val="both"/>
        <w:rPr>
          <w:rFonts w:ascii="Times New Roman" w:eastAsia="Calibri" w:hAnsi="Times New Roman" w:cs="Times New Roman"/>
          <w:spacing w:val="6"/>
          <w:sz w:val="24"/>
          <w:szCs w:val="24"/>
        </w:rPr>
      </w:pPr>
      <w:r w:rsidRPr="006E78CF">
        <w:rPr>
          <w:rFonts w:ascii="Times New Roman" w:eastAsia="Times New Roman" w:hAnsi="Times New Roman" w:cs="Times New Roman"/>
          <w:color w:val="000000"/>
          <w:sz w:val="24"/>
          <w:szCs w:val="24"/>
          <w:lang w:eastAsia="lt-LT"/>
        </w:rPr>
        <w:t xml:space="preserve">3.19. </w:t>
      </w:r>
      <w:r w:rsidRPr="006E78CF">
        <w:rPr>
          <w:rFonts w:ascii="Times New Roman" w:eastAsia="Calibri" w:hAnsi="Times New Roman" w:cs="Times New Roman"/>
          <w:sz w:val="24"/>
          <w:szCs w:val="24"/>
        </w:rPr>
        <w:t xml:space="preserve">Mokėjimo terminui pasibaigus per 4 (keturias) darbo dienas nuo išmokų išmokėjimo dienos, bet ne vėliau kaip iki kalendorinio mėnesio </w:t>
      </w:r>
      <w:r w:rsidRPr="006E78CF">
        <w:rPr>
          <w:rFonts w:ascii="Times New Roman" w:eastAsia="Calibri" w:hAnsi="Times New Roman" w:cs="Times New Roman"/>
          <w:bCs/>
          <w:sz w:val="24"/>
          <w:szCs w:val="24"/>
        </w:rPr>
        <w:t>priešpaskutinės darbo dienos,</w:t>
      </w:r>
      <w:r w:rsidRPr="006E78CF">
        <w:rPr>
          <w:rFonts w:ascii="Times New Roman" w:eastAsia="Calibri" w:hAnsi="Times New Roman" w:cs="Times New Roman"/>
          <w:sz w:val="24"/>
          <w:szCs w:val="24"/>
        </w:rPr>
        <w:t xml:space="preserve"> Tiekėjas Skyriui perduoda </w:t>
      </w:r>
      <w:r w:rsidRPr="006E78CF">
        <w:rPr>
          <w:rFonts w:ascii="Times New Roman" w:eastAsia="Calibri" w:hAnsi="Times New Roman" w:cs="Times New Roman"/>
          <w:bCs/>
          <w:sz w:val="24"/>
          <w:szCs w:val="24"/>
        </w:rPr>
        <w:t>išmokų elektroninius mokėjimo duomenis apie išmokėtas išmokas</w:t>
      </w:r>
      <w:r w:rsidRPr="006E78CF">
        <w:rPr>
          <w:rFonts w:ascii="Times New Roman" w:eastAsia="Calibri" w:hAnsi="Times New Roman" w:cs="Times New Roman"/>
          <w:sz w:val="24"/>
          <w:szCs w:val="24"/>
        </w:rPr>
        <w:t xml:space="preserve"> ir </w:t>
      </w:r>
      <w:r w:rsidRPr="00611A2A">
        <w:rPr>
          <w:rFonts w:ascii="Times New Roman" w:eastAsia="Calibri" w:hAnsi="Times New Roman" w:cs="Times New Roman"/>
          <w:sz w:val="24"/>
          <w:szCs w:val="24"/>
        </w:rPr>
        <w:t xml:space="preserve">iki </w:t>
      </w:r>
      <w:r w:rsidR="00051468" w:rsidRPr="00611A2A">
        <w:rPr>
          <w:rFonts w:ascii="Times New Roman" w:eastAsia="Calibri" w:hAnsi="Times New Roman" w:cs="Times New Roman"/>
          <w:sz w:val="24"/>
          <w:szCs w:val="24"/>
        </w:rPr>
        <w:t xml:space="preserve">kito </w:t>
      </w:r>
      <w:r w:rsidRPr="00611A2A">
        <w:rPr>
          <w:rFonts w:ascii="Times New Roman" w:eastAsia="Calibri" w:hAnsi="Times New Roman" w:cs="Times New Roman"/>
          <w:sz w:val="24"/>
          <w:szCs w:val="24"/>
        </w:rPr>
        <w:t>kalendorinio</w:t>
      </w:r>
      <w:r w:rsidRPr="006E78CF">
        <w:rPr>
          <w:rFonts w:ascii="Times New Roman" w:eastAsia="Calibri" w:hAnsi="Times New Roman" w:cs="Times New Roman"/>
          <w:sz w:val="24"/>
          <w:szCs w:val="24"/>
        </w:rPr>
        <w:t xml:space="preserve"> mėnesio paskutinės darbo dienos išmokėjimo kvitus, sugrupuotus ir įrištus eilės tvarka pagal kvitų numerius. Jei kalendorinio mėnesio paskutinė darbo diena sutampa su išmokų išmokėjimo paskutine diena Tiekėjas Skyriui perduoda elektroninius duomenis apie išmokėtas išmokas perdavimo ir priėmimo aktu ne vėliau kaip sekančio mėnesio pirmą darbo dieną. Perduodami tiek gavėjų pasirašyti, tiek nepasirašyti kvitai su neišmokėjimo priežasties kodu. Išmokų išmokėjimo kvitai perduodami pagal Tiekėjo parengtą perdavimo ir priėmimo aktą (</w:t>
      </w:r>
      <w:r w:rsidRPr="006E78CF">
        <w:rPr>
          <w:rFonts w:ascii="Times New Roman" w:eastAsia="Calibri" w:hAnsi="Times New Roman" w:cs="Times New Roman"/>
          <w:b/>
          <w:sz w:val="24"/>
          <w:szCs w:val="24"/>
        </w:rPr>
        <w:t>5 priedas</w:t>
      </w:r>
      <w:r w:rsidRPr="006E78CF">
        <w:rPr>
          <w:rFonts w:ascii="Times New Roman" w:eastAsia="Calibri" w:hAnsi="Times New Roman" w:cs="Times New Roman"/>
          <w:sz w:val="24"/>
          <w:szCs w:val="24"/>
        </w:rPr>
        <w:t>).</w:t>
      </w:r>
    </w:p>
    <w:p w:rsidR="002C7408" w:rsidRPr="006E78CF" w:rsidRDefault="002C7408" w:rsidP="002C7408">
      <w:pPr>
        <w:tabs>
          <w:tab w:val="num" w:pos="1134"/>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3.20. Neišmokėtų išmokų likutį Tiekėjas grąžina į sąskaitą, iš kurios buvo gautos lėšos išmokų mokėjimui ne vėliau kaip iki mokėjimo mėnesio paskutinės darbo dienos.</w:t>
      </w:r>
    </w:p>
    <w:p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color w:val="000000"/>
          <w:sz w:val="24"/>
          <w:szCs w:val="24"/>
          <w:lang w:eastAsia="lt-LT"/>
        </w:rPr>
        <w:t xml:space="preserve">3.21. </w:t>
      </w:r>
      <w:r w:rsidRPr="006E78CF">
        <w:rPr>
          <w:rFonts w:ascii="Times New Roman" w:eastAsia="Times New Roman" w:hAnsi="Times New Roman" w:cs="Times New Roman"/>
          <w:sz w:val="24"/>
          <w:szCs w:val="24"/>
          <w:lang w:eastAsia="lt-LT"/>
        </w:rPr>
        <w:t>Skyriai saugo piniginę operaciją (išmokos išmokėjimą) patvirtinančius dokumentus (sutarties 3.19 punktas) teisės aktų nustatyta tvarka ir nustatytą terminą. Tiekėjui teisės aktų nustatytais atvejais prireikus įrodymų, patvirtinančių piniginę operaciją, atliktą vykdant šią sutartį ir patvirtinamą duomenimis/ dokumentais, perduotais Skyriams ir jų saugomais pagal sutarties 3.19 punktą, Skyriai, gavę Tiekėjo pagrįstą prašymą, pateikia Tiekėjui reikiamus piniginę operaciją (išmokos išmokėjimą) patvirtinančius įrodymus - duomenis, dokumentus (jų nuorašus, išrašus) per Šalių sutartą protingą terminą. Dokumentų originalai perduodami Tiekėjui tik teisės aktų nustatytais atvejais ir tvarka, ir turi būti grąžinami Skyriams tolesniam saugojimui, jei teisės aktai nenumato kitaip.</w:t>
      </w: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4. PASLAUGŲ PERDAVIMO IR PRIĖMIMO TVARKA</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4.1. Tiekėjas už faktiškai per praėjusį kalendorinį mėnesį suteiktas paslaugas</w:t>
      </w:r>
      <w:r w:rsidRPr="006E78CF">
        <w:rPr>
          <w:rFonts w:ascii="Times New Roman" w:eastAsia="Times New Roman" w:hAnsi="Times New Roman" w:cs="Times New Roman"/>
          <w:sz w:val="24"/>
          <w:szCs w:val="24"/>
          <w:vertAlign w:val="superscript"/>
          <w:lang w:eastAsia="lt-LT"/>
        </w:rPr>
        <w:t xml:space="preserve"> </w:t>
      </w:r>
      <w:r w:rsidRPr="006E78CF">
        <w:rPr>
          <w:rFonts w:ascii="Times New Roman" w:eastAsia="Times New Roman" w:hAnsi="Times New Roman" w:cs="Times New Roman"/>
          <w:sz w:val="24"/>
          <w:szCs w:val="24"/>
          <w:lang w:eastAsia="lt-LT"/>
        </w:rPr>
        <w:t>iki einamojo mėnesio 5 dienos parengia bei pateikia Skyriaus atsakingam už sutarties vykdymą asmeniui suteiktų paslaugų</w:t>
      </w:r>
      <w:r w:rsidRPr="006E78CF">
        <w:rPr>
          <w:rFonts w:ascii="Times New Roman" w:eastAsia="Times New Roman" w:hAnsi="Times New Roman" w:cs="Times New Roman"/>
          <w:sz w:val="24"/>
          <w:szCs w:val="24"/>
          <w:vertAlign w:val="superscript"/>
          <w:lang w:eastAsia="lt-LT"/>
        </w:rPr>
        <w:t xml:space="preserve"> </w:t>
      </w:r>
      <w:r w:rsidRPr="006E78CF">
        <w:rPr>
          <w:rFonts w:ascii="Times New Roman" w:eastAsia="Times New Roman" w:hAnsi="Times New Roman" w:cs="Times New Roman"/>
          <w:sz w:val="24"/>
          <w:szCs w:val="24"/>
          <w:lang w:eastAsia="lt-LT"/>
        </w:rPr>
        <w:t>perdavimo ir priėmimo aktą ir pateikia paaiškinimą apie išmokų išmokėjimo kvitų praradimus ir kitus trūkumus.</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4.2. Tiekėjas suteiktų paslaugų</w:t>
      </w:r>
      <w:r w:rsidRPr="006E78CF">
        <w:rPr>
          <w:rFonts w:ascii="Times New Roman" w:eastAsia="Times New Roman" w:hAnsi="Times New Roman" w:cs="Times New Roman"/>
          <w:sz w:val="24"/>
          <w:szCs w:val="24"/>
          <w:vertAlign w:val="superscript"/>
          <w:lang w:eastAsia="lt-LT"/>
        </w:rPr>
        <w:t xml:space="preserve"> </w:t>
      </w:r>
      <w:r w:rsidRPr="006E78CF">
        <w:rPr>
          <w:rFonts w:ascii="Times New Roman" w:eastAsia="Times New Roman" w:hAnsi="Times New Roman" w:cs="Times New Roman"/>
          <w:sz w:val="24"/>
          <w:szCs w:val="24"/>
          <w:lang w:eastAsia="lt-LT"/>
        </w:rPr>
        <w:t>perdavimo ir priėmimo akte pateikia informaciją apie suteiktas paslaugas</w:t>
      </w:r>
      <w:r w:rsidRPr="006E78CF">
        <w:rPr>
          <w:rFonts w:ascii="Times New Roman" w:eastAsia="Times New Roman" w:hAnsi="Times New Roman" w:cs="Times New Roman"/>
          <w:sz w:val="24"/>
          <w:szCs w:val="24"/>
          <w:vertAlign w:val="superscript"/>
          <w:lang w:eastAsia="lt-LT"/>
        </w:rPr>
        <w:t xml:space="preserve"> </w:t>
      </w:r>
      <w:r w:rsidRPr="006E78CF">
        <w:rPr>
          <w:rFonts w:ascii="Times New Roman" w:eastAsia="Times New Roman" w:hAnsi="Times New Roman" w:cs="Times New Roman"/>
          <w:sz w:val="24"/>
          <w:szCs w:val="24"/>
          <w:lang w:eastAsia="lt-LT"/>
        </w:rPr>
        <w:t xml:space="preserve">per atsiskaitymo laikotarpį. </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4.3. Skyriaus atsakingas už sutarties vykdymą asmuo Tiekėjo pateiktą suteiktų paslaugų</w:t>
      </w:r>
      <w:r w:rsidRPr="006E78CF">
        <w:rPr>
          <w:rFonts w:ascii="Times New Roman" w:eastAsia="Times New Roman" w:hAnsi="Times New Roman" w:cs="Times New Roman"/>
          <w:sz w:val="24"/>
          <w:szCs w:val="24"/>
          <w:vertAlign w:val="superscript"/>
          <w:lang w:eastAsia="lt-LT"/>
        </w:rPr>
        <w:t xml:space="preserve"> </w:t>
      </w:r>
      <w:r w:rsidRPr="006E78CF">
        <w:rPr>
          <w:rFonts w:ascii="Times New Roman" w:eastAsia="Times New Roman" w:hAnsi="Times New Roman" w:cs="Times New Roman"/>
          <w:sz w:val="24"/>
          <w:szCs w:val="24"/>
          <w:lang w:eastAsia="lt-LT"/>
        </w:rPr>
        <w:t xml:space="preserve">perdavimo ir priėmimo aktą pasirašo ne vėliau kaip per 3 (tris) darbo dienas arba per šį terminą raštu pateikia Tiekėjui motyvuotą paaiškinimą, kuriame išvardijami nustatyti trūkumai ir nurodomi </w:t>
      </w:r>
      <w:r w:rsidRPr="006E78CF">
        <w:rPr>
          <w:rFonts w:ascii="Times New Roman" w:eastAsia="Times New Roman" w:hAnsi="Times New Roman" w:cs="Times New Roman"/>
          <w:sz w:val="24"/>
          <w:szCs w:val="24"/>
          <w:lang w:eastAsia="lt-LT"/>
        </w:rPr>
        <w:lastRenderedPageBreak/>
        <w:t>(suderinti su Tiekėju) terminai trūkumams pašalinti. Pastabose nurodytus trūkumus Tiekėjas pašalina savo sąskaita ir teikia naują suteiktų paslaugų perdavimo ir priėmimo aktą.</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4.4. Skyriaus atsakingam už sutarties vykdymą asmeniui pasirašius suteiktų paslaugų</w:t>
      </w:r>
      <w:r w:rsidRPr="006E78CF">
        <w:rPr>
          <w:rFonts w:ascii="Times New Roman" w:eastAsia="Times New Roman" w:hAnsi="Times New Roman" w:cs="Times New Roman"/>
          <w:sz w:val="24"/>
          <w:szCs w:val="24"/>
          <w:vertAlign w:val="superscript"/>
          <w:lang w:eastAsia="lt-LT"/>
        </w:rPr>
        <w:t xml:space="preserve"> </w:t>
      </w:r>
      <w:r w:rsidRPr="006E78CF">
        <w:rPr>
          <w:rFonts w:ascii="Times New Roman" w:eastAsia="Times New Roman" w:hAnsi="Times New Roman" w:cs="Times New Roman"/>
          <w:sz w:val="24"/>
          <w:szCs w:val="24"/>
          <w:lang w:eastAsia="lt-LT"/>
        </w:rPr>
        <w:t>perdavimo ir priėmimo aktą, tiekėjas ne vėliau kaip kitą darbo dieną Skyriui pateikia sąskaitą faktūrą per informacinę sistemą „E. Sąskaita“.</w:t>
      </w:r>
    </w:p>
    <w:p w:rsidR="002C7408" w:rsidRPr="006E78CF" w:rsidRDefault="002C7408" w:rsidP="002C7408">
      <w:pPr>
        <w:tabs>
          <w:tab w:val="num" w:pos="0"/>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4.5. Perdavimo ir priėmimo akte nurodoma:</w:t>
      </w:r>
    </w:p>
    <w:p w:rsidR="002C7408" w:rsidRPr="006E78CF"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4.5.1. kiekvienos Skyriaus tiekėjui perduotos elektroninės duomenų bylos vardas, perdavimo data, gavėjų skaičius, mokėtina išmokų suma;</w:t>
      </w:r>
    </w:p>
    <w:p w:rsidR="002C7408" w:rsidRPr="006E78CF"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4.5.2. kiekvienos tiekėjo Skyriui grąžintos elektroninės duomenų bylos vardas, grąžinimo data, gavėjų, kuriems buvo išmokėtos išmokos, skaičius, išmokėta suma, gavėjų, kuriems nebuvo išmokėtos išmokos, skaičius, neišmokėta suma;</w:t>
      </w:r>
    </w:p>
    <w:p w:rsidR="002C7408" w:rsidRPr="006E78CF"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4.5.3.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rsidR="002C7408" w:rsidRPr="006E78CF"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4.5.4. už išmokų pristatymą apskaičiuota atlygio suma;</w:t>
      </w:r>
    </w:p>
    <w:p w:rsidR="002C7408" w:rsidRPr="006E78CF"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4.5.5. tiekėjui pervesta išmokoms skirta lėšų suma;</w:t>
      </w:r>
    </w:p>
    <w:p w:rsidR="002C7408" w:rsidRPr="006E78CF"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4.5.6. Tiekėjo/ Skyriaus įsiskolinimo suma.</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lang w:eastAsia="lt-LT"/>
        </w:rPr>
      </w:pP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5. ŠALIŲ ĮSIPAREIGOJIMAI</w:t>
      </w:r>
    </w:p>
    <w:p w:rsidR="002C7408" w:rsidRPr="006E78CF" w:rsidRDefault="002C7408" w:rsidP="002C7408">
      <w:pPr>
        <w:spacing w:after="0" w:line="280" w:lineRule="exact"/>
        <w:ind w:firstLine="567"/>
        <w:jc w:val="both"/>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5.1. Tiekėjas įsipareigoja:</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5.1.1. paslaugas teikti nuo sutarties įsigaliojimo dienos;</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5.1.2. Ne vėliau kaip per 5 darbo dienas nuo sutarties užregistravimo dienos pateikti Skyriui Lietuvos Respublikoje ar užsienyje registruoto banko, kitos kredito įstaigos ar draudimo bendrovės išduotą </w:t>
      </w:r>
      <w:r w:rsidRPr="006E78CF">
        <w:rPr>
          <w:rFonts w:ascii="Times New Roman" w:eastAsia="Times New Roman" w:hAnsi="Times New Roman" w:cs="Times New Roman"/>
          <w:b/>
          <w:sz w:val="24"/>
          <w:szCs w:val="24"/>
          <w:lang w:eastAsia="lt-LT"/>
        </w:rPr>
        <w:t>sutarties įvykdymo užtikrinimo garantiją/ laidavimo raštą</w:t>
      </w:r>
      <w:r w:rsidRPr="006E78CF">
        <w:rPr>
          <w:rFonts w:ascii="Times New Roman" w:eastAsia="Times New Roman" w:hAnsi="Times New Roman" w:cs="Times New Roman"/>
          <w:sz w:val="24"/>
          <w:szCs w:val="24"/>
          <w:lang w:eastAsia="lt-LT"/>
        </w:rPr>
        <w:t xml:space="preserve">, kartu su laidavimo draudimo liudijimo (poliso) kopija </w:t>
      </w:r>
      <w:r w:rsidRPr="006E78CF">
        <w:rPr>
          <w:rFonts w:ascii="Times New Roman" w:eastAsia="Times New Roman" w:hAnsi="Times New Roman" w:cs="Times New Roman"/>
          <w:bCs/>
          <w:sz w:val="24"/>
          <w:szCs w:val="24"/>
          <w:lang w:eastAsia="lt-LT"/>
        </w:rPr>
        <w:t>(toliau - sutarties įvykdymo užtikrinimo garantija)</w:t>
      </w:r>
      <w:r w:rsidRPr="006E78CF">
        <w:rPr>
          <w:rFonts w:ascii="Times New Roman" w:eastAsia="Times New Roman" w:hAnsi="Times New Roman" w:cs="Times New Roman"/>
          <w:sz w:val="24"/>
          <w:szCs w:val="24"/>
          <w:lang w:eastAsia="lt-LT"/>
        </w:rPr>
        <w:t>, kuri atitinka šiuos reikalavimus:</w:t>
      </w:r>
    </w:p>
    <w:p w:rsidR="002C7408" w:rsidRPr="006E78CF" w:rsidRDefault="002C7408" w:rsidP="002C7408">
      <w:pPr>
        <w:spacing w:after="0" w:line="280" w:lineRule="exact"/>
        <w:ind w:firstLine="567"/>
        <w:jc w:val="both"/>
        <w:rPr>
          <w:rFonts w:ascii="Times New Roman" w:eastAsia="Times New Roman" w:hAnsi="Times New Roman" w:cs="Times New Roman"/>
          <w:color w:val="FF0000"/>
          <w:sz w:val="24"/>
          <w:szCs w:val="24"/>
          <w:lang w:eastAsia="lt-LT"/>
        </w:rPr>
      </w:pPr>
      <w:r w:rsidRPr="006E78CF">
        <w:rPr>
          <w:rFonts w:ascii="Times New Roman" w:eastAsia="Times New Roman" w:hAnsi="Times New Roman" w:cs="Times New Roman"/>
          <w:sz w:val="24"/>
          <w:szCs w:val="24"/>
          <w:lang w:eastAsia="lt-LT"/>
        </w:rPr>
        <w:t xml:space="preserve">5.1.2.1. </w:t>
      </w:r>
      <w:r w:rsidRPr="006E78CF">
        <w:rPr>
          <w:rFonts w:ascii="Times New Roman" w:eastAsia="Times New Roman" w:hAnsi="Times New Roman" w:cs="Times New Roman"/>
          <w:bCs/>
          <w:sz w:val="24"/>
          <w:szCs w:val="24"/>
          <w:lang w:eastAsia="lt-LT"/>
        </w:rPr>
        <w:t>sutarties įvykdymo užtikrinimo garantijos suma -</w:t>
      </w:r>
      <w:r w:rsidRPr="006E78CF">
        <w:rPr>
          <w:rFonts w:ascii="Times New Roman" w:eastAsia="Times New Roman" w:hAnsi="Times New Roman" w:cs="Times New Roman"/>
          <w:sz w:val="24"/>
          <w:szCs w:val="24"/>
          <w:lang w:eastAsia="lt-LT"/>
        </w:rPr>
        <w:t xml:space="preserve"> ne mažiau kaip 5.000,00 Eur (penki tūkstančiai eurų);</w:t>
      </w:r>
      <w:r w:rsidR="00214231" w:rsidRPr="006E78CF">
        <w:rPr>
          <w:rFonts w:ascii="Times New Roman" w:eastAsia="Times New Roman" w:hAnsi="Times New Roman" w:cs="Times New Roman"/>
          <w:sz w:val="24"/>
          <w:szCs w:val="24"/>
          <w:lang w:eastAsia="lt-LT"/>
        </w:rPr>
        <w:t xml:space="preserve"> </w:t>
      </w:r>
    </w:p>
    <w:p w:rsidR="0067555C" w:rsidRPr="006E78CF" w:rsidRDefault="002C7408" w:rsidP="0067555C">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5.1.2.2. sutarties įvykdymo užtikrinimo garantija turi galioti ne mažiau kaip </w:t>
      </w:r>
      <w:r w:rsidR="000D3FCD" w:rsidRPr="006E78CF">
        <w:rPr>
          <w:rFonts w:ascii="Times New Roman" w:eastAsia="Times New Roman" w:hAnsi="Times New Roman" w:cs="Times New Roman"/>
          <w:sz w:val="24"/>
          <w:szCs w:val="24"/>
          <w:lang w:eastAsia="lt-LT"/>
        </w:rPr>
        <w:t>19</w:t>
      </w:r>
      <w:r w:rsidRPr="006E78CF">
        <w:rPr>
          <w:rFonts w:ascii="Times New Roman" w:eastAsia="Times New Roman" w:hAnsi="Times New Roman" w:cs="Times New Roman"/>
          <w:sz w:val="24"/>
          <w:szCs w:val="24"/>
          <w:lang w:eastAsia="lt-LT"/>
        </w:rPr>
        <w:t xml:space="preserve"> (</w:t>
      </w:r>
      <w:r w:rsidR="000D3FCD" w:rsidRPr="006E78CF">
        <w:rPr>
          <w:rFonts w:ascii="Times New Roman" w:eastAsia="Times New Roman" w:hAnsi="Times New Roman" w:cs="Times New Roman"/>
          <w:sz w:val="24"/>
          <w:szCs w:val="24"/>
          <w:lang w:eastAsia="lt-LT"/>
        </w:rPr>
        <w:t>devyniolika</w:t>
      </w:r>
      <w:r w:rsidRPr="006E78CF">
        <w:rPr>
          <w:rFonts w:ascii="Times New Roman" w:eastAsia="Times New Roman" w:hAnsi="Times New Roman" w:cs="Times New Roman"/>
          <w:sz w:val="24"/>
          <w:szCs w:val="24"/>
          <w:lang w:eastAsia="lt-LT"/>
        </w:rPr>
        <w:t xml:space="preserve">) </w:t>
      </w:r>
      <w:r w:rsidR="0067555C" w:rsidRPr="006E78CF">
        <w:rPr>
          <w:rFonts w:ascii="Times New Roman" w:eastAsia="Times New Roman" w:hAnsi="Times New Roman" w:cs="Times New Roman"/>
          <w:sz w:val="24"/>
          <w:szCs w:val="24"/>
          <w:lang w:eastAsia="lt-LT"/>
        </w:rPr>
        <w:t>mėnesių;</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5.1.2.3. Sutarties įvykdymo užtikrinimo garantija turi užtikrinti, kad pagal pirmą Fondo valdybos rašytinį reikalavimą sutarties įvykdymo užtikrinimo garantiją išdavęs bankas, kita kredito įstaiga ar draudimo bendrovė sumokės Fondo valdybai visą sutarties įvykdymo užtikrinimo garantijoje nurodytą sumą, </w:t>
      </w:r>
      <w:r w:rsidRPr="006E78CF">
        <w:rPr>
          <w:rFonts w:ascii="Times New Roman" w:eastAsia="Times New Roman" w:hAnsi="Times New Roman" w:cs="Times New Roman"/>
          <w:b/>
          <w:sz w:val="24"/>
          <w:szCs w:val="24"/>
          <w:lang w:eastAsia="lt-LT"/>
        </w:rPr>
        <w:t>jeigu Tiekėjas nevykdys, netinkamai vykdys ar atsisakys vykdyti</w:t>
      </w:r>
      <w:r w:rsidRPr="006E78CF">
        <w:rPr>
          <w:rFonts w:ascii="Times New Roman" w:eastAsia="Times New Roman" w:hAnsi="Times New Roman" w:cs="Times New Roman"/>
          <w:sz w:val="24"/>
          <w:szCs w:val="24"/>
          <w:lang w:eastAsia="lt-LT"/>
        </w:rPr>
        <w:t xml:space="preserve"> sutartyje numatytus įsipareigojimus. Numatyta garantijoje suma yra minimalūs ir pagrįsti Fondo valdybos nuostoliai, kurių įrodinėti nereikia;</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5.1.2.4. kartu su sutarties įvykdymo užtikrinimo garantija pateikti dokumentus, patvirtinančius sumokėtas įmokas už šio dokumento išdavimą ar kitus dokumentus, įrodančius, kad sutarties įvykdymo užtikrinimo garantija yra įsigaliojusi;</w:t>
      </w:r>
    </w:p>
    <w:p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5.1.3. atlikdamas sutartyje numatytas paslaugas, užtikrinti Skyriaus tvarkomų asmens duomenų ir kitų duomenų, su kuriais dirbs Tiekėjas, apsaugą, tvarkyti Skyriaus tvarkomus asmens duomenis, vadovaudamasis Susitarimo dėl asmens duomenų tvarkymo, kuris yra neatskiriama šios sutarties dalis (šios sutarties </w:t>
      </w:r>
      <w:r w:rsidRPr="006E78CF">
        <w:rPr>
          <w:rFonts w:ascii="Times New Roman" w:eastAsia="Times New Roman" w:hAnsi="Times New Roman" w:cs="Times New Roman"/>
          <w:b/>
          <w:color w:val="000000"/>
          <w:sz w:val="24"/>
          <w:szCs w:val="24"/>
          <w:lang w:eastAsia="lt-LT"/>
        </w:rPr>
        <w:t>8 priedas</w:t>
      </w:r>
      <w:r w:rsidRPr="006E78CF">
        <w:rPr>
          <w:rFonts w:ascii="Times New Roman" w:eastAsia="Times New Roman" w:hAnsi="Times New Roman" w:cs="Times New Roman"/>
          <w:color w:val="000000"/>
          <w:sz w:val="24"/>
          <w:szCs w:val="24"/>
          <w:lang w:eastAsia="lt-LT"/>
        </w:rPr>
        <w:t xml:space="preserve">), nuostatomis. Pasirašius šią sutartį, Tiekėjas sutarties galiojimo metu skiriamas Skyriaus tvarkomų asmens duomenų tvarkytoju. </w:t>
      </w:r>
    </w:p>
    <w:p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5.1.4. teikti išmokų gavėjų adresų tikslinimus, vadovaujantis šios sutarties </w:t>
      </w:r>
      <w:r w:rsidRPr="006E78CF">
        <w:rPr>
          <w:rFonts w:ascii="Times New Roman" w:eastAsia="Times New Roman" w:hAnsi="Times New Roman" w:cs="Times New Roman"/>
          <w:b/>
          <w:color w:val="000000"/>
          <w:sz w:val="24"/>
          <w:szCs w:val="24"/>
          <w:lang w:eastAsia="lt-LT"/>
        </w:rPr>
        <w:t>9 priede</w:t>
      </w:r>
      <w:r w:rsidRPr="006E78CF">
        <w:rPr>
          <w:rFonts w:ascii="Times New Roman" w:eastAsia="Times New Roman" w:hAnsi="Times New Roman" w:cs="Times New Roman"/>
          <w:color w:val="000000"/>
          <w:sz w:val="24"/>
          <w:szCs w:val="24"/>
          <w:lang w:eastAsia="lt-LT"/>
        </w:rPr>
        <w:t xml:space="preserve"> nustatyta tvarka;</w:t>
      </w:r>
    </w:p>
    <w:p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5.1.5. išmokas gavėjams pristatyti tik Skyriaus nurodytu adresu, kuris pateikiamas su elektroniniais išmokų mokėjimo duomenimis, teikiamais pagal šios sutarties </w:t>
      </w:r>
      <w:r w:rsidRPr="006E78CF">
        <w:rPr>
          <w:rFonts w:ascii="Times New Roman" w:eastAsia="Times New Roman" w:hAnsi="Times New Roman" w:cs="Times New Roman"/>
          <w:b/>
          <w:color w:val="000000"/>
          <w:sz w:val="24"/>
          <w:szCs w:val="24"/>
          <w:lang w:eastAsia="lt-LT"/>
        </w:rPr>
        <w:t xml:space="preserve">1 priede </w:t>
      </w:r>
      <w:r w:rsidRPr="006E78CF">
        <w:rPr>
          <w:rFonts w:ascii="Times New Roman" w:eastAsia="Times New Roman" w:hAnsi="Times New Roman" w:cs="Times New Roman"/>
          <w:color w:val="000000"/>
          <w:sz w:val="24"/>
          <w:szCs w:val="24"/>
          <w:lang w:eastAsia="lt-LT"/>
        </w:rPr>
        <w:t>nustatytus reikalavimus, išskyrus atvejus, kai po tokių duomenų perdavimo yra gavęs išmokos gavėjo prašymą dėl išmokos pristatymo adreso pakeitimo, kurį privalo pateikti Skyriui sutarties</w:t>
      </w:r>
      <w:r w:rsidRPr="006E78CF">
        <w:rPr>
          <w:rFonts w:ascii="Times New Roman" w:eastAsia="Times New Roman" w:hAnsi="Times New Roman" w:cs="Times New Roman"/>
          <w:b/>
          <w:color w:val="000000"/>
          <w:sz w:val="24"/>
          <w:szCs w:val="24"/>
          <w:lang w:eastAsia="lt-LT"/>
        </w:rPr>
        <w:t xml:space="preserve"> 9 priede </w:t>
      </w:r>
      <w:r w:rsidRPr="006E78CF">
        <w:rPr>
          <w:rFonts w:ascii="Times New Roman" w:eastAsia="Times New Roman" w:hAnsi="Times New Roman" w:cs="Times New Roman"/>
          <w:color w:val="000000"/>
          <w:sz w:val="24"/>
          <w:szCs w:val="24"/>
          <w:lang w:eastAsia="lt-LT"/>
        </w:rPr>
        <w:t xml:space="preserve">nustatyta tvarka; </w:t>
      </w:r>
    </w:p>
    <w:p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strike/>
          <w:color w:val="000000"/>
          <w:sz w:val="24"/>
          <w:szCs w:val="24"/>
          <w:lang w:eastAsia="lt-LT"/>
        </w:rPr>
      </w:pPr>
      <w:r w:rsidRPr="006E78CF">
        <w:rPr>
          <w:rFonts w:ascii="Times New Roman" w:eastAsia="Times New Roman" w:hAnsi="Times New Roman" w:cs="Times New Roman"/>
          <w:color w:val="000000"/>
          <w:sz w:val="24"/>
          <w:szCs w:val="24"/>
          <w:lang w:eastAsia="lt-LT"/>
        </w:rPr>
        <w:lastRenderedPageBreak/>
        <w:t>5.1.6. nuo sutarties įsigaliojimo dienos užtikrinti išmokų gavėjų aptarnavimą (prašymų ir/ ar nusiskundimų priėmimą, informacijos apie paslaugas suteikimą) neįgaliesiems pritaikytose patalpose bei viešai paskelbti informaciją apie patalpų adresą (-us);</w:t>
      </w:r>
    </w:p>
    <w:p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color w:val="000000"/>
          <w:sz w:val="24"/>
          <w:szCs w:val="24"/>
          <w:lang w:eastAsia="lt-LT"/>
        </w:rPr>
        <w:t xml:space="preserve">5.1.7. </w:t>
      </w:r>
      <w:r w:rsidRPr="006E78CF">
        <w:rPr>
          <w:rFonts w:ascii="Times New Roman" w:eastAsia="Times New Roman" w:hAnsi="Times New Roman" w:cs="Times New Roman"/>
          <w:sz w:val="24"/>
          <w:szCs w:val="24"/>
          <w:lang w:eastAsia="lt-LT"/>
        </w:rPr>
        <w:t>laiku ir kokybiškai vykdyti šia sutartimi prisiimtus įsipareigojimus;</w:t>
      </w:r>
    </w:p>
    <w:p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5.1.8. teikiant paslaugas laikytis organizacinių ir techninių kibernetinio saugumo reikalavimų, nustatytų Organizacinių ir techninių kibernetinio saugumo reikalavimų, taikomų kibernetinio saugumo subjektams, apraše, patvirtintame Lietuvos Respublikos Vyriausybės 2018 m. rugpjūčio 13 d. nutarimu Nr. 818 ir teisės akt</w:t>
      </w:r>
      <w:r w:rsidR="00B66B65" w:rsidRPr="006E78CF">
        <w:rPr>
          <w:rFonts w:ascii="Times New Roman" w:eastAsia="Times New Roman" w:hAnsi="Times New Roman" w:cs="Times New Roman"/>
          <w:sz w:val="24"/>
          <w:szCs w:val="24"/>
          <w:lang w:eastAsia="lt-LT"/>
        </w:rPr>
        <w:t>ų, nurodytų sutarties 11 priede;</w:t>
      </w:r>
    </w:p>
    <w:p w:rsidR="0067555C" w:rsidRPr="006E78CF" w:rsidRDefault="00B66B65" w:rsidP="002C7408">
      <w:pPr>
        <w:tabs>
          <w:tab w:val="left"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5.1.9.</w:t>
      </w:r>
      <w:r w:rsidR="0067555C" w:rsidRPr="006E78CF">
        <w:t xml:space="preserve"> </w:t>
      </w:r>
      <w:r w:rsidR="0067555C" w:rsidRPr="006E78CF">
        <w:rPr>
          <w:rFonts w:ascii="Times New Roman" w:eastAsia="Times New Roman" w:hAnsi="Times New Roman" w:cs="Times New Roman"/>
          <w:sz w:val="24"/>
          <w:szCs w:val="24"/>
          <w:lang w:eastAsia="lt-LT"/>
        </w:rPr>
        <w:t>vietoje Sutarties įvykdymo užtikrinimo garantijos tiekėjas gali Fondo valdybai pateikti Sutarties įvykdymo užtikrinimo piniginį užstatą. Tiekėjas per 5 (penkias) darbo dienas nuo Sutarties pasirašymo turi į Fondo valdybos sąskaitą Nr. LT644010042400023864, Luminor Bank AB pervesti sumą ne mažesnę nei 5000,00 (penki tūkstančiai) (toliau - užstatas).</w:t>
      </w:r>
      <w:r w:rsidRPr="006E78CF">
        <w:rPr>
          <w:rFonts w:ascii="Times New Roman" w:eastAsia="Times New Roman" w:hAnsi="Times New Roman" w:cs="Times New Roman"/>
          <w:sz w:val="24"/>
          <w:szCs w:val="24"/>
          <w:lang w:eastAsia="lt-LT"/>
        </w:rPr>
        <w:t xml:space="preserve"> </w:t>
      </w:r>
    </w:p>
    <w:p w:rsidR="00D26924" w:rsidRPr="006E78CF" w:rsidRDefault="0067555C" w:rsidP="002C7408">
      <w:pPr>
        <w:tabs>
          <w:tab w:val="left"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5.1.10. </w:t>
      </w:r>
      <w:r w:rsidR="00D26924" w:rsidRPr="006E78CF">
        <w:rPr>
          <w:rFonts w:ascii="Times New Roman" w:eastAsia="Times New Roman" w:hAnsi="Times New Roman" w:cs="Times New Roman"/>
          <w:sz w:val="24"/>
          <w:szCs w:val="24"/>
          <w:lang w:eastAsia="lt-LT"/>
        </w:rPr>
        <w:t>visą sutarties galiojimo laikotarpį įsipareigoja laikytis aplinkos apsaugos reikalavimų ir teikiamos paslaugos turi atitikti Tiekėjo Aplinkos apsaugos vadybos sistema turi atitikti  LST EN ISO 14001:2015 standarto reikalavimus.</w:t>
      </w:r>
    </w:p>
    <w:p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5.2. Fondo valdyba įsipareigoja:</w:t>
      </w:r>
    </w:p>
    <w:p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5.2.1. laiku sumokėti Tiekėjui už suteiktas paslaugas šioje sutartyje numatytomis sąlygomis;</w:t>
      </w:r>
    </w:p>
    <w:p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5.2.2. vykdyti šia sutartimi prisiimtus įsipareigojimus;</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5.2.3. Tiekėjui paprašius, grąžinti sutarties įvykdymo ir vykdymo užtikrinimo garantijas, pasibaigus jų galiojimo laikui ir įvykdžius visus įsipareigojimus arba nutraukus sutartį dėl Fondo valdybos kaltės;</w:t>
      </w:r>
    </w:p>
    <w:p w:rsidR="0067555C" w:rsidRPr="006E78CF" w:rsidRDefault="0067555C"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5.2.4. grąžinti Užstatą per 5 (penkias) darbo dienas Tiekėjui tik tinkamai įvykdžius sutartį arba sutarties įvykdymo užtikrinimui tapus nebereikalingu dėl kitų priežasčių. Tiekėjui neįvykdžius savo sutartinių įsipareigojimų ar sutartį nutraukus dėl Tiekėjo kaltes, visa į Fondo valdybos sąskaitą pervesta suma (užstatas) yra negrąžinama.</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5.3. Fondo valdyba turi teisę tikrinti, ar Tiekėjo suteiktų paslaugų kokybė atitinka Fondo valdybos interesus pagal aptartus nurodymus bei sąlygas, o Tiekėjas įsipareigoja sudaryti visas sąlygas Fondo valdybai patikrinti ar paslaugos buvo teikiamos pagal sąlygas, aptartas ir suderintas šia sutartimi.</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5.4. Subtiekėjai (</w:t>
      </w:r>
      <w:r w:rsidRPr="006E78CF">
        <w:rPr>
          <w:rFonts w:ascii="Times New Roman" w:eastAsia="Times New Roman" w:hAnsi="Times New Roman" w:cs="Times New Roman"/>
          <w:b/>
          <w:sz w:val="24"/>
          <w:szCs w:val="24"/>
          <w:lang w:eastAsia="lt-LT"/>
        </w:rPr>
        <w:t>sutarties 7 priedas</w:t>
      </w:r>
      <w:r w:rsidRPr="006E78CF">
        <w:rPr>
          <w:rFonts w:ascii="Times New Roman" w:eastAsia="Times New Roman" w:hAnsi="Times New Roman" w:cs="Times New Roman"/>
          <w:sz w:val="24"/>
          <w:szCs w:val="24"/>
          <w:lang w:eastAsia="lt-LT"/>
        </w:rPr>
        <w:t>) gali būti keičiami tiekėjo prašymu, subtiekėjui bankrutavus arba atsisakius teikti sutartyje nustatytas paslaugas. Tiekėjas prašymą dėl sutartyje nurodyto subtiekėjo keitimo kitu subtiekėju Fondo valdybai pateikia raštu, nurodydamas tokio keitimo priežastis. Kartu su prašymu tiekėjas turi pateikti ir subtiekėjo raštą, kuriame subtiekėjas nurodo priežastį dėl kurios atsisako teikti paslaugas. Subtiekėjai gali būti keičiami Fondo valdybos prašymu subtiekėjui neteikiant ar netinkamai teikiant sutartyje numatytas paslaugas. Fondo valdyba prašymą dėl sutartyje nurodyto subtiekėjo keitimo kitu subtiekėju tiekėjui pateikia raštu, nurodydamas tokio keitimo priežastis. Sutartyje nurodyto subtiekėjo pakeitimas kitu subtiekėju įforminamas pasirašant atskirą susitarimą tarp tiekėjo ir Fondo valdybos.</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p>
    <w:p w:rsidR="002C7408" w:rsidRPr="006E78CF" w:rsidRDefault="002C7408" w:rsidP="002C7408">
      <w:pPr>
        <w:tabs>
          <w:tab w:val="left" w:pos="0"/>
        </w:tabs>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6. SUTARTIES ŠALIŲ ATSAKOMYBĖ</w:t>
      </w:r>
    </w:p>
    <w:p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6.1. Fondo valdybai vėluojant sumokėti už tinkamai Tiekėjo suteiktas paslaugas, Tiekėjas turi teisę reikalauti iš Fondo valdybos sumokėti 0,03 (trijų šimtųjų) procento dydžio delspinigius už kiekvieną pavėluotą sumokėti dieną nuo laiku nesumokėtos sumos.</w:t>
      </w:r>
    </w:p>
    <w:p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6.2. Tiekėjui laiku nepervedus (negrąžinus) neišmokėtų išmokų likučio, Fondo valdyba gali pareikalauti iš Tiekėjo sumokėti 0,03 (trijų šimtųjų) procento dydžio delspinigius už kiekvieną uždelstą dieną nuo negrąžintos sumos.</w:t>
      </w:r>
    </w:p>
    <w:p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6.3. Už kiekvieną šios sutarties 3.1, 3.4, 3.6, 3.13 ir 3.14 punktų reikalavimų pažeidimo atvejį Fondo valdyba gali pareikalauti iš Tiekėjo sumokėti 50,00 Eur (penkiasdešimties eurų) dydžio baudą.</w:t>
      </w:r>
    </w:p>
    <w:p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6.4. Už kiekvieną šios sutarties 3.16 reikalavimų pažeidimą Fondo valdyba gali pareikalauti iš Tiekėjo sumokėti 50,00 Eur (penkiasdešimt eurų) dydžio </w:t>
      </w:r>
      <w:r w:rsidRPr="006E78CF">
        <w:rPr>
          <w:rFonts w:ascii="Times New Roman" w:eastAsia="Times New Roman" w:hAnsi="Times New Roman" w:cs="Times New Roman"/>
          <w:sz w:val="24"/>
          <w:szCs w:val="24"/>
          <w:lang w:eastAsia="lt-LT"/>
        </w:rPr>
        <w:t>baudą už kiekvieną neįvykdytą dieną.</w:t>
      </w:r>
    </w:p>
    <w:p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6.5. Už kiekvieną šios sutarties 3.19 punkto reikalavimų pažeidimą Fondo valdyba gali pareikalauti iš Tiekėjo sumokėti 1 000,00 Eur (tūkstančio eurų) dydžio baudą.</w:t>
      </w:r>
    </w:p>
    <w:p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lastRenderedPageBreak/>
        <w:t xml:space="preserve">6.6. Tiekėjui, neužtikrinus, kad nauji Tiekėjo paskirti asmenys, prieš pradėdami darbą, būtų pasirašę konfidencialumo pasižadėjimus arba dėl savo kaltės neįvykdžius šios </w:t>
      </w:r>
      <w:r w:rsidRPr="00611A2A">
        <w:rPr>
          <w:rFonts w:ascii="Times New Roman" w:eastAsia="Times New Roman" w:hAnsi="Times New Roman" w:cs="Times New Roman"/>
          <w:color w:val="000000"/>
          <w:sz w:val="24"/>
          <w:szCs w:val="24"/>
          <w:lang w:eastAsia="lt-LT"/>
        </w:rPr>
        <w:t xml:space="preserve">sutarties </w:t>
      </w:r>
      <w:r w:rsidR="00B45376" w:rsidRPr="00611A2A">
        <w:rPr>
          <w:rFonts w:ascii="Times New Roman" w:eastAsia="Times New Roman" w:hAnsi="Times New Roman" w:cs="Times New Roman"/>
          <w:color w:val="000000"/>
          <w:sz w:val="24"/>
          <w:szCs w:val="24"/>
          <w:lang w:eastAsia="lt-LT"/>
        </w:rPr>
        <w:t xml:space="preserve"> 8</w:t>
      </w:r>
      <w:r w:rsidR="00051468" w:rsidRPr="00611A2A">
        <w:rPr>
          <w:rFonts w:ascii="Times New Roman" w:eastAsia="Times New Roman" w:hAnsi="Times New Roman" w:cs="Times New Roman"/>
          <w:color w:val="000000"/>
          <w:sz w:val="24"/>
          <w:szCs w:val="24"/>
          <w:lang w:eastAsia="lt-LT"/>
        </w:rPr>
        <w:t xml:space="preserve"> </w:t>
      </w:r>
      <w:r w:rsidRPr="00611A2A">
        <w:rPr>
          <w:rFonts w:ascii="Times New Roman" w:eastAsia="Times New Roman" w:hAnsi="Times New Roman" w:cs="Times New Roman"/>
          <w:color w:val="000000"/>
          <w:sz w:val="24"/>
          <w:szCs w:val="24"/>
          <w:lang w:eastAsia="lt-LT"/>
        </w:rPr>
        <w:t>priedo</w:t>
      </w:r>
      <w:r w:rsidRPr="006E78CF">
        <w:rPr>
          <w:rFonts w:ascii="Times New Roman" w:eastAsia="Times New Roman" w:hAnsi="Times New Roman" w:cs="Times New Roman"/>
          <w:color w:val="000000"/>
          <w:sz w:val="24"/>
          <w:szCs w:val="24"/>
          <w:lang w:eastAsia="lt-LT"/>
        </w:rPr>
        <w:t xml:space="preserve"> 6.5 punkte numatytų reikalavimų, Fondo valdyba gali pareikalauti iš Tiekėjo sumokėti 3.000,00 Eur (trijų tūkstančių eurų) baudą už kiekvieną atvejį ir atlyginti šią sumą viršijančius Fondo valdybos patirtus nuostolius.</w:t>
      </w:r>
    </w:p>
    <w:p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6.7. Už kiekvieną šios sutarties 5.1.5 punkto reikalavimų pažeidimą Fondo valdyba gali pareikalauti iš Tiekėjo sumokėti 50,00 Eur (penkiasdešimties eurų) dydžio baudą.</w:t>
      </w:r>
    </w:p>
    <w:p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6.8. Delspinigių ir baudų sumokėjimas neatleidžia šalies nuo pareigos atlyginti nuostolius ir nuo sutarties įsipareigojimų vykdymo.</w:t>
      </w:r>
    </w:p>
    <w:p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6.9. Jei viena iš šalių neįvykdo arba netinkamai įvykdo šioje sutartyje numatytus įsipareigojimus, kaltoji šalis turi atlyginti sutarties sąlygų nevykdymu arba netinkamu vykdymu kitai šaliai padarytus nuostolius.</w:t>
      </w:r>
    </w:p>
    <w:p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6.10. Jei pagal šią sutartį Skyrius skiria Tiekėjui baudas už pažeidimus, jis atitinkamas sumas turi teisę išskaityti iš Tiekėjui pagal sutartį priklausančio atlygio už suteiktas paslaugas sumos.</w:t>
      </w:r>
    </w:p>
    <w:p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6.11. Pirmą kartą padarius atitinkamo punkto pažeidimą Tiekėjui šiame skyriuje numatytos baudos nėra taikomos, o taikomas įspėjimas. Šiame Sutarties skyriuje numatytas baudas Skyrius turi teisę taikyti tik Tiekėjui pažeidus atitinkamą punktą antrą kartą arba pažeidus pirmą kartą ir nepašalinus pažeidimo per Skyriaus nustatytą terminą, ne trumpesnį nei 3 darbo dienos.</w:t>
      </w:r>
    </w:p>
    <w:p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7. FORCE MAJEURE</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7.1. Nė viena iš šalių neatsako už prisiimtų įsipareigojimų visišką ar dalinį neįvykdymą, jeigu įrodo, kad įsipareigojimų neįvykdė dėl nenugalimos jėgos aplinkybių (Force Majeure).</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Įvertinus visuotinai žinomas rizikas, susijusias su užkrečiamų ligų, įskaitant, bet neapsiribojant, koronovirusinės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7.3. Nenugalimos jėgos aplinkybėmis yra laikomos aplinkybės, nurodytos Lietuvos Respublikos Civiliniame kodekse ir kituose Lietuvos Respublikos norminiuose teisės aktuose.</w:t>
      </w:r>
    </w:p>
    <w:p w:rsidR="002C7408" w:rsidRPr="006E78CF" w:rsidRDefault="002C7408" w:rsidP="002C7408">
      <w:pPr>
        <w:spacing w:after="0" w:line="280" w:lineRule="exact"/>
        <w:ind w:firstLine="567"/>
        <w:jc w:val="both"/>
        <w:rPr>
          <w:rFonts w:ascii="Times New Roman" w:eastAsia="Times New Roman" w:hAnsi="Times New Roman" w:cs="Times New Roman"/>
          <w:b/>
          <w:sz w:val="24"/>
          <w:szCs w:val="24"/>
          <w:lang w:eastAsia="lt-LT"/>
        </w:rPr>
      </w:pP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8. SUTARTIES ĮSIGALIOJIMAS, GALIOJIMO SĄLYGOS IR NUTRAUKIMAS</w:t>
      </w:r>
    </w:p>
    <w:p w:rsidR="00B45376" w:rsidRPr="00611A2A" w:rsidRDefault="002C7408" w:rsidP="00B45376">
      <w:pPr>
        <w:tabs>
          <w:tab w:val="left"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8.1. Sutartis įsigalioja nuo sutarties įvykdymo užtikrinimo garantijos pateikimo dienos Fondo valdybai ir galioja </w:t>
      </w:r>
      <w:r w:rsidR="000D3FCD" w:rsidRPr="006E78CF">
        <w:rPr>
          <w:rFonts w:ascii="Times New Roman" w:eastAsia="Times New Roman" w:hAnsi="Times New Roman" w:cs="Times New Roman"/>
          <w:sz w:val="24"/>
          <w:szCs w:val="24"/>
          <w:lang w:eastAsia="lt-LT"/>
        </w:rPr>
        <w:t xml:space="preserve">19 (devyniolika) </w:t>
      </w:r>
      <w:r w:rsidRPr="006E78CF">
        <w:rPr>
          <w:rFonts w:ascii="Times New Roman" w:eastAsia="Times New Roman" w:hAnsi="Times New Roman" w:cs="Times New Roman"/>
          <w:sz w:val="24"/>
          <w:szCs w:val="24"/>
          <w:lang w:eastAsia="lt-LT"/>
        </w:rPr>
        <w:t>mėnesių</w:t>
      </w:r>
      <w:r w:rsidRPr="00611A2A">
        <w:rPr>
          <w:rFonts w:ascii="Times New Roman" w:eastAsia="Times New Roman" w:hAnsi="Times New Roman" w:cs="Times New Roman"/>
          <w:sz w:val="24"/>
          <w:szCs w:val="24"/>
          <w:lang w:eastAsia="lt-LT"/>
        </w:rPr>
        <w:t xml:space="preserve">. </w:t>
      </w:r>
      <w:r w:rsidR="00051468" w:rsidRPr="00611A2A">
        <w:rPr>
          <w:rFonts w:ascii="Times New Roman" w:eastAsia="Times New Roman" w:hAnsi="Times New Roman" w:cs="Times New Roman"/>
          <w:sz w:val="24"/>
          <w:szCs w:val="24"/>
          <w:lang w:eastAsia="lt-LT"/>
        </w:rPr>
        <w:t xml:space="preserve">Fondo valdybai sutarties galiojimo metu nupirkus paslaugų už mažiau kaip 100 procentų sutarties 2.1 punkte nurodytą sutarties vertę, sutartis abipusiu raštišku šalių susitarimu gali būti pratęsiama ne ilgesniam kaip </w:t>
      </w:r>
      <w:r w:rsidR="00B833DA" w:rsidRPr="00611A2A">
        <w:rPr>
          <w:rFonts w:ascii="Times New Roman" w:eastAsia="Times New Roman" w:hAnsi="Times New Roman" w:cs="Times New Roman"/>
          <w:sz w:val="24"/>
          <w:szCs w:val="24"/>
          <w:lang w:eastAsia="lt-LT"/>
        </w:rPr>
        <w:t>6</w:t>
      </w:r>
      <w:r w:rsidR="00051468" w:rsidRPr="00611A2A">
        <w:rPr>
          <w:rFonts w:ascii="Times New Roman" w:eastAsia="Times New Roman" w:hAnsi="Times New Roman" w:cs="Times New Roman"/>
          <w:sz w:val="24"/>
          <w:szCs w:val="24"/>
          <w:lang w:eastAsia="lt-LT"/>
        </w:rPr>
        <w:t xml:space="preserve"> (</w:t>
      </w:r>
      <w:r w:rsidR="00B833DA" w:rsidRPr="00611A2A">
        <w:rPr>
          <w:rFonts w:ascii="Times New Roman" w:eastAsia="Times New Roman" w:hAnsi="Times New Roman" w:cs="Times New Roman"/>
          <w:sz w:val="24"/>
          <w:szCs w:val="24"/>
          <w:lang w:eastAsia="lt-LT"/>
        </w:rPr>
        <w:t>šešis</w:t>
      </w:r>
      <w:r w:rsidR="00051468" w:rsidRPr="00611A2A">
        <w:rPr>
          <w:rFonts w:ascii="Times New Roman" w:eastAsia="Times New Roman" w:hAnsi="Times New Roman" w:cs="Times New Roman"/>
          <w:sz w:val="24"/>
          <w:szCs w:val="24"/>
          <w:lang w:eastAsia="lt-LT"/>
        </w:rPr>
        <w:t>) mėnesių laikotarpiui iki Fondo valdyba įsigys paslaugų už sutarties 2.1 punkte nurodytą sutarties vertę. Sutartis pasibaigia bet kuriuo sutarties galiojimo laikotarpiu, jeigu išnaudojama visa sutarties suma.</w:t>
      </w:r>
    </w:p>
    <w:p w:rsidR="002C7408" w:rsidRPr="006E78CF" w:rsidRDefault="002C7408" w:rsidP="00B45376">
      <w:pPr>
        <w:tabs>
          <w:tab w:val="left" w:pos="0"/>
        </w:tabs>
        <w:spacing w:after="0" w:line="280" w:lineRule="exact"/>
        <w:ind w:firstLine="567"/>
        <w:jc w:val="both"/>
        <w:rPr>
          <w:rFonts w:ascii="Times New Roman" w:eastAsia="Times New Roman" w:hAnsi="Times New Roman" w:cs="Times New Roman"/>
          <w:sz w:val="24"/>
          <w:szCs w:val="24"/>
          <w:lang w:eastAsia="lt-LT"/>
        </w:rPr>
      </w:pPr>
      <w:r w:rsidRPr="00611A2A">
        <w:rPr>
          <w:rFonts w:ascii="Times New Roman" w:eastAsia="Times New Roman" w:hAnsi="Times New Roman" w:cs="Times New Roman"/>
          <w:color w:val="000000"/>
          <w:sz w:val="24"/>
          <w:szCs w:val="24"/>
          <w:lang w:eastAsia="lt-LT"/>
        </w:rPr>
        <w:t xml:space="preserve">8.2. </w:t>
      </w:r>
      <w:r w:rsidRPr="00611A2A">
        <w:rPr>
          <w:rFonts w:ascii="Times New Roman" w:eastAsia="Times New Roman" w:hAnsi="Times New Roman" w:cs="Times New Roman"/>
          <w:sz w:val="24"/>
          <w:szCs w:val="24"/>
          <w:lang w:eastAsia="lt-LT"/>
        </w:rPr>
        <w:t xml:space="preserve">Tiekėjui nepateikus sutarties įvykdymo užtikrinimo garantijos </w:t>
      </w:r>
      <w:r w:rsidR="0067555C" w:rsidRPr="00611A2A">
        <w:rPr>
          <w:rFonts w:ascii="Times New Roman" w:eastAsia="Times New Roman" w:hAnsi="Times New Roman" w:cs="Times New Roman"/>
          <w:sz w:val="24"/>
          <w:szCs w:val="24"/>
          <w:lang w:eastAsia="lt-LT"/>
        </w:rPr>
        <w:t xml:space="preserve">ar Užstato </w:t>
      </w:r>
      <w:r w:rsidRPr="00611A2A">
        <w:rPr>
          <w:rFonts w:ascii="Times New Roman" w:eastAsia="Times New Roman" w:hAnsi="Times New Roman" w:cs="Times New Roman"/>
          <w:sz w:val="24"/>
          <w:szCs w:val="24"/>
          <w:lang w:eastAsia="lt-LT"/>
        </w:rPr>
        <w:t>nustatytu</w:t>
      </w:r>
      <w:r w:rsidRPr="006E78CF">
        <w:rPr>
          <w:rFonts w:ascii="Times New Roman" w:eastAsia="Times New Roman" w:hAnsi="Times New Roman" w:cs="Times New Roman"/>
          <w:sz w:val="24"/>
          <w:szCs w:val="24"/>
          <w:lang w:eastAsia="lt-LT"/>
        </w:rPr>
        <w:t xml:space="preserve"> laiku ir tvarka, bus laikoma, kad Tiekėjas atsisakė sudaryti sutartį, vadovaujantis Lietuvos Respublikos Viešųjų pirkimų įstatymo 86 straipsnio 2 dalimi. Tiekėjui nepasirašius </w:t>
      </w:r>
      <w:r w:rsidRPr="006E78CF">
        <w:rPr>
          <w:rFonts w:ascii="Times New Roman" w:eastAsia="Times New Roman" w:hAnsi="Times New Roman" w:cs="Times New Roman"/>
          <w:color w:val="000000"/>
          <w:sz w:val="24"/>
          <w:szCs w:val="24"/>
          <w:lang w:eastAsia="lt-LT"/>
        </w:rPr>
        <w:t xml:space="preserve">Susitarimo dėl asmens </w:t>
      </w:r>
      <w:r w:rsidRPr="006E78CF">
        <w:rPr>
          <w:rFonts w:ascii="Times New Roman" w:eastAsia="Times New Roman" w:hAnsi="Times New Roman" w:cs="Times New Roman"/>
          <w:color w:val="000000"/>
          <w:sz w:val="24"/>
          <w:szCs w:val="24"/>
          <w:lang w:eastAsia="lt-LT"/>
        </w:rPr>
        <w:lastRenderedPageBreak/>
        <w:t xml:space="preserve">duomenų tvarkymo pagal sutarties </w:t>
      </w:r>
      <w:r w:rsidRPr="006E78CF">
        <w:rPr>
          <w:rFonts w:ascii="Times New Roman" w:eastAsia="Times New Roman" w:hAnsi="Times New Roman" w:cs="Times New Roman"/>
          <w:b/>
          <w:color w:val="000000"/>
          <w:sz w:val="24"/>
          <w:szCs w:val="24"/>
          <w:lang w:eastAsia="lt-LT"/>
        </w:rPr>
        <w:t>8 priede</w:t>
      </w:r>
      <w:r w:rsidRPr="006E78CF">
        <w:rPr>
          <w:rFonts w:ascii="Times New Roman" w:eastAsia="Times New Roman" w:hAnsi="Times New Roman" w:cs="Times New Roman"/>
          <w:color w:val="000000"/>
          <w:sz w:val="24"/>
          <w:szCs w:val="24"/>
          <w:lang w:eastAsia="lt-LT"/>
        </w:rPr>
        <w:t xml:space="preserve"> pateiktą formą, laikoma, </w:t>
      </w:r>
      <w:r w:rsidRPr="006E78CF">
        <w:rPr>
          <w:rFonts w:ascii="Times New Roman" w:eastAsia="Times New Roman" w:hAnsi="Times New Roman" w:cs="Times New Roman"/>
          <w:sz w:val="24"/>
          <w:szCs w:val="24"/>
          <w:lang w:eastAsia="lt-LT"/>
        </w:rPr>
        <w:t>kad Tiekėjas atsisakė sudaryti sutartį, vadovaujantis Lietuvos Respublikos Viešųjų pirkimų įstatymo 86 straipsnio 2 dalimi.</w:t>
      </w:r>
    </w:p>
    <w:p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strike/>
          <w:sz w:val="24"/>
          <w:szCs w:val="24"/>
          <w:lang w:eastAsia="lt-LT"/>
        </w:rPr>
      </w:pPr>
      <w:r w:rsidRPr="006E78CF">
        <w:rPr>
          <w:rFonts w:ascii="Times New Roman" w:eastAsia="Times New Roman" w:hAnsi="Times New Roman" w:cs="Times New Roman"/>
          <w:color w:val="000000"/>
          <w:sz w:val="24"/>
          <w:szCs w:val="24"/>
          <w:lang w:eastAsia="lt-LT"/>
        </w:rPr>
        <w:t xml:space="preserve">8.3. </w:t>
      </w:r>
      <w:r w:rsidRPr="006E78CF">
        <w:rPr>
          <w:rFonts w:ascii="Times New Roman" w:eastAsia="Times New Roman" w:hAnsi="Times New Roman" w:cs="Times New Roman"/>
          <w:sz w:val="24"/>
          <w:szCs w:val="24"/>
          <w:lang w:eastAsia="lt-LT"/>
        </w:rPr>
        <w:t>Sutartis gali būti nutraukta raštišku abiejų šalių susitarimu.</w:t>
      </w:r>
    </w:p>
    <w:p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8.4. Fondo valdyba turi teisę, įspėjusi Tiekėją raštu prieš 15 (penkiolika) kalendorinių dienų, vienašališkai nutraukti sutartį, jeigu:</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8.4.1. Tiekėjas nevykdo arba netinkamai vykdo sutartinius įsipareigojimus ir nepašalina jų trūkumų per Skyriaus nustatytą protingą trūkumų pašalinimo terminą, arba pašalina juos objektyviai netinkamai;</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8.4.2. Tiekėjas pažeidžia </w:t>
      </w:r>
      <w:r w:rsidR="00F27CB3" w:rsidRPr="006E78CF">
        <w:rPr>
          <w:rFonts w:ascii="Times New Roman" w:eastAsia="Times New Roman" w:hAnsi="Times New Roman" w:cs="Times New Roman"/>
          <w:sz w:val="24"/>
          <w:szCs w:val="24"/>
          <w:lang w:eastAsia="lt-LT"/>
        </w:rPr>
        <w:t xml:space="preserve">vieną iš </w:t>
      </w:r>
      <w:r w:rsidRPr="006E78CF">
        <w:rPr>
          <w:rFonts w:ascii="Times New Roman" w:eastAsia="Times New Roman" w:hAnsi="Times New Roman" w:cs="Times New Roman"/>
          <w:sz w:val="24"/>
          <w:szCs w:val="24"/>
          <w:lang w:eastAsia="lt-LT"/>
        </w:rPr>
        <w:t>esmin</w:t>
      </w:r>
      <w:r w:rsidR="00F27CB3" w:rsidRPr="006E78CF">
        <w:rPr>
          <w:rFonts w:ascii="Times New Roman" w:eastAsia="Times New Roman" w:hAnsi="Times New Roman" w:cs="Times New Roman"/>
          <w:sz w:val="24"/>
          <w:szCs w:val="24"/>
          <w:lang w:eastAsia="lt-LT"/>
        </w:rPr>
        <w:t>ių</w:t>
      </w:r>
      <w:r w:rsidRPr="006E78CF">
        <w:rPr>
          <w:rFonts w:ascii="Times New Roman" w:eastAsia="Times New Roman" w:hAnsi="Times New Roman" w:cs="Times New Roman"/>
          <w:sz w:val="24"/>
          <w:szCs w:val="24"/>
          <w:lang w:eastAsia="lt-LT"/>
        </w:rPr>
        <w:t xml:space="preserve"> sutarties sąlyg</w:t>
      </w:r>
      <w:r w:rsidR="00F27CB3" w:rsidRPr="006E78CF">
        <w:rPr>
          <w:rFonts w:ascii="Times New Roman" w:eastAsia="Times New Roman" w:hAnsi="Times New Roman" w:cs="Times New Roman"/>
          <w:sz w:val="24"/>
          <w:szCs w:val="24"/>
          <w:lang w:eastAsia="lt-LT"/>
        </w:rPr>
        <w:t>ų</w:t>
      </w:r>
      <w:r w:rsidRPr="006E78CF">
        <w:rPr>
          <w:rFonts w:ascii="Times New Roman" w:eastAsia="Times New Roman" w:hAnsi="Times New Roman" w:cs="Times New Roman"/>
          <w:sz w:val="24"/>
          <w:szCs w:val="24"/>
          <w:lang w:eastAsia="lt-LT"/>
        </w:rPr>
        <w:t xml:space="preserve">: Tiekėjas dėl savo kaltės pažeidžia 3.1 punkte nurodytus reikalavimus ir pažeidimų mastas yra toks, kad atitinkamą mėnesį laiku gavėjams nepristatytų išmokų dalis viršija 3 </w:t>
      </w:r>
      <w:r w:rsidR="0067555C" w:rsidRPr="006E78CF">
        <w:rPr>
          <w:rFonts w:ascii="Times New Roman" w:eastAsia="Times New Roman" w:hAnsi="Times New Roman" w:cs="Times New Roman"/>
          <w:sz w:val="24"/>
          <w:szCs w:val="24"/>
          <w:lang w:eastAsia="lt-LT"/>
        </w:rPr>
        <w:t xml:space="preserve">(tris) </w:t>
      </w:r>
      <w:r w:rsidRPr="006E78CF">
        <w:rPr>
          <w:rFonts w:ascii="Times New Roman" w:eastAsia="Times New Roman" w:hAnsi="Times New Roman" w:cs="Times New Roman"/>
          <w:sz w:val="24"/>
          <w:szCs w:val="24"/>
          <w:lang w:eastAsia="lt-LT"/>
        </w:rPr>
        <w:t>procentus nuo tą mėnesį turėjusių būti pristatytų (pagal Skyriaus pateiktus žiniaraščius) išmokų skaičiaus, išskyrus tuos atvejus, kai tai vyksta dėl priežasčių, nepriklausančių nuo Tiekėjo. Šiuo atveju Fondo valdyba Tiekėją įspėja raštu ne vėliau kaip prieš 3 (tris) kalendorines dienas;</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8.4.3. sutartis buvo pakeista pažeidžiant Viešųjų pirkimų įstatymo 89 straipsnį;</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8.4.4. paaiškėjo, kad Tiekėjas, su kuriuo sudaryta sutartis, turėjo būti pašalintas iš pirkimo procedūros pagal Viešųjų pirkimų įstatymo 46 straipsnio 1 dalį; </w:t>
      </w:r>
    </w:p>
    <w:p w:rsid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8.4.5.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8.5. Tiekėjas turi teisę vienašališkai nutraukti sutartį prieš 15 (penkiolika) kalendorinių dienų raštu pranešęs apie tai Fondo valdybai, jeigu Fondo valdyba nevykdo savo įsipareigojimų arba vykdo juos kitomis, šioje sutartyje nenustatytomis sąlygomis, ir nepašalina Tiekėjo nurodytų trūkumų per Teikėjo papildomai nustatytą terminą, arba pašalina juos objektyviai netinkamai.</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8.6. Šalys susitaria </w:t>
      </w:r>
      <w:r w:rsidR="00F27CB3" w:rsidRPr="006E78CF">
        <w:rPr>
          <w:rFonts w:ascii="Times New Roman" w:eastAsia="Times New Roman" w:hAnsi="Times New Roman" w:cs="Times New Roman"/>
          <w:sz w:val="24"/>
          <w:szCs w:val="24"/>
          <w:lang w:eastAsia="lt-LT"/>
        </w:rPr>
        <w:t xml:space="preserve">taip pat </w:t>
      </w:r>
      <w:r w:rsidRPr="006E78CF">
        <w:rPr>
          <w:rFonts w:ascii="Times New Roman" w:eastAsia="Times New Roman" w:hAnsi="Times New Roman" w:cs="Times New Roman"/>
          <w:sz w:val="24"/>
          <w:szCs w:val="24"/>
          <w:lang w:eastAsia="lt-LT"/>
        </w:rPr>
        <w:t>esminėmis sutarties sąlygomis laikyti: nustatytus reikalavimus paslaugų teikimui, paslaugų įkainį, konfidencialumo pažeidimus.</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8.7. Fondo valdyba ne vėliau kaip per 10 (dešimt) dienų Centrinėje viešųjų pirkimų informacinėje sistemoje skelbia informaciją apie sutarties neįvykdymą ar netinkamai ją įvykdžiusį Tiekėją, kai:</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8.7.1. sutartis nutraukta dėl esminio sutarties pažeidimo;</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8.7.2. priimtas teismo sprendimas, kuriuo tenkinami Fondo valdybos reikalavimai pripažinti sutarties neįvykdymą ar netinkamą įvykdymą esminiu ir atlyginti dėl to patirtus nuostolius.</w:t>
      </w: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8.8. Fondo valdyba Centrinėje viešųjų pirkimų informacinėje sistemoje paskelbęs šios sutarties 8.7 punkte nurodytą informaciją, nedelsdamas, tačiau ne vėliau kaip per 3 (tris) darbo dienas, apie tai informuoja Tiekėją.</w:t>
      </w:r>
    </w:p>
    <w:p w:rsid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8.9. Sutarties nutraukimas neturi įtakos nebaigtoms vykdyti šalių prievolėms pagal sutartį, susijusiomis su suteiktomis išmokų pristatymo paslaugomis (įskaitant, bet neapsiribojant, informacijos, dokumentų teikimui (grąžinimui), atsiskaitymui už suteiktas paslaugas). </w:t>
      </w:r>
    </w:p>
    <w:p w:rsidR="00B45376" w:rsidRPr="006E78CF" w:rsidRDefault="00B45376" w:rsidP="002C7408">
      <w:pPr>
        <w:spacing w:after="0" w:line="280" w:lineRule="exact"/>
        <w:ind w:firstLine="567"/>
        <w:jc w:val="both"/>
        <w:rPr>
          <w:rFonts w:ascii="Times New Roman" w:eastAsia="Times New Roman" w:hAnsi="Times New Roman" w:cs="Times New Roman"/>
          <w:sz w:val="24"/>
          <w:szCs w:val="24"/>
          <w:lang w:eastAsia="lt-LT"/>
        </w:rPr>
      </w:pPr>
      <w:r w:rsidRPr="002F0819">
        <w:rPr>
          <w:rFonts w:ascii="Times New Roman" w:eastAsia="Times New Roman" w:hAnsi="Times New Roman" w:cs="Times New Roman"/>
          <w:sz w:val="24"/>
          <w:szCs w:val="24"/>
          <w:lang w:eastAsia="lt-LT"/>
        </w:rPr>
        <w:t xml:space="preserve">8.10. Fondo valdyba turi teisę </w:t>
      </w:r>
      <w:r w:rsidR="00B833DA" w:rsidRPr="002F0819">
        <w:rPr>
          <w:rFonts w:ascii="Times New Roman" w:eastAsia="Times New Roman" w:hAnsi="Times New Roman" w:cs="Times New Roman"/>
          <w:sz w:val="24"/>
          <w:szCs w:val="24"/>
          <w:lang w:eastAsia="lt-LT"/>
        </w:rPr>
        <w:t xml:space="preserve">vienašališkai </w:t>
      </w:r>
      <w:r w:rsidRPr="002F0819">
        <w:rPr>
          <w:rFonts w:ascii="Times New Roman" w:eastAsia="Times New Roman" w:hAnsi="Times New Roman" w:cs="Times New Roman"/>
          <w:sz w:val="24"/>
          <w:szCs w:val="24"/>
          <w:lang w:eastAsia="lt-LT"/>
        </w:rPr>
        <w:t xml:space="preserve">nutraukti sutartį įspėjusi Tiekėją prieš 30 (trisdešimt) dienų, nelikus </w:t>
      </w:r>
      <w:r w:rsidR="00B833DA" w:rsidRPr="002F0819">
        <w:rPr>
          <w:rFonts w:ascii="Times New Roman" w:eastAsia="Times New Roman" w:hAnsi="Times New Roman" w:cs="Times New Roman"/>
          <w:sz w:val="24"/>
          <w:szCs w:val="24"/>
          <w:lang w:eastAsia="lt-LT"/>
        </w:rPr>
        <w:t xml:space="preserve">tokių paslaugų </w:t>
      </w:r>
      <w:r w:rsidRPr="002F0819">
        <w:rPr>
          <w:rFonts w:ascii="Times New Roman" w:eastAsia="Times New Roman" w:hAnsi="Times New Roman" w:cs="Times New Roman"/>
          <w:sz w:val="24"/>
          <w:szCs w:val="24"/>
          <w:lang w:eastAsia="lt-LT"/>
        </w:rPr>
        <w:t>poreikio.</w:t>
      </w: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9. BENDROS NUOSTATOS</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 xml:space="preserve">9.1. Vykdydamos šios sutarties sąlygas, šalys vadovaujasi Lietuvos Respublikos įstatymais ir kitais norminiais teisės aktais. </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9.2. Jei sutartyje nenumatyta kitaip, visi iškilę ginčai sprendžiami šalių tarpusavio susitarimu per 1 (vieną) mėnesį nuo vienos iš sutarties šalių rašto pateikimo dienos, o jeigu tokiu būdu nepavyksta jų išspręsti, šalys veikia Lietuvos Respublikos įstatymų nustatyta tvarka. Bendroji šiame punkte nurodyta ginčų sprendimo tvarka taip pat netaikoma galimiems šalių nesutarimams dėl vienašališko sutarties nutraukimo.</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 xml:space="preserve">9.3. Visi šios sutarties pakeitimai ir papildymai (išskyrus šios sutarties 9.9, 9.10 ir 10 punktus) galioja tik tada, kai jie surašyti raštu ir patvirtinti abiejų šalių antspaudais ir atstovų parašais. </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lastRenderedPageBreak/>
        <w:t>9.4. Šalys negali be raštiško kitos šalies sutikimo perduoti savo teises ir pareigas, prisiimtas šia sutartimi, trečiosioms šalims.</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 xml:space="preserve">9.5. Sutarties šalys įsipareigoja nedelsdamos raštu pranešti viena kitai apie 9.9, 9.10 ir 10 punktuose nurodytų duomenų pasikeitimą. </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9.6. Pirkimo sutartis sutarties galiojimo laikotarpiu gali būti keičiama vadovaujantis Lietuvos Respublikos Viešųjų pirkimų įstatymo 89 straipsniu. Sutarties sąlygų pakeitimai įforminami šalių rašytiniais susitarimais, kurie yra neatsiejama sutarties dalis.</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9.7. Ši sutartis turi šiuos priedus, kurie yra sudėtinės ir neatskiriamos šios sutarties dalys:</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9.7.1.   1 priedas – „Duomenų rinkmenos formatas, struktūra ir perdavimo būdai“;</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9.7.2.   2 priedas – „Duomenų pateikimo tvarka“;</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9.7.3.   3 priedas – „</w:t>
      </w:r>
      <w:r w:rsidRPr="006E78CF">
        <w:rPr>
          <w:rFonts w:ascii="Times New Roman" w:eastAsia="Times New Roman" w:hAnsi="Times New Roman" w:cs="Times New Roman"/>
          <w:color w:val="000000"/>
          <w:sz w:val="24"/>
          <w:szCs w:val="24"/>
        </w:rPr>
        <w:t>Kvito pavyzdinė forma</w:t>
      </w:r>
      <w:r w:rsidRPr="006E78CF">
        <w:rPr>
          <w:rFonts w:ascii="Times New Roman" w:eastAsia="Times New Roman" w:hAnsi="Times New Roman" w:cs="Times New Roman"/>
          <w:sz w:val="24"/>
          <w:szCs w:val="24"/>
        </w:rPr>
        <w:t>“;</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 xml:space="preserve">9.7.4.  4 priedas – </w:t>
      </w:r>
      <w:r w:rsidRPr="006E78CF">
        <w:rPr>
          <w:rFonts w:ascii="Times New Roman" w:eastAsia="Times New Roman" w:hAnsi="Times New Roman" w:cs="Times New Roman"/>
          <w:color w:val="000000"/>
          <w:sz w:val="24"/>
          <w:szCs w:val="24"/>
        </w:rPr>
        <w:t>„I</w:t>
      </w:r>
      <w:r w:rsidRPr="006E78CF">
        <w:rPr>
          <w:rFonts w:ascii="Times New Roman" w:eastAsia="Times New Roman" w:hAnsi="Times New Roman" w:cs="Times New Roman"/>
          <w:bCs/>
          <w:sz w:val="24"/>
          <w:szCs w:val="24"/>
        </w:rPr>
        <w:t>šmokų neišmokėjimo priežasčių ir išmokėjimo pagal įgaliojimus bei globėjams kodai“;</w:t>
      </w:r>
    </w:p>
    <w:p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9.7.5.   5 priedas – „Perdavimo ir priėmimo akto forma“;</w:t>
      </w:r>
    </w:p>
    <w:p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9.7.6.   6 priedas – </w:t>
      </w:r>
      <w:r w:rsidRPr="006E78CF">
        <w:rPr>
          <w:rFonts w:ascii="Times New Roman" w:eastAsia="Times New Roman" w:hAnsi="Times New Roman" w:cs="Times New Roman"/>
          <w:sz w:val="24"/>
          <w:szCs w:val="24"/>
          <w:lang w:eastAsia="lt-LT"/>
        </w:rPr>
        <w:t>„Gavėjų, kuriems nebuvo išmokėtos išmokos, vardinio sąrašo forma“;</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9.7.7.   7 priedas – „Subtiekėjai“.</w:t>
      </w:r>
    </w:p>
    <w:p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sz w:val="24"/>
          <w:szCs w:val="24"/>
          <w:lang w:eastAsia="lt-LT"/>
        </w:rPr>
        <w:t xml:space="preserve">9.7.8.   8 priedas - </w:t>
      </w:r>
      <w:r w:rsidRPr="006E78CF">
        <w:rPr>
          <w:rFonts w:ascii="Times New Roman" w:eastAsia="Times New Roman" w:hAnsi="Times New Roman" w:cs="Times New Roman"/>
          <w:color w:val="000000"/>
          <w:sz w:val="24"/>
          <w:szCs w:val="24"/>
          <w:lang w:eastAsia="lt-LT"/>
        </w:rPr>
        <w:t>„Susitarimas dėl asmens duomenų tvarkymo“;</w:t>
      </w:r>
    </w:p>
    <w:p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9.7.9.   9 priedas – „Išmokų gavėjų adresų tikslinimo tvarka“;</w:t>
      </w:r>
    </w:p>
    <w:p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9.7.10.  10 priedas – „Fondo valdybos teritorinių skyrių atsakingi už perdavimo ir priėmimo aktus asmenys“;</w:t>
      </w:r>
    </w:p>
    <w:p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color w:val="000000"/>
          <w:sz w:val="24"/>
          <w:szCs w:val="24"/>
          <w:lang w:eastAsia="lt-LT"/>
        </w:rPr>
        <w:t>9.7.11.  11 priedas - „Teisės aktų sąrašas“.</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9.8. Ši sutartis sudaryta lietuvių kalba dviem egzemplioriais, turinčiais vienodą juridinę galią – po vieną egzempliorių kiekvienai iš šalių.</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9.9. Fondo valdybos atsakingas už sutarties vykdymą asmuo: Fondo finansų ir apskaitos skyriaus vyriausioji specialistė Ilona Bekerienė.</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 xml:space="preserve">9.10. Tiekėjo atsakingas už sutarties vykdymą asmuo: </w:t>
      </w:r>
      <w:r w:rsidR="00941498" w:rsidRPr="006E78CF">
        <w:rPr>
          <w:rFonts w:ascii="Times New Roman" w:eastAsia="Times New Roman" w:hAnsi="Times New Roman" w:cs="Times New Roman"/>
          <w:sz w:val="24"/>
          <w:szCs w:val="24"/>
        </w:rPr>
        <w:t xml:space="preserve">laikinai einanti departamento vadovės pareigas </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 xml:space="preserve">9.11. Fondo valdybos už sutarties viešinimą atsakingas asmuo: Viešųjų pirkimų ir ūkio valdymo skyriaus </w:t>
      </w:r>
      <w:r w:rsidR="00F27CB3" w:rsidRPr="006E78CF">
        <w:rPr>
          <w:rFonts w:ascii="Times New Roman" w:eastAsia="Times New Roman" w:hAnsi="Times New Roman" w:cs="Times New Roman"/>
          <w:sz w:val="24"/>
          <w:szCs w:val="24"/>
        </w:rPr>
        <w:t>patarėja</w:t>
      </w:r>
      <w:r w:rsidRPr="006E78CF">
        <w:rPr>
          <w:rFonts w:ascii="Times New Roman" w:eastAsia="Times New Roman" w:hAnsi="Times New Roman" w:cs="Times New Roman"/>
          <w:sz w:val="24"/>
          <w:szCs w:val="24"/>
        </w:rPr>
        <w:t xml:space="preserve"> Renata Radžiutė.</w:t>
      </w:r>
    </w:p>
    <w:p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b/>
          <w:sz w:val="24"/>
          <w:szCs w:val="24"/>
        </w:rPr>
      </w:pPr>
    </w:p>
    <w:p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10. ŠALIŲ REKVIZITAI</w:t>
      </w:r>
    </w:p>
    <w:p w:rsidR="002C7408" w:rsidRPr="006E78CF" w:rsidRDefault="002C7408" w:rsidP="002C7408">
      <w:pPr>
        <w:spacing w:after="0" w:line="280" w:lineRule="exact"/>
        <w:ind w:firstLine="567"/>
        <w:jc w:val="center"/>
        <w:rPr>
          <w:rFonts w:ascii="Times New Roman" w:eastAsia="Times New Roman" w:hAnsi="Times New Roman" w:cs="Times New Roman"/>
          <w:sz w:val="24"/>
          <w:szCs w:val="24"/>
          <w:lang w:eastAsia="lt-LT"/>
        </w:rPr>
      </w:pPr>
    </w:p>
    <w:tbl>
      <w:tblPr>
        <w:tblW w:w="9498" w:type="dxa"/>
        <w:tblLook w:val="01E0" w:firstRow="1" w:lastRow="1" w:firstColumn="1" w:lastColumn="1" w:noHBand="0" w:noVBand="0"/>
      </w:tblPr>
      <w:tblGrid>
        <w:gridCol w:w="4962"/>
        <w:gridCol w:w="4536"/>
      </w:tblGrid>
      <w:tr w:rsidR="002C7408" w:rsidRPr="006E78CF" w:rsidTr="002C7408">
        <w:tc>
          <w:tcPr>
            <w:tcW w:w="4962" w:type="dxa"/>
            <w:shd w:val="clear" w:color="auto" w:fill="auto"/>
          </w:tcPr>
          <w:p w:rsidR="002C7408" w:rsidRPr="006E78CF" w:rsidRDefault="002C7408" w:rsidP="002C7408">
            <w:pPr>
              <w:spacing w:after="0" w:line="280" w:lineRule="exact"/>
              <w:jc w:val="both"/>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Fondo valdyba</w:t>
            </w:r>
          </w:p>
          <w:p w:rsidR="002C7408" w:rsidRPr="006E78CF" w:rsidRDefault="002C7408" w:rsidP="002C7408">
            <w:pPr>
              <w:spacing w:after="0" w:line="280" w:lineRule="exact"/>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Valstybinio socialinio draudimo fondo valdyba </w:t>
            </w:r>
          </w:p>
          <w:p w:rsidR="002C7408" w:rsidRPr="006E78CF" w:rsidRDefault="002C7408" w:rsidP="002C7408">
            <w:pPr>
              <w:spacing w:after="0" w:line="280" w:lineRule="exact"/>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prie Socialinės apsaugos ir darbo ministerijos </w:t>
            </w:r>
          </w:p>
          <w:p w:rsidR="002C7408" w:rsidRPr="006E78CF" w:rsidRDefault="002C7408" w:rsidP="002C7408">
            <w:pPr>
              <w:spacing w:after="0" w:line="280" w:lineRule="exact"/>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Konstitucijos pr. 12-101, 09308 Vilnius</w:t>
            </w:r>
          </w:p>
          <w:p w:rsidR="002C7408" w:rsidRPr="006E78CF" w:rsidRDefault="002C7408" w:rsidP="002C7408">
            <w:pPr>
              <w:spacing w:after="0" w:line="280" w:lineRule="exact"/>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Juridinio asmens kodas 191630223</w:t>
            </w:r>
          </w:p>
          <w:p w:rsidR="002C7408" w:rsidRPr="006E78CF" w:rsidRDefault="002C7408" w:rsidP="002C7408">
            <w:pPr>
              <w:spacing w:after="0" w:line="280" w:lineRule="exact"/>
              <w:jc w:val="both"/>
              <w:rPr>
                <w:rFonts w:ascii="Times New Roman" w:hAnsi="Times New Roman" w:cs="Times New Roman"/>
                <w:sz w:val="24"/>
                <w:szCs w:val="24"/>
              </w:rPr>
            </w:pPr>
            <w:r w:rsidRPr="006E78CF">
              <w:rPr>
                <w:rFonts w:ascii="Times New Roman" w:hAnsi="Times New Roman" w:cs="Times New Roman"/>
                <w:sz w:val="24"/>
                <w:szCs w:val="24"/>
              </w:rPr>
              <w:t>PVM mokėtojo kodas LT916302219</w:t>
            </w:r>
          </w:p>
          <w:p w:rsidR="002C7408" w:rsidRPr="006E78CF" w:rsidRDefault="002C7408" w:rsidP="002C7408">
            <w:pPr>
              <w:spacing w:after="0" w:line="280" w:lineRule="exact"/>
              <w:jc w:val="both"/>
              <w:rPr>
                <w:rFonts w:ascii="Times New Roman" w:hAnsi="Times New Roman" w:cs="Times New Roman"/>
                <w:sz w:val="24"/>
                <w:szCs w:val="24"/>
                <w:lang w:val="pt-BR"/>
              </w:rPr>
            </w:pPr>
            <w:r w:rsidRPr="006E78CF">
              <w:rPr>
                <w:rFonts w:ascii="Times New Roman" w:hAnsi="Times New Roman" w:cs="Times New Roman"/>
                <w:sz w:val="24"/>
                <w:szCs w:val="24"/>
                <w:lang w:val="pt-BR"/>
              </w:rPr>
              <w:t xml:space="preserve">A. s LT824010042400093865 </w:t>
            </w:r>
          </w:p>
          <w:p w:rsidR="002C7408" w:rsidRPr="006E78CF" w:rsidRDefault="002C7408" w:rsidP="002C7408">
            <w:pPr>
              <w:spacing w:after="0" w:line="280" w:lineRule="exact"/>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Luminor Bank, AS Lietuvos skyrius </w:t>
            </w:r>
            <w:r w:rsidR="00501940">
              <w:rPr>
                <w:rFonts w:ascii="Times New Roman" w:eastAsia="Times New Roman" w:hAnsi="Times New Roman" w:cs="Times New Roman"/>
                <w:sz w:val="24"/>
                <w:szCs w:val="24"/>
                <w:lang w:eastAsia="lt-LT"/>
              </w:rPr>
              <w:t xml:space="preserve">                           </w:t>
            </w:r>
          </w:p>
        </w:tc>
        <w:tc>
          <w:tcPr>
            <w:tcW w:w="4536" w:type="dxa"/>
            <w:shd w:val="clear" w:color="auto" w:fill="auto"/>
          </w:tcPr>
          <w:p w:rsidR="002C7408" w:rsidRPr="006E78CF" w:rsidRDefault="002C7408" w:rsidP="002C7408">
            <w:pPr>
              <w:spacing w:after="0" w:line="280" w:lineRule="exact"/>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Tiekėjas</w:t>
            </w:r>
          </w:p>
          <w:p w:rsidR="002C7408" w:rsidRDefault="00501940" w:rsidP="00941498">
            <w:pPr>
              <w:spacing w:after="0" w:line="280" w:lineRule="exact"/>
              <w:ind w:firstLine="2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Akcinė bendrovė Lietuvos paštas</w:t>
            </w:r>
          </w:p>
          <w:p w:rsidR="00501940" w:rsidRDefault="00501940" w:rsidP="00941498">
            <w:pPr>
              <w:spacing w:after="0" w:line="280" w:lineRule="exact"/>
              <w:ind w:firstLine="2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 Balčikonio g. 3, LT-03500, Vilnius</w:t>
            </w:r>
          </w:p>
          <w:p w:rsidR="00501940" w:rsidRDefault="00501940" w:rsidP="00941498">
            <w:pPr>
              <w:spacing w:after="0" w:line="280" w:lineRule="exact"/>
              <w:ind w:firstLine="2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Įmonės kodas 121215587</w:t>
            </w:r>
          </w:p>
          <w:p w:rsidR="00501940" w:rsidRDefault="00501940" w:rsidP="00941498">
            <w:pPr>
              <w:spacing w:after="0" w:line="280" w:lineRule="exact"/>
              <w:ind w:firstLine="2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PVM mokėtojo kodas LT</w:t>
            </w:r>
            <w:r w:rsidR="000C00FD">
              <w:rPr>
                <w:rFonts w:ascii="Times New Roman" w:eastAsia="Times New Roman" w:hAnsi="Times New Roman" w:cs="Times New Roman"/>
                <w:sz w:val="24"/>
                <w:szCs w:val="24"/>
                <w:lang w:eastAsia="lt-LT"/>
              </w:rPr>
              <w:t>212155811</w:t>
            </w:r>
          </w:p>
          <w:p w:rsidR="00501940" w:rsidRDefault="00501940" w:rsidP="00501940">
            <w:pPr>
              <w:pStyle w:val="Sraopastraipa"/>
              <w:numPr>
                <w:ilvl w:val="0"/>
                <w:numId w:val="39"/>
              </w:numPr>
              <w:spacing w:line="280" w:lineRule="exact"/>
              <w:rPr>
                <w:szCs w:val="24"/>
              </w:rPr>
            </w:pPr>
            <w:r>
              <w:rPr>
                <w:szCs w:val="24"/>
              </w:rPr>
              <w:t>s.</w:t>
            </w:r>
          </w:p>
          <w:p w:rsidR="00501940" w:rsidRPr="00501940" w:rsidRDefault="00501940" w:rsidP="00501940">
            <w:pPr>
              <w:spacing w:line="280" w:lineRule="exact"/>
              <w:ind w:left="21"/>
              <w:rPr>
                <w:rFonts w:ascii="Times New Roman" w:hAnsi="Times New Roman" w:cs="Times New Roman"/>
                <w:sz w:val="24"/>
                <w:szCs w:val="24"/>
              </w:rPr>
            </w:pPr>
            <w:r w:rsidRPr="00501940">
              <w:rPr>
                <w:rFonts w:ascii="Times New Roman" w:hAnsi="Times New Roman" w:cs="Times New Roman"/>
                <w:sz w:val="24"/>
                <w:szCs w:val="24"/>
              </w:rPr>
              <w:t>Bankas</w:t>
            </w:r>
          </w:p>
          <w:p w:rsidR="00501940" w:rsidRPr="00501940" w:rsidRDefault="00501940" w:rsidP="00501940">
            <w:pPr>
              <w:spacing w:line="280" w:lineRule="exact"/>
              <w:ind w:left="21"/>
              <w:rPr>
                <w:rFonts w:ascii="Times New Roman" w:hAnsi="Times New Roman" w:cs="Times New Roman"/>
                <w:sz w:val="24"/>
                <w:szCs w:val="24"/>
              </w:rPr>
            </w:pPr>
            <w:r w:rsidRPr="00501940">
              <w:rPr>
                <w:rFonts w:ascii="Times New Roman" w:hAnsi="Times New Roman" w:cs="Times New Roman"/>
                <w:sz w:val="24"/>
                <w:szCs w:val="24"/>
              </w:rPr>
              <w:t>Tel. 1842; el. p. info@post.lt</w:t>
            </w:r>
          </w:p>
          <w:p w:rsidR="00501940" w:rsidRPr="00501940" w:rsidRDefault="00501940" w:rsidP="00501940">
            <w:pPr>
              <w:spacing w:line="280" w:lineRule="exact"/>
              <w:ind w:left="21"/>
              <w:rPr>
                <w:szCs w:val="24"/>
              </w:rPr>
            </w:pPr>
          </w:p>
        </w:tc>
      </w:tr>
    </w:tbl>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p>
    <w:p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p>
    <w:p w:rsidR="002C7408" w:rsidRPr="006E78CF" w:rsidRDefault="002C7408" w:rsidP="002C7408">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Fondo valdyba</w:t>
      </w:r>
    </w:p>
    <w:p w:rsidR="002C7408" w:rsidRPr="006E78CF" w:rsidRDefault="002C7408"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Valstybinio socialinio draudimo fondo valdybos</w:t>
      </w:r>
    </w:p>
    <w:p w:rsidR="002C7408" w:rsidRPr="006E78CF" w:rsidRDefault="002C7408"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prie Socialinės apsaugos ir darbo ministerijos </w:t>
      </w:r>
    </w:p>
    <w:p w:rsidR="00501940" w:rsidRDefault="00501940"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Direktoriaus pavaduotojas, laikinai atliekantis </w:t>
      </w:r>
    </w:p>
    <w:p w:rsidR="002C7408" w:rsidRPr="006E78CF" w:rsidRDefault="00501940"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funkcijas</w:t>
      </w:r>
      <w:r w:rsidR="002C7408" w:rsidRPr="006E78CF">
        <w:rPr>
          <w:rFonts w:ascii="Times New Roman" w:eastAsia="Times New Roman" w:hAnsi="Times New Roman" w:cs="Times New Roman"/>
          <w:color w:val="000000"/>
          <w:sz w:val="24"/>
          <w:szCs w:val="24"/>
          <w:lang w:eastAsia="lt-LT"/>
        </w:rPr>
        <w:tab/>
      </w:r>
      <w:r w:rsidR="002C7408" w:rsidRPr="006E78CF">
        <w:rPr>
          <w:rFonts w:ascii="Times New Roman" w:eastAsia="Times New Roman" w:hAnsi="Times New Roman" w:cs="Times New Roman"/>
          <w:color w:val="000000"/>
          <w:sz w:val="24"/>
          <w:szCs w:val="24"/>
          <w:lang w:eastAsia="lt-LT"/>
        </w:rPr>
        <w:tab/>
      </w:r>
      <w:r w:rsidR="002C7408" w:rsidRPr="006E78CF">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Jerzy Miskis</w:t>
      </w:r>
      <w:r w:rsidR="002C7408" w:rsidRPr="006E78CF">
        <w:rPr>
          <w:rFonts w:ascii="Times New Roman" w:eastAsia="Times New Roman" w:hAnsi="Times New Roman" w:cs="Times New Roman"/>
          <w:color w:val="000000"/>
          <w:sz w:val="24"/>
          <w:szCs w:val="24"/>
          <w:lang w:eastAsia="lt-LT"/>
        </w:rPr>
        <w:tab/>
      </w:r>
      <w:r w:rsidR="002C7408" w:rsidRPr="006E78CF">
        <w:rPr>
          <w:rFonts w:ascii="Times New Roman" w:eastAsia="Times New Roman" w:hAnsi="Times New Roman" w:cs="Times New Roman"/>
          <w:color w:val="000000"/>
          <w:sz w:val="24"/>
          <w:szCs w:val="24"/>
          <w:lang w:eastAsia="lt-LT"/>
        </w:rPr>
        <w:tab/>
      </w:r>
      <w:r w:rsidR="002C7408" w:rsidRPr="006E78CF">
        <w:rPr>
          <w:rFonts w:ascii="Times New Roman" w:eastAsia="Times New Roman" w:hAnsi="Times New Roman" w:cs="Times New Roman"/>
          <w:color w:val="000000"/>
          <w:sz w:val="24"/>
          <w:szCs w:val="24"/>
          <w:lang w:eastAsia="lt-LT"/>
        </w:rPr>
        <w:tab/>
      </w:r>
    </w:p>
    <w:p w:rsidR="002C7408" w:rsidRPr="006E78CF" w:rsidRDefault="002C7408"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ab/>
        <w:t>A.V.</w:t>
      </w:r>
    </w:p>
    <w:p w:rsidR="002C7408" w:rsidRPr="006E78CF" w:rsidRDefault="002C7408"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2C7408" w:rsidRPr="006E78CF" w:rsidRDefault="002C7408"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2C7408" w:rsidRDefault="002C7408" w:rsidP="002C7408">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lastRenderedPageBreak/>
        <w:t>Tiekėjas</w:t>
      </w:r>
    </w:p>
    <w:p w:rsidR="00501940" w:rsidRDefault="00501940"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501940">
        <w:rPr>
          <w:rFonts w:ascii="Times New Roman" w:eastAsia="Times New Roman" w:hAnsi="Times New Roman" w:cs="Times New Roman"/>
          <w:color w:val="000000"/>
          <w:sz w:val="24"/>
          <w:szCs w:val="24"/>
          <w:lang w:eastAsia="lt-LT"/>
        </w:rPr>
        <w:t>Akcinė bendrovė Lietuvos paštas</w:t>
      </w:r>
    </w:p>
    <w:p w:rsidR="00501940" w:rsidRPr="00501940" w:rsidRDefault="00501940"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Generalinis direktorius                                                   Rolandas Zukas</w:t>
      </w:r>
    </w:p>
    <w:p w:rsidR="002C7408" w:rsidRPr="006E78CF" w:rsidRDefault="002C7408" w:rsidP="002C7408">
      <w:pPr>
        <w:tabs>
          <w:tab w:val="left" w:pos="1134"/>
        </w:tabs>
        <w:spacing w:after="0" w:line="280" w:lineRule="exact"/>
        <w:jc w:val="both"/>
        <w:rPr>
          <w:rFonts w:ascii="Times New Roman" w:eastAsia="Times New Roman" w:hAnsi="Times New Roman" w:cs="Times New Roman"/>
          <w:lang w:eastAsia="lt-LT"/>
        </w:rPr>
      </w:pPr>
      <w:r w:rsidRPr="006E78CF">
        <w:rPr>
          <w:rFonts w:ascii="Times New Roman" w:eastAsia="Times New Roman" w:hAnsi="Times New Roman" w:cs="Times New Roman"/>
          <w:color w:val="000000"/>
          <w:sz w:val="24"/>
          <w:szCs w:val="24"/>
          <w:lang w:eastAsia="lt-LT"/>
        </w:rPr>
        <w:tab/>
        <w:t>A.V.</w:t>
      </w:r>
    </w:p>
    <w:p w:rsidR="002C7408" w:rsidRPr="006E78CF" w:rsidRDefault="002C7408" w:rsidP="002C7408">
      <w:pPr>
        <w:spacing w:after="0" w:line="240" w:lineRule="auto"/>
        <w:rPr>
          <w:rFonts w:ascii="Times New Roman" w:eastAsia="Times New Roman" w:hAnsi="Times New Roman" w:cs="Times New Roman"/>
          <w:sz w:val="23"/>
          <w:szCs w:val="23"/>
          <w:lang w:eastAsia="lt-LT"/>
        </w:rPr>
        <w:sectPr w:rsidR="002C7408" w:rsidRPr="006E78CF" w:rsidSect="002C7408">
          <w:headerReference w:type="even" r:id="rId9"/>
          <w:headerReference w:type="default" r:id="rId10"/>
          <w:pgSz w:w="11907" w:h="16840" w:code="9"/>
          <w:pgMar w:top="568" w:right="851" w:bottom="851" w:left="1559" w:header="851" w:footer="851" w:gutter="0"/>
          <w:cols w:space="1296"/>
          <w:noEndnote/>
          <w:titlePg/>
          <w:docGrid w:linePitch="204"/>
        </w:sectPr>
      </w:pPr>
    </w:p>
    <w:p w:rsidR="002C7408" w:rsidRPr="006E78CF" w:rsidRDefault="002C7408" w:rsidP="002C7408">
      <w:pPr>
        <w:spacing w:after="0" w:line="240" w:lineRule="auto"/>
        <w:ind w:left="5812"/>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lastRenderedPageBreak/>
        <w:t>202</w:t>
      </w:r>
      <w:r w:rsidR="000D3FCD" w:rsidRPr="006E78CF">
        <w:rPr>
          <w:rFonts w:ascii="Times New Roman" w:eastAsia="Times New Roman" w:hAnsi="Times New Roman" w:cs="Times New Roman"/>
          <w:sz w:val="24"/>
          <w:szCs w:val="24"/>
          <w:lang w:eastAsia="lt-LT"/>
        </w:rPr>
        <w:t>3</w:t>
      </w:r>
      <w:r w:rsidRPr="006E78CF">
        <w:rPr>
          <w:rFonts w:ascii="Times New Roman" w:eastAsia="Times New Roman" w:hAnsi="Times New Roman" w:cs="Times New Roman"/>
          <w:sz w:val="24"/>
          <w:szCs w:val="24"/>
          <w:lang w:eastAsia="lt-LT"/>
        </w:rPr>
        <w:t xml:space="preserve"> m. __________________ d. </w:t>
      </w:r>
    </w:p>
    <w:p w:rsidR="002C7408" w:rsidRPr="006E78CF" w:rsidRDefault="002C7408" w:rsidP="002C7408">
      <w:pPr>
        <w:spacing w:after="0" w:line="240" w:lineRule="auto"/>
        <w:ind w:left="5812"/>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Pensijų ir kitų išmokų pristatymo </w:t>
      </w:r>
    </w:p>
    <w:p w:rsidR="002C7408" w:rsidRPr="006E78CF" w:rsidRDefault="002C7408" w:rsidP="002C7408">
      <w:pPr>
        <w:spacing w:after="0" w:line="240" w:lineRule="auto"/>
        <w:ind w:left="5812"/>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gavėjams sutarties Nr. __________</w:t>
      </w:r>
    </w:p>
    <w:p w:rsidR="002C7408" w:rsidRPr="006E78CF" w:rsidRDefault="002C7408" w:rsidP="002C7408">
      <w:pPr>
        <w:spacing w:after="0" w:line="240" w:lineRule="auto"/>
        <w:ind w:left="5812"/>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1 priedas</w:t>
      </w:r>
    </w:p>
    <w:p w:rsidR="002C7408" w:rsidRPr="006E78CF" w:rsidRDefault="002C7408" w:rsidP="002C7408">
      <w:pPr>
        <w:spacing w:after="0" w:line="280" w:lineRule="exact"/>
        <w:jc w:val="center"/>
        <w:rPr>
          <w:rFonts w:ascii="Times New Roman" w:eastAsia="Times New Roman" w:hAnsi="Times New Roman" w:cs="Times New Roman"/>
          <w:b/>
          <w:caps/>
          <w:sz w:val="24"/>
          <w:szCs w:val="24"/>
          <w:lang w:eastAsia="lt-LT"/>
        </w:rPr>
      </w:pPr>
    </w:p>
    <w:p w:rsidR="002C7408" w:rsidRPr="006E78CF" w:rsidRDefault="002C7408" w:rsidP="002C7408">
      <w:pPr>
        <w:spacing w:after="0" w:line="240" w:lineRule="auto"/>
        <w:jc w:val="center"/>
        <w:rPr>
          <w:rFonts w:ascii="Times New Roman" w:eastAsia="Times New Roman" w:hAnsi="Times New Roman" w:cs="Times New Roman"/>
          <w:b/>
          <w:caps/>
          <w:sz w:val="24"/>
          <w:szCs w:val="24"/>
          <w:lang w:eastAsia="lt-LT"/>
        </w:rPr>
      </w:pPr>
    </w:p>
    <w:p w:rsidR="002C7408" w:rsidRPr="006E78CF" w:rsidRDefault="002C7408" w:rsidP="002C7408">
      <w:pPr>
        <w:tabs>
          <w:tab w:val="left" w:pos="1134"/>
        </w:tabs>
        <w:spacing w:after="0" w:line="240" w:lineRule="auto"/>
        <w:ind w:firstLine="567"/>
        <w:jc w:val="center"/>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DUOMENŲ RINKMENOS FORMATAS, STRUKTŪRA IR PERDAVIMO BŪDAI</w:t>
      </w:r>
    </w:p>
    <w:p w:rsidR="002C7408" w:rsidRPr="006E78CF" w:rsidRDefault="002C7408" w:rsidP="002C7408">
      <w:pPr>
        <w:spacing w:after="0" w:line="240" w:lineRule="auto"/>
        <w:jc w:val="center"/>
        <w:rPr>
          <w:rFonts w:ascii="Times New Roman" w:eastAsia="Times New Roman" w:hAnsi="Times New Roman" w:cs="Times New Roman"/>
          <w:b/>
          <w:caps/>
          <w:sz w:val="24"/>
          <w:szCs w:val="24"/>
          <w:lang w:eastAsia="lt-LT"/>
        </w:rPr>
      </w:pPr>
    </w:p>
    <w:p w:rsidR="002C7408" w:rsidRPr="006E78CF" w:rsidRDefault="002C7408" w:rsidP="002C7408">
      <w:pPr>
        <w:spacing w:after="0" w:line="240" w:lineRule="auto"/>
        <w:jc w:val="center"/>
        <w:rPr>
          <w:rFonts w:ascii="Times New Roman" w:eastAsia="Times New Roman" w:hAnsi="Times New Roman" w:cs="Times New Roman"/>
          <w:b/>
          <w:caps/>
          <w:sz w:val="24"/>
          <w:szCs w:val="24"/>
          <w:lang w:eastAsia="lt-LT"/>
        </w:rPr>
      </w:pPr>
    </w:p>
    <w:p w:rsidR="002C7408" w:rsidRPr="006E78CF" w:rsidRDefault="002C7408" w:rsidP="002C7408">
      <w:pPr>
        <w:spacing w:after="0" w:line="240" w:lineRule="auto"/>
        <w:ind w:firstLine="570"/>
        <w:jc w:val="center"/>
        <w:rPr>
          <w:rFonts w:ascii="Times New Roman" w:eastAsia="Times New Roman" w:hAnsi="Times New Roman" w:cs="Times New Roman"/>
          <w:b/>
          <w:caps/>
          <w:sz w:val="24"/>
          <w:szCs w:val="24"/>
          <w:lang w:eastAsia="lt-LT"/>
        </w:rPr>
      </w:pPr>
      <w:r w:rsidRPr="006E78CF">
        <w:rPr>
          <w:rFonts w:ascii="Times New Roman" w:eastAsia="Times New Roman" w:hAnsi="Times New Roman" w:cs="Times New Roman"/>
          <w:b/>
          <w:caps/>
          <w:sz w:val="24"/>
          <w:szCs w:val="24"/>
          <w:lang w:eastAsia="lt-LT"/>
        </w:rPr>
        <w:t>Duomenų mainų FORMATAS IR STRUKTŪRA</w:t>
      </w:r>
    </w:p>
    <w:p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1. Fondo valdybos teritoriniai skyriai</w:t>
      </w:r>
      <w:r w:rsidRPr="006E78CF">
        <w:rPr>
          <w:rFonts w:ascii="Times New Roman" w:eastAsia="Times New Roman" w:hAnsi="Times New Roman" w:cs="Times New Roman"/>
          <w:i/>
          <w:sz w:val="24"/>
          <w:szCs w:val="24"/>
          <w:lang w:eastAsia="lt-LT"/>
        </w:rPr>
        <w:t xml:space="preserve"> </w:t>
      </w:r>
      <w:r w:rsidRPr="006E78CF">
        <w:rPr>
          <w:rFonts w:ascii="Times New Roman" w:eastAsia="Times New Roman" w:hAnsi="Times New Roman" w:cs="Times New Roman"/>
          <w:sz w:val="24"/>
          <w:szCs w:val="24"/>
          <w:lang w:eastAsia="lt-LT"/>
        </w:rPr>
        <w:t>suformuoja XML rinkmenas ir įrašo į Fondo valdybos FTP serverį pagal šiuos reikalavimus:</w:t>
      </w:r>
    </w:p>
    <w:p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1.1.Rinkmenos pavadinimas turi būti sudarytas pagal tokį šabloną:</w:t>
      </w:r>
    </w:p>
    <w:p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b/>
          <w:sz w:val="24"/>
          <w:szCs w:val="24"/>
          <w:lang w:eastAsia="lt-LT"/>
        </w:rPr>
        <w:t>Pp_ te_[POŽYMIS]_YYMMDD_XXX.xml</w:t>
      </w:r>
      <w:r w:rsidRPr="006E78CF">
        <w:rPr>
          <w:rFonts w:ascii="Times New Roman" w:eastAsia="Times New Roman" w:hAnsi="Times New Roman" w:cs="Times New Roman"/>
          <w:sz w:val="24"/>
          <w:szCs w:val="24"/>
          <w:lang w:eastAsia="lt-LT"/>
        </w:rPr>
        <w:t xml:space="preserve">, kur </w:t>
      </w:r>
    </w:p>
    <w:p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pp– Įmonei suteiktas rinkmenos identifikatorius; </w:t>
      </w:r>
    </w:p>
    <w:p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b/>
          <w:sz w:val="24"/>
          <w:szCs w:val="24"/>
          <w:lang w:eastAsia="lt-LT"/>
        </w:rPr>
        <w:t>te</w:t>
      </w:r>
      <w:r w:rsidRPr="006E78CF">
        <w:rPr>
          <w:rFonts w:ascii="Times New Roman" w:eastAsia="Times New Roman" w:hAnsi="Times New Roman" w:cs="Times New Roman"/>
          <w:sz w:val="24"/>
          <w:szCs w:val="24"/>
          <w:lang w:eastAsia="lt-LT"/>
        </w:rPr>
        <w:t xml:space="preserve"> – Fondo valdybos teritorinio skyriaus kodas;</w:t>
      </w:r>
    </w:p>
    <w:p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b/>
          <w:sz w:val="24"/>
          <w:szCs w:val="24"/>
          <w:lang w:eastAsia="lt-LT"/>
        </w:rPr>
        <w:t>[POŽYMIS]</w:t>
      </w:r>
      <w:r w:rsidRPr="006E78CF">
        <w:rPr>
          <w:rFonts w:ascii="Times New Roman" w:eastAsia="Times New Roman" w:hAnsi="Times New Roman" w:cs="Times New Roman"/>
          <w:sz w:val="24"/>
          <w:szCs w:val="24"/>
          <w:lang w:eastAsia="lt-LT"/>
        </w:rPr>
        <w:t xml:space="preserve"> - galimos reikšmės pe, pa – kur pe yra pensijos ir pa yra pašalpos; </w:t>
      </w:r>
    </w:p>
    <w:p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b/>
          <w:sz w:val="24"/>
          <w:szCs w:val="24"/>
          <w:lang w:eastAsia="lt-LT"/>
        </w:rPr>
        <w:t>YYMMDD</w:t>
      </w:r>
      <w:r w:rsidRPr="006E78CF">
        <w:rPr>
          <w:rFonts w:ascii="Times New Roman" w:eastAsia="Times New Roman" w:hAnsi="Times New Roman" w:cs="Times New Roman"/>
          <w:sz w:val="24"/>
          <w:szCs w:val="24"/>
          <w:lang w:eastAsia="lt-LT"/>
        </w:rPr>
        <w:t xml:space="preserve"> – formavimo data; </w:t>
      </w:r>
    </w:p>
    <w:p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b/>
          <w:sz w:val="24"/>
          <w:szCs w:val="24"/>
          <w:lang w:eastAsia="lt-LT"/>
        </w:rPr>
        <w:t>XXX</w:t>
      </w:r>
      <w:r w:rsidRPr="006E78CF">
        <w:rPr>
          <w:rFonts w:ascii="Times New Roman" w:eastAsia="Times New Roman" w:hAnsi="Times New Roman" w:cs="Times New Roman"/>
          <w:sz w:val="24"/>
          <w:szCs w:val="24"/>
          <w:lang w:eastAsia="lt-LT"/>
        </w:rPr>
        <w:t xml:space="preserve"> – porcijos numeris, nuo 1 iki 99.</w:t>
      </w:r>
    </w:p>
    <w:p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1.2. XML rinkmenų struktūra turi atitikti priede pateiktą struktūrą.</w:t>
      </w:r>
    </w:p>
    <w:p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1.3. Rinkmenas Fondo valdyba siunčia Duomenų tvarkytojui laikydamasi 2 priede nurodytos duomenų pateikimo tvarkos. </w:t>
      </w:r>
    </w:p>
    <w:p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2. Duomenų tvarkytojas pateikia užpildytą (faktinio išmokėjimo datomis, neišmokėjimo priežasties kodais ir/ arba išmokėjimo pagal įgaliojimą požymiu) žiniaraštį XML rinkmenomis ir įdeda į Fondo valdybos FTP serverį pagal šiuos reikalavimus:</w:t>
      </w:r>
    </w:p>
    <w:p w:rsidR="002C7408" w:rsidRPr="006E78CF" w:rsidRDefault="002C7408" w:rsidP="002C7408">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Rinkmenos pavadinimas turi būti sudarytas pagal tokį šabloną:</w:t>
      </w:r>
    </w:p>
    <w:p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b/>
          <w:sz w:val="24"/>
          <w:szCs w:val="24"/>
          <w:lang w:eastAsia="lt-LT"/>
        </w:rPr>
        <w:t>Fpp_te_[POŽYMIS]_YYMMDD_XXX.xml</w:t>
      </w:r>
      <w:r w:rsidRPr="006E78CF">
        <w:rPr>
          <w:rFonts w:ascii="Times New Roman" w:eastAsia="Times New Roman" w:hAnsi="Times New Roman" w:cs="Times New Roman"/>
          <w:sz w:val="24"/>
          <w:szCs w:val="24"/>
          <w:lang w:eastAsia="lt-LT"/>
        </w:rPr>
        <w:t xml:space="preserve">, kur </w:t>
      </w:r>
      <w:r w:rsidRPr="006E78CF">
        <w:rPr>
          <w:rFonts w:ascii="Times New Roman" w:eastAsia="Times New Roman" w:hAnsi="Times New Roman" w:cs="Times New Roman"/>
          <w:b/>
          <w:sz w:val="24"/>
          <w:szCs w:val="24"/>
          <w:lang w:eastAsia="lt-LT"/>
        </w:rPr>
        <w:t>F</w:t>
      </w:r>
      <w:r w:rsidRPr="006E78CF">
        <w:rPr>
          <w:rFonts w:ascii="Times New Roman" w:eastAsia="Times New Roman" w:hAnsi="Times New Roman" w:cs="Times New Roman"/>
          <w:sz w:val="24"/>
          <w:szCs w:val="24"/>
          <w:lang w:eastAsia="lt-LT"/>
        </w:rPr>
        <w:t xml:space="preserve"> nurodo, kad tai yra Duomenų tvarkytojo grąžinama rinkmena, visos kitos rinkmenos pavadinimo reikšmės atitinka iš Fondo valdybos išsiųstos rinkmenos pavadinimo reikšmes. </w:t>
      </w:r>
    </w:p>
    <w:p w:rsidR="002C7408" w:rsidRPr="006E78CF" w:rsidRDefault="002C7408" w:rsidP="002C7408">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 XML  rinkmenų struktūra turi atitikti toliau pateiktą struktūrą.</w:t>
      </w:r>
    </w:p>
    <w:p w:rsidR="002C7408" w:rsidRPr="006E78CF" w:rsidRDefault="002C7408" w:rsidP="002C7408">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 Rinkmenas Duomenų tvarkytojas siunčia Fondo valdybai laikydamasis nurodytos duomenų pateikimo tvarkos.</w:t>
      </w:r>
    </w:p>
    <w:p w:rsidR="002C7408" w:rsidRPr="006E78CF" w:rsidRDefault="002C7408" w:rsidP="002C7408">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 Duomenys koduojami naudojant Win1257 kodų lentelę.</w:t>
      </w:r>
    </w:p>
    <w:p w:rsidR="002C7408" w:rsidRPr="006E78CF" w:rsidRDefault="002C7408" w:rsidP="002C7408">
      <w:pPr>
        <w:numPr>
          <w:ilvl w:val="1"/>
          <w:numId w:val="21"/>
        </w:numPr>
        <w:spacing w:after="0" w:line="240" w:lineRule="auto"/>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Sumos nurodomos eurais.</w:t>
      </w:r>
    </w:p>
    <w:p w:rsidR="002C7408" w:rsidRPr="006E78CF" w:rsidRDefault="002C7408" w:rsidP="002C7408">
      <w:pPr>
        <w:spacing w:after="0" w:line="240" w:lineRule="auto"/>
        <w:ind w:left="927"/>
        <w:jc w:val="both"/>
        <w:rPr>
          <w:rFonts w:ascii="Times New Roman" w:eastAsia="Times New Roman" w:hAnsi="Times New Roman" w:cs="Times New Roman"/>
          <w:sz w:val="24"/>
          <w:szCs w:val="24"/>
          <w:lang w:eastAsia="lt-LT"/>
        </w:rPr>
      </w:pPr>
    </w:p>
    <w:p w:rsidR="002C7408" w:rsidRPr="006E78CF" w:rsidRDefault="002C7408" w:rsidP="002C7408">
      <w:pPr>
        <w:spacing w:after="0" w:line="240" w:lineRule="auto"/>
        <w:ind w:firstLine="567"/>
        <w:jc w:val="center"/>
        <w:rPr>
          <w:rFonts w:ascii="Times New Roman" w:eastAsia="Times New Roman" w:hAnsi="Times New Roman" w:cs="Times New Roman"/>
          <w:b/>
          <w:caps/>
          <w:sz w:val="24"/>
          <w:szCs w:val="24"/>
          <w:lang w:eastAsia="lt-LT"/>
        </w:rPr>
      </w:pPr>
      <w:r w:rsidRPr="006E78CF">
        <w:rPr>
          <w:rFonts w:ascii="Times New Roman" w:eastAsia="Times New Roman" w:hAnsi="Times New Roman" w:cs="Times New Roman"/>
          <w:b/>
          <w:caps/>
          <w:sz w:val="24"/>
          <w:szCs w:val="24"/>
          <w:lang w:eastAsia="lt-LT"/>
        </w:rPr>
        <w:t>DUOMENŲ STRUKTŪRA</w:t>
      </w:r>
    </w:p>
    <w:p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
    <w:p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&lt;!ELEMENT ZinB (Line+)&gt;</w:t>
      </w:r>
    </w:p>
    <w:p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&lt;!-- </w:t>
      </w:r>
    </w:p>
    <w:p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vsdfv  </w:t>
      </w:r>
      <w:r w:rsidRPr="006E78CF">
        <w:rPr>
          <w:rFonts w:ascii="Times New Roman" w:eastAsia="Times New Roman" w:hAnsi="Times New Roman" w:cs="Times New Roman"/>
          <w:color w:val="000000"/>
          <w:sz w:val="24"/>
          <w:szCs w:val="24"/>
          <w:lang w:eastAsia="lt-LT"/>
        </w:rPr>
        <w:tab/>
        <w:t xml:space="preserve">                     Fondo valdybos teritorinio skyriaus kodas</w:t>
      </w:r>
    </w:p>
    <w:p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imon_pavad </w:t>
      </w:r>
      <w:r w:rsidRPr="006E78CF">
        <w:rPr>
          <w:rFonts w:ascii="Times New Roman" w:eastAsia="Times New Roman" w:hAnsi="Times New Roman" w:cs="Times New Roman"/>
          <w:color w:val="000000"/>
          <w:sz w:val="24"/>
          <w:szCs w:val="24"/>
          <w:lang w:eastAsia="lt-LT"/>
        </w:rPr>
        <w:tab/>
        <w:t>Išmokas mokančios įmonės pavadinimas</w:t>
      </w:r>
    </w:p>
    <w:p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imon_kodas </w:t>
      </w:r>
      <w:r w:rsidRPr="006E78CF">
        <w:rPr>
          <w:rFonts w:ascii="Times New Roman" w:eastAsia="Times New Roman" w:hAnsi="Times New Roman" w:cs="Times New Roman"/>
          <w:color w:val="000000"/>
          <w:sz w:val="24"/>
          <w:szCs w:val="24"/>
          <w:lang w:eastAsia="lt-LT"/>
        </w:rPr>
        <w:tab/>
        <w:t xml:space="preserve">Išmokas mokančios įmonės kodas, nurodytas sutartyje su Įmone  </w:t>
      </w:r>
    </w:p>
    <w:p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z_metai</w:t>
      </w:r>
      <w:r w:rsidRPr="006E78CF">
        <w:rPr>
          <w:rFonts w:ascii="Times New Roman" w:eastAsia="Times New Roman" w:hAnsi="Times New Roman" w:cs="Times New Roman"/>
          <w:color w:val="000000"/>
          <w:sz w:val="24"/>
          <w:szCs w:val="24"/>
          <w:lang w:eastAsia="lt-LT"/>
        </w:rPr>
        <w:tab/>
        <w:t>Ataskaitiniai metai</w:t>
      </w:r>
    </w:p>
    <w:p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z_menuo </w:t>
      </w:r>
      <w:r w:rsidRPr="006E78CF">
        <w:rPr>
          <w:rFonts w:ascii="Times New Roman" w:eastAsia="Times New Roman" w:hAnsi="Times New Roman" w:cs="Times New Roman"/>
          <w:color w:val="000000"/>
          <w:sz w:val="24"/>
          <w:szCs w:val="24"/>
          <w:lang w:eastAsia="lt-LT"/>
        </w:rPr>
        <w:tab/>
        <w:t>Ataskaitinis mėnuo</w:t>
      </w:r>
    </w:p>
    <w:p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z_suma</w:t>
      </w:r>
      <w:r w:rsidRPr="006E78CF">
        <w:rPr>
          <w:rFonts w:ascii="Times New Roman" w:eastAsia="Times New Roman" w:hAnsi="Times New Roman" w:cs="Times New Roman"/>
          <w:color w:val="000000"/>
          <w:sz w:val="24"/>
          <w:szCs w:val="24"/>
          <w:lang w:eastAsia="lt-LT"/>
        </w:rPr>
        <w:tab/>
        <w:t>Bendroji suma</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z_zin_skc </w:t>
      </w:r>
      <w:r w:rsidRPr="006E78CF">
        <w:rPr>
          <w:rFonts w:ascii="Times New Roman" w:eastAsia="Times New Roman" w:hAnsi="Times New Roman" w:cs="Times New Roman"/>
          <w:color w:val="000000"/>
          <w:sz w:val="24"/>
          <w:szCs w:val="24"/>
          <w:lang w:eastAsia="lt-LT"/>
        </w:rPr>
        <w:tab/>
        <w:t>Bendras žiniaraščių skaičius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z_eil_skc </w:t>
      </w:r>
      <w:r w:rsidRPr="002C7408">
        <w:rPr>
          <w:rFonts w:ascii="Times New Roman" w:eastAsia="Times New Roman" w:hAnsi="Times New Roman" w:cs="Times New Roman"/>
          <w:color w:val="000000"/>
          <w:sz w:val="24"/>
          <w:szCs w:val="24"/>
          <w:lang w:eastAsia="lt-LT"/>
        </w:rPr>
        <w:tab/>
        <w:t>Bendras eilučių skaičius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pcv_id</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Tarnybinis laukas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&lt;!ATTLIST ZinB</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vsdfv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imon_pavad CDATA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imon_kodas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lastRenderedPageBreak/>
        <w:t>z_metai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z_menuo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z_suma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z_zin_skc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z_eil_skc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pvc_id CDATA # REQUIRED &gt;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&lt;!ELEMENT Zin (Line+)&gt;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&lt;!--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zin_num</w:t>
      </w:r>
      <w:r w:rsidRPr="002C7408">
        <w:rPr>
          <w:rFonts w:ascii="Times New Roman" w:eastAsia="Times New Roman" w:hAnsi="Times New Roman" w:cs="Times New Roman"/>
          <w:color w:val="000000"/>
          <w:sz w:val="24"/>
          <w:szCs w:val="24"/>
          <w:lang w:eastAsia="lt-LT"/>
        </w:rPr>
        <w:tab/>
        <w:t xml:space="preserve">Žiniaraščio numeris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eil_suma</w:t>
      </w:r>
      <w:r w:rsidRPr="002C7408">
        <w:rPr>
          <w:rFonts w:ascii="Times New Roman" w:eastAsia="Times New Roman" w:hAnsi="Times New Roman" w:cs="Times New Roman"/>
          <w:color w:val="000000"/>
          <w:sz w:val="24"/>
          <w:szCs w:val="24"/>
          <w:lang w:eastAsia="lt-LT"/>
        </w:rPr>
        <w:tab/>
        <w:t>Bendroji žiniaraščio eilučių suma</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eil_num </w:t>
      </w:r>
      <w:r w:rsidRPr="002C7408">
        <w:rPr>
          <w:rFonts w:ascii="Times New Roman" w:eastAsia="Times New Roman" w:hAnsi="Times New Roman" w:cs="Times New Roman"/>
          <w:color w:val="000000"/>
          <w:sz w:val="24"/>
          <w:szCs w:val="24"/>
          <w:lang w:eastAsia="lt-LT"/>
        </w:rPr>
        <w:tab/>
        <w:t>Žiniaraščio eilučių skaičius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padal_kodas </w:t>
      </w:r>
      <w:r w:rsidRPr="002C7408">
        <w:rPr>
          <w:rFonts w:ascii="Times New Roman" w:eastAsia="Times New Roman" w:hAnsi="Times New Roman" w:cs="Times New Roman"/>
          <w:color w:val="000000"/>
          <w:sz w:val="24"/>
          <w:szCs w:val="24"/>
          <w:lang w:eastAsia="lt-LT"/>
        </w:rPr>
        <w:tab/>
        <w:t xml:space="preserve">Išmokas mokančios įmonės padalinio kodas, nurodytas sutartyje su Įmone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imon_diena </w:t>
      </w:r>
      <w:r w:rsidRPr="002C7408">
        <w:rPr>
          <w:rFonts w:ascii="Times New Roman" w:eastAsia="Times New Roman" w:hAnsi="Times New Roman" w:cs="Times New Roman"/>
          <w:color w:val="000000"/>
          <w:sz w:val="24"/>
          <w:szCs w:val="24"/>
          <w:lang w:eastAsia="lt-LT"/>
        </w:rPr>
        <w:tab/>
        <w:t>Mokėjimo diena</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mok_apyl</w:t>
      </w:r>
      <w:r w:rsidRPr="002C7408">
        <w:rPr>
          <w:rFonts w:ascii="Times New Roman" w:eastAsia="Times New Roman" w:hAnsi="Times New Roman" w:cs="Times New Roman"/>
          <w:color w:val="000000"/>
          <w:sz w:val="24"/>
          <w:szCs w:val="24"/>
          <w:lang w:eastAsia="lt-LT"/>
        </w:rPr>
        <w:tab/>
        <w:t>Mokėjimo apylinkė (paštininkas)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pasl_proc</w:t>
      </w:r>
      <w:r w:rsidRPr="002C7408">
        <w:rPr>
          <w:rFonts w:ascii="Times New Roman" w:eastAsia="Times New Roman" w:hAnsi="Times New Roman" w:cs="Times New Roman"/>
          <w:color w:val="000000"/>
          <w:sz w:val="24"/>
          <w:szCs w:val="24"/>
          <w:lang w:eastAsia="lt-LT"/>
        </w:rPr>
        <w:tab/>
        <w:t xml:space="preserve">Paslaugos procentas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 --&gt;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&lt;!ATTLIST Zin</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zin_num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eil_suma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eil_num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padal_kodas CDATA #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imon_diena CDATA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mok_apyl</w:t>
      </w:r>
      <w:r w:rsidRPr="002C7408">
        <w:rPr>
          <w:rFonts w:ascii="Times New Roman" w:eastAsia="Times New Roman" w:hAnsi="Times New Roman" w:cs="Times New Roman"/>
          <w:color w:val="000000"/>
          <w:sz w:val="24"/>
          <w:szCs w:val="24"/>
          <w:lang w:eastAsia="lt-LT"/>
        </w:rPr>
        <w:tab/>
        <w:t>CDATA #IMPLIED</w:t>
      </w:r>
      <w:r w:rsidRPr="002C7408">
        <w:rPr>
          <w:rFonts w:ascii="Times New Roman" w:eastAsia="Times New Roman" w:hAnsi="Times New Roman" w:cs="Times New Roman"/>
          <w:color w:val="000000"/>
          <w:sz w:val="24"/>
          <w:szCs w:val="24"/>
          <w:lang w:eastAsia="lt-LT"/>
        </w:rPr>
        <w:tab/>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pasl_proc</w:t>
      </w:r>
      <w:r w:rsidRPr="002C7408">
        <w:rPr>
          <w:rFonts w:ascii="Times New Roman" w:eastAsia="Times New Roman" w:hAnsi="Times New Roman" w:cs="Times New Roman"/>
          <w:color w:val="000000"/>
          <w:sz w:val="24"/>
          <w:szCs w:val="24"/>
          <w:lang w:eastAsia="lt-LT"/>
        </w:rPr>
        <w:tab/>
        <w:t>CDATA #IMPLIED</w:t>
      </w:r>
      <w:r w:rsidRPr="002C7408">
        <w:rPr>
          <w:rFonts w:ascii="Times New Roman" w:eastAsia="Times New Roman" w:hAnsi="Times New Roman" w:cs="Times New Roman"/>
          <w:color w:val="000000"/>
          <w:sz w:val="24"/>
          <w:szCs w:val="24"/>
          <w:lang w:eastAsia="lt-LT"/>
        </w:rPr>
        <w:tab/>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 Žiniaraščio eilute --&gt;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&lt;!ELEMENT Line EMPTY&gt;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ze_id</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Žiniaraščio eilutės identifikatorius Fondo valdybos Informacinėje sistemoje</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nr </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Žiniaraščio eilutės numeris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asm_k </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 xml:space="preserve">Asmens kodo paskutiniai aštuoni simboliai ( be trijų pirmųjų )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pens_byla </w:t>
      </w:r>
      <w:r w:rsidRPr="002C7408">
        <w:rPr>
          <w:rFonts w:ascii="Times New Roman" w:eastAsia="Times New Roman" w:hAnsi="Times New Roman" w:cs="Times New Roman"/>
          <w:color w:val="000000"/>
          <w:sz w:val="24"/>
          <w:szCs w:val="24"/>
          <w:lang w:eastAsia="lt-LT"/>
        </w:rPr>
        <w:tab/>
        <w:t>Pensijos bylos numeris.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adr </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Adresas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vardas </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Gavėjo vardas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pavarde </w:t>
      </w:r>
      <w:r w:rsidRPr="002C7408">
        <w:rPr>
          <w:rFonts w:ascii="Times New Roman" w:eastAsia="Times New Roman" w:hAnsi="Times New Roman" w:cs="Times New Roman"/>
          <w:color w:val="000000"/>
          <w:sz w:val="24"/>
          <w:szCs w:val="24"/>
          <w:lang w:eastAsia="lt-LT"/>
        </w:rPr>
        <w:tab/>
        <w:t>Gavėjo pavardė</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ism_ein_suma</w:t>
      </w:r>
      <w:r w:rsidRPr="002C7408">
        <w:rPr>
          <w:rFonts w:ascii="Times New Roman" w:eastAsia="Times New Roman" w:hAnsi="Times New Roman" w:cs="Times New Roman"/>
          <w:color w:val="000000"/>
          <w:sz w:val="24"/>
          <w:szCs w:val="24"/>
          <w:lang w:eastAsia="lt-LT"/>
        </w:rPr>
        <w:tab/>
        <w:t xml:space="preserve">Ataskaitinio mėnesio suma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ism_pra_suma </w:t>
      </w:r>
      <w:r w:rsidRPr="002C7408">
        <w:rPr>
          <w:rFonts w:ascii="Times New Roman" w:eastAsia="Times New Roman" w:hAnsi="Times New Roman" w:cs="Times New Roman"/>
          <w:color w:val="000000"/>
          <w:sz w:val="24"/>
          <w:szCs w:val="24"/>
          <w:lang w:eastAsia="lt-LT"/>
        </w:rPr>
        <w:tab/>
        <w:t>Praeito laikotarpio suma</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ism_data</w:t>
      </w:r>
      <w:r w:rsidRPr="002C7408">
        <w:rPr>
          <w:rFonts w:ascii="Times New Roman" w:eastAsia="Times New Roman" w:hAnsi="Times New Roman" w:cs="Times New Roman"/>
          <w:color w:val="000000"/>
          <w:sz w:val="24"/>
          <w:szCs w:val="24"/>
          <w:lang w:eastAsia="lt-LT"/>
        </w:rPr>
        <w:tab/>
        <w:t>Faktinio išmokėjimo data (informacija ateina iš Įmonės į Fondo valdybą)</w:t>
      </w:r>
    </w:p>
    <w:p w:rsidR="002C7408" w:rsidRPr="002C7408" w:rsidRDefault="002C7408" w:rsidP="002C7408">
      <w:pPr>
        <w:spacing w:after="0" w:line="240" w:lineRule="auto"/>
        <w:ind w:left="2592" w:hanging="2025"/>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neism_pr_k</w:t>
      </w:r>
      <w:r w:rsidRPr="002C7408">
        <w:rPr>
          <w:rFonts w:ascii="Times New Roman" w:eastAsia="Times New Roman" w:hAnsi="Times New Roman" w:cs="Times New Roman"/>
          <w:color w:val="000000"/>
          <w:sz w:val="24"/>
          <w:szCs w:val="24"/>
          <w:lang w:eastAsia="lt-LT"/>
        </w:rPr>
        <w:tab/>
        <w:t>Neišmokėjimo priežasties kodas arba išmokėjimo pagal įgaliojimą ar išmokėta globėjui požymis (informacija ateina iš Įmonės į Fondo valdybą)</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 xml:space="preserve">1 Gavėjas mirė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2 Gavėjas nerastas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3 Neišmokėta Fondo valdybos teritorinio skyriaus prašymu</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4 Kitos neišmokėjimo priežastys</w:t>
      </w:r>
    </w:p>
    <w:p w:rsidR="002C7408" w:rsidRPr="002C7408" w:rsidRDefault="002C7408" w:rsidP="002C7408">
      <w:pPr>
        <w:spacing w:after="0" w:line="240" w:lineRule="auto"/>
        <w:ind w:left="3423" w:firstLine="465"/>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5 Išmokėta pagal įgaliojimą </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6 Išmokėta globėjui</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pasto_marsr</w:t>
      </w:r>
      <w:r w:rsidRPr="002C7408">
        <w:rPr>
          <w:rFonts w:ascii="Times New Roman" w:eastAsia="Times New Roman" w:hAnsi="Times New Roman" w:cs="Times New Roman"/>
          <w:color w:val="000000"/>
          <w:sz w:val="24"/>
          <w:szCs w:val="24"/>
          <w:lang w:eastAsia="lt-LT"/>
        </w:rPr>
        <w:tab/>
        <w:t>Pristatymo maršrutas (paštininko maršrutas)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asm_id</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Asmens indentifikatorius Fondo valdybos informacinėje sistemoje</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ism_isk_suma</w:t>
      </w:r>
      <w:r w:rsidRPr="002C7408">
        <w:rPr>
          <w:rFonts w:ascii="Times New Roman" w:eastAsia="Times New Roman" w:hAnsi="Times New Roman" w:cs="Times New Roman"/>
          <w:color w:val="000000"/>
          <w:sz w:val="24"/>
          <w:szCs w:val="24"/>
          <w:lang w:eastAsia="lt-LT"/>
        </w:rPr>
        <w:tab/>
        <w:t>Išskaitymo suma</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ism_suma</w:t>
      </w:r>
      <w:r w:rsidRPr="002C7408">
        <w:rPr>
          <w:rFonts w:ascii="Times New Roman" w:eastAsia="Times New Roman" w:hAnsi="Times New Roman" w:cs="Times New Roman"/>
          <w:color w:val="000000"/>
          <w:sz w:val="24"/>
          <w:szCs w:val="24"/>
          <w:lang w:eastAsia="lt-LT"/>
        </w:rPr>
        <w:tab/>
        <w:t>Visa išmokėjimo suma</w:t>
      </w:r>
    </w:p>
    <w:p w:rsidR="002C7408" w:rsidRPr="002C7408" w:rsidRDefault="002C7408" w:rsidP="002C7408">
      <w:pPr>
        <w:spacing w:after="0" w:line="240" w:lineRule="auto"/>
        <w:ind w:left="2592" w:hanging="2025"/>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lastRenderedPageBreak/>
        <w:t>ein_menuo</w:t>
      </w:r>
      <w:r w:rsidRPr="002C7408">
        <w:rPr>
          <w:rFonts w:ascii="Times New Roman" w:eastAsia="Times New Roman" w:hAnsi="Times New Roman" w:cs="Times New Roman"/>
          <w:color w:val="000000"/>
          <w:sz w:val="24"/>
          <w:szCs w:val="24"/>
          <w:lang w:eastAsia="lt-LT"/>
        </w:rPr>
        <w:tab/>
        <w:t>Mėnuo, už kurį mokama einamo mėnesio suma (ism_ein_suma), pvz. 202</w:t>
      </w:r>
      <w:r w:rsidR="000D3FCD">
        <w:rPr>
          <w:rFonts w:ascii="Times New Roman" w:eastAsia="Times New Roman" w:hAnsi="Times New Roman" w:cs="Times New Roman"/>
          <w:color w:val="000000"/>
          <w:sz w:val="24"/>
          <w:szCs w:val="24"/>
          <w:lang w:eastAsia="lt-LT"/>
        </w:rPr>
        <w:t>3</w:t>
      </w:r>
      <w:r w:rsidRPr="002C7408">
        <w:rPr>
          <w:rFonts w:ascii="Times New Roman" w:eastAsia="Times New Roman" w:hAnsi="Times New Roman" w:cs="Times New Roman"/>
          <w:color w:val="000000"/>
          <w:sz w:val="24"/>
          <w:szCs w:val="24"/>
          <w:lang w:eastAsia="lt-LT"/>
        </w:rPr>
        <w:t>0</w:t>
      </w:r>
      <w:r w:rsidR="000D3FCD">
        <w:rPr>
          <w:rFonts w:ascii="Times New Roman" w:eastAsia="Times New Roman" w:hAnsi="Times New Roman" w:cs="Times New Roman"/>
          <w:color w:val="000000"/>
          <w:sz w:val="24"/>
          <w:szCs w:val="24"/>
          <w:lang w:eastAsia="lt-LT"/>
        </w:rPr>
        <w:t>6</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fin_slt</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Finansavimo šaltinis</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poz_mok</w:t>
      </w:r>
      <w:r w:rsidRPr="002C7408">
        <w:rPr>
          <w:rFonts w:ascii="Times New Roman" w:eastAsia="Times New Roman" w:hAnsi="Times New Roman" w:cs="Times New Roman"/>
          <w:color w:val="000000"/>
          <w:sz w:val="24"/>
          <w:szCs w:val="24"/>
          <w:lang w:eastAsia="lt-LT"/>
        </w:rPr>
        <w:tab/>
        <w:t>Galimos reikšmės:  N – nemokėti, neužpildytas laukas reiškia mokėti</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--&gt;</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&lt;!ATTLIST Line</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ze_id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nr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asm_k CDATA #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pens_byla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adr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vardas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pavarde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ism_ein_suma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ism_pra_suma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ism_data CDATA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neism_pr_k CDATA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pasto_marsr CDATA #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asm_id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ism_isk_suma CDATA # IMPLIED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ism_suma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ein_menuo CDATA #REQUIRED</w:t>
      </w:r>
    </w:p>
    <w:p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fin_slt CDATA # IMPLIED&gt;</w:t>
      </w:r>
    </w:p>
    <w:p w:rsid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poz_mok CDATA # IMPLIED</w:t>
      </w:r>
    </w:p>
    <w:p w:rsidR="00501940" w:rsidRDefault="00501940" w:rsidP="002C7408">
      <w:pPr>
        <w:spacing w:after="0" w:line="240" w:lineRule="auto"/>
        <w:ind w:firstLine="567"/>
        <w:jc w:val="both"/>
        <w:rPr>
          <w:rFonts w:ascii="Times New Roman" w:eastAsia="Times New Roman" w:hAnsi="Times New Roman" w:cs="Times New Roman"/>
          <w:color w:val="000000"/>
          <w:sz w:val="24"/>
          <w:szCs w:val="24"/>
          <w:lang w:eastAsia="lt-LT"/>
        </w:rPr>
      </w:pPr>
    </w:p>
    <w:p w:rsidR="00501940" w:rsidRDefault="00501940" w:rsidP="002C7408">
      <w:pPr>
        <w:spacing w:after="0" w:line="240" w:lineRule="auto"/>
        <w:ind w:firstLine="567"/>
        <w:jc w:val="both"/>
        <w:rPr>
          <w:rFonts w:ascii="Times New Roman" w:eastAsia="Times New Roman" w:hAnsi="Times New Roman" w:cs="Times New Roman"/>
          <w:color w:val="000000"/>
          <w:sz w:val="24"/>
          <w:szCs w:val="24"/>
          <w:lang w:eastAsia="lt-LT"/>
        </w:rPr>
      </w:pPr>
    </w:p>
    <w:p w:rsidR="00501940" w:rsidRDefault="00501940" w:rsidP="002C7408">
      <w:pPr>
        <w:spacing w:after="0" w:line="240" w:lineRule="auto"/>
        <w:ind w:firstLine="567"/>
        <w:jc w:val="both"/>
        <w:rPr>
          <w:rFonts w:ascii="Times New Roman" w:eastAsia="Times New Roman" w:hAnsi="Times New Roman" w:cs="Times New Roman"/>
          <w:color w:val="000000"/>
          <w:sz w:val="24"/>
          <w:szCs w:val="24"/>
          <w:lang w:eastAsia="lt-LT"/>
        </w:rPr>
      </w:pPr>
    </w:p>
    <w:p w:rsidR="00501940" w:rsidRPr="006E78CF" w:rsidRDefault="00501940" w:rsidP="00501940">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Fondo valdyba</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Valstybinio socialinio draudimo fondo valdybos</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prie Socialinės apsaugos ir darbo ministerijos </w:t>
      </w:r>
    </w:p>
    <w:p w:rsidR="00501940"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Direktoriaus pavaduotojas, laikinai atliekantis </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funkcijas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Jerzy Miskis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ab/>
        <w:t>A.V.</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501940" w:rsidRDefault="00501940" w:rsidP="00501940">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Tiekėjas</w:t>
      </w:r>
    </w:p>
    <w:p w:rsidR="00501940"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501940">
        <w:rPr>
          <w:rFonts w:ascii="Times New Roman" w:eastAsia="Times New Roman" w:hAnsi="Times New Roman" w:cs="Times New Roman"/>
          <w:color w:val="000000"/>
          <w:sz w:val="24"/>
          <w:szCs w:val="24"/>
          <w:lang w:eastAsia="lt-LT"/>
        </w:rPr>
        <w:t>Akcinė bendrovė Lietuvos paštas</w:t>
      </w:r>
    </w:p>
    <w:p w:rsidR="00501940" w:rsidRPr="00501940"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Generalinis direktorius                                                   Rolandas Zukas</w:t>
      </w:r>
    </w:p>
    <w:p w:rsidR="00501940" w:rsidRPr="006E78CF" w:rsidRDefault="00501940" w:rsidP="00501940">
      <w:pPr>
        <w:tabs>
          <w:tab w:val="left" w:pos="1134"/>
        </w:tabs>
        <w:spacing w:after="0" w:line="280" w:lineRule="exact"/>
        <w:jc w:val="both"/>
        <w:rPr>
          <w:rFonts w:ascii="Times New Roman" w:eastAsia="Times New Roman" w:hAnsi="Times New Roman" w:cs="Times New Roman"/>
          <w:lang w:eastAsia="lt-LT"/>
        </w:rPr>
      </w:pPr>
      <w:r w:rsidRPr="006E78CF">
        <w:rPr>
          <w:rFonts w:ascii="Times New Roman" w:eastAsia="Times New Roman" w:hAnsi="Times New Roman" w:cs="Times New Roman"/>
          <w:color w:val="000000"/>
          <w:sz w:val="24"/>
          <w:szCs w:val="24"/>
          <w:lang w:eastAsia="lt-LT"/>
        </w:rPr>
        <w:tab/>
        <w:t>A.V.</w:t>
      </w:r>
    </w:p>
    <w:p w:rsidR="00501940" w:rsidRPr="002C7408" w:rsidRDefault="00501940" w:rsidP="002C7408">
      <w:pPr>
        <w:spacing w:after="0" w:line="240" w:lineRule="auto"/>
        <w:ind w:firstLine="567"/>
        <w:jc w:val="both"/>
        <w:rPr>
          <w:rFonts w:ascii="Times New Roman" w:eastAsia="Times New Roman" w:hAnsi="Times New Roman" w:cs="Times New Roman"/>
          <w:color w:val="000000"/>
          <w:sz w:val="24"/>
          <w:szCs w:val="24"/>
          <w:lang w:eastAsia="lt-LT"/>
        </w:rPr>
      </w:pPr>
    </w:p>
    <w:p w:rsidR="002C7408" w:rsidRPr="002C7408" w:rsidRDefault="002C7408" w:rsidP="002C7408">
      <w:pPr>
        <w:spacing w:after="0" w:line="240" w:lineRule="auto"/>
        <w:jc w:val="both"/>
        <w:rPr>
          <w:rFonts w:ascii="Times New Roman" w:eastAsia="Times New Roman" w:hAnsi="Times New Roman" w:cs="Times New Roman"/>
          <w:sz w:val="24"/>
          <w:szCs w:val="24"/>
          <w:lang w:eastAsia="lt-LT"/>
        </w:rPr>
      </w:pPr>
    </w:p>
    <w:p w:rsidR="002C7408" w:rsidRPr="002C7408" w:rsidRDefault="002C7408" w:rsidP="002C7408">
      <w:pPr>
        <w:spacing w:after="0" w:line="240" w:lineRule="auto"/>
        <w:jc w:val="both"/>
        <w:rPr>
          <w:rFonts w:ascii="Times New Roman" w:eastAsia="Times New Roman" w:hAnsi="Times New Roman" w:cs="Times New Roman"/>
          <w:sz w:val="23"/>
          <w:szCs w:val="23"/>
          <w:lang w:eastAsia="lt-LT"/>
        </w:rPr>
      </w:pPr>
    </w:p>
    <w:p w:rsidR="002C7408" w:rsidRPr="002C7408" w:rsidRDefault="002C7408" w:rsidP="002C7408">
      <w:pPr>
        <w:spacing w:after="0" w:line="240" w:lineRule="auto"/>
        <w:jc w:val="both"/>
        <w:rPr>
          <w:rFonts w:ascii="Times New Roman" w:eastAsia="Times New Roman" w:hAnsi="Times New Roman" w:cs="Times New Roman"/>
          <w:sz w:val="23"/>
          <w:szCs w:val="23"/>
          <w:lang w:eastAsia="lt-LT"/>
        </w:rPr>
      </w:pP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sectPr w:rsidR="002C7408" w:rsidRPr="002C7408" w:rsidSect="002C7408">
          <w:pgSz w:w="11907" w:h="16840" w:code="9"/>
          <w:pgMar w:top="1134" w:right="851" w:bottom="851" w:left="1559" w:header="851" w:footer="851" w:gutter="0"/>
          <w:pgNumType w:start="1"/>
          <w:cols w:space="1296"/>
          <w:noEndnote/>
          <w:titlePg/>
          <w:docGrid w:linePitch="204"/>
        </w:sectPr>
      </w:pPr>
    </w:p>
    <w:p w:rsidR="002C7408" w:rsidRPr="002C7408" w:rsidRDefault="002C7408" w:rsidP="002C7408">
      <w:pPr>
        <w:spacing w:after="0" w:line="240" w:lineRule="exact"/>
        <w:ind w:left="5103" w:firstLine="993"/>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lastRenderedPageBreak/>
        <w:t>202</w:t>
      </w:r>
      <w:r w:rsidR="000D3FCD">
        <w:rPr>
          <w:rFonts w:ascii="Times New Roman" w:eastAsia="Times New Roman" w:hAnsi="Times New Roman" w:cs="Times New Roman"/>
          <w:sz w:val="24"/>
          <w:szCs w:val="24"/>
          <w:lang w:eastAsia="lt-LT"/>
        </w:rPr>
        <w:t>3</w:t>
      </w:r>
      <w:r w:rsidRPr="002C7408">
        <w:rPr>
          <w:rFonts w:ascii="Times New Roman" w:eastAsia="Times New Roman" w:hAnsi="Times New Roman" w:cs="Times New Roman"/>
          <w:sz w:val="24"/>
          <w:szCs w:val="24"/>
          <w:lang w:eastAsia="lt-LT"/>
        </w:rPr>
        <w:t xml:space="preserve"> m. __________________ d. </w:t>
      </w:r>
    </w:p>
    <w:p w:rsidR="002C7408" w:rsidRPr="002C7408" w:rsidRDefault="002C7408" w:rsidP="002C7408">
      <w:pPr>
        <w:spacing w:after="0" w:line="240" w:lineRule="exact"/>
        <w:ind w:left="5103" w:firstLine="993"/>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Pensijų ir kitų išmokų pristatymo </w:t>
      </w:r>
    </w:p>
    <w:p w:rsidR="002C7408" w:rsidRPr="002C7408" w:rsidRDefault="002C7408" w:rsidP="002C7408">
      <w:pPr>
        <w:spacing w:after="0" w:line="240" w:lineRule="exact"/>
        <w:ind w:left="5103" w:firstLine="993"/>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gavėjams sutarties Nr. __________</w:t>
      </w:r>
    </w:p>
    <w:p w:rsidR="002C7408" w:rsidRPr="002C7408" w:rsidRDefault="002C7408" w:rsidP="002C7408">
      <w:pPr>
        <w:spacing w:after="0" w:line="240" w:lineRule="exact"/>
        <w:ind w:left="5103" w:firstLine="993"/>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2 priedas</w:t>
      </w:r>
    </w:p>
    <w:p w:rsidR="002C7408" w:rsidRPr="002C7408" w:rsidRDefault="002C7408" w:rsidP="002C7408">
      <w:pPr>
        <w:tabs>
          <w:tab w:val="left" w:pos="1134"/>
        </w:tabs>
        <w:spacing w:after="0" w:line="240" w:lineRule="exact"/>
        <w:ind w:firstLine="567"/>
        <w:jc w:val="center"/>
        <w:rPr>
          <w:rFonts w:ascii="Times New Roman" w:eastAsia="Times New Roman" w:hAnsi="Times New Roman" w:cs="Times New Roman"/>
          <w:b/>
          <w:color w:val="000000"/>
          <w:sz w:val="24"/>
          <w:szCs w:val="24"/>
          <w:lang w:eastAsia="lt-LT"/>
        </w:rPr>
      </w:pPr>
    </w:p>
    <w:p w:rsidR="002C7408" w:rsidRPr="002C7408" w:rsidRDefault="002C7408" w:rsidP="002C7408">
      <w:pPr>
        <w:spacing w:after="0" w:line="240" w:lineRule="exact"/>
        <w:jc w:val="center"/>
        <w:rPr>
          <w:rFonts w:ascii="Times New Roman" w:eastAsia="Times New Roman" w:hAnsi="Times New Roman" w:cs="Times New Roman"/>
          <w:b/>
          <w:bCs/>
          <w:caps/>
          <w:sz w:val="24"/>
          <w:szCs w:val="24"/>
          <w:lang w:eastAsia="lt-LT"/>
        </w:rPr>
      </w:pPr>
      <w:r w:rsidRPr="002C7408">
        <w:rPr>
          <w:rFonts w:ascii="Times New Roman" w:eastAsia="Times New Roman" w:hAnsi="Times New Roman" w:cs="Times New Roman"/>
          <w:b/>
          <w:bCs/>
          <w:caps/>
          <w:sz w:val="24"/>
          <w:szCs w:val="24"/>
          <w:lang w:eastAsia="lt-LT"/>
        </w:rPr>
        <w:t xml:space="preserve">Duomenų pateikimo tvarka </w:t>
      </w:r>
    </w:p>
    <w:p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Fondo valdyba su Duomenų tvarkytoju keičiasi duomenimis naudodamiesi Fondo valdybos FTP serveriu.</w:t>
      </w:r>
    </w:p>
    <w:p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 xml:space="preserve">Duomenų tvarkytojas prie Fondo valdybos FTP serverio jungiasi iš šio IP adreso: </w:t>
      </w:r>
    </w:p>
    <w:p w:rsidR="002C7408" w:rsidRPr="002C7408" w:rsidRDefault="002C7408" w:rsidP="002C7408">
      <w:pPr>
        <w:numPr>
          <w:ilvl w:val="0"/>
          <w:numId w:val="22"/>
        </w:numPr>
        <w:tabs>
          <w:tab w:val="clear" w:pos="720"/>
          <w:tab w:val="num" w:pos="0"/>
          <w:tab w:val="num" w:pos="567"/>
          <w:tab w:val="left" w:pos="1134"/>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Fondo valdybos serveryje sukuriami du katalogai keistis rinkmenomis su duomenų tvarkytoju:</w:t>
      </w:r>
    </w:p>
    <w:p w:rsidR="002C7408" w:rsidRPr="002C7408" w:rsidRDefault="002C7408" w:rsidP="002C7408">
      <w:pPr>
        <w:numPr>
          <w:ilvl w:val="1"/>
          <w:numId w:val="23"/>
        </w:numPr>
        <w:tabs>
          <w:tab w:val="num" w:pos="0"/>
          <w:tab w:val="num" w:pos="567"/>
          <w:tab w:val="left" w:pos="1440"/>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spacing w:val="-2"/>
          <w:sz w:val="24"/>
          <w:szCs w:val="24"/>
          <w:lang w:eastAsia="lt-LT"/>
        </w:rPr>
        <w:t>Elektroninių išmokų mokėjimo duomenų</w:t>
      </w:r>
      <w:r w:rsidRPr="002C7408">
        <w:rPr>
          <w:rFonts w:ascii="Times New Roman" w:eastAsia="Times New Roman" w:hAnsi="Times New Roman" w:cs="Times New Roman"/>
          <w:bCs/>
          <w:sz w:val="24"/>
          <w:szCs w:val="24"/>
          <w:lang w:eastAsia="lt-LT"/>
        </w:rPr>
        <w:t xml:space="preserve"> pateikimo katalogas – Duomenų tvarkytojo vartotojas turi teisę skaityti šį katalogą.</w:t>
      </w:r>
    </w:p>
    <w:p w:rsidR="002C7408" w:rsidRPr="002C7408" w:rsidRDefault="002C7408" w:rsidP="002C7408">
      <w:pPr>
        <w:numPr>
          <w:ilvl w:val="1"/>
          <w:numId w:val="23"/>
        </w:numPr>
        <w:tabs>
          <w:tab w:val="num" w:pos="0"/>
          <w:tab w:val="num" w:pos="567"/>
          <w:tab w:val="left" w:pos="1440"/>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E</w:t>
      </w:r>
      <w:r w:rsidRPr="002C7408">
        <w:rPr>
          <w:rFonts w:ascii="Times New Roman" w:eastAsia="Times New Roman" w:hAnsi="Times New Roman" w:cs="Times New Roman"/>
          <w:spacing w:val="-2"/>
          <w:sz w:val="24"/>
          <w:szCs w:val="24"/>
          <w:lang w:eastAsia="lt-LT"/>
        </w:rPr>
        <w:t>lektroninių išmokų mokėjimo duomenų</w:t>
      </w:r>
      <w:r w:rsidRPr="002C7408">
        <w:rPr>
          <w:rFonts w:ascii="Times New Roman" w:eastAsia="Times New Roman" w:hAnsi="Times New Roman" w:cs="Times New Roman"/>
          <w:bCs/>
          <w:sz w:val="24"/>
          <w:szCs w:val="24"/>
          <w:lang w:eastAsia="lt-LT"/>
        </w:rPr>
        <w:t xml:space="preserve"> grąžinimo katalogas – Duomenų tvarkytojo vartotojas turi teisę rašyti šiame kataloge.</w:t>
      </w:r>
    </w:p>
    <w:p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 xml:space="preserve">Visos siunčiamos rinkmenos turi būti užkoduotos PGP kodavimo standartu, binary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Raktai sudaromi pagal DH/DSS  (Diffie-Hellman/Digital Signature Standart) algoritmą, kurio generuojamo rakto ilgis yra 3072 bitai.</w:t>
      </w:r>
    </w:p>
    <w:p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Fondo valdyba pasirašo Duomenų tvarkytojui siunčiamus duomenis su slaptu raktu, kuris atitinką šį viešąjį raktą:</w:t>
      </w:r>
    </w:p>
    <w:p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p>
    <w:p w:rsidR="002C7408" w:rsidRPr="002C7408" w:rsidRDefault="002C7408" w:rsidP="002C7408">
      <w:pPr>
        <w:spacing w:after="0" w:line="24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-----BEGIN PGP PUBLIC KEY BLOCK</w:t>
      </w:r>
    </w:p>
    <w:p w:rsidR="002C7408" w:rsidRPr="002C7408" w:rsidRDefault="002C7408" w:rsidP="002C7408">
      <w:pPr>
        <w:spacing w:after="0" w:line="240" w:lineRule="exact"/>
        <w:ind w:firstLine="567"/>
        <w:jc w:val="both"/>
        <w:rPr>
          <w:rFonts w:ascii="Times New Roman" w:eastAsia="Times New Roman" w:hAnsi="Times New Roman" w:cs="Times New Roman"/>
          <w:sz w:val="24"/>
          <w:szCs w:val="24"/>
          <w:lang w:eastAsia="lt-LT"/>
        </w:rPr>
      </w:pPr>
    </w:p>
    <w:p w:rsidR="002C7408" w:rsidRPr="002C7408" w:rsidRDefault="002C7408" w:rsidP="002C7408">
      <w:pPr>
        <w:spacing w:after="0" w:line="24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-----END PGP PUBLIC KEY BLOCK</w:t>
      </w:r>
    </w:p>
    <w:p w:rsidR="002C7408" w:rsidRPr="002C7408" w:rsidRDefault="002C7408" w:rsidP="002C7408">
      <w:pPr>
        <w:spacing w:after="0" w:line="240" w:lineRule="exact"/>
        <w:ind w:firstLine="567"/>
        <w:jc w:val="both"/>
        <w:rPr>
          <w:rFonts w:ascii="Times New Roman" w:eastAsia="Times New Roman" w:hAnsi="Times New Roman" w:cs="Times New Roman"/>
          <w:sz w:val="24"/>
          <w:szCs w:val="24"/>
          <w:lang w:eastAsia="lt-LT"/>
        </w:rPr>
      </w:pPr>
    </w:p>
    <w:p w:rsidR="002C7408" w:rsidRPr="002C7408" w:rsidRDefault="002C7408" w:rsidP="002C7408">
      <w:pPr>
        <w:numPr>
          <w:ilvl w:val="0"/>
          <w:numId w:val="22"/>
        </w:numPr>
        <w:tabs>
          <w:tab w:val="clear" w:pos="720"/>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Duomenų tvarkytojas pasirašo Fondo valdybai siunčiamus duomenis su slaptu raktu, kuris atitinka šį viešąjį raktą:</w:t>
      </w:r>
    </w:p>
    <w:p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p>
    <w:p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-----BEGIN PGP PUBLIC KEY BLOCK</w:t>
      </w:r>
    </w:p>
    <w:p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p>
    <w:p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-----END PGP PUBLIC KEY BLOCK</w:t>
      </w:r>
    </w:p>
    <w:p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p>
    <w:p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Visas užskaitymų sąrašų rinkmenas Fondo valdyba įkelia į apsikeisti su Duomenų tvarkytojui skirtą užskaitymų katalogą.</w:t>
      </w:r>
    </w:p>
    <w:p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Kiekviena Duomenų tvarkytojui siunčiama  rinkmena prieš užkodavimą suspaudžiama ZIP formatu į vieną archyvą *.ZIP.</w:t>
      </w:r>
    </w:p>
    <w:p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Serveryje esančių rinkmenų vardų unikalumą užtikrina Fondo valdyba.</w:t>
      </w:r>
    </w:p>
    <w:p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 xml:space="preserve">Duomenų tvarkytojas naujas rinkmenas iš Fondo valdybos serverio pasiima kiekvieną Duomenų tvarkytojo darbo dieną nuo 7:00 iki 15:00 val. </w:t>
      </w:r>
    </w:p>
    <w:p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Patikrinimas</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Veiksmas</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informacijos nėra eilutės lygyje – eilutė atmetama ir grąžinama Fondo valdybai. Duomenys importuojami, tačiau eilutė pažymima statusu neišmokėta ir nurodoma neišmokėjimo priežastis – blogas įrašas.</w:t>
            </w:r>
          </w:p>
          <w:p w:rsidR="002C7408" w:rsidRPr="002C7408" w:rsidRDefault="002C7408" w:rsidP="002C7408">
            <w:pPr>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lastRenderedPageBreak/>
              <w:t>Jei informacijos nėra žiniaraščio lygyje – žiniaraštis atmetamas ir grąžinamas Fondo valdybai. Duomenys importuojami, tačiau visos žiniaraštyje esančios eilutės pažymimos statusu neišmokėta su neišmokėjimo priežasties kodu – blogas įrašas.</w:t>
            </w:r>
          </w:p>
          <w:p w:rsidR="002C7408" w:rsidRPr="002C7408" w:rsidRDefault="002C7408" w:rsidP="002C7408">
            <w:pPr>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informacijos nėra paketo lygyje – duomenų rinkmena grąžinama užsakovui.</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lastRenderedPageBreak/>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Tikrinama ar duomenis galima susieti su konkrečiu Duomenų tvarkytojo sistemoje esančiu Skyriumi. Jei Skyrius randamas – duomenys importuojami. Jei Skyrius nerandamas – duomenų rinkmena neimportuojama, o Duomenų tvarkytojo atsakingam darbuotojui suformuojamas pranešimas apie Skyrius neradimą.</w:t>
            </w:r>
          </w:p>
          <w:p w:rsidR="002C7408" w:rsidRPr="002C7408" w:rsidRDefault="002C7408" w:rsidP="002C7408">
            <w:pPr>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Importo procedūra kartojama kol importas pavyksta.</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negalima nustatyti pašto žiniaraštis atmetamas ir grąžinamas Fondo valdybai. Duomenys importuojami, tačiau visos žiniaraštyje esančios eilutės pažymimos statusu neišmokėta su neišmokėjimo priežasties kodu – blogas įrašas.</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neatitinka, duomenų rinkmena grąžinama Fondo valdybai.</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Jei neatitinka, duomenų rinkmena grąžinama Fondo valdybai. </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Jei neatitinka, duomenų rinkmena grąžinama Fondo valdybai. </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neatitinka, žiniaraštis atmetamas ir grąžinamas Fondo valdybai. Duomenys importuojami, tačiau visos žiniaraštyje esančios eilutės pažymimos statusu neišmokėta su neišmokėjimo priežasties kodu – blogas įrašas.</w:t>
            </w:r>
          </w:p>
        </w:tc>
      </w:tr>
      <w:tr w:rsidR="002C7408" w:rsidRPr="002C7408" w:rsidTr="002C7408">
        <w:tc>
          <w:tcPr>
            <w:tcW w:w="321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neatitinka, žiniaraštis atmetamas ir grąžinamas Fondo valdybai. Duomenys importuojami, tačiau visos žiniaraštyje esančios eilutės pažymimos statusu neišmokėta su neišmokėjimo priežasties kodu – blogas įrašas.</w:t>
            </w:r>
          </w:p>
        </w:tc>
      </w:tr>
    </w:tbl>
    <w:p w:rsidR="002C7408" w:rsidRPr="002C7408" w:rsidRDefault="002C7408" w:rsidP="001E3A5F">
      <w:pPr>
        <w:numPr>
          <w:ilvl w:val="0"/>
          <w:numId w:val="22"/>
        </w:numPr>
        <w:tabs>
          <w:tab w:val="clear" w:pos="720"/>
          <w:tab w:val="num" w:pos="0"/>
          <w:tab w:val="left" w:pos="567"/>
          <w:tab w:val="num" w:pos="851"/>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rsidR="002C7408" w:rsidRPr="002C7408" w:rsidRDefault="002C7408" w:rsidP="001E3A5F">
      <w:pPr>
        <w:numPr>
          <w:ilvl w:val="0"/>
          <w:numId w:val="22"/>
        </w:numPr>
        <w:tabs>
          <w:tab w:val="clear" w:pos="720"/>
          <w:tab w:val="num" w:pos="0"/>
          <w:tab w:val="left" w:pos="567"/>
          <w:tab w:val="num" w:pos="851"/>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flp te_[POŽYMIS]_YYMMDD_XXX_err.xml, kur err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rsidR="002C7408" w:rsidRPr="002C7408" w:rsidRDefault="002C7408" w:rsidP="001E3A5F">
      <w:pPr>
        <w:numPr>
          <w:ilvl w:val="0"/>
          <w:numId w:val="22"/>
        </w:numPr>
        <w:tabs>
          <w:tab w:val="clear" w:pos="720"/>
          <w:tab w:val="num" w:pos="0"/>
          <w:tab w:val="left" w:pos="567"/>
          <w:tab w:val="num" w:pos="851"/>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rsidR="002C7408" w:rsidRPr="002C7408" w:rsidRDefault="002C7408" w:rsidP="001E3A5F">
      <w:pPr>
        <w:numPr>
          <w:ilvl w:val="0"/>
          <w:numId w:val="22"/>
        </w:numPr>
        <w:tabs>
          <w:tab w:val="clear" w:pos="720"/>
          <w:tab w:val="num" w:pos="0"/>
          <w:tab w:val="left" w:pos="567"/>
          <w:tab w:val="num" w:pos="851"/>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Grąžinamą rinkmeną Duomenų tvarkytojas įkelia į elektroninių išmokų mokėjimo duomenų grąžinimo katalogą Fondo valdybos FTP serveryje.</w:t>
      </w:r>
    </w:p>
    <w:p w:rsidR="002C7408" w:rsidRDefault="002C7408" w:rsidP="001E3A5F">
      <w:pPr>
        <w:numPr>
          <w:ilvl w:val="0"/>
          <w:numId w:val="22"/>
        </w:numPr>
        <w:tabs>
          <w:tab w:val="clear" w:pos="720"/>
          <w:tab w:val="num" w:pos="0"/>
          <w:tab w:val="left" w:pos="567"/>
          <w:tab w:val="num" w:pos="851"/>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lastRenderedPageBreak/>
        <w:t>Kiekviena grąžinama elektroninių išmokų mokėjimo duomenų rinkmena prieš užkodavimą suspaudžiama ZIP formatu į vieną archyvą F*.ZIP.</w:t>
      </w:r>
    </w:p>
    <w:p w:rsidR="00501940" w:rsidRDefault="00501940" w:rsidP="00501940">
      <w:pPr>
        <w:tabs>
          <w:tab w:val="left" w:pos="567"/>
          <w:tab w:val="num" w:pos="851"/>
        </w:tabs>
        <w:suppressAutoHyphens/>
        <w:spacing w:after="0" w:line="240" w:lineRule="exact"/>
        <w:ind w:left="567"/>
        <w:jc w:val="both"/>
        <w:rPr>
          <w:rFonts w:ascii="Times New Roman" w:eastAsia="Times New Roman" w:hAnsi="Times New Roman" w:cs="Times New Roman"/>
          <w:bCs/>
          <w:sz w:val="24"/>
          <w:szCs w:val="24"/>
          <w:lang w:eastAsia="lt-LT"/>
        </w:rPr>
      </w:pPr>
    </w:p>
    <w:p w:rsidR="00501940" w:rsidRDefault="00501940" w:rsidP="00501940">
      <w:pPr>
        <w:tabs>
          <w:tab w:val="left" w:pos="567"/>
          <w:tab w:val="num" w:pos="851"/>
        </w:tabs>
        <w:suppressAutoHyphens/>
        <w:spacing w:after="0" w:line="240" w:lineRule="exact"/>
        <w:ind w:left="567"/>
        <w:jc w:val="both"/>
        <w:rPr>
          <w:rFonts w:ascii="Times New Roman" w:eastAsia="Times New Roman" w:hAnsi="Times New Roman" w:cs="Times New Roman"/>
          <w:bCs/>
          <w:sz w:val="24"/>
          <w:szCs w:val="24"/>
          <w:lang w:eastAsia="lt-LT"/>
        </w:rPr>
      </w:pPr>
    </w:p>
    <w:p w:rsidR="00501940" w:rsidRPr="006E78CF" w:rsidRDefault="00501940" w:rsidP="00501940">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Fondo valdyba</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Valstybinio socialinio draudimo fondo valdybos</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prie Socialinės apsaugos ir darbo ministerijos </w:t>
      </w:r>
    </w:p>
    <w:p w:rsidR="00501940"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Direktoriaus pavaduotojas, laikinai atliekantis </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funkcijas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Jerzy Miskis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ab/>
        <w:t>A.V.</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501940" w:rsidRDefault="00501940" w:rsidP="00501940">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Tiekėjas</w:t>
      </w:r>
    </w:p>
    <w:p w:rsidR="00501940"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501940">
        <w:rPr>
          <w:rFonts w:ascii="Times New Roman" w:eastAsia="Times New Roman" w:hAnsi="Times New Roman" w:cs="Times New Roman"/>
          <w:color w:val="000000"/>
          <w:sz w:val="24"/>
          <w:szCs w:val="24"/>
          <w:lang w:eastAsia="lt-LT"/>
        </w:rPr>
        <w:t>Akcinė bendrovė Lietuvos paštas</w:t>
      </w:r>
    </w:p>
    <w:p w:rsidR="00501940" w:rsidRPr="00501940"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Generalinis direktorius                                                   Rolandas Zukas</w:t>
      </w:r>
    </w:p>
    <w:p w:rsidR="00501940" w:rsidRPr="006E78CF" w:rsidRDefault="00501940" w:rsidP="00501940">
      <w:pPr>
        <w:tabs>
          <w:tab w:val="left" w:pos="1134"/>
        </w:tabs>
        <w:spacing w:after="0" w:line="280" w:lineRule="exact"/>
        <w:jc w:val="both"/>
        <w:rPr>
          <w:rFonts w:ascii="Times New Roman" w:eastAsia="Times New Roman" w:hAnsi="Times New Roman" w:cs="Times New Roman"/>
          <w:lang w:eastAsia="lt-LT"/>
        </w:rPr>
      </w:pPr>
      <w:r w:rsidRPr="006E78CF">
        <w:rPr>
          <w:rFonts w:ascii="Times New Roman" w:eastAsia="Times New Roman" w:hAnsi="Times New Roman" w:cs="Times New Roman"/>
          <w:color w:val="000000"/>
          <w:sz w:val="24"/>
          <w:szCs w:val="24"/>
          <w:lang w:eastAsia="lt-LT"/>
        </w:rPr>
        <w:tab/>
        <w:t>A.V.</w:t>
      </w:r>
    </w:p>
    <w:p w:rsidR="00501940" w:rsidRPr="002C7408" w:rsidRDefault="00501940" w:rsidP="00501940">
      <w:pPr>
        <w:tabs>
          <w:tab w:val="left" w:pos="567"/>
          <w:tab w:val="num" w:pos="851"/>
        </w:tabs>
        <w:suppressAutoHyphens/>
        <w:spacing w:after="0" w:line="240" w:lineRule="exact"/>
        <w:ind w:left="567"/>
        <w:jc w:val="both"/>
        <w:rPr>
          <w:rFonts w:ascii="Times New Roman" w:eastAsia="Times New Roman" w:hAnsi="Times New Roman" w:cs="Times New Roman"/>
          <w:bCs/>
          <w:sz w:val="24"/>
          <w:szCs w:val="24"/>
          <w:lang w:eastAsia="lt-LT"/>
        </w:rPr>
      </w:pPr>
    </w:p>
    <w:p w:rsidR="002C7408" w:rsidRPr="002C7408" w:rsidRDefault="002C7408" w:rsidP="002C7408">
      <w:pPr>
        <w:tabs>
          <w:tab w:val="num" w:pos="0"/>
        </w:tabs>
        <w:spacing w:after="0" w:line="240" w:lineRule="exact"/>
        <w:ind w:firstLine="567"/>
        <w:jc w:val="both"/>
        <w:rPr>
          <w:rFonts w:ascii="Times New Roman" w:eastAsia="Times New Roman" w:hAnsi="Times New Roman" w:cs="Times New Roman"/>
          <w:bCs/>
          <w:sz w:val="24"/>
          <w:szCs w:val="24"/>
          <w:lang w:eastAsia="lt-LT"/>
        </w:rPr>
      </w:pPr>
    </w:p>
    <w:p w:rsidR="002C7408" w:rsidRPr="002C7408" w:rsidRDefault="002C7408" w:rsidP="002C7408">
      <w:pPr>
        <w:tabs>
          <w:tab w:val="num" w:pos="0"/>
        </w:tabs>
        <w:spacing w:after="0" w:line="240" w:lineRule="exact"/>
        <w:ind w:firstLine="567"/>
        <w:jc w:val="both"/>
        <w:rPr>
          <w:rFonts w:ascii="Times New Roman" w:eastAsia="Times New Roman" w:hAnsi="Times New Roman" w:cs="Times New Roman"/>
          <w:bCs/>
          <w:lang w:eastAsia="lt-LT"/>
        </w:rPr>
        <w:sectPr w:rsidR="002C7408" w:rsidRPr="002C7408" w:rsidSect="002C7408">
          <w:pgSz w:w="11907" w:h="16840" w:code="9"/>
          <w:pgMar w:top="993" w:right="851" w:bottom="851" w:left="1559" w:header="851" w:footer="851" w:gutter="0"/>
          <w:pgNumType w:start="1"/>
          <w:cols w:space="1296"/>
          <w:noEndnote/>
          <w:titlePg/>
          <w:docGrid w:linePitch="204"/>
        </w:sectPr>
      </w:pPr>
    </w:p>
    <w:p w:rsidR="002C7408" w:rsidRPr="002C7408" w:rsidRDefault="002C7408" w:rsidP="002C7408">
      <w:pPr>
        <w:tabs>
          <w:tab w:val="num" w:pos="0"/>
        </w:tabs>
        <w:spacing w:after="0" w:line="240" w:lineRule="exact"/>
        <w:ind w:firstLine="567"/>
        <w:jc w:val="both"/>
        <w:rPr>
          <w:rFonts w:ascii="Times New Roman" w:eastAsia="Times New Roman" w:hAnsi="Times New Roman" w:cs="Times New Roman"/>
          <w:bCs/>
          <w:lang w:eastAsia="lt-LT"/>
        </w:rPr>
      </w:pPr>
    </w:p>
    <w:tbl>
      <w:tblPr>
        <w:tblW w:w="12331" w:type="dxa"/>
        <w:tblLook w:val="04A0" w:firstRow="1" w:lastRow="0" w:firstColumn="1" w:lastColumn="0" w:noHBand="0" w:noVBand="1"/>
      </w:tblPr>
      <w:tblGrid>
        <w:gridCol w:w="9531"/>
        <w:gridCol w:w="2800"/>
      </w:tblGrid>
      <w:tr w:rsidR="002C7408" w:rsidRPr="002C7408" w:rsidTr="002C7408">
        <w:trPr>
          <w:trHeight w:val="255"/>
        </w:trPr>
        <w:tc>
          <w:tcPr>
            <w:tcW w:w="9531" w:type="dxa"/>
            <w:tcBorders>
              <w:top w:val="nil"/>
              <w:left w:val="nil"/>
              <w:bottom w:val="nil"/>
              <w:right w:val="nil"/>
            </w:tcBorders>
            <w:shd w:val="clear" w:color="auto" w:fill="auto"/>
            <w:noWrap/>
            <w:vAlign w:val="bottom"/>
          </w:tcPr>
          <w:p w:rsidR="002C7408" w:rsidRPr="002C7408" w:rsidRDefault="000D3FCD" w:rsidP="002C7408">
            <w:pPr>
              <w:spacing w:after="0" w:line="240" w:lineRule="exact"/>
              <w:ind w:left="5103" w:firstLine="993"/>
              <w:jc w:val="both"/>
              <w:rPr>
                <w:rFonts w:ascii="Times New Roman" w:eastAsia="Times New Roman" w:hAnsi="Times New Roman" w:cs="Times New Roman"/>
                <w:lang w:eastAsia="lt-LT"/>
              </w:rPr>
            </w:pPr>
            <w:r>
              <w:rPr>
                <w:rFonts w:ascii="Times New Roman" w:eastAsia="Times New Roman" w:hAnsi="Times New Roman" w:cs="Times New Roman"/>
                <w:lang w:eastAsia="lt-LT"/>
              </w:rPr>
              <w:t>2023</w:t>
            </w:r>
            <w:r w:rsidR="002C7408" w:rsidRPr="002C7408">
              <w:rPr>
                <w:rFonts w:ascii="Times New Roman" w:eastAsia="Times New Roman" w:hAnsi="Times New Roman" w:cs="Times New Roman"/>
                <w:lang w:eastAsia="lt-LT"/>
              </w:rPr>
              <w:t xml:space="preserve"> m. __________________ d. </w:t>
            </w:r>
          </w:p>
          <w:p w:rsidR="002C7408" w:rsidRPr="002C7408" w:rsidRDefault="002C7408" w:rsidP="002C7408">
            <w:pPr>
              <w:spacing w:after="0" w:line="240" w:lineRule="exact"/>
              <w:ind w:left="5103" w:firstLine="993"/>
              <w:jc w:val="both"/>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Pensijų ir kitų išmokų pristatymo </w:t>
            </w:r>
          </w:p>
          <w:p w:rsidR="002C7408" w:rsidRPr="002C7408" w:rsidRDefault="002C7408" w:rsidP="002C7408">
            <w:pPr>
              <w:spacing w:after="0" w:line="240" w:lineRule="exact"/>
              <w:ind w:left="5103" w:firstLine="993"/>
              <w:jc w:val="both"/>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gavėjams sutarties Nr. __________</w:t>
            </w:r>
          </w:p>
          <w:p w:rsidR="002C7408" w:rsidRPr="002C7408" w:rsidRDefault="002C7408" w:rsidP="002C7408">
            <w:pPr>
              <w:spacing w:after="0" w:line="240" w:lineRule="exact"/>
              <w:ind w:left="5103" w:firstLine="993"/>
              <w:jc w:val="both"/>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3 priedas</w:t>
            </w:r>
          </w:p>
          <w:p w:rsidR="002C7408" w:rsidRPr="002C7408" w:rsidRDefault="002C7408" w:rsidP="002C7408">
            <w:pPr>
              <w:spacing w:after="0" w:line="240" w:lineRule="exact"/>
              <w:ind w:left="5103" w:firstLine="993"/>
              <w:jc w:val="both"/>
              <w:rPr>
                <w:rFonts w:ascii="Times New Roman" w:eastAsia="Times New Roman" w:hAnsi="Times New Roman" w:cs="Times New Roman"/>
                <w:sz w:val="20"/>
                <w:szCs w:val="20"/>
                <w:lang w:eastAsia="lt-LT"/>
              </w:rPr>
            </w:pPr>
          </w:p>
        </w:tc>
        <w:tc>
          <w:tcPr>
            <w:tcW w:w="2800" w:type="dxa"/>
            <w:tcBorders>
              <w:top w:val="nil"/>
              <w:left w:val="nil"/>
              <w:bottom w:val="nil"/>
              <w:right w:val="nil"/>
            </w:tcBorders>
            <w:shd w:val="clear" w:color="auto" w:fill="auto"/>
            <w:noWrap/>
            <w:vAlign w:val="bottom"/>
          </w:tcPr>
          <w:p w:rsidR="002C7408" w:rsidRPr="002C7408" w:rsidRDefault="002C7408" w:rsidP="002C7408">
            <w:pPr>
              <w:spacing w:after="0" w:line="240" w:lineRule="auto"/>
              <w:ind w:left="-580"/>
              <w:rPr>
                <w:rFonts w:ascii="Times New Roman" w:eastAsia="Times New Roman" w:hAnsi="Times New Roman" w:cs="Times New Roman"/>
                <w:sz w:val="20"/>
                <w:szCs w:val="20"/>
                <w:lang w:eastAsia="lt-LT"/>
              </w:rPr>
            </w:pPr>
          </w:p>
        </w:tc>
      </w:tr>
      <w:tr w:rsidR="002C7408" w:rsidRPr="002C7408" w:rsidTr="002C7408">
        <w:trPr>
          <w:trHeight w:val="255"/>
        </w:trPr>
        <w:tc>
          <w:tcPr>
            <w:tcW w:w="9531"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sz w:val="20"/>
                <w:szCs w:val="20"/>
                <w:lang w:eastAsia="lt-LT"/>
              </w:rPr>
            </w:pPr>
            <w:r w:rsidRPr="002C7408">
              <w:rPr>
                <w:rFonts w:ascii="Times New Roman" w:eastAsia="Times New Roman" w:hAnsi="Times New Roman" w:cs="Times New Roman"/>
                <w:noProof/>
                <w:sz w:val="20"/>
                <w:szCs w:val="20"/>
                <w:lang w:eastAsia="lt-LT"/>
              </w:rPr>
              <w:drawing>
                <wp:inline distT="0" distB="0" distL="0" distR="0" wp14:anchorId="13CE760B" wp14:editId="7293428F">
                  <wp:extent cx="5471160" cy="85394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rsidR="002C7408" w:rsidRPr="002C7408" w:rsidRDefault="002C7408" w:rsidP="002C7408">
            <w:pPr>
              <w:spacing w:after="0" w:line="240" w:lineRule="auto"/>
              <w:ind w:left="-580"/>
              <w:rPr>
                <w:rFonts w:ascii="Times New Roman" w:eastAsia="Times New Roman" w:hAnsi="Times New Roman" w:cs="Times New Roman"/>
                <w:sz w:val="20"/>
                <w:szCs w:val="20"/>
                <w:lang w:eastAsia="lt-LT"/>
              </w:rPr>
            </w:pPr>
          </w:p>
        </w:tc>
      </w:tr>
    </w:tbl>
    <w:p w:rsidR="00501940" w:rsidRPr="006E78CF" w:rsidRDefault="00501940" w:rsidP="00501940">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lastRenderedPageBreak/>
        <w:t>Fondo valdyba</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Valstybinio socialinio draudimo fondo valdybos</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prie Socialinės apsaugos ir darbo ministerijos </w:t>
      </w:r>
    </w:p>
    <w:p w:rsidR="00501940"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Direktoriaus pavaduotojas, laikinai atliekantis </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funkcijas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Jerzy Miskis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ab/>
        <w:t>A.V.</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501940" w:rsidRDefault="00501940" w:rsidP="00501940">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Tiekėjas</w:t>
      </w:r>
    </w:p>
    <w:p w:rsidR="00501940"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501940">
        <w:rPr>
          <w:rFonts w:ascii="Times New Roman" w:eastAsia="Times New Roman" w:hAnsi="Times New Roman" w:cs="Times New Roman"/>
          <w:color w:val="000000"/>
          <w:sz w:val="24"/>
          <w:szCs w:val="24"/>
          <w:lang w:eastAsia="lt-LT"/>
        </w:rPr>
        <w:t>Akcinė bendrovė Lietuvos paštas</w:t>
      </w:r>
    </w:p>
    <w:p w:rsidR="00501940" w:rsidRPr="00501940"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Generalinis direktorius                                                   Rolandas Zukas</w:t>
      </w:r>
    </w:p>
    <w:p w:rsidR="00501940" w:rsidRPr="006E78CF" w:rsidRDefault="00501940" w:rsidP="00501940">
      <w:pPr>
        <w:tabs>
          <w:tab w:val="left" w:pos="1134"/>
        </w:tabs>
        <w:spacing w:after="0" w:line="280" w:lineRule="exact"/>
        <w:jc w:val="both"/>
        <w:rPr>
          <w:rFonts w:ascii="Times New Roman" w:eastAsia="Times New Roman" w:hAnsi="Times New Roman" w:cs="Times New Roman"/>
          <w:lang w:eastAsia="lt-LT"/>
        </w:rPr>
      </w:pPr>
      <w:r w:rsidRPr="006E78CF">
        <w:rPr>
          <w:rFonts w:ascii="Times New Roman" w:eastAsia="Times New Roman" w:hAnsi="Times New Roman" w:cs="Times New Roman"/>
          <w:color w:val="000000"/>
          <w:sz w:val="24"/>
          <w:szCs w:val="24"/>
          <w:lang w:eastAsia="lt-LT"/>
        </w:rPr>
        <w:tab/>
        <w:t>A.V.</w:t>
      </w:r>
    </w:p>
    <w:p w:rsidR="002C7408" w:rsidRPr="002C7408" w:rsidRDefault="002C7408" w:rsidP="002C7408">
      <w:pPr>
        <w:spacing w:after="0" w:line="240" w:lineRule="auto"/>
        <w:jc w:val="both"/>
        <w:rPr>
          <w:rFonts w:ascii="Times New Roman" w:eastAsia="Times New Roman" w:hAnsi="Times New Roman" w:cs="Times New Roman"/>
          <w:bCs/>
          <w:sz w:val="23"/>
          <w:szCs w:val="23"/>
          <w:lang w:eastAsia="lt-LT"/>
        </w:rPr>
        <w:sectPr w:rsidR="002C7408" w:rsidRPr="002C7408" w:rsidSect="002C7408">
          <w:pgSz w:w="11907" w:h="16840" w:code="9"/>
          <w:pgMar w:top="993" w:right="851" w:bottom="851" w:left="1559" w:header="851" w:footer="851" w:gutter="0"/>
          <w:pgNumType w:start="1"/>
          <w:cols w:space="1296"/>
          <w:noEndnote/>
          <w:titlePg/>
          <w:docGrid w:linePitch="204"/>
        </w:sectPr>
      </w:pPr>
    </w:p>
    <w:p w:rsidR="002C7408" w:rsidRPr="002C7408" w:rsidRDefault="000D3FCD" w:rsidP="002C7408">
      <w:pPr>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lastRenderedPageBreak/>
        <w:t>2023</w:t>
      </w:r>
      <w:r w:rsidR="002C7408" w:rsidRPr="002C7408">
        <w:rPr>
          <w:rFonts w:ascii="Times New Roman" w:eastAsia="Times New Roman" w:hAnsi="Times New Roman" w:cs="Times New Roman"/>
          <w:sz w:val="23"/>
          <w:szCs w:val="23"/>
          <w:lang w:eastAsia="lt-LT"/>
        </w:rPr>
        <w:t xml:space="preserve"> m. __________________ d.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4 priedas</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p>
    <w:tbl>
      <w:tblPr>
        <w:tblW w:w="9060" w:type="dxa"/>
        <w:tblInd w:w="98" w:type="dxa"/>
        <w:tblLook w:val="0000" w:firstRow="0" w:lastRow="0" w:firstColumn="0" w:lastColumn="0" w:noHBand="0" w:noVBand="0"/>
      </w:tblPr>
      <w:tblGrid>
        <w:gridCol w:w="1080"/>
        <w:gridCol w:w="4660"/>
        <w:gridCol w:w="2240"/>
        <w:gridCol w:w="1080"/>
      </w:tblGrid>
      <w:tr w:rsidR="002C7408" w:rsidRPr="002C7408" w:rsidTr="002C7408">
        <w:trPr>
          <w:trHeight w:val="285"/>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jc w:val="right"/>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jc w:val="right"/>
              <w:rPr>
                <w:rFonts w:ascii="HelveticaLT" w:eastAsia="Times New Roman" w:hAnsi="HelveticaLT" w:cs="Arial"/>
                <w:sz w:val="18"/>
                <w:szCs w:val="18"/>
                <w:lang w:eastAsia="lt-LT"/>
              </w:rPr>
            </w:pPr>
          </w:p>
        </w:tc>
      </w:tr>
      <w:tr w:rsidR="002C7408" w:rsidRPr="002C7408" w:rsidTr="002C7408">
        <w:trPr>
          <w:trHeight w:val="285"/>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sz w:val="18"/>
                <w:szCs w:val="18"/>
                <w:lang w:eastAsia="lt-LT"/>
              </w:rPr>
            </w:pPr>
          </w:p>
        </w:tc>
      </w:tr>
      <w:tr w:rsidR="002C7408" w:rsidRPr="002C7408" w:rsidTr="002C7408">
        <w:trPr>
          <w:trHeight w:val="285"/>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r>
      <w:tr w:rsidR="002C7408" w:rsidRPr="002C7408" w:rsidTr="002C7408">
        <w:trPr>
          <w:trHeight w:val="570"/>
        </w:trPr>
        <w:tc>
          <w:tcPr>
            <w:tcW w:w="9060" w:type="dxa"/>
            <w:gridSpan w:val="4"/>
            <w:tcBorders>
              <w:top w:val="nil"/>
              <w:left w:val="nil"/>
              <w:bottom w:val="nil"/>
              <w:right w:val="nil"/>
            </w:tcBorders>
            <w:shd w:val="clear" w:color="auto" w:fill="auto"/>
            <w:vAlign w:val="center"/>
          </w:tcPr>
          <w:p w:rsidR="002C7408" w:rsidRPr="002C7408" w:rsidRDefault="002C7408" w:rsidP="002C7408">
            <w:pPr>
              <w:spacing w:after="0" w:line="240" w:lineRule="auto"/>
              <w:jc w:val="center"/>
              <w:rPr>
                <w:rFonts w:ascii="Times New Roman" w:eastAsia="Times New Roman" w:hAnsi="Times New Roman" w:cs="Times New Roman"/>
                <w:b/>
                <w:bCs/>
                <w:lang w:eastAsia="lt-LT"/>
              </w:rPr>
            </w:pPr>
            <w:r w:rsidRPr="002C7408">
              <w:rPr>
                <w:rFonts w:ascii="Times New Roman" w:eastAsia="Times New Roman" w:hAnsi="Times New Roman" w:cs="Times New Roman"/>
                <w:b/>
                <w:bCs/>
                <w:lang w:eastAsia="lt-LT"/>
              </w:rPr>
              <w:t>IŠMOKŲ NEIŠMOKĖJIMO PRIEŽASČIŲ IR IŠMOKĖJIMO PAGAL ĮGALIOJIMUS BEI GLOBĖJAMS KODAI</w:t>
            </w:r>
          </w:p>
        </w:tc>
      </w:tr>
      <w:tr w:rsidR="002C7408" w:rsidRPr="002C7408" w:rsidTr="002C7408">
        <w:trPr>
          <w:trHeight w:val="300"/>
        </w:trPr>
        <w:tc>
          <w:tcPr>
            <w:tcW w:w="9060" w:type="dxa"/>
            <w:gridSpan w:val="4"/>
            <w:tcBorders>
              <w:top w:val="nil"/>
              <w:left w:val="nil"/>
              <w:bottom w:val="nil"/>
              <w:right w:val="nil"/>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p>
        </w:tc>
      </w:tr>
      <w:tr w:rsidR="002C7408" w:rsidRPr="002C7408" w:rsidTr="002C7408">
        <w:trPr>
          <w:trHeight w:val="300"/>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300"/>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Eil.Nr.</w:t>
            </w:r>
          </w:p>
        </w:tc>
        <w:tc>
          <w:tcPr>
            <w:tcW w:w="4660" w:type="dxa"/>
            <w:tcBorders>
              <w:top w:val="single" w:sz="4" w:space="0" w:color="auto"/>
              <w:left w:val="nil"/>
              <w:bottom w:val="single" w:sz="4" w:space="0" w:color="auto"/>
              <w:right w:val="single" w:sz="4" w:space="0" w:color="auto"/>
            </w:tcBorders>
            <w:shd w:val="clear" w:color="auto" w:fill="auto"/>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Kodas</w:t>
            </w: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sz w:val="20"/>
                <w:szCs w:val="24"/>
                <w:lang w:eastAsia="lt-LT"/>
              </w:rPr>
            </w:pPr>
            <w:r w:rsidRPr="002C7408">
              <w:rPr>
                <w:rFonts w:ascii="Times New Roman" w:eastAsia="Times New Roman" w:hAnsi="Times New Roman" w:cs="Times New Roman"/>
                <w:sz w:val="20"/>
                <w:szCs w:val="24"/>
                <w:lang w:eastAsia="lt-LT"/>
              </w:rPr>
              <w:t>1.</w:t>
            </w:r>
          </w:p>
        </w:tc>
        <w:tc>
          <w:tcPr>
            <w:tcW w:w="466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Gavėjas mirė</w:t>
            </w:r>
          </w:p>
        </w:tc>
        <w:tc>
          <w:tcPr>
            <w:tcW w:w="224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1</w:t>
            </w: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sz w:val="20"/>
                <w:szCs w:val="24"/>
                <w:lang w:eastAsia="lt-LT"/>
              </w:rPr>
            </w:pPr>
            <w:r w:rsidRPr="002C7408">
              <w:rPr>
                <w:rFonts w:ascii="Times New Roman" w:eastAsia="Times New Roman" w:hAnsi="Times New Roman" w:cs="Times New Roman"/>
                <w:sz w:val="20"/>
                <w:szCs w:val="24"/>
                <w:lang w:eastAsia="lt-LT"/>
              </w:rPr>
              <w:t>2.</w:t>
            </w:r>
          </w:p>
        </w:tc>
        <w:tc>
          <w:tcPr>
            <w:tcW w:w="466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Gavėjas nerastas</w:t>
            </w:r>
          </w:p>
        </w:tc>
        <w:tc>
          <w:tcPr>
            <w:tcW w:w="224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2</w:t>
            </w: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sz w:val="20"/>
                <w:szCs w:val="24"/>
                <w:lang w:eastAsia="lt-LT"/>
              </w:rPr>
            </w:pPr>
            <w:r w:rsidRPr="002C7408">
              <w:rPr>
                <w:rFonts w:ascii="Times New Roman" w:eastAsia="Times New Roman" w:hAnsi="Times New Roman" w:cs="Times New Roman"/>
                <w:sz w:val="20"/>
                <w:szCs w:val="24"/>
                <w:lang w:eastAsia="lt-LT"/>
              </w:rPr>
              <w:t>3.</w:t>
            </w:r>
          </w:p>
        </w:tc>
        <w:tc>
          <w:tcPr>
            <w:tcW w:w="466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3</w:t>
            </w: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4.</w:t>
            </w:r>
          </w:p>
        </w:tc>
        <w:tc>
          <w:tcPr>
            <w:tcW w:w="466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4</w:t>
            </w: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5.</w:t>
            </w:r>
          </w:p>
        </w:tc>
        <w:tc>
          <w:tcPr>
            <w:tcW w:w="466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5</w:t>
            </w: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6.</w:t>
            </w:r>
          </w:p>
        </w:tc>
        <w:tc>
          <w:tcPr>
            <w:tcW w:w="466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Išmokėta globėjui</w:t>
            </w:r>
          </w:p>
        </w:tc>
        <w:tc>
          <w:tcPr>
            <w:tcW w:w="2240" w:type="dxa"/>
            <w:tcBorders>
              <w:top w:val="nil"/>
              <w:left w:val="nil"/>
              <w:bottom w:val="single" w:sz="4" w:space="0" w:color="auto"/>
              <w:right w:val="single" w:sz="4" w:space="0" w:color="auto"/>
            </w:tcBorders>
            <w:shd w:val="clear" w:color="auto" w:fill="auto"/>
            <w:noWrap/>
            <w:vAlign w:val="bottom"/>
          </w:tcPr>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6</w:t>
            </w: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rsidTr="002C7408">
        <w:trPr>
          <w:trHeight w:val="285"/>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r>
      <w:tr w:rsidR="002C7408" w:rsidRPr="002C7408" w:rsidTr="002C7408">
        <w:trPr>
          <w:trHeight w:val="285"/>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C7408" w:rsidRPr="002C7408" w:rsidRDefault="00501940" w:rsidP="00501940">
            <w:pPr>
              <w:spacing w:after="0" w:line="240" w:lineRule="auto"/>
              <w:jc w:val="center"/>
              <w:rPr>
                <w:rFonts w:ascii="HelveticaLT" w:eastAsia="Times New Roman" w:hAnsi="HelveticaLT" w:cs="Arial"/>
                <w:lang w:eastAsia="lt-LT"/>
              </w:rPr>
            </w:pPr>
            <w:r>
              <w:rPr>
                <w:rFonts w:ascii="HelveticaLT" w:eastAsia="Times New Roman" w:hAnsi="HelveticaLT" w:cs="Arial"/>
                <w:lang w:eastAsia="lt-LT"/>
              </w:rPr>
              <w:t>_______________________</w:t>
            </w: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r>
      <w:tr w:rsidR="002C7408" w:rsidRPr="002C7408" w:rsidTr="002C7408">
        <w:trPr>
          <w:trHeight w:val="285"/>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r>
      <w:tr w:rsidR="002C7408" w:rsidRPr="002C7408" w:rsidTr="002C7408">
        <w:trPr>
          <w:trHeight w:val="285"/>
        </w:trPr>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2C7408" w:rsidRPr="002C7408" w:rsidRDefault="002C7408" w:rsidP="002C7408">
            <w:pPr>
              <w:spacing w:after="0" w:line="240" w:lineRule="auto"/>
              <w:rPr>
                <w:rFonts w:ascii="HelveticaLT" w:eastAsia="Times New Roman" w:hAnsi="HelveticaLT" w:cs="Arial"/>
                <w:lang w:eastAsia="lt-LT"/>
              </w:rPr>
            </w:pPr>
          </w:p>
        </w:tc>
      </w:tr>
    </w:tbl>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p>
    <w:p w:rsidR="00501940" w:rsidRPr="006E78CF" w:rsidRDefault="00501940" w:rsidP="00501940">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Fondo valdyba</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Valstybinio socialinio draudimo fondo valdybos</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prie Socialinės apsaugos ir darbo ministerijos </w:t>
      </w:r>
    </w:p>
    <w:p w:rsidR="00501940"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Direktoriaus pavaduotojas, laikinai atliekantis </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funkcijas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Jerzy Miskis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ab/>
        <w:t>A.V.</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501940" w:rsidRDefault="00501940" w:rsidP="00501940">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Tiekėjas</w:t>
      </w:r>
    </w:p>
    <w:p w:rsidR="00501940"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501940">
        <w:rPr>
          <w:rFonts w:ascii="Times New Roman" w:eastAsia="Times New Roman" w:hAnsi="Times New Roman" w:cs="Times New Roman"/>
          <w:color w:val="000000"/>
          <w:sz w:val="24"/>
          <w:szCs w:val="24"/>
          <w:lang w:eastAsia="lt-LT"/>
        </w:rPr>
        <w:t>Akcinė bendrovė Lietuvos paštas</w:t>
      </w:r>
    </w:p>
    <w:p w:rsidR="00501940" w:rsidRPr="00501940"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Generalinis direktorius                                                   Rolandas Zukas</w:t>
      </w:r>
    </w:p>
    <w:p w:rsidR="00501940" w:rsidRPr="006E78CF" w:rsidRDefault="00501940" w:rsidP="00501940">
      <w:pPr>
        <w:tabs>
          <w:tab w:val="left" w:pos="1134"/>
        </w:tabs>
        <w:spacing w:after="0" w:line="280" w:lineRule="exact"/>
        <w:jc w:val="both"/>
        <w:rPr>
          <w:rFonts w:ascii="Times New Roman" w:eastAsia="Times New Roman" w:hAnsi="Times New Roman" w:cs="Times New Roman"/>
          <w:lang w:eastAsia="lt-LT"/>
        </w:rPr>
      </w:pPr>
      <w:r w:rsidRPr="006E78CF">
        <w:rPr>
          <w:rFonts w:ascii="Times New Roman" w:eastAsia="Times New Roman" w:hAnsi="Times New Roman" w:cs="Times New Roman"/>
          <w:color w:val="000000"/>
          <w:sz w:val="24"/>
          <w:szCs w:val="24"/>
          <w:lang w:eastAsia="lt-LT"/>
        </w:rPr>
        <w:tab/>
        <w:t>A.V.</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sectPr w:rsidR="002C7408" w:rsidRPr="002C7408" w:rsidSect="002C7408">
          <w:pgSz w:w="11907" w:h="16840" w:code="9"/>
          <w:pgMar w:top="1134" w:right="851" w:bottom="851" w:left="1559" w:header="851" w:footer="851" w:gutter="0"/>
          <w:cols w:space="1296"/>
          <w:noEndnote/>
          <w:titlePg/>
          <w:docGrid w:linePitch="204"/>
        </w:sectPr>
      </w:pPr>
    </w:p>
    <w:p w:rsidR="002C7408" w:rsidRPr="002C7408" w:rsidRDefault="000D3FCD" w:rsidP="002C7408">
      <w:pPr>
        <w:spacing w:after="0" w:line="240" w:lineRule="auto"/>
        <w:ind w:firstLine="9063"/>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lastRenderedPageBreak/>
        <w:t>2023</w:t>
      </w:r>
      <w:r w:rsidR="002C7408" w:rsidRPr="002C7408">
        <w:rPr>
          <w:rFonts w:ascii="Times New Roman" w:eastAsia="Times New Roman" w:hAnsi="Times New Roman" w:cs="Times New Roman"/>
          <w:sz w:val="23"/>
          <w:szCs w:val="23"/>
          <w:lang w:eastAsia="lt-LT"/>
        </w:rPr>
        <w:t xml:space="preserve"> m. __________________ d. </w:t>
      </w:r>
    </w:p>
    <w:p w:rsidR="002C7408" w:rsidRPr="002C7408" w:rsidRDefault="002C7408" w:rsidP="002C7408">
      <w:pPr>
        <w:spacing w:after="0" w:line="240" w:lineRule="auto"/>
        <w:ind w:firstLine="9063"/>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rsidR="002C7408" w:rsidRPr="002C7408" w:rsidRDefault="002C7408" w:rsidP="002C7408">
      <w:pPr>
        <w:spacing w:after="0" w:line="240" w:lineRule="auto"/>
        <w:ind w:firstLine="9063"/>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rsidR="002C7408" w:rsidRPr="002C7408" w:rsidRDefault="002C7408" w:rsidP="002C7408">
      <w:pPr>
        <w:spacing w:after="0" w:line="240" w:lineRule="auto"/>
        <w:ind w:firstLine="9063"/>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5 priedas</w:t>
      </w:r>
    </w:p>
    <w:p w:rsidR="002C7408" w:rsidRPr="002C7408" w:rsidRDefault="002C7408" w:rsidP="002C7408">
      <w:pPr>
        <w:suppressAutoHyphens/>
        <w:spacing w:after="0" w:line="240" w:lineRule="auto"/>
        <w:jc w:val="center"/>
        <w:rPr>
          <w:rFonts w:ascii="Times New Roman" w:eastAsia="Times New Roman" w:hAnsi="Times New Roman" w:cs="Times New Roman"/>
          <w:b/>
          <w:bCs/>
          <w:sz w:val="24"/>
          <w:szCs w:val="24"/>
          <w:lang w:eastAsia="ar-SA"/>
        </w:rPr>
      </w:pPr>
    </w:p>
    <w:p w:rsidR="002C7408" w:rsidRPr="002C7408" w:rsidRDefault="002C7408" w:rsidP="002C7408">
      <w:pPr>
        <w:suppressAutoHyphens/>
        <w:spacing w:after="0" w:line="240" w:lineRule="auto"/>
        <w:jc w:val="center"/>
        <w:rPr>
          <w:rFonts w:ascii="Times New Roman" w:eastAsia="Times New Roman" w:hAnsi="Times New Roman" w:cs="Times New Roman"/>
          <w:b/>
          <w:bCs/>
          <w:sz w:val="24"/>
          <w:szCs w:val="24"/>
          <w:lang w:eastAsia="ar-SA"/>
        </w:rPr>
      </w:pPr>
      <w:r w:rsidRPr="002C7408">
        <w:rPr>
          <w:rFonts w:ascii="Times New Roman" w:eastAsia="Times New Roman" w:hAnsi="Times New Roman" w:cs="Times New Roman"/>
          <w:b/>
          <w:bCs/>
          <w:sz w:val="24"/>
          <w:szCs w:val="24"/>
          <w:lang w:eastAsia="ar-SA"/>
        </w:rPr>
        <w:t>TIEKĖJO PAVADINIMAS</w:t>
      </w:r>
    </w:p>
    <w:p w:rsidR="002C7408" w:rsidRPr="002C7408" w:rsidRDefault="002C7408" w:rsidP="002C7408">
      <w:pPr>
        <w:suppressAutoHyphens/>
        <w:spacing w:after="0" w:line="240" w:lineRule="auto"/>
        <w:jc w:val="center"/>
        <w:rPr>
          <w:rFonts w:ascii="Times New Roman" w:eastAsia="Times New Roman" w:hAnsi="Times New Roman" w:cs="Times New Roman"/>
          <w:bCs/>
          <w:sz w:val="20"/>
          <w:szCs w:val="20"/>
          <w:lang w:eastAsia="ar-SA"/>
        </w:rPr>
      </w:pPr>
      <w:r w:rsidRPr="002C7408">
        <w:rPr>
          <w:rFonts w:ascii="Times New Roman" w:eastAsia="Times New Roman" w:hAnsi="Times New Roman" w:cs="Times New Roman"/>
          <w:bCs/>
          <w:sz w:val="20"/>
          <w:szCs w:val="20"/>
          <w:lang w:eastAsia="ar-SA"/>
        </w:rPr>
        <w:t>Įmonės kodas: xxxxxxxxx, PVM mokėtojo kodas: LT xxxxxxxxx</w:t>
      </w:r>
    </w:p>
    <w:p w:rsidR="002C7408" w:rsidRPr="002C7408" w:rsidRDefault="002C7408" w:rsidP="002C7408">
      <w:pPr>
        <w:suppressAutoHyphens/>
        <w:spacing w:after="0" w:line="240" w:lineRule="auto"/>
        <w:jc w:val="center"/>
        <w:rPr>
          <w:rFonts w:ascii="Times New Roman" w:eastAsia="Times New Roman" w:hAnsi="Times New Roman" w:cs="Times New Roman"/>
          <w:bCs/>
          <w:sz w:val="20"/>
          <w:szCs w:val="20"/>
          <w:lang w:eastAsia="ar-SA"/>
        </w:rPr>
      </w:pPr>
      <w:r w:rsidRPr="002C7408">
        <w:rPr>
          <w:rFonts w:ascii="Times New Roman" w:eastAsia="Times New Roman" w:hAnsi="Times New Roman" w:cs="Times New Roman"/>
          <w:bCs/>
          <w:sz w:val="20"/>
          <w:szCs w:val="20"/>
          <w:lang w:eastAsia="ar-SA"/>
        </w:rPr>
        <w:t>Adresas: xxxxxxxxxxxxxx,  LT-xxxxx  xxxxxxx</w:t>
      </w:r>
    </w:p>
    <w:p w:rsidR="002C7408" w:rsidRPr="002C7408" w:rsidRDefault="002C7408" w:rsidP="002C7408">
      <w:pPr>
        <w:suppressAutoHyphens/>
        <w:spacing w:after="0" w:line="240" w:lineRule="auto"/>
        <w:jc w:val="center"/>
        <w:rPr>
          <w:rFonts w:ascii="Times New Roman" w:eastAsia="Times New Roman" w:hAnsi="Times New Roman" w:cs="Times New Roman"/>
          <w:bCs/>
          <w:sz w:val="20"/>
          <w:szCs w:val="20"/>
          <w:lang w:eastAsia="ar-SA"/>
        </w:rPr>
      </w:pPr>
    </w:p>
    <w:p w:rsidR="002C7408" w:rsidRPr="002C7408" w:rsidRDefault="002C7408" w:rsidP="002C7408">
      <w:pPr>
        <w:keepNext/>
        <w:spacing w:after="0" w:line="240" w:lineRule="auto"/>
        <w:jc w:val="center"/>
        <w:outlineLvl w:val="3"/>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VALSTYBINIO SOCIALINIO DRAUDIMO FONDO VALDYBOS</w:t>
      </w:r>
    </w:p>
    <w:p w:rsidR="002C7408" w:rsidRPr="002C7408" w:rsidRDefault="002C7408" w:rsidP="002C7408">
      <w:pPr>
        <w:keepNext/>
        <w:spacing w:after="0" w:line="240" w:lineRule="auto"/>
        <w:jc w:val="center"/>
        <w:outlineLvl w:val="3"/>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____________________ SKYRIUS</w:t>
      </w:r>
    </w:p>
    <w:p w:rsidR="002C7408" w:rsidRPr="002C7408" w:rsidRDefault="002C7408" w:rsidP="002C7408">
      <w:pPr>
        <w:suppressAutoHyphens/>
        <w:spacing w:after="0" w:line="240" w:lineRule="auto"/>
        <w:jc w:val="center"/>
        <w:rPr>
          <w:rFonts w:ascii="Times New Roman" w:eastAsia="Times New Roman" w:hAnsi="Times New Roman" w:cs="Times New Roman"/>
          <w:bCs/>
          <w:sz w:val="20"/>
          <w:szCs w:val="20"/>
          <w:lang w:eastAsia="ar-SA"/>
        </w:rPr>
      </w:pPr>
      <w:r w:rsidRPr="002C7408">
        <w:rPr>
          <w:rFonts w:ascii="Times New Roman" w:eastAsia="Times New Roman" w:hAnsi="Times New Roman" w:cs="Times New Roman"/>
          <w:bCs/>
          <w:sz w:val="20"/>
          <w:szCs w:val="20"/>
          <w:lang w:eastAsia="ar-SA"/>
        </w:rPr>
        <w:t>Įmonės kodas: xxxxxxxxx, PVM mokėtojo kodas: LT xxxxxxxxx</w:t>
      </w:r>
    </w:p>
    <w:p w:rsidR="002C7408" w:rsidRPr="002C7408" w:rsidRDefault="002C7408" w:rsidP="002C7408">
      <w:pPr>
        <w:suppressAutoHyphens/>
        <w:spacing w:after="0" w:line="240" w:lineRule="auto"/>
        <w:jc w:val="center"/>
        <w:rPr>
          <w:rFonts w:ascii="Times New Roman" w:eastAsia="Times New Roman" w:hAnsi="Times New Roman" w:cs="Times New Roman"/>
          <w:bCs/>
          <w:sz w:val="20"/>
          <w:szCs w:val="20"/>
          <w:lang w:eastAsia="ar-SA"/>
        </w:rPr>
      </w:pPr>
      <w:r w:rsidRPr="002C7408">
        <w:rPr>
          <w:rFonts w:ascii="Times New Roman" w:eastAsia="Times New Roman" w:hAnsi="Times New Roman" w:cs="Times New Roman"/>
          <w:bCs/>
          <w:sz w:val="20"/>
          <w:szCs w:val="20"/>
          <w:lang w:eastAsia="ar-SA"/>
        </w:rPr>
        <w:t>Adresas: xxxxxxxxxxxxxx,  LT-xxxxx  xxxxxxx</w:t>
      </w:r>
    </w:p>
    <w:p w:rsidR="002C7408" w:rsidRPr="002C7408" w:rsidRDefault="002C7408" w:rsidP="002C7408">
      <w:pPr>
        <w:tabs>
          <w:tab w:val="left" w:pos="567"/>
          <w:tab w:val="left" w:pos="6000"/>
        </w:tabs>
        <w:spacing w:after="0" w:line="240" w:lineRule="auto"/>
        <w:jc w:val="center"/>
        <w:rPr>
          <w:rFonts w:ascii="Times New Roman" w:eastAsia="Times New Roman" w:hAnsi="Times New Roman" w:cs="Times New Roman"/>
          <w:sz w:val="24"/>
          <w:szCs w:val="20"/>
          <w:lang w:eastAsia="lt-LT"/>
        </w:rPr>
      </w:pPr>
    </w:p>
    <w:p w:rsidR="002C7408" w:rsidRPr="002C7408" w:rsidRDefault="002C7408" w:rsidP="002C7408">
      <w:pPr>
        <w:tabs>
          <w:tab w:val="left" w:pos="567"/>
          <w:tab w:val="left" w:pos="6000"/>
        </w:tabs>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TVIRTINU</w:t>
      </w:r>
    </w:p>
    <w:p w:rsidR="002C7408" w:rsidRPr="002C7408" w:rsidRDefault="002C7408" w:rsidP="002C7408">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Valstybinio socialinio draudimo fondo </w:t>
      </w:r>
    </w:p>
    <w:p w:rsidR="002C7408" w:rsidRPr="002C7408" w:rsidRDefault="002C7408" w:rsidP="002C7408">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valdybos _____________ skyriaus </w:t>
      </w:r>
    </w:p>
    <w:p w:rsidR="002C7408" w:rsidRPr="002C7408" w:rsidRDefault="002C7408" w:rsidP="002C7408">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direktorius</w:t>
      </w:r>
    </w:p>
    <w:p w:rsidR="002C7408" w:rsidRPr="002C7408" w:rsidRDefault="002C7408" w:rsidP="002C7408">
      <w:pPr>
        <w:tabs>
          <w:tab w:val="left" w:pos="567"/>
          <w:tab w:val="left" w:pos="6000"/>
        </w:tabs>
        <w:spacing w:after="0" w:line="240" w:lineRule="auto"/>
        <w:ind w:left="6000"/>
        <w:rPr>
          <w:rFonts w:ascii="Times New Roman" w:eastAsia="Times New Roman" w:hAnsi="Times New Roman" w:cs="Times New Roman"/>
          <w:sz w:val="24"/>
          <w:szCs w:val="20"/>
          <w:lang w:eastAsia="lt-LT"/>
        </w:rPr>
      </w:pPr>
    </w:p>
    <w:p w:rsidR="002C7408" w:rsidRPr="002C7408" w:rsidRDefault="002C7408" w:rsidP="002C7408">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Vardas, pavardė</w:t>
      </w:r>
    </w:p>
    <w:p w:rsidR="002C7408" w:rsidRPr="002C7408" w:rsidRDefault="002C7408" w:rsidP="002C7408">
      <w:pPr>
        <w:tabs>
          <w:tab w:val="left" w:pos="567"/>
        </w:tabs>
        <w:spacing w:after="0" w:line="240" w:lineRule="auto"/>
        <w:jc w:val="center"/>
        <w:rPr>
          <w:rFonts w:ascii="Times New Roman" w:eastAsia="Times New Roman" w:hAnsi="Times New Roman" w:cs="Times New Roman"/>
          <w:szCs w:val="20"/>
          <w:lang w:eastAsia="lt-LT"/>
        </w:rPr>
      </w:pPr>
    </w:p>
    <w:p w:rsidR="002C7408" w:rsidRPr="002C7408" w:rsidRDefault="002C7408" w:rsidP="002C7408">
      <w:pPr>
        <w:keepNext/>
        <w:spacing w:after="20" w:line="240" w:lineRule="auto"/>
        <w:jc w:val="center"/>
        <w:outlineLvl w:val="3"/>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PERDAVIMO IR PRIĖMIMO AKTAS</w:t>
      </w:r>
    </w:p>
    <w:p w:rsidR="002C7408" w:rsidRPr="002C7408" w:rsidRDefault="002C7408" w:rsidP="002C7408">
      <w:pPr>
        <w:spacing w:after="0" w:line="240" w:lineRule="auto"/>
        <w:jc w:val="center"/>
        <w:rPr>
          <w:rFonts w:ascii="Times New Roman" w:eastAsia="Times New Roman" w:hAnsi="Times New Roman" w:cs="Times New Roman"/>
          <w:szCs w:val="20"/>
          <w:lang w:eastAsia="lt-LT"/>
        </w:rPr>
      </w:pPr>
    </w:p>
    <w:p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20  -     -     Nr.</w:t>
      </w:r>
    </w:p>
    <w:p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Sudarymo vieta</w:t>
      </w:r>
    </w:p>
    <w:p w:rsidR="002C7408" w:rsidRPr="002C7408" w:rsidRDefault="002C7408" w:rsidP="002C7408">
      <w:pPr>
        <w:keepNext/>
        <w:spacing w:after="0" w:line="240" w:lineRule="auto"/>
        <w:ind w:left="851"/>
        <w:jc w:val="center"/>
        <w:outlineLvl w:val="7"/>
        <w:rPr>
          <w:rFonts w:ascii="Times New Roman" w:eastAsia="Times New Roman" w:hAnsi="Times New Roman" w:cs="Times New Roman"/>
          <w:b/>
          <w:sz w:val="18"/>
          <w:szCs w:val="20"/>
          <w:lang w:eastAsia="lt-LT"/>
        </w:rPr>
      </w:pP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Šiuo aktu patvirtiname, kad vykdant 20  m.               d. sutartyje Nr.                  numatytus įsipareigojimus, 20   m.               mėn.:</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1) Valstybinio socialinio draudimo fondo valdybos ___________ skyrius perdavė, o Tiekėjas priėmė x elektroninių duomenų bylų, pagal kurių duomenis Tiekėjas atspausdino xxxxx išmokų išmokėjimo kvitų ir pagal juos gavėjams pristatė xxxx,xx  Eur išmokų;</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2) Tiekėjas perdavė, o Valstybinio socialinio draudimo fondo valdybos ___________ skyrius priėmė x elektroninių duomenų bylų su duomenimis apie išmokėtas išmokas ir xxxxx gavėjų pasirašytų išmokų išmokėjimo kvitus bei xx gavėjų nepasirašytų išmokų išmokėjimo kvitus. Gavėjų, kuriems nebuvo išmokėtos išmokos, vardinis sąrašas pateikiamas šios sutarties 6 priede;</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3) Apskaičiuota atlygio suma už išmokų pristatymo paslaugą gavėjams, gyvenantiems miesto ir kaimo gyvenamosiose vietovėse – xxxx,xx Eur, t.y. _______ proc. gavėjams pristatytos išmokų sumos; </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4) Tiekėjui pervesta xxxxx,xx Eur išmokoms skirtų lėšų;</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lastRenderedPageBreak/>
        <w:t>5) Tiekėjas / Valstybinio socialinio draudimo fondo valdybos _____________________skyrius skolingas xxxxx,xx Eur išmokoms skirtų lėšų.</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Už išmokų pristatymą apskaičiuotai atlygio sumai Tiekėjas išrašo sąskaitą – faktūrą. Pateikta sąskaita – faktūra apmokama per 30 dienų nuo perdavimo – priėmimo akto pasirašymo dienos.</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Neišmokėtų išmokų likutį Tiekėjas grąžina ne vėliau kaip iki mėnesio paskutinės dienos. Likusi mokėtina išmokų suma pervedama ne vėliau kaip iki mėnesio paskutinės dienos.</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Detalūs išmokų pristatymo duomenys pateikti lentelėje.</w:t>
      </w:r>
    </w:p>
    <w:p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2C7408" w:rsidRPr="002C7408" w:rsidTr="002C7408">
        <w:tc>
          <w:tcPr>
            <w:tcW w:w="612"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Eil. Nr.</w:t>
            </w:r>
          </w:p>
        </w:tc>
        <w:tc>
          <w:tcPr>
            <w:tcW w:w="1279"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Elektroninės duomenų bylos perdavimo data</w:t>
            </w:r>
          </w:p>
        </w:tc>
        <w:tc>
          <w:tcPr>
            <w:tcW w:w="917"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Išmokų gavėjų skaičius</w:t>
            </w:r>
          </w:p>
        </w:tc>
        <w:tc>
          <w:tcPr>
            <w:tcW w:w="1024"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Mokėtina išmokų suma</w:t>
            </w:r>
          </w:p>
          <w:p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Eur</w:t>
            </w:r>
          </w:p>
        </w:tc>
        <w:tc>
          <w:tcPr>
            <w:tcW w:w="1307"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Elektroninės duomenų bylos grąžinimo data</w:t>
            </w:r>
          </w:p>
        </w:tc>
        <w:tc>
          <w:tcPr>
            <w:tcW w:w="1099"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Išmokėta suma</w:t>
            </w:r>
          </w:p>
          <w:p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Eur</w:t>
            </w:r>
          </w:p>
        </w:tc>
        <w:tc>
          <w:tcPr>
            <w:tcW w:w="1099"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 xml:space="preserve">Neišmokėta suma </w:t>
            </w:r>
          </w:p>
          <w:p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(5-9)</w:t>
            </w:r>
          </w:p>
          <w:p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Eur</w:t>
            </w:r>
          </w:p>
        </w:tc>
        <w:tc>
          <w:tcPr>
            <w:tcW w:w="1086"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Tiekėjui pervesta išmokoms skirta lėšų suma</w:t>
            </w:r>
          </w:p>
          <w:p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Eur</w:t>
            </w:r>
          </w:p>
        </w:tc>
        <w:tc>
          <w:tcPr>
            <w:tcW w:w="1302" w:type="dxa"/>
            <w:tcBorders>
              <w:top w:val="single" w:sz="4" w:space="0" w:color="000000"/>
              <w:left w:val="single" w:sz="4" w:space="0" w:color="000000"/>
              <w:bottom w:val="single" w:sz="4" w:space="0" w:color="000000"/>
              <w:right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 xml:space="preserve">Išmokoms skirtų lėšų įsiskolinimo suma </w:t>
            </w:r>
          </w:p>
          <w:p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(9-12)</w:t>
            </w:r>
          </w:p>
          <w:p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Eur</w:t>
            </w:r>
          </w:p>
        </w:tc>
      </w:tr>
      <w:tr w:rsidR="002C7408" w:rsidRPr="002C7408" w:rsidTr="002C7408">
        <w:tc>
          <w:tcPr>
            <w:tcW w:w="61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val="en-US" w:eastAsia="lt-LT"/>
              </w:rPr>
            </w:pPr>
            <w:r w:rsidRPr="002C7408">
              <w:rPr>
                <w:rFonts w:ascii="Times New Roman" w:eastAsia="Times New Roman" w:hAnsi="Times New Roman" w:cs="Times New Roman"/>
                <w:sz w:val="16"/>
                <w:szCs w:val="16"/>
                <w:lang w:val="en-US" w:eastAsia="lt-LT"/>
              </w:rPr>
              <w:t>1</w:t>
            </w:r>
          </w:p>
        </w:tc>
        <w:tc>
          <w:tcPr>
            <w:tcW w:w="127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2</w:t>
            </w: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val="en-US" w:eastAsia="lt-LT"/>
              </w:rPr>
            </w:pPr>
            <w:r w:rsidRPr="002C7408">
              <w:rPr>
                <w:rFonts w:ascii="Times New Roman" w:eastAsia="Times New Roman" w:hAnsi="Times New Roman" w:cs="Times New Roman"/>
                <w:sz w:val="16"/>
                <w:szCs w:val="16"/>
                <w:lang w:val="en-US" w:eastAsia="lt-LT"/>
              </w:rPr>
              <w:t>3</w:t>
            </w:r>
          </w:p>
        </w:tc>
        <w:tc>
          <w:tcPr>
            <w:tcW w:w="91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4</w:t>
            </w:r>
          </w:p>
        </w:tc>
        <w:tc>
          <w:tcPr>
            <w:tcW w:w="102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5</w:t>
            </w:r>
          </w:p>
        </w:tc>
        <w:tc>
          <w:tcPr>
            <w:tcW w:w="130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6</w:t>
            </w: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7</w:t>
            </w: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8</w:t>
            </w:r>
          </w:p>
        </w:tc>
        <w:tc>
          <w:tcPr>
            <w:tcW w:w="101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9</w:t>
            </w: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10</w:t>
            </w:r>
          </w:p>
        </w:tc>
        <w:tc>
          <w:tcPr>
            <w:tcW w:w="1255"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11</w:t>
            </w:r>
          </w:p>
        </w:tc>
        <w:tc>
          <w:tcPr>
            <w:tcW w:w="108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12</w:t>
            </w:r>
          </w:p>
        </w:tc>
        <w:tc>
          <w:tcPr>
            <w:tcW w:w="1302"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13</w:t>
            </w:r>
          </w:p>
        </w:tc>
      </w:tr>
      <w:tr w:rsidR="002C7408" w:rsidRPr="002C7408" w:rsidTr="002C7408">
        <w:tc>
          <w:tcPr>
            <w:tcW w:w="61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16"/>
                <w:szCs w:val="16"/>
                <w:lang w:eastAsia="lt-LT"/>
              </w:rPr>
            </w:pPr>
          </w:p>
        </w:tc>
        <w:tc>
          <w:tcPr>
            <w:tcW w:w="127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91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1302"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r>
      <w:tr w:rsidR="002C7408" w:rsidRPr="002C7408" w:rsidTr="002C7408">
        <w:tc>
          <w:tcPr>
            <w:tcW w:w="61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91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1302"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r>
      <w:tr w:rsidR="002C7408" w:rsidRPr="002C7408" w:rsidTr="002C7408">
        <w:tc>
          <w:tcPr>
            <w:tcW w:w="61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91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1302"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r>
      <w:tr w:rsidR="002C7408" w:rsidRPr="002C7408" w:rsidTr="002C7408">
        <w:tc>
          <w:tcPr>
            <w:tcW w:w="1891" w:type="dxa"/>
            <w:gridSpan w:val="2"/>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Iš viso       X</w:t>
            </w: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91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131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02"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r>
    </w:tbl>
    <w:p w:rsidR="002C7408" w:rsidRPr="002C7408" w:rsidRDefault="002C7408" w:rsidP="002C7408">
      <w:pPr>
        <w:spacing w:after="0" w:line="240" w:lineRule="auto"/>
        <w:jc w:val="both"/>
        <w:rPr>
          <w:rFonts w:ascii="Times New Roman" w:eastAsia="Times New Roman" w:hAnsi="Times New Roman" w:cs="Times New Roman"/>
          <w:sz w:val="24"/>
          <w:szCs w:val="20"/>
          <w:lang w:eastAsia="lt-LT"/>
        </w:rPr>
      </w:pPr>
    </w:p>
    <w:p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Perdavė ________________       _____________              ___________________</w:t>
      </w:r>
    </w:p>
    <w:p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(Pareigų pavadinimas)</w:t>
      </w:r>
      <w:r w:rsidRPr="002C7408">
        <w:rPr>
          <w:rFonts w:ascii="Times New Roman" w:eastAsia="Times New Roman" w:hAnsi="Times New Roman" w:cs="Times New Roman"/>
          <w:sz w:val="24"/>
          <w:szCs w:val="20"/>
          <w:lang w:eastAsia="lt-LT"/>
        </w:rPr>
        <w:tab/>
        <w:t xml:space="preserve">     (Parašas)</w:t>
      </w:r>
      <w:r w:rsidRPr="002C7408">
        <w:rPr>
          <w:rFonts w:ascii="Times New Roman" w:eastAsia="Times New Roman" w:hAnsi="Times New Roman" w:cs="Times New Roman"/>
          <w:sz w:val="24"/>
          <w:szCs w:val="20"/>
          <w:lang w:eastAsia="lt-LT"/>
        </w:rPr>
        <w:tab/>
      </w:r>
      <w:r w:rsidRPr="002C7408">
        <w:rPr>
          <w:rFonts w:ascii="Times New Roman" w:eastAsia="Times New Roman" w:hAnsi="Times New Roman" w:cs="Times New Roman"/>
          <w:sz w:val="24"/>
          <w:szCs w:val="20"/>
          <w:lang w:eastAsia="lt-LT"/>
        </w:rPr>
        <w:tab/>
      </w:r>
      <w:r w:rsidRPr="002C7408">
        <w:rPr>
          <w:rFonts w:ascii="Times New Roman" w:eastAsia="Times New Roman" w:hAnsi="Times New Roman" w:cs="Times New Roman"/>
          <w:sz w:val="24"/>
          <w:szCs w:val="20"/>
          <w:lang w:eastAsia="lt-LT"/>
        </w:rPr>
        <w:tab/>
        <w:t>(Vardas ir pavardė)</w:t>
      </w:r>
    </w:p>
    <w:p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p>
    <w:p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p>
    <w:p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Priėmė _________________    ______________              ___________________</w:t>
      </w:r>
    </w:p>
    <w:p w:rsid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(Pareigų pavadinimas)</w:t>
      </w:r>
      <w:r w:rsidRPr="002C7408">
        <w:rPr>
          <w:rFonts w:ascii="Times New Roman" w:eastAsia="Times New Roman" w:hAnsi="Times New Roman" w:cs="Times New Roman"/>
          <w:sz w:val="24"/>
          <w:szCs w:val="20"/>
          <w:lang w:eastAsia="lt-LT"/>
        </w:rPr>
        <w:tab/>
        <w:t xml:space="preserve">      (Parašas)</w:t>
      </w:r>
      <w:r w:rsidRPr="002C7408">
        <w:rPr>
          <w:rFonts w:ascii="Times New Roman" w:eastAsia="Times New Roman" w:hAnsi="Times New Roman" w:cs="Times New Roman"/>
          <w:sz w:val="24"/>
          <w:szCs w:val="20"/>
          <w:lang w:eastAsia="lt-LT"/>
        </w:rPr>
        <w:tab/>
      </w:r>
      <w:r w:rsidRPr="002C7408">
        <w:rPr>
          <w:rFonts w:ascii="Times New Roman" w:eastAsia="Times New Roman" w:hAnsi="Times New Roman" w:cs="Times New Roman"/>
          <w:sz w:val="24"/>
          <w:szCs w:val="20"/>
          <w:lang w:eastAsia="lt-LT"/>
        </w:rPr>
        <w:tab/>
      </w:r>
      <w:r w:rsidRPr="002C7408">
        <w:rPr>
          <w:rFonts w:ascii="Times New Roman" w:eastAsia="Times New Roman" w:hAnsi="Times New Roman" w:cs="Times New Roman"/>
          <w:sz w:val="24"/>
          <w:szCs w:val="20"/>
          <w:lang w:eastAsia="lt-LT"/>
        </w:rPr>
        <w:tab/>
        <w:t>(Vardas ir pavardė)</w:t>
      </w:r>
    </w:p>
    <w:p w:rsidR="00501940" w:rsidRDefault="00501940" w:rsidP="002C7408">
      <w:pPr>
        <w:spacing w:after="0" w:line="240" w:lineRule="auto"/>
        <w:jc w:val="center"/>
        <w:rPr>
          <w:rFonts w:ascii="Times New Roman" w:eastAsia="Times New Roman" w:hAnsi="Times New Roman" w:cs="Times New Roman"/>
          <w:sz w:val="24"/>
          <w:szCs w:val="20"/>
          <w:lang w:eastAsia="lt-LT"/>
        </w:rPr>
      </w:pPr>
    </w:p>
    <w:p w:rsidR="00501940" w:rsidRDefault="00501940" w:rsidP="002C7408">
      <w:pPr>
        <w:spacing w:after="0" w:line="240" w:lineRule="auto"/>
        <w:jc w:val="center"/>
        <w:rPr>
          <w:rFonts w:ascii="Times New Roman" w:eastAsia="Times New Roman" w:hAnsi="Times New Roman" w:cs="Times New Roman"/>
          <w:sz w:val="24"/>
          <w:szCs w:val="20"/>
          <w:lang w:eastAsia="lt-LT"/>
        </w:rPr>
      </w:pPr>
    </w:p>
    <w:p w:rsidR="00501940" w:rsidRPr="006E78CF" w:rsidRDefault="00501940" w:rsidP="00501940">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Fondo valdyba</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Valstybinio socialinio draudimo fondo valdybos</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prie Socialinės apsaugos ir darbo ministerijos </w:t>
      </w:r>
    </w:p>
    <w:p w:rsidR="00501940"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Direktoriaus pavaduotojas, laikinai atliekantis </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funkcijas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Jerzy Miskis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ab/>
        <w:t>A.V.</w:t>
      </w: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501940" w:rsidRPr="006E78CF"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501940" w:rsidRDefault="00501940" w:rsidP="00501940">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Tiekėjas</w:t>
      </w:r>
    </w:p>
    <w:p w:rsidR="00501940"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501940">
        <w:rPr>
          <w:rFonts w:ascii="Times New Roman" w:eastAsia="Times New Roman" w:hAnsi="Times New Roman" w:cs="Times New Roman"/>
          <w:color w:val="000000"/>
          <w:sz w:val="24"/>
          <w:szCs w:val="24"/>
          <w:lang w:eastAsia="lt-LT"/>
        </w:rPr>
        <w:t>Akcinė bendrovė Lietuvos paštas</w:t>
      </w:r>
    </w:p>
    <w:p w:rsidR="00501940" w:rsidRPr="00501940" w:rsidRDefault="00501940" w:rsidP="00501940">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Generalinis direktorius                                                   Rolandas Zukas</w:t>
      </w:r>
    </w:p>
    <w:p w:rsidR="00501940" w:rsidRPr="006E78CF" w:rsidRDefault="00501940" w:rsidP="00501940">
      <w:pPr>
        <w:tabs>
          <w:tab w:val="left" w:pos="1134"/>
        </w:tabs>
        <w:spacing w:after="0" w:line="280" w:lineRule="exact"/>
        <w:jc w:val="both"/>
        <w:rPr>
          <w:rFonts w:ascii="Times New Roman" w:eastAsia="Times New Roman" w:hAnsi="Times New Roman" w:cs="Times New Roman"/>
          <w:lang w:eastAsia="lt-LT"/>
        </w:rPr>
      </w:pPr>
      <w:r w:rsidRPr="006E78CF">
        <w:rPr>
          <w:rFonts w:ascii="Times New Roman" w:eastAsia="Times New Roman" w:hAnsi="Times New Roman" w:cs="Times New Roman"/>
          <w:color w:val="000000"/>
          <w:sz w:val="24"/>
          <w:szCs w:val="24"/>
          <w:lang w:eastAsia="lt-LT"/>
        </w:rPr>
        <w:tab/>
        <w:t>A.V.</w:t>
      </w:r>
    </w:p>
    <w:p w:rsidR="00501940" w:rsidRPr="002C7408" w:rsidRDefault="00501940" w:rsidP="002C7408">
      <w:pPr>
        <w:spacing w:after="0" w:line="240" w:lineRule="auto"/>
        <w:jc w:val="center"/>
        <w:rPr>
          <w:rFonts w:ascii="Times New Roman" w:eastAsia="Times New Roman" w:hAnsi="Times New Roman" w:cs="Times New Roman"/>
          <w:sz w:val="24"/>
          <w:szCs w:val="20"/>
          <w:lang w:eastAsia="lt-LT"/>
        </w:rPr>
      </w:pPr>
    </w:p>
    <w:p w:rsidR="002C7408" w:rsidRPr="002C7408" w:rsidRDefault="002C7408" w:rsidP="002C7408">
      <w:pPr>
        <w:spacing w:after="0" w:line="240" w:lineRule="auto"/>
        <w:jc w:val="both"/>
        <w:rPr>
          <w:rFonts w:ascii="Times New Roman" w:eastAsia="Times New Roman" w:hAnsi="Times New Roman" w:cs="Times New Roman"/>
          <w:sz w:val="23"/>
          <w:szCs w:val="23"/>
          <w:lang w:eastAsia="lt-LT"/>
        </w:rPr>
      </w:pPr>
    </w:p>
    <w:p w:rsidR="002C7408" w:rsidRPr="002C7408" w:rsidRDefault="002C7408" w:rsidP="002C7408">
      <w:pPr>
        <w:spacing w:after="0" w:line="240" w:lineRule="auto"/>
        <w:jc w:val="both"/>
        <w:rPr>
          <w:rFonts w:ascii="Times New Roman" w:eastAsia="Times New Roman" w:hAnsi="Times New Roman" w:cs="Times New Roman"/>
          <w:sz w:val="23"/>
          <w:szCs w:val="23"/>
          <w:lang w:eastAsia="lt-LT"/>
        </w:rPr>
      </w:pPr>
    </w:p>
    <w:p w:rsidR="002C7408" w:rsidRPr="002C7408" w:rsidRDefault="002C7408" w:rsidP="002C7408">
      <w:pPr>
        <w:spacing w:after="0" w:line="240" w:lineRule="auto"/>
        <w:jc w:val="both"/>
        <w:rPr>
          <w:rFonts w:ascii="Times New Roman" w:eastAsia="Times New Roman" w:hAnsi="Times New Roman" w:cs="Times New Roman"/>
          <w:sz w:val="23"/>
          <w:szCs w:val="23"/>
          <w:lang w:eastAsia="lt-LT"/>
        </w:rPr>
      </w:pPr>
    </w:p>
    <w:p w:rsidR="002C7408" w:rsidRPr="002C7408" w:rsidRDefault="002C7408" w:rsidP="002C7408">
      <w:pPr>
        <w:tabs>
          <w:tab w:val="left" w:pos="1134"/>
        </w:tabs>
        <w:spacing w:after="0" w:line="240" w:lineRule="auto"/>
        <w:ind w:firstLine="567"/>
        <w:jc w:val="center"/>
        <w:rPr>
          <w:rFonts w:ascii="Times New Roman" w:eastAsia="Times New Roman" w:hAnsi="Times New Roman" w:cs="Times New Roman"/>
          <w:b/>
          <w:color w:val="000000"/>
          <w:sz w:val="23"/>
          <w:szCs w:val="23"/>
          <w:lang w:eastAsia="lt-LT"/>
        </w:rPr>
        <w:sectPr w:rsidR="002C7408" w:rsidRPr="002C7408" w:rsidSect="002C7408">
          <w:pgSz w:w="16840" w:h="11907" w:orient="landscape" w:code="9"/>
          <w:pgMar w:top="1559" w:right="1134" w:bottom="851" w:left="851" w:header="851" w:footer="851" w:gutter="0"/>
          <w:cols w:space="1296"/>
          <w:noEndnote/>
          <w:titlePg/>
          <w:docGrid w:linePitch="204"/>
        </w:sectPr>
      </w:pPr>
    </w:p>
    <w:p w:rsidR="002C7408" w:rsidRPr="002C7408" w:rsidRDefault="000D3FCD" w:rsidP="002C7408">
      <w:pPr>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lastRenderedPageBreak/>
        <w:t>2023</w:t>
      </w:r>
      <w:r w:rsidR="002C7408" w:rsidRPr="002C7408">
        <w:rPr>
          <w:rFonts w:ascii="Times New Roman" w:eastAsia="Times New Roman" w:hAnsi="Times New Roman" w:cs="Times New Roman"/>
          <w:sz w:val="23"/>
          <w:szCs w:val="23"/>
          <w:lang w:eastAsia="lt-LT"/>
        </w:rPr>
        <w:t xml:space="preserve"> m. __________________ d.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rsidR="002C7408" w:rsidRPr="002C7408" w:rsidRDefault="002C7408" w:rsidP="002C7408">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6 priedas</w:t>
      </w:r>
      <w:r w:rsidRPr="002C7408">
        <w:rPr>
          <w:rFonts w:ascii="Times New Roman" w:eastAsia="Times New Roman" w:hAnsi="Times New Roman" w:cs="Times New Roman"/>
          <w:sz w:val="23"/>
          <w:szCs w:val="23"/>
          <w:lang w:eastAsia="lt-LT"/>
        </w:rPr>
        <w:tab/>
      </w:r>
    </w:p>
    <w:p w:rsidR="002C7408" w:rsidRPr="002C7408" w:rsidRDefault="002C7408" w:rsidP="002C7408">
      <w:pPr>
        <w:tabs>
          <w:tab w:val="left" w:pos="7934"/>
        </w:tabs>
        <w:spacing w:after="0" w:line="240" w:lineRule="auto"/>
        <w:ind w:left="5220"/>
        <w:jc w:val="both"/>
        <w:rPr>
          <w:rFonts w:ascii="Times New Roman" w:eastAsia="Times New Roman" w:hAnsi="Times New Roman" w:cs="Times New Roman"/>
          <w:sz w:val="24"/>
          <w:szCs w:val="24"/>
          <w:lang w:eastAsia="lt-LT"/>
        </w:rPr>
      </w:pPr>
    </w:p>
    <w:p w:rsidR="002C7408" w:rsidRPr="002C7408" w:rsidRDefault="002C7408" w:rsidP="002C7408">
      <w:pPr>
        <w:spacing w:after="0" w:line="240" w:lineRule="auto"/>
        <w:jc w:val="center"/>
        <w:rPr>
          <w:rFonts w:ascii="Times New Roman" w:eastAsia="Times New Roman" w:hAnsi="Times New Roman" w:cs="Times New Roman"/>
          <w:b/>
          <w:bCs/>
          <w:lang w:eastAsia="lt-LT"/>
        </w:rPr>
      </w:pPr>
      <w:r w:rsidRPr="002C7408">
        <w:rPr>
          <w:rFonts w:ascii="Times New Roman" w:eastAsia="Times New Roman" w:hAnsi="Times New Roman" w:cs="Times New Roman"/>
          <w:b/>
          <w:bCs/>
          <w:lang w:eastAsia="lt-LT"/>
        </w:rPr>
        <w:t>__________________________________________________________________________________</w:t>
      </w:r>
    </w:p>
    <w:p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(Išmokas mokančios įmonės pavadinimas, kodas)</w:t>
      </w:r>
    </w:p>
    <w:p w:rsidR="002C7408" w:rsidRPr="002C7408" w:rsidRDefault="002C7408" w:rsidP="002C7408">
      <w:pPr>
        <w:spacing w:after="0" w:line="240" w:lineRule="auto"/>
        <w:jc w:val="center"/>
        <w:rPr>
          <w:rFonts w:ascii="Times New Roman" w:eastAsia="Times New Roman" w:hAnsi="Times New Roman" w:cs="Times New Roman"/>
          <w:b/>
          <w:bCs/>
          <w:lang w:eastAsia="lt-LT"/>
        </w:rPr>
      </w:pPr>
    </w:p>
    <w:p w:rsidR="002C7408" w:rsidRPr="002C7408" w:rsidRDefault="002C7408" w:rsidP="002C7408">
      <w:pPr>
        <w:spacing w:after="0" w:line="240" w:lineRule="auto"/>
        <w:jc w:val="center"/>
        <w:rPr>
          <w:rFonts w:ascii="Times New Roman" w:eastAsia="Times New Roman" w:hAnsi="Times New Roman" w:cs="Times New Roman"/>
          <w:b/>
          <w:bCs/>
          <w:lang w:eastAsia="lt-LT"/>
        </w:rPr>
      </w:pPr>
      <w:r w:rsidRPr="002C7408">
        <w:rPr>
          <w:rFonts w:ascii="Times New Roman" w:eastAsia="Times New Roman" w:hAnsi="Times New Roman" w:cs="Times New Roman"/>
          <w:b/>
          <w:bCs/>
          <w:lang w:eastAsia="lt-LT"/>
        </w:rPr>
        <w:t>GAVĖJŲ, KURIEMS NEBUVO IŠMOKĖTOS____________ IŠMOKOS, VARDINIS SĄRAŠAS</w:t>
      </w:r>
    </w:p>
    <w:p w:rsidR="002C7408" w:rsidRPr="002C7408" w:rsidRDefault="002C7408" w:rsidP="002C7408">
      <w:pPr>
        <w:spacing w:after="0" w:line="240" w:lineRule="auto"/>
        <w:jc w:val="center"/>
        <w:rPr>
          <w:rFonts w:ascii="Times New Roman" w:eastAsia="Times New Roman" w:hAnsi="Times New Roman" w:cs="Times New Roman"/>
          <w:color w:val="000000"/>
          <w:sz w:val="24"/>
          <w:szCs w:val="20"/>
          <w:lang w:eastAsia="lt-LT"/>
        </w:rPr>
      </w:pPr>
    </w:p>
    <w:tbl>
      <w:tblPr>
        <w:tblW w:w="0" w:type="auto"/>
        <w:tblInd w:w="88" w:type="dxa"/>
        <w:tblLayout w:type="fixed"/>
        <w:tblLook w:val="0000" w:firstRow="0" w:lastRow="0" w:firstColumn="0" w:lastColumn="0" w:noHBand="0" w:noVBand="0"/>
      </w:tblPr>
      <w:tblGrid>
        <w:gridCol w:w="815"/>
        <w:gridCol w:w="3040"/>
        <w:gridCol w:w="2720"/>
        <w:gridCol w:w="1420"/>
        <w:gridCol w:w="1720"/>
        <w:gridCol w:w="10"/>
      </w:tblGrid>
      <w:tr w:rsidR="002C7408" w:rsidRPr="002C7408" w:rsidTr="002C7408">
        <w:trPr>
          <w:gridAfter w:val="1"/>
          <w:wAfter w:w="10" w:type="dxa"/>
          <w:trHeight w:val="315"/>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(mėnuo)</w:t>
            </w: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45"/>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9715" w:type="dxa"/>
            <w:gridSpan w:val="5"/>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 Nr. ___</w:t>
            </w: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     (Data)</w:t>
            </w: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w:t>
            </w: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(Sudarymo vieta)</w:t>
            </w: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right"/>
              <w:rPr>
                <w:rFonts w:ascii="Times New Roman" w:eastAsia="Times New Roman" w:hAnsi="Times New Roman" w:cs="Times New Roman"/>
                <w:lang w:eastAsia="lt-LT"/>
              </w:rPr>
            </w:pPr>
          </w:p>
          <w:p w:rsidR="002C7408" w:rsidRPr="002C7408" w:rsidRDefault="002C7408" w:rsidP="002C7408">
            <w:pPr>
              <w:spacing w:after="0" w:line="240" w:lineRule="auto"/>
              <w:jc w:val="right"/>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Lapo Nr._____</w:t>
            </w:r>
          </w:p>
        </w:tc>
        <w:tc>
          <w:tcPr>
            <w:tcW w:w="1420" w:type="dxa"/>
            <w:vAlign w:val="bottom"/>
          </w:tcPr>
          <w:p w:rsidR="002C7408" w:rsidRPr="002C7408" w:rsidRDefault="002C7408" w:rsidP="002C7408">
            <w:pPr>
              <w:snapToGrid w:val="0"/>
              <w:spacing w:after="0" w:line="240" w:lineRule="auto"/>
              <w:jc w:val="right"/>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 viso lapų ___</w:t>
            </w: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trHeight w:val="600"/>
        </w:trPr>
        <w:tc>
          <w:tcPr>
            <w:tcW w:w="815"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Eil.Nr.</w:t>
            </w:r>
          </w:p>
        </w:tc>
        <w:tc>
          <w:tcPr>
            <w:tcW w:w="3040"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Vardas, pavardė</w:t>
            </w:r>
          </w:p>
        </w:tc>
        <w:tc>
          <w:tcPr>
            <w:tcW w:w="2720" w:type="dxa"/>
            <w:tcBorders>
              <w:top w:val="single" w:sz="4" w:space="0" w:color="000000"/>
              <w:left w:val="single" w:sz="4" w:space="0" w:color="000000"/>
              <w:bottom w:val="single" w:sz="4" w:space="0" w:color="000000"/>
            </w:tcBorders>
            <w:vAlign w:val="center"/>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Pensijos bylos Nr.</w:t>
            </w:r>
          </w:p>
        </w:tc>
        <w:tc>
          <w:tcPr>
            <w:tcW w:w="1420" w:type="dxa"/>
            <w:tcBorders>
              <w:top w:val="single" w:sz="4" w:space="0" w:color="000000"/>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Neišmokėjimo priežastis, kodas</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trHeight w:val="300"/>
        </w:trPr>
        <w:tc>
          <w:tcPr>
            <w:tcW w:w="815"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right"/>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 viso :</w:t>
            </w: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 viso lapų: __________</w:t>
            </w:r>
          </w:p>
        </w:tc>
        <w:tc>
          <w:tcPr>
            <w:tcW w:w="5860" w:type="dxa"/>
            <w:gridSpan w:val="3"/>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_______________________________________________</w:t>
            </w: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5860" w:type="dxa"/>
            <w:gridSpan w:val="3"/>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(Neišmokėta suma žodžiais)</w:t>
            </w: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3855" w:type="dxa"/>
            <w:gridSpan w:val="2"/>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_______________________________</w:t>
            </w: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w:t>
            </w:r>
          </w:p>
        </w:tc>
        <w:tc>
          <w:tcPr>
            <w:tcW w:w="3140" w:type="dxa"/>
            <w:gridSpan w:val="2"/>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_________________________</w:t>
            </w:r>
          </w:p>
        </w:tc>
      </w:tr>
      <w:tr w:rsidR="002C7408" w:rsidRPr="002C7408" w:rsidTr="002C7408">
        <w:trPr>
          <w:gridAfter w:val="1"/>
          <w:wAfter w:w="10" w:type="dxa"/>
          <w:trHeight w:val="300"/>
        </w:trPr>
        <w:tc>
          <w:tcPr>
            <w:tcW w:w="3855" w:type="dxa"/>
            <w:gridSpan w:val="2"/>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(Išmokas mokančios įmonės vadovas)</w:t>
            </w:r>
          </w:p>
        </w:tc>
        <w:tc>
          <w:tcPr>
            <w:tcW w:w="5860" w:type="dxa"/>
            <w:gridSpan w:val="3"/>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           (Parašas)                          ( Vardas ir pavardė)</w:t>
            </w: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5860" w:type="dxa"/>
            <w:gridSpan w:val="3"/>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815"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2C7408" w:rsidRPr="002C7408" w:rsidRDefault="002C7408" w:rsidP="002C7408">
            <w:pPr>
              <w:snapToGrid w:val="0"/>
              <w:spacing w:after="0" w:line="240" w:lineRule="auto"/>
              <w:jc w:val="right"/>
              <w:rPr>
                <w:rFonts w:ascii="Times New Roman" w:eastAsia="Times New Roman" w:hAnsi="Times New Roman" w:cs="Times New Roman"/>
                <w:lang w:eastAsia="lt-LT"/>
              </w:rPr>
            </w:pP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rsidTr="002C7408">
        <w:trPr>
          <w:gridAfter w:val="1"/>
          <w:wAfter w:w="10" w:type="dxa"/>
          <w:trHeight w:val="300"/>
        </w:trPr>
        <w:tc>
          <w:tcPr>
            <w:tcW w:w="3855" w:type="dxa"/>
            <w:gridSpan w:val="2"/>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_______________________________</w:t>
            </w: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w:t>
            </w:r>
          </w:p>
        </w:tc>
        <w:tc>
          <w:tcPr>
            <w:tcW w:w="3140" w:type="dxa"/>
            <w:gridSpan w:val="2"/>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_________________________</w:t>
            </w:r>
          </w:p>
        </w:tc>
      </w:tr>
      <w:tr w:rsidR="002C7408" w:rsidRPr="002C7408" w:rsidTr="002C7408">
        <w:trPr>
          <w:gridAfter w:val="1"/>
          <w:wAfter w:w="10" w:type="dxa"/>
          <w:trHeight w:val="300"/>
        </w:trPr>
        <w:tc>
          <w:tcPr>
            <w:tcW w:w="3855" w:type="dxa"/>
            <w:gridSpan w:val="2"/>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Išmokas mokančios įmonės </w:t>
            </w:r>
          </w:p>
        </w:tc>
        <w:tc>
          <w:tcPr>
            <w:tcW w:w="5860" w:type="dxa"/>
            <w:gridSpan w:val="3"/>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           (Parašas)                          ( Vardas ir pavardė)</w:t>
            </w:r>
          </w:p>
        </w:tc>
      </w:tr>
      <w:tr w:rsidR="002C7408" w:rsidRPr="002C7408" w:rsidTr="002C7408">
        <w:trPr>
          <w:gridAfter w:val="1"/>
          <w:wAfter w:w="10" w:type="dxa"/>
          <w:trHeight w:val="300"/>
        </w:trPr>
        <w:tc>
          <w:tcPr>
            <w:tcW w:w="3855" w:type="dxa"/>
            <w:gridSpan w:val="2"/>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atsakingas darbuotojas</w:t>
            </w:r>
          </w:p>
        </w:tc>
        <w:tc>
          <w:tcPr>
            <w:tcW w:w="2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bl>
    <w:p w:rsidR="002C7408" w:rsidRPr="002C7408" w:rsidRDefault="002C7408" w:rsidP="002C7408">
      <w:pPr>
        <w:tabs>
          <w:tab w:val="left" w:pos="7934"/>
        </w:tabs>
        <w:spacing w:after="0" w:line="240" w:lineRule="auto"/>
        <w:jc w:val="both"/>
        <w:rPr>
          <w:rFonts w:ascii="Times New Roman" w:eastAsia="Times New Roman" w:hAnsi="Times New Roman" w:cs="Times New Roman"/>
          <w:sz w:val="24"/>
          <w:szCs w:val="24"/>
          <w:lang w:eastAsia="lt-LT"/>
        </w:rPr>
      </w:pPr>
    </w:p>
    <w:p w:rsidR="002C7408" w:rsidRPr="002C7408" w:rsidRDefault="002C7408" w:rsidP="002C7408">
      <w:pPr>
        <w:tabs>
          <w:tab w:val="left" w:pos="7934"/>
        </w:tabs>
        <w:spacing w:after="0" w:line="240" w:lineRule="auto"/>
        <w:jc w:val="both"/>
        <w:rPr>
          <w:rFonts w:ascii="Times New Roman" w:eastAsia="Times New Roman" w:hAnsi="Times New Roman" w:cs="Times New Roman"/>
          <w:sz w:val="24"/>
          <w:szCs w:val="24"/>
          <w:lang w:eastAsia="lt-LT"/>
        </w:rPr>
      </w:pPr>
    </w:p>
    <w:p w:rsidR="00A67F24" w:rsidRPr="006E78CF"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Fondo valdyba</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Valstybinio socialinio draudimo fondo valdybos</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lastRenderedPageBreak/>
        <w:t xml:space="preserve">prie Socialinės apsaugos ir darbo ministerijos </w:t>
      </w:r>
    </w:p>
    <w:p w:rsidR="00A67F24"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Direktoriaus pavaduotojas, laikinai atliekantis </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funkcijas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Jerzy Miskis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ab/>
        <w:t>A.V.</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A67F24"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Tiekėjas</w:t>
      </w:r>
    </w:p>
    <w:p w:rsidR="00A67F24"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501940">
        <w:rPr>
          <w:rFonts w:ascii="Times New Roman" w:eastAsia="Times New Roman" w:hAnsi="Times New Roman" w:cs="Times New Roman"/>
          <w:color w:val="000000"/>
          <w:sz w:val="24"/>
          <w:szCs w:val="24"/>
          <w:lang w:eastAsia="lt-LT"/>
        </w:rPr>
        <w:t>Akcinė bendrovė Lietuvos paštas</w:t>
      </w:r>
    </w:p>
    <w:p w:rsidR="00A67F24" w:rsidRPr="00501940"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Generalinis direktorius                                                   Rolandas Zukas</w:t>
      </w:r>
    </w:p>
    <w:p w:rsidR="00A67F24" w:rsidRPr="006E78CF" w:rsidRDefault="00A67F24" w:rsidP="00A67F24">
      <w:pPr>
        <w:tabs>
          <w:tab w:val="left" w:pos="1134"/>
        </w:tabs>
        <w:spacing w:after="0" w:line="280" w:lineRule="exact"/>
        <w:jc w:val="both"/>
        <w:rPr>
          <w:rFonts w:ascii="Times New Roman" w:eastAsia="Times New Roman" w:hAnsi="Times New Roman" w:cs="Times New Roman"/>
          <w:lang w:eastAsia="lt-LT"/>
        </w:rPr>
      </w:pPr>
      <w:r w:rsidRPr="006E78CF">
        <w:rPr>
          <w:rFonts w:ascii="Times New Roman" w:eastAsia="Times New Roman" w:hAnsi="Times New Roman" w:cs="Times New Roman"/>
          <w:color w:val="000000"/>
          <w:sz w:val="24"/>
          <w:szCs w:val="24"/>
          <w:lang w:eastAsia="lt-LT"/>
        </w:rPr>
        <w:tab/>
        <w:t>A.V.</w:t>
      </w:r>
    </w:p>
    <w:p w:rsidR="002C7408" w:rsidRPr="002C7408" w:rsidRDefault="002C7408" w:rsidP="002C7408">
      <w:pPr>
        <w:tabs>
          <w:tab w:val="left" w:pos="7080"/>
        </w:tabs>
        <w:spacing w:after="0" w:line="240" w:lineRule="auto"/>
        <w:ind w:firstLine="5130"/>
        <w:jc w:val="both"/>
        <w:rPr>
          <w:rFonts w:ascii="Times New Roman" w:eastAsia="Times New Roman" w:hAnsi="Times New Roman" w:cs="Times New Roman"/>
          <w:sz w:val="23"/>
          <w:szCs w:val="23"/>
          <w:lang w:eastAsia="lt-LT"/>
        </w:rPr>
        <w:sectPr w:rsidR="002C7408" w:rsidRPr="002C7408" w:rsidSect="002C7408">
          <w:pgSz w:w="11907" w:h="16840" w:code="9"/>
          <w:pgMar w:top="1134" w:right="851" w:bottom="851" w:left="1559" w:header="720" w:footer="720" w:gutter="0"/>
          <w:cols w:space="720"/>
          <w:titlePg/>
        </w:sectPr>
      </w:pPr>
    </w:p>
    <w:p w:rsidR="002C7408" w:rsidRPr="002C7408" w:rsidRDefault="000D3FCD" w:rsidP="002C7408">
      <w:pPr>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lastRenderedPageBreak/>
        <w:t>2023</w:t>
      </w:r>
      <w:r w:rsidR="002C7408" w:rsidRPr="002C7408">
        <w:rPr>
          <w:rFonts w:ascii="Times New Roman" w:eastAsia="Times New Roman" w:hAnsi="Times New Roman" w:cs="Times New Roman"/>
          <w:sz w:val="23"/>
          <w:szCs w:val="23"/>
          <w:lang w:eastAsia="lt-LT"/>
        </w:rPr>
        <w:t xml:space="preserve"> m. __________________ d.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rsidR="002C7408" w:rsidRPr="002C7408" w:rsidRDefault="002C7408" w:rsidP="002C7408">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7 priedas</w:t>
      </w:r>
    </w:p>
    <w:p w:rsidR="002C7408" w:rsidRPr="002C7408" w:rsidRDefault="002C7408" w:rsidP="002C7408">
      <w:pPr>
        <w:tabs>
          <w:tab w:val="left" w:pos="7080"/>
        </w:tabs>
        <w:spacing w:after="0" w:line="240" w:lineRule="auto"/>
        <w:jc w:val="both"/>
        <w:rPr>
          <w:rFonts w:ascii="Times New Roman" w:eastAsia="Times New Roman" w:hAnsi="Times New Roman" w:cs="Times New Roman"/>
          <w:sz w:val="23"/>
          <w:szCs w:val="23"/>
          <w:lang w:eastAsia="lt-LT"/>
        </w:rPr>
      </w:pPr>
    </w:p>
    <w:p w:rsidR="002C7408" w:rsidRPr="002C7408" w:rsidRDefault="002C7408" w:rsidP="002C7408">
      <w:pPr>
        <w:tabs>
          <w:tab w:val="left" w:pos="7080"/>
        </w:tabs>
        <w:spacing w:after="0" w:line="240" w:lineRule="auto"/>
        <w:jc w:val="both"/>
        <w:rPr>
          <w:rFonts w:ascii="Times New Roman" w:eastAsia="Times New Roman" w:hAnsi="Times New Roman" w:cs="Times New Roman"/>
          <w:sz w:val="23"/>
          <w:szCs w:val="23"/>
          <w:lang w:eastAsia="lt-LT"/>
        </w:rPr>
      </w:pPr>
    </w:p>
    <w:p w:rsidR="002C7408" w:rsidRPr="002C7408" w:rsidRDefault="002C7408" w:rsidP="002C7408">
      <w:pPr>
        <w:tabs>
          <w:tab w:val="left" w:pos="7080"/>
        </w:tabs>
        <w:spacing w:after="0" w:line="240" w:lineRule="auto"/>
        <w:jc w:val="center"/>
        <w:rPr>
          <w:rFonts w:ascii="Times New Roman" w:eastAsia="Times New Roman" w:hAnsi="Times New Roman" w:cs="Times New Roman"/>
          <w:b/>
          <w:sz w:val="23"/>
          <w:szCs w:val="23"/>
          <w:lang w:eastAsia="lt-LT"/>
        </w:rPr>
      </w:pPr>
      <w:r w:rsidRPr="002C7408">
        <w:rPr>
          <w:rFonts w:ascii="Times New Roman" w:eastAsia="Times New Roman" w:hAnsi="Times New Roman" w:cs="Times New Roman"/>
          <w:b/>
          <w:sz w:val="23"/>
          <w:szCs w:val="23"/>
          <w:lang w:eastAsia="lt-LT"/>
        </w:rPr>
        <w:t>SUBTIEKĖJAI</w:t>
      </w:r>
    </w:p>
    <w:p w:rsidR="002C7408" w:rsidRPr="002C7408" w:rsidRDefault="002C7408" w:rsidP="002C7408">
      <w:pPr>
        <w:tabs>
          <w:tab w:val="left" w:pos="7080"/>
        </w:tabs>
        <w:spacing w:after="0" w:line="240" w:lineRule="auto"/>
        <w:jc w:val="center"/>
        <w:rPr>
          <w:rFonts w:ascii="Times New Roman" w:eastAsia="Times New Roman" w:hAnsi="Times New Roman" w:cs="Times New Roman"/>
          <w:b/>
          <w:sz w:val="23"/>
          <w:szCs w:val="23"/>
          <w:lang w:eastAsia="lt-LT"/>
        </w:rPr>
      </w:pPr>
    </w:p>
    <w:p w:rsidR="002C7408" w:rsidRPr="002C7408" w:rsidRDefault="002C7408" w:rsidP="002C7408">
      <w:pPr>
        <w:tabs>
          <w:tab w:val="left" w:pos="7080"/>
        </w:tabs>
        <w:spacing w:after="0" w:line="240" w:lineRule="auto"/>
        <w:jc w:val="center"/>
        <w:rPr>
          <w:rFonts w:ascii="Times New Roman" w:eastAsia="Times New Roman" w:hAnsi="Times New Roman" w:cs="Times New Roman"/>
          <w:b/>
          <w:sz w:val="23"/>
          <w:szCs w:val="23"/>
          <w:lang w:eastAsia="lt-LT"/>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2C7408" w:rsidRPr="002C7408" w:rsidTr="002C7408">
        <w:tc>
          <w:tcPr>
            <w:tcW w:w="568" w:type="dxa"/>
            <w:tcBorders>
              <w:top w:val="single" w:sz="4" w:space="0" w:color="000000"/>
              <w:left w:val="single" w:sz="4" w:space="0" w:color="000000"/>
              <w:bottom w:val="single" w:sz="4" w:space="0" w:color="000000"/>
            </w:tcBorders>
          </w:tcPr>
          <w:p w:rsidR="002C7408" w:rsidRPr="002C7408" w:rsidRDefault="002C7408" w:rsidP="002C7408">
            <w:pPr>
              <w:tabs>
                <w:tab w:val="left" w:pos="426"/>
              </w:tabs>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Eil.</w:t>
            </w:r>
          </w:p>
          <w:p w:rsidR="002C7408" w:rsidRPr="002C7408" w:rsidRDefault="002C7408" w:rsidP="002C7408">
            <w:pPr>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Nr.</w:t>
            </w:r>
          </w:p>
        </w:tc>
        <w:tc>
          <w:tcPr>
            <w:tcW w:w="207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Subtiekėjo pavadinimas</w:t>
            </w:r>
          </w:p>
        </w:tc>
        <w:tc>
          <w:tcPr>
            <w:tcW w:w="260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Subtiekėjo adresas, tel. Nr.</w:t>
            </w:r>
          </w:p>
        </w:tc>
        <w:tc>
          <w:tcPr>
            <w:tcW w:w="2693"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Subtiekėjo paslaugų planuojama vertė eurais</w:t>
            </w:r>
          </w:p>
        </w:tc>
      </w:tr>
      <w:tr w:rsidR="002C7408" w:rsidRPr="002C7408" w:rsidTr="002C7408">
        <w:tc>
          <w:tcPr>
            <w:tcW w:w="56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1.</w:t>
            </w:r>
          </w:p>
        </w:tc>
        <w:tc>
          <w:tcPr>
            <w:tcW w:w="207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p>
        </w:tc>
      </w:tr>
      <w:tr w:rsidR="002C7408" w:rsidRPr="002C7408" w:rsidTr="002C7408">
        <w:tc>
          <w:tcPr>
            <w:tcW w:w="56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2.</w:t>
            </w:r>
          </w:p>
        </w:tc>
        <w:tc>
          <w:tcPr>
            <w:tcW w:w="207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p>
        </w:tc>
      </w:tr>
      <w:tr w:rsidR="002C7408" w:rsidRPr="002C7408" w:rsidTr="002C7408">
        <w:tc>
          <w:tcPr>
            <w:tcW w:w="568"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3.</w:t>
            </w:r>
          </w:p>
        </w:tc>
        <w:tc>
          <w:tcPr>
            <w:tcW w:w="2072"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p>
        </w:tc>
      </w:tr>
    </w:tbl>
    <w:p w:rsidR="002C7408" w:rsidRPr="002C7408" w:rsidRDefault="002C7408" w:rsidP="002C7408">
      <w:pPr>
        <w:tabs>
          <w:tab w:val="left" w:pos="7080"/>
        </w:tabs>
        <w:spacing w:after="0" w:line="240" w:lineRule="auto"/>
        <w:jc w:val="both"/>
        <w:rPr>
          <w:rFonts w:ascii="Times New Roman" w:eastAsia="Times New Roman" w:hAnsi="Times New Roman" w:cs="Times New Roman"/>
          <w:b/>
          <w:sz w:val="23"/>
          <w:szCs w:val="23"/>
          <w:lang w:eastAsia="lt-LT"/>
        </w:rPr>
      </w:pPr>
    </w:p>
    <w:p w:rsidR="00A67F24" w:rsidRPr="006E78CF"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Fondo valdyba</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Valstybinio socialinio draudimo fondo valdybos</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prie Socialinės apsaugos ir darbo ministerijos </w:t>
      </w:r>
    </w:p>
    <w:p w:rsidR="00A67F24"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Direktoriaus pavaduotojas, laikinai atliekantis </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funkcijas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Jerzy Miskis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ab/>
        <w:t>A.V.</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A67F24"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Tiekėjas</w:t>
      </w:r>
    </w:p>
    <w:p w:rsidR="00A67F24"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501940">
        <w:rPr>
          <w:rFonts w:ascii="Times New Roman" w:eastAsia="Times New Roman" w:hAnsi="Times New Roman" w:cs="Times New Roman"/>
          <w:color w:val="000000"/>
          <w:sz w:val="24"/>
          <w:szCs w:val="24"/>
          <w:lang w:eastAsia="lt-LT"/>
        </w:rPr>
        <w:t>Akcinė bendrovė Lietuvos paštas</w:t>
      </w:r>
    </w:p>
    <w:p w:rsidR="00A67F24" w:rsidRPr="00501940"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Generalinis direktorius                                                   Rolandas Zukas</w:t>
      </w:r>
    </w:p>
    <w:p w:rsidR="00A67F24" w:rsidRPr="006E78CF" w:rsidRDefault="00A67F24" w:rsidP="00A67F24">
      <w:pPr>
        <w:tabs>
          <w:tab w:val="left" w:pos="1134"/>
        </w:tabs>
        <w:spacing w:after="0" w:line="280" w:lineRule="exact"/>
        <w:jc w:val="both"/>
        <w:rPr>
          <w:rFonts w:ascii="Times New Roman" w:eastAsia="Times New Roman" w:hAnsi="Times New Roman" w:cs="Times New Roman"/>
          <w:lang w:eastAsia="lt-LT"/>
        </w:rPr>
      </w:pPr>
      <w:r w:rsidRPr="006E78CF">
        <w:rPr>
          <w:rFonts w:ascii="Times New Roman" w:eastAsia="Times New Roman" w:hAnsi="Times New Roman" w:cs="Times New Roman"/>
          <w:color w:val="000000"/>
          <w:sz w:val="24"/>
          <w:szCs w:val="24"/>
          <w:lang w:eastAsia="lt-LT"/>
        </w:rPr>
        <w:tab/>
        <w:t>A.V.</w:t>
      </w:r>
    </w:p>
    <w:p w:rsidR="002C7408" w:rsidRPr="002C7408" w:rsidRDefault="002C7408" w:rsidP="002C7408">
      <w:pPr>
        <w:tabs>
          <w:tab w:val="left" w:pos="7080"/>
        </w:tabs>
        <w:spacing w:after="0" w:line="240" w:lineRule="auto"/>
        <w:jc w:val="both"/>
        <w:rPr>
          <w:rFonts w:ascii="Times New Roman" w:eastAsia="Times New Roman" w:hAnsi="Times New Roman" w:cs="Times New Roman"/>
          <w:b/>
          <w:sz w:val="23"/>
          <w:szCs w:val="23"/>
          <w:lang w:eastAsia="lt-LT"/>
        </w:rPr>
      </w:pPr>
    </w:p>
    <w:p w:rsidR="002C7408" w:rsidRPr="002C7408" w:rsidRDefault="002C7408" w:rsidP="002C7408">
      <w:pPr>
        <w:tabs>
          <w:tab w:val="left" w:pos="7080"/>
        </w:tabs>
        <w:spacing w:after="0" w:line="240" w:lineRule="auto"/>
        <w:jc w:val="both"/>
        <w:rPr>
          <w:rFonts w:ascii="Times New Roman" w:eastAsia="Times New Roman" w:hAnsi="Times New Roman" w:cs="Times New Roman"/>
          <w:b/>
          <w:sz w:val="23"/>
          <w:szCs w:val="23"/>
          <w:lang w:eastAsia="lt-LT"/>
        </w:rPr>
        <w:sectPr w:rsidR="002C7408" w:rsidRPr="002C7408" w:rsidSect="002C7408">
          <w:pgSz w:w="11907" w:h="16840" w:code="9"/>
          <w:pgMar w:top="1134" w:right="851" w:bottom="851" w:left="1559" w:header="720" w:footer="720" w:gutter="0"/>
          <w:cols w:space="720"/>
          <w:titlePg/>
        </w:sectPr>
      </w:pPr>
    </w:p>
    <w:p w:rsidR="002C7408" w:rsidRPr="002C7408" w:rsidRDefault="000D3FCD" w:rsidP="002C7408">
      <w:pPr>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lastRenderedPageBreak/>
        <w:t>2023</w:t>
      </w:r>
      <w:r w:rsidR="002C7408" w:rsidRPr="002C7408">
        <w:rPr>
          <w:rFonts w:ascii="Times New Roman" w:eastAsia="Times New Roman" w:hAnsi="Times New Roman" w:cs="Times New Roman"/>
          <w:sz w:val="23"/>
          <w:szCs w:val="23"/>
          <w:lang w:eastAsia="lt-LT"/>
        </w:rPr>
        <w:t xml:space="preserve"> m. __________________ d.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rsidR="002C7408" w:rsidRPr="002C7408" w:rsidRDefault="002C7408" w:rsidP="002C7408">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8 priedas</w:t>
      </w:r>
    </w:p>
    <w:p w:rsidR="002C7408" w:rsidRPr="002C7408" w:rsidRDefault="002C7408" w:rsidP="002C7408">
      <w:pPr>
        <w:spacing w:after="0" w:line="240" w:lineRule="auto"/>
        <w:ind w:right="-82"/>
        <w:jc w:val="center"/>
        <w:rPr>
          <w:rFonts w:ascii="Times New Roman" w:eastAsia="Times New Roman" w:hAnsi="Times New Roman" w:cs="Times New Roman"/>
          <w:b/>
          <w:bCs/>
          <w:sz w:val="24"/>
          <w:szCs w:val="24"/>
          <w:lang w:eastAsia="lt-LT"/>
        </w:rPr>
      </w:pPr>
    </w:p>
    <w:p w:rsidR="002C7408" w:rsidRPr="002C7408" w:rsidRDefault="002C7408" w:rsidP="002C7408">
      <w:pPr>
        <w:spacing w:after="0" w:line="240" w:lineRule="auto"/>
        <w:ind w:right="-82"/>
        <w:jc w:val="center"/>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SUSITARIMAS DĖL ASMENS DUOMENŲ TVARKYMO</w:t>
      </w:r>
    </w:p>
    <w:p w:rsidR="002C7408" w:rsidRPr="002C7408" w:rsidRDefault="002C7408" w:rsidP="002C7408">
      <w:pPr>
        <w:spacing w:after="0" w:line="240" w:lineRule="auto"/>
        <w:ind w:right="-82"/>
        <w:jc w:val="center"/>
        <w:rPr>
          <w:rFonts w:ascii="Times New Roman" w:eastAsia="Times New Roman" w:hAnsi="Times New Roman" w:cs="Times New Roman"/>
          <w:b/>
          <w:bCs/>
          <w:sz w:val="24"/>
          <w:szCs w:val="24"/>
        </w:rPr>
      </w:pPr>
    </w:p>
    <w:p w:rsidR="002C7408" w:rsidRPr="002C7408" w:rsidRDefault="002C7408" w:rsidP="002C7408">
      <w:pPr>
        <w:spacing w:after="0" w:line="240" w:lineRule="auto"/>
        <w:ind w:right="-82"/>
        <w:jc w:val="center"/>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
          <w:sz w:val="24"/>
          <w:szCs w:val="24"/>
          <w:lang w:eastAsia="lt-LT"/>
        </w:rPr>
        <w:t>Valstybinio socialinio draudimo fondo valdybos_________________ skyrius</w:t>
      </w:r>
      <w:r w:rsidRPr="002C7408">
        <w:rPr>
          <w:rFonts w:ascii="Times New Roman" w:eastAsia="Times New Roman" w:hAnsi="Times New Roman" w:cs="Times New Roman"/>
          <w:sz w:val="24"/>
          <w:szCs w:val="24"/>
          <w:lang w:eastAsia="lt-LT"/>
        </w:rPr>
        <w:t xml:space="preserve"> (toliau – Asmens duomenų valdytojas) ir </w:t>
      </w:r>
      <w:r w:rsidRPr="002C7408">
        <w:rPr>
          <w:rFonts w:ascii="Times New Roman" w:eastAsia="Times New Roman" w:hAnsi="Times New Roman" w:cs="Times New Roman"/>
          <w:b/>
          <w:sz w:val="24"/>
          <w:szCs w:val="24"/>
          <w:lang w:eastAsia="lt-LT"/>
        </w:rPr>
        <w:t>...................................................................</w:t>
      </w:r>
      <w:r w:rsidRPr="002C7408">
        <w:rPr>
          <w:rFonts w:ascii="Times New Roman" w:eastAsia="Times New Roman" w:hAnsi="Times New Roman" w:cs="Times New Roman"/>
          <w:sz w:val="24"/>
          <w:szCs w:val="24"/>
          <w:lang w:eastAsia="lt-LT"/>
        </w:rPr>
        <w:t xml:space="preserve"> (toliau – Asmens duomenų tvarkytojas)</w:t>
      </w:r>
      <w:r w:rsidRPr="002C7408">
        <w:rPr>
          <w:rFonts w:ascii="Times New Roman" w:eastAsia="Times New Roman" w:hAnsi="Times New Roman" w:cs="Times New Roman"/>
          <w:bCs/>
          <w:sz w:val="24"/>
          <w:szCs w:val="24"/>
          <w:lang w:eastAsia="lt-LT"/>
        </w:rPr>
        <w:t xml:space="preserve"> šiuo susitarimu (toliau - </w:t>
      </w:r>
      <w:r w:rsidRPr="002C7408">
        <w:rPr>
          <w:rFonts w:ascii="Times New Roman" w:eastAsia="Times New Roman" w:hAnsi="Times New Roman" w:cs="Times New Roman"/>
          <w:b/>
          <w:bCs/>
          <w:sz w:val="24"/>
          <w:szCs w:val="24"/>
          <w:lang w:eastAsia="lt-LT"/>
        </w:rPr>
        <w:t>Susitarimas</w:t>
      </w:r>
      <w:r w:rsidRPr="002C7408">
        <w:rPr>
          <w:rFonts w:ascii="Times New Roman" w:eastAsia="Times New Roman" w:hAnsi="Times New Roman" w:cs="Times New Roman"/>
          <w:bCs/>
          <w:sz w:val="24"/>
          <w:szCs w:val="24"/>
          <w:lang w:eastAsia="lt-LT"/>
        </w:rPr>
        <w:t>) nustato sąlygas, kuriomis Asmens duomenų valdytojas suteikia Asmens duomenų tvarkytojui įgaliojimus tvarkyti asmens duomenis.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lang w:eastAsia="lt-LT"/>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1. Sąvokos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1.1. Susitarime vartojamos sąvokos: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1.1.1.</w:t>
      </w:r>
      <w:r w:rsidRPr="002C7408">
        <w:rPr>
          <w:rFonts w:ascii="Times New Roman" w:eastAsia="Times New Roman" w:hAnsi="Times New Roman" w:cs="Times New Roman"/>
          <w:b/>
          <w:bCs/>
          <w:sz w:val="24"/>
          <w:szCs w:val="24"/>
        </w:rPr>
        <w:t xml:space="preserve"> Asmens duomenų apsaugą reglamentuojantys teisės aktai – </w:t>
      </w:r>
      <w:r w:rsidRPr="002C7408">
        <w:rPr>
          <w:rFonts w:ascii="Times New Roman" w:eastAsia="Times New Roman" w:hAnsi="Times New Roman" w:cs="Times New Roman"/>
          <w:bCs/>
          <w:sz w:val="24"/>
          <w:szCs w:val="24"/>
        </w:rPr>
        <w:t>reiškia bet</w:t>
      </w:r>
      <w:r w:rsidRPr="002C7408">
        <w:rPr>
          <w:rFonts w:ascii="Times New Roman" w:eastAsia="Times New Roman" w:hAnsi="Times New Roman" w:cs="Times New Roman"/>
          <w:b/>
          <w:bCs/>
          <w:sz w:val="24"/>
          <w:szCs w:val="24"/>
        </w:rPr>
        <w:t xml:space="preserve"> </w:t>
      </w:r>
      <w:r w:rsidRPr="002C7408">
        <w:rPr>
          <w:rFonts w:ascii="Times New Roman" w:eastAsia="Times New Roman" w:hAnsi="Times New Roman" w:cs="Times New Roman"/>
          <w:bCs/>
          <w:sz w:val="24"/>
          <w:szCs w:val="24"/>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1.1.2.</w:t>
      </w:r>
      <w:r w:rsidRPr="002C7408">
        <w:rPr>
          <w:rFonts w:ascii="Times New Roman" w:eastAsia="Times New Roman" w:hAnsi="Times New Roman" w:cs="Times New Roman"/>
          <w:b/>
          <w:bCs/>
          <w:sz w:val="24"/>
          <w:szCs w:val="24"/>
        </w:rPr>
        <w:t xml:space="preserve"> Subtvarkytojas – </w:t>
      </w:r>
      <w:r w:rsidRPr="002C7408">
        <w:rPr>
          <w:rFonts w:ascii="Times New Roman" w:eastAsia="Times New Roman" w:hAnsi="Times New Roman" w:cs="Times New Roman"/>
          <w:bCs/>
          <w:sz w:val="24"/>
          <w:szCs w:val="24"/>
        </w:rPr>
        <w:t>reiškia trečiąjį asmenį, kurį Asmens duomenų tvarkytojas pasitelkia padėti tvarkyti asmens duomenis.</w:t>
      </w: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Cs/>
          <w:sz w:val="24"/>
          <w:szCs w:val="24"/>
        </w:rPr>
        <w:t xml:space="preserve">1.1.3. </w:t>
      </w:r>
      <w:r w:rsidRPr="002C7408">
        <w:rPr>
          <w:rFonts w:ascii="Times New Roman" w:eastAsia="Times New Roman" w:hAnsi="Times New Roman" w:cs="Times New Roman"/>
          <w:b/>
          <w:bCs/>
          <w:sz w:val="24"/>
          <w:szCs w:val="24"/>
        </w:rPr>
        <w:t>Trečiasis asmuo</w:t>
      </w:r>
      <w:r w:rsidRPr="002C7408">
        <w:rPr>
          <w:rFonts w:ascii="Times New Roman" w:eastAsia="Times New Roman" w:hAnsi="Times New Roman" w:cs="Times New Roman"/>
          <w:bCs/>
          <w:sz w:val="24"/>
          <w:szCs w:val="24"/>
        </w:rPr>
        <w:t xml:space="preserve"> – bet kuris fizinis ar juridinis asmuo, kuris nėra Asmens duomenų valdytojas, Asmens duomenų tvarkytojas ar duomenų subjektas;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1.2. Kitos sąvokos suprantamos taip, kaip jos apibrėžtos Asmens duomenų apsaugą reglamentuojančiuose teisės aktuose.</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2. Asmens duomenų tvarkytojo įsipareigojimai</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2.4. Asmens duomenų tvarkytojas negali perduoti ar kitu būdu atskleisti asmens duomenų, ar kitos informacijos, susijusios su asmens duomenų tvarkymu, jokiai trečiajai šaliai, išskyrus Subtvarkytojus, numatytus pagal šį susitarimą ir subjektus, kuriems atskleisti asmens duomenis </w:t>
      </w:r>
      <w:r w:rsidRPr="002C7408">
        <w:rPr>
          <w:rFonts w:ascii="Times New Roman" w:eastAsia="Times New Roman" w:hAnsi="Times New Roman" w:cs="Times New Roman"/>
          <w:bCs/>
          <w:sz w:val="24"/>
          <w:szCs w:val="24"/>
        </w:rPr>
        <w:lastRenderedPageBreak/>
        <w:t xml:space="preserve">privaloma pagal Europos Sąjungos ar valstybės narės teisę, kuri privaloma Asmens duomenų tvarkytojui. Asmens duomenų tvarkytojas įsipareigoja nedelsiant pranešti apie minėtas asmens duomenų atskleidimo tretiesiems asmenims situacijas Asmens duomenų valdytojui, nebent toks pranešimas yra draudžiamas. </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rsidR="002C7408" w:rsidRPr="002C7408" w:rsidRDefault="002C7408" w:rsidP="002C7408">
      <w:pPr>
        <w:tabs>
          <w:tab w:val="left" w:pos="2867"/>
        </w:tabs>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3. Asmens duomenų valdytojo įsipareigojimai</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3.3. Tinkamai pagal Asmens duomenų apsaugą reglamentuojančių teisės aktų reikalavimus informuoti duomenų subjektus apie jų duomenų tvarkymą ir perdavimą Asmens duomenų tvarkytojui.</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4. Asmens duomenų Subtvarkytojas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4.1. Asmens duomenų tvarkytojas gali pasitelkti Subtvarkytoją(-us) Asmens duomenų valdytojo perduodamų asmens duomenų tvarkymui tik tokiu atveju, jeigu Pagrindinėje sutartyje yra numatyta, kad Duomenų tvarkytojas savo įsipareigojimų pagal Pagrindinę sutartį vykdymui pasitelks trečiuosius asmenis.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4.2. Asmens duomenų tvarkytojas įsipareigoja užtikrinti, kad visi Pagrindinėje sutartyje numatyti Subtvarkytojai raštu įsipareigotų laikytis Asmens duomenų apsaugą reglamentuojančių teisės aktų, taip pat ir Susitarime įtvirtintų asmens duomenų tvarkymo taisyklių.</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4.3. Asmens duomenų tvarkytojas yra visiškai atsakingas už Subtvarkytojų veiksmus tvarkant asmens duomenis, kurių tvarkymas yra perduotas šiuo susitarimu.</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5. Asmens duomenų perdavimas į trečiąsias valstybes.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6. Informacijos saugumas bei konfidencialumas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šių dokumentų nuostatos prieš jų taikymą bus suderintos su Asmens duomenų tvarkytoju ir Šalys </w:t>
      </w:r>
      <w:r w:rsidRPr="002C7408">
        <w:rPr>
          <w:rFonts w:ascii="Times New Roman" w:eastAsia="Times New Roman" w:hAnsi="Times New Roman" w:cs="Times New Roman"/>
          <w:bCs/>
          <w:sz w:val="24"/>
          <w:szCs w:val="24"/>
        </w:rPr>
        <w:lastRenderedPageBreak/>
        <w:t>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6.2. Asmens duomenų tvarkytojas įsipareigoja užtikrinti, kad tvarkydamas asmens duomenis jis taikys bent šias priemones: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6.2.2. Įtvirtintas procesas, kurio metu būtų testuojamas asmens duomenų atkūrimas iš saugyklų, jeigu Pagrindinė sutartis numato Duomenų tvarkytojo prievolę užtikrinti duomenų atkūrimą;</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6.2.4. Įtvirtintas procesas saugiam įrangos, kurioje buvo laikomi asmens duomenys, sunaikinimui ir taisymui;</w:t>
      </w:r>
    </w:p>
    <w:p w:rsidR="002C7408" w:rsidRPr="002C7408" w:rsidRDefault="002C7408" w:rsidP="002C7408">
      <w:pPr>
        <w:tabs>
          <w:tab w:val="num" w:pos="850"/>
        </w:tabs>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6.3.1. aprašytas asmens duomenų saugumo pažeidimo pobūdis, įskaitant, jeigu įmanoma, atitinkamų duomenų subjektų kategorijas ir apytikslį skaičių, taip pat atitinkamų asmens duomenų įrašų kategorijas ir apytikslį skaičių; </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6.3.2. nurodyta kontaktinio asmens, galinčio suteikti daugiau informacijos, vardas bei pavardė (pavadinimas) ir kontaktiniai duomenys;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6.3.3. aprašytos tikėtinos asmens duomenų saugumo pažeidimo pasekmės;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6.3.4. aprašytos priemonės, kurių ėmėsi arba pasiūlė imtis Asmens duomenų tvarkytojas, kad būtų pašalintas asmens duomenų saugumo pažeidimas, įskaitant, kai tinkama, priemones galimoms neigiamoms jo pasekmėms sumažinti.</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rsidR="002C7408" w:rsidRPr="002C7408" w:rsidRDefault="002C7408" w:rsidP="002C7408">
      <w:pPr>
        <w:spacing w:after="0" w:line="240" w:lineRule="auto"/>
        <w:ind w:right="-82" w:firstLine="1134"/>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bCs/>
          <w:sz w:val="24"/>
          <w:szCs w:val="24"/>
        </w:rPr>
        <w:t>6.5. Asmens duomenų tvarkytojas įsipareigoja</w:t>
      </w:r>
      <w:r w:rsidRPr="002C7408">
        <w:rPr>
          <w:rFonts w:ascii="Times New Roman" w:eastAsia="Times New Roman" w:hAnsi="Times New Roman" w:cs="Times New Roman"/>
          <w:sz w:val="24"/>
          <w:szCs w:val="24"/>
          <w:lang w:eastAsia="lt-LT"/>
        </w:rPr>
        <w:t xml:space="preserve"> užtikrinti, kad:</w:t>
      </w:r>
    </w:p>
    <w:p w:rsidR="002C7408" w:rsidRPr="002C7408" w:rsidRDefault="002C7408" w:rsidP="002C7408">
      <w:pPr>
        <w:spacing w:after="0" w:line="240" w:lineRule="auto"/>
        <w:ind w:right="-82" w:firstLine="1134"/>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6.5.1. išmokų gavėjų asmens duomenis tvarkantys </w:t>
      </w:r>
      <w:r w:rsidRPr="002C7408">
        <w:rPr>
          <w:rFonts w:ascii="Times New Roman" w:eastAsia="Times New Roman" w:hAnsi="Times New Roman" w:cs="Times New Roman"/>
          <w:bCs/>
          <w:sz w:val="24"/>
          <w:szCs w:val="24"/>
        </w:rPr>
        <w:t>Asmens duomenų tvarkytojo</w:t>
      </w:r>
      <w:r w:rsidRPr="002C7408">
        <w:rPr>
          <w:rFonts w:ascii="Times New Roman" w:eastAsia="Times New Roman" w:hAnsi="Times New Roman" w:cs="Times New Roman"/>
          <w:sz w:val="24"/>
          <w:szCs w:val="24"/>
          <w:lang w:eastAsia="lt-LT"/>
        </w:rPr>
        <w:t xml:space="preserve"> darbuotojai būtų raštu įsipareigoję saugoti išmokų gavėjų asmens duomenų paslaptį, pasirašydami konfidencialumo pasižadėjimą, kuris galiotų ir darbuotojui perėjus dirbti į kitas pareigas arba pasibaigus darbo santykiams;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sz w:val="24"/>
          <w:szCs w:val="24"/>
          <w:lang w:eastAsia="lt-LT"/>
        </w:rPr>
        <w:t xml:space="preserve">6.5.2. pasikeitus </w:t>
      </w:r>
      <w:r w:rsidRPr="002C7408">
        <w:rPr>
          <w:rFonts w:ascii="Times New Roman" w:eastAsia="Times New Roman" w:hAnsi="Times New Roman" w:cs="Times New Roman"/>
          <w:bCs/>
          <w:sz w:val="24"/>
          <w:szCs w:val="24"/>
        </w:rPr>
        <w:t>Asmens duomenų tvarkytojo</w:t>
      </w:r>
      <w:r w:rsidRPr="002C7408">
        <w:rPr>
          <w:rFonts w:ascii="Times New Roman" w:eastAsia="Times New Roman" w:hAnsi="Times New Roman" w:cs="Times New Roman"/>
          <w:sz w:val="24"/>
          <w:szCs w:val="24"/>
          <w:lang w:eastAsia="lt-LT"/>
        </w:rPr>
        <w:t xml:space="preserve"> su paslaugų teikimu susijusiems darbuotojams, nauji darbuotojai, prieš pradėdami darbą, pasirašytų konfidencialumo pasižadėjimus.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7. Audito teisės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lastRenderedPageBreak/>
        <w:t xml:space="preserve">7.2. Asmens duomenų valdytojas informuoja Asmens duomenų tvarkytoją apie planuojamą auditą ne vėliau nei prieš 60 (šešiasdešimt) kalendorinių dienų. Asmens duomenų valdytojas gali atlikti auditą vieną kartą į metus. </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7.3. Asmens duomenų valdytojas padengia visas su audito atlikimu susijusias išlaidas, įskaitant, bet neapsiribojant ir apmokėjimą įgaliotam auditoriui.</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8. Terminas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8.1. Susitarimo sąlygos galios visą laiką, kol Asmens duomenų tvarkytojas tvarkys asmens duomenis, kurių atžvilgiu Asmens duomenų valdytojas yra asmens duomenų valdytojas.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9. Priemonės, kurių imamasi pasibaigus asmens duomenų tvarkymui</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9.1. Išmokų mokėjimo terminui pasibaigus, Asmens duomenų tvarkytojas veikia kaip nustatyta Pagrindinės sutarties 3.19 punkte. Išmokų išmokėjimo terminui pasibaigus, Asmens duomenų tvarkytojas, veikdamas kaip mokėjimo paslaugų teikėjas, duomenis apie išmoką savo IT sistemose saugo galiojančių teisės aktų nustatyta tvarka ir nustatytą terminą.</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 p. numatytą išimtį. Asmens duomenų tvarkytojas užtikrina, kad Subtvarkytojas (-ai) atliktų tuos pačius veiksmus.</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9.3. Asmens duomenų valdytojo reikalavimu, Asmens duomenų tvarkytojas Asmens duomenų valdytojui pateiks sąrašą priemonių, kurių buvo imtasi siekiant užtikrinant tvarkingą asmens duomenų tvarkymo nutraukimą.</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10. Kompensacija</w:t>
      </w:r>
    </w:p>
    <w:p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Asmens duomenų tvarkytojas nereikalaus papildomos kompensacijos už jo prievolių pagal šį susitarimą įvykdymą.</w:t>
      </w:r>
    </w:p>
    <w:p w:rsidR="002C7408" w:rsidRPr="002C7408" w:rsidRDefault="002C7408" w:rsidP="002C7408">
      <w:pPr>
        <w:spacing w:after="0" w:line="240" w:lineRule="auto"/>
        <w:rPr>
          <w:rFonts w:ascii="Times New Roman" w:eastAsia="Times New Roman" w:hAnsi="Times New Roman" w:cs="Times New Roman"/>
          <w:sz w:val="24"/>
          <w:szCs w:val="24"/>
        </w:rPr>
      </w:pPr>
    </w:p>
    <w:p w:rsidR="002C7408" w:rsidRPr="002C7408" w:rsidRDefault="002C7408" w:rsidP="002C7408">
      <w:pPr>
        <w:spacing w:after="0" w:line="240" w:lineRule="auto"/>
        <w:ind w:firstLine="1134"/>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11. Atsakomybė</w:t>
      </w:r>
    </w:p>
    <w:p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w:t>
      </w:r>
      <w:r w:rsidRPr="002C7408">
        <w:rPr>
          <w:rFonts w:ascii="Times New Roman" w:eastAsia="Times New Roman" w:hAnsi="Times New Roman" w:cs="Times New Roman"/>
          <w:sz w:val="24"/>
          <w:szCs w:val="24"/>
        </w:rPr>
        <w:lastRenderedPageBreak/>
        <w:t>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11.3. Asmens duomenų valdytojas siekdamas gauti iš Asmens duomenų tvarkytojo kompensaciją už patirtą žalą, vadovaujasi Bendrojo duomenų apsaugos reglamento 82 straipsniu.</w:t>
      </w:r>
    </w:p>
    <w:p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 xml:space="preserve">11.4. Jeigu teismas nustatys </w:t>
      </w:r>
      <w:r w:rsidRPr="002C7408">
        <w:rPr>
          <w:rFonts w:ascii="Times New Roman" w:eastAsia="Times New Roman" w:hAnsi="Times New Roman" w:cs="Times New Roman"/>
          <w:sz w:val="24"/>
          <w:szCs w:val="24"/>
        </w:rPr>
        <w:t>Asmens duomenų tvarkytojo</w:t>
      </w:r>
      <w:r w:rsidRPr="002C7408">
        <w:rPr>
          <w:rFonts w:ascii="Times New Roman" w:eastAsia="Times New Roman" w:hAnsi="Times New Roman" w:cs="Times New Roman"/>
          <w:sz w:val="24"/>
          <w:szCs w:val="24"/>
          <w:lang w:eastAsia="lt-LT"/>
        </w:rPr>
        <w:t xml:space="preserve"> darbuotojų neteisėtą veiką, kuri būtų susijusi su saugomų išmokų gavėjų asmens duomenų atskleidimu, </w:t>
      </w:r>
      <w:r w:rsidRPr="002C7408">
        <w:rPr>
          <w:rFonts w:ascii="Times New Roman" w:eastAsia="Times New Roman" w:hAnsi="Times New Roman" w:cs="Times New Roman"/>
          <w:sz w:val="24"/>
          <w:szCs w:val="24"/>
        </w:rPr>
        <w:t xml:space="preserve">Asmens duomenų valdytojas </w:t>
      </w:r>
      <w:r w:rsidRPr="002C7408">
        <w:rPr>
          <w:rFonts w:ascii="Times New Roman" w:eastAsia="Times New Roman" w:hAnsi="Times New Roman" w:cs="Times New Roman"/>
          <w:sz w:val="24"/>
          <w:szCs w:val="24"/>
          <w:lang w:eastAsia="lt-LT"/>
        </w:rPr>
        <w:t xml:space="preserve">gali raštu pareikalauti iš </w:t>
      </w:r>
      <w:r w:rsidRPr="002C7408">
        <w:rPr>
          <w:rFonts w:ascii="Times New Roman" w:eastAsia="Times New Roman" w:hAnsi="Times New Roman" w:cs="Times New Roman"/>
          <w:sz w:val="24"/>
          <w:szCs w:val="24"/>
        </w:rPr>
        <w:t>Asmens duomenų tvarkytojo</w:t>
      </w:r>
      <w:r w:rsidRPr="002C7408">
        <w:rPr>
          <w:rFonts w:ascii="Times New Roman" w:eastAsia="Times New Roman" w:hAnsi="Times New Roman" w:cs="Times New Roman"/>
          <w:sz w:val="24"/>
          <w:szCs w:val="24"/>
          <w:lang w:eastAsia="lt-LT"/>
        </w:rPr>
        <w:t xml:space="preserve"> sumokėti 3.000,00 Eur (trijų tūkstančių eurų) dydžio baudą. Ši suma laikytina minimaliais ir neįrodinėtinais </w:t>
      </w:r>
      <w:r w:rsidRPr="002C7408">
        <w:rPr>
          <w:rFonts w:ascii="Times New Roman" w:eastAsia="Times New Roman" w:hAnsi="Times New Roman" w:cs="Times New Roman"/>
          <w:sz w:val="24"/>
          <w:szCs w:val="24"/>
        </w:rPr>
        <w:t>Asmens duomenų valdytojo</w:t>
      </w:r>
      <w:r w:rsidRPr="002C7408">
        <w:rPr>
          <w:rFonts w:ascii="Times New Roman" w:eastAsia="Times New Roman" w:hAnsi="Times New Roman" w:cs="Times New Roman"/>
          <w:sz w:val="24"/>
          <w:szCs w:val="24"/>
          <w:lang w:eastAsia="lt-LT"/>
        </w:rPr>
        <w:t xml:space="preserve"> nuostoliais dėl išmokų gavėjų asmens duomenų atskleidimo.</w:t>
      </w:r>
    </w:p>
    <w:p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p>
    <w:p w:rsidR="002C7408" w:rsidRPr="002C7408" w:rsidRDefault="002C7408" w:rsidP="002C7408">
      <w:pPr>
        <w:spacing w:after="0" w:line="240" w:lineRule="auto"/>
        <w:ind w:firstLine="1134"/>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12. Ginčų sprendimas</w:t>
      </w:r>
    </w:p>
    <w:p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rsidR="002C7408" w:rsidRPr="002C7408" w:rsidRDefault="002C7408" w:rsidP="002C7408">
      <w:pPr>
        <w:spacing w:after="0" w:line="240" w:lineRule="auto"/>
        <w:ind w:firstLine="1134"/>
        <w:rPr>
          <w:rFonts w:ascii="Times New Roman" w:eastAsia="Times New Roman" w:hAnsi="Times New Roman" w:cs="Times New Roman"/>
          <w:sz w:val="24"/>
          <w:szCs w:val="24"/>
        </w:rPr>
      </w:pPr>
    </w:p>
    <w:p w:rsidR="002C7408" w:rsidRPr="002C7408" w:rsidRDefault="002C7408" w:rsidP="002C7408">
      <w:pPr>
        <w:spacing w:after="0" w:line="240" w:lineRule="auto"/>
        <w:ind w:firstLine="4962"/>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Susitarimo dėl Asmens duomenų tvarkymo</w:t>
      </w:r>
    </w:p>
    <w:p w:rsidR="002C7408" w:rsidRPr="002C7408" w:rsidRDefault="002C7408" w:rsidP="002C7408">
      <w:pPr>
        <w:spacing w:after="0" w:line="240" w:lineRule="auto"/>
        <w:ind w:firstLine="4962"/>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Priedas</w:t>
      </w:r>
    </w:p>
    <w:p w:rsidR="002C7408" w:rsidRPr="002C7408" w:rsidRDefault="002C7408" w:rsidP="002C7408">
      <w:pPr>
        <w:spacing w:after="0" w:line="240" w:lineRule="auto"/>
        <w:jc w:val="center"/>
        <w:rPr>
          <w:rFonts w:ascii="Times New Roman" w:eastAsia="Times New Roman" w:hAnsi="Times New Roman" w:cs="Times New Roman"/>
          <w:b/>
          <w:sz w:val="24"/>
          <w:szCs w:val="24"/>
        </w:rPr>
      </w:pPr>
    </w:p>
    <w:p w:rsidR="002C7408" w:rsidRPr="002C7408" w:rsidRDefault="002C7408" w:rsidP="002C7408">
      <w:pPr>
        <w:spacing w:after="0" w:line="240" w:lineRule="auto"/>
        <w:jc w:val="center"/>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Asmens duomenų tvarkymo instrukcijos</w:t>
      </w:r>
    </w:p>
    <w:p w:rsidR="002C7408" w:rsidRPr="002C7408" w:rsidRDefault="002C7408" w:rsidP="002C7408">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2C7408" w:rsidRPr="002C7408" w:rsidTr="002C7408">
        <w:trPr>
          <w:trHeight w:val="842"/>
        </w:trPr>
        <w:tc>
          <w:tcPr>
            <w:tcW w:w="2689" w:type="dxa"/>
          </w:tcPr>
          <w:p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Asmens duomenys perduodami Asmens duomenų tvarkytojui šiais tikslais:</w:t>
            </w:r>
          </w:p>
        </w:tc>
        <w:tc>
          <w:tcPr>
            <w:tcW w:w="6371" w:type="dxa"/>
          </w:tcPr>
          <w:p w:rsidR="002C7408" w:rsidRPr="002C7408" w:rsidRDefault="002C7408" w:rsidP="002C7408">
            <w:pPr>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Išmokų išmokėjimo paslaugos teikimas (Pagrindinės sutarties vykdymas) Tvarkoma tiek asmens duomenų, kiek tai būtina Sutarčių ir Asmens duomenų 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2C7408" w:rsidRPr="002C7408" w:rsidTr="002C7408">
        <w:tc>
          <w:tcPr>
            <w:tcW w:w="2689" w:type="dxa"/>
          </w:tcPr>
          <w:p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Perduodamų asmens duomenų kategorijos:</w:t>
            </w:r>
          </w:p>
        </w:tc>
        <w:tc>
          <w:tcPr>
            <w:tcW w:w="6371" w:type="dxa"/>
          </w:tcPr>
          <w:p w:rsidR="002C7408" w:rsidRPr="002C7408" w:rsidRDefault="002C7408" w:rsidP="002C7408">
            <w:pPr>
              <w:spacing w:after="0" w:line="240" w:lineRule="auto"/>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2C7408" w:rsidRPr="002C7408" w:rsidTr="002C7408">
        <w:tc>
          <w:tcPr>
            <w:tcW w:w="2689" w:type="dxa"/>
          </w:tcPr>
          <w:p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Duomenų subjektų kategorijos:</w:t>
            </w:r>
          </w:p>
        </w:tc>
        <w:tc>
          <w:tcPr>
            <w:tcW w:w="6371" w:type="dxa"/>
          </w:tcPr>
          <w:p w:rsidR="002C7408" w:rsidRPr="002C7408" w:rsidRDefault="002C7408" w:rsidP="002C7408">
            <w:pPr>
              <w:spacing w:after="0" w:line="240" w:lineRule="auto"/>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Valdytojo klientai ir klientų teisėti atstovai</w:t>
            </w:r>
          </w:p>
        </w:tc>
      </w:tr>
      <w:tr w:rsidR="002C7408" w:rsidRPr="002C7408" w:rsidTr="002C7408">
        <w:tc>
          <w:tcPr>
            <w:tcW w:w="2689" w:type="dxa"/>
          </w:tcPr>
          <w:p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lastRenderedPageBreak/>
              <w:t>Asmens duomenų tvarkymo operacijos, atliekamos Asmens duomenų tvarkytojo:</w:t>
            </w:r>
          </w:p>
        </w:tc>
        <w:tc>
          <w:tcPr>
            <w:tcW w:w="6371" w:type="dxa"/>
          </w:tcPr>
          <w:p w:rsidR="002C7408" w:rsidRPr="002C7408" w:rsidRDefault="002C7408" w:rsidP="002C7408">
            <w:pPr>
              <w:spacing w:after="0" w:line="240" w:lineRule="auto"/>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2C7408" w:rsidRPr="002C7408" w:rsidTr="002C7408">
        <w:tc>
          <w:tcPr>
            <w:tcW w:w="2689" w:type="dxa"/>
          </w:tcPr>
          <w:p w:rsidR="002C7408" w:rsidRPr="002C7408" w:rsidRDefault="002C7408" w:rsidP="002C7408">
            <w:pPr>
              <w:spacing w:after="0" w:line="240" w:lineRule="auto"/>
              <w:rPr>
                <w:rFonts w:ascii="Times New Roman" w:eastAsia="Times New Roman" w:hAnsi="Times New Roman" w:cs="Times New Roman"/>
                <w:sz w:val="24"/>
                <w:szCs w:val="24"/>
              </w:rPr>
            </w:pPr>
            <w:r w:rsidRPr="002C7408">
              <w:rPr>
                <w:rFonts w:ascii="Times New Roman" w:eastAsia="Times New Roman" w:hAnsi="Times New Roman" w:cs="Times New Roman"/>
                <w:b/>
                <w:sz w:val="24"/>
                <w:szCs w:val="24"/>
              </w:rPr>
              <w:t>Asmens duomenų tvarkymo operacijų atlikimo vieta:</w:t>
            </w:r>
          </w:p>
        </w:tc>
        <w:tc>
          <w:tcPr>
            <w:tcW w:w="6371" w:type="dxa"/>
          </w:tcPr>
          <w:p w:rsidR="002C7408" w:rsidRPr="002C7408" w:rsidRDefault="002C7408" w:rsidP="002C7408">
            <w:pPr>
              <w:spacing w:after="0" w:line="240" w:lineRule="auto"/>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Lietuvos Respublika</w:t>
            </w:r>
          </w:p>
        </w:tc>
      </w:tr>
      <w:tr w:rsidR="002C7408" w:rsidRPr="002C7408" w:rsidTr="002C7408">
        <w:tc>
          <w:tcPr>
            <w:tcW w:w="2689" w:type="dxa"/>
          </w:tcPr>
          <w:p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Asmens duomenų saugojimo techninės ir organizacinės priemonės:</w:t>
            </w:r>
          </w:p>
        </w:tc>
        <w:tc>
          <w:tcPr>
            <w:tcW w:w="6371" w:type="dxa"/>
          </w:tcPr>
          <w:p w:rsidR="002C7408" w:rsidRPr="002C7408" w:rsidRDefault="002C7408" w:rsidP="002C7408">
            <w:pPr>
              <w:spacing w:after="0" w:line="240" w:lineRule="auto"/>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sz w:val="24"/>
                <w:szCs w:val="24"/>
              </w:rPr>
              <w:t xml:space="preserve">Išmokų išmokėjimo paslaugos teikimo tikslu - </w:t>
            </w:r>
            <w:r w:rsidRPr="002C7408">
              <w:rPr>
                <w:rFonts w:ascii="Times New Roman" w:eastAsia="Times New Roman" w:hAnsi="Times New Roman" w:cs="Times New Roman"/>
                <w:bCs/>
                <w:sz w:val="24"/>
                <w:szCs w:val="24"/>
                <w:lang w:eastAsia="lt-LT"/>
              </w:rPr>
              <w:t>Susitarimo 9.1. punktas: Išmokų mokėjimo terminui pasibaigus, Asmens duomenų tvarkytojas grąžina Asmens duomenų valdytojui el. žiniaraščius. Išmokų išmokėjimo terminui pasibaigus, Asmens duomenų tvarkytojas veikia kaip nustatyta Pagrindinės sutarties 3.19 punkte. Išmokų išmokėjimo terminui pasibaigus, Asmens duomenų tvarkytojas, veikdamas kaip mokėjimo paslaugų teikėjas, duomenis apie išmoką savo IT sistemose saugo galiojančių teisės aktų nustatyta tvarka ir nustatytą terminą.</w:t>
            </w:r>
          </w:p>
          <w:p w:rsidR="002C7408" w:rsidRPr="002C7408" w:rsidRDefault="002C7408" w:rsidP="002C7408">
            <w:pPr>
              <w:spacing w:after="0" w:line="240" w:lineRule="auto"/>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Išmokų gavėjų prašymų dėl išmokos pristatymo adreso patikslinimo surinkimo tikslu tvarkomi asmens duomenys perduodami Asmens duomenų valdytojo atstovams Susitarimo dėl išmokų gavėjų adresų tikslinimo nustatyta tvarka.</w:t>
            </w:r>
          </w:p>
        </w:tc>
      </w:tr>
      <w:tr w:rsidR="002C7408" w:rsidRPr="002C7408" w:rsidTr="002C7408">
        <w:tc>
          <w:tcPr>
            <w:tcW w:w="2689" w:type="dxa"/>
          </w:tcPr>
          <w:p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Subtvarkytojai (pilni rekvizitai)</w:t>
            </w:r>
          </w:p>
        </w:tc>
        <w:tc>
          <w:tcPr>
            <w:tcW w:w="6371" w:type="dxa"/>
          </w:tcPr>
          <w:p w:rsidR="002C7408" w:rsidRPr="002C7408" w:rsidRDefault="002C7408" w:rsidP="002C7408">
            <w:pPr>
              <w:spacing w:after="0" w:line="240" w:lineRule="auto"/>
              <w:jc w:val="both"/>
              <w:rPr>
                <w:rFonts w:ascii="Times New Roman" w:eastAsia="Times New Roman" w:hAnsi="Times New Roman" w:cs="Times New Roman"/>
                <w:sz w:val="24"/>
                <w:szCs w:val="24"/>
              </w:rPr>
            </w:pPr>
          </w:p>
        </w:tc>
      </w:tr>
    </w:tbl>
    <w:p w:rsidR="002C7408" w:rsidRPr="002C7408" w:rsidRDefault="002C7408" w:rsidP="002C7408">
      <w:pPr>
        <w:spacing w:after="0" w:line="240" w:lineRule="auto"/>
        <w:rPr>
          <w:rFonts w:ascii="Times New Roman" w:eastAsia="Times New Roman" w:hAnsi="Times New Roman" w:cs="Times New Roman"/>
          <w:sz w:val="24"/>
          <w:szCs w:val="24"/>
        </w:rPr>
      </w:pPr>
    </w:p>
    <w:p w:rsidR="002C7408" w:rsidRPr="002C7408" w:rsidRDefault="002C7408" w:rsidP="002C7408">
      <w:pPr>
        <w:spacing w:after="0" w:line="240" w:lineRule="auto"/>
        <w:rPr>
          <w:rFonts w:ascii="Times New Roman" w:eastAsia="Times New Roman" w:hAnsi="Times New Roman" w:cs="Times New Roman"/>
          <w:strike/>
          <w:sz w:val="24"/>
          <w:szCs w:val="24"/>
        </w:rPr>
      </w:pPr>
    </w:p>
    <w:p w:rsidR="00A67F24" w:rsidRPr="006E78CF"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Fondo valdyba</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Valstybinio socialinio draudimo fondo valdybos</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prie Socialinės apsaugos ir darbo ministerijos </w:t>
      </w:r>
    </w:p>
    <w:p w:rsidR="00A67F24"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Direktoriaus pavaduotojas, laikinai atliekantis </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funkcijas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Jerzy Miskis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ab/>
        <w:t>A.V.</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A67F24"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Tiekėjas</w:t>
      </w:r>
    </w:p>
    <w:p w:rsidR="00A67F24"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501940">
        <w:rPr>
          <w:rFonts w:ascii="Times New Roman" w:eastAsia="Times New Roman" w:hAnsi="Times New Roman" w:cs="Times New Roman"/>
          <w:color w:val="000000"/>
          <w:sz w:val="24"/>
          <w:szCs w:val="24"/>
          <w:lang w:eastAsia="lt-LT"/>
        </w:rPr>
        <w:t>Akcinė bendrovė Lietuvos paštas</w:t>
      </w:r>
    </w:p>
    <w:p w:rsidR="00A67F24" w:rsidRPr="00501940"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Generalinis direktorius                                                   Rolandas Zukas</w:t>
      </w:r>
    </w:p>
    <w:p w:rsidR="00A67F24" w:rsidRPr="006E78CF" w:rsidRDefault="00A67F24" w:rsidP="00A67F24">
      <w:pPr>
        <w:tabs>
          <w:tab w:val="left" w:pos="1134"/>
        </w:tabs>
        <w:spacing w:after="0" w:line="280" w:lineRule="exact"/>
        <w:jc w:val="both"/>
        <w:rPr>
          <w:rFonts w:ascii="Times New Roman" w:eastAsia="Times New Roman" w:hAnsi="Times New Roman" w:cs="Times New Roman"/>
          <w:lang w:eastAsia="lt-LT"/>
        </w:rPr>
      </w:pPr>
      <w:r w:rsidRPr="006E78CF">
        <w:rPr>
          <w:rFonts w:ascii="Times New Roman" w:eastAsia="Times New Roman" w:hAnsi="Times New Roman" w:cs="Times New Roman"/>
          <w:color w:val="000000"/>
          <w:sz w:val="24"/>
          <w:szCs w:val="24"/>
          <w:lang w:eastAsia="lt-LT"/>
        </w:rPr>
        <w:tab/>
        <w:t>A.V.</w:t>
      </w:r>
    </w:p>
    <w:p w:rsidR="002C7408" w:rsidRPr="002C7408" w:rsidRDefault="002C7408" w:rsidP="002C7408">
      <w:pPr>
        <w:spacing w:after="0" w:line="240" w:lineRule="auto"/>
        <w:jc w:val="center"/>
        <w:rPr>
          <w:rFonts w:ascii="Times New Roman" w:eastAsia="Times New Roman" w:hAnsi="Times New Roman" w:cs="Times New Roman"/>
          <w:strike/>
          <w:sz w:val="24"/>
          <w:szCs w:val="24"/>
        </w:rPr>
      </w:pPr>
    </w:p>
    <w:p w:rsidR="002C7408" w:rsidRPr="002C7408" w:rsidRDefault="002C7408" w:rsidP="002C7408">
      <w:pPr>
        <w:spacing w:after="0" w:line="240" w:lineRule="auto"/>
        <w:ind w:firstLine="5130"/>
        <w:jc w:val="both"/>
        <w:rPr>
          <w:rFonts w:ascii="Times New Roman" w:eastAsia="Times New Roman" w:hAnsi="Times New Roman" w:cs="Times New Roman"/>
          <w:b/>
          <w:strike/>
          <w:sz w:val="23"/>
          <w:szCs w:val="23"/>
          <w:lang w:eastAsia="lt-LT"/>
        </w:rPr>
        <w:sectPr w:rsidR="002C7408" w:rsidRPr="002C7408" w:rsidSect="002C7408">
          <w:pgSz w:w="11906" w:h="16838"/>
          <w:pgMar w:top="1701" w:right="567" w:bottom="1134" w:left="1701" w:header="567" w:footer="567" w:gutter="0"/>
          <w:cols w:space="1296"/>
          <w:titlePg/>
          <w:docGrid w:linePitch="360"/>
        </w:sectPr>
      </w:pPr>
    </w:p>
    <w:p w:rsidR="002C7408" w:rsidRPr="002C7408" w:rsidRDefault="000D3FCD" w:rsidP="002C7408">
      <w:pPr>
        <w:spacing w:after="0" w:line="240" w:lineRule="auto"/>
        <w:ind w:firstLine="513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2023</w:t>
      </w:r>
      <w:r w:rsidR="002C7408" w:rsidRPr="002C7408">
        <w:rPr>
          <w:rFonts w:ascii="Times New Roman" w:eastAsia="Times New Roman" w:hAnsi="Times New Roman" w:cs="Times New Roman"/>
          <w:sz w:val="24"/>
          <w:szCs w:val="24"/>
          <w:lang w:eastAsia="lt-LT"/>
        </w:rPr>
        <w:t xml:space="preserve"> m. __________________ d. </w:t>
      </w:r>
    </w:p>
    <w:p w:rsidR="002C7408" w:rsidRPr="002C7408" w:rsidRDefault="002C7408" w:rsidP="002C7408">
      <w:pPr>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Pensijų ir kitų išmokų pristatymo </w:t>
      </w:r>
    </w:p>
    <w:p w:rsidR="002C7408" w:rsidRPr="002C7408" w:rsidRDefault="002C7408" w:rsidP="002C7408">
      <w:pPr>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gavėjams sutarties Nr. __________</w:t>
      </w:r>
    </w:p>
    <w:p w:rsidR="002C7408" w:rsidRPr="002C7408" w:rsidRDefault="002C7408" w:rsidP="002C7408">
      <w:pPr>
        <w:tabs>
          <w:tab w:val="left" w:pos="7080"/>
        </w:tabs>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9 priedas</w:t>
      </w:r>
    </w:p>
    <w:p w:rsidR="002C7408" w:rsidRPr="002C7408" w:rsidRDefault="002C7408" w:rsidP="002C7408">
      <w:pPr>
        <w:spacing w:after="0" w:line="240" w:lineRule="auto"/>
        <w:ind w:right="-82"/>
        <w:jc w:val="center"/>
        <w:rPr>
          <w:rFonts w:ascii="Times New Roman" w:eastAsia="Times New Roman" w:hAnsi="Times New Roman" w:cs="Times New Roman"/>
          <w:b/>
          <w:bCs/>
          <w:sz w:val="24"/>
          <w:szCs w:val="24"/>
          <w:lang w:eastAsia="lt-LT"/>
        </w:rPr>
      </w:pPr>
    </w:p>
    <w:p w:rsidR="002C7408" w:rsidRPr="002C7408" w:rsidRDefault="002C7408" w:rsidP="002C7408">
      <w:pPr>
        <w:spacing w:after="0" w:line="240" w:lineRule="auto"/>
        <w:ind w:right="-82"/>
        <w:jc w:val="center"/>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 xml:space="preserve">IŠMOKŲ GAVĖJŲ ADRESŲ TIKSLINIMO TVARKA </w:t>
      </w:r>
    </w:p>
    <w:p w:rsidR="002C7408" w:rsidRPr="002C7408" w:rsidRDefault="002C7408" w:rsidP="002C7408">
      <w:pPr>
        <w:widowControl w:val="0"/>
        <w:shd w:val="clear" w:color="auto" w:fill="FFFFFF"/>
        <w:autoSpaceDE w:val="0"/>
        <w:autoSpaceDN w:val="0"/>
        <w:adjustRightInd w:val="0"/>
        <w:spacing w:after="0" w:line="300" w:lineRule="atLeast"/>
        <w:ind w:firstLine="624"/>
        <w:rPr>
          <w:rFonts w:ascii="Times New Roman" w:eastAsia="Times New Roman" w:hAnsi="Times New Roman" w:cs="Times New Roman"/>
          <w:sz w:val="24"/>
          <w:szCs w:val="24"/>
          <w:lang w:eastAsia="lt-LT"/>
        </w:rPr>
      </w:pPr>
      <w:r w:rsidRPr="002C7408">
        <w:rPr>
          <w:rFonts w:ascii="Times New Roman" w:eastAsia="Times New Roman" w:hAnsi="Times New Roman" w:cs="Times New Roman"/>
          <w:iCs/>
          <w:color w:val="000000"/>
          <w:spacing w:val="3"/>
          <w:sz w:val="24"/>
          <w:szCs w:val="24"/>
          <w:lang w:eastAsia="lt-LT"/>
        </w:rPr>
        <w:t xml:space="preserve">1. </w:t>
      </w:r>
      <w:r w:rsidRPr="002C7408">
        <w:rPr>
          <w:rFonts w:ascii="Times New Roman" w:eastAsia="Times New Roman" w:hAnsi="Times New Roman" w:cs="Times New Roman"/>
          <w:b/>
          <w:iCs/>
          <w:color w:val="000000"/>
          <w:spacing w:val="3"/>
          <w:sz w:val="24"/>
          <w:szCs w:val="24"/>
          <w:lang w:eastAsia="lt-LT"/>
        </w:rPr>
        <w:t>Išmokų gavėjų adresų tikslinimo tvarkos (toliau – Tvarka) objektas.</w:t>
      </w:r>
    </w:p>
    <w:p w:rsidR="002C7408" w:rsidRPr="002C7408" w:rsidRDefault="002C7408" w:rsidP="002C7408">
      <w:pPr>
        <w:widowControl w:val="0"/>
        <w:shd w:val="clear" w:color="auto" w:fill="FFFFFF"/>
        <w:autoSpaceDE w:val="0"/>
        <w:autoSpaceDN w:val="0"/>
        <w:adjustRightInd w:val="0"/>
        <w:spacing w:after="0" w:line="300" w:lineRule="atLeast"/>
        <w:ind w:firstLine="624"/>
        <w:jc w:val="both"/>
        <w:rPr>
          <w:rFonts w:ascii="Times New Roman" w:eastAsia="Times New Roman" w:hAnsi="Times New Roman" w:cs="Times New Roman"/>
          <w:color w:val="000000"/>
          <w:spacing w:val="3"/>
          <w:sz w:val="24"/>
          <w:szCs w:val="24"/>
          <w:lang w:eastAsia="lt-LT"/>
        </w:rPr>
      </w:pPr>
      <w:r w:rsidRPr="002C7408">
        <w:rPr>
          <w:rFonts w:ascii="Times New Roman" w:eastAsia="Times New Roman" w:hAnsi="Times New Roman" w:cs="Times New Roman"/>
          <w:color w:val="000000"/>
          <w:sz w:val="24"/>
          <w:szCs w:val="24"/>
          <w:lang w:eastAsia="lt-LT"/>
        </w:rPr>
        <w:t xml:space="preserve">1.1. Tiekėjas įsipareigoja, kad jo darbuotojai, vykdantys Skyriaus ir Tiekėjo sudarytą pensijų ir kitų išmokų pristatymo gavėjams sutartį (toliau – Sutartis), </w:t>
      </w:r>
      <w:r w:rsidRPr="002C7408">
        <w:rPr>
          <w:rFonts w:ascii="Times New Roman" w:eastAsia="Times New Roman" w:hAnsi="Times New Roman" w:cs="Times New Roman"/>
          <w:color w:val="000000"/>
          <w:spacing w:val="5"/>
          <w:sz w:val="24"/>
          <w:szCs w:val="24"/>
          <w:lang w:eastAsia="lt-LT"/>
        </w:rPr>
        <w:t xml:space="preserve">šioje Tvarkoje numatyta tvarka </w:t>
      </w:r>
      <w:r w:rsidRPr="002C7408">
        <w:rPr>
          <w:rFonts w:ascii="Times New Roman" w:eastAsia="Times New Roman" w:hAnsi="Times New Roman" w:cs="Times New Roman"/>
          <w:color w:val="000000"/>
          <w:spacing w:val="7"/>
          <w:sz w:val="24"/>
          <w:szCs w:val="24"/>
          <w:lang w:eastAsia="lt-LT"/>
        </w:rPr>
        <w:t>tose teritorijose, kur Tiekėjas faktiškai teikia paslaugą,</w:t>
      </w:r>
      <w:r w:rsidRPr="002C7408">
        <w:rPr>
          <w:rFonts w:ascii="Times New Roman" w:eastAsia="Times New Roman" w:hAnsi="Times New Roman" w:cs="Times New Roman"/>
          <w:color w:val="000000"/>
          <w:spacing w:val="5"/>
          <w:sz w:val="24"/>
          <w:szCs w:val="24"/>
          <w:lang w:eastAsia="lt-LT"/>
        </w:rPr>
        <w:t xml:space="preserve"> pasiūlys užpildyti ir priims iš </w:t>
      </w:r>
      <w:r w:rsidRPr="002C7408">
        <w:rPr>
          <w:rFonts w:ascii="Times New Roman" w:eastAsia="Times New Roman" w:hAnsi="Times New Roman" w:cs="Times New Roman"/>
          <w:color w:val="000000"/>
          <w:spacing w:val="2"/>
          <w:sz w:val="24"/>
          <w:szCs w:val="24"/>
          <w:lang w:eastAsia="lt-LT"/>
        </w:rPr>
        <w:t xml:space="preserve">pensijų, kompensacijų, </w:t>
      </w:r>
      <w:r w:rsidRPr="002C7408">
        <w:rPr>
          <w:rFonts w:ascii="Times New Roman" w:eastAsia="Times New Roman" w:hAnsi="Times New Roman" w:cs="Times New Roman"/>
          <w:sz w:val="24"/>
          <w:szCs w:val="24"/>
          <w:lang w:eastAsia="lt-LT"/>
        </w:rPr>
        <w:t>kompensacinių išmokų ir rentų (toliau – išmokos)</w:t>
      </w:r>
      <w:r w:rsidRPr="002C7408">
        <w:rPr>
          <w:rFonts w:ascii="Times New Roman" w:eastAsia="Times New Roman" w:hAnsi="Times New Roman" w:cs="Times New Roman"/>
          <w:color w:val="000000"/>
          <w:spacing w:val="2"/>
          <w:sz w:val="24"/>
          <w:szCs w:val="24"/>
          <w:lang w:eastAsia="lt-LT"/>
        </w:rPr>
        <w:t xml:space="preserve"> gavėjų (toliau – asmenys), kurių faktinis išmokos pristatymo adresas nesutampa su Skyriaus nurodytu Tiekėjui, p</w:t>
      </w:r>
      <w:r w:rsidRPr="002C7408">
        <w:rPr>
          <w:rFonts w:ascii="Times New Roman" w:eastAsia="Times New Roman" w:hAnsi="Times New Roman" w:cs="Times New Roman"/>
          <w:sz w:val="24"/>
          <w:szCs w:val="24"/>
          <w:lang w:eastAsia="lt-LT"/>
        </w:rPr>
        <w:t>rašymus dėl pensijos/išmokos pristatymo adreso</w:t>
      </w:r>
      <w:r w:rsidRPr="002C7408">
        <w:rPr>
          <w:rFonts w:ascii="Times New Roman" w:eastAsia="Times New Roman" w:hAnsi="Times New Roman" w:cs="Times New Roman"/>
          <w:b/>
          <w:sz w:val="24"/>
          <w:szCs w:val="24"/>
          <w:lang w:eastAsia="lt-LT"/>
        </w:rPr>
        <w:t xml:space="preserve"> </w:t>
      </w:r>
      <w:r w:rsidRPr="002C7408">
        <w:rPr>
          <w:rFonts w:ascii="Times New Roman" w:eastAsia="Times New Roman" w:hAnsi="Times New Roman" w:cs="Times New Roman"/>
          <w:color w:val="000000"/>
          <w:spacing w:val="7"/>
          <w:sz w:val="24"/>
          <w:szCs w:val="24"/>
          <w:lang w:eastAsia="lt-LT"/>
        </w:rPr>
        <w:t>(toliau - Prašymai), ir Tiekėjas pa</w:t>
      </w:r>
      <w:r w:rsidRPr="002C7408">
        <w:rPr>
          <w:rFonts w:ascii="Times New Roman" w:eastAsia="Times New Roman" w:hAnsi="Times New Roman" w:cs="Times New Roman"/>
          <w:color w:val="000000"/>
          <w:spacing w:val="2"/>
          <w:sz w:val="24"/>
          <w:szCs w:val="24"/>
          <w:lang w:eastAsia="lt-LT"/>
        </w:rPr>
        <w:t>teiks juos Skyriui</w:t>
      </w:r>
      <w:r w:rsidRPr="002C7408">
        <w:rPr>
          <w:rFonts w:ascii="Times New Roman" w:eastAsia="Times New Roman" w:hAnsi="Times New Roman" w:cs="Times New Roman"/>
          <w:color w:val="000000"/>
          <w:spacing w:val="7"/>
          <w:sz w:val="24"/>
          <w:szCs w:val="24"/>
          <w:lang w:eastAsia="lt-LT"/>
        </w:rPr>
        <w:t xml:space="preserve">, o Skyrius įsipareigoja užtikrinti, kad juos priims </w:t>
      </w:r>
      <w:r w:rsidRPr="002C7408">
        <w:rPr>
          <w:rFonts w:ascii="Times New Roman" w:eastAsia="Times New Roman" w:hAnsi="Times New Roman" w:cs="Times New Roman"/>
          <w:sz w:val="24"/>
          <w:szCs w:val="24"/>
          <w:lang w:eastAsia="lt-LT"/>
        </w:rPr>
        <w:t>ir atnaujins savo turimą informaciją apie adresus, kuriais gavėvai pageidauja gauti išmokas</w:t>
      </w:r>
      <w:r w:rsidRPr="002C7408">
        <w:rPr>
          <w:rFonts w:ascii="Times New Roman" w:eastAsia="Times New Roman" w:hAnsi="Times New Roman" w:cs="Times New Roman"/>
          <w:color w:val="000000"/>
          <w:spacing w:val="3"/>
          <w:sz w:val="24"/>
          <w:szCs w:val="24"/>
          <w:lang w:eastAsia="lt-LT"/>
        </w:rPr>
        <w:t xml:space="preserve">. </w:t>
      </w:r>
    </w:p>
    <w:p w:rsidR="002C7408" w:rsidRPr="002C7408" w:rsidRDefault="002C7408" w:rsidP="002C7408">
      <w:pPr>
        <w:widowControl w:val="0"/>
        <w:shd w:val="clear" w:color="auto" w:fill="FFFFFF"/>
        <w:autoSpaceDE w:val="0"/>
        <w:autoSpaceDN w:val="0"/>
        <w:adjustRightInd w:val="0"/>
        <w:spacing w:after="0" w:line="300" w:lineRule="atLeast"/>
        <w:ind w:firstLine="624"/>
        <w:jc w:val="both"/>
        <w:rPr>
          <w:rFonts w:ascii="Times New Roman" w:eastAsia="Times New Roman" w:hAnsi="Times New Roman" w:cs="Times New Roman"/>
          <w:sz w:val="24"/>
          <w:szCs w:val="24"/>
          <w:lang w:eastAsia="lt-LT"/>
        </w:rPr>
      </w:pP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color w:val="000000"/>
          <w:spacing w:val="1"/>
          <w:sz w:val="24"/>
          <w:szCs w:val="24"/>
          <w:lang w:eastAsia="lt-LT"/>
        </w:rPr>
        <w:t xml:space="preserve">2. </w:t>
      </w:r>
      <w:r w:rsidRPr="002C7408">
        <w:rPr>
          <w:rFonts w:ascii="Times New Roman" w:eastAsia="Times New Roman" w:hAnsi="Times New Roman" w:cs="Times New Roman"/>
          <w:b/>
          <w:iCs/>
          <w:color w:val="000000"/>
          <w:spacing w:val="1"/>
          <w:sz w:val="24"/>
          <w:szCs w:val="24"/>
          <w:lang w:eastAsia="lt-LT"/>
        </w:rPr>
        <w:t>Prašymų priėmimo ir perdavimo Skyriui tvarka</w:t>
      </w: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2.1. </w:t>
      </w:r>
      <w:r w:rsidRPr="002C7408">
        <w:rPr>
          <w:rFonts w:ascii="Times New Roman" w:eastAsia="Times New Roman" w:hAnsi="Times New Roman" w:cs="Times New Roman"/>
          <w:color w:val="000000"/>
          <w:spacing w:val="9"/>
          <w:sz w:val="24"/>
          <w:szCs w:val="24"/>
          <w:lang w:eastAsia="lt-LT"/>
        </w:rPr>
        <w:t xml:space="preserve">Tiekėjo darbuotojas, nustatęs, kad adresas, kuriuo gavėjui pristatyta išmoka, nesutampa su Skyriaus nurodytu gavėjo adresu, pasiūlo gavėjui užpildyti ir pateikti šio Susitarimo 1 priede nurodytos formos </w:t>
      </w:r>
      <w:r w:rsidRPr="002C7408">
        <w:rPr>
          <w:rFonts w:ascii="Times New Roman" w:eastAsia="Times New Roman" w:hAnsi="Times New Roman" w:cs="Times New Roman"/>
          <w:sz w:val="24"/>
          <w:szCs w:val="24"/>
          <w:lang w:eastAsia="lt-LT"/>
        </w:rPr>
        <w:t xml:space="preserve">Prašymą dėl pensijos/išmokos pristatymo adreso tikslinimo </w:t>
      </w:r>
      <w:r w:rsidRPr="002C7408">
        <w:rPr>
          <w:rFonts w:ascii="Times New Roman" w:eastAsia="Times New Roman" w:hAnsi="Times New Roman" w:cs="Times New Roman"/>
          <w:color w:val="000000"/>
          <w:spacing w:val="9"/>
          <w:sz w:val="24"/>
          <w:szCs w:val="24"/>
          <w:lang w:eastAsia="lt-LT"/>
        </w:rPr>
        <w:t>(</w:t>
      </w:r>
      <w:r w:rsidRPr="002C7408">
        <w:rPr>
          <w:rFonts w:ascii="Times New Roman" w:eastAsia="Times New Roman" w:hAnsi="Times New Roman" w:cs="Times New Roman"/>
          <w:color w:val="000000"/>
          <w:spacing w:val="5"/>
          <w:sz w:val="24"/>
          <w:szCs w:val="24"/>
          <w:lang w:eastAsia="lt-LT"/>
        </w:rPr>
        <w:t xml:space="preserve">toliau – Prašymas). </w:t>
      </w: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2.2. </w:t>
      </w:r>
      <w:r w:rsidRPr="002C7408">
        <w:rPr>
          <w:rFonts w:ascii="Times New Roman" w:eastAsia="Times New Roman" w:hAnsi="Times New Roman" w:cs="Times New Roman"/>
          <w:color w:val="000000"/>
          <w:spacing w:val="5"/>
          <w:sz w:val="24"/>
          <w:szCs w:val="24"/>
          <w:lang w:eastAsia="lt-LT"/>
        </w:rPr>
        <w:t xml:space="preserve">Gavėjui sutikus teikti Prašymą, Tiekėjo darbuotojas jam pateikia </w:t>
      </w:r>
      <w:r w:rsidRPr="002C7408">
        <w:rPr>
          <w:rFonts w:ascii="Times New Roman" w:eastAsia="Times New Roman" w:hAnsi="Times New Roman" w:cs="Times New Roman"/>
          <w:sz w:val="24"/>
          <w:szCs w:val="24"/>
          <w:lang w:eastAsia="lt-LT"/>
        </w:rPr>
        <w:t xml:space="preserve">Prašymo </w:t>
      </w:r>
      <w:r w:rsidRPr="002C7408">
        <w:rPr>
          <w:rFonts w:ascii="Times New Roman" w:eastAsia="Times New Roman" w:hAnsi="Times New Roman" w:cs="Times New Roman"/>
          <w:color w:val="000000"/>
          <w:spacing w:val="7"/>
          <w:sz w:val="24"/>
          <w:szCs w:val="24"/>
          <w:lang w:eastAsia="lt-LT"/>
        </w:rPr>
        <w:t xml:space="preserve">formą ir priima išsamiai užpildytą ir gavėjo parašu patvirtintą Prašymą. Jeigu Prašymą gavėjo vardu teikia kitas asmuo, kuris nepateikia jam suteiktus įgalinimus veikti gavėjo vardu patvirtinančių duomenų (dokumentų) arba nėra galimybės jais įsitikinti, Tiekėjo darbuotojas nepriima Prašymo ir pasiūlo jį pateikti Tiekėjo paslaugų teikimo vietose arba Skyriaus klientų aptarnavimo vietose. </w:t>
      </w: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 xml:space="preserve">2.3. </w:t>
      </w:r>
      <w:r w:rsidRPr="002C7408">
        <w:rPr>
          <w:rFonts w:ascii="Times New Roman" w:eastAsia="Times New Roman" w:hAnsi="Times New Roman" w:cs="Times New Roman"/>
          <w:color w:val="000000"/>
          <w:spacing w:val="7"/>
          <w:sz w:val="24"/>
          <w:szCs w:val="24"/>
          <w:lang w:eastAsia="lt-LT"/>
        </w:rPr>
        <w:t xml:space="preserve">Gavėjui atsisakius Prašyme nurodyti visus privalomus duomenis arba nesutikus teikti Prašymo Tiekėjo darbuotojui arba pastarajam 2.2 punkte nustatytu atveju atsisakius jį priimti, Tiekėjas informuoja Skyrių apie tai, kad </w:t>
      </w:r>
      <w:r w:rsidRPr="002C7408">
        <w:rPr>
          <w:rFonts w:ascii="Times New Roman" w:eastAsia="Times New Roman" w:hAnsi="Times New Roman" w:cs="Times New Roman"/>
          <w:color w:val="000000"/>
          <w:spacing w:val="9"/>
          <w:sz w:val="24"/>
          <w:szCs w:val="24"/>
          <w:lang w:eastAsia="lt-LT"/>
        </w:rPr>
        <w:t xml:space="preserve">adresas, kuriuo gavėjui pristatyta išmoka, nesutampa su Skyriaus nurodytu gavėjo adresu. </w:t>
      </w: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 xml:space="preserve">2.4. </w:t>
      </w:r>
      <w:r w:rsidRPr="002C7408">
        <w:rPr>
          <w:rFonts w:ascii="Times New Roman" w:eastAsia="Times New Roman" w:hAnsi="Times New Roman" w:cs="Times New Roman"/>
          <w:color w:val="000000"/>
          <w:spacing w:val="9"/>
          <w:sz w:val="24"/>
          <w:szCs w:val="24"/>
          <w:lang w:eastAsia="lt-LT"/>
        </w:rPr>
        <w:t>L</w:t>
      </w:r>
      <w:r w:rsidRPr="002C7408">
        <w:rPr>
          <w:rFonts w:ascii="Times New Roman" w:eastAsia="Times New Roman" w:hAnsi="Times New Roman" w:cs="Times New Roman"/>
          <w:color w:val="000000"/>
          <w:spacing w:val="7"/>
          <w:sz w:val="24"/>
          <w:szCs w:val="24"/>
          <w:lang w:eastAsia="lt-LT"/>
        </w:rPr>
        <w:t xml:space="preserve">aikoma, jog 2.1-2.3 punktuose nustatyti veiksmai atlikti tinkamai, jei Tiekėjas vieną kartą pateikia pasiūlymą pateikti Prašymą asmeniui, kuriam pristatoma išmoka. </w:t>
      </w: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 xml:space="preserve">2.5. </w:t>
      </w:r>
      <w:r w:rsidRPr="002C7408">
        <w:rPr>
          <w:rFonts w:ascii="Times New Roman" w:eastAsia="Times New Roman" w:hAnsi="Times New Roman" w:cs="Times New Roman"/>
          <w:color w:val="000000"/>
          <w:spacing w:val="5"/>
          <w:sz w:val="24"/>
          <w:szCs w:val="24"/>
          <w:lang w:eastAsia="lt-LT"/>
        </w:rPr>
        <w:t xml:space="preserve">Tiekėjas įsipareigoja sutikrinti kad Prašyme būtų nurodyti visi privalomi duomenys, </w:t>
      </w:r>
      <w:r w:rsidRPr="002C7408">
        <w:rPr>
          <w:rFonts w:ascii="Times New Roman" w:eastAsia="Times New Roman" w:hAnsi="Times New Roman" w:cs="Times New Roman"/>
          <w:color w:val="000000"/>
          <w:spacing w:val="2"/>
          <w:sz w:val="24"/>
          <w:szCs w:val="24"/>
          <w:lang w:eastAsia="lt-LT"/>
        </w:rPr>
        <w:t>prašymą priėmusio Tiekėjo darbuotojo pareigos, vardas, pavardė, parašas ir datos spaudas, jei prašymą teikia gavėjo atstovas – duomenys apie jam suteiktus įgalinimus patvirtinantį dokumentą (koks dokumentas, data, numeris). Šalys susitaria, kad Tiekėjas neatsako už prašymą teikiančio asmens nurodytų adreso duomenų teisingumą bei tikslumą.</w:t>
      </w: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2.6.</w:t>
      </w:r>
      <w:r w:rsidRPr="002C7408">
        <w:rPr>
          <w:rFonts w:ascii="Times New Roman" w:eastAsia="Times New Roman" w:hAnsi="Times New Roman" w:cs="Times New Roman"/>
          <w:b/>
          <w:sz w:val="24"/>
          <w:szCs w:val="24"/>
          <w:lang w:eastAsia="lt-LT"/>
        </w:rPr>
        <w:t xml:space="preserve"> </w:t>
      </w:r>
      <w:r w:rsidRPr="002C7408">
        <w:rPr>
          <w:rFonts w:ascii="Times New Roman" w:eastAsia="Times New Roman" w:hAnsi="Times New Roman" w:cs="Times New Roman"/>
          <w:sz w:val="24"/>
          <w:szCs w:val="24"/>
          <w:lang w:eastAsia="lt-LT"/>
        </w:rPr>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2.7.</w:t>
      </w:r>
      <w:r w:rsidRPr="002C7408">
        <w:rPr>
          <w:rFonts w:ascii="Times New Roman" w:eastAsia="Times New Roman" w:hAnsi="Times New Roman" w:cs="Times New Roman"/>
          <w:b/>
          <w:sz w:val="24"/>
          <w:szCs w:val="24"/>
          <w:lang w:eastAsia="lt-LT"/>
        </w:rPr>
        <w:t xml:space="preserve"> </w:t>
      </w:r>
      <w:r w:rsidRPr="002C7408">
        <w:rPr>
          <w:rFonts w:ascii="Times New Roman" w:eastAsia="Times New Roman" w:hAnsi="Times New Roman" w:cs="Times New Roman"/>
          <w:color w:val="000000"/>
          <w:spacing w:val="7"/>
          <w:sz w:val="24"/>
          <w:szCs w:val="24"/>
          <w:lang w:eastAsia="lt-LT"/>
        </w:rPr>
        <w:t>Gavėjams teikiamas Prašymo formas (be antraštinės dalies) atspausdina ir Tiekėjo darbuotojams pateikia Tiekėjas.</w:t>
      </w:r>
    </w:p>
    <w:p w:rsidR="002C7408" w:rsidRPr="002C7408" w:rsidRDefault="002C7408" w:rsidP="002C7408">
      <w:pPr>
        <w:spacing w:after="0" w:line="280" w:lineRule="exact"/>
        <w:ind w:firstLine="709"/>
        <w:rPr>
          <w:rFonts w:ascii="Times New Roman" w:eastAsia="Times New Roman" w:hAnsi="Times New Roman" w:cs="Times New Roman"/>
          <w:sz w:val="24"/>
          <w:szCs w:val="24"/>
        </w:rPr>
      </w:pPr>
      <w:r w:rsidRPr="002C7408">
        <w:rPr>
          <w:rFonts w:ascii="Times New Roman" w:eastAsia="Times New Roman" w:hAnsi="Times New Roman" w:cs="Times New Roman"/>
          <w:color w:val="000000"/>
          <w:spacing w:val="3"/>
          <w:sz w:val="24"/>
          <w:szCs w:val="24"/>
          <w:lang w:eastAsia="lt-LT"/>
        </w:rPr>
        <w:t>3. Prašymo dėl pensijos/išmokos pristatymo adreso forma:</w:t>
      </w:r>
      <w:r w:rsidRPr="002C7408">
        <w:rPr>
          <w:rFonts w:ascii="Times New Roman" w:eastAsia="Times New Roman" w:hAnsi="Times New Roman" w:cs="Times New Roman"/>
          <w:sz w:val="24"/>
          <w:szCs w:val="24"/>
        </w:rPr>
        <w:t xml:space="preserve"> </w:t>
      </w:r>
    </w:p>
    <w:p w:rsidR="002C7408" w:rsidRPr="002C7408" w:rsidRDefault="002C7408" w:rsidP="002C7408">
      <w:pPr>
        <w:spacing w:after="0" w:line="280" w:lineRule="exact"/>
        <w:rPr>
          <w:rFonts w:ascii="Times New Roman" w:eastAsia="Times New Roman" w:hAnsi="Times New Roman" w:cs="Times New Roman"/>
          <w:sz w:val="24"/>
          <w:szCs w:val="24"/>
        </w:rPr>
      </w:pPr>
    </w:p>
    <w:p w:rsidR="002C7408" w:rsidRPr="002C7408" w:rsidRDefault="002C7408" w:rsidP="002C7408">
      <w:pPr>
        <w:spacing w:after="0" w:line="280" w:lineRule="exact"/>
        <w:ind w:firstLine="851"/>
        <w:rPr>
          <w:rFonts w:ascii="Times New Roman" w:eastAsia="Times New Roman" w:hAnsi="Times New Roman" w:cs="Times New Roman"/>
          <w:b/>
          <w:sz w:val="24"/>
          <w:szCs w:val="24"/>
        </w:rPr>
      </w:pPr>
    </w:p>
    <w:p w:rsidR="002C7408" w:rsidRPr="002C7408" w:rsidRDefault="002C7408" w:rsidP="002C7408">
      <w:pPr>
        <w:spacing w:after="0" w:line="280" w:lineRule="exact"/>
        <w:ind w:firstLine="851"/>
        <w:rPr>
          <w:rFonts w:ascii="Times New Roman" w:eastAsia="Times New Roman" w:hAnsi="Times New Roman" w:cs="Times New Roman"/>
          <w:b/>
          <w:sz w:val="24"/>
          <w:szCs w:val="24"/>
        </w:rPr>
      </w:pPr>
    </w:p>
    <w:p w:rsidR="002C7408" w:rsidRPr="002C7408" w:rsidRDefault="002C7408" w:rsidP="002C7408">
      <w:pPr>
        <w:spacing w:after="0" w:line="280" w:lineRule="exact"/>
        <w:ind w:firstLine="851"/>
        <w:rPr>
          <w:rFonts w:ascii="Times New Roman" w:eastAsia="Times New Roman" w:hAnsi="Times New Roman" w:cs="Times New Roman"/>
          <w:b/>
          <w:sz w:val="24"/>
          <w:szCs w:val="24"/>
        </w:rPr>
      </w:pPr>
    </w:p>
    <w:p w:rsidR="002C7408" w:rsidRPr="002C7408" w:rsidRDefault="002C7408" w:rsidP="002C7408">
      <w:pPr>
        <w:spacing w:after="0" w:line="280" w:lineRule="exact"/>
        <w:ind w:firstLine="851"/>
        <w:rPr>
          <w:rFonts w:ascii="Times New Roman" w:eastAsia="Times New Roman" w:hAnsi="Times New Roman" w:cs="Times New Roman"/>
          <w:b/>
          <w:sz w:val="24"/>
          <w:szCs w:val="24"/>
        </w:rPr>
      </w:pPr>
    </w:p>
    <w:p w:rsidR="002C7408" w:rsidRPr="002C7408" w:rsidRDefault="002C7408" w:rsidP="002C7408">
      <w:pPr>
        <w:spacing w:after="0" w:line="280" w:lineRule="exact"/>
        <w:ind w:firstLine="851"/>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3. Prašymo dėl pensijos/išmokos pristatymo adreso forma:</w:t>
      </w:r>
    </w:p>
    <w:p w:rsidR="002C7408" w:rsidRPr="002C7408" w:rsidRDefault="002C7408" w:rsidP="002C7408">
      <w:pPr>
        <w:spacing w:after="0" w:line="280" w:lineRule="exact"/>
        <w:rPr>
          <w:rFonts w:ascii="Times New Roman" w:eastAsia="Times New Roman" w:hAnsi="Times New Roman" w:cs="Times New Roman"/>
          <w:sz w:val="24"/>
          <w:szCs w:val="24"/>
        </w:rPr>
      </w:pPr>
    </w:p>
    <w:tbl>
      <w:tblPr>
        <w:tblStyle w:val="Lentelstinklelis2"/>
        <w:tblW w:w="0" w:type="auto"/>
        <w:tblLook w:val="04A0" w:firstRow="1" w:lastRow="0" w:firstColumn="1" w:lastColumn="0" w:noHBand="0" w:noVBand="1"/>
      </w:tblPr>
      <w:tblGrid>
        <w:gridCol w:w="1589"/>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2C7408" w:rsidRPr="002C7408" w:rsidTr="002C7408">
        <w:tc>
          <w:tcPr>
            <w:tcW w:w="1589" w:type="dxa"/>
          </w:tcPr>
          <w:p w:rsidR="002C7408" w:rsidRPr="002C7408" w:rsidRDefault="002C7408" w:rsidP="002C7408">
            <w:pPr>
              <w:ind w:left="57"/>
              <w:rPr>
                <w:rFonts w:ascii="Times New Roman" w:hAnsi="Times New Roman" w:cs="Times New Roman"/>
              </w:rPr>
            </w:pPr>
            <w:r w:rsidRPr="002C7408">
              <w:rPr>
                <w:rFonts w:ascii="Times New Roman" w:hAnsi="Times New Roman" w:cs="Times New Roman"/>
              </w:rPr>
              <w:t>Vardas</w:t>
            </w: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rsidR="002C7408" w:rsidRPr="002C7408" w:rsidRDefault="002C7408" w:rsidP="002C7408">
            <w:pPr>
              <w:ind w:left="57"/>
              <w:rPr>
                <w:rFonts w:ascii="Times New Roman" w:hAnsi="Times New Roman" w:cs="Times New Roman"/>
                <w:b/>
                <w:i/>
                <w:u w:val="single"/>
              </w:rPr>
            </w:pPr>
          </w:p>
        </w:tc>
      </w:tr>
      <w:tr w:rsidR="002C7408" w:rsidRPr="002C7408" w:rsidTr="002C7408">
        <w:tc>
          <w:tcPr>
            <w:tcW w:w="1589" w:type="dxa"/>
          </w:tcPr>
          <w:p w:rsidR="002C7408" w:rsidRPr="002C7408" w:rsidRDefault="002C7408" w:rsidP="002C7408">
            <w:pPr>
              <w:rPr>
                <w:rFonts w:ascii="Times New Roman" w:hAnsi="Times New Roman" w:cs="Times New Roman"/>
              </w:rPr>
            </w:pPr>
            <w:r w:rsidRPr="002C7408">
              <w:rPr>
                <w:rFonts w:ascii="Times New Roman" w:hAnsi="Times New Roman" w:cs="Times New Roman"/>
              </w:rPr>
              <w:t>Pavardė</w:t>
            </w: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rsidR="002C7408" w:rsidRPr="002C7408" w:rsidRDefault="002C7408" w:rsidP="002C7408">
            <w:pPr>
              <w:rPr>
                <w:rFonts w:ascii="Times New Roman" w:hAnsi="Times New Roman" w:cs="Times New Roman"/>
                <w:u w:val="single"/>
              </w:rPr>
            </w:pPr>
          </w:p>
        </w:tc>
      </w:tr>
      <w:tr w:rsidR="002C7408" w:rsidRPr="002C7408" w:rsidTr="002C7408">
        <w:tc>
          <w:tcPr>
            <w:tcW w:w="1589" w:type="dxa"/>
          </w:tcPr>
          <w:p w:rsidR="002C7408" w:rsidRPr="002C7408" w:rsidRDefault="002C7408" w:rsidP="002C7408">
            <w:pPr>
              <w:rPr>
                <w:rFonts w:ascii="Times New Roman" w:hAnsi="Times New Roman" w:cs="Times New Roman"/>
              </w:rPr>
            </w:pPr>
            <w:r w:rsidRPr="002C7408">
              <w:rPr>
                <w:rFonts w:ascii="Times New Roman" w:hAnsi="Times New Roman" w:cs="Times New Roman"/>
              </w:rPr>
              <w:t>Asmens kodas*</w:t>
            </w:r>
          </w:p>
        </w:tc>
        <w:tc>
          <w:tcPr>
            <w:tcW w:w="236"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bottom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right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single" w:sz="4" w:space="0" w:color="auto"/>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rsidR="002C7408" w:rsidRPr="002C7408" w:rsidRDefault="002C7408" w:rsidP="002C7408">
            <w:pPr>
              <w:rPr>
                <w:rFonts w:ascii="Times New Roman" w:hAnsi="Times New Roman" w:cs="Times New Roman"/>
                <w:u w:val="single"/>
              </w:rPr>
            </w:pPr>
          </w:p>
        </w:tc>
      </w:tr>
      <w:tr w:rsidR="002C7408" w:rsidRPr="002C7408" w:rsidTr="002C7408">
        <w:tc>
          <w:tcPr>
            <w:tcW w:w="1589" w:type="dxa"/>
          </w:tcPr>
          <w:p w:rsidR="002C7408" w:rsidRPr="002C7408" w:rsidRDefault="002C7408" w:rsidP="002C7408">
            <w:pPr>
              <w:rPr>
                <w:rFonts w:ascii="Times New Roman" w:hAnsi="Times New Roman" w:cs="Times New Roman"/>
              </w:rPr>
            </w:pPr>
            <w:r w:rsidRPr="002C7408">
              <w:rPr>
                <w:rFonts w:ascii="Times New Roman" w:hAnsi="Times New Roman" w:cs="Times New Roman"/>
              </w:rPr>
              <w:t>Telefono Nr. (neprivalomai)</w:t>
            </w: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rsidR="002C7408" w:rsidRPr="002C7408" w:rsidRDefault="002C7408" w:rsidP="002C7408">
            <w:pPr>
              <w:rPr>
                <w:rFonts w:ascii="Times New Roman" w:hAnsi="Times New Roman" w:cs="Times New Roman"/>
                <w:u w:val="single"/>
              </w:rPr>
            </w:pPr>
          </w:p>
        </w:tc>
      </w:tr>
      <w:tr w:rsidR="002C7408" w:rsidRPr="002C7408" w:rsidTr="002C7408">
        <w:tc>
          <w:tcPr>
            <w:tcW w:w="1589" w:type="dxa"/>
          </w:tcPr>
          <w:p w:rsidR="002C7408" w:rsidRPr="002C7408" w:rsidRDefault="002C7408" w:rsidP="002C7408">
            <w:pPr>
              <w:spacing w:line="280" w:lineRule="exact"/>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 xml:space="preserve">El. pašto adresas  </w:t>
            </w:r>
          </w:p>
          <w:p w:rsidR="002C7408" w:rsidRPr="002C7408" w:rsidRDefault="002C7408" w:rsidP="002C7408">
            <w:pPr>
              <w:rPr>
                <w:rFonts w:ascii="Times New Roman" w:hAnsi="Times New Roman" w:cs="Times New Roman"/>
              </w:rPr>
            </w:pPr>
            <w:r w:rsidRPr="002C7408">
              <w:rPr>
                <w:rFonts w:ascii="Times New Roman" w:eastAsia="Times New Roman" w:hAnsi="Times New Roman" w:cs="Times New Roman"/>
                <w:sz w:val="24"/>
                <w:szCs w:val="24"/>
              </w:rPr>
              <w:t>(pildyti neprivaloma)</w:t>
            </w:r>
          </w:p>
        </w:tc>
        <w:tc>
          <w:tcPr>
            <w:tcW w:w="236"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22"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c>
          <w:tcPr>
            <w:tcW w:w="236" w:type="dxa"/>
          </w:tcPr>
          <w:p w:rsidR="002C7408" w:rsidRPr="002C7408" w:rsidRDefault="002C7408" w:rsidP="002C7408">
            <w:pPr>
              <w:rPr>
                <w:rFonts w:ascii="Times New Roman" w:hAnsi="Times New Roman" w:cs="Times New Roman"/>
                <w:u w:val="single"/>
              </w:rPr>
            </w:pPr>
          </w:p>
        </w:tc>
      </w:tr>
    </w:tbl>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 - jeigu asmuo neturi asmens kodo, nurodoma gimimo data (MMMM-mm-dd)</w:t>
      </w: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p>
    <w:p w:rsidR="002C7408" w:rsidRPr="002C7408" w:rsidRDefault="002C7408" w:rsidP="002C7408">
      <w:pPr>
        <w:spacing w:after="0" w:line="280" w:lineRule="exact"/>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Valstybinio socialinio draudimo fondo valdybos</w:t>
      </w:r>
    </w:p>
    <w:p w:rsidR="002C7408" w:rsidRPr="002C7408" w:rsidRDefault="002C7408" w:rsidP="002C7408">
      <w:pPr>
        <w:spacing w:after="0" w:line="280" w:lineRule="exact"/>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_____________________________ skyriui</w:t>
      </w:r>
    </w:p>
    <w:p w:rsidR="002C7408" w:rsidRPr="002C7408" w:rsidRDefault="002C7408" w:rsidP="002C7408">
      <w:pPr>
        <w:spacing w:after="0" w:line="280" w:lineRule="exact"/>
        <w:rPr>
          <w:rFonts w:ascii="Times New Roman" w:eastAsia="Times New Roman" w:hAnsi="Times New Roman" w:cs="Times New Roman"/>
          <w:sz w:val="24"/>
          <w:szCs w:val="24"/>
        </w:rPr>
      </w:pPr>
    </w:p>
    <w:p w:rsidR="002C7408" w:rsidRPr="002C7408" w:rsidRDefault="002C7408" w:rsidP="002C7408">
      <w:pPr>
        <w:spacing w:after="0" w:line="280" w:lineRule="exact"/>
        <w:jc w:val="center"/>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PRAŠYMAS DĖL PENSIJOS/IŠMOKOS PRISTATYMO ADRESO TIKSLINIMO</w:t>
      </w:r>
    </w:p>
    <w:p w:rsidR="002C7408" w:rsidRPr="002C7408" w:rsidRDefault="002C7408" w:rsidP="002C7408">
      <w:pPr>
        <w:spacing w:after="0" w:line="280" w:lineRule="exact"/>
        <w:jc w:val="center"/>
        <w:rPr>
          <w:rFonts w:ascii="Times New Roman" w:eastAsia="Times New Roman" w:hAnsi="Times New Roman" w:cs="Times New Roman"/>
          <w:b/>
          <w:bCs/>
          <w:sz w:val="24"/>
          <w:szCs w:val="24"/>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2C7408" w:rsidRPr="002C7408" w:rsidTr="002C7408">
        <w:trPr>
          <w:trHeight w:val="117"/>
        </w:trPr>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iCs/>
                <w:sz w:val="24"/>
                <w:szCs w:val="24"/>
              </w:rPr>
            </w:pPr>
            <w:r w:rsidRPr="002C7408">
              <w:rPr>
                <w:rFonts w:ascii="Times New Roman" w:eastAsia="Times New Roman" w:hAnsi="Times New Roman" w:cs="Times New Roman"/>
                <w:i/>
                <w:iCs/>
                <w:sz w:val="24"/>
                <w:szCs w:val="24"/>
              </w:rPr>
              <w:t>2</w:t>
            </w:r>
          </w:p>
        </w:tc>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iCs/>
                <w:sz w:val="24"/>
                <w:szCs w:val="24"/>
              </w:rPr>
            </w:pPr>
            <w:r w:rsidRPr="002C7408">
              <w:rPr>
                <w:rFonts w:ascii="Times New Roman" w:eastAsia="Times New Roman" w:hAnsi="Times New Roman" w:cs="Times New Roman"/>
                <w:i/>
                <w:iCs/>
                <w:sz w:val="24"/>
                <w:szCs w:val="24"/>
              </w:rPr>
              <w:t>0</w:t>
            </w:r>
          </w:p>
        </w:tc>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iCs/>
                <w:sz w:val="24"/>
                <w:szCs w:val="24"/>
              </w:rPr>
            </w:pPr>
            <w:r w:rsidRPr="002C7408">
              <w:rPr>
                <w:rFonts w:ascii="Times New Roman" w:eastAsia="Times New Roman" w:hAnsi="Times New Roman" w:cs="Times New Roman"/>
                <w:i/>
                <w:sz w:val="24"/>
                <w:szCs w:val="24"/>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2C7408">
              <w:rPr>
                <w:rFonts w:ascii="Times New Roman" w:eastAsia="Times New Roman" w:hAnsi="Times New Roman" w:cs="Times New Roman"/>
                <w:i/>
                <w:sz w:val="24"/>
                <w:szCs w:val="24"/>
              </w:rPr>
              <w:instrText xml:space="preserve"> FORMDROPDOWN </w:instrText>
            </w:r>
            <w:r w:rsidR="0061708B">
              <w:rPr>
                <w:rFonts w:ascii="Times New Roman" w:eastAsia="Times New Roman" w:hAnsi="Times New Roman" w:cs="Times New Roman"/>
                <w:i/>
                <w:sz w:val="24"/>
                <w:szCs w:val="24"/>
              </w:rPr>
            </w:r>
            <w:r w:rsidR="0061708B">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2C7408">
              <w:rPr>
                <w:rFonts w:ascii="Times New Roman" w:eastAsia="Times New Roman" w:hAnsi="Times New Roman" w:cs="Times New Roman"/>
                <w:i/>
                <w:sz w:val="24"/>
                <w:szCs w:val="24"/>
              </w:rPr>
              <w:instrText xml:space="preserve"> FORMDROPDOWN </w:instrText>
            </w:r>
            <w:r w:rsidR="0061708B">
              <w:rPr>
                <w:rFonts w:ascii="Times New Roman" w:eastAsia="Times New Roman" w:hAnsi="Times New Roman" w:cs="Times New Roman"/>
                <w:i/>
                <w:sz w:val="24"/>
                <w:szCs w:val="24"/>
              </w:rPr>
            </w:r>
            <w:r w:rsidR="0061708B">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328" w:type="dxa"/>
            <w:tcBorders>
              <w:top w:val="nil"/>
              <w:left w:val="single" w:sz="4" w:space="0" w:color="auto"/>
              <w:bottom w:val="nil"/>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t>-</w:t>
            </w:r>
          </w:p>
        </w:tc>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fldChar w:fldCharType="begin">
                <w:ffData>
                  <w:name w:val="Dropdown2"/>
                  <w:enabled/>
                  <w:calcOnExit w:val="0"/>
                  <w:ddList>
                    <w:listEntry w:val="  "/>
                    <w:listEntry w:val="0"/>
                    <w:listEntry w:val="1"/>
                  </w:ddList>
                </w:ffData>
              </w:fldChar>
            </w:r>
            <w:r w:rsidRPr="002C7408">
              <w:rPr>
                <w:rFonts w:ascii="Times New Roman" w:eastAsia="Times New Roman" w:hAnsi="Times New Roman" w:cs="Times New Roman"/>
                <w:i/>
                <w:sz w:val="24"/>
                <w:szCs w:val="24"/>
              </w:rPr>
              <w:instrText xml:space="preserve"> FORMDROPDOWN </w:instrText>
            </w:r>
            <w:r w:rsidR="0061708B">
              <w:rPr>
                <w:rFonts w:ascii="Times New Roman" w:eastAsia="Times New Roman" w:hAnsi="Times New Roman" w:cs="Times New Roman"/>
                <w:i/>
                <w:sz w:val="24"/>
                <w:szCs w:val="24"/>
              </w:rPr>
            </w:r>
            <w:r w:rsidR="0061708B">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2C7408">
              <w:rPr>
                <w:rFonts w:ascii="Times New Roman" w:eastAsia="Times New Roman" w:hAnsi="Times New Roman" w:cs="Times New Roman"/>
                <w:i/>
                <w:sz w:val="24"/>
                <w:szCs w:val="24"/>
              </w:rPr>
              <w:instrText xml:space="preserve"> FORMDROPDOWN </w:instrText>
            </w:r>
            <w:r w:rsidR="0061708B">
              <w:rPr>
                <w:rFonts w:ascii="Times New Roman" w:eastAsia="Times New Roman" w:hAnsi="Times New Roman" w:cs="Times New Roman"/>
                <w:i/>
                <w:sz w:val="24"/>
                <w:szCs w:val="24"/>
              </w:rPr>
            </w:r>
            <w:r w:rsidR="0061708B">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329" w:type="dxa"/>
            <w:tcBorders>
              <w:top w:val="nil"/>
              <w:left w:val="single" w:sz="4" w:space="0" w:color="auto"/>
              <w:bottom w:val="nil"/>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t>-</w:t>
            </w:r>
          </w:p>
        </w:tc>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fldChar w:fldCharType="begin">
                <w:ffData>
                  <w:name w:val="Dropdown4"/>
                  <w:enabled/>
                  <w:calcOnExit w:val="0"/>
                  <w:ddList>
                    <w:listEntry w:val="  "/>
                    <w:listEntry w:val="0"/>
                    <w:listEntry w:val="1"/>
                    <w:listEntry w:val="2"/>
                    <w:listEntry w:val="3"/>
                  </w:ddList>
                </w:ffData>
              </w:fldChar>
            </w:r>
            <w:r w:rsidRPr="002C7408">
              <w:rPr>
                <w:rFonts w:ascii="Times New Roman" w:eastAsia="Times New Roman" w:hAnsi="Times New Roman" w:cs="Times New Roman"/>
                <w:i/>
                <w:sz w:val="24"/>
                <w:szCs w:val="24"/>
              </w:rPr>
              <w:instrText xml:space="preserve"> FORMDROPDOWN </w:instrText>
            </w:r>
            <w:r w:rsidR="0061708B">
              <w:rPr>
                <w:rFonts w:ascii="Times New Roman" w:eastAsia="Times New Roman" w:hAnsi="Times New Roman" w:cs="Times New Roman"/>
                <w:i/>
                <w:sz w:val="24"/>
                <w:szCs w:val="24"/>
              </w:rPr>
            </w:r>
            <w:r w:rsidR="0061708B">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2C7408">
              <w:rPr>
                <w:rFonts w:ascii="Times New Roman" w:eastAsia="Times New Roman" w:hAnsi="Times New Roman" w:cs="Times New Roman"/>
                <w:i/>
                <w:sz w:val="24"/>
                <w:szCs w:val="24"/>
              </w:rPr>
              <w:instrText xml:space="preserve"> FORMDROPDOWN </w:instrText>
            </w:r>
            <w:r w:rsidR="0061708B">
              <w:rPr>
                <w:rFonts w:ascii="Times New Roman" w:eastAsia="Times New Roman" w:hAnsi="Times New Roman" w:cs="Times New Roman"/>
                <w:i/>
                <w:sz w:val="24"/>
                <w:szCs w:val="24"/>
              </w:rPr>
            </w:r>
            <w:r w:rsidR="0061708B">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1007" w:type="dxa"/>
            <w:tcBorders>
              <w:top w:val="nil"/>
              <w:left w:val="single" w:sz="4" w:space="0" w:color="auto"/>
              <w:bottom w:val="nil"/>
              <w:right w:val="nil"/>
            </w:tcBorders>
            <w:vAlign w:val="center"/>
          </w:tcPr>
          <w:p w:rsidR="002C7408" w:rsidRPr="002C7408" w:rsidRDefault="002C7408" w:rsidP="002C7408">
            <w:pPr>
              <w:spacing w:after="0" w:line="280" w:lineRule="exact"/>
              <w:rPr>
                <w:rFonts w:ascii="Times New Roman" w:eastAsia="Times New Roman" w:hAnsi="Times New Roman" w:cs="Times New Roman"/>
                <w:sz w:val="24"/>
                <w:szCs w:val="24"/>
              </w:rPr>
            </w:pPr>
          </w:p>
        </w:tc>
      </w:tr>
    </w:tbl>
    <w:p w:rsidR="002C7408" w:rsidRPr="002C7408" w:rsidRDefault="002C7408" w:rsidP="002C7408">
      <w:pPr>
        <w:spacing w:after="0" w:line="280" w:lineRule="exact"/>
        <w:jc w:val="center"/>
        <w:rPr>
          <w:rFonts w:ascii="Times New Roman" w:eastAsia="Times New Roman" w:hAnsi="Times New Roman" w:cs="Times New Roman"/>
          <w:sz w:val="24"/>
          <w:szCs w:val="24"/>
        </w:rPr>
      </w:pPr>
    </w:p>
    <w:p w:rsidR="002C7408" w:rsidRPr="002C7408" w:rsidRDefault="002C7408" w:rsidP="002C7408">
      <w:pPr>
        <w:spacing w:after="0" w:line="280" w:lineRule="exact"/>
        <w:rPr>
          <w:rFonts w:ascii="Times New Roman" w:eastAsia="Times New Roman" w:hAnsi="Times New Roman" w:cs="Times New Roman"/>
          <w:strike/>
          <w:sz w:val="24"/>
          <w:szCs w:val="24"/>
        </w:rPr>
      </w:pPr>
    </w:p>
    <w:p w:rsidR="002C7408" w:rsidRPr="002C7408" w:rsidRDefault="002C7408" w:rsidP="002C7408">
      <w:pPr>
        <w:widowControl w:val="0"/>
        <w:autoSpaceDE w:val="0"/>
        <w:autoSpaceDN w:val="0"/>
        <w:adjustRightInd w:val="0"/>
        <w:spacing w:after="0" w:line="280" w:lineRule="exact"/>
        <w:ind w:left="620"/>
        <w:rPr>
          <w:rFonts w:ascii="Times New Roman" w:eastAsia="Calibri" w:hAnsi="Times New Roman" w:cs="Times New Roman"/>
          <w:sz w:val="24"/>
          <w:szCs w:val="24"/>
        </w:rPr>
      </w:pPr>
      <w:r w:rsidRPr="002C7408">
        <w:rPr>
          <w:rFonts w:ascii="Times New Roman" w:eastAsia="Times New Roman" w:hAnsi="Times New Roman" w:cs="Times New Roman"/>
          <w:sz w:val="24"/>
          <w:szCs w:val="24"/>
        </w:rPr>
        <w:t xml:space="preserve">Prašau pensiją/išmoką </w:t>
      </w:r>
      <w:r w:rsidRPr="002C7408">
        <w:rPr>
          <w:rFonts w:ascii="Times New Roman" w:eastAsia="Calibri" w:hAnsi="Times New Roman" w:cs="Times New Roman"/>
          <w:sz w:val="24"/>
          <w:szCs w:val="24"/>
        </w:rPr>
        <w:t>pristatyti::</w:t>
      </w: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u w:val="single"/>
        </w:rPr>
      </w:pPr>
      <w:r w:rsidRPr="002C7408">
        <w:rPr>
          <w:rFonts w:ascii="Times New Roman" w:eastAsia="Calibri" w:hAnsi="Times New Roman" w:cs="Times New Roman"/>
          <w:sz w:val="24"/>
          <w:szCs w:val="24"/>
        </w:rPr>
        <w:t>Savivaldybė</w:t>
      </w:r>
      <w:r w:rsidRPr="002C7408">
        <w:rPr>
          <w:rFonts w:ascii="Times New Roman" w:eastAsia="Calibri" w:hAnsi="Times New Roman" w:cs="Times New Roman"/>
          <w:sz w:val="24"/>
          <w:szCs w:val="24"/>
          <w:u w:val="single"/>
        </w:rPr>
        <w:t xml:space="preserve"> __________________________________</w:t>
      </w: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Gyvenamoji vietovė ____________________________</w:t>
      </w: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Gatvė, namo, buto numeris __________________________________________</w:t>
      </w:r>
    </w:p>
    <w:p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p>
    <w:p w:rsidR="002C7408" w:rsidRPr="002C7408" w:rsidRDefault="002C7408" w:rsidP="002C7408">
      <w:pPr>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Prašymą pateikė: __________________________________________________</w:t>
      </w:r>
    </w:p>
    <w:p w:rsidR="002C7408" w:rsidRPr="002C7408" w:rsidRDefault="002C7408" w:rsidP="002C7408">
      <w:pPr>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 xml:space="preserve">                       (vardas ir pavardė)                                                     (parašas)</w:t>
      </w:r>
    </w:p>
    <w:p w:rsidR="002C7408" w:rsidRPr="002C7408" w:rsidRDefault="002C7408" w:rsidP="002C7408">
      <w:pPr>
        <w:spacing w:after="0" w:line="280" w:lineRule="exact"/>
        <w:rPr>
          <w:rFonts w:ascii="Times New Roman" w:eastAsia="Calibri" w:hAnsi="Times New Roman" w:cs="Times New Roman"/>
          <w:sz w:val="24"/>
          <w:szCs w:val="24"/>
        </w:rPr>
      </w:pPr>
    </w:p>
    <w:p w:rsidR="002C7408" w:rsidRPr="002C7408" w:rsidRDefault="002C7408" w:rsidP="002C7408">
      <w:pPr>
        <w:spacing w:after="0" w:line="280" w:lineRule="exact"/>
        <w:jc w:val="both"/>
        <w:rPr>
          <w:rFonts w:ascii="Times New Roman" w:eastAsia="Calibri" w:hAnsi="Times New Roman" w:cs="Times New Roman"/>
          <w:sz w:val="24"/>
          <w:szCs w:val="24"/>
        </w:rPr>
      </w:pPr>
      <w:r w:rsidRPr="002C7408">
        <w:rPr>
          <w:rFonts w:ascii="Times New Roman" w:eastAsia="Calibri" w:hAnsi="Times New Roman" w:cs="Times New Roman"/>
          <w:sz w:val="24"/>
          <w:szCs w:val="24"/>
        </w:rPr>
        <w:t>Prašymą priėmė ir Prašymą pateikusio asmens tapatybę pagal pateiktą asmens tapatybės dokumentą nustatė, o jei prašymą teikia asmens atstovas – ir jam suteiktus įgalinimus teikti Prašymą (atstovauti Prašyme nurodytą asmenį) patikrino:</w:t>
      </w:r>
    </w:p>
    <w:p w:rsidR="002C7408" w:rsidRPr="002C7408" w:rsidRDefault="002C7408" w:rsidP="002C7408">
      <w:pPr>
        <w:spacing w:after="0" w:line="280" w:lineRule="exact"/>
        <w:rPr>
          <w:rFonts w:ascii="Times New Roman" w:eastAsia="Calibri" w:hAnsi="Times New Roman" w:cs="Times New Roman"/>
          <w:sz w:val="24"/>
          <w:szCs w:val="24"/>
        </w:rPr>
      </w:pPr>
    </w:p>
    <w:p w:rsidR="002C7408" w:rsidRPr="002C7408" w:rsidRDefault="002C7408" w:rsidP="002C7408">
      <w:pPr>
        <w:spacing w:after="0" w:line="280" w:lineRule="exact"/>
        <w:rPr>
          <w:rFonts w:ascii="Times New Roman" w:eastAsia="Calibri" w:hAnsi="Times New Roman" w:cs="Times New Roman"/>
          <w:sz w:val="24"/>
          <w:szCs w:val="24"/>
          <w:u w:val="single"/>
        </w:rPr>
      </w:pPr>
      <w:r w:rsidRPr="002C7408">
        <w:rPr>
          <w:rFonts w:ascii="Times New Roman" w:eastAsia="Calibri" w:hAnsi="Times New Roman" w:cs="Times New Roman"/>
          <w:sz w:val="24"/>
          <w:szCs w:val="24"/>
          <w:u w:val="single"/>
        </w:rPr>
        <w:t>________________________________________________________________________________</w:t>
      </w:r>
    </w:p>
    <w:p w:rsidR="002C7408" w:rsidRPr="002C7408" w:rsidRDefault="002C7408" w:rsidP="002C7408">
      <w:pPr>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(pareigos)                     (vardas ir pavardė)                              (parašas)                           (data)</w:t>
      </w:r>
    </w:p>
    <w:p w:rsidR="002C7408" w:rsidRPr="002C7408" w:rsidRDefault="002C7408" w:rsidP="002C7408">
      <w:pPr>
        <w:spacing w:after="0" w:line="280" w:lineRule="exact"/>
        <w:rPr>
          <w:rFonts w:ascii="Times New Roman" w:eastAsia="Calibri" w:hAnsi="Times New Roman" w:cs="Times New Roman"/>
          <w:sz w:val="24"/>
          <w:szCs w:val="24"/>
        </w:rPr>
      </w:pPr>
    </w:p>
    <w:p w:rsidR="002C7408" w:rsidRPr="002C7408" w:rsidRDefault="002C7408" w:rsidP="002C7408">
      <w:pPr>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 xml:space="preserve">Atstovavimą patvirtinančio dokumento duomenys**: </w:t>
      </w:r>
    </w:p>
    <w:p w:rsidR="002C7408" w:rsidRPr="002C7408" w:rsidRDefault="002C7408" w:rsidP="002C7408">
      <w:pPr>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pavadinimas________________; data:______________________; Nr.__________________________</w:t>
      </w:r>
    </w:p>
    <w:p w:rsidR="002C7408" w:rsidRPr="002C7408" w:rsidRDefault="002C7408" w:rsidP="002C7408">
      <w:pPr>
        <w:spacing w:after="0" w:line="280" w:lineRule="exact"/>
        <w:jc w:val="center"/>
        <w:rPr>
          <w:rFonts w:ascii="Times New Roman" w:eastAsia="Calibri" w:hAnsi="Times New Roman" w:cs="Times New Roman"/>
          <w:sz w:val="24"/>
          <w:szCs w:val="24"/>
        </w:rPr>
      </w:pPr>
      <w:r w:rsidRPr="002C7408">
        <w:rPr>
          <w:rFonts w:ascii="Times New Roman" w:eastAsia="Calibri" w:hAnsi="Times New Roman" w:cs="Times New Roman"/>
          <w:sz w:val="24"/>
          <w:szCs w:val="24"/>
        </w:rPr>
        <w:t>** Pildoma, jei prašymą pateikė asmens atstovas</w:t>
      </w:r>
    </w:p>
    <w:p w:rsidR="002C7408" w:rsidRPr="002C7408" w:rsidRDefault="002C7408" w:rsidP="002C7408">
      <w:pPr>
        <w:spacing w:after="0" w:line="280" w:lineRule="exact"/>
        <w:rPr>
          <w:rFonts w:ascii="Times New Roman" w:eastAsia="Times New Roman" w:hAnsi="Times New Roman" w:cs="Times New Roman"/>
          <w:sz w:val="24"/>
          <w:szCs w:val="24"/>
        </w:rPr>
      </w:pPr>
    </w:p>
    <w:p w:rsidR="00A67F24" w:rsidRPr="006E78CF"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Fondo valdyba</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Valstybinio socialinio draudimo fondo valdybos</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prie Socialinės apsaugos ir darbo ministerijos </w:t>
      </w:r>
    </w:p>
    <w:p w:rsidR="00A67F24"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Direktoriaus pavaduotojas, laikinai atliekantis </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direktoriaus funkcijas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Jerzy Miskis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ab/>
        <w:t>A.V.</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A67F24"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Tiekėjas</w:t>
      </w:r>
    </w:p>
    <w:p w:rsidR="00A67F24"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501940">
        <w:rPr>
          <w:rFonts w:ascii="Times New Roman" w:eastAsia="Times New Roman" w:hAnsi="Times New Roman" w:cs="Times New Roman"/>
          <w:color w:val="000000"/>
          <w:sz w:val="24"/>
          <w:szCs w:val="24"/>
          <w:lang w:eastAsia="lt-LT"/>
        </w:rPr>
        <w:t>Akcinė bendrovė Lietuvos paštas</w:t>
      </w:r>
    </w:p>
    <w:p w:rsidR="00A67F24" w:rsidRPr="00501940"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Generalinis direktorius                                                   Rolandas Zukas</w:t>
      </w:r>
    </w:p>
    <w:p w:rsidR="00A67F24" w:rsidRPr="006E78CF" w:rsidRDefault="00A67F24" w:rsidP="00A67F24">
      <w:pPr>
        <w:tabs>
          <w:tab w:val="left" w:pos="1134"/>
        </w:tabs>
        <w:spacing w:after="0" w:line="280" w:lineRule="exact"/>
        <w:jc w:val="both"/>
        <w:rPr>
          <w:rFonts w:ascii="Times New Roman" w:eastAsia="Times New Roman" w:hAnsi="Times New Roman" w:cs="Times New Roman"/>
          <w:lang w:eastAsia="lt-LT"/>
        </w:rPr>
      </w:pPr>
      <w:r w:rsidRPr="006E78CF">
        <w:rPr>
          <w:rFonts w:ascii="Times New Roman" w:eastAsia="Times New Roman" w:hAnsi="Times New Roman" w:cs="Times New Roman"/>
          <w:color w:val="000000"/>
          <w:sz w:val="24"/>
          <w:szCs w:val="24"/>
          <w:lang w:eastAsia="lt-LT"/>
        </w:rPr>
        <w:tab/>
        <w:t>A.V.</w:t>
      </w:r>
    </w:p>
    <w:p w:rsidR="002C7408" w:rsidRPr="002C7408" w:rsidRDefault="002C7408" w:rsidP="002C7408">
      <w:pPr>
        <w:spacing w:after="0" w:line="280" w:lineRule="exact"/>
        <w:rPr>
          <w:rFonts w:ascii="Times New Roman" w:eastAsia="Times New Roman" w:hAnsi="Times New Roman" w:cs="Times New Roman"/>
          <w:sz w:val="24"/>
          <w:szCs w:val="24"/>
        </w:rPr>
      </w:pPr>
    </w:p>
    <w:p w:rsidR="002C7408" w:rsidRPr="002C7408" w:rsidRDefault="002C7408" w:rsidP="002C7408">
      <w:pPr>
        <w:spacing w:after="0" w:line="280" w:lineRule="exact"/>
        <w:rPr>
          <w:rFonts w:ascii="Times New Roman" w:eastAsia="Times New Roman" w:hAnsi="Times New Roman" w:cs="Times New Roman"/>
          <w:sz w:val="24"/>
          <w:szCs w:val="24"/>
        </w:rPr>
      </w:pPr>
    </w:p>
    <w:p w:rsidR="002C7408" w:rsidRPr="002C7408" w:rsidRDefault="002C7408" w:rsidP="002C7408">
      <w:pPr>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br w:type="page"/>
      </w:r>
    </w:p>
    <w:p w:rsidR="002C7408" w:rsidRPr="002C7408" w:rsidRDefault="002C7408" w:rsidP="002C7408">
      <w:pPr>
        <w:spacing w:after="0" w:line="260" w:lineRule="exact"/>
        <w:ind w:right="141"/>
        <w:jc w:val="center"/>
        <w:rPr>
          <w:rFonts w:ascii="Times New Roman" w:eastAsia="Times New Roman" w:hAnsi="Times New Roman" w:cs="Times New Roman"/>
          <w:b/>
          <w:color w:val="000000"/>
          <w:sz w:val="24"/>
          <w:szCs w:val="24"/>
          <w:lang w:eastAsia="lt-LT"/>
        </w:rPr>
      </w:pPr>
    </w:p>
    <w:p w:rsidR="009331DB" w:rsidRPr="002C7408" w:rsidRDefault="009331DB" w:rsidP="009331DB">
      <w:pPr>
        <w:spacing w:after="0" w:line="240" w:lineRule="auto"/>
        <w:ind w:firstLine="513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2023</w:t>
      </w:r>
      <w:r w:rsidRPr="002C7408">
        <w:rPr>
          <w:rFonts w:ascii="Times New Roman" w:eastAsia="Times New Roman" w:hAnsi="Times New Roman" w:cs="Times New Roman"/>
          <w:sz w:val="24"/>
          <w:szCs w:val="24"/>
          <w:lang w:eastAsia="lt-LT"/>
        </w:rPr>
        <w:t xml:space="preserve"> m. __________________ d. </w:t>
      </w:r>
    </w:p>
    <w:p w:rsidR="009331DB" w:rsidRPr="002C7408" w:rsidRDefault="009331DB" w:rsidP="009331DB">
      <w:pPr>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Pensijų ir kitų išmokų pristatymo </w:t>
      </w:r>
    </w:p>
    <w:p w:rsidR="009331DB" w:rsidRPr="002C7408" w:rsidRDefault="009331DB" w:rsidP="009331DB">
      <w:pPr>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gavėjams sutarties Nr. __________</w:t>
      </w:r>
    </w:p>
    <w:p w:rsidR="009331DB" w:rsidRPr="002C7408" w:rsidRDefault="009331DB" w:rsidP="009331DB">
      <w:pPr>
        <w:tabs>
          <w:tab w:val="left" w:pos="7080"/>
        </w:tabs>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10 priedas</w:t>
      </w:r>
    </w:p>
    <w:p w:rsidR="009331DB" w:rsidRPr="002C7408" w:rsidRDefault="009331DB" w:rsidP="009331DB">
      <w:pPr>
        <w:spacing w:after="0" w:line="240" w:lineRule="auto"/>
        <w:ind w:right="-82"/>
        <w:jc w:val="center"/>
        <w:rPr>
          <w:rFonts w:ascii="Times New Roman" w:eastAsia="Times New Roman" w:hAnsi="Times New Roman" w:cs="Times New Roman"/>
          <w:b/>
          <w:bCs/>
          <w:sz w:val="24"/>
          <w:szCs w:val="24"/>
          <w:lang w:eastAsia="lt-LT"/>
        </w:rPr>
      </w:pPr>
    </w:p>
    <w:p w:rsidR="009331DB" w:rsidRPr="002C7408" w:rsidRDefault="009331DB" w:rsidP="009331DB">
      <w:pPr>
        <w:tabs>
          <w:tab w:val="left" w:pos="1276"/>
          <w:tab w:val="num" w:pos="1854"/>
        </w:tabs>
        <w:spacing w:after="0" w:line="260" w:lineRule="exact"/>
        <w:ind w:firstLine="567"/>
        <w:jc w:val="center"/>
        <w:rPr>
          <w:rFonts w:ascii="Times New Roman" w:eastAsia="Times New Roman" w:hAnsi="Times New Roman" w:cs="Times New Roman"/>
          <w:b/>
          <w:color w:val="000000"/>
          <w:sz w:val="24"/>
          <w:szCs w:val="24"/>
          <w:lang w:eastAsia="lt-LT"/>
        </w:rPr>
      </w:pPr>
      <w:r w:rsidRPr="002C7408">
        <w:rPr>
          <w:rFonts w:ascii="Times New Roman" w:eastAsia="Times New Roman" w:hAnsi="Times New Roman" w:cs="Times New Roman"/>
          <w:b/>
          <w:color w:val="000000"/>
          <w:sz w:val="24"/>
          <w:szCs w:val="24"/>
          <w:lang w:eastAsia="lt-LT"/>
        </w:rPr>
        <w:t>FONDO VALDYBOS TERITORINIŲ SKYRIŲ</w:t>
      </w:r>
    </w:p>
    <w:p w:rsidR="009331DB" w:rsidRPr="002C7408" w:rsidRDefault="009331DB" w:rsidP="009331DB">
      <w:pPr>
        <w:tabs>
          <w:tab w:val="left" w:pos="1276"/>
          <w:tab w:val="num" w:pos="1854"/>
        </w:tabs>
        <w:spacing w:after="0" w:line="260" w:lineRule="exact"/>
        <w:ind w:firstLine="567"/>
        <w:jc w:val="center"/>
        <w:rPr>
          <w:rFonts w:ascii="Times New Roman" w:eastAsia="Times New Roman" w:hAnsi="Times New Roman" w:cs="Times New Roman"/>
          <w:b/>
          <w:color w:val="000000"/>
          <w:sz w:val="24"/>
          <w:szCs w:val="24"/>
          <w:lang w:eastAsia="lt-LT"/>
        </w:rPr>
      </w:pPr>
      <w:r w:rsidRPr="002C7408">
        <w:rPr>
          <w:rFonts w:ascii="Times New Roman" w:eastAsia="Times New Roman" w:hAnsi="Times New Roman" w:cs="Times New Roman"/>
          <w:b/>
          <w:color w:val="000000"/>
          <w:sz w:val="24"/>
          <w:szCs w:val="24"/>
          <w:lang w:eastAsia="lt-LT"/>
        </w:rPr>
        <w:t>ATSAKINGI UŽ PERDAVIMO IR PRIĖMIMO AKTUS ASMENYS</w:t>
      </w:r>
    </w:p>
    <w:p w:rsidR="009331DB" w:rsidRPr="002C7408" w:rsidRDefault="009331DB" w:rsidP="009331DB">
      <w:pPr>
        <w:spacing w:after="0" w:line="260" w:lineRule="exact"/>
        <w:ind w:right="141"/>
        <w:jc w:val="both"/>
        <w:rPr>
          <w:rFonts w:ascii="Times New Roman" w:eastAsia="Times New Roman" w:hAnsi="Times New Roman" w:cs="Times New Roman"/>
          <w:b/>
          <w:sz w:val="24"/>
          <w:szCs w:val="24"/>
          <w:lang w:eastAsia="lt-LT"/>
        </w:rPr>
      </w:pPr>
    </w:p>
    <w:tbl>
      <w:tblPr>
        <w:tblStyle w:val="Lentelstinklelis1"/>
        <w:tblW w:w="0" w:type="auto"/>
        <w:tblInd w:w="-5" w:type="dxa"/>
        <w:tblLayout w:type="fixed"/>
        <w:tblLook w:val="04A0" w:firstRow="1" w:lastRow="0" w:firstColumn="1" w:lastColumn="0" w:noHBand="0" w:noVBand="1"/>
      </w:tblPr>
      <w:tblGrid>
        <w:gridCol w:w="709"/>
        <w:gridCol w:w="1452"/>
        <w:gridCol w:w="34"/>
        <w:gridCol w:w="1633"/>
        <w:gridCol w:w="1701"/>
        <w:gridCol w:w="1275"/>
        <w:gridCol w:w="2552"/>
      </w:tblGrid>
      <w:tr w:rsidR="009331DB" w:rsidRPr="002C7408" w:rsidTr="00A95466">
        <w:tc>
          <w:tcPr>
            <w:tcW w:w="709" w:type="dxa"/>
            <w:vMerge w:val="restart"/>
          </w:tcPr>
          <w:p w:rsidR="009331DB" w:rsidRPr="002C7408" w:rsidRDefault="009331DB" w:rsidP="00A95466">
            <w:pPr>
              <w:jc w:val="center"/>
              <w:rPr>
                <w:b/>
                <w:sz w:val="18"/>
                <w:szCs w:val="18"/>
              </w:rPr>
            </w:pPr>
            <w:r w:rsidRPr="002C7408">
              <w:rPr>
                <w:b/>
                <w:sz w:val="18"/>
                <w:szCs w:val="18"/>
              </w:rPr>
              <w:t>Eil.</w:t>
            </w:r>
          </w:p>
          <w:p w:rsidR="009331DB" w:rsidRPr="002C7408" w:rsidRDefault="009331DB" w:rsidP="00A95466">
            <w:pPr>
              <w:jc w:val="center"/>
              <w:rPr>
                <w:b/>
                <w:sz w:val="18"/>
                <w:szCs w:val="18"/>
              </w:rPr>
            </w:pPr>
            <w:r w:rsidRPr="002C7408">
              <w:rPr>
                <w:b/>
                <w:sz w:val="18"/>
                <w:szCs w:val="18"/>
              </w:rPr>
              <w:t>Nr.</w:t>
            </w:r>
          </w:p>
        </w:tc>
        <w:tc>
          <w:tcPr>
            <w:tcW w:w="1452" w:type="dxa"/>
            <w:vMerge w:val="restart"/>
          </w:tcPr>
          <w:p w:rsidR="009331DB" w:rsidRPr="002C7408" w:rsidRDefault="009331DB" w:rsidP="00A95466">
            <w:pPr>
              <w:jc w:val="center"/>
              <w:rPr>
                <w:b/>
                <w:sz w:val="18"/>
                <w:szCs w:val="18"/>
              </w:rPr>
            </w:pPr>
            <w:r w:rsidRPr="002C7408">
              <w:rPr>
                <w:b/>
                <w:sz w:val="18"/>
                <w:szCs w:val="18"/>
              </w:rPr>
              <w:t>Įstaigos ir jai pavaldžių skyrių pavadinimas</w:t>
            </w:r>
          </w:p>
        </w:tc>
        <w:tc>
          <w:tcPr>
            <w:tcW w:w="1667" w:type="dxa"/>
            <w:gridSpan w:val="2"/>
            <w:vMerge w:val="restart"/>
          </w:tcPr>
          <w:p w:rsidR="009331DB" w:rsidRPr="002C7408" w:rsidRDefault="009331DB" w:rsidP="00A95466">
            <w:pPr>
              <w:jc w:val="center"/>
              <w:rPr>
                <w:b/>
                <w:sz w:val="18"/>
                <w:szCs w:val="18"/>
              </w:rPr>
            </w:pPr>
            <w:r w:rsidRPr="002C7408">
              <w:rPr>
                <w:b/>
                <w:sz w:val="18"/>
                <w:szCs w:val="18"/>
              </w:rPr>
              <w:t>Adresas</w:t>
            </w:r>
          </w:p>
        </w:tc>
        <w:tc>
          <w:tcPr>
            <w:tcW w:w="5528" w:type="dxa"/>
            <w:gridSpan w:val="3"/>
          </w:tcPr>
          <w:p w:rsidR="009331DB" w:rsidRPr="002C7408" w:rsidRDefault="009331DB" w:rsidP="00A95466">
            <w:pPr>
              <w:jc w:val="center"/>
              <w:rPr>
                <w:b/>
                <w:sz w:val="18"/>
                <w:szCs w:val="18"/>
              </w:rPr>
            </w:pPr>
            <w:r w:rsidRPr="002C7408">
              <w:rPr>
                <w:b/>
                <w:sz w:val="18"/>
                <w:szCs w:val="18"/>
              </w:rPr>
              <w:t>Kontaktinis asmuo</w:t>
            </w:r>
          </w:p>
        </w:tc>
      </w:tr>
      <w:tr w:rsidR="009331DB" w:rsidRPr="002C7408" w:rsidTr="00A95466">
        <w:tc>
          <w:tcPr>
            <w:tcW w:w="709" w:type="dxa"/>
            <w:vMerge/>
          </w:tcPr>
          <w:p w:rsidR="009331DB" w:rsidRPr="002C7408" w:rsidRDefault="009331DB" w:rsidP="00A95466">
            <w:pPr>
              <w:rPr>
                <w:sz w:val="18"/>
                <w:szCs w:val="18"/>
              </w:rPr>
            </w:pPr>
          </w:p>
        </w:tc>
        <w:tc>
          <w:tcPr>
            <w:tcW w:w="1452" w:type="dxa"/>
            <w:vMerge/>
          </w:tcPr>
          <w:p w:rsidR="009331DB" w:rsidRPr="002C7408" w:rsidRDefault="009331DB" w:rsidP="00A95466">
            <w:pPr>
              <w:rPr>
                <w:sz w:val="18"/>
                <w:szCs w:val="18"/>
              </w:rPr>
            </w:pPr>
          </w:p>
        </w:tc>
        <w:tc>
          <w:tcPr>
            <w:tcW w:w="1667" w:type="dxa"/>
            <w:gridSpan w:val="2"/>
            <w:vMerge/>
          </w:tcPr>
          <w:p w:rsidR="009331DB" w:rsidRPr="002C7408" w:rsidRDefault="009331DB" w:rsidP="00A95466">
            <w:pPr>
              <w:rPr>
                <w:sz w:val="18"/>
                <w:szCs w:val="18"/>
              </w:rPr>
            </w:pPr>
          </w:p>
        </w:tc>
        <w:tc>
          <w:tcPr>
            <w:tcW w:w="1701" w:type="dxa"/>
          </w:tcPr>
          <w:p w:rsidR="009331DB" w:rsidRPr="002C7408" w:rsidRDefault="009331DB" w:rsidP="00A95466">
            <w:pPr>
              <w:jc w:val="center"/>
              <w:rPr>
                <w:b/>
                <w:sz w:val="18"/>
                <w:szCs w:val="18"/>
              </w:rPr>
            </w:pPr>
            <w:r w:rsidRPr="002C7408">
              <w:rPr>
                <w:b/>
                <w:sz w:val="18"/>
                <w:szCs w:val="18"/>
              </w:rPr>
              <w:t>Vardas pavardė</w:t>
            </w:r>
          </w:p>
        </w:tc>
        <w:tc>
          <w:tcPr>
            <w:tcW w:w="1275" w:type="dxa"/>
          </w:tcPr>
          <w:p w:rsidR="009331DB" w:rsidRPr="002C7408" w:rsidRDefault="009331DB" w:rsidP="00A95466">
            <w:pPr>
              <w:jc w:val="center"/>
              <w:rPr>
                <w:b/>
                <w:sz w:val="18"/>
                <w:szCs w:val="18"/>
              </w:rPr>
            </w:pPr>
            <w:r w:rsidRPr="002C7408">
              <w:rPr>
                <w:b/>
                <w:sz w:val="18"/>
                <w:szCs w:val="18"/>
              </w:rPr>
              <w:t>tel. Nr.</w:t>
            </w:r>
          </w:p>
        </w:tc>
        <w:tc>
          <w:tcPr>
            <w:tcW w:w="2552" w:type="dxa"/>
          </w:tcPr>
          <w:p w:rsidR="009331DB" w:rsidRPr="002C7408" w:rsidRDefault="009331DB" w:rsidP="00A95466">
            <w:pPr>
              <w:jc w:val="center"/>
              <w:rPr>
                <w:b/>
                <w:sz w:val="18"/>
                <w:szCs w:val="18"/>
              </w:rPr>
            </w:pPr>
            <w:r w:rsidRPr="002C7408">
              <w:rPr>
                <w:b/>
                <w:sz w:val="18"/>
                <w:szCs w:val="18"/>
              </w:rPr>
              <w:t>el. pašto adresas</w:t>
            </w:r>
          </w:p>
        </w:tc>
      </w:tr>
      <w:tr w:rsidR="009331DB" w:rsidRPr="002C7408" w:rsidTr="00A95466">
        <w:tc>
          <w:tcPr>
            <w:tcW w:w="709" w:type="dxa"/>
          </w:tcPr>
          <w:p w:rsidR="009331DB" w:rsidRPr="002C7408" w:rsidRDefault="009331DB" w:rsidP="00A95466">
            <w:pPr>
              <w:jc w:val="center"/>
              <w:rPr>
                <w:sz w:val="18"/>
                <w:szCs w:val="18"/>
              </w:rPr>
            </w:pPr>
            <w:r w:rsidRPr="002C7408">
              <w:rPr>
                <w:sz w:val="18"/>
                <w:szCs w:val="18"/>
              </w:rPr>
              <w:t>1</w:t>
            </w:r>
          </w:p>
        </w:tc>
        <w:tc>
          <w:tcPr>
            <w:tcW w:w="1452" w:type="dxa"/>
          </w:tcPr>
          <w:p w:rsidR="009331DB" w:rsidRPr="002C7408" w:rsidRDefault="009331DB" w:rsidP="00A95466">
            <w:pPr>
              <w:jc w:val="center"/>
              <w:rPr>
                <w:sz w:val="18"/>
                <w:szCs w:val="18"/>
              </w:rPr>
            </w:pPr>
            <w:r w:rsidRPr="002C7408">
              <w:rPr>
                <w:sz w:val="18"/>
                <w:szCs w:val="18"/>
              </w:rPr>
              <w:t>2</w:t>
            </w:r>
          </w:p>
        </w:tc>
        <w:tc>
          <w:tcPr>
            <w:tcW w:w="1667" w:type="dxa"/>
            <w:gridSpan w:val="2"/>
          </w:tcPr>
          <w:p w:rsidR="009331DB" w:rsidRPr="002C7408" w:rsidRDefault="009331DB" w:rsidP="00A95466">
            <w:pPr>
              <w:jc w:val="center"/>
              <w:rPr>
                <w:sz w:val="18"/>
                <w:szCs w:val="18"/>
              </w:rPr>
            </w:pPr>
            <w:r w:rsidRPr="002C7408">
              <w:rPr>
                <w:sz w:val="18"/>
                <w:szCs w:val="18"/>
              </w:rPr>
              <w:t>3</w:t>
            </w:r>
          </w:p>
        </w:tc>
        <w:tc>
          <w:tcPr>
            <w:tcW w:w="1701" w:type="dxa"/>
          </w:tcPr>
          <w:p w:rsidR="009331DB" w:rsidRPr="002C7408" w:rsidRDefault="009331DB" w:rsidP="00A95466">
            <w:pPr>
              <w:jc w:val="center"/>
              <w:rPr>
                <w:sz w:val="18"/>
                <w:szCs w:val="18"/>
              </w:rPr>
            </w:pPr>
            <w:r w:rsidRPr="002C7408">
              <w:rPr>
                <w:sz w:val="18"/>
                <w:szCs w:val="18"/>
              </w:rPr>
              <w:t>4</w:t>
            </w:r>
          </w:p>
        </w:tc>
        <w:tc>
          <w:tcPr>
            <w:tcW w:w="1275" w:type="dxa"/>
          </w:tcPr>
          <w:p w:rsidR="009331DB" w:rsidRPr="002C7408" w:rsidRDefault="009331DB" w:rsidP="00A95466">
            <w:pPr>
              <w:jc w:val="center"/>
              <w:rPr>
                <w:sz w:val="18"/>
                <w:szCs w:val="18"/>
              </w:rPr>
            </w:pPr>
            <w:r w:rsidRPr="002C7408">
              <w:rPr>
                <w:sz w:val="18"/>
                <w:szCs w:val="18"/>
              </w:rPr>
              <w:t>5</w:t>
            </w:r>
          </w:p>
        </w:tc>
        <w:tc>
          <w:tcPr>
            <w:tcW w:w="2552" w:type="dxa"/>
          </w:tcPr>
          <w:p w:rsidR="009331DB" w:rsidRPr="002C7408" w:rsidRDefault="009331DB" w:rsidP="00A95466">
            <w:pPr>
              <w:jc w:val="center"/>
              <w:rPr>
                <w:sz w:val="18"/>
                <w:szCs w:val="18"/>
              </w:rPr>
            </w:pPr>
            <w:r w:rsidRPr="002C7408">
              <w:rPr>
                <w:sz w:val="18"/>
                <w:szCs w:val="18"/>
              </w:rPr>
              <w:t>6</w:t>
            </w:r>
          </w:p>
        </w:tc>
      </w:tr>
      <w:tr w:rsidR="009331DB" w:rsidRPr="002C7408" w:rsidTr="00A95466">
        <w:tc>
          <w:tcPr>
            <w:tcW w:w="709" w:type="dxa"/>
          </w:tcPr>
          <w:p w:rsidR="009331DB" w:rsidRPr="002C7408" w:rsidRDefault="009331DB" w:rsidP="00A95466">
            <w:pPr>
              <w:rPr>
                <w:b/>
                <w:bCs/>
                <w:sz w:val="18"/>
                <w:szCs w:val="18"/>
              </w:rPr>
            </w:pPr>
            <w:r w:rsidRPr="002C7408">
              <w:rPr>
                <w:b/>
                <w:bCs/>
                <w:sz w:val="18"/>
                <w:szCs w:val="18"/>
              </w:rPr>
              <w:t>1.</w:t>
            </w:r>
          </w:p>
        </w:tc>
        <w:tc>
          <w:tcPr>
            <w:tcW w:w="1452" w:type="dxa"/>
          </w:tcPr>
          <w:p w:rsidR="009331DB" w:rsidRPr="002C7408" w:rsidRDefault="009331DB" w:rsidP="00A95466">
            <w:pPr>
              <w:rPr>
                <w:b/>
                <w:bCs/>
                <w:sz w:val="18"/>
                <w:szCs w:val="18"/>
              </w:rPr>
            </w:pPr>
            <w:r w:rsidRPr="002C7408">
              <w:rPr>
                <w:b/>
                <w:bCs/>
                <w:sz w:val="18"/>
                <w:szCs w:val="18"/>
              </w:rPr>
              <w:t xml:space="preserve">Valstybinio socialinio draudimo fondo valdybos Vilniaus skyrius </w:t>
            </w:r>
          </w:p>
        </w:tc>
        <w:tc>
          <w:tcPr>
            <w:tcW w:w="1667" w:type="dxa"/>
            <w:gridSpan w:val="2"/>
          </w:tcPr>
          <w:p w:rsidR="009331DB" w:rsidRPr="002C7408" w:rsidRDefault="009331DB" w:rsidP="00A95466">
            <w:pPr>
              <w:rPr>
                <w:bCs/>
                <w:sz w:val="18"/>
                <w:szCs w:val="18"/>
              </w:rPr>
            </w:pPr>
          </w:p>
        </w:tc>
        <w:tc>
          <w:tcPr>
            <w:tcW w:w="1701" w:type="dxa"/>
          </w:tcPr>
          <w:p w:rsidR="009331DB" w:rsidRPr="002C7408" w:rsidRDefault="009331DB" w:rsidP="00A95466">
            <w:pPr>
              <w:rPr>
                <w:sz w:val="18"/>
                <w:szCs w:val="18"/>
              </w:rPr>
            </w:pPr>
          </w:p>
        </w:tc>
        <w:tc>
          <w:tcPr>
            <w:tcW w:w="1275" w:type="dxa"/>
          </w:tcPr>
          <w:p w:rsidR="009331DB" w:rsidRPr="002C7408" w:rsidRDefault="009331DB" w:rsidP="00A95466">
            <w:pPr>
              <w:rPr>
                <w:sz w:val="18"/>
                <w:szCs w:val="18"/>
              </w:rPr>
            </w:pPr>
          </w:p>
        </w:tc>
        <w:tc>
          <w:tcPr>
            <w:tcW w:w="2552" w:type="dxa"/>
          </w:tcPr>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1.1.</w:t>
            </w:r>
          </w:p>
        </w:tc>
        <w:tc>
          <w:tcPr>
            <w:tcW w:w="1452"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Vilniaus skyrius</w:t>
            </w:r>
          </w:p>
        </w:tc>
        <w:tc>
          <w:tcPr>
            <w:tcW w:w="1667" w:type="dxa"/>
            <w:gridSpan w:val="2"/>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bCs/>
                <w:sz w:val="18"/>
                <w:szCs w:val="18"/>
              </w:rPr>
              <w:t>Laisvės pr. 28, LT-04540, Vilnius</w:t>
            </w:r>
          </w:p>
        </w:tc>
        <w:tc>
          <w:tcPr>
            <w:tcW w:w="1701"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Regina Levčenkaitienė</w:t>
            </w:r>
          </w:p>
        </w:tc>
        <w:tc>
          <w:tcPr>
            <w:tcW w:w="1275"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(85) 2108005</w:t>
            </w:r>
          </w:p>
        </w:tc>
        <w:tc>
          <w:tcPr>
            <w:tcW w:w="2552"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Regina.</w:t>
            </w:r>
            <w:r>
              <w:rPr>
                <w:sz w:val="18"/>
                <w:szCs w:val="18"/>
              </w:rPr>
              <w:t>L</w:t>
            </w:r>
            <w:r w:rsidRPr="002C7408">
              <w:rPr>
                <w:sz w:val="18"/>
                <w:szCs w:val="18"/>
              </w:rPr>
              <w:t>evcenkaitiene</w:t>
            </w:r>
            <w:r w:rsidRPr="002C7408">
              <w:rPr>
                <w:sz w:val="18"/>
                <w:szCs w:val="18"/>
                <w:lang w:val="en-US"/>
              </w:rPr>
              <w:t>@</w:t>
            </w:r>
            <w:r w:rsidRPr="002C7408">
              <w:rPr>
                <w:sz w:val="18"/>
                <w:szCs w:val="18"/>
              </w:rPr>
              <w:t>sodra.lt</w:t>
            </w:r>
          </w:p>
        </w:tc>
      </w:tr>
      <w:tr w:rsidR="009331DB" w:rsidRPr="002C7408" w:rsidTr="00A95466">
        <w:tc>
          <w:tcPr>
            <w:tcW w:w="709" w:type="dxa"/>
          </w:tcPr>
          <w:p w:rsidR="009331DB" w:rsidRPr="002C7408" w:rsidRDefault="009331DB" w:rsidP="00A95466">
            <w:pPr>
              <w:rPr>
                <w:sz w:val="18"/>
                <w:szCs w:val="18"/>
              </w:rPr>
            </w:pPr>
            <w:r w:rsidRPr="002C7408">
              <w:rPr>
                <w:sz w:val="18"/>
                <w:szCs w:val="18"/>
              </w:rPr>
              <w:t>1.2.</w:t>
            </w:r>
          </w:p>
        </w:tc>
        <w:tc>
          <w:tcPr>
            <w:tcW w:w="1452"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 xml:space="preserve">Vilniaus skyriaus Šalčininkų priimamasis </w:t>
            </w:r>
          </w:p>
        </w:tc>
        <w:tc>
          <w:tcPr>
            <w:tcW w:w="1667" w:type="dxa"/>
            <w:gridSpan w:val="2"/>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Vilniaus g. 53, LT-17116, Šalčininkai</w:t>
            </w:r>
          </w:p>
        </w:tc>
        <w:tc>
          <w:tcPr>
            <w:tcW w:w="1701"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Teresa Šostak</w:t>
            </w:r>
          </w:p>
        </w:tc>
        <w:tc>
          <w:tcPr>
            <w:tcW w:w="1275"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(8380) 52611</w:t>
            </w:r>
          </w:p>
        </w:tc>
        <w:tc>
          <w:tcPr>
            <w:tcW w:w="2552"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ind w:right="-154"/>
              <w:rPr>
                <w:sz w:val="18"/>
                <w:szCs w:val="18"/>
              </w:rPr>
            </w:pPr>
            <w:r>
              <w:rPr>
                <w:sz w:val="18"/>
                <w:szCs w:val="18"/>
              </w:rPr>
              <w:t>Teresa.S</w:t>
            </w:r>
            <w:r w:rsidRPr="002C7408">
              <w:rPr>
                <w:sz w:val="18"/>
                <w:szCs w:val="18"/>
              </w:rPr>
              <w:t>ostak</w:t>
            </w:r>
            <w:r w:rsidRPr="002C7408">
              <w:rPr>
                <w:sz w:val="18"/>
                <w:szCs w:val="18"/>
                <w:lang w:val="en-US"/>
              </w:rPr>
              <w:t>@</w:t>
            </w:r>
            <w:r w:rsidRPr="002C7408">
              <w:rPr>
                <w:sz w:val="18"/>
                <w:szCs w:val="18"/>
              </w:rPr>
              <w:t>sodra.lt</w:t>
            </w:r>
          </w:p>
        </w:tc>
      </w:tr>
      <w:tr w:rsidR="009331DB" w:rsidRPr="002C7408" w:rsidTr="00A95466">
        <w:tc>
          <w:tcPr>
            <w:tcW w:w="709" w:type="dxa"/>
          </w:tcPr>
          <w:p w:rsidR="009331DB" w:rsidRPr="002C7408" w:rsidRDefault="009331DB" w:rsidP="00A95466">
            <w:pPr>
              <w:rPr>
                <w:sz w:val="18"/>
                <w:szCs w:val="18"/>
              </w:rPr>
            </w:pPr>
            <w:r w:rsidRPr="002C7408">
              <w:rPr>
                <w:sz w:val="18"/>
                <w:szCs w:val="18"/>
              </w:rPr>
              <w:t>1.3.</w:t>
            </w:r>
          </w:p>
        </w:tc>
        <w:tc>
          <w:tcPr>
            <w:tcW w:w="1452"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Vilniaus skyriaus Širvintų priimamasis</w:t>
            </w:r>
          </w:p>
        </w:tc>
        <w:tc>
          <w:tcPr>
            <w:tcW w:w="1667" w:type="dxa"/>
            <w:gridSpan w:val="2"/>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Plento g. 41,  LT-19121, Širvintos</w:t>
            </w:r>
          </w:p>
        </w:tc>
        <w:tc>
          <w:tcPr>
            <w:tcW w:w="1701"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Aurelija Dalia Urniežienė</w:t>
            </w:r>
          </w:p>
        </w:tc>
        <w:tc>
          <w:tcPr>
            <w:tcW w:w="1275"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(8382) 53071</w:t>
            </w:r>
          </w:p>
        </w:tc>
        <w:tc>
          <w:tcPr>
            <w:tcW w:w="2552"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Pr>
                <w:sz w:val="18"/>
                <w:szCs w:val="18"/>
              </w:rPr>
              <w:t>Aurelija.U</w:t>
            </w:r>
            <w:r w:rsidRPr="002C7408">
              <w:rPr>
                <w:sz w:val="18"/>
                <w:szCs w:val="18"/>
              </w:rPr>
              <w:t>rnieziene</w:t>
            </w:r>
            <w:r w:rsidRPr="002C7408">
              <w:rPr>
                <w:sz w:val="18"/>
                <w:szCs w:val="18"/>
                <w:lang w:val="en-US"/>
              </w:rPr>
              <w:t>@</w:t>
            </w:r>
            <w:r w:rsidRPr="002C7408">
              <w:rPr>
                <w:sz w:val="18"/>
                <w:szCs w:val="18"/>
              </w:rPr>
              <w:t>sodra.lt</w:t>
            </w:r>
          </w:p>
        </w:tc>
      </w:tr>
      <w:tr w:rsidR="009331DB" w:rsidRPr="002C7408" w:rsidTr="00A95466">
        <w:tc>
          <w:tcPr>
            <w:tcW w:w="709" w:type="dxa"/>
          </w:tcPr>
          <w:p w:rsidR="009331DB" w:rsidRPr="002C7408" w:rsidRDefault="009331DB" w:rsidP="00A95466">
            <w:pPr>
              <w:rPr>
                <w:sz w:val="18"/>
                <w:szCs w:val="18"/>
              </w:rPr>
            </w:pPr>
            <w:r w:rsidRPr="002C7408">
              <w:rPr>
                <w:sz w:val="18"/>
                <w:szCs w:val="18"/>
              </w:rPr>
              <w:t>1.4.</w:t>
            </w:r>
          </w:p>
        </w:tc>
        <w:tc>
          <w:tcPr>
            <w:tcW w:w="1452"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Vilniaus skyriaus Trakų priimamasis</w:t>
            </w:r>
          </w:p>
        </w:tc>
        <w:tc>
          <w:tcPr>
            <w:tcW w:w="1667" w:type="dxa"/>
            <w:gridSpan w:val="2"/>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 xml:space="preserve">Karaimų g. 2, LT-72500, Trakai </w:t>
            </w:r>
          </w:p>
        </w:tc>
        <w:tc>
          <w:tcPr>
            <w:tcW w:w="1701"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Pr>
                <w:sz w:val="18"/>
                <w:szCs w:val="18"/>
              </w:rPr>
              <w:t>Nijolė Mickienė</w:t>
            </w:r>
          </w:p>
        </w:tc>
        <w:tc>
          <w:tcPr>
            <w:tcW w:w="1275"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Pr>
                <w:sz w:val="18"/>
                <w:szCs w:val="18"/>
              </w:rPr>
              <w:t>(85) 2108216</w:t>
            </w:r>
          </w:p>
        </w:tc>
        <w:tc>
          <w:tcPr>
            <w:tcW w:w="2552"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Pr>
                <w:sz w:val="18"/>
                <w:szCs w:val="18"/>
              </w:rPr>
              <w:t>Nijole.mickiene</w:t>
            </w:r>
            <w:r w:rsidRPr="002C7408">
              <w:rPr>
                <w:sz w:val="18"/>
                <w:szCs w:val="18"/>
                <w:lang w:val="en-US"/>
              </w:rPr>
              <w:t>@</w:t>
            </w:r>
            <w:r w:rsidRPr="002C7408">
              <w:rPr>
                <w:sz w:val="18"/>
                <w:szCs w:val="18"/>
              </w:rPr>
              <w:t>sodra.lt</w:t>
            </w:r>
          </w:p>
        </w:tc>
      </w:tr>
      <w:tr w:rsidR="009331DB" w:rsidRPr="002C7408" w:rsidTr="00A95466">
        <w:tc>
          <w:tcPr>
            <w:tcW w:w="709" w:type="dxa"/>
          </w:tcPr>
          <w:p w:rsidR="009331DB" w:rsidRPr="002C7408" w:rsidRDefault="009331DB" w:rsidP="00A95466">
            <w:pPr>
              <w:rPr>
                <w:bCs/>
                <w:sz w:val="18"/>
                <w:szCs w:val="18"/>
              </w:rPr>
            </w:pPr>
            <w:r w:rsidRPr="002C7408">
              <w:rPr>
                <w:bCs/>
                <w:sz w:val="18"/>
                <w:szCs w:val="18"/>
              </w:rPr>
              <w:t>1.5.</w:t>
            </w:r>
          </w:p>
        </w:tc>
        <w:tc>
          <w:tcPr>
            <w:tcW w:w="1452" w:type="dxa"/>
          </w:tcPr>
          <w:p w:rsidR="009331DB" w:rsidRPr="002C7408" w:rsidRDefault="009331DB" w:rsidP="00A95466">
            <w:pPr>
              <w:rPr>
                <w:b/>
                <w:bCs/>
                <w:sz w:val="18"/>
                <w:szCs w:val="18"/>
              </w:rPr>
            </w:pPr>
            <w:r w:rsidRPr="002C7408">
              <w:rPr>
                <w:sz w:val="18"/>
                <w:szCs w:val="18"/>
              </w:rPr>
              <w:t>Fondo valdybos</w:t>
            </w:r>
            <w:r w:rsidRPr="002C7408">
              <w:rPr>
                <w:bCs/>
                <w:sz w:val="18"/>
                <w:szCs w:val="18"/>
              </w:rPr>
              <w:t xml:space="preserve"> </w:t>
            </w:r>
            <w:r w:rsidRPr="002C7408">
              <w:rPr>
                <w:sz w:val="18"/>
                <w:szCs w:val="18"/>
              </w:rPr>
              <w:t xml:space="preserve">Vilniaus skyriaus </w:t>
            </w:r>
            <w:r w:rsidRPr="002C7408">
              <w:rPr>
                <w:bCs/>
                <w:sz w:val="18"/>
                <w:szCs w:val="18"/>
              </w:rPr>
              <w:t>Užsienio išmokų skyrius</w:t>
            </w:r>
          </w:p>
        </w:tc>
        <w:tc>
          <w:tcPr>
            <w:tcW w:w="1667" w:type="dxa"/>
            <w:gridSpan w:val="2"/>
          </w:tcPr>
          <w:p w:rsidR="009331DB" w:rsidRPr="002C7408" w:rsidRDefault="009331DB" w:rsidP="00A95466">
            <w:pPr>
              <w:rPr>
                <w:bCs/>
                <w:sz w:val="18"/>
                <w:szCs w:val="18"/>
              </w:rPr>
            </w:pPr>
            <w:r w:rsidRPr="002C7408">
              <w:rPr>
                <w:bCs/>
                <w:sz w:val="18"/>
                <w:szCs w:val="18"/>
              </w:rPr>
              <w:t>Laisvės pr. 28, LT-04540, Vilnius</w:t>
            </w:r>
          </w:p>
        </w:tc>
        <w:tc>
          <w:tcPr>
            <w:tcW w:w="1701" w:type="dxa"/>
          </w:tcPr>
          <w:p w:rsidR="009331DB" w:rsidRPr="002C7408" w:rsidRDefault="009331DB" w:rsidP="00A95466">
            <w:pPr>
              <w:rPr>
                <w:sz w:val="18"/>
                <w:szCs w:val="18"/>
              </w:rPr>
            </w:pPr>
            <w:r w:rsidRPr="002C7408">
              <w:rPr>
                <w:sz w:val="18"/>
                <w:szCs w:val="18"/>
              </w:rPr>
              <w:t>Natalija Šapovalova</w:t>
            </w:r>
          </w:p>
        </w:tc>
        <w:tc>
          <w:tcPr>
            <w:tcW w:w="1275" w:type="dxa"/>
          </w:tcPr>
          <w:p w:rsidR="009331DB" w:rsidRPr="002C7408" w:rsidRDefault="009331DB" w:rsidP="00A95466">
            <w:pPr>
              <w:rPr>
                <w:sz w:val="18"/>
                <w:szCs w:val="18"/>
              </w:rPr>
            </w:pPr>
            <w:r>
              <w:rPr>
                <w:sz w:val="18"/>
                <w:szCs w:val="18"/>
              </w:rPr>
              <w:t>(85) 2525939</w:t>
            </w:r>
          </w:p>
        </w:tc>
        <w:tc>
          <w:tcPr>
            <w:tcW w:w="2552" w:type="dxa"/>
          </w:tcPr>
          <w:p w:rsidR="009331DB" w:rsidRPr="002C7408" w:rsidRDefault="009331DB" w:rsidP="00A95466">
            <w:pPr>
              <w:rPr>
                <w:sz w:val="18"/>
                <w:szCs w:val="18"/>
              </w:rPr>
            </w:pPr>
            <w:r>
              <w:rPr>
                <w:sz w:val="18"/>
                <w:szCs w:val="18"/>
              </w:rPr>
              <w:t>Natalija.S</w:t>
            </w:r>
            <w:r w:rsidRPr="002C7408">
              <w:rPr>
                <w:sz w:val="18"/>
                <w:szCs w:val="18"/>
              </w:rPr>
              <w:t>apovalova</w:t>
            </w:r>
            <w:r w:rsidRPr="002C7408">
              <w:rPr>
                <w:sz w:val="18"/>
                <w:szCs w:val="18"/>
                <w:lang w:val="en-US"/>
              </w:rPr>
              <w:t>@</w:t>
            </w:r>
            <w:r w:rsidRPr="002C7408">
              <w:rPr>
                <w:sz w:val="18"/>
                <w:szCs w:val="18"/>
              </w:rPr>
              <w:t>sodra.lt</w:t>
            </w:r>
          </w:p>
        </w:tc>
      </w:tr>
      <w:tr w:rsidR="009331DB" w:rsidRPr="002C7408" w:rsidTr="00A95466">
        <w:tc>
          <w:tcPr>
            <w:tcW w:w="709" w:type="dxa"/>
          </w:tcPr>
          <w:p w:rsidR="009331DB" w:rsidRPr="002C7408" w:rsidRDefault="009331DB" w:rsidP="00A95466">
            <w:pPr>
              <w:rPr>
                <w:b/>
                <w:bCs/>
                <w:sz w:val="18"/>
                <w:szCs w:val="18"/>
              </w:rPr>
            </w:pPr>
            <w:r w:rsidRPr="002C7408">
              <w:rPr>
                <w:b/>
                <w:bCs/>
                <w:sz w:val="18"/>
                <w:szCs w:val="18"/>
              </w:rPr>
              <w:t>2.</w:t>
            </w:r>
          </w:p>
        </w:tc>
        <w:tc>
          <w:tcPr>
            <w:tcW w:w="1452" w:type="dxa"/>
          </w:tcPr>
          <w:p w:rsidR="009331DB" w:rsidRPr="002C7408" w:rsidRDefault="009331DB" w:rsidP="00A95466">
            <w:pPr>
              <w:rPr>
                <w:b/>
                <w:bCs/>
                <w:sz w:val="18"/>
                <w:szCs w:val="18"/>
              </w:rPr>
            </w:pPr>
            <w:r w:rsidRPr="002C7408">
              <w:rPr>
                <w:b/>
                <w:bCs/>
                <w:sz w:val="18"/>
                <w:szCs w:val="18"/>
              </w:rPr>
              <w:t xml:space="preserve">Valstybinio socialinio draudimo fondo valdybos Kauno skyrius </w:t>
            </w:r>
          </w:p>
        </w:tc>
        <w:tc>
          <w:tcPr>
            <w:tcW w:w="1667" w:type="dxa"/>
            <w:gridSpan w:val="2"/>
          </w:tcPr>
          <w:p w:rsidR="009331DB" w:rsidRPr="002C7408" w:rsidRDefault="009331DB" w:rsidP="00A95466">
            <w:pPr>
              <w:rPr>
                <w:bCs/>
                <w:sz w:val="18"/>
                <w:szCs w:val="18"/>
              </w:rPr>
            </w:pPr>
          </w:p>
        </w:tc>
        <w:tc>
          <w:tcPr>
            <w:tcW w:w="1701" w:type="dxa"/>
          </w:tcPr>
          <w:p w:rsidR="009331DB" w:rsidRPr="002C7408" w:rsidRDefault="009331DB" w:rsidP="00A95466">
            <w:pPr>
              <w:rPr>
                <w:sz w:val="18"/>
                <w:szCs w:val="18"/>
              </w:rPr>
            </w:pPr>
          </w:p>
        </w:tc>
        <w:tc>
          <w:tcPr>
            <w:tcW w:w="1275" w:type="dxa"/>
          </w:tcPr>
          <w:p w:rsidR="009331DB" w:rsidRPr="002C7408" w:rsidRDefault="009331DB" w:rsidP="00A95466">
            <w:pPr>
              <w:rPr>
                <w:sz w:val="18"/>
                <w:szCs w:val="18"/>
              </w:rPr>
            </w:pPr>
          </w:p>
        </w:tc>
        <w:tc>
          <w:tcPr>
            <w:tcW w:w="2552" w:type="dxa"/>
          </w:tcPr>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2.1.</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Kauno skyrius</w:t>
            </w:r>
          </w:p>
        </w:tc>
        <w:tc>
          <w:tcPr>
            <w:tcW w:w="1667" w:type="dxa"/>
            <w:gridSpan w:val="2"/>
          </w:tcPr>
          <w:p w:rsidR="009331DB" w:rsidRPr="002C7408" w:rsidRDefault="009331DB" w:rsidP="00A95466">
            <w:pPr>
              <w:rPr>
                <w:bCs/>
                <w:sz w:val="18"/>
                <w:szCs w:val="18"/>
              </w:rPr>
            </w:pPr>
            <w:r w:rsidRPr="002C7408">
              <w:rPr>
                <w:bCs/>
                <w:sz w:val="18"/>
                <w:szCs w:val="18"/>
              </w:rPr>
              <w:t xml:space="preserve">A. Mickevičiaus g. 42, </w:t>
            </w:r>
          </w:p>
          <w:p w:rsidR="009331DB" w:rsidRPr="002C7408" w:rsidRDefault="009331DB" w:rsidP="00A95466">
            <w:pPr>
              <w:rPr>
                <w:sz w:val="18"/>
                <w:szCs w:val="18"/>
              </w:rPr>
            </w:pPr>
            <w:r w:rsidRPr="002C7408">
              <w:rPr>
                <w:bCs/>
                <w:sz w:val="18"/>
                <w:szCs w:val="18"/>
              </w:rPr>
              <w:t>LT-44240, Kaunas</w:t>
            </w:r>
          </w:p>
        </w:tc>
        <w:tc>
          <w:tcPr>
            <w:tcW w:w="1701" w:type="dxa"/>
          </w:tcPr>
          <w:p w:rsidR="009331DB" w:rsidRPr="002C7408" w:rsidRDefault="009331DB" w:rsidP="00A95466">
            <w:pPr>
              <w:rPr>
                <w:sz w:val="18"/>
                <w:szCs w:val="18"/>
              </w:rPr>
            </w:pPr>
            <w:r w:rsidRPr="002C7408">
              <w:rPr>
                <w:sz w:val="18"/>
                <w:szCs w:val="18"/>
              </w:rPr>
              <w:t>Danguolė Bitnerienė</w:t>
            </w:r>
          </w:p>
          <w:p w:rsidR="009331DB" w:rsidRPr="002C7408" w:rsidRDefault="009331DB" w:rsidP="00A95466">
            <w:pPr>
              <w:rPr>
                <w:sz w:val="18"/>
                <w:szCs w:val="18"/>
              </w:rPr>
            </w:pPr>
            <w:r w:rsidRPr="002C7408">
              <w:rPr>
                <w:sz w:val="18"/>
                <w:szCs w:val="18"/>
              </w:rPr>
              <w:t>Vida Mikelionienė</w:t>
            </w:r>
          </w:p>
          <w:p w:rsidR="009331DB" w:rsidRPr="002C7408" w:rsidRDefault="009331DB" w:rsidP="00A95466">
            <w:pPr>
              <w:rPr>
                <w:sz w:val="18"/>
                <w:szCs w:val="18"/>
              </w:rPr>
            </w:pPr>
          </w:p>
        </w:tc>
        <w:tc>
          <w:tcPr>
            <w:tcW w:w="1275" w:type="dxa"/>
          </w:tcPr>
          <w:p w:rsidR="009331DB" w:rsidRPr="002C7408" w:rsidRDefault="009331DB" w:rsidP="00A95466">
            <w:pPr>
              <w:rPr>
                <w:sz w:val="18"/>
                <w:szCs w:val="18"/>
              </w:rPr>
            </w:pPr>
            <w:r w:rsidRPr="002C7408">
              <w:rPr>
                <w:sz w:val="18"/>
                <w:szCs w:val="18"/>
              </w:rPr>
              <w:t>8346 51104</w:t>
            </w:r>
          </w:p>
          <w:p w:rsidR="009331DB" w:rsidRPr="002C7408" w:rsidRDefault="009331DB" w:rsidP="00A95466">
            <w:pPr>
              <w:rPr>
                <w:sz w:val="18"/>
                <w:szCs w:val="18"/>
              </w:rPr>
            </w:pPr>
            <w:r w:rsidRPr="002C7408">
              <w:rPr>
                <w:sz w:val="18"/>
                <w:szCs w:val="18"/>
              </w:rPr>
              <w:t>8 343 50958</w:t>
            </w:r>
          </w:p>
          <w:p w:rsidR="009331DB" w:rsidRPr="002C7408" w:rsidRDefault="009331DB" w:rsidP="00A95466">
            <w:pPr>
              <w:rPr>
                <w:sz w:val="18"/>
                <w:szCs w:val="18"/>
              </w:rPr>
            </w:pPr>
          </w:p>
        </w:tc>
        <w:tc>
          <w:tcPr>
            <w:tcW w:w="2552" w:type="dxa"/>
          </w:tcPr>
          <w:p w:rsidR="009331DB" w:rsidRPr="002C7408" w:rsidRDefault="0061708B" w:rsidP="00A95466">
            <w:pPr>
              <w:rPr>
                <w:sz w:val="18"/>
                <w:szCs w:val="18"/>
                <w:lang w:val="en-US"/>
              </w:rPr>
            </w:pPr>
            <w:hyperlink r:id="rId12" w:history="1">
              <w:r w:rsidR="009331DB" w:rsidRPr="002C7408">
                <w:rPr>
                  <w:sz w:val="18"/>
                  <w:szCs w:val="18"/>
                  <w:u w:val="single"/>
                </w:rPr>
                <w:t>Danguole.Bitneriene</w:t>
              </w:r>
              <w:r w:rsidR="009331DB" w:rsidRPr="002C7408">
                <w:rPr>
                  <w:sz w:val="18"/>
                  <w:szCs w:val="18"/>
                  <w:u w:val="single"/>
                  <w:lang w:val="en-US"/>
                </w:rPr>
                <w:t>@sodra.lt</w:t>
              </w:r>
            </w:hyperlink>
          </w:p>
          <w:p w:rsidR="009331DB" w:rsidRPr="002C7408" w:rsidRDefault="0061708B" w:rsidP="00A95466">
            <w:pPr>
              <w:rPr>
                <w:sz w:val="18"/>
                <w:szCs w:val="18"/>
              </w:rPr>
            </w:pPr>
            <w:hyperlink r:id="rId13" w:history="1">
              <w:r w:rsidR="009331DB" w:rsidRPr="002C7408">
                <w:rPr>
                  <w:sz w:val="18"/>
                  <w:szCs w:val="18"/>
                  <w:u w:val="single"/>
                </w:rPr>
                <w:t>Vida.Mikelioniene</w:t>
              </w:r>
              <w:r w:rsidR="009331DB" w:rsidRPr="002C7408">
                <w:rPr>
                  <w:sz w:val="18"/>
                  <w:szCs w:val="18"/>
                  <w:u w:val="single"/>
                  <w:lang w:val="en-US"/>
                </w:rPr>
                <w:t>@sodra.lt</w:t>
              </w:r>
            </w:hyperlink>
          </w:p>
        </w:tc>
      </w:tr>
      <w:tr w:rsidR="009331DB" w:rsidRPr="002C7408" w:rsidTr="00A95466">
        <w:tc>
          <w:tcPr>
            <w:tcW w:w="709" w:type="dxa"/>
          </w:tcPr>
          <w:p w:rsidR="009331DB" w:rsidRPr="002C7408" w:rsidRDefault="009331DB" w:rsidP="00A95466">
            <w:pPr>
              <w:rPr>
                <w:sz w:val="18"/>
                <w:szCs w:val="18"/>
              </w:rPr>
            </w:pPr>
            <w:r w:rsidRPr="002C7408">
              <w:rPr>
                <w:sz w:val="18"/>
                <w:szCs w:val="18"/>
              </w:rPr>
              <w:t>2.2.</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Kauno skyriaus Jonavos priimamasis</w:t>
            </w:r>
          </w:p>
        </w:tc>
        <w:tc>
          <w:tcPr>
            <w:tcW w:w="1667" w:type="dxa"/>
            <w:gridSpan w:val="2"/>
          </w:tcPr>
          <w:p w:rsidR="009331DB" w:rsidRPr="002C7408" w:rsidRDefault="009331DB" w:rsidP="00A95466">
            <w:pPr>
              <w:rPr>
                <w:sz w:val="18"/>
                <w:szCs w:val="18"/>
              </w:rPr>
            </w:pPr>
            <w:r w:rsidRPr="002C7408">
              <w:rPr>
                <w:sz w:val="18"/>
                <w:szCs w:val="18"/>
              </w:rPr>
              <w:t>Kauno g. 20/Taikos g. 10, LT-55177, Jonava</w:t>
            </w:r>
          </w:p>
        </w:tc>
        <w:tc>
          <w:tcPr>
            <w:tcW w:w="1701" w:type="dxa"/>
          </w:tcPr>
          <w:p w:rsidR="009331DB" w:rsidRPr="002C7408" w:rsidRDefault="009331DB" w:rsidP="00A95466">
            <w:pPr>
              <w:rPr>
                <w:sz w:val="18"/>
                <w:szCs w:val="18"/>
              </w:rPr>
            </w:pPr>
            <w:r w:rsidRPr="002C7408">
              <w:rPr>
                <w:sz w:val="18"/>
                <w:szCs w:val="18"/>
              </w:rPr>
              <w:t>Danguolė Bitnerienė</w:t>
            </w:r>
          </w:p>
          <w:p w:rsidR="009331DB" w:rsidRPr="002C7408" w:rsidRDefault="009331DB" w:rsidP="00A95466">
            <w:pPr>
              <w:rPr>
                <w:sz w:val="18"/>
                <w:szCs w:val="18"/>
              </w:rPr>
            </w:pPr>
            <w:r w:rsidRPr="002C7408">
              <w:rPr>
                <w:sz w:val="18"/>
                <w:szCs w:val="18"/>
              </w:rPr>
              <w:t>Vida Mikelionienė</w:t>
            </w:r>
          </w:p>
          <w:p w:rsidR="009331DB" w:rsidRPr="002C7408" w:rsidRDefault="009331DB" w:rsidP="00A95466">
            <w:pPr>
              <w:rPr>
                <w:sz w:val="18"/>
                <w:szCs w:val="18"/>
              </w:rPr>
            </w:pPr>
          </w:p>
        </w:tc>
        <w:tc>
          <w:tcPr>
            <w:tcW w:w="1275" w:type="dxa"/>
          </w:tcPr>
          <w:p w:rsidR="009331DB" w:rsidRPr="002C7408" w:rsidRDefault="009331DB" w:rsidP="00A95466">
            <w:pPr>
              <w:rPr>
                <w:sz w:val="18"/>
                <w:szCs w:val="18"/>
              </w:rPr>
            </w:pPr>
            <w:r w:rsidRPr="002C7408">
              <w:rPr>
                <w:sz w:val="18"/>
                <w:szCs w:val="18"/>
              </w:rPr>
              <w:t>8346 51104</w:t>
            </w:r>
          </w:p>
          <w:p w:rsidR="009331DB" w:rsidRPr="002C7408" w:rsidRDefault="009331DB" w:rsidP="00A95466">
            <w:pPr>
              <w:rPr>
                <w:sz w:val="18"/>
                <w:szCs w:val="18"/>
              </w:rPr>
            </w:pPr>
            <w:r w:rsidRPr="002C7408">
              <w:rPr>
                <w:sz w:val="18"/>
                <w:szCs w:val="18"/>
              </w:rPr>
              <w:t>8 343 50958</w:t>
            </w:r>
          </w:p>
          <w:p w:rsidR="009331DB" w:rsidRPr="002C7408" w:rsidRDefault="009331DB" w:rsidP="00A95466">
            <w:pPr>
              <w:rPr>
                <w:sz w:val="18"/>
                <w:szCs w:val="18"/>
              </w:rPr>
            </w:pPr>
          </w:p>
        </w:tc>
        <w:tc>
          <w:tcPr>
            <w:tcW w:w="2552" w:type="dxa"/>
          </w:tcPr>
          <w:p w:rsidR="009331DB" w:rsidRPr="002C7408" w:rsidRDefault="0061708B" w:rsidP="00A95466">
            <w:pPr>
              <w:rPr>
                <w:sz w:val="18"/>
                <w:szCs w:val="18"/>
                <w:lang w:val="en-US"/>
              </w:rPr>
            </w:pPr>
            <w:hyperlink r:id="rId14" w:history="1">
              <w:r w:rsidR="009331DB" w:rsidRPr="002C7408">
                <w:rPr>
                  <w:sz w:val="18"/>
                  <w:szCs w:val="18"/>
                  <w:u w:val="single"/>
                </w:rPr>
                <w:t>Danguole.Bitneriene</w:t>
              </w:r>
              <w:r w:rsidR="009331DB" w:rsidRPr="002C7408">
                <w:rPr>
                  <w:sz w:val="18"/>
                  <w:szCs w:val="18"/>
                  <w:u w:val="single"/>
                  <w:lang w:val="en-US"/>
                </w:rPr>
                <w:t>@sodra.lt</w:t>
              </w:r>
            </w:hyperlink>
          </w:p>
          <w:p w:rsidR="009331DB" w:rsidRPr="002C7408" w:rsidRDefault="0061708B" w:rsidP="00A95466">
            <w:pPr>
              <w:rPr>
                <w:sz w:val="18"/>
                <w:szCs w:val="18"/>
                <w:u w:val="single"/>
                <w:lang w:val="en-US"/>
              </w:rPr>
            </w:pPr>
            <w:hyperlink r:id="rId15" w:history="1">
              <w:r w:rsidR="009331DB" w:rsidRPr="002C7408">
                <w:rPr>
                  <w:sz w:val="18"/>
                  <w:szCs w:val="18"/>
                  <w:u w:val="single"/>
                </w:rPr>
                <w:t>Vida.Mikelioniene</w:t>
              </w:r>
              <w:r w:rsidR="009331DB" w:rsidRPr="002C7408">
                <w:rPr>
                  <w:sz w:val="18"/>
                  <w:szCs w:val="18"/>
                  <w:u w:val="single"/>
                  <w:lang w:val="en-US"/>
                </w:rPr>
                <w:t>@sodra.lt</w:t>
              </w:r>
            </w:hyperlink>
          </w:p>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2.3.</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Kauno skyriaus Kaišiadorių priimamasis</w:t>
            </w:r>
          </w:p>
        </w:tc>
        <w:tc>
          <w:tcPr>
            <w:tcW w:w="1667" w:type="dxa"/>
            <w:gridSpan w:val="2"/>
            <w:tcBorders>
              <w:top w:val="single" w:sz="8" w:space="0" w:color="auto"/>
              <w:left w:val="nil"/>
              <w:bottom w:val="single" w:sz="8" w:space="0" w:color="auto"/>
              <w:right w:val="single" w:sz="8" w:space="0" w:color="auto"/>
            </w:tcBorders>
          </w:tcPr>
          <w:p w:rsidR="009331DB" w:rsidRPr="002C7408" w:rsidRDefault="009331DB" w:rsidP="00A95466">
            <w:pPr>
              <w:rPr>
                <w:sz w:val="18"/>
                <w:szCs w:val="18"/>
              </w:rPr>
            </w:pPr>
            <w:r w:rsidRPr="002C7408">
              <w:rPr>
                <w:sz w:val="18"/>
                <w:szCs w:val="18"/>
              </w:rPr>
              <w:t>Bažnyčios g. 4, LT-56121, Kaišiadorys</w:t>
            </w:r>
          </w:p>
        </w:tc>
        <w:tc>
          <w:tcPr>
            <w:tcW w:w="1701" w:type="dxa"/>
            <w:tcBorders>
              <w:top w:val="single" w:sz="8" w:space="0" w:color="auto"/>
              <w:left w:val="nil"/>
              <w:bottom w:val="single" w:sz="8" w:space="0" w:color="auto"/>
              <w:right w:val="single" w:sz="8" w:space="0" w:color="auto"/>
            </w:tcBorders>
          </w:tcPr>
          <w:p w:rsidR="009331DB" w:rsidRPr="002C7408" w:rsidRDefault="009331DB" w:rsidP="00A95466">
            <w:pPr>
              <w:rPr>
                <w:sz w:val="18"/>
                <w:szCs w:val="18"/>
              </w:rPr>
            </w:pPr>
            <w:r w:rsidRPr="002C7408">
              <w:rPr>
                <w:sz w:val="18"/>
                <w:szCs w:val="18"/>
              </w:rPr>
              <w:t>Danguolė Bitnerienė</w:t>
            </w:r>
          </w:p>
          <w:p w:rsidR="009331DB" w:rsidRPr="002C7408" w:rsidRDefault="009331DB" w:rsidP="00A95466">
            <w:pPr>
              <w:rPr>
                <w:sz w:val="18"/>
                <w:szCs w:val="18"/>
              </w:rPr>
            </w:pPr>
            <w:r w:rsidRPr="002C7408">
              <w:rPr>
                <w:sz w:val="18"/>
                <w:szCs w:val="18"/>
              </w:rPr>
              <w:t>Vida Mikelionienė</w:t>
            </w:r>
          </w:p>
          <w:p w:rsidR="009331DB" w:rsidRPr="002C7408" w:rsidRDefault="009331DB" w:rsidP="00A95466">
            <w:pPr>
              <w:rPr>
                <w:sz w:val="18"/>
                <w:szCs w:val="18"/>
              </w:rPr>
            </w:pPr>
          </w:p>
        </w:tc>
        <w:tc>
          <w:tcPr>
            <w:tcW w:w="1275" w:type="dxa"/>
            <w:tcBorders>
              <w:top w:val="single" w:sz="8" w:space="0" w:color="auto"/>
              <w:left w:val="nil"/>
              <w:bottom w:val="single" w:sz="8" w:space="0" w:color="auto"/>
              <w:right w:val="single" w:sz="8" w:space="0" w:color="auto"/>
            </w:tcBorders>
          </w:tcPr>
          <w:p w:rsidR="009331DB" w:rsidRPr="002C7408" w:rsidRDefault="009331DB" w:rsidP="00A95466">
            <w:pPr>
              <w:rPr>
                <w:sz w:val="18"/>
                <w:szCs w:val="18"/>
              </w:rPr>
            </w:pPr>
            <w:r w:rsidRPr="002C7408">
              <w:rPr>
                <w:sz w:val="18"/>
                <w:szCs w:val="18"/>
              </w:rPr>
              <w:t>8346 51104</w:t>
            </w:r>
          </w:p>
          <w:p w:rsidR="009331DB" w:rsidRPr="002C7408" w:rsidRDefault="009331DB" w:rsidP="00A95466">
            <w:pPr>
              <w:rPr>
                <w:sz w:val="18"/>
                <w:szCs w:val="18"/>
              </w:rPr>
            </w:pPr>
            <w:r w:rsidRPr="002C7408">
              <w:rPr>
                <w:sz w:val="18"/>
                <w:szCs w:val="18"/>
              </w:rPr>
              <w:t>8 343 50958</w:t>
            </w:r>
          </w:p>
          <w:p w:rsidR="009331DB" w:rsidRPr="002C7408" w:rsidRDefault="009331DB" w:rsidP="00A95466">
            <w:pPr>
              <w:rPr>
                <w:sz w:val="18"/>
                <w:szCs w:val="18"/>
              </w:rPr>
            </w:pPr>
          </w:p>
        </w:tc>
        <w:tc>
          <w:tcPr>
            <w:tcW w:w="2552" w:type="dxa"/>
            <w:tcBorders>
              <w:top w:val="single" w:sz="8" w:space="0" w:color="auto"/>
              <w:left w:val="nil"/>
              <w:bottom w:val="single" w:sz="8" w:space="0" w:color="auto"/>
              <w:right w:val="single" w:sz="8" w:space="0" w:color="auto"/>
            </w:tcBorders>
          </w:tcPr>
          <w:p w:rsidR="009331DB" w:rsidRPr="002C7408" w:rsidRDefault="0061708B" w:rsidP="00A95466">
            <w:pPr>
              <w:rPr>
                <w:sz w:val="18"/>
                <w:szCs w:val="18"/>
                <w:lang w:val="en-US"/>
              </w:rPr>
            </w:pPr>
            <w:hyperlink r:id="rId16" w:history="1">
              <w:r w:rsidR="009331DB" w:rsidRPr="002C7408">
                <w:rPr>
                  <w:sz w:val="18"/>
                  <w:szCs w:val="18"/>
                  <w:u w:val="single"/>
                </w:rPr>
                <w:t>Danguole.Bitneriene</w:t>
              </w:r>
              <w:r w:rsidR="009331DB" w:rsidRPr="002C7408">
                <w:rPr>
                  <w:sz w:val="18"/>
                  <w:szCs w:val="18"/>
                  <w:u w:val="single"/>
                  <w:lang w:val="en-US"/>
                </w:rPr>
                <w:t>@sodra.lt</w:t>
              </w:r>
            </w:hyperlink>
          </w:p>
          <w:p w:rsidR="009331DB" w:rsidRPr="002C7408" w:rsidRDefault="0061708B" w:rsidP="00A95466">
            <w:pPr>
              <w:rPr>
                <w:sz w:val="18"/>
                <w:szCs w:val="18"/>
              </w:rPr>
            </w:pPr>
            <w:hyperlink r:id="rId17" w:history="1">
              <w:r w:rsidR="009331DB" w:rsidRPr="002C7408">
                <w:rPr>
                  <w:sz w:val="18"/>
                  <w:szCs w:val="18"/>
                  <w:u w:val="single"/>
                </w:rPr>
                <w:t>Vida.Mikelioniene</w:t>
              </w:r>
              <w:r w:rsidR="009331DB" w:rsidRPr="002C7408">
                <w:rPr>
                  <w:sz w:val="18"/>
                  <w:szCs w:val="18"/>
                  <w:u w:val="single"/>
                  <w:lang w:val="en-US"/>
                </w:rPr>
                <w:t>@sodra.lt</w:t>
              </w:r>
            </w:hyperlink>
          </w:p>
        </w:tc>
      </w:tr>
      <w:tr w:rsidR="009331DB" w:rsidRPr="002C7408" w:rsidTr="00A95466">
        <w:tc>
          <w:tcPr>
            <w:tcW w:w="709" w:type="dxa"/>
          </w:tcPr>
          <w:p w:rsidR="009331DB" w:rsidRPr="002C7408" w:rsidRDefault="009331DB" w:rsidP="00A95466">
            <w:pPr>
              <w:rPr>
                <w:sz w:val="18"/>
                <w:szCs w:val="18"/>
              </w:rPr>
            </w:pPr>
            <w:r w:rsidRPr="002C7408">
              <w:rPr>
                <w:sz w:val="18"/>
                <w:szCs w:val="18"/>
              </w:rPr>
              <w:t>2.4.</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Kauno skyriaus Kėdainių priimamasis</w:t>
            </w:r>
          </w:p>
        </w:tc>
        <w:tc>
          <w:tcPr>
            <w:tcW w:w="1667" w:type="dxa"/>
            <w:gridSpan w:val="2"/>
          </w:tcPr>
          <w:p w:rsidR="009331DB" w:rsidRPr="002C7408" w:rsidRDefault="009331DB" w:rsidP="00A95466">
            <w:pPr>
              <w:rPr>
                <w:sz w:val="18"/>
                <w:szCs w:val="18"/>
              </w:rPr>
            </w:pPr>
            <w:r w:rsidRPr="002C7408">
              <w:rPr>
                <w:sz w:val="18"/>
                <w:szCs w:val="18"/>
              </w:rPr>
              <w:t xml:space="preserve">Knypavos rinka 1, LT-57260, Kėdainių </w:t>
            </w:r>
          </w:p>
        </w:tc>
        <w:tc>
          <w:tcPr>
            <w:tcW w:w="1701" w:type="dxa"/>
          </w:tcPr>
          <w:p w:rsidR="009331DB" w:rsidRPr="002C7408" w:rsidRDefault="009331DB" w:rsidP="00A95466">
            <w:pPr>
              <w:rPr>
                <w:sz w:val="18"/>
                <w:szCs w:val="18"/>
              </w:rPr>
            </w:pPr>
            <w:r w:rsidRPr="002C7408">
              <w:rPr>
                <w:sz w:val="18"/>
                <w:szCs w:val="18"/>
              </w:rPr>
              <w:t>Danguolė Bitnerienė</w:t>
            </w:r>
          </w:p>
          <w:p w:rsidR="009331DB" w:rsidRPr="002C7408" w:rsidRDefault="009331DB" w:rsidP="00A95466">
            <w:pPr>
              <w:rPr>
                <w:sz w:val="18"/>
                <w:szCs w:val="18"/>
              </w:rPr>
            </w:pPr>
            <w:r w:rsidRPr="002C7408">
              <w:rPr>
                <w:sz w:val="18"/>
                <w:szCs w:val="18"/>
              </w:rPr>
              <w:t>Vida Mikelionienė</w:t>
            </w:r>
          </w:p>
          <w:p w:rsidR="009331DB" w:rsidRPr="002C7408" w:rsidRDefault="009331DB" w:rsidP="00A95466">
            <w:pPr>
              <w:rPr>
                <w:sz w:val="18"/>
                <w:szCs w:val="18"/>
              </w:rPr>
            </w:pPr>
          </w:p>
        </w:tc>
        <w:tc>
          <w:tcPr>
            <w:tcW w:w="1275" w:type="dxa"/>
          </w:tcPr>
          <w:p w:rsidR="009331DB" w:rsidRPr="002C7408" w:rsidRDefault="009331DB" w:rsidP="00A95466">
            <w:pPr>
              <w:rPr>
                <w:sz w:val="18"/>
                <w:szCs w:val="18"/>
              </w:rPr>
            </w:pPr>
            <w:r w:rsidRPr="002C7408">
              <w:rPr>
                <w:sz w:val="18"/>
                <w:szCs w:val="18"/>
              </w:rPr>
              <w:t>8346 51104</w:t>
            </w:r>
          </w:p>
          <w:p w:rsidR="009331DB" w:rsidRPr="002C7408" w:rsidRDefault="009331DB" w:rsidP="00A95466">
            <w:pPr>
              <w:rPr>
                <w:sz w:val="18"/>
                <w:szCs w:val="18"/>
              </w:rPr>
            </w:pPr>
            <w:r w:rsidRPr="002C7408">
              <w:rPr>
                <w:sz w:val="18"/>
                <w:szCs w:val="18"/>
              </w:rPr>
              <w:t>8 343 50958</w:t>
            </w:r>
          </w:p>
          <w:p w:rsidR="009331DB" w:rsidRPr="002C7408" w:rsidRDefault="009331DB" w:rsidP="00A95466">
            <w:pPr>
              <w:rPr>
                <w:sz w:val="18"/>
                <w:szCs w:val="18"/>
              </w:rPr>
            </w:pPr>
          </w:p>
        </w:tc>
        <w:tc>
          <w:tcPr>
            <w:tcW w:w="2552" w:type="dxa"/>
          </w:tcPr>
          <w:p w:rsidR="009331DB" w:rsidRPr="002C7408" w:rsidRDefault="0061708B" w:rsidP="00A95466">
            <w:pPr>
              <w:rPr>
                <w:sz w:val="18"/>
                <w:szCs w:val="18"/>
                <w:lang w:val="en-US"/>
              </w:rPr>
            </w:pPr>
            <w:hyperlink r:id="rId18" w:history="1">
              <w:r w:rsidR="009331DB" w:rsidRPr="002C7408">
                <w:rPr>
                  <w:sz w:val="18"/>
                  <w:szCs w:val="18"/>
                  <w:u w:val="single"/>
                </w:rPr>
                <w:t>Danguole.Bitneriene</w:t>
              </w:r>
              <w:r w:rsidR="009331DB" w:rsidRPr="002C7408">
                <w:rPr>
                  <w:sz w:val="18"/>
                  <w:szCs w:val="18"/>
                  <w:u w:val="single"/>
                  <w:lang w:val="en-US"/>
                </w:rPr>
                <w:t>@sodra.lt</w:t>
              </w:r>
            </w:hyperlink>
          </w:p>
          <w:p w:rsidR="009331DB" w:rsidRPr="002C7408" w:rsidRDefault="0061708B" w:rsidP="00A95466">
            <w:pPr>
              <w:rPr>
                <w:sz w:val="18"/>
                <w:szCs w:val="18"/>
              </w:rPr>
            </w:pPr>
            <w:hyperlink r:id="rId19" w:history="1">
              <w:r w:rsidR="009331DB" w:rsidRPr="002C7408">
                <w:rPr>
                  <w:sz w:val="18"/>
                  <w:szCs w:val="18"/>
                  <w:u w:val="single"/>
                </w:rPr>
                <w:t>Vida.Mikelioniene</w:t>
              </w:r>
              <w:r w:rsidR="009331DB" w:rsidRPr="002C7408">
                <w:rPr>
                  <w:sz w:val="18"/>
                  <w:szCs w:val="18"/>
                  <w:u w:val="single"/>
                  <w:lang w:val="en-US"/>
                </w:rPr>
                <w:t>@sodra.lt</w:t>
              </w:r>
            </w:hyperlink>
          </w:p>
        </w:tc>
      </w:tr>
      <w:tr w:rsidR="009331DB" w:rsidRPr="002C7408" w:rsidTr="00A95466">
        <w:tc>
          <w:tcPr>
            <w:tcW w:w="709" w:type="dxa"/>
          </w:tcPr>
          <w:p w:rsidR="009331DB" w:rsidRPr="002C7408" w:rsidRDefault="009331DB" w:rsidP="00A95466">
            <w:pPr>
              <w:rPr>
                <w:bCs/>
                <w:sz w:val="18"/>
                <w:szCs w:val="18"/>
              </w:rPr>
            </w:pPr>
            <w:r w:rsidRPr="002C7408">
              <w:rPr>
                <w:bCs/>
                <w:sz w:val="18"/>
                <w:szCs w:val="18"/>
              </w:rPr>
              <w:t>2.5.</w:t>
            </w:r>
          </w:p>
        </w:tc>
        <w:tc>
          <w:tcPr>
            <w:tcW w:w="1452" w:type="dxa"/>
          </w:tcPr>
          <w:p w:rsidR="009331DB" w:rsidRPr="002C7408" w:rsidRDefault="009331DB" w:rsidP="00A95466">
            <w:pPr>
              <w:rPr>
                <w:sz w:val="18"/>
                <w:szCs w:val="18"/>
              </w:rPr>
            </w:pPr>
            <w:r w:rsidRPr="002C7408">
              <w:rPr>
                <w:sz w:val="18"/>
                <w:szCs w:val="18"/>
              </w:rPr>
              <w:t xml:space="preserve">Fondo valdybos Kauno  skyriaus </w:t>
            </w:r>
            <w:r w:rsidRPr="002C7408">
              <w:rPr>
                <w:sz w:val="18"/>
                <w:szCs w:val="18"/>
              </w:rPr>
              <w:lastRenderedPageBreak/>
              <w:t>Alytaus priimamasis</w:t>
            </w:r>
          </w:p>
        </w:tc>
        <w:tc>
          <w:tcPr>
            <w:tcW w:w="1667" w:type="dxa"/>
            <w:gridSpan w:val="2"/>
          </w:tcPr>
          <w:p w:rsidR="009331DB" w:rsidRPr="002C7408" w:rsidRDefault="009331DB" w:rsidP="00A95466">
            <w:pPr>
              <w:rPr>
                <w:sz w:val="18"/>
                <w:szCs w:val="18"/>
              </w:rPr>
            </w:pPr>
            <w:r w:rsidRPr="002C7408">
              <w:rPr>
                <w:bCs/>
                <w:sz w:val="18"/>
                <w:szCs w:val="18"/>
              </w:rPr>
              <w:lastRenderedPageBreak/>
              <w:t>Jotvingių g. 10, LT-62116, Alytus</w:t>
            </w:r>
          </w:p>
        </w:tc>
        <w:tc>
          <w:tcPr>
            <w:tcW w:w="1701" w:type="dxa"/>
          </w:tcPr>
          <w:p w:rsidR="009331DB" w:rsidRPr="002C7408" w:rsidRDefault="009331DB" w:rsidP="00A95466">
            <w:pPr>
              <w:rPr>
                <w:sz w:val="18"/>
                <w:szCs w:val="18"/>
              </w:rPr>
            </w:pPr>
            <w:r w:rsidRPr="002C7408">
              <w:rPr>
                <w:sz w:val="18"/>
                <w:szCs w:val="18"/>
              </w:rPr>
              <w:t>Vida Mikelionienė</w:t>
            </w:r>
          </w:p>
          <w:p w:rsidR="009331DB" w:rsidRPr="002C7408" w:rsidRDefault="009331DB" w:rsidP="00A95466">
            <w:pPr>
              <w:rPr>
                <w:strike/>
                <w:sz w:val="18"/>
                <w:szCs w:val="18"/>
              </w:rPr>
            </w:pPr>
            <w:r w:rsidRPr="002C7408">
              <w:rPr>
                <w:sz w:val="18"/>
                <w:szCs w:val="18"/>
              </w:rPr>
              <w:lastRenderedPageBreak/>
              <w:t>Danguolė Bitnerienė</w:t>
            </w:r>
          </w:p>
        </w:tc>
        <w:tc>
          <w:tcPr>
            <w:tcW w:w="1275" w:type="dxa"/>
          </w:tcPr>
          <w:p w:rsidR="009331DB" w:rsidRPr="002C7408" w:rsidRDefault="009331DB" w:rsidP="00A95466">
            <w:pPr>
              <w:rPr>
                <w:sz w:val="18"/>
                <w:szCs w:val="18"/>
              </w:rPr>
            </w:pPr>
            <w:r w:rsidRPr="002C7408">
              <w:rPr>
                <w:sz w:val="18"/>
                <w:szCs w:val="18"/>
              </w:rPr>
              <w:lastRenderedPageBreak/>
              <w:t>8 343 50958</w:t>
            </w:r>
          </w:p>
          <w:p w:rsidR="009331DB" w:rsidRPr="002C7408" w:rsidRDefault="009331DB" w:rsidP="00A95466">
            <w:pPr>
              <w:rPr>
                <w:sz w:val="18"/>
                <w:szCs w:val="18"/>
              </w:rPr>
            </w:pPr>
            <w:r w:rsidRPr="002C7408">
              <w:rPr>
                <w:sz w:val="18"/>
                <w:szCs w:val="18"/>
              </w:rPr>
              <w:t>8 343 50958</w:t>
            </w:r>
          </w:p>
          <w:p w:rsidR="009331DB" w:rsidRPr="002C7408" w:rsidRDefault="009331DB" w:rsidP="00A95466">
            <w:pPr>
              <w:rPr>
                <w:sz w:val="18"/>
                <w:szCs w:val="18"/>
              </w:rPr>
            </w:pPr>
          </w:p>
        </w:tc>
        <w:tc>
          <w:tcPr>
            <w:tcW w:w="2552" w:type="dxa"/>
          </w:tcPr>
          <w:p w:rsidR="009331DB" w:rsidRPr="002C7408" w:rsidRDefault="0061708B" w:rsidP="00A95466">
            <w:pPr>
              <w:rPr>
                <w:sz w:val="18"/>
                <w:szCs w:val="18"/>
                <w:u w:val="single"/>
                <w:lang w:val="en-US"/>
              </w:rPr>
            </w:pPr>
            <w:hyperlink r:id="rId20" w:history="1">
              <w:r w:rsidR="009331DB" w:rsidRPr="002C7408">
                <w:rPr>
                  <w:sz w:val="18"/>
                  <w:szCs w:val="18"/>
                  <w:u w:val="single"/>
                </w:rPr>
                <w:t>Vida.Mikelioniene</w:t>
              </w:r>
              <w:r w:rsidR="009331DB" w:rsidRPr="002C7408">
                <w:rPr>
                  <w:sz w:val="18"/>
                  <w:szCs w:val="18"/>
                  <w:u w:val="single"/>
                  <w:lang w:val="en-US"/>
                </w:rPr>
                <w:t>@sodra.lt</w:t>
              </w:r>
            </w:hyperlink>
          </w:p>
          <w:p w:rsidR="009331DB" w:rsidRPr="002C7408" w:rsidRDefault="0061708B" w:rsidP="00A95466">
            <w:pPr>
              <w:rPr>
                <w:sz w:val="18"/>
                <w:szCs w:val="18"/>
              </w:rPr>
            </w:pPr>
            <w:hyperlink r:id="rId21" w:history="1">
              <w:r w:rsidR="009331DB" w:rsidRPr="002C7408">
                <w:rPr>
                  <w:sz w:val="18"/>
                  <w:szCs w:val="18"/>
                  <w:u w:val="single"/>
                </w:rPr>
                <w:t>Danguole.Bitneriene</w:t>
              </w:r>
              <w:r w:rsidR="009331DB" w:rsidRPr="002C7408">
                <w:rPr>
                  <w:sz w:val="18"/>
                  <w:szCs w:val="18"/>
                  <w:u w:val="single"/>
                  <w:lang w:val="en-US"/>
                </w:rPr>
                <w:t>@sodra.lt</w:t>
              </w:r>
            </w:hyperlink>
          </w:p>
        </w:tc>
      </w:tr>
      <w:tr w:rsidR="009331DB" w:rsidRPr="002C7408" w:rsidTr="00A95466">
        <w:tc>
          <w:tcPr>
            <w:tcW w:w="709" w:type="dxa"/>
          </w:tcPr>
          <w:p w:rsidR="009331DB" w:rsidRPr="002C7408" w:rsidRDefault="009331DB" w:rsidP="00A95466">
            <w:pPr>
              <w:rPr>
                <w:bCs/>
                <w:sz w:val="18"/>
                <w:szCs w:val="18"/>
              </w:rPr>
            </w:pPr>
            <w:r w:rsidRPr="002C7408">
              <w:rPr>
                <w:bCs/>
                <w:sz w:val="18"/>
                <w:szCs w:val="18"/>
              </w:rPr>
              <w:t>2.6.</w:t>
            </w:r>
          </w:p>
        </w:tc>
        <w:tc>
          <w:tcPr>
            <w:tcW w:w="1452" w:type="dxa"/>
          </w:tcPr>
          <w:p w:rsidR="009331DB" w:rsidRPr="002C7408" w:rsidRDefault="009331DB" w:rsidP="00A95466">
            <w:pPr>
              <w:rPr>
                <w:sz w:val="18"/>
                <w:szCs w:val="18"/>
              </w:rPr>
            </w:pPr>
            <w:r w:rsidRPr="002C7408">
              <w:rPr>
                <w:sz w:val="18"/>
                <w:szCs w:val="18"/>
              </w:rPr>
              <w:t>Fondo valdybos Kauno skyriaus Druskininkų priimamasis</w:t>
            </w:r>
          </w:p>
        </w:tc>
        <w:tc>
          <w:tcPr>
            <w:tcW w:w="1667" w:type="dxa"/>
            <w:gridSpan w:val="2"/>
          </w:tcPr>
          <w:p w:rsidR="009331DB" w:rsidRPr="002C7408" w:rsidRDefault="009331DB" w:rsidP="00A95466">
            <w:pPr>
              <w:rPr>
                <w:sz w:val="18"/>
                <w:szCs w:val="18"/>
              </w:rPr>
            </w:pPr>
            <w:r w:rsidRPr="002C7408">
              <w:rPr>
                <w:sz w:val="18"/>
                <w:szCs w:val="18"/>
              </w:rPr>
              <w:t>M. K. Čiurlionio g. 60, LT-66142, Druskininkai</w:t>
            </w:r>
          </w:p>
        </w:tc>
        <w:tc>
          <w:tcPr>
            <w:tcW w:w="1701" w:type="dxa"/>
          </w:tcPr>
          <w:p w:rsidR="009331DB" w:rsidRPr="002C7408" w:rsidRDefault="009331DB" w:rsidP="00A95466">
            <w:pPr>
              <w:rPr>
                <w:sz w:val="18"/>
                <w:szCs w:val="18"/>
              </w:rPr>
            </w:pPr>
            <w:r w:rsidRPr="002C7408">
              <w:rPr>
                <w:sz w:val="18"/>
                <w:szCs w:val="18"/>
              </w:rPr>
              <w:t>Vida Mikelionienė</w:t>
            </w:r>
          </w:p>
          <w:p w:rsidR="009331DB" w:rsidRPr="002C7408" w:rsidRDefault="009331DB" w:rsidP="00A95466">
            <w:pPr>
              <w:rPr>
                <w:strike/>
                <w:sz w:val="18"/>
                <w:szCs w:val="18"/>
              </w:rPr>
            </w:pPr>
            <w:r w:rsidRPr="002C7408">
              <w:rPr>
                <w:sz w:val="18"/>
                <w:szCs w:val="18"/>
              </w:rPr>
              <w:t>Danguolė Bitnerienė</w:t>
            </w:r>
          </w:p>
        </w:tc>
        <w:tc>
          <w:tcPr>
            <w:tcW w:w="1275" w:type="dxa"/>
          </w:tcPr>
          <w:p w:rsidR="009331DB" w:rsidRPr="002C7408" w:rsidRDefault="009331DB" w:rsidP="00A95466">
            <w:pPr>
              <w:rPr>
                <w:sz w:val="18"/>
                <w:szCs w:val="18"/>
              </w:rPr>
            </w:pPr>
            <w:r w:rsidRPr="002C7408">
              <w:rPr>
                <w:sz w:val="18"/>
                <w:szCs w:val="18"/>
              </w:rPr>
              <w:t>8 343 50958</w:t>
            </w:r>
          </w:p>
          <w:p w:rsidR="009331DB" w:rsidRPr="002C7408" w:rsidRDefault="009331DB" w:rsidP="00A95466">
            <w:pPr>
              <w:rPr>
                <w:sz w:val="18"/>
                <w:szCs w:val="18"/>
              </w:rPr>
            </w:pPr>
            <w:r w:rsidRPr="002C7408">
              <w:rPr>
                <w:sz w:val="18"/>
                <w:szCs w:val="18"/>
              </w:rPr>
              <w:t>8346 51104</w:t>
            </w:r>
          </w:p>
          <w:p w:rsidR="009331DB" w:rsidRPr="002C7408" w:rsidRDefault="009331DB" w:rsidP="00A95466">
            <w:pPr>
              <w:rPr>
                <w:sz w:val="18"/>
                <w:szCs w:val="18"/>
              </w:rPr>
            </w:pPr>
          </w:p>
        </w:tc>
        <w:tc>
          <w:tcPr>
            <w:tcW w:w="2552" w:type="dxa"/>
          </w:tcPr>
          <w:p w:rsidR="009331DB" w:rsidRPr="002C7408" w:rsidRDefault="0061708B" w:rsidP="00A95466">
            <w:pPr>
              <w:rPr>
                <w:sz w:val="18"/>
                <w:szCs w:val="18"/>
                <w:u w:val="single"/>
                <w:lang w:val="en-US"/>
              </w:rPr>
            </w:pPr>
            <w:hyperlink r:id="rId22" w:history="1">
              <w:r w:rsidR="009331DB" w:rsidRPr="002C7408">
                <w:rPr>
                  <w:sz w:val="18"/>
                  <w:szCs w:val="18"/>
                  <w:u w:val="single"/>
                </w:rPr>
                <w:t>Vida.Mikelioniene</w:t>
              </w:r>
              <w:r w:rsidR="009331DB" w:rsidRPr="002C7408">
                <w:rPr>
                  <w:sz w:val="18"/>
                  <w:szCs w:val="18"/>
                  <w:u w:val="single"/>
                  <w:lang w:val="en-US"/>
                </w:rPr>
                <w:t>@sodra.lt</w:t>
              </w:r>
            </w:hyperlink>
          </w:p>
          <w:p w:rsidR="009331DB" w:rsidRPr="002C7408" w:rsidRDefault="009331DB" w:rsidP="00A95466">
            <w:pPr>
              <w:rPr>
                <w:sz w:val="18"/>
                <w:szCs w:val="18"/>
              </w:rPr>
            </w:pPr>
            <w:r w:rsidRPr="002C7408">
              <w:rPr>
                <w:sz w:val="18"/>
                <w:szCs w:val="18"/>
              </w:rPr>
              <w:t>Danguole.Bitneriene</w:t>
            </w:r>
            <w:r w:rsidRPr="002C7408">
              <w:rPr>
                <w:sz w:val="18"/>
                <w:szCs w:val="18"/>
                <w:lang w:val="en-US"/>
              </w:rPr>
              <w:t>@sodra.lt</w:t>
            </w:r>
          </w:p>
        </w:tc>
      </w:tr>
      <w:tr w:rsidR="009331DB" w:rsidRPr="002C7408" w:rsidTr="00A95466">
        <w:tc>
          <w:tcPr>
            <w:tcW w:w="709" w:type="dxa"/>
          </w:tcPr>
          <w:p w:rsidR="009331DB" w:rsidRPr="002C7408" w:rsidRDefault="009331DB" w:rsidP="00A95466">
            <w:pPr>
              <w:rPr>
                <w:bCs/>
                <w:sz w:val="18"/>
                <w:szCs w:val="18"/>
              </w:rPr>
            </w:pPr>
            <w:r w:rsidRPr="002C7408">
              <w:rPr>
                <w:bCs/>
                <w:sz w:val="18"/>
                <w:szCs w:val="18"/>
              </w:rPr>
              <w:t>2.7.</w:t>
            </w:r>
          </w:p>
        </w:tc>
        <w:tc>
          <w:tcPr>
            <w:tcW w:w="1452" w:type="dxa"/>
          </w:tcPr>
          <w:p w:rsidR="009331DB" w:rsidRPr="002C7408" w:rsidRDefault="009331DB" w:rsidP="00A95466">
            <w:pPr>
              <w:rPr>
                <w:sz w:val="18"/>
                <w:szCs w:val="18"/>
              </w:rPr>
            </w:pPr>
            <w:r w:rsidRPr="002C7408">
              <w:rPr>
                <w:sz w:val="18"/>
                <w:szCs w:val="18"/>
              </w:rPr>
              <w:t>Fondo valdybos Kauno skyriaus  Lazdijų priimamasis</w:t>
            </w:r>
          </w:p>
        </w:tc>
        <w:tc>
          <w:tcPr>
            <w:tcW w:w="1667" w:type="dxa"/>
            <w:gridSpan w:val="2"/>
          </w:tcPr>
          <w:p w:rsidR="009331DB" w:rsidRPr="002C7408" w:rsidRDefault="009331DB" w:rsidP="00A95466">
            <w:pPr>
              <w:rPr>
                <w:sz w:val="18"/>
                <w:szCs w:val="18"/>
              </w:rPr>
            </w:pPr>
            <w:r w:rsidRPr="002C7408">
              <w:rPr>
                <w:sz w:val="18"/>
                <w:szCs w:val="18"/>
              </w:rPr>
              <w:t>Vilniaus g. 19, LT-67106, Lazdijai</w:t>
            </w:r>
          </w:p>
        </w:tc>
        <w:tc>
          <w:tcPr>
            <w:tcW w:w="1701" w:type="dxa"/>
          </w:tcPr>
          <w:p w:rsidR="009331DB" w:rsidRPr="002C7408" w:rsidRDefault="009331DB" w:rsidP="00A95466">
            <w:pPr>
              <w:rPr>
                <w:sz w:val="18"/>
                <w:szCs w:val="18"/>
              </w:rPr>
            </w:pPr>
            <w:r w:rsidRPr="002C7408">
              <w:rPr>
                <w:sz w:val="18"/>
                <w:szCs w:val="18"/>
              </w:rPr>
              <w:t>Vida Mikelionienė</w:t>
            </w:r>
          </w:p>
          <w:p w:rsidR="009331DB" w:rsidRPr="002C7408" w:rsidRDefault="009331DB" w:rsidP="00A95466">
            <w:pPr>
              <w:rPr>
                <w:strike/>
                <w:sz w:val="18"/>
                <w:szCs w:val="18"/>
              </w:rPr>
            </w:pPr>
            <w:r w:rsidRPr="002C7408">
              <w:rPr>
                <w:sz w:val="18"/>
                <w:szCs w:val="18"/>
              </w:rPr>
              <w:t>Danguolė Bitnerienė</w:t>
            </w:r>
          </w:p>
        </w:tc>
        <w:tc>
          <w:tcPr>
            <w:tcW w:w="1275" w:type="dxa"/>
          </w:tcPr>
          <w:p w:rsidR="009331DB" w:rsidRPr="002C7408" w:rsidRDefault="009331DB" w:rsidP="00A95466">
            <w:pPr>
              <w:rPr>
                <w:sz w:val="18"/>
                <w:szCs w:val="18"/>
              </w:rPr>
            </w:pPr>
            <w:r w:rsidRPr="002C7408">
              <w:rPr>
                <w:sz w:val="18"/>
                <w:szCs w:val="18"/>
              </w:rPr>
              <w:t>8 343 50958</w:t>
            </w:r>
          </w:p>
          <w:p w:rsidR="009331DB" w:rsidRPr="002C7408" w:rsidRDefault="009331DB" w:rsidP="00A95466">
            <w:pPr>
              <w:rPr>
                <w:sz w:val="18"/>
                <w:szCs w:val="18"/>
              </w:rPr>
            </w:pPr>
            <w:r w:rsidRPr="002C7408">
              <w:rPr>
                <w:sz w:val="18"/>
                <w:szCs w:val="18"/>
              </w:rPr>
              <w:t>8346 51104</w:t>
            </w:r>
          </w:p>
          <w:p w:rsidR="009331DB" w:rsidRPr="002C7408" w:rsidRDefault="009331DB" w:rsidP="00A95466">
            <w:pPr>
              <w:rPr>
                <w:sz w:val="18"/>
                <w:szCs w:val="18"/>
              </w:rPr>
            </w:pPr>
          </w:p>
        </w:tc>
        <w:tc>
          <w:tcPr>
            <w:tcW w:w="2552" w:type="dxa"/>
          </w:tcPr>
          <w:p w:rsidR="009331DB" w:rsidRPr="002C7408" w:rsidRDefault="0061708B" w:rsidP="00A95466">
            <w:pPr>
              <w:rPr>
                <w:sz w:val="18"/>
                <w:szCs w:val="18"/>
                <w:u w:val="single"/>
                <w:lang w:val="en-US"/>
              </w:rPr>
            </w:pPr>
            <w:hyperlink r:id="rId23" w:history="1">
              <w:r w:rsidR="009331DB" w:rsidRPr="002C7408">
                <w:rPr>
                  <w:sz w:val="18"/>
                  <w:szCs w:val="18"/>
                  <w:u w:val="single"/>
                </w:rPr>
                <w:t>Vida.Mikelioniene</w:t>
              </w:r>
              <w:r w:rsidR="009331DB" w:rsidRPr="002C7408">
                <w:rPr>
                  <w:sz w:val="18"/>
                  <w:szCs w:val="18"/>
                  <w:u w:val="single"/>
                  <w:lang w:val="en-US"/>
                </w:rPr>
                <w:t>@sodra.lt</w:t>
              </w:r>
            </w:hyperlink>
          </w:p>
          <w:p w:rsidR="009331DB" w:rsidRPr="002C7408" w:rsidRDefault="009331DB" w:rsidP="00A95466">
            <w:pPr>
              <w:rPr>
                <w:sz w:val="18"/>
                <w:szCs w:val="18"/>
              </w:rPr>
            </w:pPr>
            <w:r w:rsidRPr="002C7408">
              <w:rPr>
                <w:sz w:val="18"/>
                <w:szCs w:val="18"/>
              </w:rPr>
              <w:t>Danguole.Bitneriene</w:t>
            </w:r>
            <w:r w:rsidRPr="002C7408">
              <w:rPr>
                <w:sz w:val="18"/>
                <w:szCs w:val="18"/>
                <w:lang w:val="en-US"/>
              </w:rPr>
              <w:t>@sodra.lt</w:t>
            </w:r>
          </w:p>
        </w:tc>
      </w:tr>
      <w:tr w:rsidR="009331DB" w:rsidRPr="002C7408" w:rsidTr="00A95466">
        <w:tc>
          <w:tcPr>
            <w:tcW w:w="709" w:type="dxa"/>
          </w:tcPr>
          <w:p w:rsidR="009331DB" w:rsidRPr="002C7408" w:rsidRDefault="009331DB" w:rsidP="00A95466">
            <w:pPr>
              <w:rPr>
                <w:bCs/>
                <w:sz w:val="18"/>
                <w:szCs w:val="18"/>
              </w:rPr>
            </w:pPr>
            <w:r w:rsidRPr="002C7408">
              <w:rPr>
                <w:bCs/>
                <w:sz w:val="18"/>
                <w:szCs w:val="18"/>
              </w:rPr>
              <w:t>2.8.</w:t>
            </w:r>
          </w:p>
        </w:tc>
        <w:tc>
          <w:tcPr>
            <w:tcW w:w="1452" w:type="dxa"/>
          </w:tcPr>
          <w:p w:rsidR="009331DB" w:rsidRPr="002C7408" w:rsidRDefault="009331DB" w:rsidP="00A95466">
            <w:pPr>
              <w:rPr>
                <w:sz w:val="18"/>
                <w:szCs w:val="18"/>
              </w:rPr>
            </w:pPr>
            <w:r w:rsidRPr="002C7408">
              <w:rPr>
                <w:sz w:val="18"/>
                <w:szCs w:val="18"/>
              </w:rPr>
              <w:t xml:space="preserve">Fondo valdybos Kauno skyriaus Prienų priimamasis </w:t>
            </w:r>
          </w:p>
        </w:tc>
        <w:tc>
          <w:tcPr>
            <w:tcW w:w="1667" w:type="dxa"/>
            <w:gridSpan w:val="2"/>
          </w:tcPr>
          <w:p w:rsidR="009331DB" w:rsidRPr="002C7408" w:rsidRDefault="009331DB" w:rsidP="00A95466">
            <w:pPr>
              <w:rPr>
                <w:sz w:val="18"/>
                <w:szCs w:val="18"/>
              </w:rPr>
            </w:pPr>
            <w:r w:rsidRPr="002C7408">
              <w:rPr>
                <w:sz w:val="18"/>
                <w:szCs w:val="18"/>
              </w:rPr>
              <w:t>Vytauto g. 53, LT-59123, Prienai</w:t>
            </w:r>
          </w:p>
        </w:tc>
        <w:tc>
          <w:tcPr>
            <w:tcW w:w="1701" w:type="dxa"/>
          </w:tcPr>
          <w:p w:rsidR="009331DB" w:rsidRPr="002C7408" w:rsidRDefault="009331DB" w:rsidP="00A95466">
            <w:pPr>
              <w:rPr>
                <w:sz w:val="18"/>
                <w:szCs w:val="18"/>
              </w:rPr>
            </w:pPr>
            <w:r w:rsidRPr="002C7408">
              <w:rPr>
                <w:sz w:val="18"/>
                <w:szCs w:val="18"/>
              </w:rPr>
              <w:t>Vida Mikelionienė</w:t>
            </w:r>
          </w:p>
          <w:p w:rsidR="009331DB" w:rsidRPr="002C7408" w:rsidRDefault="009331DB" w:rsidP="00A95466">
            <w:pPr>
              <w:rPr>
                <w:strike/>
                <w:sz w:val="18"/>
                <w:szCs w:val="18"/>
              </w:rPr>
            </w:pPr>
            <w:r w:rsidRPr="002C7408">
              <w:rPr>
                <w:sz w:val="18"/>
                <w:szCs w:val="18"/>
              </w:rPr>
              <w:t>Danguolė Bitnerienė</w:t>
            </w:r>
          </w:p>
        </w:tc>
        <w:tc>
          <w:tcPr>
            <w:tcW w:w="1275" w:type="dxa"/>
          </w:tcPr>
          <w:p w:rsidR="009331DB" w:rsidRPr="002C7408" w:rsidRDefault="009331DB" w:rsidP="00A95466">
            <w:pPr>
              <w:rPr>
                <w:sz w:val="18"/>
                <w:szCs w:val="18"/>
              </w:rPr>
            </w:pPr>
            <w:r w:rsidRPr="002C7408">
              <w:rPr>
                <w:sz w:val="18"/>
                <w:szCs w:val="18"/>
              </w:rPr>
              <w:t>8 343 50958</w:t>
            </w:r>
          </w:p>
          <w:p w:rsidR="009331DB" w:rsidRPr="002C7408" w:rsidRDefault="009331DB" w:rsidP="00A95466">
            <w:pPr>
              <w:rPr>
                <w:sz w:val="18"/>
                <w:szCs w:val="18"/>
              </w:rPr>
            </w:pPr>
            <w:r w:rsidRPr="002C7408">
              <w:rPr>
                <w:sz w:val="18"/>
                <w:szCs w:val="18"/>
              </w:rPr>
              <w:t>8346 51104</w:t>
            </w:r>
          </w:p>
          <w:p w:rsidR="009331DB" w:rsidRPr="002C7408" w:rsidRDefault="009331DB" w:rsidP="00A95466">
            <w:pPr>
              <w:rPr>
                <w:sz w:val="18"/>
                <w:szCs w:val="18"/>
              </w:rPr>
            </w:pPr>
          </w:p>
        </w:tc>
        <w:tc>
          <w:tcPr>
            <w:tcW w:w="2552" w:type="dxa"/>
          </w:tcPr>
          <w:p w:rsidR="009331DB" w:rsidRPr="002C7408" w:rsidRDefault="0061708B" w:rsidP="00A95466">
            <w:pPr>
              <w:rPr>
                <w:sz w:val="18"/>
                <w:szCs w:val="18"/>
                <w:u w:val="single"/>
                <w:lang w:val="en-US"/>
              </w:rPr>
            </w:pPr>
            <w:hyperlink r:id="rId24" w:history="1">
              <w:r w:rsidR="009331DB" w:rsidRPr="002C7408">
                <w:rPr>
                  <w:sz w:val="18"/>
                  <w:szCs w:val="18"/>
                  <w:u w:val="single"/>
                </w:rPr>
                <w:t>Vida.Mikelioniene</w:t>
              </w:r>
              <w:r w:rsidR="009331DB" w:rsidRPr="002C7408">
                <w:rPr>
                  <w:sz w:val="18"/>
                  <w:szCs w:val="18"/>
                  <w:u w:val="single"/>
                  <w:lang w:val="en-US"/>
                </w:rPr>
                <w:t>@sodra.lt</w:t>
              </w:r>
            </w:hyperlink>
          </w:p>
          <w:p w:rsidR="009331DB" w:rsidRPr="002C7408" w:rsidRDefault="009331DB" w:rsidP="00A95466">
            <w:pPr>
              <w:rPr>
                <w:sz w:val="18"/>
                <w:szCs w:val="18"/>
              </w:rPr>
            </w:pPr>
            <w:r w:rsidRPr="002C7408">
              <w:rPr>
                <w:sz w:val="18"/>
                <w:szCs w:val="18"/>
              </w:rPr>
              <w:t>Danguole.Bitneriene</w:t>
            </w:r>
            <w:r w:rsidRPr="002C7408">
              <w:rPr>
                <w:sz w:val="18"/>
                <w:szCs w:val="18"/>
                <w:lang w:val="en-US"/>
              </w:rPr>
              <w:t>@sodra.lt</w:t>
            </w:r>
          </w:p>
        </w:tc>
      </w:tr>
      <w:tr w:rsidR="009331DB" w:rsidRPr="002C7408" w:rsidTr="00A95466">
        <w:tc>
          <w:tcPr>
            <w:tcW w:w="709" w:type="dxa"/>
          </w:tcPr>
          <w:p w:rsidR="009331DB" w:rsidRPr="002C7408" w:rsidRDefault="009331DB" w:rsidP="00A95466">
            <w:pPr>
              <w:rPr>
                <w:bCs/>
                <w:sz w:val="18"/>
                <w:szCs w:val="18"/>
              </w:rPr>
            </w:pPr>
            <w:r w:rsidRPr="002C7408">
              <w:rPr>
                <w:bCs/>
                <w:sz w:val="18"/>
                <w:szCs w:val="18"/>
              </w:rPr>
              <w:t>2.9.</w:t>
            </w:r>
          </w:p>
        </w:tc>
        <w:tc>
          <w:tcPr>
            <w:tcW w:w="1452" w:type="dxa"/>
          </w:tcPr>
          <w:p w:rsidR="009331DB" w:rsidRPr="002C7408" w:rsidRDefault="009331DB" w:rsidP="00A95466">
            <w:pPr>
              <w:rPr>
                <w:sz w:val="18"/>
                <w:szCs w:val="18"/>
              </w:rPr>
            </w:pPr>
            <w:r w:rsidRPr="002C7408">
              <w:rPr>
                <w:sz w:val="18"/>
                <w:szCs w:val="18"/>
              </w:rPr>
              <w:t>Fondo valdybos Kauno skyriaus  Varėnos priimamasis</w:t>
            </w:r>
          </w:p>
        </w:tc>
        <w:tc>
          <w:tcPr>
            <w:tcW w:w="1667" w:type="dxa"/>
            <w:gridSpan w:val="2"/>
          </w:tcPr>
          <w:p w:rsidR="009331DB" w:rsidRPr="002C7408" w:rsidRDefault="009331DB" w:rsidP="00A95466">
            <w:pPr>
              <w:rPr>
                <w:sz w:val="18"/>
                <w:szCs w:val="18"/>
              </w:rPr>
            </w:pPr>
            <w:r w:rsidRPr="002C7408">
              <w:rPr>
                <w:sz w:val="18"/>
                <w:szCs w:val="18"/>
              </w:rPr>
              <w:t>Dzūkų g. 16, LT-63190, Varėna</w:t>
            </w:r>
          </w:p>
        </w:tc>
        <w:tc>
          <w:tcPr>
            <w:tcW w:w="1701" w:type="dxa"/>
          </w:tcPr>
          <w:p w:rsidR="009331DB" w:rsidRPr="002C7408" w:rsidRDefault="009331DB" w:rsidP="00A95466">
            <w:pPr>
              <w:rPr>
                <w:sz w:val="18"/>
                <w:szCs w:val="18"/>
              </w:rPr>
            </w:pPr>
            <w:r w:rsidRPr="002C7408">
              <w:rPr>
                <w:sz w:val="18"/>
                <w:szCs w:val="18"/>
              </w:rPr>
              <w:t>Vida Mikelionienė</w:t>
            </w:r>
          </w:p>
          <w:p w:rsidR="009331DB" w:rsidRPr="002C7408" w:rsidRDefault="009331DB" w:rsidP="00A95466">
            <w:pPr>
              <w:rPr>
                <w:strike/>
                <w:sz w:val="18"/>
                <w:szCs w:val="18"/>
              </w:rPr>
            </w:pPr>
            <w:r w:rsidRPr="002C7408">
              <w:rPr>
                <w:sz w:val="18"/>
                <w:szCs w:val="18"/>
              </w:rPr>
              <w:t>Danguolė Bitnerienė</w:t>
            </w:r>
          </w:p>
        </w:tc>
        <w:tc>
          <w:tcPr>
            <w:tcW w:w="1275" w:type="dxa"/>
          </w:tcPr>
          <w:p w:rsidR="009331DB" w:rsidRPr="002C7408" w:rsidRDefault="009331DB" w:rsidP="00A95466">
            <w:pPr>
              <w:rPr>
                <w:sz w:val="18"/>
                <w:szCs w:val="18"/>
              </w:rPr>
            </w:pPr>
            <w:r w:rsidRPr="002C7408">
              <w:rPr>
                <w:sz w:val="18"/>
                <w:szCs w:val="18"/>
              </w:rPr>
              <w:t>8 343 50958</w:t>
            </w:r>
          </w:p>
          <w:p w:rsidR="009331DB" w:rsidRPr="002C7408" w:rsidRDefault="009331DB" w:rsidP="00A95466">
            <w:pPr>
              <w:rPr>
                <w:sz w:val="18"/>
                <w:szCs w:val="18"/>
              </w:rPr>
            </w:pPr>
            <w:r w:rsidRPr="002C7408">
              <w:rPr>
                <w:sz w:val="18"/>
                <w:szCs w:val="18"/>
              </w:rPr>
              <w:t>8346 51104</w:t>
            </w:r>
          </w:p>
          <w:p w:rsidR="009331DB" w:rsidRPr="002C7408" w:rsidRDefault="009331DB" w:rsidP="00A95466">
            <w:pPr>
              <w:rPr>
                <w:sz w:val="18"/>
                <w:szCs w:val="18"/>
              </w:rPr>
            </w:pPr>
          </w:p>
        </w:tc>
        <w:tc>
          <w:tcPr>
            <w:tcW w:w="2552" w:type="dxa"/>
          </w:tcPr>
          <w:p w:rsidR="009331DB" w:rsidRPr="002C7408" w:rsidRDefault="009331DB" w:rsidP="00A95466">
            <w:pPr>
              <w:rPr>
                <w:sz w:val="18"/>
                <w:szCs w:val="18"/>
                <w:u w:val="single"/>
              </w:rPr>
            </w:pPr>
            <w:r w:rsidRPr="002C7408">
              <w:rPr>
                <w:sz w:val="18"/>
                <w:szCs w:val="18"/>
                <w:u w:val="single"/>
              </w:rPr>
              <w:t>Vida.Mikelioniene@sodra.lt</w:t>
            </w:r>
          </w:p>
          <w:p w:rsidR="009331DB" w:rsidRPr="002C7408" w:rsidRDefault="009331DB" w:rsidP="00A95466">
            <w:pPr>
              <w:rPr>
                <w:sz w:val="18"/>
                <w:szCs w:val="18"/>
              </w:rPr>
            </w:pPr>
            <w:r w:rsidRPr="002C7408">
              <w:rPr>
                <w:sz w:val="18"/>
                <w:szCs w:val="18"/>
                <w:u w:val="single"/>
              </w:rPr>
              <w:t>Danguole.Bitneriene@sodra.lt</w:t>
            </w:r>
          </w:p>
        </w:tc>
      </w:tr>
      <w:tr w:rsidR="009331DB" w:rsidRPr="002C7408" w:rsidTr="00A95466">
        <w:tc>
          <w:tcPr>
            <w:tcW w:w="709" w:type="dxa"/>
          </w:tcPr>
          <w:p w:rsidR="009331DB" w:rsidRPr="002C7408" w:rsidRDefault="009331DB" w:rsidP="00A95466">
            <w:pPr>
              <w:rPr>
                <w:bCs/>
                <w:sz w:val="18"/>
                <w:szCs w:val="18"/>
              </w:rPr>
            </w:pPr>
            <w:r w:rsidRPr="002C7408">
              <w:rPr>
                <w:bCs/>
                <w:sz w:val="18"/>
                <w:szCs w:val="18"/>
              </w:rPr>
              <w:t>2.10</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Kauno skyriaus </w:t>
            </w:r>
            <w:r w:rsidRPr="002C7408">
              <w:rPr>
                <w:sz w:val="18"/>
                <w:szCs w:val="18"/>
              </w:rPr>
              <w:t>Marijampolės priimamasis</w:t>
            </w:r>
          </w:p>
        </w:tc>
        <w:tc>
          <w:tcPr>
            <w:tcW w:w="1667" w:type="dxa"/>
            <w:gridSpan w:val="2"/>
          </w:tcPr>
          <w:p w:rsidR="009331DB" w:rsidRPr="002C7408" w:rsidRDefault="009331DB" w:rsidP="00A95466">
            <w:pPr>
              <w:rPr>
                <w:sz w:val="18"/>
                <w:szCs w:val="18"/>
              </w:rPr>
            </w:pPr>
            <w:r w:rsidRPr="002C7408">
              <w:rPr>
                <w:bCs/>
                <w:sz w:val="18"/>
                <w:szCs w:val="18"/>
              </w:rPr>
              <w:t>A. Valaičio  g.2, LT-68176, Marijampolė</w:t>
            </w:r>
          </w:p>
        </w:tc>
        <w:tc>
          <w:tcPr>
            <w:tcW w:w="1701" w:type="dxa"/>
          </w:tcPr>
          <w:p w:rsidR="009331DB" w:rsidRPr="002C7408" w:rsidRDefault="009331DB" w:rsidP="00A95466">
            <w:pPr>
              <w:rPr>
                <w:sz w:val="18"/>
                <w:szCs w:val="18"/>
              </w:rPr>
            </w:pPr>
            <w:r w:rsidRPr="002C7408">
              <w:rPr>
                <w:sz w:val="18"/>
                <w:szCs w:val="18"/>
              </w:rPr>
              <w:t>Vida Mikelionienė</w:t>
            </w:r>
          </w:p>
          <w:p w:rsidR="009331DB" w:rsidRPr="002C7408" w:rsidRDefault="009331DB" w:rsidP="00A95466">
            <w:pPr>
              <w:rPr>
                <w:rFonts w:eastAsiaTheme="minorHAnsi"/>
                <w:sz w:val="18"/>
                <w:szCs w:val="18"/>
              </w:rPr>
            </w:pPr>
            <w:r w:rsidRPr="002C7408">
              <w:rPr>
                <w:sz w:val="18"/>
                <w:szCs w:val="18"/>
              </w:rPr>
              <w:t>Danguolė Bitnerienė</w:t>
            </w:r>
          </w:p>
        </w:tc>
        <w:tc>
          <w:tcPr>
            <w:tcW w:w="1275" w:type="dxa"/>
          </w:tcPr>
          <w:p w:rsidR="009331DB" w:rsidRPr="002C7408" w:rsidRDefault="009331DB" w:rsidP="00A95466">
            <w:pPr>
              <w:rPr>
                <w:sz w:val="18"/>
                <w:szCs w:val="18"/>
              </w:rPr>
            </w:pPr>
            <w:r w:rsidRPr="002C7408">
              <w:rPr>
                <w:sz w:val="18"/>
                <w:szCs w:val="18"/>
              </w:rPr>
              <w:t>8 343 50958</w:t>
            </w:r>
          </w:p>
          <w:p w:rsidR="009331DB" w:rsidRPr="002C7408" w:rsidRDefault="009331DB" w:rsidP="00A95466">
            <w:pPr>
              <w:rPr>
                <w:rFonts w:eastAsiaTheme="minorHAnsi"/>
                <w:sz w:val="18"/>
                <w:szCs w:val="18"/>
              </w:rPr>
            </w:pPr>
            <w:r w:rsidRPr="002C7408">
              <w:rPr>
                <w:sz w:val="18"/>
                <w:szCs w:val="18"/>
              </w:rPr>
              <w:t>8346 51104</w:t>
            </w:r>
          </w:p>
        </w:tc>
        <w:tc>
          <w:tcPr>
            <w:tcW w:w="2552" w:type="dxa"/>
          </w:tcPr>
          <w:p w:rsidR="009331DB" w:rsidRPr="002C7408" w:rsidRDefault="0061708B" w:rsidP="00A95466">
            <w:pPr>
              <w:rPr>
                <w:sz w:val="18"/>
                <w:szCs w:val="18"/>
                <w:u w:val="single"/>
                <w:lang w:val="en-US"/>
              </w:rPr>
            </w:pPr>
            <w:hyperlink r:id="rId25" w:history="1">
              <w:r w:rsidR="009331DB" w:rsidRPr="002C7408">
                <w:rPr>
                  <w:sz w:val="18"/>
                  <w:szCs w:val="18"/>
                  <w:u w:val="single"/>
                </w:rPr>
                <w:t>Vida.Mikelioniene</w:t>
              </w:r>
              <w:r w:rsidR="009331DB" w:rsidRPr="002C7408">
                <w:rPr>
                  <w:sz w:val="18"/>
                  <w:szCs w:val="18"/>
                  <w:u w:val="single"/>
                  <w:lang w:val="en-US"/>
                </w:rPr>
                <w:t>@sodra.lt</w:t>
              </w:r>
            </w:hyperlink>
          </w:p>
          <w:p w:rsidR="009331DB" w:rsidRPr="002C7408" w:rsidRDefault="009331DB" w:rsidP="00A95466">
            <w:pPr>
              <w:rPr>
                <w:rFonts w:eastAsiaTheme="minorHAnsi"/>
                <w:sz w:val="18"/>
                <w:szCs w:val="18"/>
                <w:lang w:val="en-US"/>
              </w:rPr>
            </w:pPr>
            <w:r w:rsidRPr="002C7408">
              <w:rPr>
                <w:sz w:val="18"/>
                <w:szCs w:val="18"/>
              </w:rPr>
              <w:t>Danguole.Bitneriene</w:t>
            </w:r>
            <w:r w:rsidRPr="002C7408">
              <w:rPr>
                <w:sz w:val="18"/>
                <w:szCs w:val="18"/>
                <w:lang w:val="en-US"/>
              </w:rPr>
              <w:t>@sodra.lt</w:t>
            </w:r>
          </w:p>
        </w:tc>
      </w:tr>
      <w:tr w:rsidR="009331DB" w:rsidRPr="002C7408" w:rsidTr="00A95466">
        <w:tc>
          <w:tcPr>
            <w:tcW w:w="709" w:type="dxa"/>
          </w:tcPr>
          <w:p w:rsidR="009331DB" w:rsidRPr="002C7408" w:rsidRDefault="009331DB" w:rsidP="00A95466">
            <w:pPr>
              <w:rPr>
                <w:bCs/>
                <w:sz w:val="18"/>
                <w:szCs w:val="18"/>
              </w:rPr>
            </w:pPr>
            <w:r w:rsidRPr="002C7408">
              <w:rPr>
                <w:bCs/>
                <w:sz w:val="18"/>
                <w:szCs w:val="18"/>
              </w:rPr>
              <w:t>2.11</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Marijampolės skyriaus Šakių priimamasis</w:t>
            </w:r>
          </w:p>
        </w:tc>
        <w:tc>
          <w:tcPr>
            <w:tcW w:w="1667" w:type="dxa"/>
            <w:gridSpan w:val="2"/>
          </w:tcPr>
          <w:p w:rsidR="009331DB" w:rsidRPr="002C7408" w:rsidRDefault="009331DB" w:rsidP="00A95466">
            <w:pPr>
              <w:rPr>
                <w:sz w:val="18"/>
                <w:szCs w:val="18"/>
              </w:rPr>
            </w:pPr>
            <w:r w:rsidRPr="002C7408">
              <w:rPr>
                <w:sz w:val="18"/>
                <w:szCs w:val="18"/>
              </w:rPr>
              <w:t>Kęstučio g. 2, LT-71504, Šakiai</w:t>
            </w:r>
          </w:p>
        </w:tc>
        <w:tc>
          <w:tcPr>
            <w:tcW w:w="1701" w:type="dxa"/>
          </w:tcPr>
          <w:p w:rsidR="009331DB" w:rsidRPr="002C7408" w:rsidRDefault="009331DB" w:rsidP="00A95466">
            <w:pPr>
              <w:rPr>
                <w:rFonts w:eastAsiaTheme="minorHAnsi"/>
                <w:sz w:val="18"/>
                <w:szCs w:val="18"/>
              </w:rPr>
            </w:pPr>
            <w:r w:rsidRPr="002C7408">
              <w:rPr>
                <w:sz w:val="18"/>
                <w:szCs w:val="18"/>
              </w:rPr>
              <w:t>Vida Mikelionienė</w:t>
            </w:r>
          </w:p>
        </w:tc>
        <w:tc>
          <w:tcPr>
            <w:tcW w:w="1275" w:type="dxa"/>
          </w:tcPr>
          <w:p w:rsidR="009331DB" w:rsidRPr="002C7408" w:rsidRDefault="009331DB" w:rsidP="00A95466">
            <w:pPr>
              <w:rPr>
                <w:sz w:val="18"/>
                <w:szCs w:val="18"/>
              </w:rPr>
            </w:pPr>
            <w:r w:rsidRPr="002C7408">
              <w:rPr>
                <w:sz w:val="18"/>
                <w:szCs w:val="18"/>
              </w:rPr>
              <w:t>8 343 50958</w:t>
            </w:r>
          </w:p>
          <w:p w:rsidR="009331DB" w:rsidRPr="002C7408" w:rsidRDefault="009331DB" w:rsidP="00A95466">
            <w:pPr>
              <w:rPr>
                <w:rFonts w:eastAsiaTheme="minorHAnsi"/>
                <w:sz w:val="18"/>
                <w:szCs w:val="18"/>
              </w:rPr>
            </w:pPr>
            <w:r w:rsidRPr="002C7408">
              <w:rPr>
                <w:sz w:val="18"/>
                <w:szCs w:val="18"/>
              </w:rPr>
              <w:t>8346 51104</w:t>
            </w:r>
          </w:p>
        </w:tc>
        <w:tc>
          <w:tcPr>
            <w:tcW w:w="2552" w:type="dxa"/>
          </w:tcPr>
          <w:p w:rsidR="009331DB" w:rsidRPr="002C7408" w:rsidRDefault="0061708B" w:rsidP="00A95466">
            <w:pPr>
              <w:rPr>
                <w:sz w:val="18"/>
                <w:szCs w:val="18"/>
                <w:u w:val="single"/>
                <w:lang w:val="en-US"/>
              </w:rPr>
            </w:pPr>
            <w:hyperlink r:id="rId26" w:history="1">
              <w:r w:rsidR="009331DB" w:rsidRPr="002C7408">
                <w:rPr>
                  <w:sz w:val="18"/>
                  <w:szCs w:val="18"/>
                  <w:u w:val="single"/>
                </w:rPr>
                <w:t>Vida.Mikelioniene</w:t>
              </w:r>
              <w:r w:rsidR="009331DB" w:rsidRPr="002C7408">
                <w:rPr>
                  <w:sz w:val="18"/>
                  <w:szCs w:val="18"/>
                  <w:u w:val="single"/>
                  <w:lang w:val="en-US"/>
                </w:rPr>
                <w:t>@sodra.lt</w:t>
              </w:r>
            </w:hyperlink>
          </w:p>
          <w:p w:rsidR="009331DB" w:rsidRPr="002C7408" w:rsidRDefault="009331DB" w:rsidP="00A95466">
            <w:pPr>
              <w:rPr>
                <w:rFonts w:eastAsiaTheme="minorHAnsi"/>
                <w:sz w:val="18"/>
                <w:szCs w:val="18"/>
                <w:lang w:val="en-US"/>
              </w:rPr>
            </w:pPr>
            <w:r w:rsidRPr="002C7408">
              <w:rPr>
                <w:sz w:val="18"/>
                <w:szCs w:val="18"/>
              </w:rPr>
              <w:t>Danguole.Bitneriene</w:t>
            </w:r>
            <w:r w:rsidRPr="002C7408">
              <w:rPr>
                <w:sz w:val="18"/>
                <w:szCs w:val="18"/>
                <w:lang w:val="en-US"/>
              </w:rPr>
              <w:t>@sodra.lt</w:t>
            </w:r>
          </w:p>
        </w:tc>
      </w:tr>
      <w:tr w:rsidR="009331DB" w:rsidRPr="002C7408" w:rsidTr="00A95466">
        <w:tc>
          <w:tcPr>
            <w:tcW w:w="709" w:type="dxa"/>
          </w:tcPr>
          <w:p w:rsidR="009331DB" w:rsidRPr="002C7408" w:rsidRDefault="009331DB" w:rsidP="00A95466">
            <w:pPr>
              <w:rPr>
                <w:bCs/>
                <w:sz w:val="18"/>
                <w:szCs w:val="18"/>
              </w:rPr>
            </w:pPr>
            <w:r w:rsidRPr="002C7408">
              <w:rPr>
                <w:bCs/>
                <w:sz w:val="18"/>
                <w:szCs w:val="18"/>
              </w:rPr>
              <w:t>2.12</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Marijampolės skyriaus Vilkaviškio priimamasis</w:t>
            </w:r>
          </w:p>
        </w:tc>
        <w:tc>
          <w:tcPr>
            <w:tcW w:w="1667" w:type="dxa"/>
            <w:gridSpan w:val="2"/>
          </w:tcPr>
          <w:p w:rsidR="009331DB" w:rsidRPr="002C7408" w:rsidRDefault="009331DB" w:rsidP="00A95466">
            <w:pPr>
              <w:rPr>
                <w:sz w:val="18"/>
                <w:szCs w:val="18"/>
              </w:rPr>
            </w:pPr>
            <w:r w:rsidRPr="002C7408">
              <w:rPr>
                <w:sz w:val="18"/>
                <w:szCs w:val="18"/>
              </w:rPr>
              <w:t>Maironio g. 6, LT-70110, Vilkaviškis</w:t>
            </w:r>
          </w:p>
        </w:tc>
        <w:tc>
          <w:tcPr>
            <w:tcW w:w="1701" w:type="dxa"/>
          </w:tcPr>
          <w:p w:rsidR="009331DB" w:rsidRPr="002C7408" w:rsidRDefault="009331DB" w:rsidP="00A95466">
            <w:pPr>
              <w:rPr>
                <w:rFonts w:eastAsiaTheme="minorHAnsi"/>
                <w:sz w:val="18"/>
                <w:szCs w:val="18"/>
              </w:rPr>
            </w:pPr>
            <w:r w:rsidRPr="002C7408">
              <w:rPr>
                <w:sz w:val="18"/>
                <w:szCs w:val="18"/>
              </w:rPr>
              <w:t>Vida Mikelionienė</w:t>
            </w:r>
          </w:p>
        </w:tc>
        <w:tc>
          <w:tcPr>
            <w:tcW w:w="1275" w:type="dxa"/>
          </w:tcPr>
          <w:p w:rsidR="009331DB" w:rsidRPr="002C7408" w:rsidRDefault="009331DB" w:rsidP="00A95466">
            <w:pPr>
              <w:rPr>
                <w:sz w:val="18"/>
                <w:szCs w:val="18"/>
              </w:rPr>
            </w:pPr>
            <w:r w:rsidRPr="002C7408">
              <w:rPr>
                <w:sz w:val="18"/>
                <w:szCs w:val="18"/>
              </w:rPr>
              <w:t>8 343 50958</w:t>
            </w:r>
          </w:p>
          <w:p w:rsidR="009331DB" w:rsidRPr="002C7408" w:rsidRDefault="009331DB" w:rsidP="00A95466">
            <w:pPr>
              <w:rPr>
                <w:rFonts w:eastAsiaTheme="minorHAnsi"/>
                <w:sz w:val="18"/>
                <w:szCs w:val="18"/>
              </w:rPr>
            </w:pPr>
            <w:r w:rsidRPr="002C7408">
              <w:rPr>
                <w:sz w:val="18"/>
                <w:szCs w:val="18"/>
              </w:rPr>
              <w:t>8346 51104</w:t>
            </w:r>
          </w:p>
        </w:tc>
        <w:tc>
          <w:tcPr>
            <w:tcW w:w="2552" w:type="dxa"/>
          </w:tcPr>
          <w:p w:rsidR="009331DB" w:rsidRPr="002C7408" w:rsidRDefault="0061708B" w:rsidP="00A95466">
            <w:pPr>
              <w:rPr>
                <w:sz w:val="18"/>
                <w:szCs w:val="18"/>
                <w:u w:val="single"/>
                <w:lang w:val="en-US"/>
              </w:rPr>
            </w:pPr>
            <w:hyperlink r:id="rId27" w:history="1">
              <w:r w:rsidR="009331DB" w:rsidRPr="002C7408">
                <w:rPr>
                  <w:sz w:val="18"/>
                  <w:szCs w:val="18"/>
                  <w:u w:val="single"/>
                </w:rPr>
                <w:t>Vida.Mikelioniene</w:t>
              </w:r>
              <w:r w:rsidR="009331DB" w:rsidRPr="002C7408">
                <w:rPr>
                  <w:sz w:val="18"/>
                  <w:szCs w:val="18"/>
                  <w:u w:val="single"/>
                  <w:lang w:val="en-US"/>
                </w:rPr>
                <w:t>@sodra.lt</w:t>
              </w:r>
            </w:hyperlink>
          </w:p>
          <w:p w:rsidR="009331DB" w:rsidRPr="002C7408" w:rsidRDefault="009331DB" w:rsidP="00A95466">
            <w:pPr>
              <w:rPr>
                <w:rFonts w:eastAsiaTheme="minorHAnsi"/>
                <w:sz w:val="18"/>
                <w:szCs w:val="18"/>
                <w:lang w:val="en-US"/>
              </w:rPr>
            </w:pPr>
            <w:r w:rsidRPr="002C7408">
              <w:rPr>
                <w:sz w:val="18"/>
                <w:szCs w:val="18"/>
              </w:rPr>
              <w:t>Danguole.Bitneriene</w:t>
            </w:r>
            <w:r w:rsidRPr="002C7408">
              <w:rPr>
                <w:sz w:val="18"/>
                <w:szCs w:val="18"/>
                <w:lang w:val="en-US"/>
              </w:rPr>
              <w:t>@sodra.lt</w:t>
            </w:r>
          </w:p>
        </w:tc>
      </w:tr>
      <w:tr w:rsidR="009331DB" w:rsidRPr="002C7408" w:rsidTr="00A95466">
        <w:tc>
          <w:tcPr>
            <w:tcW w:w="709" w:type="dxa"/>
          </w:tcPr>
          <w:p w:rsidR="009331DB" w:rsidRPr="002C7408" w:rsidRDefault="009331DB" w:rsidP="00A95466">
            <w:pPr>
              <w:rPr>
                <w:b/>
                <w:bCs/>
                <w:sz w:val="18"/>
                <w:szCs w:val="18"/>
              </w:rPr>
            </w:pPr>
            <w:r w:rsidRPr="002C7408">
              <w:rPr>
                <w:b/>
                <w:bCs/>
                <w:sz w:val="18"/>
                <w:szCs w:val="18"/>
              </w:rPr>
              <w:t>3.</w:t>
            </w:r>
          </w:p>
        </w:tc>
        <w:tc>
          <w:tcPr>
            <w:tcW w:w="1452" w:type="dxa"/>
          </w:tcPr>
          <w:p w:rsidR="009331DB" w:rsidRPr="002C7408" w:rsidRDefault="009331DB" w:rsidP="00A95466">
            <w:pPr>
              <w:rPr>
                <w:b/>
                <w:bCs/>
                <w:sz w:val="18"/>
                <w:szCs w:val="18"/>
              </w:rPr>
            </w:pPr>
            <w:r w:rsidRPr="002C7408">
              <w:rPr>
                <w:b/>
                <w:bCs/>
                <w:sz w:val="18"/>
                <w:szCs w:val="18"/>
              </w:rPr>
              <w:t xml:space="preserve">Valstybinio socialinio draudimo fondo valdybos Klaipėdos skyrius </w:t>
            </w:r>
          </w:p>
        </w:tc>
        <w:tc>
          <w:tcPr>
            <w:tcW w:w="1667" w:type="dxa"/>
            <w:gridSpan w:val="2"/>
          </w:tcPr>
          <w:p w:rsidR="009331DB" w:rsidRPr="002C7408" w:rsidRDefault="009331DB" w:rsidP="00A95466">
            <w:pPr>
              <w:rPr>
                <w:bCs/>
                <w:sz w:val="18"/>
                <w:szCs w:val="18"/>
              </w:rPr>
            </w:pPr>
          </w:p>
        </w:tc>
        <w:tc>
          <w:tcPr>
            <w:tcW w:w="1701" w:type="dxa"/>
          </w:tcPr>
          <w:p w:rsidR="009331DB" w:rsidRPr="002C7408" w:rsidRDefault="009331DB" w:rsidP="00A95466">
            <w:pPr>
              <w:rPr>
                <w:sz w:val="18"/>
                <w:szCs w:val="18"/>
              </w:rPr>
            </w:pPr>
          </w:p>
        </w:tc>
        <w:tc>
          <w:tcPr>
            <w:tcW w:w="1275" w:type="dxa"/>
          </w:tcPr>
          <w:p w:rsidR="009331DB" w:rsidRPr="002C7408" w:rsidRDefault="009331DB" w:rsidP="00A95466">
            <w:pPr>
              <w:rPr>
                <w:sz w:val="18"/>
                <w:szCs w:val="18"/>
              </w:rPr>
            </w:pPr>
          </w:p>
        </w:tc>
        <w:tc>
          <w:tcPr>
            <w:tcW w:w="2552" w:type="dxa"/>
          </w:tcPr>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3.1.</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Klaipėdos skyrius</w:t>
            </w:r>
          </w:p>
        </w:tc>
        <w:tc>
          <w:tcPr>
            <w:tcW w:w="1667" w:type="dxa"/>
            <w:gridSpan w:val="2"/>
            <w:tcBorders>
              <w:top w:val="single" w:sz="4" w:space="0" w:color="auto"/>
              <w:left w:val="single" w:sz="4" w:space="0" w:color="auto"/>
              <w:bottom w:val="single" w:sz="4" w:space="0" w:color="auto"/>
              <w:right w:val="single" w:sz="4" w:space="0" w:color="auto"/>
            </w:tcBorders>
          </w:tcPr>
          <w:p w:rsidR="009331DB" w:rsidRPr="002C7408" w:rsidRDefault="009331DB" w:rsidP="00A95466">
            <w:pPr>
              <w:rPr>
                <w:bCs/>
                <w:sz w:val="18"/>
                <w:szCs w:val="18"/>
              </w:rPr>
            </w:pPr>
            <w:r w:rsidRPr="002C7408">
              <w:rPr>
                <w:bCs/>
                <w:sz w:val="18"/>
                <w:szCs w:val="18"/>
              </w:rPr>
              <w:t xml:space="preserve">Smiltelės g. 12, </w:t>
            </w:r>
          </w:p>
          <w:p w:rsidR="009331DB" w:rsidRPr="002C7408" w:rsidRDefault="009331DB" w:rsidP="00A95466">
            <w:pPr>
              <w:rPr>
                <w:sz w:val="18"/>
                <w:szCs w:val="18"/>
              </w:rPr>
            </w:pPr>
            <w:r w:rsidRPr="002C7408">
              <w:rPr>
                <w:bCs/>
                <w:sz w:val="18"/>
                <w:szCs w:val="18"/>
              </w:rPr>
              <w:t>LT-91501, Klaipėda</w:t>
            </w:r>
          </w:p>
        </w:tc>
        <w:tc>
          <w:tcPr>
            <w:tcW w:w="1701"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Reda Kučinskienė</w:t>
            </w:r>
          </w:p>
        </w:tc>
        <w:tc>
          <w:tcPr>
            <w:tcW w:w="1275"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8 46</w:t>
            </w:r>
            <w:r>
              <w:rPr>
                <w:sz w:val="18"/>
                <w:szCs w:val="18"/>
              </w:rPr>
              <w:t> </w:t>
            </w:r>
            <w:r w:rsidRPr="002C7408">
              <w:rPr>
                <w:sz w:val="18"/>
                <w:szCs w:val="18"/>
              </w:rPr>
              <w:t>393</w:t>
            </w:r>
            <w:r>
              <w:rPr>
                <w:sz w:val="18"/>
                <w:szCs w:val="18"/>
              </w:rPr>
              <w:t xml:space="preserve"> </w:t>
            </w:r>
            <w:r w:rsidRPr="002C7408">
              <w:rPr>
                <w:sz w:val="18"/>
                <w:szCs w:val="18"/>
              </w:rPr>
              <w:t>359</w:t>
            </w:r>
          </w:p>
          <w:p w:rsidR="009331DB" w:rsidRPr="002C7408" w:rsidRDefault="009331DB" w:rsidP="00A95466">
            <w:pPr>
              <w:rPr>
                <w:sz w:val="18"/>
                <w:szCs w:val="18"/>
              </w:rPr>
            </w:pPr>
          </w:p>
        </w:tc>
        <w:tc>
          <w:tcPr>
            <w:tcW w:w="2552" w:type="dxa"/>
            <w:tcBorders>
              <w:top w:val="single" w:sz="4" w:space="0" w:color="auto"/>
              <w:left w:val="single" w:sz="4" w:space="0" w:color="auto"/>
              <w:bottom w:val="single" w:sz="4" w:space="0" w:color="auto"/>
              <w:right w:val="single" w:sz="4" w:space="0" w:color="auto"/>
            </w:tcBorders>
          </w:tcPr>
          <w:p w:rsidR="009331DB" w:rsidRPr="002C7408" w:rsidRDefault="0061708B" w:rsidP="00A95466">
            <w:pPr>
              <w:rPr>
                <w:sz w:val="18"/>
                <w:szCs w:val="18"/>
              </w:rPr>
            </w:pPr>
            <w:hyperlink r:id="rId28" w:history="1">
              <w:r w:rsidR="009331DB" w:rsidRPr="002C7408">
                <w:rPr>
                  <w:sz w:val="18"/>
                  <w:szCs w:val="18"/>
                  <w:u w:val="single"/>
                </w:rPr>
                <w:t>reda.kucinskiene@sodra.lt</w:t>
              </w:r>
            </w:hyperlink>
          </w:p>
        </w:tc>
      </w:tr>
      <w:tr w:rsidR="009331DB" w:rsidRPr="002C7408" w:rsidTr="00A95466">
        <w:tc>
          <w:tcPr>
            <w:tcW w:w="709" w:type="dxa"/>
          </w:tcPr>
          <w:p w:rsidR="009331DB" w:rsidRPr="002C7408" w:rsidRDefault="009331DB" w:rsidP="00A95466">
            <w:pPr>
              <w:rPr>
                <w:sz w:val="18"/>
                <w:szCs w:val="18"/>
              </w:rPr>
            </w:pPr>
            <w:r w:rsidRPr="002C7408">
              <w:rPr>
                <w:sz w:val="18"/>
                <w:szCs w:val="18"/>
              </w:rPr>
              <w:t>3.2.</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Klaipėdos skyriaus Gargždų priimamasis</w:t>
            </w:r>
          </w:p>
        </w:tc>
        <w:tc>
          <w:tcPr>
            <w:tcW w:w="1667" w:type="dxa"/>
            <w:gridSpan w:val="2"/>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Kvietinių g. 9A, LT-96122 Gargždai</w:t>
            </w:r>
          </w:p>
        </w:tc>
        <w:tc>
          <w:tcPr>
            <w:tcW w:w="1701" w:type="dxa"/>
            <w:tcBorders>
              <w:top w:val="single" w:sz="4" w:space="0" w:color="auto"/>
              <w:left w:val="single" w:sz="4" w:space="0" w:color="auto"/>
              <w:bottom w:val="single" w:sz="4" w:space="0" w:color="auto"/>
              <w:right w:val="single" w:sz="4" w:space="0" w:color="auto"/>
            </w:tcBorders>
          </w:tcPr>
          <w:p w:rsidR="009331DB" w:rsidRDefault="009331DB" w:rsidP="00A95466">
            <w:pPr>
              <w:rPr>
                <w:sz w:val="18"/>
                <w:szCs w:val="18"/>
              </w:rPr>
            </w:pPr>
            <w:r w:rsidRPr="002C7408">
              <w:rPr>
                <w:sz w:val="18"/>
                <w:szCs w:val="18"/>
              </w:rPr>
              <w:t>Reda Kučinskienė</w:t>
            </w:r>
          </w:p>
          <w:p w:rsidR="009331DB" w:rsidRPr="002C7408" w:rsidRDefault="009331DB" w:rsidP="00A95466">
            <w:pPr>
              <w:rPr>
                <w:sz w:val="18"/>
                <w:szCs w:val="18"/>
              </w:rPr>
            </w:pPr>
            <w:r>
              <w:rPr>
                <w:sz w:val="18"/>
                <w:szCs w:val="18"/>
              </w:rPr>
              <w:t>Jurgita  Žalimienė</w:t>
            </w:r>
          </w:p>
          <w:p w:rsidR="009331DB" w:rsidRPr="002C7408" w:rsidRDefault="009331DB" w:rsidP="00A95466">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9331DB" w:rsidRDefault="009331DB" w:rsidP="00A95466">
            <w:pPr>
              <w:rPr>
                <w:sz w:val="18"/>
                <w:szCs w:val="18"/>
              </w:rPr>
            </w:pPr>
            <w:r w:rsidRPr="002C7408">
              <w:rPr>
                <w:sz w:val="18"/>
                <w:szCs w:val="18"/>
              </w:rPr>
              <w:t>8 46 393</w:t>
            </w:r>
            <w:r>
              <w:rPr>
                <w:sz w:val="18"/>
                <w:szCs w:val="18"/>
              </w:rPr>
              <w:t> </w:t>
            </w:r>
            <w:r w:rsidRPr="002C7408">
              <w:rPr>
                <w:sz w:val="18"/>
                <w:szCs w:val="18"/>
              </w:rPr>
              <w:t>359</w:t>
            </w:r>
          </w:p>
          <w:p w:rsidR="009331DB" w:rsidRDefault="009331DB" w:rsidP="00A95466">
            <w:pPr>
              <w:rPr>
                <w:sz w:val="18"/>
                <w:szCs w:val="18"/>
              </w:rPr>
            </w:pPr>
            <w:r>
              <w:rPr>
                <w:sz w:val="18"/>
                <w:szCs w:val="18"/>
              </w:rPr>
              <w:t>8 46 466 103</w:t>
            </w:r>
          </w:p>
          <w:p w:rsidR="009331DB" w:rsidRPr="002C7408" w:rsidRDefault="009331DB" w:rsidP="00A95466">
            <w:pPr>
              <w:rPr>
                <w:sz w:val="18"/>
                <w:szCs w:val="18"/>
              </w:rPr>
            </w:pPr>
          </w:p>
          <w:p w:rsidR="009331DB" w:rsidRPr="002C7408" w:rsidRDefault="009331DB" w:rsidP="00A95466">
            <w:pPr>
              <w:rPr>
                <w:sz w:val="18"/>
                <w:szCs w:val="18"/>
              </w:rPr>
            </w:pPr>
          </w:p>
        </w:tc>
        <w:tc>
          <w:tcPr>
            <w:tcW w:w="2552" w:type="dxa"/>
            <w:tcBorders>
              <w:top w:val="single" w:sz="4" w:space="0" w:color="auto"/>
              <w:left w:val="single" w:sz="4" w:space="0" w:color="auto"/>
              <w:bottom w:val="single" w:sz="4" w:space="0" w:color="auto"/>
              <w:right w:val="single" w:sz="4" w:space="0" w:color="auto"/>
            </w:tcBorders>
          </w:tcPr>
          <w:p w:rsidR="009331DB" w:rsidRPr="002C7408" w:rsidRDefault="0061708B" w:rsidP="00A95466">
            <w:pPr>
              <w:rPr>
                <w:sz w:val="18"/>
                <w:szCs w:val="18"/>
              </w:rPr>
            </w:pPr>
            <w:hyperlink r:id="rId29" w:history="1">
              <w:r w:rsidR="009331DB" w:rsidRPr="002C7408">
                <w:rPr>
                  <w:sz w:val="18"/>
                  <w:szCs w:val="18"/>
                  <w:u w:val="single"/>
                </w:rPr>
                <w:t>reda.kucinskiene@sodra.lt</w:t>
              </w:r>
            </w:hyperlink>
          </w:p>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3.3.</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Klaipėdos skyriaus Kretingos priimamasis</w:t>
            </w:r>
          </w:p>
        </w:tc>
        <w:tc>
          <w:tcPr>
            <w:tcW w:w="1667" w:type="dxa"/>
            <w:gridSpan w:val="2"/>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Savanorių g. 25, LT-97111 Kretinga</w:t>
            </w:r>
          </w:p>
        </w:tc>
        <w:tc>
          <w:tcPr>
            <w:tcW w:w="1701"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Reda Kučinskienė</w:t>
            </w:r>
          </w:p>
          <w:p w:rsidR="009331DB" w:rsidRPr="002C7408" w:rsidRDefault="009331DB" w:rsidP="00A95466">
            <w:pPr>
              <w:rPr>
                <w:sz w:val="18"/>
                <w:szCs w:val="18"/>
              </w:rPr>
            </w:pPr>
            <w:r w:rsidRPr="002C7408">
              <w:rPr>
                <w:sz w:val="18"/>
                <w:szCs w:val="18"/>
              </w:rPr>
              <w:t>Sandra Valiūnienė</w:t>
            </w:r>
          </w:p>
        </w:tc>
        <w:tc>
          <w:tcPr>
            <w:tcW w:w="1275"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8 46 393 359</w:t>
            </w:r>
          </w:p>
          <w:p w:rsidR="009331DB" w:rsidRPr="002C7408" w:rsidRDefault="009331DB" w:rsidP="00A95466">
            <w:pPr>
              <w:rPr>
                <w:sz w:val="18"/>
                <w:szCs w:val="18"/>
              </w:rPr>
            </w:pPr>
            <w:r w:rsidRPr="002C7408">
              <w:rPr>
                <w:sz w:val="18"/>
                <w:szCs w:val="18"/>
              </w:rPr>
              <w:t>8 445 76 377</w:t>
            </w:r>
          </w:p>
        </w:tc>
        <w:tc>
          <w:tcPr>
            <w:tcW w:w="2552" w:type="dxa"/>
            <w:tcBorders>
              <w:top w:val="single" w:sz="4" w:space="0" w:color="auto"/>
              <w:left w:val="single" w:sz="4" w:space="0" w:color="auto"/>
              <w:bottom w:val="single" w:sz="4" w:space="0" w:color="auto"/>
              <w:right w:val="single" w:sz="4" w:space="0" w:color="auto"/>
            </w:tcBorders>
          </w:tcPr>
          <w:p w:rsidR="009331DB" w:rsidRPr="002C7408" w:rsidRDefault="0061708B" w:rsidP="00A95466">
            <w:pPr>
              <w:rPr>
                <w:sz w:val="18"/>
                <w:szCs w:val="18"/>
              </w:rPr>
            </w:pPr>
            <w:hyperlink r:id="rId30" w:history="1">
              <w:r w:rsidR="009331DB" w:rsidRPr="002C7408">
                <w:rPr>
                  <w:sz w:val="18"/>
                  <w:szCs w:val="18"/>
                  <w:u w:val="single"/>
                </w:rPr>
                <w:t>reda.kucinskiene@sodra.lt</w:t>
              </w:r>
            </w:hyperlink>
            <w:r w:rsidR="009331DB" w:rsidRPr="002C7408">
              <w:rPr>
                <w:sz w:val="18"/>
                <w:szCs w:val="18"/>
              </w:rPr>
              <w:t xml:space="preserve"> </w:t>
            </w:r>
            <w:hyperlink r:id="rId31" w:history="1">
              <w:r w:rsidR="009331DB" w:rsidRPr="002C7408">
                <w:rPr>
                  <w:sz w:val="18"/>
                  <w:szCs w:val="18"/>
                  <w:u w:val="single"/>
                </w:rPr>
                <w:t>sandra.valiuniene@sodra.lt</w:t>
              </w:r>
            </w:hyperlink>
          </w:p>
        </w:tc>
      </w:tr>
      <w:tr w:rsidR="009331DB" w:rsidRPr="002C7408" w:rsidTr="00A95466">
        <w:tc>
          <w:tcPr>
            <w:tcW w:w="709" w:type="dxa"/>
          </w:tcPr>
          <w:p w:rsidR="009331DB" w:rsidRPr="002C7408" w:rsidRDefault="009331DB" w:rsidP="00A95466">
            <w:pPr>
              <w:rPr>
                <w:sz w:val="18"/>
                <w:szCs w:val="18"/>
              </w:rPr>
            </w:pPr>
            <w:r w:rsidRPr="002C7408">
              <w:rPr>
                <w:sz w:val="18"/>
                <w:szCs w:val="18"/>
              </w:rPr>
              <w:t>3.4.</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 xml:space="preserve">Klaipėdos skyriau Palangos priimamasis </w:t>
            </w:r>
          </w:p>
        </w:tc>
        <w:tc>
          <w:tcPr>
            <w:tcW w:w="1667" w:type="dxa"/>
            <w:gridSpan w:val="2"/>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Vytauto g. 87, LT-00134 Palanga</w:t>
            </w:r>
          </w:p>
        </w:tc>
        <w:tc>
          <w:tcPr>
            <w:tcW w:w="1701"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Reda Kučinskienė</w:t>
            </w:r>
          </w:p>
          <w:p w:rsidR="009331DB" w:rsidRPr="002C7408" w:rsidRDefault="009331DB" w:rsidP="00A95466">
            <w:pPr>
              <w:rPr>
                <w:sz w:val="18"/>
                <w:szCs w:val="18"/>
              </w:rPr>
            </w:pPr>
            <w:r w:rsidRPr="002C7408">
              <w:rPr>
                <w:sz w:val="18"/>
                <w:szCs w:val="18"/>
              </w:rPr>
              <w:t>Sandra Valiūnienė</w:t>
            </w:r>
          </w:p>
        </w:tc>
        <w:tc>
          <w:tcPr>
            <w:tcW w:w="1275"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8 46 393 359</w:t>
            </w:r>
          </w:p>
          <w:p w:rsidR="009331DB" w:rsidRPr="002C7408" w:rsidRDefault="009331DB" w:rsidP="00A95466">
            <w:pPr>
              <w:rPr>
                <w:sz w:val="18"/>
                <w:szCs w:val="18"/>
              </w:rPr>
            </w:pPr>
            <w:r w:rsidRPr="002C7408">
              <w:rPr>
                <w:sz w:val="18"/>
                <w:szCs w:val="18"/>
              </w:rPr>
              <w:t>8 445 76 377</w:t>
            </w:r>
          </w:p>
        </w:tc>
        <w:tc>
          <w:tcPr>
            <w:tcW w:w="2552" w:type="dxa"/>
            <w:tcBorders>
              <w:top w:val="single" w:sz="4" w:space="0" w:color="auto"/>
              <w:left w:val="single" w:sz="4" w:space="0" w:color="auto"/>
              <w:bottom w:val="single" w:sz="4" w:space="0" w:color="auto"/>
              <w:right w:val="single" w:sz="4" w:space="0" w:color="auto"/>
            </w:tcBorders>
          </w:tcPr>
          <w:p w:rsidR="009331DB" w:rsidRPr="002C7408" w:rsidRDefault="0061708B" w:rsidP="00A95466">
            <w:pPr>
              <w:rPr>
                <w:sz w:val="18"/>
                <w:szCs w:val="18"/>
              </w:rPr>
            </w:pPr>
            <w:hyperlink r:id="rId32" w:history="1">
              <w:r w:rsidR="009331DB" w:rsidRPr="002C7408">
                <w:rPr>
                  <w:sz w:val="18"/>
                  <w:szCs w:val="18"/>
                  <w:u w:val="single"/>
                </w:rPr>
                <w:t>reda.kucinskiene@sodra.lt</w:t>
              </w:r>
            </w:hyperlink>
          </w:p>
          <w:p w:rsidR="009331DB" w:rsidRPr="002C7408" w:rsidRDefault="0061708B" w:rsidP="00A95466">
            <w:pPr>
              <w:rPr>
                <w:sz w:val="18"/>
                <w:szCs w:val="18"/>
              </w:rPr>
            </w:pPr>
            <w:hyperlink r:id="rId33" w:history="1">
              <w:r w:rsidR="009331DB" w:rsidRPr="002C7408">
                <w:rPr>
                  <w:sz w:val="18"/>
                  <w:szCs w:val="18"/>
                  <w:u w:val="single"/>
                </w:rPr>
                <w:t>sandra.valiuniene@sodra.lt</w:t>
              </w:r>
            </w:hyperlink>
            <w:r w:rsidR="009331DB" w:rsidRPr="002C7408">
              <w:rPr>
                <w:sz w:val="18"/>
                <w:szCs w:val="18"/>
              </w:rPr>
              <w:t xml:space="preserve"> </w:t>
            </w:r>
          </w:p>
        </w:tc>
      </w:tr>
      <w:tr w:rsidR="009331DB" w:rsidRPr="002C7408" w:rsidTr="00A95466">
        <w:tc>
          <w:tcPr>
            <w:tcW w:w="709" w:type="dxa"/>
            <w:tcBorders>
              <w:bottom w:val="single" w:sz="4" w:space="0" w:color="auto"/>
            </w:tcBorders>
          </w:tcPr>
          <w:p w:rsidR="009331DB" w:rsidRPr="002C7408" w:rsidRDefault="009331DB" w:rsidP="00A95466">
            <w:pPr>
              <w:rPr>
                <w:sz w:val="18"/>
                <w:szCs w:val="18"/>
              </w:rPr>
            </w:pPr>
            <w:r w:rsidRPr="002C7408">
              <w:rPr>
                <w:sz w:val="18"/>
                <w:szCs w:val="18"/>
              </w:rPr>
              <w:t>3.5.</w:t>
            </w:r>
          </w:p>
        </w:tc>
        <w:tc>
          <w:tcPr>
            <w:tcW w:w="1452" w:type="dxa"/>
            <w:tcBorders>
              <w:bottom w:val="single" w:sz="4" w:space="0" w:color="auto"/>
            </w:tcBorders>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Klaipėdos skyriaus Šilutės priimamasis</w:t>
            </w:r>
          </w:p>
        </w:tc>
        <w:tc>
          <w:tcPr>
            <w:tcW w:w="1667" w:type="dxa"/>
            <w:gridSpan w:val="2"/>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Tilžės g. 32, LT-99168 Šilutė</w:t>
            </w:r>
          </w:p>
        </w:tc>
        <w:tc>
          <w:tcPr>
            <w:tcW w:w="1701"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Reda Kučinskienė</w:t>
            </w:r>
          </w:p>
          <w:p w:rsidR="009331DB" w:rsidRPr="002C7408" w:rsidRDefault="009331DB" w:rsidP="00A95466">
            <w:pPr>
              <w:rPr>
                <w:sz w:val="18"/>
                <w:szCs w:val="18"/>
              </w:rPr>
            </w:pPr>
            <w:r w:rsidRPr="002C7408">
              <w:rPr>
                <w:sz w:val="18"/>
                <w:szCs w:val="18"/>
              </w:rPr>
              <w:t>Sigita Vaičiulienė</w:t>
            </w:r>
          </w:p>
        </w:tc>
        <w:tc>
          <w:tcPr>
            <w:tcW w:w="1275"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8 46 393 359</w:t>
            </w:r>
          </w:p>
          <w:p w:rsidR="009331DB" w:rsidRPr="002C7408" w:rsidRDefault="009331DB" w:rsidP="00A95466">
            <w:pPr>
              <w:rPr>
                <w:sz w:val="18"/>
                <w:szCs w:val="18"/>
              </w:rPr>
            </w:pPr>
            <w:r w:rsidRPr="002C7408">
              <w:rPr>
                <w:sz w:val="18"/>
                <w:szCs w:val="18"/>
              </w:rPr>
              <w:t>8 441 78 184</w:t>
            </w:r>
          </w:p>
        </w:tc>
        <w:tc>
          <w:tcPr>
            <w:tcW w:w="2552" w:type="dxa"/>
            <w:tcBorders>
              <w:top w:val="single" w:sz="4" w:space="0" w:color="auto"/>
              <w:left w:val="single" w:sz="4" w:space="0" w:color="auto"/>
              <w:bottom w:val="single" w:sz="4" w:space="0" w:color="auto"/>
              <w:right w:val="single" w:sz="4" w:space="0" w:color="auto"/>
            </w:tcBorders>
          </w:tcPr>
          <w:p w:rsidR="009331DB" w:rsidRPr="002C7408" w:rsidRDefault="0061708B" w:rsidP="00A95466">
            <w:pPr>
              <w:rPr>
                <w:sz w:val="18"/>
                <w:szCs w:val="18"/>
              </w:rPr>
            </w:pPr>
            <w:hyperlink r:id="rId34" w:history="1">
              <w:r w:rsidR="009331DB" w:rsidRPr="002C7408">
                <w:rPr>
                  <w:sz w:val="18"/>
                  <w:szCs w:val="18"/>
                  <w:u w:val="single"/>
                </w:rPr>
                <w:t>reda.kucinskiene@sodra.lt</w:t>
              </w:r>
            </w:hyperlink>
            <w:r w:rsidR="009331DB" w:rsidRPr="002C7408">
              <w:rPr>
                <w:sz w:val="18"/>
                <w:szCs w:val="18"/>
              </w:rPr>
              <w:t xml:space="preserve"> </w:t>
            </w:r>
            <w:hyperlink r:id="rId35" w:history="1">
              <w:r w:rsidR="009331DB" w:rsidRPr="002C7408">
                <w:rPr>
                  <w:sz w:val="18"/>
                  <w:szCs w:val="18"/>
                  <w:u w:val="single"/>
                </w:rPr>
                <w:t>sigita.vaiciuliene@sodra.lt</w:t>
              </w:r>
            </w:hyperlink>
          </w:p>
        </w:tc>
      </w:tr>
      <w:tr w:rsidR="009331DB" w:rsidRPr="002C7408" w:rsidTr="00A95466">
        <w:tc>
          <w:tcPr>
            <w:tcW w:w="709"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3.6.</w:t>
            </w:r>
          </w:p>
        </w:tc>
        <w:tc>
          <w:tcPr>
            <w:tcW w:w="1452"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 xml:space="preserve">Fondo valdybos Klaipėdos skyriaus Mažeikių priimamasis </w:t>
            </w:r>
          </w:p>
        </w:tc>
        <w:tc>
          <w:tcPr>
            <w:tcW w:w="1667" w:type="dxa"/>
            <w:gridSpan w:val="2"/>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 xml:space="preserve">Vasario 16–osios g.4, </w:t>
            </w:r>
          </w:p>
          <w:p w:rsidR="009331DB" w:rsidRPr="002C7408" w:rsidRDefault="009331DB" w:rsidP="00A95466">
            <w:pPr>
              <w:rPr>
                <w:sz w:val="18"/>
                <w:szCs w:val="18"/>
              </w:rPr>
            </w:pPr>
            <w:r w:rsidRPr="002C7408">
              <w:rPr>
                <w:sz w:val="18"/>
                <w:szCs w:val="18"/>
              </w:rPr>
              <w:t>LT-85225, Mažeikiai</w:t>
            </w:r>
          </w:p>
        </w:tc>
        <w:tc>
          <w:tcPr>
            <w:tcW w:w="1701"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Reda Kučinskienė Rasa Kazlauskienė</w:t>
            </w:r>
          </w:p>
        </w:tc>
        <w:tc>
          <w:tcPr>
            <w:tcW w:w="1275"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8 46 393 359</w:t>
            </w:r>
          </w:p>
          <w:p w:rsidR="009331DB" w:rsidRPr="002C7408" w:rsidRDefault="009331DB" w:rsidP="00A95466">
            <w:pPr>
              <w:rPr>
                <w:sz w:val="18"/>
                <w:szCs w:val="18"/>
              </w:rPr>
            </w:pPr>
            <w:r w:rsidRPr="002C7408">
              <w:rPr>
                <w:sz w:val="18"/>
                <w:szCs w:val="18"/>
              </w:rPr>
              <w:t>8 443 26613</w:t>
            </w:r>
          </w:p>
        </w:tc>
        <w:tc>
          <w:tcPr>
            <w:tcW w:w="2552" w:type="dxa"/>
            <w:tcBorders>
              <w:top w:val="single" w:sz="4" w:space="0" w:color="auto"/>
              <w:left w:val="single" w:sz="4" w:space="0" w:color="auto"/>
              <w:bottom w:val="single" w:sz="4" w:space="0" w:color="auto"/>
              <w:right w:val="single" w:sz="4" w:space="0" w:color="auto"/>
            </w:tcBorders>
          </w:tcPr>
          <w:p w:rsidR="009331DB" w:rsidRPr="002C7408" w:rsidRDefault="0061708B" w:rsidP="00A95466">
            <w:pPr>
              <w:rPr>
                <w:sz w:val="18"/>
                <w:szCs w:val="18"/>
              </w:rPr>
            </w:pPr>
            <w:hyperlink r:id="rId36" w:history="1">
              <w:r w:rsidR="009331DB" w:rsidRPr="002C7408">
                <w:rPr>
                  <w:sz w:val="18"/>
                  <w:szCs w:val="18"/>
                  <w:u w:val="single"/>
                </w:rPr>
                <w:t>reda.kucinskiene@sodra.lt</w:t>
              </w:r>
            </w:hyperlink>
            <w:r w:rsidR="009331DB" w:rsidRPr="002C7408">
              <w:rPr>
                <w:sz w:val="18"/>
                <w:szCs w:val="18"/>
              </w:rPr>
              <w:t xml:space="preserve"> </w:t>
            </w:r>
            <w:hyperlink r:id="rId37" w:history="1">
              <w:r w:rsidR="009331DB" w:rsidRPr="002C7408">
                <w:rPr>
                  <w:sz w:val="18"/>
                  <w:szCs w:val="18"/>
                  <w:u w:val="single"/>
                </w:rPr>
                <w:t>rasa.k@sodra.lt</w:t>
              </w:r>
            </w:hyperlink>
          </w:p>
        </w:tc>
      </w:tr>
      <w:tr w:rsidR="009331DB" w:rsidRPr="002C7408" w:rsidTr="00A95466">
        <w:tc>
          <w:tcPr>
            <w:tcW w:w="709"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3.7.</w:t>
            </w:r>
          </w:p>
        </w:tc>
        <w:tc>
          <w:tcPr>
            <w:tcW w:w="1452"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 xml:space="preserve">Fondo valdybos Klaipėdos skyriaus </w:t>
            </w:r>
            <w:r w:rsidRPr="002C7408">
              <w:rPr>
                <w:sz w:val="18"/>
                <w:szCs w:val="18"/>
              </w:rPr>
              <w:lastRenderedPageBreak/>
              <w:t xml:space="preserve">Akmenės priimamasis </w:t>
            </w:r>
          </w:p>
        </w:tc>
        <w:tc>
          <w:tcPr>
            <w:tcW w:w="1667" w:type="dxa"/>
            <w:gridSpan w:val="2"/>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lastRenderedPageBreak/>
              <w:t>Respublikos g. 2A, LT-85132, N. Akmenė</w:t>
            </w:r>
          </w:p>
        </w:tc>
        <w:tc>
          <w:tcPr>
            <w:tcW w:w="1701"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Reda Kučinskienė Rimantė Kateivienė</w:t>
            </w:r>
          </w:p>
          <w:p w:rsidR="009331DB" w:rsidRPr="002C7408" w:rsidRDefault="009331DB" w:rsidP="00A95466">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8 46 393 359</w:t>
            </w:r>
          </w:p>
          <w:p w:rsidR="009331DB" w:rsidRPr="002C7408" w:rsidRDefault="009331DB" w:rsidP="00A95466">
            <w:pPr>
              <w:rPr>
                <w:sz w:val="18"/>
                <w:szCs w:val="18"/>
              </w:rPr>
            </w:pPr>
            <w:r w:rsidRPr="002C7408">
              <w:rPr>
                <w:sz w:val="18"/>
                <w:szCs w:val="18"/>
              </w:rPr>
              <w:t>8 425 56573</w:t>
            </w:r>
          </w:p>
        </w:tc>
        <w:tc>
          <w:tcPr>
            <w:tcW w:w="2552" w:type="dxa"/>
            <w:tcBorders>
              <w:top w:val="single" w:sz="4" w:space="0" w:color="auto"/>
              <w:left w:val="single" w:sz="4" w:space="0" w:color="auto"/>
              <w:bottom w:val="single" w:sz="4" w:space="0" w:color="auto"/>
              <w:right w:val="single" w:sz="4" w:space="0" w:color="auto"/>
            </w:tcBorders>
          </w:tcPr>
          <w:p w:rsidR="009331DB" w:rsidRPr="002C7408" w:rsidRDefault="0061708B" w:rsidP="00A95466">
            <w:pPr>
              <w:rPr>
                <w:sz w:val="18"/>
                <w:szCs w:val="18"/>
              </w:rPr>
            </w:pPr>
            <w:hyperlink r:id="rId38" w:history="1">
              <w:r w:rsidR="009331DB" w:rsidRPr="002C7408">
                <w:rPr>
                  <w:sz w:val="18"/>
                  <w:szCs w:val="18"/>
                  <w:u w:val="single"/>
                </w:rPr>
                <w:t>reda.kucinskiene@sodra.lt</w:t>
              </w:r>
            </w:hyperlink>
            <w:r w:rsidR="009331DB" w:rsidRPr="002C7408">
              <w:rPr>
                <w:sz w:val="18"/>
                <w:szCs w:val="18"/>
              </w:rPr>
              <w:t xml:space="preserve"> </w:t>
            </w:r>
            <w:hyperlink r:id="rId39" w:history="1">
              <w:r w:rsidR="009331DB" w:rsidRPr="002C7408">
                <w:rPr>
                  <w:sz w:val="18"/>
                  <w:szCs w:val="18"/>
                  <w:u w:val="single"/>
                </w:rPr>
                <w:t>rimante.kateiviene@sodra.lt</w:t>
              </w:r>
            </w:hyperlink>
          </w:p>
        </w:tc>
      </w:tr>
      <w:tr w:rsidR="009331DB" w:rsidRPr="002C7408" w:rsidTr="00A95466">
        <w:tc>
          <w:tcPr>
            <w:tcW w:w="709"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3.8.</w:t>
            </w:r>
          </w:p>
        </w:tc>
        <w:tc>
          <w:tcPr>
            <w:tcW w:w="1452"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Fondo valdybos Klaipėdos skyriaus Plungės priimamasis</w:t>
            </w:r>
          </w:p>
        </w:tc>
        <w:tc>
          <w:tcPr>
            <w:tcW w:w="1667" w:type="dxa"/>
            <w:gridSpan w:val="2"/>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Paprūdžio  g.20, LT-90124, Plungė</w:t>
            </w:r>
          </w:p>
        </w:tc>
        <w:tc>
          <w:tcPr>
            <w:tcW w:w="1701"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Reda Kučinskienė Audronė Stončienė</w:t>
            </w:r>
          </w:p>
        </w:tc>
        <w:tc>
          <w:tcPr>
            <w:tcW w:w="1275"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8 46 393 359</w:t>
            </w:r>
          </w:p>
          <w:p w:rsidR="009331DB" w:rsidRPr="002C7408" w:rsidRDefault="009331DB" w:rsidP="00A95466">
            <w:pPr>
              <w:rPr>
                <w:sz w:val="18"/>
                <w:szCs w:val="18"/>
              </w:rPr>
            </w:pPr>
            <w:r w:rsidRPr="002C7408">
              <w:rPr>
                <w:sz w:val="18"/>
                <w:szCs w:val="18"/>
              </w:rPr>
              <w:t>8 448 72062</w:t>
            </w:r>
          </w:p>
        </w:tc>
        <w:tc>
          <w:tcPr>
            <w:tcW w:w="2552" w:type="dxa"/>
            <w:tcBorders>
              <w:top w:val="single" w:sz="4" w:space="0" w:color="auto"/>
              <w:left w:val="single" w:sz="4" w:space="0" w:color="auto"/>
              <w:bottom w:val="single" w:sz="4" w:space="0" w:color="auto"/>
              <w:right w:val="single" w:sz="4" w:space="0" w:color="auto"/>
            </w:tcBorders>
          </w:tcPr>
          <w:p w:rsidR="009331DB" w:rsidRPr="002C7408" w:rsidRDefault="0061708B" w:rsidP="00A95466">
            <w:pPr>
              <w:rPr>
                <w:sz w:val="18"/>
                <w:szCs w:val="18"/>
              </w:rPr>
            </w:pPr>
            <w:hyperlink r:id="rId40" w:history="1">
              <w:r w:rsidR="009331DB" w:rsidRPr="002C7408">
                <w:rPr>
                  <w:sz w:val="18"/>
                  <w:szCs w:val="18"/>
                  <w:u w:val="single"/>
                </w:rPr>
                <w:t>reda.kucinskiene@sodra.lt</w:t>
              </w:r>
            </w:hyperlink>
            <w:r w:rsidR="009331DB" w:rsidRPr="002C7408">
              <w:rPr>
                <w:sz w:val="18"/>
                <w:szCs w:val="18"/>
              </w:rPr>
              <w:t xml:space="preserve"> </w:t>
            </w:r>
            <w:hyperlink r:id="rId41" w:history="1">
              <w:r w:rsidR="009331DB" w:rsidRPr="002C7408">
                <w:rPr>
                  <w:sz w:val="18"/>
                  <w:szCs w:val="18"/>
                  <w:u w:val="single"/>
                </w:rPr>
                <w:t>audrone.stonciene@sodra.lt</w:t>
              </w:r>
            </w:hyperlink>
          </w:p>
        </w:tc>
      </w:tr>
      <w:tr w:rsidR="009331DB" w:rsidRPr="002C7408" w:rsidTr="00A95466">
        <w:tc>
          <w:tcPr>
            <w:tcW w:w="709"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3.9.</w:t>
            </w:r>
          </w:p>
        </w:tc>
        <w:tc>
          <w:tcPr>
            <w:tcW w:w="1452"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Fondo valdybos Klaipėdos skyriaus Skuodo priimamasis</w:t>
            </w:r>
          </w:p>
        </w:tc>
        <w:tc>
          <w:tcPr>
            <w:tcW w:w="1667" w:type="dxa"/>
            <w:gridSpan w:val="2"/>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Šiaulių g. 7, LT-98124, Skuodas</w:t>
            </w:r>
          </w:p>
        </w:tc>
        <w:tc>
          <w:tcPr>
            <w:tcW w:w="1701"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Reda Kučinskienė</w:t>
            </w:r>
          </w:p>
          <w:p w:rsidR="009331DB" w:rsidRPr="002C7408" w:rsidRDefault="009331DB" w:rsidP="00A95466">
            <w:pPr>
              <w:rPr>
                <w:sz w:val="18"/>
                <w:szCs w:val="18"/>
              </w:rPr>
            </w:pPr>
            <w:r w:rsidRPr="002C7408">
              <w:rPr>
                <w:sz w:val="18"/>
                <w:szCs w:val="18"/>
              </w:rPr>
              <w:t>Eglė Burniauskienė</w:t>
            </w:r>
          </w:p>
        </w:tc>
        <w:tc>
          <w:tcPr>
            <w:tcW w:w="1275"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8 46 393 359</w:t>
            </w:r>
          </w:p>
          <w:p w:rsidR="009331DB" w:rsidRPr="002C7408" w:rsidRDefault="009331DB" w:rsidP="00A95466">
            <w:pPr>
              <w:rPr>
                <w:sz w:val="18"/>
                <w:szCs w:val="18"/>
              </w:rPr>
            </w:pPr>
            <w:r w:rsidRPr="002C7408">
              <w:rPr>
                <w:sz w:val="18"/>
                <w:szCs w:val="18"/>
              </w:rPr>
              <w:t>8 444 75041</w:t>
            </w:r>
          </w:p>
        </w:tc>
        <w:tc>
          <w:tcPr>
            <w:tcW w:w="2552" w:type="dxa"/>
            <w:tcBorders>
              <w:top w:val="single" w:sz="4" w:space="0" w:color="auto"/>
              <w:left w:val="single" w:sz="4" w:space="0" w:color="auto"/>
              <w:bottom w:val="single" w:sz="4" w:space="0" w:color="auto"/>
              <w:right w:val="single" w:sz="4" w:space="0" w:color="auto"/>
            </w:tcBorders>
          </w:tcPr>
          <w:p w:rsidR="009331DB" w:rsidRPr="002C7408" w:rsidRDefault="0061708B" w:rsidP="00A95466">
            <w:pPr>
              <w:rPr>
                <w:sz w:val="18"/>
                <w:szCs w:val="18"/>
                <w:lang w:val="en-US"/>
              </w:rPr>
            </w:pPr>
            <w:hyperlink r:id="rId42" w:history="1">
              <w:r w:rsidR="009331DB" w:rsidRPr="002C7408">
                <w:rPr>
                  <w:sz w:val="18"/>
                  <w:szCs w:val="18"/>
                  <w:u w:val="single"/>
                </w:rPr>
                <w:t>reda.kucinskiene@sodra.lt</w:t>
              </w:r>
            </w:hyperlink>
            <w:r w:rsidR="009331DB" w:rsidRPr="002C7408">
              <w:rPr>
                <w:sz w:val="18"/>
                <w:szCs w:val="18"/>
              </w:rPr>
              <w:t xml:space="preserve"> </w:t>
            </w:r>
            <w:r w:rsidR="009331DB" w:rsidRPr="002C7408">
              <w:rPr>
                <w:sz w:val="18"/>
                <w:szCs w:val="18"/>
                <w:u w:val="single"/>
              </w:rPr>
              <w:t>egle.burniauskiene</w:t>
            </w:r>
            <w:r w:rsidR="009331DB" w:rsidRPr="002C7408">
              <w:rPr>
                <w:sz w:val="18"/>
                <w:szCs w:val="18"/>
                <w:u w:val="single"/>
                <w:lang w:val="en-US"/>
              </w:rPr>
              <w:t>@sodra.lt</w:t>
            </w:r>
          </w:p>
        </w:tc>
      </w:tr>
      <w:tr w:rsidR="009331DB" w:rsidRPr="002C7408" w:rsidTr="00A95466">
        <w:tc>
          <w:tcPr>
            <w:tcW w:w="709"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3.10.</w:t>
            </w:r>
          </w:p>
        </w:tc>
        <w:tc>
          <w:tcPr>
            <w:tcW w:w="1452"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Fondo valdybos Klaipėdos skyriaus Telšių priimamasis</w:t>
            </w:r>
          </w:p>
        </w:tc>
        <w:tc>
          <w:tcPr>
            <w:tcW w:w="1667" w:type="dxa"/>
            <w:gridSpan w:val="2"/>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Respublikos g. 45, LT-87130, Telšiai</w:t>
            </w:r>
          </w:p>
        </w:tc>
        <w:tc>
          <w:tcPr>
            <w:tcW w:w="1701"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lang w:val="en-US"/>
              </w:rPr>
            </w:pPr>
            <w:r w:rsidRPr="002C7408">
              <w:rPr>
                <w:sz w:val="18"/>
                <w:szCs w:val="18"/>
              </w:rPr>
              <w:t>Reda Kučinskienė Vaida Stankuvienė</w:t>
            </w:r>
          </w:p>
        </w:tc>
        <w:tc>
          <w:tcPr>
            <w:tcW w:w="1275"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8 46 393 359</w:t>
            </w:r>
          </w:p>
          <w:p w:rsidR="009331DB" w:rsidRPr="002C7408" w:rsidRDefault="009331DB" w:rsidP="00A95466">
            <w:pPr>
              <w:rPr>
                <w:sz w:val="18"/>
                <w:szCs w:val="18"/>
              </w:rPr>
            </w:pPr>
            <w:r w:rsidRPr="002C7408">
              <w:rPr>
                <w:sz w:val="18"/>
                <w:szCs w:val="18"/>
              </w:rPr>
              <w:t>8 444 75041</w:t>
            </w:r>
          </w:p>
        </w:tc>
        <w:tc>
          <w:tcPr>
            <w:tcW w:w="2552" w:type="dxa"/>
            <w:tcBorders>
              <w:top w:val="single" w:sz="4" w:space="0" w:color="auto"/>
              <w:left w:val="single" w:sz="4" w:space="0" w:color="auto"/>
              <w:bottom w:val="single" w:sz="4" w:space="0" w:color="auto"/>
              <w:right w:val="single" w:sz="4" w:space="0" w:color="auto"/>
            </w:tcBorders>
          </w:tcPr>
          <w:p w:rsidR="009331DB" w:rsidRPr="002C7408" w:rsidRDefault="0061708B" w:rsidP="00A95466">
            <w:pPr>
              <w:rPr>
                <w:sz w:val="18"/>
                <w:szCs w:val="18"/>
              </w:rPr>
            </w:pPr>
            <w:hyperlink r:id="rId43" w:history="1">
              <w:r w:rsidR="009331DB" w:rsidRPr="002C7408">
                <w:rPr>
                  <w:sz w:val="18"/>
                  <w:szCs w:val="18"/>
                  <w:u w:val="single"/>
                </w:rPr>
                <w:t>reda.kucinskiene@sodra.lt</w:t>
              </w:r>
            </w:hyperlink>
            <w:r w:rsidR="009331DB" w:rsidRPr="002C7408">
              <w:rPr>
                <w:sz w:val="18"/>
                <w:szCs w:val="18"/>
              </w:rPr>
              <w:t xml:space="preserve"> </w:t>
            </w:r>
            <w:hyperlink r:id="rId44" w:history="1">
              <w:r w:rsidR="009331DB" w:rsidRPr="002C7408">
                <w:rPr>
                  <w:sz w:val="18"/>
                  <w:szCs w:val="18"/>
                  <w:u w:val="single"/>
                </w:rPr>
                <w:t>vaida.stankuviene@sodra.lt</w:t>
              </w:r>
            </w:hyperlink>
          </w:p>
        </w:tc>
      </w:tr>
      <w:tr w:rsidR="009331DB" w:rsidRPr="002C7408" w:rsidTr="00A95466">
        <w:tc>
          <w:tcPr>
            <w:tcW w:w="709"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3.11.</w:t>
            </w:r>
          </w:p>
        </w:tc>
        <w:tc>
          <w:tcPr>
            <w:tcW w:w="1452"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 xml:space="preserve">Fondo valdybos Klaipėdos skyriaus Šilalės priimamasis </w:t>
            </w:r>
          </w:p>
        </w:tc>
        <w:tc>
          <w:tcPr>
            <w:tcW w:w="1667" w:type="dxa"/>
            <w:gridSpan w:val="2"/>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Kovo 11-osios g. 17, Šilalė LT 75135</w:t>
            </w:r>
          </w:p>
        </w:tc>
        <w:tc>
          <w:tcPr>
            <w:tcW w:w="1701"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Reda Kučinskienė Asta Griciuvienė</w:t>
            </w:r>
          </w:p>
        </w:tc>
        <w:tc>
          <w:tcPr>
            <w:tcW w:w="1275" w:type="dxa"/>
            <w:tcBorders>
              <w:top w:val="single" w:sz="4" w:space="0" w:color="auto"/>
              <w:left w:val="single" w:sz="4" w:space="0" w:color="auto"/>
              <w:bottom w:val="single" w:sz="4" w:space="0" w:color="auto"/>
              <w:right w:val="single" w:sz="4" w:space="0" w:color="auto"/>
            </w:tcBorders>
          </w:tcPr>
          <w:p w:rsidR="009331DB" w:rsidRPr="002C7408" w:rsidRDefault="009331DB" w:rsidP="00A95466">
            <w:pPr>
              <w:rPr>
                <w:sz w:val="18"/>
                <w:szCs w:val="18"/>
              </w:rPr>
            </w:pPr>
            <w:r w:rsidRPr="002C7408">
              <w:rPr>
                <w:sz w:val="18"/>
                <w:szCs w:val="18"/>
              </w:rPr>
              <w:t>8 46 393 359</w:t>
            </w:r>
          </w:p>
          <w:p w:rsidR="009331DB" w:rsidRPr="002C7408" w:rsidRDefault="009331DB" w:rsidP="00A95466">
            <w:pPr>
              <w:rPr>
                <w:sz w:val="18"/>
                <w:szCs w:val="18"/>
              </w:rPr>
            </w:pPr>
            <w:r w:rsidRPr="002C7408">
              <w:rPr>
                <w:sz w:val="18"/>
                <w:szCs w:val="18"/>
              </w:rPr>
              <w:t>8449 77 104</w:t>
            </w:r>
          </w:p>
        </w:tc>
        <w:tc>
          <w:tcPr>
            <w:tcW w:w="2552" w:type="dxa"/>
            <w:tcBorders>
              <w:top w:val="single" w:sz="4" w:space="0" w:color="auto"/>
              <w:left w:val="single" w:sz="4" w:space="0" w:color="auto"/>
              <w:bottom w:val="single" w:sz="4" w:space="0" w:color="auto"/>
              <w:right w:val="single" w:sz="4" w:space="0" w:color="auto"/>
            </w:tcBorders>
          </w:tcPr>
          <w:p w:rsidR="009331DB" w:rsidRPr="002C7408" w:rsidRDefault="0061708B" w:rsidP="00A95466">
            <w:pPr>
              <w:rPr>
                <w:sz w:val="18"/>
                <w:szCs w:val="18"/>
              </w:rPr>
            </w:pPr>
            <w:hyperlink r:id="rId45" w:history="1">
              <w:r w:rsidR="009331DB" w:rsidRPr="002C7408">
                <w:rPr>
                  <w:sz w:val="18"/>
                  <w:szCs w:val="18"/>
                  <w:u w:val="single"/>
                </w:rPr>
                <w:t>reda.kucinskiene@sodra.lt</w:t>
              </w:r>
            </w:hyperlink>
            <w:r w:rsidR="009331DB" w:rsidRPr="002C7408">
              <w:rPr>
                <w:sz w:val="18"/>
                <w:szCs w:val="18"/>
              </w:rPr>
              <w:t xml:space="preserve"> </w:t>
            </w:r>
            <w:hyperlink r:id="rId46" w:history="1">
              <w:r w:rsidR="009331DB" w:rsidRPr="002C7408">
                <w:rPr>
                  <w:sz w:val="18"/>
                  <w:szCs w:val="18"/>
                  <w:u w:val="single"/>
                </w:rPr>
                <w:t>asta.griciuviene@sodra.lt</w:t>
              </w:r>
            </w:hyperlink>
          </w:p>
          <w:p w:rsidR="009331DB" w:rsidRPr="002C7408" w:rsidRDefault="009331DB" w:rsidP="00A95466">
            <w:pPr>
              <w:rPr>
                <w:sz w:val="18"/>
                <w:szCs w:val="18"/>
              </w:rPr>
            </w:pPr>
          </w:p>
        </w:tc>
      </w:tr>
      <w:tr w:rsidR="009331DB" w:rsidRPr="002C7408" w:rsidTr="00A95466">
        <w:tc>
          <w:tcPr>
            <w:tcW w:w="709" w:type="dxa"/>
            <w:tcBorders>
              <w:top w:val="single" w:sz="4" w:space="0" w:color="auto"/>
            </w:tcBorders>
          </w:tcPr>
          <w:p w:rsidR="009331DB" w:rsidRPr="002C7408" w:rsidRDefault="009331DB" w:rsidP="00A95466">
            <w:pPr>
              <w:rPr>
                <w:sz w:val="18"/>
                <w:szCs w:val="18"/>
              </w:rPr>
            </w:pPr>
            <w:r w:rsidRPr="002C7408">
              <w:rPr>
                <w:sz w:val="18"/>
                <w:szCs w:val="18"/>
              </w:rPr>
              <w:t>3.12.</w:t>
            </w:r>
          </w:p>
        </w:tc>
        <w:tc>
          <w:tcPr>
            <w:tcW w:w="1452" w:type="dxa"/>
            <w:tcBorders>
              <w:top w:val="single" w:sz="4" w:space="0" w:color="auto"/>
            </w:tcBorders>
          </w:tcPr>
          <w:p w:rsidR="009331DB" w:rsidRPr="002C7408" w:rsidRDefault="009331DB" w:rsidP="00A95466">
            <w:pPr>
              <w:rPr>
                <w:sz w:val="18"/>
                <w:szCs w:val="18"/>
              </w:rPr>
            </w:pPr>
            <w:r w:rsidRPr="002C7408">
              <w:rPr>
                <w:sz w:val="18"/>
                <w:szCs w:val="18"/>
              </w:rPr>
              <w:t>Fondo valdybos Klaipėdos skyriaus Jurbarko priimamasis</w:t>
            </w:r>
          </w:p>
        </w:tc>
        <w:tc>
          <w:tcPr>
            <w:tcW w:w="1667" w:type="dxa"/>
            <w:gridSpan w:val="2"/>
            <w:tcBorders>
              <w:top w:val="single" w:sz="4" w:space="0" w:color="auto"/>
            </w:tcBorders>
          </w:tcPr>
          <w:p w:rsidR="009331DB" w:rsidRPr="002C7408" w:rsidRDefault="009331DB" w:rsidP="00A95466">
            <w:pPr>
              <w:rPr>
                <w:sz w:val="18"/>
                <w:szCs w:val="18"/>
              </w:rPr>
            </w:pPr>
            <w:r w:rsidRPr="002C7408">
              <w:rPr>
                <w:sz w:val="18"/>
                <w:szCs w:val="18"/>
              </w:rPr>
              <w:t>S. Dariaus ir S. Girėno g. 98,  LT-74187, Jurbarkas</w:t>
            </w:r>
          </w:p>
        </w:tc>
        <w:tc>
          <w:tcPr>
            <w:tcW w:w="1701" w:type="dxa"/>
            <w:tcBorders>
              <w:top w:val="single" w:sz="4" w:space="0" w:color="auto"/>
            </w:tcBorders>
          </w:tcPr>
          <w:p w:rsidR="009331DB" w:rsidRPr="002C7408" w:rsidRDefault="009331DB" w:rsidP="00A95466">
            <w:pPr>
              <w:rPr>
                <w:sz w:val="18"/>
                <w:szCs w:val="18"/>
              </w:rPr>
            </w:pPr>
            <w:r w:rsidRPr="002C7408">
              <w:rPr>
                <w:sz w:val="18"/>
                <w:szCs w:val="18"/>
              </w:rPr>
              <w:t>Reda Kučinskienė Rasa Simaitienė</w:t>
            </w:r>
          </w:p>
        </w:tc>
        <w:tc>
          <w:tcPr>
            <w:tcW w:w="1275" w:type="dxa"/>
            <w:tcBorders>
              <w:top w:val="single" w:sz="4" w:space="0" w:color="auto"/>
            </w:tcBorders>
          </w:tcPr>
          <w:p w:rsidR="009331DB" w:rsidRPr="002C7408" w:rsidRDefault="009331DB" w:rsidP="00A95466">
            <w:pPr>
              <w:rPr>
                <w:sz w:val="18"/>
                <w:szCs w:val="18"/>
              </w:rPr>
            </w:pPr>
            <w:r w:rsidRPr="002C7408">
              <w:rPr>
                <w:sz w:val="18"/>
                <w:szCs w:val="18"/>
              </w:rPr>
              <w:t>8 46 393 359</w:t>
            </w:r>
          </w:p>
          <w:p w:rsidR="009331DB" w:rsidRPr="002C7408" w:rsidRDefault="009331DB" w:rsidP="00A95466">
            <w:pPr>
              <w:rPr>
                <w:sz w:val="18"/>
                <w:szCs w:val="18"/>
              </w:rPr>
            </w:pPr>
            <w:r w:rsidRPr="002C7408">
              <w:rPr>
                <w:sz w:val="18"/>
                <w:szCs w:val="18"/>
              </w:rPr>
              <w:t>8447 72 027</w:t>
            </w:r>
          </w:p>
        </w:tc>
        <w:tc>
          <w:tcPr>
            <w:tcW w:w="2552" w:type="dxa"/>
            <w:tcBorders>
              <w:top w:val="single" w:sz="4" w:space="0" w:color="auto"/>
            </w:tcBorders>
          </w:tcPr>
          <w:p w:rsidR="009331DB" w:rsidRPr="002C7408" w:rsidRDefault="0061708B" w:rsidP="00A95466">
            <w:pPr>
              <w:rPr>
                <w:sz w:val="18"/>
                <w:szCs w:val="18"/>
              </w:rPr>
            </w:pPr>
            <w:hyperlink r:id="rId47" w:history="1">
              <w:r w:rsidR="009331DB" w:rsidRPr="002C7408">
                <w:rPr>
                  <w:sz w:val="18"/>
                  <w:szCs w:val="18"/>
                  <w:u w:val="single"/>
                </w:rPr>
                <w:t>reda.kucinskiene@sodra.lt</w:t>
              </w:r>
            </w:hyperlink>
            <w:r w:rsidR="009331DB" w:rsidRPr="002C7408">
              <w:rPr>
                <w:sz w:val="18"/>
                <w:szCs w:val="18"/>
              </w:rPr>
              <w:t xml:space="preserve"> </w:t>
            </w:r>
            <w:hyperlink r:id="rId48" w:history="1">
              <w:r w:rsidR="009331DB" w:rsidRPr="002C7408">
                <w:rPr>
                  <w:sz w:val="18"/>
                  <w:szCs w:val="18"/>
                  <w:u w:val="single"/>
                </w:rPr>
                <w:t>rasa.simaitiene@sodra.lt</w:t>
              </w:r>
            </w:hyperlink>
          </w:p>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3.13.</w:t>
            </w:r>
          </w:p>
        </w:tc>
        <w:tc>
          <w:tcPr>
            <w:tcW w:w="1452" w:type="dxa"/>
          </w:tcPr>
          <w:p w:rsidR="009331DB" w:rsidRPr="002C7408" w:rsidRDefault="009331DB" w:rsidP="00A95466">
            <w:pPr>
              <w:rPr>
                <w:sz w:val="18"/>
                <w:szCs w:val="18"/>
              </w:rPr>
            </w:pPr>
            <w:r w:rsidRPr="002C7408">
              <w:rPr>
                <w:sz w:val="18"/>
                <w:szCs w:val="18"/>
              </w:rPr>
              <w:t>Fondo valdybos Klaipėdos skyriaus Raseinių priimamasis</w:t>
            </w:r>
          </w:p>
        </w:tc>
        <w:tc>
          <w:tcPr>
            <w:tcW w:w="1667" w:type="dxa"/>
            <w:gridSpan w:val="2"/>
          </w:tcPr>
          <w:p w:rsidR="009331DB" w:rsidRPr="002C7408" w:rsidRDefault="009331DB" w:rsidP="00A95466">
            <w:pPr>
              <w:rPr>
                <w:sz w:val="18"/>
                <w:szCs w:val="18"/>
              </w:rPr>
            </w:pPr>
            <w:r w:rsidRPr="002C7408">
              <w:rPr>
                <w:sz w:val="18"/>
                <w:szCs w:val="18"/>
              </w:rPr>
              <w:t>Maironio g. 8, LT-60169, Raseiniai</w:t>
            </w:r>
          </w:p>
        </w:tc>
        <w:tc>
          <w:tcPr>
            <w:tcW w:w="1701" w:type="dxa"/>
          </w:tcPr>
          <w:p w:rsidR="009331DB" w:rsidRPr="002C7408" w:rsidRDefault="009331DB" w:rsidP="00A95466">
            <w:pPr>
              <w:rPr>
                <w:sz w:val="18"/>
                <w:szCs w:val="18"/>
              </w:rPr>
            </w:pPr>
            <w:r w:rsidRPr="002C7408">
              <w:rPr>
                <w:sz w:val="18"/>
                <w:szCs w:val="18"/>
              </w:rPr>
              <w:t>Reda Kučinskienė Sandra Lileikienė</w:t>
            </w:r>
          </w:p>
        </w:tc>
        <w:tc>
          <w:tcPr>
            <w:tcW w:w="1275" w:type="dxa"/>
          </w:tcPr>
          <w:p w:rsidR="009331DB" w:rsidRPr="002C7408" w:rsidRDefault="009331DB" w:rsidP="00A95466">
            <w:pPr>
              <w:rPr>
                <w:sz w:val="18"/>
                <w:szCs w:val="18"/>
              </w:rPr>
            </w:pPr>
            <w:r w:rsidRPr="002C7408">
              <w:rPr>
                <w:sz w:val="18"/>
                <w:szCs w:val="18"/>
              </w:rPr>
              <w:t>8 46 393 359</w:t>
            </w:r>
          </w:p>
          <w:p w:rsidR="009331DB" w:rsidRPr="002C7408" w:rsidRDefault="009331DB" w:rsidP="00A95466">
            <w:pPr>
              <w:rPr>
                <w:sz w:val="18"/>
                <w:szCs w:val="18"/>
              </w:rPr>
            </w:pPr>
            <w:r w:rsidRPr="002C7408">
              <w:rPr>
                <w:sz w:val="18"/>
                <w:szCs w:val="18"/>
              </w:rPr>
              <w:t>8449 74353</w:t>
            </w:r>
          </w:p>
        </w:tc>
        <w:tc>
          <w:tcPr>
            <w:tcW w:w="2552" w:type="dxa"/>
          </w:tcPr>
          <w:p w:rsidR="009331DB" w:rsidRPr="002C7408" w:rsidRDefault="0061708B" w:rsidP="00A95466">
            <w:pPr>
              <w:rPr>
                <w:sz w:val="18"/>
                <w:szCs w:val="18"/>
              </w:rPr>
            </w:pPr>
            <w:hyperlink r:id="rId49" w:history="1">
              <w:r w:rsidR="009331DB" w:rsidRPr="002C7408">
                <w:rPr>
                  <w:sz w:val="18"/>
                  <w:szCs w:val="18"/>
                  <w:u w:val="single"/>
                </w:rPr>
                <w:t>reda.kucinskiene@sodra.lt</w:t>
              </w:r>
            </w:hyperlink>
            <w:r w:rsidR="009331DB" w:rsidRPr="002C7408">
              <w:rPr>
                <w:sz w:val="18"/>
                <w:szCs w:val="18"/>
              </w:rPr>
              <w:t xml:space="preserve"> </w:t>
            </w:r>
            <w:hyperlink r:id="rId50" w:history="1">
              <w:r w:rsidR="009331DB" w:rsidRPr="002C7408">
                <w:rPr>
                  <w:sz w:val="18"/>
                  <w:szCs w:val="18"/>
                  <w:u w:val="single"/>
                </w:rPr>
                <w:t>sandra.lileikiene@sodra.lt</w:t>
              </w:r>
            </w:hyperlink>
          </w:p>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3.14.</w:t>
            </w:r>
          </w:p>
        </w:tc>
        <w:tc>
          <w:tcPr>
            <w:tcW w:w="1452" w:type="dxa"/>
          </w:tcPr>
          <w:p w:rsidR="009331DB" w:rsidRPr="002C7408" w:rsidRDefault="009331DB" w:rsidP="00A95466">
            <w:pPr>
              <w:rPr>
                <w:sz w:val="18"/>
                <w:szCs w:val="18"/>
              </w:rPr>
            </w:pPr>
            <w:r w:rsidRPr="002C7408">
              <w:rPr>
                <w:sz w:val="18"/>
                <w:szCs w:val="18"/>
              </w:rPr>
              <w:t>Fondo valdybos Klaipėdos skyriaus Tauragės priimamasis</w:t>
            </w:r>
          </w:p>
        </w:tc>
        <w:tc>
          <w:tcPr>
            <w:tcW w:w="1667" w:type="dxa"/>
            <w:gridSpan w:val="2"/>
          </w:tcPr>
          <w:p w:rsidR="009331DB" w:rsidRPr="002C7408" w:rsidRDefault="009331DB" w:rsidP="00A95466">
            <w:pPr>
              <w:rPr>
                <w:sz w:val="18"/>
                <w:szCs w:val="18"/>
              </w:rPr>
            </w:pPr>
            <w:r w:rsidRPr="002C7408">
              <w:rPr>
                <w:sz w:val="18"/>
                <w:szCs w:val="18"/>
              </w:rPr>
              <w:t>Prezidento g. 42, LT-72500, Tauragė</w:t>
            </w:r>
          </w:p>
        </w:tc>
        <w:tc>
          <w:tcPr>
            <w:tcW w:w="1701" w:type="dxa"/>
          </w:tcPr>
          <w:p w:rsidR="009331DB" w:rsidRPr="002C7408" w:rsidRDefault="009331DB" w:rsidP="00A95466">
            <w:pPr>
              <w:rPr>
                <w:sz w:val="18"/>
                <w:szCs w:val="18"/>
              </w:rPr>
            </w:pPr>
            <w:r w:rsidRPr="002C7408">
              <w:rPr>
                <w:sz w:val="18"/>
                <w:szCs w:val="18"/>
              </w:rPr>
              <w:t>Reda Kučinskienė Rima Juknevičienė</w:t>
            </w:r>
          </w:p>
        </w:tc>
        <w:tc>
          <w:tcPr>
            <w:tcW w:w="1275" w:type="dxa"/>
          </w:tcPr>
          <w:p w:rsidR="009331DB" w:rsidRPr="002C7408" w:rsidRDefault="009331DB" w:rsidP="00A95466">
            <w:pPr>
              <w:rPr>
                <w:sz w:val="18"/>
                <w:szCs w:val="18"/>
              </w:rPr>
            </w:pPr>
            <w:r w:rsidRPr="002C7408">
              <w:rPr>
                <w:sz w:val="18"/>
                <w:szCs w:val="18"/>
              </w:rPr>
              <w:t>8 46 393 359</w:t>
            </w:r>
          </w:p>
          <w:p w:rsidR="009331DB" w:rsidRPr="002C7408" w:rsidRDefault="009331DB" w:rsidP="00A95466">
            <w:pPr>
              <w:rPr>
                <w:sz w:val="18"/>
                <w:szCs w:val="18"/>
              </w:rPr>
            </w:pPr>
            <w:r w:rsidRPr="002C7408">
              <w:rPr>
                <w:sz w:val="18"/>
                <w:szCs w:val="18"/>
              </w:rPr>
              <w:t>8446 62332</w:t>
            </w:r>
          </w:p>
        </w:tc>
        <w:tc>
          <w:tcPr>
            <w:tcW w:w="2552" w:type="dxa"/>
          </w:tcPr>
          <w:p w:rsidR="009331DB" w:rsidRPr="002C7408" w:rsidRDefault="0061708B" w:rsidP="00A95466">
            <w:pPr>
              <w:rPr>
                <w:sz w:val="18"/>
                <w:szCs w:val="18"/>
              </w:rPr>
            </w:pPr>
            <w:hyperlink r:id="rId51" w:history="1">
              <w:r w:rsidR="009331DB" w:rsidRPr="002C7408">
                <w:rPr>
                  <w:sz w:val="18"/>
                  <w:szCs w:val="18"/>
                  <w:u w:val="single"/>
                </w:rPr>
                <w:t>reda.kucinskiene@sodra.lt</w:t>
              </w:r>
            </w:hyperlink>
            <w:r w:rsidR="009331DB" w:rsidRPr="002C7408">
              <w:rPr>
                <w:sz w:val="18"/>
                <w:szCs w:val="18"/>
              </w:rPr>
              <w:t xml:space="preserve"> </w:t>
            </w:r>
            <w:hyperlink r:id="rId52" w:history="1">
              <w:r w:rsidR="009331DB" w:rsidRPr="002C7408">
                <w:rPr>
                  <w:sz w:val="18"/>
                  <w:szCs w:val="18"/>
                  <w:u w:val="single"/>
                </w:rPr>
                <w:t>rima.jukneviciene@sodra.lt</w:t>
              </w:r>
            </w:hyperlink>
          </w:p>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b/>
                <w:bCs/>
                <w:sz w:val="18"/>
                <w:szCs w:val="18"/>
              </w:rPr>
            </w:pPr>
            <w:r w:rsidRPr="002C7408">
              <w:rPr>
                <w:b/>
                <w:bCs/>
                <w:sz w:val="18"/>
                <w:szCs w:val="18"/>
              </w:rPr>
              <w:t>4.</w:t>
            </w:r>
          </w:p>
        </w:tc>
        <w:tc>
          <w:tcPr>
            <w:tcW w:w="1486" w:type="dxa"/>
            <w:gridSpan w:val="2"/>
          </w:tcPr>
          <w:p w:rsidR="009331DB" w:rsidRPr="002C7408" w:rsidRDefault="009331DB" w:rsidP="00A95466">
            <w:pPr>
              <w:rPr>
                <w:b/>
                <w:bCs/>
                <w:sz w:val="18"/>
                <w:szCs w:val="18"/>
              </w:rPr>
            </w:pPr>
            <w:r w:rsidRPr="002C7408">
              <w:rPr>
                <w:b/>
                <w:bCs/>
                <w:sz w:val="18"/>
                <w:szCs w:val="18"/>
              </w:rPr>
              <w:t>Valstybinio socialinio draudimo fondo valdybos Panevėžio</w:t>
            </w:r>
            <w:r w:rsidR="00A67F24">
              <w:rPr>
                <w:b/>
                <w:bCs/>
                <w:sz w:val="18"/>
                <w:szCs w:val="18"/>
              </w:rPr>
              <w:t xml:space="preserve"> skyrius</w:t>
            </w:r>
            <w:r w:rsidRPr="002C7408">
              <w:rPr>
                <w:b/>
                <w:bCs/>
                <w:sz w:val="18"/>
                <w:szCs w:val="18"/>
              </w:rPr>
              <w:t xml:space="preserve"> </w:t>
            </w:r>
          </w:p>
        </w:tc>
        <w:tc>
          <w:tcPr>
            <w:tcW w:w="1633" w:type="dxa"/>
          </w:tcPr>
          <w:p w:rsidR="009331DB" w:rsidRPr="002C7408" w:rsidRDefault="009331DB" w:rsidP="00A95466">
            <w:pPr>
              <w:rPr>
                <w:bCs/>
                <w:sz w:val="18"/>
                <w:szCs w:val="18"/>
              </w:rPr>
            </w:pPr>
          </w:p>
        </w:tc>
        <w:tc>
          <w:tcPr>
            <w:tcW w:w="1701" w:type="dxa"/>
          </w:tcPr>
          <w:p w:rsidR="009331DB" w:rsidRPr="002C7408" w:rsidRDefault="009331DB" w:rsidP="00A95466">
            <w:pPr>
              <w:rPr>
                <w:sz w:val="18"/>
                <w:szCs w:val="18"/>
              </w:rPr>
            </w:pPr>
          </w:p>
        </w:tc>
        <w:tc>
          <w:tcPr>
            <w:tcW w:w="1275" w:type="dxa"/>
          </w:tcPr>
          <w:p w:rsidR="009331DB" w:rsidRPr="002C7408" w:rsidRDefault="009331DB" w:rsidP="00A95466">
            <w:pPr>
              <w:rPr>
                <w:sz w:val="18"/>
                <w:szCs w:val="18"/>
              </w:rPr>
            </w:pPr>
          </w:p>
        </w:tc>
        <w:tc>
          <w:tcPr>
            <w:tcW w:w="2552" w:type="dxa"/>
          </w:tcPr>
          <w:p w:rsidR="009331DB" w:rsidRPr="002C7408" w:rsidRDefault="009331DB" w:rsidP="00A95466">
            <w:pPr>
              <w:rPr>
                <w:sz w:val="18"/>
                <w:szCs w:val="18"/>
                <w:lang w:val="en-US"/>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4.1.</w:t>
            </w:r>
          </w:p>
        </w:tc>
        <w:tc>
          <w:tcPr>
            <w:tcW w:w="1486" w:type="dxa"/>
            <w:gridSpan w:val="2"/>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skyrius</w:t>
            </w:r>
          </w:p>
        </w:tc>
        <w:tc>
          <w:tcPr>
            <w:tcW w:w="1633" w:type="dxa"/>
          </w:tcPr>
          <w:p w:rsidR="009331DB" w:rsidRPr="002C7408" w:rsidRDefault="009331DB" w:rsidP="00A95466">
            <w:pPr>
              <w:rPr>
                <w:sz w:val="18"/>
                <w:szCs w:val="18"/>
              </w:rPr>
            </w:pPr>
            <w:r w:rsidRPr="002C7408">
              <w:rPr>
                <w:bCs/>
                <w:sz w:val="18"/>
                <w:szCs w:val="18"/>
              </w:rPr>
              <w:t>Vasario 16-osios g. 60, LT-35167, Panevėžys</w:t>
            </w:r>
          </w:p>
        </w:tc>
        <w:tc>
          <w:tcPr>
            <w:tcW w:w="1701" w:type="dxa"/>
          </w:tcPr>
          <w:p w:rsidR="009331DB" w:rsidRPr="002C7408" w:rsidRDefault="009331DB" w:rsidP="00A95466">
            <w:pPr>
              <w:rPr>
                <w:sz w:val="18"/>
                <w:szCs w:val="18"/>
              </w:rPr>
            </w:pPr>
            <w:r w:rsidRPr="002C7408">
              <w:rPr>
                <w:sz w:val="18"/>
                <w:szCs w:val="18"/>
              </w:rPr>
              <w:t>Lina Jankevičiūtė</w:t>
            </w:r>
          </w:p>
        </w:tc>
        <w:tc>
          <w:tcPr>
            <w:tcW w:w="1275" w:type="dxa"/>
          </w:tcPr>
          <w:p w:rsidR="009331DB" w:rsidRPr="002C7408" w:rsidRDefault="009331DB" w:rsidP="00A95466">
            <w:pPr>
              <w:rPr>
                <w:sz w:val="18"/>
                <w:szCs w:val="18"/>
              </w:rPr>
            </w:pPr>
            <w:r w:rsidRPr="002C7408">
              <w:rPr>
                <w:sz w:val="18"/>
                <w:szCs w:val="18"/>
              </w:rPr>
              <w:t>8 451 34 239</w:t>
            </w:r>
          </w:p>
          <w:p w:rsidR="009331DB" w:rsidRPr="002C7408" w:rsidRDefault="009331DB" w:rsidP="00A95466">
            <w:pPr>
              <w:rPr>
                <w:sz w:val="18"/>
                <w:szCs w:val="18"/>
              </w:rPr>
            </w:pPr>
            <w:r w:rsidRPr="002C7408">
              <w:rPr>
                <w:sz w:val="18"/>
                <w:szCs w:val="18"/>
              </w:rPr>
              <w:t>8 41 525 941</w:t>
            </w:r>
          </w:p>
        </w:tc>
        <w:tc>
          <w:tcPr>
            <w:tcW w:w="2552" w:type="dxa"/>
          </w:tcPr>
          <w:p w:rsidR="009331DB" w:rsidRPr="002C7408" w:rsidRDefault="0061708B" w:rsidP="00A95466">
            <w:pPr>
              <w:rPr>
                <w:sz w:val="18"/>
                <w:szCs w:val="18"/>
              </w:rPr>
            </w:pPr>
            <w:hyperlink r:id="rId53" w:history="1">
              <w:r w:rsidR="009331DB" w:rsidRPr="002C7408">
                <w:rPr>
                  <w:sz w:val="18"/>
                  <w:szCs w:val="18"/>
                  <w:u w:val="single"/>
                </w:rPr>
                <w:t>lina.jankeviciute@sodra.lt</w:t>
              </w:r>
            </w:hyperlink>
          </w:p>
          <w:p w:rsidR="009331DB" w:rsidRPr="002C7408" w:rsidRDefault="0061708B" w:rsidP="00A95466">
            <w:pPr>
              <w:rPr>
                <w:sz w:val="18"/>
                <w:szCs w:val="18"/>
              </w:rPr>
            </w:pPr>
            <w:hyperlink r:id="rId54" w:history="1">
              <w:r w:rsidR="009331DB" w:rsidRPr="002C7408">
                <w:rPr>
                  <w:sz w:val="18"/>
                  <w:szCs w:val="18"/>
                  <w:u w:val="single"/>
                </w:rPr>
                <w:t>alma.sileikiene</w:t>
              </w:r>
              <w:r w:rsidR="009331DB" w:rsidRPr="002C7408">
                <w:rPr>
                  <w:sz w:val="18"/>
                  <w:szCs w:val="18"/>
                  <w:u w:val="single"/>
                  <w:lang w:val="en-US"/>
                </w:rPr>
                <w:t>@</w:t>
              </w:r>
              <w:r w:rsidR="009331DB" w:rsidRPr="002C7408">
                <w:rPr>
                  <w:sz w:val="18"/>
                  <w:szCs w:val="18"/>
                  <w:u w:val="single"/>
                </w:rPr>
                <w:t>sodra.lt</w:t>
              </w:r>
            </w:hyperlink>
          </w:p>
          <w:p w:rsidR="009331DB" w:rsidRPr="002C7408" w:rsidRDefault="009331DB" w:rsidP="00A95466">
            <w:pPr>
              <w:rPr>
                <w:sz w:val="18"/>
                <w:szCs w:val="18"/>
              </w:rPr>
            </w:pPr>
          </w:p>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4.2.</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Biržų priimamasis</w:t>
            </w:r>
          </w:p>
        </w:tc>
        <w:tc>
          <w:tcPr>
            <w:tcW w:w="1667" w:type="dxa"/>
            <w:gridSpan w:val="2"/>
          </w:tcPr>
          <w:p w:rsidR="009331DB" w:rsidRPr="002C7408" w:rsidRDefault="009331DB" w:rsidP="00A95466">
            <w:pPr>
              <w:rPr>
                <w:sz w:val="18"/>
                <w:szCs w:val="18"/>
              </w:rPr>
            </w:pPr>
            <w:r w:rsidRPr="002C7408">
              <w:rPr>
                <w:sz w:val="18"/>
                <w:szCs w:val="18"/>
              </w:rPr>
              <w:t>Vytauto g. 59, LT-4144, Biržai</w:t>
            </w:r>
          </w:p>
        </w:tc>
        <w:tc>
          <w:tcPr>
            <w:tcW w:w="1701" w:type="dxa"/>
          </w:tcPr>
          <w:p w:rsidR="009331DB" w:rsidRPr="002C7408" w:rsidRDefault="009331DB" w:rsidP="00A95466">
            <w:pPr>
              <w:rPr>
                <w:sz w:val="18"/>
                <w:szCs w:val="18"/>
              </w:rPr>
            </w:pPr>
            <w:r w:rsidRPr="002C7408">
              <w:rPr>
                <w:sz w:val="18"/>
                <w:szCs w:val="18"/>
              </w:rPr>
              <w:t>Daiva Bočiulienė</w:t>
            </w:r>
          </w:p>
        </w:tc>
        <w:tc>
          <w:tcPr>
            <w:tcW w:w="1275" w:type="dxa"/>
          </w:tcPr>
          <w:p w:rsidR="009331DB" w:rsidRPr="002C7408" w:rsidRDefault="009331DB" w:rsidP="00A95466">
            <w:pPr>
              <w:rPr>
                <w:sz w:val="18"/>
                <w:szCs w:val="18"/>
              </w:rPr>
            </w:pPr>
            <w:r w:rsidRPr="002C7408">
              <w:rPr>
                <w:sz w:val="18"/>
                <w:szCs w:val="18"/>
              </w:rPr>
              <w:t>8 459 35 168</w:t>
            </w:r>
          </w:p>
          <w:p w:rsidR="009331DB" w:rsidRPr="002C7408" w:rsidRDefault="009331DB" w:rsidP="00A95466">
            <w:pPr>
              <w:rPr>
                <w:sz w:val="18"/>
                <w:szCs w:val="18"/>
              </w:rPr>
            </w:pPr>
            <w:r w:rsidRPr="002C7408">
              <w:rPr>
                <w:sz w:val="18"/>
                <w:szCs w:val="18"/>
              </w:rPr>
              <w:t>8 41 525 941</w:t>
            </w:r>
          </w:p>
        </w:tc>
        <w:tc>
          <w:tcPr>
            <w:tcW w:w="2552" w:type="dxa"/>
          </w:tcPr>
          <w:p w:rsidR="009331DB" w:rsidRPr="002C7408" w:rsidRDefault="0061708B" w:rsidP="00A95466">
            <w:pPr>
              <w:rPr>
                <w:sz w:val="18"/>
                <w:szCs w:val="18"/>
              </w:rPr>
            </w:pPr>
            <w:hyperlink r:id="rId55" w:history="1">
              <w:r w:rsidR="009331DB" w:rsidRPr="002C7408">
                <w:rPr>
                  <w:sz w:val="18"/>
                  <w:szCs w:val="18"/>
                  <w:u w:val="single"/>
                </w:rPr>
                <w:t>daiva.bociuliene@sodra.lt</w:t>
              </w:r>
            </w:hyperlink>
          </w:p>
          <w:p w:rsidR="009331DB" w:rsidRPr="002C7408" w:rsidRDefault="0061708B" w:rsidP="00A95466">
            <w:pPr>
              <w:rPr>
                <w:sz w:val="18"/>
                <w:szCs w:val="18"/>
                <w:lang w:val="en-US"/>
              </w:rPr>
            </w:pPr>
            <w:hyperlink r:id="rId56" w:history="1">
              <w:r w:rsidR="009331DB" w:rsidRPr="002C7408">
                <w:rPr>
                  <w:sz w:val="18"/>
                  <w:szCs w:val="18"/>
                  <w:u w:val="single"/>
                </w:rPr>
                <w:t>alma.sileikiene</w:t>
              </w:r>
              <w:r w:rsidR="009331DB" w:rsidRPr="002C7408">
                <w:rPr>
                  <w:sz w:val="18"/>
                  <w:szCs w:val="18"/>
                  <w:u w:val="single"/>
                  <w:lang w:val="en-US"/>
                </w:rPr>
                <w:t>@sodra.lt</w:t>
              </w:r>
            </w:hyperlink>
          </w:p>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4.3.</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Kupiškio priimamasis</w:t>
            </w:r>
          </w:p>
        </w:tc>
        <w:tc>
          <w:tcPr>
            <w:tcW w:w="1667" w:type="dxa"/>
            <w:gridSpan w:val="2"/>
          </w:tcPr>
          <w:p w:rsidR="009331DB" w:rsidRPr="002C7408" w:rsidRDefault="009331DB" w:rsidP="00A95466">
            <w:pPr>
              <w:rPr>
                <w:sz w:val="18"/>
                <w:szCs w:val="18"/>
              </w:rPr>
            </w:pPr>
            <w:r w:rsidRPr="002C7408">
              <w:rPr>
                <w:sz w:val="18"/>
                <w:szCs w:val="18"/>
              </w:rPr>
              <w:t>L.Stuokos-Gucevičiaus a. 9, LT-40130, Kupiškis</w:t>
            </w:r>
          </w:p>
        </w:tc>
        <w:tc>
          <w:tcPr>
            <w:tcW w:w="1701" w:type="dxa"/>
          </w:tcPr>
          <w:p w:rsidR="009331DB" w:rsidRPr="002C7408" w:rsidRDefault="009331DB" w:rsidP="00A95466">
            <w:pPr>
              <w:rPr>
                <w:sz w:val="18"/>
                <w:szCs w:val="18"/>
              </w:rPr>
            </w:pPr>
            <w:r w:rsidRPr="002C7408">
              <w:rPr>
                <w:sz w:val="18"/>
                <w:szCs w:val="18"/>
              </w:rPr>
              <w:t>Daiva Bočiulienė</w:t>
            </w:r>
          </w:p>
        </w:tc>
        <w:tc>
          <w:tcPr>
            <w:tcW w:w="1275" w:type="dxa"/>
          </w:tcPr>
          <w:p w:rsidR="009331DB" w:rsidRPr="002C7408" w:rsidRDefault="009331DB" w:rsidP="00A95466">
            <w:pPr>
              <w:rPr>
                <w:sz w:val="18"/>
                <w:szCs w:val="18"/>
              </w:rPr>
            </w:pPr>
            <w:r w:rsidRPr="002C7408">
              <w:rPr>
                <w:sz w:val="18"/>
                <w:szCs w:val="18"/>
              </w:rPr>
              <w:t>8 459 35 168</w:t>
            </w:r>
          </w:p>
          <w:p w:rsidR="009331DB" w:rsidRPr="002C7408" w:rsidRDefault="009331DB" w:rsidP="00A95466">
            <w:pPr>
              <w:rPr>
                <w:sz w:val="18"/>
                <w:szCs w:val="18"/>
              </w:rPr>
            </w:pPr>
            <w:r w:rsidRPr="002C7408">
              <w:rPr>
                <w:sz w:val="18"/>
                <w:szCs w:val="18"/>
              </w:rPr>
              <w:t>8 41 525 941</w:t>
            </w:r>
          </w:p>
        </w:tc>
        <w:tc>
          <w:tcPr>
            <w:tcW w:w="2552" w:type="dxa"/>
          </w:tcPr>
          <w:p w:rsidR="009331DB" w:rsidRPr="002C7408" w:rsidRDefault="0061708B" w:rsidP="00A95466">
            <w:pPr>
              <w:rPr>
                <w:sz w:val="18"/>
                <w:szCs w:val="18"/>
              </w:rPr>
            </w:pPr>
            <w:hyperlink r:id="rId57" w:history="1">
              <w:r w:rsidR="009331DB" w:rsidRPr="002C7408">
                <w:rPr>
                  <w:sz w:val="18"/>
                  <w:szCs w:val="18"/>
                  <w:u w:val="single"/>
                </w:rPr>
                <w:t>daiva.bociuliene@sodra.lt</w:t>
              </w:r>
            </w:hyperlink>
          </w:p>
          <w:p w:rsidR="009331DB" w:rsidRPr="002C7408" w:rsidRDefault="0061708B" w:rsidP="00A95466">
            <w:pPr>
              <w:rPr>
                <w:sz w:val="18"/>
                <w:szCs w:val="18"/>
                <w:lang w:val="en-US"/>
              </w:rPr>
            </w:pPr>
            <w:hyperlink r:id="rId58" w:history="1">
              <w:r w:rsidR="009331DB" w:rsidRPr="002C7408">
                <w:rPr>
                  <w:sz w:val="18"/>
                  <w:szCs w:val="18"/>
                  <w:u w:val="single"/>
                </w:rPr>
                <w:t>alma.sileikiene</w:t>
              </w:r>
              <w:r w:rsidR="009331DB" w:rsidRPr="002C7408">
                <w:rPr>
                  <w:sz w:val="18"/>
                  <w:szCs w:val="18"/>
                  <w:u w:val="single"/>
                  <w:lang w:val="en-US"/>
                </w:rPr>
                <w:t>@sodra.lt</w:t>
              </w:r>
            </w:hyperlink>
          </w:p>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4.4.</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Pasvalio priimamasis</w:t>
            </w:r>
          </w:p>
        </w:tc>
        <w:tc>
          <w:tcPr>
            <w:tcW w:w="1667" w:type="dxa"/>
            <w:gridSpan w:val="2"/>
          </w:tcPr>
          <w:p w:rsidR="009331DB" w:rsidRPr="002C7408" w:rsidRDefault="009331DB" w:rsidP="00A95466">
            <w:pPr>
              <w:rPr>
                <w:sz w:val="18"/>
                <w:szCs w:val="18"/>
              </w:rPr>
            </w:pPr>
            <w:r w:rsidRPr="002C7408">
              <w:rPr>
                <w:sz w:val="18"/>
                <w:szCs w:val="18"/>
              </w:rPr>
              <w:t>Taikos g. 18, LT-39146, Pasvalys</w:t>
            </w:r>
          </w:p>
        </w:tc>
        <w:tc>
          <w:tcPr>
            <w:tcW w:w="1701" w:type="dxa"/>
          </w:tcPr>
          <w:p w:rsidR="009331DB" w:rsidRPr="002C7408" w:rsidRDefault="009331DB" w:rsidP="00A95466">
            <w:pPr>
              <w:rPr>
                <w:sz w:val="18"/>
                <w:szCs w:val="18"/>
              </w:rPr>
            </w:pPr>
            <w:r w:rsidRPr="002C7408">
              <w:rPr>
                <w:sz w:val="18"/>
                <w:szCs w:val="18"/>
              </w:rPr>
              <w:t>Ramutė Kurtinaitienė</w:t>
            </w:r>
          </w:p>
        </w:tc>
        <w:tc>
          <w:tcPr>
            <w:tcW w:w="1275" w:type="dxa"/>
          </w:tcPr>
          <w:p w:rsidR="009331DB" w:rsidRPr="002C7408" w:rsidRDefault="009331DB" w:rsidP="00A95466">
            <w:pPr>
              <w:rPr>
                <w:sz w:val="18"/>
                <w:szCs w:val="18"/>
              </w:rPr>
            </w:pPr>
            <w:r w:rsidRPr="002C7408">
              <w:rPr>
                <w:sz w:val="18"/>
                <w:szCs w:val="18"/>
              </w:rPr>
              <w:t>8 459 35 176</w:t>
            </w:r>
          </w:p>
          <w:p w:rsidR="009331DB" w:rsidRPr="002C7408" w:rsidRDefault="009331DB" w:rsidP="00A95466">
            <w:pPr>
              <w:rPr>
                <w:sz w:val="18"/>
                <w:szCs w:val="18"/>
              </w:rPr>
            </w:pPr>
            <w:r w:rsidRPr="002C7408">
              <w:rPr>
                <w:sz w:val="18"/>
                <w:szCs w:val="18"/>
              </w:rPr>
              <w:t>8 41 525 941</w:t>
            </w:r>
          </w:p>
        </w:tc>
        <w:tc>
          <w:tcPr>
            <w:tcW w:w="2552" w:type="dxa"/>
          </w:tcPr>
          <w:p w:rsidR="009331DB" w:rsidRPr="002C7408" w:rsidRDefault="0061708B" w:rsidP="00A95466">
            <w:pPr>
              <w:rPr>
                <w:sz w:val="18"/>
                <w:szCs w:val="18"/>
              </w:rPr>
            </w:pPr>
            <w:hyperlink r:id="rId59" w:history="1">
              <w:r w:rsidR="009331DB" w:rsidRPr="002C7408">
                <w:rPr>
                  <w:sz w:val="18"/>
                  <w:szCs w:val="18"/>
                  <w:u w:val="single"/>
                </w:rPr>
                <w:t>ramute.kurtinaitiene@sodra.lt</w:t>
              </w:r>
            </w:hyperlink>
          </w:p>
          <w:p w:rsidR="009331DB" w:rsidRPr="002C7408" w:rsidRDefault="0061708B" w:rsidP="00A95466">
            <w:pPr>
              <w:rPr>
                <w:sz w:val="18"/>
                <w:szCs w:val="18"/>
                <w:lang w:val="en-US"/>
              </w:rPr>
            </w:pPr>
            <w:hyperlink r:id="rId60" w:history="1">
              <w:r w:rsidR="009331DB" w:rsidRPr="002C7408">
                <w:rPr>
                  <w:sz w:val="18"/>
                  <w:szCs w:val="18"/>
                  <w:u w:val="single"/>
                </w:rPr>
                <w:t>alma.sileikiene</w:t>
              </w:r>
              <w:r w:rsidR="009331DB" w:rsidRPr="002C7408">
                <w:rPr>
                  <w:sz w:val="18"/>
                  <w:szCs w:val="18"/>
                  <w:u w:val="single"/>
                  <w:lang w:val="en-US"/>
                </w:rPr>
                <w:t>@sodra.lt</w:t>
              </w:r>
            </w:hyperlink>
          </w:p>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4.5.</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Rokiškio priimamasis</w:t>
            </w:r>
          </w:p>
        </w:tc>
        <w:tc>
          <w:tcPr>
            <w:tcW w:w="1667" w:type="dxa"/>
            <w:gridSpan w:val="2"/>
          </w:tcPr>
          <w:p w:rsidR="009331DB" w:rsidRPr="002C7408" w:rsidRDefault="009331DB" w:rsidP="00A95466">
            <w:pPr>
              <w:rPr>
                <w:sz w:val="18"/>
                <w:szCs w:val="18"/>
              </w:rPr>
            </w:pPr>
            <w:r w:rsidRPr="002C7408">
              <w:rPr>
                <w:sz w:val="18"/>
                <w:szCs w:val="18"/>
              </w:rPr>
              <w:t>Nepriklausomybės al. 15, LT-42115, Rokiškis</w:t>
            </w:r>
          </w:p>
        </w:tc>
        <w:tc>
          <w:tcPr>
            <w:tcW w:w="1701" w:type="dxa"/>
          </w:tcPr>
          <w:p w:rsidR="009331DB" w:rsidRPr="002C7408" w:rsidRDefault="009331DB" w:rsidP="00A95466">
            <w:pPr>
              <w:rPr>
                <w:sz w:val="18"/>
                <w:szCs w:val="18"/>
              </w:rPr>
            </w:pPr>
            <w:r w:rsidRPr="002C7408">
              <w:rPr>
                <w:sz w:val="18"/>
                <w:szCs w:val="18"/>
              </w:rPr>
              <w:t>Ramutė Kurtinaitienė</w:t>
            </w:r>
          </w:p>
        </w:tc>
        <w:tc>
          <w:tcPr>
            <w:tcW w:w="1275" w:type="dxa"/>
          </w:tcPr>
          <w:p w:rsidR="009331DB" w:rsidRPr="002C7408" w:rsidRDefault="009331DB" w:rsidP="00A95466">
            <w:pPr>
              <w:rPr>
                <w:sz w:val="18"/>
                <w:szCs w:val="18"/>
              </w:rPr>
            </w:pPr>
            <w:r w:rsidRPr="002C7408">
              <w:rPr>
                <w:sz w:val="18"/>
                <w:szCs w:val="18"/>
              </w:rPr>
              <w:t>8 459 35 176</w:t>
            </w:r>
          </w:p>
          <w:p w:rsidR="009331DB" w:rsidRPr="002C7408" w:rsidRDefault="009331DB" w:rsidP="00A95466">
            <w:pPr>
              <w:rPr>
                <w:sz w:val="18"/>
                <w:szCs w:val="18"/>
              </w:rPr>
            </w:pPr>
            <w:r w:rsidRPr="002C7408">
              <w:rPr>
                <w:sz w:val="18"/>
                <w:szCs w:val="18"/>
              </w:rPr>
              <w:t>8 41 525 941</w:t>
            </w:r>
          </w:p>
        </w:tc>
        <w:tc>
          <w:tcPr>
            <w:tcW w:w="2552" w:type="dxa"/>
          </w:tcPr>
          <w:p w:rsidR="009331DB" w:rsidRPr="002C7408" w:rsidRDefault="0061708B" w:rsidP="00A95466">
            <w:pPr>
              <w:rPr>
                <w:sz w:val="18"/>
                <w:szCs w:val="18"/>
              </w:rPr>
            </w:pPr>
            <w:hyperlink r:id="rId61" w:history="1">
              <w:r w:rsidR="009331DB" w:rsidRPr="002C7408">
                <w:rPr>
                  <w:sz w:val="18"/>
                  <w:szCs w:val="18"/>
                  <w:u w:val="single"/>
                </w:rPr>
                <w:t>ramute.kurtinaitiene@sodra.lt</w:t>
              </w:r>
            </w:hyperlink>
          </w:p>
          <w:p w:rsidR="009331DB" w:rsidRPr="002C7408" w:rsidRDefault="0061708B" w:rsidP="00A95466">
            <w:pPr>
              <w:rPr>
                <w:sz w:val="18"/>
                <w:szCs w:val="18"/>
                <w:lang w:val="en-US"/>
              </w:rPr>
            </w:pPr>
            <w:hyperlink r:id="rId62" w:history="1">
              <w:r w:rsidR="009331DB" w:rsidRPr="002C7408">
                <w:rPr>
                  <w:sz w:val="18"/>
                  <w:szCs w:val="18"/>
                  <w:u w:val="single"/>
                </w:rPr>
                <w:t>alma.sileikiene</w:t>
              </w:r>
              <w:r w:rsidR="009331DB" w:rsidRPr="002C7408">
                <w:rPr>
                  <w:sz w:val="18"/>
                  <w:szCs w:val="18"/>
                  <w:u w:val="single"/>
                  <w:lang w:val="en-US"/>
                </w:rPr>
                <w:t>@sodra.lt</w:t>
              </w:r>
            </w:hyperlink>
          </w:p>
          <w:p w:rsidR="009331DB" w:rsidRPr="002C7408" w:rsidRDefault="009331DB" w:rsidP="00A95466">
            <w:pPr>
              <w:rPr>
                <w:sz w:val="18"/>
                <w:szCs w:val="18"/>
                <w:lang w:val="en-US"/>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4.6.</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Šiaulių priimamasis</w:t>
            </w:r>
          </w:p>
        </w:tc>
        <w:tc>
          <w:tcPr>
            <w:tcW w:w="1667" w:type="dxa"/>
            <w:gridSpan w:val="2"/>
          </w:tcPr>
          <w:p w:rsidR="009331DB" w:rsidRPr="002C7408" w:rsidRDefault="009331DB" w:rsidP="00A95466">
            <w:pPr>
              <w:rPr>
                <w:sz w:val="18"/>
                <w:szCs w:val="18"/>
              </w:rPr>
            </w:pPr>
            <w:r w:rsidRPr="002C7408">
              <w:rPr>
                <w:bCs/>
                <w:sz w:val="18"/>
                <w:szCs w:val="18"/>
              </w:rPr>
              <w:t>Ežero g.17, LT-76501, Šiauliai</w:t>
            </w:r>
          </w:p>
        </w:tc>
        <w:tc>
          <w:tcPr>
            <w:tcW w:w="1701" w:type="dxa"/>
          </w:tcPr>
          <w:p w:rsidR="009331DB" w:rsidRPr="002C7408" w:rsidRDefault="009331DB" w:rsidP="00A95466">
            <w:pPr>
              <w:rPr>
                <w:sz w:val="18"/>
                <w:szCs w:val="18"/>
              </w:rPr>
            </w:pPr>
            <w:r w:rsidRPr="002C7408">
              <w:rPr>
                <w:sz w:val="18"/>
                <w:szCs w:val="18"/>
              </w:rPr>
              <w:t>Gintarė Efremovienė</w:t>
            </w:r>
          </w:p>
        </w:tc>
        <w:tc>
          <w:tcPr>
            <w:tcW w:w="1275" w:type="dxa"/>
          </w:tcPr>
          <w:p w:rsidR="009331DB" w:rsidRPr="002C7408" w:rsidRDefault="009331DB" w:rsidP="00A95466">
            <w:pPr>
              <w:rPr>
                <w:sz w:val="18"/>
                <w:szCs w:val="18"/>
              </w:rPr>
            </w:pPr>
            <w:r w:rsidRPr="002C7408">
              <w:rPr>
                <w:sz w:val="18"/>
                <w:szCs w:val="18"/>
              </w:rPr>
              <w:t>8 41 525 940</w:t>
            </w:r>
          </w:p>
          <w:p w:rsidR="009331DB" w:rsidRPr="002C7408" w:rsidRDefault="009331DB" w:rsidP="00A95466">
            <w:pPr>
              <w:rPr>
                <w:sz w:val="18"/>
                <w:szCs w:val="18"/>
              </w:rPr>
            </w:pPr>
            <w:r w:rsidRPr="002C7408">
              <w:rPr>
                <w:sz w:val="18"/>
                <w:szCs w:val="18"/>
              </w:rPr>
              <w:t>8 41 525 941</w:t>
            </w:r>
          </w:p>
        </w:tc>
        <w:tc>
          <w:tcPr>
            <w:tcW w:w="2552" w:type="dxa"/>
          </w:tcPr>
          <w:p w:rsidR="009331DB" w:rsidRPr="002C7408" w:rsidRDefault="0061708B" w:rsidP="00A95466">
            <w:pPr>
              <w:rPr>
                <w:sz w:val="18"/>
                <w:szCs w:val="18"/>
              </w:rPr>
            </w:pPr>
            <w:hyperlink r:id="rId63" w:history="1">
              <w:r w:rsidR="009331DB" w:rsidRPr="002C7408">
                <w:rPr>
                  <w:sz w:val="18"/>
                  <w:szCs w:val="18"/>
                  <w:u w:val="single"/>
                </w:rPr>
                <w:t>gintare.efremoviene</w:t>
              </w:r>
              <w:r w:rsidR="009331DB" w:rsidRPr="002C7408">
                <w:rPr>
                  <w:sz w:val="18"/>
                  <w:szCs w:val="18"/>
                  <w:u w:val="single"/>
                  <w:lang w:val="en-US"/>
                </w:rPr>
                <w:t>@</w:t>
              </w:r>
              <w:r w:rsidR="009331DB" w:rsidRPr="002C7408">
                <w:rPr>
                  <w:sz w:val="18"/>
                  <w:szCs w:val="18"/>
                  <w:u w:val="single"/>
                </w:rPr>
                <w:t>sodra.lt</w:t>
              </w:r>
            </w:hyperlink>
          </w:p>
          <w:p w:rsidR="009331DB" w:rsidRPr="002C7408" w:rsidRDefault="0061708B" w:rsidP="00A95466">
            <w:pPr>
              <w:rPr>
                <w:sz w:val="18"/>
                <w:szCs w:val="18"/>
                <w:lang w:val="en-US"/>
              </w:rPr>
            </w:pPr>
            <w:hyperlink r:id="rId64" w:history="1">
              <w:r w:rsidR="009331DB" w:rsidRPr="002C7408">
                <w:rPr>
                  <w:sz w:val="18"/>
                  <w:szCs w:val="18"/>
                  <w:u w:val="single"/>
                </w:rPr>
                <w:t>alma.sileikiene</w:t>
              </w:r>
              <w:r w:rsidR="009331DB" w:rsidRPr="002C7408">
                <w:rPr>
                  <w:sz w:val="18"/>
                  <w:szCs w:val="18"/>
                  <w:u w:val="single"/>
                  <w:lang w:val="en-US"/>
                </w:rPr>
                <w:t>@sodra.lt</w:t>
              </w:r>
            </w:hyperlink>
          </w:p>
          <w:p w:rsidR="009331DB" w:rsidRPr="002C7408" w:rsidRDefault="009331DB" w:rsidP="00A95466">
            <w:pPr>
              <w:rPr>
                <w:sz w:val="18"/>
                <w:szCs w:val="18"/>
                <w:lang w:val="en-US"/>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lastRenderedPageBreak/>
              <w:t>4.7.</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Joniškio priimamasis</w:t>
            </w:r>
          </w:p>
        </w:tc>
        <w:tc>
          <w:tcPr>
            <w:tcW w:w="1667" w:type="dxa"/>
            <w:gridSpan w:val="2"/>
          </w:tcPr>
          <w:p w:rsidR="009331DB" w:rsidRPr="002C7408" w:rsidRDefault="009331DB" w:rsidP="00A95466">
            <w:pPr>
              <w:rPr>
                <w:sz w:val="18"/>
                <w:szCs w:val="18"/>
              </w:rPr>
            </w:pPr>
            <w:r w:rsidRPr="002C7408">
              <w:rPr>
                <w:sz w:val="18"/>
                <w:szCs w:val="18"/>
              </w:rPr>
              <w:t>Livonijos g. 19A LT-84123, Joniškis</w:t>
            </w:r>
          </w:p>
        </w:tc>
        <w:tc>
          <w:tcPr>
            <w:tcW w:w="1701" w:type="dxa"/>
          </w:tcPr>
          <w:p w:rsidR="009331DB" w:rsidRPr="002C7408" w:rsidRDefault="009331DB" w:rsidP="00A95466">
            <w:pPr>
              <w:rPr>
                <w:sz w:val="18"/>
                <w:szCs w:val="18"/>
              </w:rPr>
            </w:pPr>
            <w:r w:rsidRPr="002C7408">
              <w:rPr>
                <w:sz w:val="18"/>
                <w:szCs w:val="18"/>
              </w:rPr>
              <w:t>Irena Lomeikienė</w:t>
            </w:r>
          </w:p>
        </w:tc>
        <w:tc>
          <w:tcPr>
            <w:tcW w:w="1275" w:type="dxa"/>
          </w:tcPr>
          <w:p w:rsidR="009331DB" w:rsidRPr="002C7408" w:rsidRDefault="009331DB" w:rsidP="00A95466">
            <w:pPr>
              <w:rPr>
                <w:sz w:val="18"/>
                <w:szCs w:val="18"/>
              </w:rPr>
            </w:pPr>
            <w:r w:rsidRPr="002C7408">
              <w:rPr>
                <w:sz w:val="18"/>
                <w:szCs w:val="18"/>
              </w:rPr>
              <w:t>8 426 61 183</w:t>
            </w:r>
          </w:p>
          <w:p w:rsidR="009331DB" w:rsidRPr="002C7408" w:rsidRDefault="009331DB" w:rsidP="00A95466">
            <w:pPr>
              <w:rPr>
                <w:sz w:val="18"/>
                <w:szCs w:val="18"/>
              </w:rPr>
            </w:pPr>
            <w:r w:rsidRPr="002C7408">
              <w:rPr>
                <w:sz w:val="18"/>
                <w:szCs w:val="18"/>
              </w:rPr>
              <w:t>8 41 525 941</w:t>
            </w:r>
          </w:p>
        </w:tc>
        <w:tc>
          <w:tcPr>
            <w:tcW w:w="2552" w:type="dxa"/>
          </w:tcPr>
          <w:p w:rsidR="009331DB" w:rsidRPr="002C7408" w:rsidRDefault="0061708B" w:rsidP="00A95466">
            <w:pPr>
              <w:rPr>
                <w:sz w:val="18"/>
                <w:szCs w:val="18"/>
              </w:rPr>
            </w:pPr>
            <w:hyperlink r:id="rId65" w:history="1">
              <w:r w:rsidR="009331DB" w:rsidRPr="002C7408">
                <w:rPr>
                  <w:sz w:val="18"/>
                  <w:szCs w:val="18"/>
                  <w:u w:val="single"/>
                </w:rPr>
                <w:t>irena.lomeikiene@sodra.lt</w:t>
              </w:r>
            </w:hyperlink>
          </w:p>
          <w:p w:rsidR="009331DB" w:rsidRPr="002C7408" w:rsidRDefault="0061708B" w:rsidP="00A95466">
            <w:pPr>
              <w:rPr>
                <w:sz w:val="18"/>
                <w:szCs w:val="18"/>
                <w:lang w:val="en-US"/>
              </w:rPr>
            </w:pPr>
            <w:hyperlink r:id="rId66" w:history="1">
              <w:r w:rsidR="009331DB" w:rsidRPr="002C7408">
                <w:rPr>
                  <w:sz w:val="18"/>
                  <w:szCs w:val="18"/>
                  <w:u w:val="single"/>
                </w:rPr>
                <w:t>alma.sileikiene</w:t>
              </w:r>
              <w:r w:rsidR="009331DB" w:rsidRPr="002C7408">
                <w:rPr>
                  <w:sz w:val="18"/>
                  <w:szCs w:val="18"/>
                  <w:u w:val="single"/>
                  <w:lang w:val="en-US"/>
                </w:rPr>
                <w:t>@sodra.lt</w:t>
              </w:r>
            </w:hyperlink>
          </w:p>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4.8.</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Kelmės priimamasis</w:t>
            </w:r>
          </w:p>
        </w:tc>
        <w:tc>
          <w:tcPr>
            <w:tcW w:w="1667" w:type="dxa"/>
            <w:gridSpan w:val="2"/>
          </w:tcPr>
          <w:p w:rsidR="009331DB" w:rsidRPr="002C7408" w:rsidRDefault="009331DB" w:rsidP="00A95466">
            <w:pPr>
              <w:rPr>
                <w:sz w:val="18"/>
                <w:szCs w:val="18"/>
              </w:rPr>
            </w:pPr>
            <w:r w:rsidRPr="002C7408">
              <w:rPr>
                <w:sz w:val="18"/>
                <w:szCs w:val="18"/>
              </w:rPr>
              <w:t>Vytauto Didžiojo g. 88, LT-86142, Kelmė</w:t>
            </w:r>
          </w:p>
        </w:tc>
        <w:tc>
          <w:tcPr>
            <w:tcW w:w="1701" w:type="dxa"/>
          </w:tcPr>
          <w:p w:rsidR="009331DB" w:rsidRPr="002C7408" w:rsidRDefault="009331DB" w:rsidP="00A95466">
            <w:pPr>
              <w:rPr>
                <w:sz w:val="18"/>
                <w:szCs w:val="18"/>
              </w:rPr>
            </w:pPr>
            <w:r w:rsidRPr="002C7408">
              <w:rPr>
                <w:sz w:val="18"/>
                <w:szCs w:val="18"/>
              </w:rPr>
              <w:t>Irena Lomeikienė</w:t>
            </w:r>
          </w:p>
        </w:tc>
        <w:tc>
          <w:tcPr>
            <w:tcW w:w="1275" w:type="dxa"/>
          </w:tcPr>
          <w:p w:rsidR="009331DB" w:rsidRPr="002C7408" w:rsidRDefault="009331DB" w:rsidP="00A95466">
            <w:pPr>
              <w:rPr>
                <w:sz w:val="18"/>
                <w:szCs w:val="18"/>
              </w:rPr>
            </w:pPr>
            <w:r w:rsidRPr="002C7408">
              <w:rPr>
                <w:sz w:val="18"/>
                <w:szCs w:val="18"/>
              </w:rPr>
              <w:t>8 427 51 014</w:t>
            </w:r>
          </w:p>
          <w:p w:rsidR="009331DB" w:rsidRPr="002C7408" w:rsidRDefault="009331DB" w:rsidP="00A95466">
            <w:pPr>
              <w:rPr>
                <w:sz w:val="18"/>
                <w:szCs w:val="18"/>
              </w:rPr>
            </w:pPr>
            <w:r w:rsidRPr="002C7408">
              <w:rPr>
                <w:sz w:val="18"/>
                <w:szCs w:val="18"/>
              </w:rPr>
              <w:t>8 41 525 941</w:t>
            </w:r>
          </w:p>
        </w:tc>
        <w:tc>
          <w:tcPr>
            <w:tcW w:w="2552" w:type="dxa"/>
          </w:tcPr>
          <w:p w:rsidR="009331DB" w:rsidRPr="002C7408" w:rsidRDefault="0061708B" w:rsidP="00A95466">
            <w:pPr>
              <w:rPr>
                <w:sz w:val="18"/>
                <w:szCs w:val="18"/>
              </w:rPr>
            </w:pPr>
            <w:hyperlink r:id="rId67" w:history="1">
              <w:r w:rsidR="009331DB" w:rsidRPr="002C7408">
                <w:rPr>
                  <w:sz w:val="18"/>
                  <w:szCs w:val="18"/>
                  <w:u w:val="single"/>
                </w:rPr>
                <w:t>irena.lomeikiene@sodra.lt</w:t>
              </w:r>
            </w:hyperlink>
          </w:p>
          <w:p w:rsidR="009331DB" w:rsidRPr="002C7408" w:rsidRDefault="0061708B" w:rsidP="00A95466">
            <w:pPr>
              <w:rPr>
                <w:sz w:val="18"/>
                <w:szCs w:val="18"/>
                <w:lang w:val="en-US"/>
              </w:rPr>
            </w:pPr>
            <w:hyperlink r:id="rId68" w:history="1">
              <w:r w:rsidR="009331DB" w:rsidRPr="002C7408">
                <w:rPr>
                  <w:sz w:val="18"/>
                  <w:szCs w:val="18"/>
                  <w:u w:val="single"/>
                </w:rPr>
                <w:t>alma.sileikiene</w:t>
              </w:r>
              <w:r w:rsidR="009331DB" w:rsidRPr="002C7408">
                <w:rPr>
                  <w:sz w:val="18"/>
                  <w:szCs w:val="18"/>
                  <w:u w:val="single"/>
                  <w:lang w:val="en-US"/>
                </w:rPr>
                <w:t>@sodra.lt</w:t>
              </w:r>
            </w:hyperlink>
          </w:p>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4.9.</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Pakruojo priimamasis</w:t>
            </w:r>
          </w:p>
        </w:tc>
        <w:tc>
          <w:tcPr>
            <w:tcW w:w="1667" w:type="dxa"/>
            <w:gridSpan w:val="2"/>
          </w:tcPr>
          <w:p w:rsidR="009331DB" w:rsidRPr="002C7408" w:rsidRDefault="009331DB" w:rsidP="00A95466">
            <w:pPr>
              <w:rPr>
                <w:sz w:val="18"/>
                <w:szCs w:val="18"/>
              </w:rPr>
            </w:pPr>
            <w:r w:rsidRPr="002C7408">
              <w:rPr>
                <w:sz w:val="18"/>
                <w:szCs w:val="18"/>
              </w:rPr>
              <w:t>Vilniaus g. 30, LT-83182, Pakruojis</w:t>
            </w:r>
          </w:p>
        </w:tc>
        <w:tc>
          <w:tcPr>
            <w:tcW w:w="1701" w:type="dxa"/>
          </w:tcPr>
          <w:p w:rsidR="009331DB" w:rsidRPr="002C7408" w:rsidRDefault="009331DB" w:rsidP="00A95466">
            <w:pPr>
              <w:rPr>
                <w:sz w:val="18"/>
                <w:szCs w:val="18"/>
              </w:rPr>
            </w:pPr>
            <w:r w:rsidRPr="002C7408">
              <w:rPr>
                <w:sz w:val="18"/>
                <w:szCs w:val="18"/>
              </w:rPr>
              <w:t>Vida Karpinskienė</w:t>
            </w:r>
          </w:p>
        </w:tc>
        <w:tc>
          <w:tcPr>
            <w:tcW w:w="1275" w:type="dxa"/>
          </w:tcPr>
          <w:p w:rsidR="009331DB" w:rsidRPr="002C7408" w:rsidRDefault="009331DB" w:rsidP="00A95466">
            <w:pPr>
              <w:rPr>
                <w:sz w:val="18"/>
                <w:szCs w:val="18"/>
              </w:rPr>
            </w:pPr>
            <w:r w:rsidRPr="002C7408">
              <w:rPr>
                <w:sz w:val="18"/>
                <w:szCs w:val="18"/>
              </w:rPr>
              <w:t>8 421 51 796</w:t>
            </w:r>
          </w:p>
          <w:p w:rsidR="009331DB" w:rsidRPr="002C7408" w:rsidRDefault="009331DB" w:rsidP="00A95466">
            <w:pPr>
              <w:rPr>
                <w:sz w:val="18"/>
                <w:szCs w:val="18"/>
              </w:rPr>
            </w:pPr>
            <w:r w:rsidRPr="002C7408">
              <w:rPr>
                <w:sz w:val="18"/>
                <w:szCs w:val="18"/>
              </w:rPr>
              <w:t>8 41 525 941</w:t>
            </w:r>
          </w:p>
        </w:tc>
        <w:tc>
          <w:tcPr>
            <w:tcW w:w="2552" w:type="dxa"/>
          </w:tcPr>
          <w:p w:rsidR="009331DB" w:rsidRPr="002C7408" w:rsidRDefault="0061708B" w:rsidP="00A95466">
            <w:pPr>
              <w:rPr>
                <w:sz w:val="18"/>
                <w:szCs w:val="18"/>
              </w:rPr>
            </w:pPr>
            <w:hyperlink r:id="rId69" w:history="1">
              <w:r w:rsidR="009331DB" w:rsidRPr="002C7408">
                <w:rPr>
                  <w:sz w:val="18"/>
                  <w:szCs w:val="18"/>
                  <w:u w:val="single"/>
                </w:rPr>
                <w:t>vida.karpinskiene@sodra.lt</w:t>
              </w:r>
            </w:hyperlink>
          </w:p>
          <w:p w:rsidR="009331DB" w:rsidRPr="002C7408" w:rsidRDefault="0061708B" w:rsidP="00A95466">
            <w:pPr>
              <w:rPr>
                <w:sz w:val="18"/>
                <w:szCs w:val="18"/>
                <w:lang w:val="en-US"/>
              </w:rPr>
            </w:pPr>
            <w:hyperlink r:id="rId70" w:history="1">
              <w:r w:rsidR="009331DB" w:rsidRPr="002C7408">
                <w:rPr>
                  <w:sz w:val="18"/>
                  <w:szCs w:val="18"/>
                  <w:u w:val="single"/>
                </w:rPr>
                <w:t>alma.sileikiene</w:t>
              </w:r>
              <w:r w:rsidR="009331DB" w:rsidRPr="002C7408">
                <w:rPr>
                  <w:sz w:val="18"/>
                  <w:szCs w:val="18"/>
                  <w:u w:val="single"/>
                  <w:lang w:val="en-US"/>
                </w:rPr>
                <w:t>@sodra.lt</w:t>
              </w:r>
            </w:hyperlink>
          </w:p>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4.10.</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Radviliškio priimamasis</w:t>
            </w:r>
          </w:p>
        </w:tc>
        <w:tc>
          <w:tcPr>
            <w:tcW w:w="1667" w:type="dxa"/>
            <w:gridSpan w:val="2"/>
          </w:tcPr>
          <w:p w:rsidR="009331DB" w:rsidRPr="002C7408" w:rsidRDefault="009331DB" w:rsidP="00A95466">
            <w:pPr>
              <w:rPr>
                <w:sz w:val="18"/>
                <w:szCs w:val="18"/>
              </w:rPr>
            </w:pPr>
            <w:r w:rsidRPr="002C7408">
              <w:rPr>
                <w:sz w:val="18"/>
                <w:szCs w:val="18"/>
              </w:rPr>
              <w:t>S. Dariaus ir S. Girėno g. 32, LT-82138, Radviliškis</w:t>
            </w:r>
          </w:p>
        </w:tc>
        <w:tc>
          <w:tcPr>
            <w:tcW w:w="1701" w:type="dxa"/>
          </w:tcPr>
          <w:p w:rsidR="009331DB" w:rsidRPr="002C7408" w:rsidRDefault="009331DB" w:rsidP="00A95466">
            <w:pPr>
              <w:rPr>
                <w:sz w:val="18"/>
                <w:szCs w:val="18"/>
              </w:rPr>
            </w:pPr>
            <w:r w:rsidRPr="002C7408">
              <w:rPr>
                <w:sz w:val="18"/>
                <w:szCs w:val="18"/>
              </w:rPr>
              <w:t>Rūta Kablienė</w:t>
            </w:r>
          </w:p>
        </w:tc>
        <w:tc>
          <w:tcPr>
            <w:tcW w:w="1275" w:type="dxa"/>
          </w:tcPr>
          <w:p w:rsidR="009331DB" w:rsidRPr="002C7408" w:rsidRDefault="009331DB" w:rsidP="00A95466">
            <w:pPr>
              <w:rPr>
                <w:sz w:val="18"/>
                <w:szCs w:val="18"/>
              </w:rPr>
            </w:pPr>
            <w:r w:rsidRPr="002C7408">
              <w:rPr>
                <w:sz w:val="18"/>
                <w:szCs w:val="18"/>
              </w:rPr>
              <w:t>8 422 51 541</w:t>
            </w:r>
          </w:p>
          <w:p w:rsidR="009331DB" w:rsidRPr="002C7408" w:rsidRDefault="009331DB" w:rsidP="00A95466">
            <w:pPr>
              <w:rPr>
                <w:sz w:val="18"/>
                <w:szCs w:val="18"/>
              </w:rPr>
            </w:pPr>
            <w:r w:rsidRPr="002C7408">
              <w:rPr>
                <w:sz w:val="18"/>
                <w:szCs w:val="18"/>
              </w:rPr>
              <w:t>8 41 525 941</w:t>
            </w:r>
          </w:p>
        </w:tc>
        <w:tc>
          <w:tcPr>
            <w:tcW w:w="2552" w:type="dxa"/>
          </w:tcPr>
          <w:p w:rsidR="009331DB" w:rsidRPr="002C7408" w:rsidRDefault="0061708B" w:rsidP="00A95466">
            <w:pPr>
              <w:rPr>
                <w:sz w:val="18"/>
                <w:szCs w:val="18"/>
              </w:rPr>
            </w:pPr>
            <w:hyperlink r:id="rId71" w:history="1">
              <w:r w:rsidR="009331DB" w:rsidRPr="002C7408">
                <w:rPr>
                  <w:sz w:val="18"/>
                  <w:szCs w:val="18"/>
                  <w:u w:val="single"/>
                </w:rPr>
                <w:t>ruta.kabliene@sodra.lt</w:t>
              </w:r>
            </w:hyperlink>
          </w:p>
          <w:p w:rsidR="009331DB" w:rsidRPr="002C7408" w:rsidRDefault="0061708B" w:rsidP="00A95466">
            <w:pPr>
              <w:rPr>
                <w:sz w:val="18"/>
                <w:szCs w:val="18"/>
                <w:lang w:val="en-US"/>
              </w:rPr>
            </w:pPr>
            <w:hyperlink r:id="rId72" w:history="1">
              <w:r w:rsidR="009331DB" w:rsidRPr="002C7408">
                <w:rPr>
                  <w:sz w:val="18"/>
                  <w:szCs w:val="18"/>
                  <w:u w:val="single"/>
                </w:rPr>
                <w:t>alma.sileikiene</w:t>
              </w:r>
              <w:r w:rsidR="009331DB" w:rsidRPr="002C7408">
                <w:rPr>
                  <w:sz w:val="18"/>
                  <w:szCs w:val="18"/>
                  <w:u w:val="single"/>
                  <w:lang w:val="en-US"/>
                </w:rPr>
                <w:t>@sodra.lt</w:t>
              </w:r>
            </w:hyperlink>
          </w:p>
          <w:p w:rsidR="009331DB" w:rsidRPr="002C7408"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4.11.</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Utenos priimamasis</w:t>
            </w:r>
          </w:p>
        </w:tc>
        <w:tc>
          <w:tcPr>
            <w:tcW w:w="1667" w:type="dxa"/>
            <w:gridSpan w:val="2"/>
          </w:tcPr>
          <w:p w:rsidR="009331DB" w:rsidRPr="002C7408" w:rsidRDefault="009331DB" w:rsidP="00A95466">
            <w:pPr>
              <w:rPr>
                <w:sz w:val="18"/>
                <w:szCs w:val="18"/>
              </w:rPr>
            </w:pPr>
            <w:r w:rsidRPr="002C7408">
              <w:rPr>
                <w:sz w:val="18"/>
                <w:szCs w:val="18"/>
              </w:rPr>
              <w:t>Aušros g. 45, LT-28193, Utena</w:t>
            </w:r>
          </w:p>
        </w:tc>
        <w:tc>
          <w:tcPr>
            <w:tcW w:w="1701" w:type="dxa"/>
          </w:tcPr>
          <w:p w:rsidR="009331DB" w:rsidRPr="002C7408" w:rsidRDefault="009331DB" w:rsidP="00A95466">
            <w:pPr>
              <w:rPr>
                <w:sz w:val="18"/>
                <w:szCs w:val="18"/>
              </w:rPr>
            </w:pPr>
            <w:r w:rsidRPr="002C7408">
              <w:rPr>
                <w:sz w:val="18"/>
                <w:szCs w:val="18"/>
              </w:rPr>
              <w:t>Jolita Ančienė</w:t>
            </w:r>
          </w:p>
          <w:p w:rsidR="009331DB" w:rsidRPr="002C7408" w:rsidRDefault="009331DB" w:rsidP="00A95466">
            <w:pPr>
              <w:rPr>
                <w:sz w:val="18"/>
                <w:szCs w:val="18"/>
              </w:rPr>
            </w:pPr>
          </w:p>
        </w:tc>
        <w:tc>
          <w:tcPr>
            <w:tcW w:w="1275" w:type="dxa"/>
          </w:tcPr>
          <w:p w:rsidR="009331DB" w:rsidRPr="002C7408" w:rsidRDefault="009331DB" w:rsidP="00A95466">
            <w:pPr>
              <w:rPr>
                <w:sz w:val="18"/>
                <w:szCs w:val="18"/>
              </w:rPr>
            </w:pPr>
            <w:r w:rsidRPr="002C7408">
              <w:rPr>
                <w:sz w:val="18"/>
                <w:szCs w:val="18"/>
              </w:rPr>
              <w:t>8 389 70096</w:t>
            </w:r>
          </w:p>
          <w:p w:rsidR="009331DB" w:rsidRPr="002C7408" w:rsidRDefault="009331DB" w:rsidP="00A95466">
            <w:pPr>
              <w:rPr>
                <w:sz w:val="18"/>
                <w:szCs w:val="18"/>
              </w:rPr>
            </w:pPr>
            <w:r w:rsidRPr="002C7408">
              <w:rPr>
                <w:sz w:val="18"/>
                <w:szCs w:val="18"/>
              </w:rPr>
              <w:t>8 41 525 941</w:t>
            </w:r>
          </w:p>
          <w:p w:rsidR="009331DB" w:rsidRPr="002C7408" w:rsidRDefault="009331DB" w:rsidP="00A95466">
            <w:pPr>
              <w:rPr>
                <w:sz w:val="18"/>
                <w:szCs w:val="18"/>
              </w:rPr>
            </w:pPr>
          </w:p>
        </w:tc>
        <w:tc>
          <w:tcPr>
            <w:tcW w:w="2552" w:type="dxa"/>
          </w:tcPr>
          <w:p w:rsidR="009331DB" w:rsidRPr="00B04A36" w:rsidRDefault="0061708B" w:rsidP="00A95466">
            <w:pPr>
              <w:rPr>
                <w:sz w:val="18"/>
                <w:szCs w:val="18"/>
              </w:rPr>
            </w:pPr>
            <w:hyperlink r:id="rId73" w:history="1">
              <w:r w:rsidR="009331DB" w:rsidRPr="00B04A36">
                <w:rPr>
                  <w:sz w:val="18"/>
                  <w:szCs w:val="18"/>
                  <w:u w:val="single"/>
                </w:rPr>
                <w:t>jolita.anciene@sodra.lt</w:t>
              </w:r>
            </w:hyperlink>
          </w:p>
          <w:p w:rsidR="009331DB" w:rsidRPr="00B04A36" w:rsidRDefault="0061708B" w:rsidP="00A95466">
            <w:pPr>
              <w:rPr>
                <w:sz w:val="18"/>
                <w:szCs w:val="18"/>
                <w:lang w:val="en-US"/>
              </w:rPr>
            </w:pPr>
            <w:hyperlink r:id="rId74" w:history="1">
              <w:r w:rsidR="009331DB" w:rsidRPr="00B04A36">
                <w:rPr>
                  <w:sz w:val="18"/>
                  <w:szCs w:val="18"/>
                  <w:u w:val="single"/>
                </w:rPr>
                <w:t>alma.sileikiene</w:t>
              </w:r>
              <w:r w:rsidR="009331DB" w:rsidRPr="00B04A36">
                <w:rPr>
                  <w:sz w:val="18"/>
                  <w:szCs w:val="18"/>
                  <w:u w:val="single"/>
                  <w:lang w:val="en-US"/>
                </w:rPr>
                <w:t>@sodra.lt</w:t>
              </w:r>
            </w:hyperlink>
          </w:p>
          <w:p w:rsidR="009331DB" w:rsidRPr="00B04A36"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4.12.</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Anykščių priimamasis</w:t>
            </w:r>
          </w:p>
        </w:tc>
        <w:tc>
          <w:tcPr>
            <w:tcW w:w="1667" w:type="dxa"/>
            <w:gridSpan w:val="2"/>
          </w:tcPr>
          <w:p w:rsidR="009331DB" w:rsidRPr="002C7408" w:rsidRDefault="009331DB" w:rsidP="00A95466">
            <w:pPr>
              <w:rPr>
                <w:sz w:val="18"/>
                <w:szCs w:val="18"/>
              </w:rPr>
            </w:pPr>
            <w:r w:rsidRPr="002C7408">
              <w:rPr>
                <w:sz w:val="18"/>
                <w:szCs w:val="18"/>
              </w:rPr>
              <w:t>Kęstučio g. 17, LT-29130, Anykščiai</w:t>
            </w:r>
          </w:p>
        </w:tc>
        <w:tc>
          <w:tcPr>
            <w:tcW w:w="1701" w:type="dxa"/>
          </w:tcPr>
          <w:p w:rsidR="009331DB" w:rsidRPr="002C7408" w:rsidRDefault="009331DB" w:rsidP="00A95466">
            <w:pPr>
              <w:rPr>
                <w:sz w:val="18"/>
                <w:szCs w:val="18"/>
              </w:rPr>
            </w:pPr>
            <w:r w:rsidRPr="002C7408">
              <w:rPr>
                <w:sz w:val="18"/>
                <w:szCs w:val="18"/>
              </w:rPr>
              <w:t>Jūratė Laginauskienė</w:t>
            </w:r>
          </w:p>
        </w:tc>
        <w:tc>
          <w:tcPr>
            <w:tcW w:w="1275" w:type="dxa"/>
          </w:tcPr>
          <w:p w:rsidR="009331DB" w:rsidRPr="002C7408" w:rsidRDefault="009331DB" w:rsidP="00A95466">
            <w:pPr>
              <w:rPr>
                <w:sz w:val="18"/>
                <w:szCs w:val="18"/>
              </w:rPr>
            </w:pPr>
            <w:r w:rsidRPr="002C7408">
              <w:rPr>
                <w:sz w:val="18"/>
                <w:szCs w:val="18"/>
              </w:rPr>
              <w:t>8 381 51431</w:t>
            </w:r>
          </w:p>
          <w:p w:rsidR="009331DB" w:rsidRPr="002C7408" w:rsidRDefault="009331DB" w:rsidP="00A95466">
            <w:pPr>
              <w:rPr>
                <w:sz w:val="18"/>
                <w:szCs w:val="18"/>
              </w:rPr>
            </w:pPr>
            <w:r w:rsidRPr="002C7408">
              <w:rPr>
                <w:sz w:val="18"/>
                <w:szCs w:val="18"/>
              </w:rPr>
              <w:t>8 41 525 941</w:t>
            </w:r>
          </w:p>
        </w:tc>
        <w:tc>
          <w:tcPr>
            <w:tcW w:w="2552" w:type="dxa"/>
          </w:tcPr>
          <w:p w:rsidR="009331DB" w:rsidRPr="00B04A36" w:rsidRDefault="0061708B" w:rsidP="00A95466">
            <w:pPr>
              <w:rPr>
                <w:sz w:val="18"/>
                <w:szCs w:val="18"/>
              </w:rPr>
            </w:pPr>
            <w:hyperlink r:id="rId75" w:history="1">
              <w:r w:rsidR="009331DB" w:rsidRPr="00B04A36">
                <w:rPr>
                  <w:sz w:val="18"/>
                  <w:szCs w:val="18"/>
                  <w:u w:val="single"/>
                </w:rPr>
                <w:t>jurate.laginauskiene</w:t>
              </w:r>
              <w:r w:rsidR="009331DB" w:rsidRPr="00B04A36">
                <w:rPr>
                  <w:sz w:val="18"/>
                  <w:szCs w:val="18"/>
                  <w:u w:val="single"/>
                  <w:lang w:val="en-US"/>
                </w:rPr>
                <w:t>@</w:t>
              </w:r>
              <w:r w:rsidR="009331DB" w:rsidRPr="00B04A36">
                <w:rPr>
                  <w:sz w:val="18"/>
                  <w:szCs w:val="18"/>
                  <w:u w:val="single"/>
                </w:rPr>
                <w:t>sodra.lt</w:t>
              </w:r>
            </w:hyperlink>
          </w:p>
          <w:p w:rsidR="009331DB" w:rsidRPr="00B04A36" w:rsidRDefault="0061708B" w:rsidP="00A95466">
            <w:pPr>
              <w:rPr>
                <w:sz w:val="18"/>
                <w:szCs w:val="18"/>
                <w:lang w:val="en-US"/>
              </w:rPr>
            </w:pPr>
            <w:hyperlink r:id="rId76" w:history="1">
              <w:r w:rsidR="009331DB" w:rsidRPr="00B04A36">
                <w:rPr>
                  <w:sz w:val="18"/>
                  <w:szCs w:val="18"/>
                  <w:u w:val="single"/>
                </w:rPr>
                <w:t>alma.sileikiene</w:t>
              </w:r>
              <w:r w:rsidR="009331DB" w:rsidRPr="00B04A36">
                <w:rPr>
                  <w:sz w:val="18"/>
                  <w:szCs w:val="18"/>
                  <w:u w:val="single"/>
                  <w:lang w:val="en-US"/>
                </w:rPr>
                <w:t>@sodra.lt</w:t>
              </w:r>
            </w:hyperlink>
          </w:p>
          <w:p w:rsidR="009331DB" w:rsidRPr="00B04A36"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4.13.</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Ignalinos priimamasis</w:t>
            </w:r>
          </w:p>
        </w:tc>
        <w:tc>
          <w:tcPr>
            <w:tcW w:w="1667" w:type="dxa"/>
            <w:gridSpan w:val="2"/>
          </w:tcPr>
          <w:p w:rsidR="009331DB" w:rsidRPr="002C7408" w:rsidRDefault="009331DB" w:rsidP="00A95466">
            <w:pPr>
              <w:rPr>
                <w:sz w:val="18"/>
                <w:szCs w:val="18"/>
              </w:rPr>
            </w:pPr>
            <w:r w:rsidRPr="002C7408">
              <w:rPr>
                <w:sz w:val="18"/>
                <w:szCs w:val="18"/>
              </w:rPr>
              <w:t>Laisvės g. 62, LT-30117, Ignalina</w:t>
            </w:r>
          </w:p>
        </w:tc>
        <w:tc>
          <w:tcPr>
            <w:tcW w:w="1701" w:type="dxa"/>
          </w:tcPr>
          <w:p w:rsidR="009331DB" w:rsidRPr="002C7408" w:rsidRDefault="009331DB" w:rsidP="00A95466">
            <w:pPr>
              <w:rPr>
                <w:sz w:val="18"/>
                <w:szCs w:val="18"/>
              </w:rPr>
            </w:pPr>
            <w:r w:rsidRPr="002C7408">
              <w:rPr>
                <w:sz w:val="18"/>
                <w:szCs w:val="18"/>
              </w:rPr>
              <w:t>Rasa Matulienė</w:t>
            </w:r>
          </w:p>
        </w:tc>
        <w:tc>
          <w:tcPr>
            <w:tcW w:w="1275" w:type="dxa"/>
          </w:tcPr>
          <w:p w:rsidR="009331DB" w:rsidRPr="002C7408" w:rsidRDefault="009331DB" w:rsidP="00A95466">
            <w:pPr>
              <w:rPr>
                <w:sz w:val="18"/>
                <w:szCs w:val="18"/>
              </w:rPr>
            </w:pPr>
            <w:r w:rsidRPr="002C7408">
              <w:rPr>
                <w:sz w:val="18"/>
                <w:szCs w:val="18"/>
              </w:rPr>
              <w:t>8 385 51131</w:t>
            </w:r>
          </w:p>
          <w:p w:rsidR="009331DB" w:rsidRPr="002C7408" w:rsidRDefault="009331DB" w:rsidP="00A95466">
            <w:pPr>
              <w:rPr>
                <w:sz w:val="18"/>
                <w:szCs w:val="18"/>
              </w:rPr>
            </w:pPr>
            <w:r w:rsidRPr="002C7408">
              <w:rPr>
                <w:sz w:val="18"/>
                <w:szCs w:val="18"/>
              </w:rPr>
              <w:t>8 41 525 941</w:t>
            </w:r>
          </w:p>
        </w:tc>
        <w:tc>
          <w:tcPr>
            <w:tcW w:w="2552" w:type="dxa"/>
          </w:tcPr>
          <w:p w:rsidR="009331DB" w:rsidRPr="00B04A36" w:rsidRDefault="0061708B" w:rsidP="00A95466">
            <w:pPr>
              <w:rPr>
                <w:sz w:val="18"/>
                <w:szCs w:val="18"/>
              </w:rPr>
            </w:pPr>
            <w:hyperlink r:id="rId77" w:history="1">
              <w:r w:rsidR="009331DB" w:rsidRPr="00B04A36">
                <w:rPr>
                  <w:sz w:val="18"/>
                  <w:szCs w:val="18"/>
                  <w:u w:val="single"/>
                </w:rPr>
                <w:t>rasa.matuliene</w:t>
              </w:r>
              <w:r w:rsidR="009331DB" w:rsidRPr="00B04A36">
                <w:rPr>
                  <w:sz w:val="18"/>
                  <w:szCs w:val="18"/>
                  <w:u w:val="single"/>
                  <w:lang w:val="en-US"/>
                </w:rPr>
                <w:t>@</w:t>
              </w:r>
              <w:r w:rsidR="009331DB" w:rsidRPr="00B04A36">
                <w:rPr>
                  <w:sz w:val="18"/>
                  <w:szCs w:val="18"/>
                  <w:u w:val="single"/>
                </w:rPr>
                <w:t>sodra.lt</w:t>
              </w:r>
            </w:hyperlink>
          </w:p>
          <w:p w:rsidR="009331DB" w:rsidRPr="00B04A36" w:rsidRDefault="0061708B" w:rsidP="00A95466">
            <w:pPr>
              <w:rPr>
                <w:sz w:val="18"/>
                <w:szCs w:val="18"/>
                <w:lang w:val="en-US"/>
              </w:rPr>
            </w:pPr>
            <w:hyperlink r:id="rId78" w:history="1">
              <w:r w:rsidR="009331DB" w:rsidRPr="00B04A36">
                <w:rPr>
                  <w:sz w:val="18"/>
                  <w:szCs w:val="18"/>
                  <w:u w:val="single"/>
                </w:rPr>
                <w:t>alma.sileikiene</w:t>
              </w:r>
              <w:r w:rsidR="009331DB" w:rsidRPr="00B04A36">
                <w:rPr>
                  <w:sz w:val="18"/>
                  <w:szCs w:val="18"/>
                  <w:u w:val="single"/>
                  <w:lang w:val="en-US"/>
                </w:rPr>
                <w:t>@sodra.lt</w:t>
              </w:r>
            </w:hyperlink>
          </w:p>
          <w:p w:rsidR="009331DB" w:rsidRPr="00B04A36"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4.14.</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Molėtų priimamasis</w:t>
            </w:r>
          </w:p>
        </w:tc>
        <w:tc>
          <w:tcPr>
            <w:tcW w:w="1667" w:type="dxa"/>
            <w:gridSpan w:val="2"/>
          </w:tcPr>
          <w:p w:rsidR="009331DB" w:rsidRPr="002C7408" w:rsidRDefault="009331DB" w:rsidP="00A95466">
            <w:pPr>
              <w:rPr>
                <w:sz w:val="18"/>
                <w:szCs w:val="18"/>
              </w:rPr>
            </w:pPr>
            <w:r w:rsidRPr="002C7408">
              <w:rPr>
                <w:sz w:val="18"/>
                <w:szCs w:val="18"/>
              </w:rPr>
              <w:t>Inturkės g. 6, LT-33141, Molėtai</w:t>
            </w:r>
          </w:p>
        </w:tc>
        <w:tc>
          <w:tcPr>
            <w:tcW w:w="1701" w:type="dxa"/>
          </w:tcPr>
          <w:p w:rsidR="009331DB" w:rsidRPr="002C7408" w:rsidRDefault="009331DB" w:rsidP="00A95466">
            <w:pPr>
              <w:rPr>
                <w:sz w:val="18"/>
                <w:szCs w:val="18"/>
              </w:rPr>
            </w:pPr>
            <w:r w:rsidRPr="002C7408">
              <w:rPr>
                <w:sz w:val="18"/>
                <w:szCs w:val="18"/>
              </w:rPr>
              <w:t>Rasa Vižinienė</w:t>
            </w:r>
          </w:p>
        </w:tc>
        <w:tc>
          <w:tcPr>
            <w:tcW w:w="1275" w:type="dxa"/>
          </w:tcPr>
          <w:p w:rsidR="009331DB" w:rsidRPr="002C7408" w:rsidRDefault="009331DB" w:rsidP="00A95466">
            <w:pPr>
              <w:rPr>
                <w:sz w:val="18"/>
                <w:szCs w:val="18"/>
              </w:rPr>
            </w:pPr>
            <w:r w:rsidRPr="002C7408">
              <w:rPr>
                <w:sz w:val="18"/>
                <w:szCs w:val="18"/>
              </w:rPr>
              <w:t>8 383 54722</w:t>
            </w:r>
          </w:p>
          <w:p w:rsidR="009331DB" w:rsidRPr="002C7408" w:rsidRDefault="009331DB" w:rsidP="00A95466">
            <w:pPr>
              <w:rPr>
                <w:sz w:val="18"/>
                <w:szCs w:val="18"/>
              </w:rPr>
            </w:pPr>
            <w:r w:rsidRPr="002C7408">
              <w:rPr>
                <w:sz w:val="18"/>
                <w:szCs w:val="18"/>
              </w:rPr>
              <w:t>8 41 525 941</w:t>
            </w:r>
          </w:p>
        </w:tc>
        <w:tc>
          <w:tcPr>
            <w:tcW w:w="2552" w:type="dxa"/>
          </w:tcPr>
          <w:p w:rsidR="009331DB" w:rsidRPr="00B04A36" w:rsidRDefault="0061708B" w:rsidP="00A95466">
            <w:pPr>
              <w:rPr>
                <w:sz w:val="18"/>
                <w:szCs w:val="18"/>
              </w:rPr>
            </w:pPr>
            <w:hyperlink r:id="rId79" w:history="1">
              <w:r w:rsidR="009331DB" w:rsidRPr="00B04A36">
                <w:rPr>
                  <w:sz w:val="18"/>
                  <w:szCs w:val="18"/>
                  <w:u w:val="single"/>
                </w:rPr>
                <w:t>rasa.viziniene</w:t>
              </w:r>
              <w:r w:rsidR="009331DB" w:rsidRPr="00B04A36">
                <w:rPr>
                  <w:sz w:val="18"/>
                  <w:szCs w:val="18"/>
                  <w:u w:val="single"/>
                  <w:lang w:val="en-US"/>
                </w:rPr>
                <w:t>@sodra</w:t>
              </w:r>
              <w:r w:rsidR="009331DB" w:rsidRPr="00B04A36">
                <w:rPr>
                  <w:sz w:val="18"/>
                  <w:szCs w:val="18"/>
                  <w:u w:val="single"/>
                </w:rPr>
                <w:t>.lt</w:t>
              </w:r>
            </w:hyperlink>
          </w:p>
          <w:p w:rsidR="009331DB" w:rsidRPr="00B04A36" w:rsidRDefault="0061708B" w:rsidP="00A95466">
            <w:pPr>
              <w:rPr>
                <w:sz w:val="18"/>
                <w:szCs w:val="18"/>
                <w:lang w:val="en-US"/>
              </w:rPr>
            </w:pPr>
            <w:hyperlink r:id="rId80" w:history="1">
              <w:r w:rsidR="009331DB" w:rsidRPr="00B04A36">
                <w:rPr>
                  <w:sz w:val="18"/>
                  <w:szCs w:val="18"/>
                  <w:u w:val="single"/>
                </w:rPr>
                <w:t>alma.sileikiene</w:t>
              </w:r>
              <w:r w:rsidR="009331DB" w:rsidRPr="00B04A36">
                <w:rPr>
                  <w:sz w:val="18"/>
                  <w:szCs w:val="18"/>
                  <w:u w:val="single"/>
                  <w:lang w:val="en-US"/>
                </w:rPr>
                <w:t>@sodra.lt</w:t>
              </w:r>
            </w:hyperlink>
          </w:p>
          <w:p w:rsidR="009331DB" w:rsidRPr="00B04A36"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4.15.</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Švenčionių priimamasis</w:t>
            </w:r>
          </w:p>
        </w:tc>
        <w:tc>
          <w:tcPr>
            <w:tcW w:w="1667" w:type="dxa"/>
            <w:gridSpan w:val="2"/>
          </w:tcPr>
          <w:p w:rsidR="009331DB" w:rsidRPr="002C7408" w:rsidRDefault="009331DB" w:rsidP="00A95466">
            <w:pPr>
              <w:rPr>
                <w:sz w:val="18"/>
                <w:szCs w:val="18"/>
              </w:rPr>
            </w:pPr>
            <w:r w:rsidRPr="002C7408">
              <w:rPr>
                <w:sz w:val="18"/>
                <w:szCs w:val="18"/>
              </w:rPr>
              <w:t>Vilniaus g. 6,  LT-18123, Švenčionys</w:t>
            </w:r>
          </w:p>
        </w:tc>
        <w:tc>
          <w:tcPr>
            <w:tcW w:w="1701" w:type="dxa"/>
          </w:tcPr>
          <w:p w:rsidR="009331DB" w:rsidRPr="002C7408" w:rsidRDefault="009331DB" w:rsidP="00A95466">
            <w:pPr>
              <w:rPr>
                <w:sz w:val="18"/>
                <w:szCs w:val="18"/>
              </w:rPr>
            </w:pPr>
            <w:r w:rsidRPr="002C7408">
              <w:rPr>
                <w:sz w:val="18"/>
                <w:szCs w:val="18"/>
              </w:rPr>
              <w:t>Rasa Vižinienė</w:t>
            </w:r>
          </w:p>
        </w:tc>
        <w:tc>
          <w:tcPr>
            <w:tcW w:w="1275" w:type="dxa"/>
          </w:tcPr>
          <w:p w:rsidR="009331DB" w:rsidRPr="002C7408" w:rsidRDefault="009331DB" w:rsidP="00A95466">
            <w:pPr>
              <w:rPr>
                <w:sz w:val="18"/>
                <w:szCs w:val="18"/>
              </w:rPr>
            </w:pPr>
            <w:r w:rsidRPr="002C7408">
              <w:rPr>
                <w:sz w:val="18"/>
                <w:szCs w:val="18"/>
              </w:rPr>
              <w:t>8 387 66427</w:t>
            </w:r>
          </w:p>
          <w:p w:rsidR="009331DB" w:rsidRPr="002C7408" w:rsidRDefault="009331DB" w:rsidP="00A95466">
            <w:pPr>
              <w:rPr>
                <w:sz w:val="18"/>
                <w:szCs w:val="18"/>
              </w:rPr>
            </w:pPr>
            <w:r w:rsidRPr="002C7408">
              <w:rPr>
                <w:sz w:val="18"/>
                <w:szCs w:val="18"/>
              </w:rPr>
              <w:t>8 41 525 941</w:t>
            </w:r>
          </w:p>
        </w:tc>
        <w:tc>
          <w:tcPr>
            <w:tcW w:w="2552" w:type="dxa"/>
          </w:tcPr>
          <w:p w:rsidR="009331DB" w:rsidRPr="00B04A36" w:rsidRDefault="0061708B" w:rsidP="00A95466">
            <w:pPr>
              <w:rPr>
                <w:sz w:val="18"/>
                <w:szCs w:val="18"/>
              </w:rPr>
            </w:pPr>
            <w:hyperlink r:id="rId81" w:history="1">
              <w:r w:rsidR="009331DB" w:rsidRPr="00B04A36">
                <w:rPr>
                  <w:sz w:val="18"/>
                  <w:szCs w:val="18"/>
                  <w:u w:val="single"/>
                </w:rPr>
                <w:t>rasa.viziniene</w:t>
              </w:r>
              <w:r w:rsidR="009331DB" w:rsidRPr="00B04A36">
                <w:rPr>
                  <w:sz w:val="18"/>
                  <w:szCs w:val="18"/>
                  <w:u w:val="single"/>
                  <w:lang w:val="en-US"/>
                </w:rPr>
                <w:t>@sodra</w:t>
              </w:r>
              <w:r w:rsidR="009331DB" w:rsidRPr="00B04A36">
                <w:rPr>
                  <w:sz w:val="18"/>
                  <w:szCs w:val="18"/>
                  <w:u w:val="single"/>
                </w:rPr>
                <w:t>.lt</w:t>
              </w:r>
            </w:hyperlink>
          </w:p>
          <w:p w:rsidR="009331DB" w:rsidRPr="00B04A36" w:rsidRDefault="0061708B" w:rsidP="00A95466">
            <w:pPr>
              <w:rPr>
                <w:sz w:val="18"/>
                <w:szCs w:val="18"/>
                <w:lang w:val="en-US"/>
              </w:rPr>
            </w:pPr>
            <w:hyperlink r:id="rId82" w:history="1">
              <w:r w:rsidR="009331DB" w:rsidRPr="00B04A36">
                <w:rPr>
                  <w:sz w:val="18"/>
                  <w:szCs w:val="18"/>
                  <w:u w:val="single"/>
                </w:rPr>
                <w:t>alma.sileikiene</w:t>
              </w:r>
              <w:r w:rsidR="009331DB" w:rsidRPr="00B04A36">
                <w:rPr>
                  <w:sz w:val="18"/>
                  <w:szCs w:val="18"/>
                  <w:u w:val="single"/>
                  <w:lang w:val="en-US"/>
                </w:rPr>
                <w:t>@sodra.lt</w:t>
              </w:r>
            </w:hyperlink>
          </w:p>
          <w:p w:rsidR="009331DB" w:rsidRPr="00B04A36"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4.16.</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Ukmergės priimamasis</w:t>
            </w:r>
          </w:p>
        </w:tc>
        <w:tc>
          <w:tcPr>
            <w:tcW w:w="1667" w:type="dxa"/>
            <w:gridSpan w:val="2"/>
          </w:tcPr>
          <w:p w:rsidR="009331DB" w:rsidRPr="002C7408" w:rsidRDefault="009331DB" w:rsidP="00A95466">
            <w:pPr>
              <w:rPr>
                <w:sz w:val="18"/>
                <w:szCs w:val="18"/>
              </w:rPr>
            </w:pPr>
            <w:r w:rsidRPr="002C7408">
              <w:rPr>
                <w:sz w:val="18"/>
                <w:szCs w:val="18"/>
              </w:rPr>
              <w:t>Klaipėdos g. 9, LT-20130, Ukmergė</w:t>
            </w:r>
          </w:p>
        </w:tc>
        <w:tc>
          <w:tcPr>
            <w:tcW w:w="1701" w:type="dxa"/>
          </w:tcPr>
          <w:p w:rsidR="009331DB" w:rsidRPr="002C7408" w:rsidRDefault="009331DB" w:rsidP="00A95466">
            <w:pPr>
              <w:rPr>
                <w:sz w:val="18"/>
                <w:szCs w:val="18"/>
              </w:rPr>
            </w:pPr>
            <w:r w:rsidRPr="002C7408">
              <w:rPr>
                <w:sz w:val="18"/>
                <w:szCs w:val="18"/>
              </w:rPr>
              <w:t>Irena Savickienė</w:t>
            </w:r>
          </w:p>
          <w:p w:rsidR="009331DB" w:rsidRPr="002C7408" w:rsidRDefault="009331DB" w:rsidP="00A95466">
            <w:pPr>
              <w:rPr>
                <w:sz w:val="18"/>
                <w:szCs w:val="18"/>
              </w:rPr>
            </w:pPr>
          </w:p>
          <w:p w:rsidR="009331DB" w:rsidRPr="002C7408" w:rsidRDefault="009331DB" w:rsidP="00A95466">
            <w:pPr>
              <w:rPr>
                <w:sz w:val="18"/>
                <w:szCs w:val="18"/>
              </w:rPr>
            </w:pPr>
            <w:r w:rsidRPr="002C7408">
              <w:rPr>
                <w:sz w:val="18"/>
                <w:szCs w:val="18"/>
              </w:rPr>
              <w:t xml:space="preserve">Danutė Krukauskienė (valstybinės pensijos)  </w:t>
            </w:r>
          </w:p>
        </w:tc>
        <w:tc>
          <w:tcPr>
            <w:tcW w:w="1275" w:type="dxa"/>
          </w:tcPr>
          <w:p w:rsidR="009331DB" w:rsidRPr="002C7408" w:rsidRDefault="009331DB" w:rsidP="00A95466">
            <w:pPr>
              <w:rPr>
                <w:sz w:val="18"/>
                <w:szCs w:val="18"/>
              </w:rPr>
            </w:pPr>
            <w:r w:rsidRPr="002C7408">
              <w:rPr>
                <w:sz w:val="18"/>
                <w:szCs w:val="18"/>
              </w:rPr>
              <w:t>8 340 63834</w:t>
            </w:r>
          </w:p>
          <w:p w:rsidR="009331DB" w:rsidRPr="002C7408" w:rsidRDefault="009331DB" w:rsidP="00A95466">
            <w:pPr>
              <w:rPr>
                <w:sz w:val="18"/>
                <w:szCs w:val="18"/>
              </w:rPr>
            </w:pPr>
            <w:r w:rsidRPr="002C7408">
              <w:rPr>
                <w:sz w:val="18"/>
                <w:szCs w:val="18"/>
              </w:rPr>
              <w:t>8 41 525 941</w:t>
            </w:r>
          </w:p>
          <w:p w:rsidR="009331DB" w:rsidRPr="002C7408" w:rsidRDefault="009331DB" w:rsidP="00A95466">
            <w:pPr>
              <w:rPr>
                <w:sz w:val="18"/>
                <w:szCs w:val="18"/>
              </w:rPr>
            </w:pPr>
          </w:p>
          <w:p w:rsidR="009331DB" w:rsidRPr="002C7408" w:rsidRDefault="009331DB" w:rsidP="00A95466">
            <w:pPr>
              <w:rPr>
                <w:sz w:val="18"/>
                <w:szCs w:val="18"/>
              </w:rPr>
            </w:pPr>
            <w:r w:rsidRPr="002C7408">
              <w:rPr>
                <w:sz w:val="18"/>
                <w:szCs w:val="18"/>
              </w:rPr>
              <w:t>8 340 63834</w:t>
            </w:r>
          </w:p>
        </w:tc>
        <w:tc>
          <w:tcPr>
            <w:tcW w:w="2552" w:type="dxa"/>
          </w:tcPr>
          <w:p w:rsidR="009331DB" w:rsidRPr="00B04A36" w:rsidRDefault="0061708B" w:rsidP="00A95466">
            <w:pPr>
              <w:rPr>
                <w:sz w:val="18"/>
                <w:szCs w:val="18"/>
              </w:rPr>
            </w:pPr>
            <w:hyperlink r:id="rId83" w:history="1">
              <w:r w:rsidR="009331DB" w:rsidRPr="00B04A36">
                <w:rPr>
                  <w:sz w:val="18"/>
                  <w:szCs w:val="18"/>
                  <w:u w:val="single"/>
                </w:rPr>
                <w:t>irena.jancukoviciene</w:t>
              </w:r>
              <w:r w:rsidR="009331DB" w:rsidRPr="00B04A36">
                <w:rPr>
                  <w:sz w:val="18"/>
                  <w:szCs w:val="18"/>
                  <w:u w:val="single"/>
                  <w:lang w:val="en-US"/>
                </w:rPr>
                <w:t>@sodra</w:t>
              </w:r>
              <w:r w:rsidR="009331DB" w:rsidRPr="00B04A36">
                <w:rPr>
                  <w:sz w:val="18"/>
                  <w:szCs w:val="18"/>
                  <w:u w:val="single"/>
                </w:rPr>
                <w:t>.lt</w:t>
              </w:r>
            </w:hyperlink>
          </w:p>
          <w:p w:rsidR="009331DB" w:rsidRPr="00B04A36" w:rsidRDefault="0061708B" w:rsidP="00A95466">
            <w:pPr>
              <w:rPr>
                <w:sz w:val="18"/>
                <w:szCs w:val="18"/>
              </w:rPr>
            </w:pPr>
            <w:hyperlink r:id="rId84" w:history="1">
              <w:r w:rsidR="009331DB" w:rsidRPr="00B04A36">
                <w:rPr>
                  <w:sz w:val="18"/>
                  <w:szCs w:val="18"/>
                  <w:u w:val="single"/>
                </w:rPr>
                <w:t>alma.sileikiene@sodra.lt</w:t>
              </w:r>
            </w:hyperlink>
          </w:p>
          <w:p w:rsidR="009331DB" w:rsidRPr="00B04A36" w:rsidRDefault="009331DB" w:rsidP="00A95466">
            <w:pPr>
              <w:rPr>
                <w:sz w:val="18"/>
                <w:szCs w:val="18"/>
                <w:u w:val="single"/>
                <w:lang w:val="en-US"/>
              </w:rPr>
            </w:pPr>
          </w:p>
          <w:p w:rsidR="009331DB" w:rsidRPr="00B04A36" w:rsidRDefault="0061708B" w:rsidP="00A95466">
            <w:pPr>
              <w:rPr>
                <w:sz w:val="18"/>
                <w:szCs w:val="18"/>
                <w:u w:val="single"/>
              </w:rPr>
            </w:pPr>
            <w:hyperlink r:id="rId85" w:history="1">
              <w:r w:rsidR="009331DB" w:rsidRPr="00B04A36">
                <w:rPr>
                  <w:sz w:val="18"/>
                  <w:szCs w:val="18"/>
                  <w:u w:val="single"/>
                  <w:lang w:val="en-US"/>
                </w:rPr>
                <w:t>danute.krukauskiene@</w:t>
              </w:r>
              <w:r w:rsidR="009331DB" w:rsidRPr="00B04A36">
                <w:rPr>
                  <w:sz w:val="18"/>
                  <w:szCs w:val="18"/>
                  <w:u w:val="single"/>
                </w:rPr>
                <w:t>sodra.lt</w:t>
              </w:r>
            </w:hyperlink>
          </w:p>
          <w:p w:rsidR="009331DB" w:rsidRPr="00B04A36"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4.17.</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Visagino priimamasis</w:t>
            </w:r>
          </w:p>
        </w:tc>
        <w:tc>
          <w:tcPr>
            <w:tcW w:w="1667" w:type="dxa"/>
            <w:gridSpan w:val="2"/>
          </w:tcPr>
          <w:p w:rsidR="009331DB" w:rsidRPr="002C7408" w:rsidRDefault="009331DB" w:rsidP="00A95466">
            <w:pPr>
              <w:rPr>
                <w:sz w:val="18"/>
                <w:szCs w:val="18"/>
              </w:rPr>
            </w:pPr>
            <w:r w:rsidRPr="002C7408">
              <w:rPr>
                <w:sz w:val="18"/>
                <w:szCs w:val="18"/>
              </w:rPr>
              <w:t>Taikos g. 64, LT-31204, Visaginas</w:t>
            </w:r>
          </w:p>
        </w:tc>
        <w:tc>
          <w:tcPr>
            <w:tcW w:w="1701" w:type="dxa"/>
          </w:tcPr>
          <w:p w:rsidR="009331DB" w:rsidRPr="002C7408" w:rsidRDefault="009331DB" w:rsidP="00A95466">
            <w:pPr>
              <w:rPr>
                <w:sz w:val="18"/>
                <w:szCs w:val="18"/>
              </w:rPr>
            </w:pPr>
            <w:r w:rsidRPr="002C7408">
              <w:rPr>
                <w:sz w:val="18"/>
                <w:szCs w:val="18"/>
              </w:rPr>
              <w:t>Irena Jančukovičienė</w:t>
            </w:r>
          </w:p>
        </w:tc>
        <w:tc>
          <w:tcPr>
            <w:tcW w:w="1275" w:type="dxa"/>
          </w:tcPr>
          <w:p w:rsidR="009331DB" w:rsidRPr="002C7408" w:rsidRDefault="009331DB" w:rsidP="00A95466">
            <w:pPr>
              <w:rPr>
                <w:sz w:val="18"/>
                <w:szCs w:val="18"/>
              </w:rPr>
            </w:pPr>
            <w:r w:rsidRPr="002C7408">
              <w:rPr>
                <w:sz w:val="18"/>
                <w:szCs w:val="18"/>
              </w:rPr>
              <w:t>8 386 70041</w:t>
            </w:r>
          </w:p>
          <w:p w:rsidR="009331DB" w:rsidRPr="002C7408" w:rsidRDefault="009331DB" w:rsidP="00A95466">
            <w:pPr>
              <w:rPr>
                <w:sz w:val="18"/>
                <w:szCs w:val="18"/>
              </w:rPr>
            </w:pPr>
            <w:r w:rsidRPr="002C7408">
              <w:rPr>
                <w:sz w:val="18"/>
                <w:szCs w:val="18"/>
              </w:rPr>
              <w:t>8 41 525 941</w:t>
            </w:r>
          </w:p>
          <w:p w:rsidR="009331DB" w:rsidRPr="002C7408" w:rsidRDefault="009331DB" w:rsidP="00A95466">
            <w:pPr>
              <w:rPr>
                <w:sz w:val="18"/>
                <w:szCs w:val="18"/>
              </w:rPr>
            </w:pPr>
          </w:p>
        </w:tc>
        <w:tc>
          <w:tcPr>
            <w:tcW w:w="2552" w:type="dxa"/>
          </w:tcPr>
          <w:p w:rsidR="009331DB" w:rsidRPr="00B04A36" w:rsidRDefault="0061708B" w:rsidP="00A95466">
            <w:pPr>
              <w:rPr>
                <w:sz w:val="18"/>
                <w:szCs w:val="18"/>
              </w:rPr>
            </w:pPr>
            <w:hyperlink r:id="rId86" w:history="1">
              <w:r w:rsidR="009331DB" w:rsidRPr="00B04A36">
                <w:rPr>
                  <w:sz w:val="18"/>
                  <w:szCs w:val="18"/>
                  <w:u w:val="single"/>
                </w:rPr>
                <w:t>irena.jancukoviciene</w:t>
              </w:r>
              <w:r w:rsidR="009331DB" w:rsidRPr="00B04A36">
                <w:rPr>
                  <w:sz w:val="18"/>
                  <w:szCs w:val="18"/>
                  <w:u w:val="single"/>
                  <w:lang w:val="en-US"/>
                </w:rPr>
                <w:t>@sodra</w:t>
              </w:r>
              <w:r w:rsidR="009331DB" w:rsidRPr="00B04A36">
                <w:rPr>
                  <w:sz w:val="18"/>
                  <w:szCs w:val="18"/>
                  <w:u w:val="single"/>
                </w:rPr>
                <w:t>.lt</w:t>
              </w:r>
            </w:hyperlink>
          </w:p>
          <w:p w:rsidR="009331DB" w:rsidRPr="00B04A36" w:rsidRDefault="0061708B" w:rsidP="00A95466">
            <w:pPr>
              <w:rPr>
                <w:sz w:val="18"/>
                <w:szCs w:val="18"/>
                <w:lang w:val="en-US"/>
              </w:rPr>
            </w:pPr>
            <w:hyperlink r:id="rId87" w:history="1">
              <w:r w:rsidR="009331DB" w:rsidRPr="00B04A36">
                <w:rPr>
                  <w:sz w:val="18"/>
                  <w:szCs w:val="18"/>
                  <w:u w:val="single"/>
                </w:rPr>
                <w:t>alma.sileikiene@sodra.lt</w:t>
              </w:r>
            </w:hyperlink>
          </w:p>
          <w:p w:rsidR="009331DB" w:rsidRPr="00B04A36" w:rsidRDefault="009331DB" w:rsidP="00A95466">
            <w:pPr>
              <w:rPr>
                <w:sz w:val="18"/>
                <w:szCs w:val="18"/>
              </w:rPr>
            </w:pPr>
          </w:p>
        </w:tc>
      </w:tr>
      <w:tr w:rsidR="009331DB" w:rsidRPr="002C7408" w:rsidTr="00A95466">
        <w:tc>
          <w:tcPr>
            <w:tcW w:w="709" w:type="dxa"/>
          </w:tcPr>
          <w:p w:rsidR="009331DB" w:rsidRPr="002C7408" w:rsidRDefault="009331DB" w:rsidP="00A95466">
            <w:pPr>
              <w:rPr>
                <w:sz w:val="18"/>
                <w:szCs w:val="18"/>
              </w:rPr>
            </w:pPr>
            <w:r w:rsidRPr="002C7408">
              <w:rPr>
                <w:sz w:val="18"/>
                <w:szCs w:val="18"/>
              </w:rPr>
              <w:t>4.18.</w:t>
            </w:r>
          </w:p>
        </w:tc>
        <w:tc>
          <w:tcPr>
            <w:tcW w:w="1452" w:type="dxa"/>
          </w:tcPr>
          <w:p w:rsidR="009331DB" w:rsidRPr="002C7408" w:rsidRDefault="009331DB" w:rsidP="00A95466">
            <w:pPr>
              <w:rPr>
                <w:sz w:val="18"/>
                <w:szCs w:val="18"/>
              </w:rPr>
            </w:pPr>
            <w:r w:rsidRPr="002C7408">
              <w:rPr>
                <w:sz w:val="18"/>
                <w:szCs w:val="18"/>
              </w:rPr>
              <w:t>Fondo valdybos</w:t>
            </w:r>
            <w:r w:rsidRPr="002C7408">
              <w:rPr>
                <w:bCs/>
                <w:sz w:val="18"/>
                <w:szCs w:val="18"/>
              </w:rPr>
              <w:t xml:space="preserve"> </w:t>
            </w:r>
            <w:r w:rsidRPr="002C7408">
              <w:rPr>
                <w:sz w:val="18"/>
                <w:szCs w:val="18"/>
              </w:rPr>
              <w:t>Panevėžio skyriaus Zarasų priimamasis</w:t>
            </w:r>
          </w:p>
        </w:tc>
        <w:tc>
          <w:tcPr>
            <w:tcW w:w="1667" w:type="dxa"/>
            <w:gridSpan w:val="2"/>
          </w:tcPr>
          <w:p w:rsidR="009331DB" w:rsidRPr="002C7408" w:rsidRDefault="009331DB" w:rsidP="00A95466">
            <w:pPr>
              <w:rPr>
                <w:sz w:val="18"/>
                <w:szCs w:val="18"/>
              </w:rPr>
            </w:pPr>
            <w:r w:rsidRPr="002C7408">
              <w:rPr>
                <w:sz w:val="18"/>
                <w:szCs w:val="18"/>
              </w:rPr>
              <w:t>Šiaulių g.2, LT-32107, Zarasai</w:t>
            </w:r>
          </w:p>
        </w:tc>
        <w:tc>
          <w:tcPr>
            <w:tcW w:w="1701" w:type="dxa"/>
          </w:tcPr>
          <w:p w:rsidR="009331DB" w:rsidRPr="002C7408" w:rsidRDefault="009331DB" w:rsidP="00A95466">
            <w:pPr>
              <w:rPr>
                <w:sz w:val="18"/>
                <w:szCs w:val="18"/>
              </w:rPr>
            </w:pPr>
            <w:r w:rsidRPr="002C7408">
              <w:rPr>
                <w:sz w:val="18"/>
                <w:szCs w:val="18"/>
              </w:rPr>
              <w:t>Rasa Matulienė</w:t>
            </w:r>
          </w:p>
        </w:tc>
        <w:tc>
          <w:tcPr>
            <w:tcW w:w="1275" w:type="dxa"/>
          </w:tcPr>
          <w:p w:rsidR="009331DB" w:rsidRPr="002C7408" w:rsidRDefault="009331DB" w:rsidP="00A95466">
            <w:pPr>
              <w:rPr>
                <w:sz w:val="18"/>
                <w:szCs w:val="18"/>
              </w:rPr>
            </w:pPr>
            <w:r w:rsidRPr="002C7408">
              <w:rPr>
                <w:sz w:val="18"/>
                <w:szCs w:val="18"/>
              </w:rPr>
              <w:t>8 385 51131</w:t>
            </w:r>
          </w:p>
          <w:p w:rsidR="009331DB" w:rsidRPr="002C7408" w:rsidRDefault="009331DB" w:rsidP="00A95466">
            <w:pPr>
              <w:rPr>
                <w:sz w:val="18"/>
                <w:szCs w:val="18"/>
              </w:rPr>
            </w:pPr>
            <w:r w:rsidRPr="002C7408">
              <w:rPr>
                <w:sz w:val="18"/>
                <w:szCs w:val="18"/>
              </w:rPr>
              <w:t>8 41 525 941</w:t>
            </w:r>
          </w:p>
          <w:p w:rsidR="009331DB" w:rsidRPr="002C7408" w:rsidRDefault="009331DB" w:rsidP="00A95466">
            <w:pPr>
              <w:rPr>
                <w:sz w:val="18"/>
                <w:szCs w:val="18"/>
              </w:rPr>
            </w:pPr>
          </w:p>
        </w:tc>
        <w:tc>
          <w:tcPr>
            <w:tcW w:w="2552" w:type="dxa"/>
          </w:tcPr>
          <w:p w:rsidR="009331DB" w:rsidRPr="00B04A36" w:rsidRDefault="0061708B" w:rsidP="00A95466">
            <w:pPr>
              <w:rPr>
                <w:sz w:val="18"/>
                <w:szCs w:val="18"/>
              </w:rPr>
            </w:pPr>
            <w:hyperlink r:id="rId88" w:history="1">
              <w:r w:rsidR="009331DB" w:rsidRPr="00B04A36">
                <w:rPr>
                  <w:sz w:val="18"/>
                  <w:szCs w:val="18"/>
                  <w:u w:val="single"/>
                </w:rPr>
                <w:t>rasa.matuliene</w:t>
              </w:r>
              <w:r w:rsidR="009331DB" w:rsidRPr="00B04A36">
                <w:rPr>
                  <w:sz w:val="18"/>
                  <w:szCs w:val="18"/>
                  <w:u w:val="single"/>
                  <w:lang w:val="en-US"/>
                </w:rPr>
                <w:t>@</w:t>
              </w:r>
              <w:r w:rsidR="009331DB" w:rsidRPr="00B04A36">
                <w:rPr>
                  <w:sz w:val="18"/>
                  <w:szCs w:val="18"/>
                  <w:u w:val="single"/>
                </w:rPr>
                <w:t>sodra.lt</w:t>
              </w:r>
            </w:hyperlink>
          </w:p>
          <w:p w:rsidR="009331DB" w:rsidRPr="00B04A36" w:rsidRDefault="0061708B" w:rsidP="00A95466">
            <w:pPr>
              <w:rPr>
                <w:sz w:val="18"/>
                <w:szCs w:val="18"/>
                <w:lang w:val="en-US"/>
              </w:rPr>
            </w:pPr>
            <w:hyperlink r:id="rId89" w:history="1">
              <w:r w:rsidR="009331DB" w:rsidRPr="00B04A36">
                <w:rPr>
                  <w:sz w:val="18"/>
                  <w:szCs w:val="18"/>
                  <w:u w:val="single"/>
                </w:rPr>
                <w:t>alma.sileikiene</w:t>
              </w:r>
              <w:r w:rsidR="009331DB" w:rsidRPr="00B04A36">
                <w:rPr>
                  <w:sz w:val="18"/>
                  <w:szCs w:val="18"/>
                  <w:u w:val="single"/>
                  <w:lang w:val="en-US"/>
                </w:rPr>
                <w:t>@sodra.lt</w:t>
              </w:r>
            </w:hyperlink>
          </w:p>
          <w:p w:rsidR="009331DB" w:rsidRPr="00B04A36" w:rsidRDefault="009331DB" w:rsidP="00A95466">
            <w:pPr>
              <w:rPr>
                <w:sz w:val="18"/>
                <w:szCs w:val="18"/>
              </w:rPr>
            </w:pPr>
          </w:p>
        </w:tc>
      </w:tr>
    </w:tbl>
    <w:p w:rsidR="00A67F24"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p>
    <w:p w:rsidR="00A67F24"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p>
    <w:p w:rsidR="00A67F24"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p>
    <w:p w:rsidR="00A67F24"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p>
    <w:p w:rsidR="00A67F24"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p>
    <w:p w:rsidR="00A67F24"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p>
    <w:p w:rsidR="00A67F24" w:rsidRPr="006E78CF"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lastRenderedPageBreak/>
        <w:t>Fondo valdyba</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Valstybinio socialinio draudimo fondo valdybos</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prie Socialinės apsaugos ir darbo ministerijos </w:t>
      </w:r>
    </w:p>
    <w:p w:rsidR="00A67F24"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Direktoriaus pavaduotojas, laikinai atliekantis </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funkcijas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Jerzy Miskis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ab/>
        <w:t>A.V.</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A67F24"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Tiekėjas</w:t>
      </w:r>
    </w:p>
    <w:p w:rsidR="00A67F24"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501940">
        <w:rPr>
          <w:rFonts w:ascii="Times New Roman" w:eastAsia="Times New Roman" w:hAnsi="Times New Roman" w:cs="Times New Roman"/>
          <w:color w:val="000000"/>
          <w:sz w:val="24"/>
          <w:szCs w:val="24"/>
          <w:lang w:eastAsia="lt-LT"/>
        </w:rPr>
        <w:t>Akcinė bendrovė Lietuvos paštas</w:t>
      </w:r>
    </w:p>
    <w:p w:rsidR="00A67F24" w:rsidRPr="00501940"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Generalinis direktorius                                                   Rolandas Zukas</w:t>
      </w:r>
    </w:p>
    <w:p w:rsidR="00A67F24" w:rsidRPr="006E78CF" w:rsidRDefault="00A67F24" w:rsidP="00A67F24">
      <w:pPr>
        <w:tabs>
          <w:tab w:val="left" w:pos="1134"/>
        </w:tabs>
        <w:spacing w:after="0" w:line="280" w:lineRule="exact"/>
        <w:jc w:val="both"/>
        <w:rPr>
          <w:rFonts w:ascii="Times New Roman" w:eastAsia="Times New Roman" w:hAnsi="Times New Roman" w:cs="Times New Roman"/>
          <w:lang w:eastAsia="lt-LT"/>
        </w:rPr>
      </w:pPr>
      <w:r w:rsidRPr="006E78CF">
        <w:rPr>
          <w:rFonts w:ascii="Times New Roman" w:eastAsia="Times New Roman" w:hAnsi="Times New Roman" w:cs="Times New Roman"/>
          <w:color w:val="000000"/>
          <w:sz w:val="24"/>
          <w:szCs w:val="24"/>
          <w:lang w:eastAsia="lt-LT"/>
        </w:rPr>
        <w:tab/>
        <w:t>A.V.</w:t>
      </w:r>
    </w:p>
    <w:p w:rsidR="009331DB" w:rsidRPr="002C7408" w:rsidRDefault="009331DB" w:rsidP="009331DB">
      <w:pPr>
        <w:spacing w:after="0" w:line="260" w:lineRule="exact"/>
        <w:ind w:right="141"/>
        <w:jc w:val="center"/>
        <w:rPr>
          <w:rFonts w:ascii="Times New Roman" w:eastAsia="Times New Roman" w:hAnsi="Times New Roman" w:cs="Times New Roman"/>
          <w:b/>
          <w:color w:val="000000"/>
          <w:sz w:val="24"/>
          <w:szCs w:val="24"/>
          <w:lang w:eastAsia="lt-LT"/>
        </w:rPr>
      </w:pPr>
    </w:p>
    <w:p w:rsidR="002C7408" w:rsidRPr="002C7408" w:rsidRDefault="002C7408" w:rsidP="002C7408">
      <w:pPr>
        <w:spacing w:after="0" w:line="240" w:lineRule="auto"/>
        <w:ind w:right="-82"/>
        <w:jc w:val="both"/>
        <w:rPr>
          <w:rFonts w:ascii="Times New Roman" w:eastAsia="Times New Roman" w:hAnsi="Times New Roman" w:cs="Times New Roman"/>
          <w:b/>
          <w:bCs/>
          <w:sz w:val="24"/>
          <w:szCs w:val="24"/>
          <w:lang w:eastAsia="lt-LT"/>
        </w:rPr>
      </w:pPr>
    </w:p>
    <w:p w:rsidR="002C7408" w:rsidRPr="002C7408" w:rsidRDefault="002C7408" w:rsidP="002C7408">
      <w:pPr>
        <w:sectPr w:rsidR="002C7408" w:rsidRPr="002C7408" w:rsidSect="002C7408">
          <w:footerReference w:type="even" r:id="rId90"/>
          <w:footerReference w:type="default" r:id="rId91"/>
          <w:pgSz w:w="11906" w:h="16838"/>
          <w:pgMar w:top="1701" w:right="567" w:bottom="1134" w:left="1701" w:header="567" w:footer="567" w:gutter="0"/>
          <w:cols w:space="1296"/>
          <w:titlePg/>
          <w:docGrid w:linePitch="360"/>
        </w:sectPr>
      </w:pP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lastRenderedPageBreak/>
        <w:t>202</w:t>
      </w:r>
      <w:r w:rsidR="000D3FCD">
        <w:rPr>
          <w:rFonts w:ascii="Times New Roman" w:eastAsia="Times New Roman" w:hAnsi="Times New Roman" w:cs="Times New Roman"/>
          <w:sz w:val="23"/>
          <w:szCs w:val="23"/>
          <w:lang w:eastAsia="lt-LT"/>
        </w:rPr>
        <w:t>3</w:t>
      </w:r>
      <w:r w:rsidRPr="002C7408">
        <w:rPr>
          <w:rFonts w:ascii="Times New Roman" w:eastAsia="Times New Roman" w:hAnsi="Times New Roman" w:cs="Times New Roman"/>
          <w:sz w:val="23"/>
          <w:szCs w:val="23"/>
          <w:lang w:eastAsia="lt-LT"/>
        </w:rPr>
        <w:t xml:space="preserve">  m. __________________ d.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rsidR="002C7408" w:rsidRPr="002C7408" w:rsidRDefault="002C7408" w:rsidP="002C7408">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11 priedas</w:t>
      </w:r>
    </w:p>
    <w:p w:rsidR="002C7408" w:rsidRPr="002C7408" w:rsidRDefault="002C7408" w:rsidP="002C7408"/>
    <w:p w:rsidR="002C7408" w:rsidRPr="002C7408" w:rsidRDefault="002C7408" w:rsidP="002C7408">
      <w:pPr>
        <w:tabs>
          <w:tab w:val="left" w:pos="7080"/>
        </w:tabs>
        <w:spacing w:after="0" w:line="240" w:lineRule="auto"/>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TEISĖS AKTŲ SĄRAŠAS</w:t>
      </w:r>
    </w:p>
    <w:p w:rsidR="002C7408" w:rsidRPr="002C7408" w:rsidRDefault="002C7408" w:rsidP="002C7408">
      <w:pPr>
        <w:spacing w:after="0" w:line="280" w:lineRule="exact"/>
        <w:rPr>
          <w:rFonts w:ascii="Times New Roman" w:eastAsia="Calibri" w:hAnsi="Times New Roman" w:cs="Times New Roman"/>
          <w:sz w:val="24"/>
          <w:szCs w:val="24"/>
        </w:rPr>
      </w:pPr>
    </w:p>
    <w:p w:rsidR="002C7408" w:rsidRPr="002C7408" w:rsidRDefault="002C7408" w:rsidP="002C7408">
      <w:pPr>
        <w:tabs>
          <w:tab w:val="left" w:pos="426"/>
        </w:tabs>
        <w:spacing w:after="0" w:line="240" w:lineRule="auto"/>
        <w:ind w:firstLine="567"/>
        <w:contextualSpacing/>
        <w:rPr>
          <w:rFonts w:ascii="Times New Roman" w:eastAsia="Times New Roman" w:hAnsi="Times New Roman" w:cs="Times New Roman"/>
          <w:bCs/>
          <w:color w:val="000000"/>
          <w:sz w:val="24"/>
          <w:szCs w:val="24"/>
        </w:rPr>
      </w:pPr>
      <w:r w:rsidRPr="002C7408">
        <w:rPr>
          <w:rFonts w:ascii="Times New Roman" w:eastAsia="Times New Roman" w:hAnsi="Times New Roman" w:cs="Times New Roman"/>
          <w:bCs/>
          <w:color w:val="000000"/>
          <w:sz w:val="24"/>
          <w:szCs w:val="24"/>
        </w:rPr>
        <w:t xml:space="preserve">1. Lietuvos Respublikos Kibernetinio saugumo įstatymas. </w:t>
      </w:r>
    </w:p>
    <w:p w:rsidR="002C7408" w:rsidRPr="002C7408" w:rsidRDefault="002C7408" w:rsidP="002C7408">
      <w:pPr>
        <w:tabs>
          <w:tab w:val="left" w:pos="426"/>
        </w:tabs>
        <w:spacing w:after="0" w:line="240" w:lineRule="auto"/>
        <w:contextualSpacing/>
        <w:rPr>
          <w:rFonts w:ascii="Times New Roman" w:eastAsia="Times New Roman" w:hAnsi="Times New Roman" w:cs="Times New Roman"/>
          <w:bCs/>
          <w:color w:val="0070C0"/>
          <w:sz w:val="24"/>
          <w:szCs w:val="24"/>
        </w:rPr>
      </w:pPr>
      <w:r w:rsidRPr="002C7408">
        <w:rPr>
          <w:rFonts w:ascii="Times New Roman" w:eastAsia="Times New Roman" w:hAnsi="Times New Roman" w:cs="Times New Roman"/>
          <w:bCs/>
          <w:color w:val="0070C0"/>
          <w:sz w:val="24"/>
          <w:szCs w:val="24"/>
        </w:rPr>
        <w:t>(</w:t>
      </w:r>
      <w:hyperlink r:id="rId92" w:history="1">
        <w:r w:rsidRPr="002C7408">
          <w:rPr>
            <w:rFonts w:ascii="Times New Roman" w:eastAsia="Times New Roman" w:hAnsi="Times New Roman" w:cs="Times New Roman"/>
            <w:bCs/>
            <w:color w:val="0070C0"/>
            <w:sz w:val="24"/>
            <w:szCs w:val="24"/>
            <w:u w:val="single"/>
          </w:rPr>
          <w:t>https://e-seimas.lrs.lt/portal/legalAct/lt/TAD/15e540727ac211e89188e16a6495e98c</w:t>
        </w:r>
      </w:hyperlink>
      <w:r w:rsidRPr="002C7408">
        <w:rPr>
          <w:rFonts w:ascii="Times New Roman" w:eastAsia="Times New Roman" w:hAnsi="Times New Roman" w:cs="Times New Roman"/>
          <w:bCs/>
          <w:color w:val="0070C0"/>
          <w:sz w:val="24"/>
          <w:szCs w:val="24"/>
        </w:rPr>
        <w:t xml:space="preserve">) </w:t>
      </w:r>
    </w:p>
    <w:p w:rsidR="002C7408" w:rsidRPr="002C7408" w:rsidRDefault="002C7408" w:rsidP="002C7408">
      <w:pPr>
        <w:numPr>
          <w:ilvl w:val="0"/>
          <w:numId w:val="36"/>
        </w:numPr>
        <w:tabs>
          <w:tab w:val="left" w:pos="426"/>
        </w:tabs>
        <w:spacing w:after="0" w:line="240" w:lineRule="auto"/>
        <w:contextualSpacing/>
        <w:jc w:val="both"/>
        <w:rPr>
          <w:rFonts w:ascii="Times New Roman" w:hAnsi="Times New Roman" w:cs="Times New Roman"/>
          <w:sz w:val="24"/>
          <w:szCs w:val="24"/>
          <w:u w:val="single"/>
        </w:rPr>
      </w:pPr>
      <w:r w:rsidRPr="002C7408">
        <w:rPr>
          <w:rFonts w:ascii="Times New Roman" w:hAnsi="Times New Roman" w:cs="Times New Roman"/>
          <w:color w:val="000000"/>
          <w:sz w:val="24"/>
          <w:szCs w:val="24"/>
        </w:rPr>
        <w:t xml:space="preserve">2012 m. rugsėjo 13 d. </w:t>
      </w:r>
      <w:r w:rsidRPr="002C7408">
        <w:rPr>
          <w:rFonts w:ascii="Times New Roman" w:hAnsi="Times New Roman" w:cs="Times New Roman"/>
          <w:sz w:val="24"/>
          <w:szCs w:val="24"/>
        </w:rPr>
        <w:t>Valstybinio socialinio draudimo fondo valdybos prie Socialinės apsaugos ir darbo ministerijos direktoriaus įsakymas</w:t>
      </w:r>
      <w:r w:rsidRPr="002C7408">
        <w:rPr>
          <w:rFonts w:ascii="Times New Roman" w:hAnsi="Times New Roman" w:cs="Times New Roman"/>
          <w:color w:val="000000"/>
          <w:sz w:val="24"/>
          <w:szCs w:val="24"/>
        </w:rPr>
        <w:t xml:space="preserve"> Nr. V-432 "Dėl Rangovų prieigos prie valstybinio socialinio draudimo fondo valdybos prie Socialinės apsaugos ir darbo ministerijos informacinės sistemos tvarkos aprašo patvirtinimo“</w:t>
      </w:r>
      <w:r w:rsidRPr="002C7408">
        <w:rPr>
          <w:rFonts w:ascii="Times New Roman" w:hAnsi="Times New Roman" w:cs="Times New Roman"/>
          <w:sz w:val="24"/>
          <w:szCs w:val="24"/>
        </w:rPr>
        <w:t>.</w:t>
      </w:r>
    </w:p>
    <w:p w:rsidR="002C7408" w:rsidRPr="002C7408" w:rsidRDefault="002C7408" w:rsidP="002C7408">
      <w:pPr>
        <w:numPr>
          <w:ilvl w:val="0"/>
          <w:numId w:val="36"/>
        </w:numPr>
        <w:tabs>
          <w:tab w:val="left" w:pos="426"/>
        </w:tabs>
        <w:spacing w:after="0" w:line="240" w:lineRule="auto"/>
        <w:contextualSpacing/>
        <w:jc w:val="both"/>
        <w:rPr>
          <w:rFonts w:ascii="Times New Roman" w:hAnsi="Times New Roman" w:cs="Times New Roman"/>
          <w:sz w:val="24"/>
          <w:szCs w:val="24"/>
          <w:u w:val="single"/>
        </w:rPr>
      </w:pPr>
      <w:r w:rsidRPr="002C7408">
        <w:rPr>
          <w:rFonts w:ascii="Times New Roman" w:hAnsi="Times New Roman" w:cs="Times New Roman"/>
          <w:sz w:val="24"/>
          <w:szCs w:val="24"/>
        </w:rPr>
        <w:t xml:space="preserve">2. 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rsidR="002C7408" w:rsidRPr="002C7408" w:rsidRDefault="002C7408" w:rsidP="002C7408">
      <w:pPr>
        <w:spacing w:after="0" w:line="240" w:lineRule="auto"/>
        <w:jc w:val="both"/>
        <w:rPr>
          <w:rFonts w:ascii="Times New Roman" w:eastAsia="Times New Roman" w:hAnsi="Times New Roman" w:cs="Times New Roman"/>
          <w:color w:val="0070C0"/>
          <w:sz w:val="24"/>
          <w:szCs w:val="24"/>
          <w:u w:val="single"/>
          <w:lang w:eastAsia="lt-LT"/>
        </w:rPr>
      </w:pPr>
      <w:r w:rsidRPr="002C7408">
        <w:rPr>
          <w:rFonts w:ascii="Times New Roman" w:eastAsia="Times New Roman" w:hAnsi="Times New Roman" w:cs="Times New Roman"/>
          <w:color w:val="0070C0"/>
          <w:sz w:val="24"/>
          <w:szCs w:val="24"/>
          <w:lang w:eastAsia="lt-LT"/>
        </w:rPr>
        <w:t>(</w:t>
      </w:r>
      <w:hyperlink r:id="rId93" w:history="1">
        <w:r w:rsidRPr="002C7408">
          <w:rPr>
            <w:rFonts w:ascii="Times New Roman" w:eastAsia="Times New Roman" w:hAnsi="Times New Roman" w:cs="Times New Roman"/>
            <w:color w:val="0070C0"/>
            <w:sz w:val="24"/>
            <w:szCs w:val="24"/>
            <w:u w:val="single"/>
            <w:lang w:eastAsia="lt-LT"/>
          </w:rPr>
          <w:t xml:space="preserve">https://www.e-tar.lt/portal/lt/legalAct/b5f70ae0a11a11ebb9bbd96a0c51af2c) </w:t>
        </w:r>
      </w:hyperlink>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3. 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4. 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 </w:t>
      </w:r>
    </w:p>
    <w:p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p>
    <w:p w:rsidR="00A67F24" w:rsidRPr="006E78CF"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Fondo valdyba</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Valstybinio socialinio draudimo fondo valdybos</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prie Socialinės apsaugos ir darbo ministerijos </w:t>
      </w:r>
    </w:p>
    <w:p w:rsidR="00A67F24"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Direktoriaus pavaduotojas, laikinai atliekantis </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funkcijas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Jerzy Miskis</w:t>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r w:rsidRPr="006E78CF">
        <w:rPr>
          <w:rFonts w:ascii="Times New Roman" w:eastAsia="Times New Roman" w:hAnsi="Times New Roman" w:cs="Times New Roman"/>
          <w:color w:val="000000"/>
          <w:sz w:val="24"/>
          <w:szCs w:val="24"/>
          <w:lang w:eastAsia="lt-LT"/>
        </w:rPr>
        <w:tab/>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ab/>
        <w:t>A.V.</w:t>
      </w: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A67F24" w:rsidRPr="006E78CF"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p>
    <w:p w:rsidR="00A67F24" w:rsidRDefault="00A67F24" w:rsidP="00A67F24">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Tiekėjas</w:t>
      </w:r>
    </w:p>
    <w:p w:rsidR="00A67F24"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501940">
        <w:rPr>
          <w:rFonts w:ascii="Times New Roman" w:eastAsia="Times New Roman" w:hAnsi="Times New Roman" w:cs="Times New Roman"/>
          <w:color w:val="000000"/>
          <w:sz w:val="24"/>
          <w:szCs w:val="24"/>
          <w:lang w:eastAsia="lt-LT"/>
        </w:rPr>
        <w:t>Akcinė bendrovė Lietuvos paštas</w:t>
      </w:r>
    </w:p>
    <w:p w:rsidR="00A67F24" w:rsidRPr="00501940" w:rsidRDefault="00A67F24" w:rsidP="00A67F24">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Generalinis direktorius                                                   Rolandas Zukas</w:t>
      </w:r>
    </w:p>
    <w:p w:rsidR="00A67F24" w:rsidRPr="006E78CF" w:rsidRDefault="00A67F24" w:rsidP="00A67F24">
      <w:pPr>
        <w:tabs>
          <w:tab w:val="left" w:pos="1134"/>
        </w:tabs>
        <w:spacing w:after="0" w:line="280" w:lineRule="exact"/>
        <w:jc w:val="both"/>
        <w:rPr>
          <w:rFonts w:ascii="Times New Roman" w:eastAsia="Times New Roman" w:hAnsi="Times New Roman" w:cs="Times New Roman"/>
          <w:lang w:eastAsia="lt-LT"/>
        </w:rPr>
      </w:pPr>
      <w:r w:rsidRPr="006E78CF">
        <w:rPr>
          <w:rFonts w:ascii="Times New Roman" w:eastAsia="Times New Roman" w:hAnsi="Times New Roman" w:cs="Times New Roman"/>
          <w:color w:val="000000"/>
          <w:sz w:val="24"/>
          <w:szCs w:val="24"/>
          <w:lang w:eastAsia="lt-LT"/>
        </w:rPr>
        <w:tab/>
        <w:t>A.V.</w:t>
      </w:r>
    </w:p>
    <w:p w:rsidR="002C7408" w:rsidRPr="002C7408" w:rsidRDefault="002C7408" w:rsidP="002C7408"/>
    <w:p w:rsidR="002C7408" w:rsidRPr="002C7408" w:rsidRDefault="002C7408" w:rsidP="002C7408"/>
    <w:p w:rsidR="002C7408" w:rsidRDefault="002C7408"/>
    <w:sectPr w:rsidR="002C7408" w:rsidSect="002C740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466" w:rsidRDefault="00A95466">
      <w:pPr>
        <w:spacing w:after="0" w:line="240" w:lineRule="auto"/>
      </w:pPr>
      <w:r>
        <w:separator/>
      </w:r>
    </w:p>
  </w:endnote>
  <w:endnote w:type="continuationSeparator" w:id="0">
    <w:p w:rsidR="00A95466" w:rsidRDefault="00A95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66" w:rsidRDefault="00A95466" w:rsidP="002C740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95466" w:rsidRDefault="00A95466" w:rsidP="002C7408">
    <w:pPr>
      <w:pStyle w:val="Porat"/>
      <w:ind w:right="360"/>
    </w:pPr>
  </w:p>
  <w:p w:rsidR="00A95466" w:rsidRDefault="00A9546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66" w:rsidRDefault="00A95466" w:rsidP="002C740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708B">
      <w:rPr>
        <w:rStyle w:val="Puslapionumeris"/>
        <w:noProof/>
      </w:rPr>
      <w:t>23</w:t>
    </w:r>
    <w:r>
      <w:rPr>
        <w:rStyle w:val="Puslapionumeris"/>
      </w:rPr>
      <w:fldChar w:fldCharType="end"/>
    </w:r>
  </w:p>
  <w:p w:rsidR="00A95466" w:rsidRDefault="00A95466" w:rsidP="002C7408">
    <w:pPr>
      <w:pStyle w:val="Porat"/>
      <w:ind w:right="360"/>
    </w:pPr>
  </w:p>
  <w:p w:rsidR="00A95466" w:rsidRDefault="00A954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466" w:rsidRDefault="00A95466">
      <w:pPr>
        <w:spacing w:after="0" w:line="240" w:lineRule="auto"/>
      </w:pPr>
      <w:r>
        <w:separator/>
      </w:r>
    </w:p>
  </w:footnote>
  <w:footnote w:type="continuationSeparator" w:id="0">
    <w:p w:rsidR="00A95466" w:rsidRDefault="00A95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66" w:rsidRDefault="00A95466" w:rsidP="002C74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A95466" w:rsidRDefault="00A954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66" w:rsidRDefault="00A95466" w:rsidP="002C74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708B">
      <w:rPr>
        <w:rStyle w:val="Puslapionumeris"/>
        <w:noProof/>
      </w:rPr>
      <w:t>2</w:t>
    </w:r>
    <w:r>
      <w:rPr>
        <w:rStyle w:val="Puslapionumeris"/>
      </w:rPr>
      <w:fldChar w:fldCharType="end"/>
    </w:r>
  </w:p>
  <w:p w:rsidR="00A95466" w:rsidRDefault="00A95466" w:rsidP="002C740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4A52931"/>
    <w:multiLevelType w:val="hybridMultilevel"/>
    <w:tmpl w:val="2D00A928"/>
    <w:lvl w:ilvl="0" w:tplc="B0FE7112">
      <w:start w:val="1"/>
      <w:numFmt w:val="decimal"/>
      <w:suff w:val="space"/>
      <w:lvlText w:val="1.%1. "/>
      <w:lvlJc w:val="left"/>
      <w:pPr>
        <w:ind w:left="1344" w:hanging="360"/>
      </w:pPr>
      <w:rPr>
        <w:rFonts w:hint="default"/>
      </w:rPr>
    </w:lvl>
    <w:lvl w:ilvl="1" w:tplc="04270019" w:tentative="1">
      <w:start w:val="1"/>
      <w:numFmt w:val="lowerLetter"/>
      <w:lvlText w:val="%2."/>
      <w:lvlJc w:val="left"/>
      <w:pPr>
        <w:ind w:left="2064" w:hanging="360"/>
      </w:pPr>
    </w:lvl>
    <w:lvl w:ilvl="2" w:tplc="0427001B" w:tentative="1">
      <w:start w:val="1"/>
      <w:numFmt w:val="lowerRoman"/>
      <w:lvlText w:val="%3."/>
      <w:lvlJc w:val="right"/>
      <w:pPr>
        <w:ind w:left="2784" w:hanging="180"/>
      </w:pPr>
    </w:lvl>
    <w:lvl w:ilvl="3" w:tplc="0427000F" w:tentative="1">
      <w:start w:val="1"/>
      <w:numFmt w:val="decimal"/>
      <w:lvlText w:val="%4."/>
      <w:lvlJc w:val="left"/>
      <w:pPr>
        <w:ind w:left="3504" w:hanging="360"/>
      </w:pPr>
    </w:lvl>
    <w:lvl w:ilvl="4" w:tplc="04270019" w:tentative="1">
      <w:start w:val="1"/>
      <w:numFmt w:val="lowerLetter"/>
      <w:lvlText w:val="%5."/>
      <w:lvlJc w:val="left"/>
      <w:pPr>
        <w:ind w:left="4224" w:hanging="360"/>
      </w:pPr>
    </w:lvl>
    <w:lvl w:ilvl="5" w:tplc="0427001B" w:tentative="1">
      <w:start w:val="1"/>
      <w:numFmt w:val="lowerRoman"/>
      <w:lvlText w:val="%6."/>
      <w:lvlJc w:val="right"/>
      <w:pPr>
        <w:ind w:left="4944" w:hanging="180"/>
      </w:pPr>
    </w:lvl>
    <w:lvl w:ilvl="6" w:tplc="0427000F" w:tentative="1">
      <w:start w:val="1"/>
      <w:numFmt w:val="decimal"/>
      <w:lvlText w:val="%7."/>
      <w:lvlJc w:val="left"/>
      <w:pPr>
        <w:ind w:left="5664" w:hanging="360"/>
      </w:pPr>
    </w:lvl>
    <w:lvl w:ilvl="7" w:tplc="04270019" w:tentative="1">
      <w:start w:val="1"/>
      <w:numFmt w:val="lowerLetter"/>
      <w:lvlText w:val="%8."/>
      <w:lvlJc w:val="left"/>
      <w:pPr>
        <w:ind w:left="6384" w:hanging="360"/>
      </w:pPr>
    </w:lvl>
    <w:lvl w:ilvl="8" w:tplc="0427001B" w:tentative="1">
      <w:start w:val="1"/>
      <w:numFmt w:val="lowerRoman"/>
      <w:lvlText w:val="%9."/>
      <w:lvlJc w:val="right"/>
      <w:pPr>
        <w:ind w:left="7104" w:hanging="180"/>
      </w:pPr>
    </w:lvl>
  </w:abstractNum>
  <w:abstractNum w:abstractNumId="8"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2"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6" w15:restartNumberingAfterBreak="0">
    <w:nsid w:val="41202A9B"/>
    <w:multiLevelType w:val="multilevel"/>
    <w:tmpl w:val="6AA48E76"/>
    <w:lvl w:ilvl="0">
      <w:start w:val="2"/>
      <w:numFmt w:val="decimal"/>
      <w:lvlText w:val="%1."/>
      <w:lvlJc w:val="left"/>
      <w:pPr>
        <w:ind w:left="360" w:hanging="360"/>
      </w:pPr>
      <w:rPr>
        <w:rFonts w:eastAsiaTheme="minorHAnsi" w:hint="default"/>
      </w:rPr>
    </w:lvl>
    <w:lvl w:ilvl="1">
      <w:start w:val="8"/>
      <w:numFmt w:val="decimal"/>
      <w:lvlText w:val="%1.%2."/>
      <w:lvlJc w:val="left"/>
      <w:pPr>
        <w:ind w:left="1211" w:hanging="360"/>
      </w:pPr>
      <w:rPr>
        <w:rFonts w:eastAsiaTheme="minorHAnsi" w:hint="default"/>
      </w:rPr>
    </w:lvl>
    <w:lvl w:ilvl="2">
      <w:start w:val="1"/>
      <w:numFmt w:val="decimal"/>
      <w:lvlText w:val="%1.%2.%3."/>
      <w:lvlJc w:val="left"/>
      <w:pPr>
        <w:ind w:left="3981"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7"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8"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19"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0"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4CE17D6"/>
    <w:multiLevelType w:val="multilevel"/>
    <w:tmpl w:val="7172920A"/>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suff w:val="space"/>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6"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7"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745A70F1"/>
    <w:multiLevelType w:val="hybridMultilevel"/>
    <w:tmpl w:val="1FA440C0"/>
    <w:lvl w:ilvl="0" w:tplc="2D1290BC">
      <w:start w:val="1"/>
      <w:numFmt w:val="upperLetter"/>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34" w15:restartNumberingAfterBreak="0">
    <w:nsid w:val="77764464"/>
    <w:multiLevelType w:val="multilevel"/>
    <w:tmpl w:val="CDB67CE4"/>
    <w:lvl w:ilvl="0">
      <w:start w:val="2"/>
      <w:numFmt w:val="decimal"/>
      <w:lvlText w:val="%1."/>
      <w:lvlJc w:val="left"/>
      <w:pPr>
        <w:ind w:left="360" w:hanging="360"/>
      </w:pPr>
      <w:rPr>
        <w:rFonts w:eastAsia="Calibri" w:hint="default"/>
      </w:rPr>
    </w:lvl>
    <w:lvl w:ilvl="1">
      <w:start w:val="3"/>
      <w:numFmt w:val="decimal"/>
      <w:lvlText w:val="%1.%2."/>
      <w:lvlJc w:val="left"/>
      <w:pPr>
        <w:ind w:left="1211" w:hanging="36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35"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6"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1"/>
  </w:num>
  <w:num w:numId="2">
    <w:abstractNumId w:val="31"/>
  </w:num>
  <w:num w:numId="3">
    <w:abstractNumId w:val="24"/>
  </w:num>
  <w:num w:numId="4">
    <w:abstractNumId w:val="25"/>
  </w:num>
  <w:num w:numId="5">
    <w:abstractNumId w:val="15"/>
  </w:num>
  <w:num w:numId="6">
    <w:abstractNumId w:val="35"/>
  </w:num>
  <w:num w:numId="7">
    <w:abstractNumId w:val="27"/>
  </w:num>
  <w:num w:numId="8">
    <w:abstractNumId w:val="5"/>
  </w:num>
  <w:num w:numId="9">
    <w:abstractNumId w:val="2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6"/>
  </w:num>
  <w:num w:numId="13">
    <w:abstractNumId w:val="1"/>
  </w:num>
  <w:num w:numId="14">
    <w:abstractNumId w:val="3"/>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0"/>
  </w:num>
  <w:num w:numId="18">
    <w:abstractNumId w:val="10"/>
  </w:num>
  <w:num w:numId="19">
    <w:abstractNumId w:val="12"/>
  </w:num>
  <w:num w:numId="20">
    <w:abstractNumId w:val="19"/>
  </w:num>
  <w:num w:numId="21">
    <w:abstractNumId w:val="2"/>
  </w:num>
  <w:num w:numId="22">
    <w:abstractNumId w:val="0"/>
  </w:num>
  <w:num w:numId="23">
    <w:abstractNumId w:val="4"/>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7"/>
  </w:num>
  <w:num w:numId="29">
    <w:abstractNumId w:val="21"/>
  </w:num>
  <w:num w:numId="30">
    <w:abstractNumId w:val="26"/>
  </w:num>
  <w:num w:numId="31">
    <w:abstractNumId w:val="14"/>
  </w:num>
  <w:num w:numId="32">
    <w:abstractNumId w:val="13"/>
  </w:num>
  <w:num w:numId="33">
    <w:abstractNumId w:val="8"/>
  </w:num>
  <w:num w:numId="34">
    <w:abstractNumId w:val="22"/>
  </w:num>
  <w:num w:numId="35">
    <w:abstractNumId w:val="7"/>
  </w:num>
  <w:num w:numId="36">
    <w:abstractNumId w:val="23"/>
  </w:num>
  <w:num w:numId="37">
    <w:abstractNumId w:val="34"/>
  </w:num>
  <w:num w:numId="38">
    <w:abstractNumId w:val="1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08"/>
    <w:rsid w:val="000226AD"/>
    <w:rsid w:val="00051468"/>
    <w:rsid w:val="00097FC7"/>
    <w:rsid w:val="000C00FD"/>
    <w:rsid w:val="000D3FCD"/>
    <w:rsid w:val="00106686"/>
    <w:rsid w:val="00133DE5"/>
    <w:rsid w:val="001E3A5F"/>
    <w:rsid w:val="00207048"/>
    <w:rsid w:val="00214231"/>
    <w:rsid w:val="00242563"/>
    <w:rsid w:val="00293ADB"/>
    <w:rsid w:val="002B70CA"/>
    <w:rsid w:val="002C7408"/>
    <w:rsid w:val="002F0819"/>
    <w:rsid w:val="003279D9"/>
    <w:rsid w:val="00335B7A"/>
    <w:rsid w:val="003D53EB"/>
    <w:rsid w:val="00501940"/>
    <w:rsid w:val="00515C8D"/>
    <w:rsid w:val="00611A2A"/>
    <w:rsid w:val="0061708B"/>
    <w:rsid w:val="0067555C"/>
    <w:rsid w:val="006E78CF"/>
    <w:rsid w:val="007350E3"/>
    <w:rsid w:val="007E3557"/>
    <w:rsid w:val="00855AFF"/>
    <w:rsid w:val="009331DB"/>
    <w:rsid w:val="00941498"/>
    <w:rsid w:val="009F62BD"/>
    <w:rsid w:val="00A14BAC"/>
    <w:rsid w:val="00A67F24"/>
    <w:rsid w:val="00A95466"/>
    <w:rsid w:val="00B23E26"/>
    <w:rsid w:val="00B45376"/>
    <w:rsid w:val="00B5623C"/>
    <w:rsid w:val="00B66B65"/>
    <w:rsid w:val="00B833DA"/>
    <w:rsid w:val="00C1542E"/>
    <w:rsid w:val="00C650C1"/>
    <w:rsid w:val="00C70A27"/>
    <w:rsid w:val="00D26924"/>
    <w:rsid w:val="00D32D0F"/>
    <w:rsid w:val="00E64201"/>
    <w:rsid w:val="00F27C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864F"/>
  <w15:chartTrackingRefBased/>
  <w15:docId w15:val="{53826E57-1152-428D-979E-F8CB0C00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2C7408"/>
    <w:pPr>
      <w:keepNext/>
      <w:numPr>
        <w:numId w:val="6"/>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2C7408"/>
    <w:pPr>
      <w:numPr>
        <w:ilvl w:val="1"/>
        <w:numId w:val="6"/>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2C7408"/>
    <w:pPr>
      <w:keepNext/>
      <w:numPr>
        <w:ilvl w:val="2"/>
        <w:numId w:val="6"/>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
    <w:basedOn w:val="prastasis"/>
    <w:next w:val="prastasis"/>
    <w:link w:val="Antrat4Diagrama"/>
    <w:qFormat/>
    <w:rsid w:val="002C7408"/>
    <w:pPr>
      <w:keepNext/>
      <w:numPr>
        <w:ilvl w:val="3"/>
        <w:numId w:val="6"/>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2C7408"/>
    <w:pPr>
      <w:keepNext/>
      <w:numPr>
        <w:ilvl w:val="4"/>
        <w:numId w:val="6"/>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C7408"/>
    <w:pPr>
      <w:keepNext/>
      <w:numPr>
        <w:ilvl w:val="5"/>
        <w:numId w:val="6"/>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C7408"/>
    <w:pPr>
      <w:keepNext/>
      <w:numPr>
        <w:ilvl w:val="6"/>
        <w:numId w:val="6"/>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C7408"/>
    <w:pPr>
      <w:keepNext/>
      <w:numPr>
        <w:ilvl w:val="7"/>
        <w:numId w:val="6"/>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C7408"/>
    <w:pPr>
      <w:keepNext/>
      <w:numPr>
        <w:ilvl w:val="8"/>
        <w:numId w:val="6"/>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C7408"/>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2C740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2C7408"/>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
    <w:basedOn w:val="Numatytasispastraiposriftas"/>
    <w:link w:val="Antrat4"/>
    <w:rsid w:val="002C740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C740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C740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C740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C740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C7408"/>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2C7408"/>
  </w:style>
  <w:style w:type="paragraph" w:styleId="Pagrindiniotekstotrauka2">
    <w:name w:val="Body Text Indent 2"/>
    <w:basedOn w:val="prastasis"/>
    <w:link w:val="Pagrindiniotekstotrauka2Diagrama"/>
    <w:rsid w:val="002C7408"/>
    <w:pPr>
      <w:spacing w:after="0" w:line="240" w:lineRule="auto"/>
      <w:ind w:firstLine="855"/>
      <w:jc w:val="both"/>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2C7408"/>
    <w:rPr>
      <w:rFonts w:ascii="Times New Roman" w:eastAsia="Times New Roman" w:hAnsi="Times New Roman" w:cs="Times New Roman"/>
      <w:sz w:val="24"/>
      <w:szCs w:val="24"/>
      <w:lang w:eastAsia="lt-LT"/>
    </w:rPr>
  </w:style>
  <w:style w:type="paragraph" w:styleId="Sraas3">
    <w:name w:val="List 3"/>
    <w:basedOn w:val="prastasis"/>
    <w:rsid w:val="002C7408"/>
    <w:pPr>
      <w:spacing w:after="0" w:line="240" w:lineRule="auto"/>
      <w:ind w:left="849" w:hanging="283"/>
    </w:pPr>
    <w:rPr>
      <w:rFonts w:ascii="Times New Roman" w:eastAsia="Times New Roman" w:hAnsi="Times New Roman" w:cs="Times New Roman"/>
      <w:sz w:val="24"/>
      <w:szCs w:val="20"/>
      <w:lang w:eastAsia="lt-LT"/>
    </w:rPr>
  </w:style>
  <w:style w:type="paragraph" w:styleId="Antrats">
    <w:name w:val="header"/>
    <w:basedOn w:val="prastasis"/>
    <w:link w:val="AntratsDiagrama"/>
    <w:rsid w:val="002C7408"/>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2C740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2C7408"/>
  </w:style>
  <w:style w:type="paragraph" w:customStyle="1" w:styleId="HeaderA">
    <w:name w:val="Header A"/>
    <w:basedOn w:val="prastasis"/>
    <w:autoRedefine/>
    <w:rsid w:val="002C7408"/>
    <w:pPr>
      <w:tabs>
        <w:tab w:val="num" w:pos="-4839"/>
        <w:tab w:val="left" w:pos="741"/>
      </w:tabs>
      <w:spacing w:before="60" w:after="60" w:line="240" w:lineRule="auto"/>
      <w:jc w:val="center"/>
    </w:pPr>
    <w:rPr>
      <w:rFonts w:ascii="Times New Roman" w:eastAsia="Times New Roman" w:hAnsi="Times New Roman" w:cs="Times New Roman"/>
      <w:b/>
      <w:sz w:val="24"/>
      <w:szCs w:val="24"/>
    </w:rPr>
  </w:style>
  <w:style w:type="table" w:styleId="Lentelstinklelis">
    <w:name w:val="Table Grid"/>
    <w:basedOn w:val="prastojilentel"/>
    <w:rsid w:val="002C740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2C7408"/>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2C7408"/>
    <w:rPr>
      <w:rFonts w:ascii="Times New Roman" w:eastAsia="Times New Roman" w:hAnsi="Times New Roman" w:cs="Times New Roman"/>
      <w:sz w:val="24"/>
      <w:szCs w:val="24"/>
      <w:lang w:eastAsia="lt-LT"/>
    </w:rPr>
  </w:style>
  <w:style w:type="paragraph" w:styleId="Paantrat">
    <w:name w:val="Subtitle"/>
    <w:basedOn w:val="prastasis"/>
    <w:link w:val="PaantratDiagrama"/>
    <w:qFormat/>
    <w:rsid w:val="002C7408"/>
    <w:pPr>
      <w:spacing w:after="0" w:line="240" w:lineRule="auto"/>
      <w:jc w:val="center"/>
    </w:pPr>
    <w:rPr>
      <w:rFonts w:ascii="Times New Roman" w:eastAsia="Times New Roman" w:hAnsi="Times New Roman" w:cs="Times New Roman"/>
      <w:b/>
      <w:bCs/>
      <w:sz w:val="28"/>
      <w:szCs w:val="24"/>
    </w:rPr>
  </w:style>
  <w:style w:type="character" w:customStyle="1" w:styleId="PaantratDiagrama">
    <w:name w:val="Paantraštė Diagrama"/>
    <w:basedOn w:val="Numatytasispastraiposriftas"/>
    <w:link w:val="Paantrat"/>
    <w:rsid w:val="002C7408"/>
    <w:rPr>
      <w:rFonts w:ascii="Times New Roman" w:eastAsia="Times New Roman" w:hAnsi="Times New Roman" w:cs="Times New Roman"/>
      <w:b/>
      <w:bCs/>
      <w:sz w:val="28"/>
      <w:szCs w:val="24"/>
    </w:rPr>
  </w:style>
  <w:style w:type="paragraph" w:styleId="Porat">
    <w:name w:val="footer"/>
    <w:basedOn w:val="prastasis"/>
    <w:link w:val="PoratDiagrama"/>
    <w:rsid w:val="002C7408"/>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2C7408"/>
    <w:rPr>
      <w:rFonts w:ascii="Times New Roman" w:eastAsia="Times New Roman" w:hAnsi="Times New Roman" w:cs="Times New Roman"/>
      <w:sz w:val="24"/>
      <w:szCs w:val="24"/>
      <w:lang w:eastAsia="lt-LT"/>
    </w:rPr>
  </w:style>
  <w:style w:type="character" w:styleId="Komentaronuoroda">
    <w:name w:val="annotation reference"/>
    <w:semiHidden/>
    <w:rsid w:val="002C7408"/>
    <w:rPr>
      <w:sz w:val="16"/>
      <w:szCs w:val="16"/>
    </w:rPr>
  </w:style>
  <w:style w:type="paragraph" w:styleId="Komentarotekstas">
    <w:name w:val="annotation text"/>
    <w:basedOn w:val="prastasis"/>
    <w:link w:val="KomentarotekstasDiagrama"/>
    <w:semiHidden/>
    <w:rsid w:val="002C7408"/>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2C740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semiHidden/>
    <w:rsid w:val="002C7408"/>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2C7408"/>
    <w:rPr>
      <w:rFonts w:ascii="Tahoma" w:eastAsia="Times New Roman" w:hAnsi="Tahoma" w:cs="Tahoma"/>
      <w:sz w:val="16"/>
      <w:szCs w:val="16"/>
      <w:lang w:eastAsia="lt-LT"/>
    </w:rPr>
  </w:style>
  <w:style w:type="paragraph" w:customStyle="1" w:styleId="Normal1">
    <w:name w:val="Normal 1"/>
    <w:basedOn w:val="Paprastasistekstas"/>
    <w:link w:val="Normal1Diagrama"/>
    <w:autoRedefine/>
    <w:rsid w:val="002C7408"/>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2C7408"/>
    <w:rPr>
      <w:rFonts w:ascii="Times New Roman" w:eastAsia="Times New Roman" w:hAnsi="Times New Roman" w:cs="Times New Roman"/>
      <w:sz w:val="24"/>
      <w:szCs w:val="16"/>
    </w:rPr>
  </w:style>
  <w:style w:type="paragraph" w:styleId="Paprastasistekstas">
    <w:name w:val="Plain Text"/>
    <w:aliases w:val=" Diagrama,Diagrama"/>
    <w:basedOn w:val="prastasis"/>
    <w:link w:val="PaprastasistekstasDiagrama"/>
    <w:rsid w:val="002C7408"/>
    <w:pPr>
      <w:spacing w:after="0" w:line="240" w:lineRule="auto"/>
    </w:pPr>
    <w:rPr>
      <w:rFonts w:ascii="Courier New" w:eastAsia="Times New Roman" w:hAnsi="Courier New" w:cs="Courier New"/>
      <w:sz w:val="20"/>
      <w:szCs w:val="20"/>
      <w:lang w:eastAsia="lt-LT"/>
    </w:rPr>
  </w:style>
  <w:style w:type="character" w:customStyle="1" w:styleId="PaprastasistekstasDiagrama">
    <w:name w:val="Paprastasis tekstas Diagrama"/>
    <w:aliases w:val=" Diagrama Diagrama,Diagrama Diagrama"/>
    <w:basedOn w:val="Numatytasispastraiposriftas"/>
    <w:link w:val="Paprastasistekstas"/>
    <w:rsid w:val="002C7408"/>
    <w:rPr>
      <w:rFonts w:ascii="Courier New" w:eastAsia="Times New Roman" w:hAnsi="Courier New" w:cs="Courier New"/>
      <w:sz w:val="20"/>
      <w:szCs w:val="20"/>
      <w:lang w:eastAsia="lt-LT"/>
    </w:rPr>
  </w:style>
  <w:style w:type="character" w:styleId="Hipersaitas">
    <w:name w:val="Hyperlink"/>
    <w:rsid w:val="002C7408"/>
    <w:rPr>
      <w:color w:val="0000FF"/>
      <w:u w:val="single"/>
    </w:rPr>
  </w:style>
  <w:style w:type="paragraph" w:customStyle="1" w:styleId="CentrBold">
    <w:name w:val="CentrBold"/>
    <w:rsid w:val="002C7408"/>
    <w:pPr>
      <w:spacing w:after="0" w:line="240" w:lineRule="auto"/>
      <w:jc w:val="center"/>
    </w:pPr>
    <w:rPr>
      <w:rFonts w:ascii="TimesLT" w:eastAsia="Times New Roman" w:hAnsi="TimesLT" w:cs="Times New Roman"/>
      <w:b/>
      <w:caps/>
      <w:sz w:val="20"/>
      <w:szCs w:val="20"/>
      <w:lang w:val="en-GB"/>
    </w:rPr>
  </w:style>
  <w:style w:type="paragraph" w:customStyle="1" w:styleId="Pagrindinistekstas1">
    <w:name w:val="Pagrindinis tekstas1"/>
    <w:rsid w:val="002C740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iagramaChar1">
    <w:name w:val="Diagrama Char1"/>
    <w:aliases w:val="Diagrama Char Char1"/>
    <w:rsid w:val="002C7408"/>
    <w:rPr>
      <w:rFonts w:ascii="Courier New" w:hAnsi="Courier New"/>
      <w:lang w:val="en-US" w:eastAsia="en-US" w:bidi="ar-SA"/>
    </w:rPr>
  </w:style>
  <w:style w:type="paragraph" w:customStyle="1" w:styleId="1lyg">
    <w:name w:val="1 lyg"/>
    <w:basedOn w:val="prastasis"/>
    <w:link w:val="1lygDiagrama"/>
    <w:qFormat/>
    <w:rsid w:val="002C7408"/>
    <w:pPr>
      <w:tabs>
        <w:tab w:val="left" w:pos="1418"/>
        <w:tab w:val="num" w:pos="5040"/>
      </w:tabs>
      <w:spacing w:after="0" w:line="240" w:lineRule="auto"/>
      <w:ind w:firstLine="851"/>
      <w:jc w:val="both"/>
    </w:pPr>
    <w:rPr>
      <w:rFonts w:ascii="Times New Roman" w:eastAsia="Times New Roman" w:hAnsi="Times New Roman" w:cs="Times New Roman"/>
      <w:sz w:val="24"/>
      <w:szCs w:val="24"/>
      <w:lang w:eastAsia="lt-LT"/>
    </w:rPr>
  </w:style>
  <w:style w:type="character" w:customStyle="1" w:styleId="1lygDiagrama">
    <w:name w:val="1 lyg Diagrama"/>
    <w:link w:val="1lyg"/>
    <w:rsid w:val="002C7408"/>
    <w:rPr>
      <w:rFonts w:ascii="Times New Roman" w:eastAsia="Times New Roman" w:hAnsi="Times New Roman" w:cs="Times New Roman"/>
      <w:sz w:val="24"/>
      <w:szCs w:val="24"/>
      <w:lang w:eastAsia="lt-LT"/>
    </w:rPr>
  </w:style>
  <w:style w:type="paragraph" w:customStyle="1" w:styleId="tekstasnumbering">
    <w:name w:val="tekstas_numbering"/>
    <w:basedOn w:val="prastasis"/>
    <w:rsid w:val="002C7408"/>
    <w:pPr>
      <w:numPr>
        <w:numId w:val="24"/>
      </w:numPr>
      <w:spacing w:after="0" w:line="240" w:lineRule="auto"/>
      <w:jc w:val="both"/>
    </w:pPr>
    <w:rPr>
      <w:rFonts w:ascii="Times New Roman" w:eastAsia="Times New Roman" w:hAnsi="Times New Roman" w:cs="Times New Roman"/>
      <w:szCs w:val="24"/>
    </w:rPr>
  </w:style>
  <w:style w:type="paragraph" w:styleId="Pagrindiniotekstotrauka3">
    <w:name w:val="Body Text Indent 3"/>
    <w:basedOn w:val="prastasis"/>
    <w:link w:val="Pagrindiniotekstotrauka3Diagrama"/>
    <w:rsid w:val="002C740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2C7408"/>
    <w:rPr>
      <w:rFonts w:ascii="Times New Roman" w:eastAsia="Times New Roman" w:hAnsi="Times New Roman" w:cs="Times New Roman"/>
      <w:sz w:val="16"/>
      <w:szCs w:val="16"/>
    </w:rPr>
  </w:style>
  <w:style w:type="paragraph" w:styleId="Komentarotema">
    <w:name w:val="annotation subject"/>
    <w:basedOn w:val="Komentarotekstas"/>
    <w:next w:val="Komentarotekstas"/>
    <w:link w:val="KomentarotemaDiagrama"/>
    <w:rsid w:val="002C7408"/>
    <w:rPr>
      <w:b/>
      <w:bCs/>
    </w:rPr>
  </w:style>
  <w:style w:type="character" w:customStyle="1" w:styleId="KomentarotemaDiagrama">
    <w:name w:val="Komentaro tema Diagrama"/>
    <w:basedOn w:val="KomentarotekstasDiagrama"/>
    <w:link w:val="Komentarotema"/>
    <w:rsid w:val="002C7408"/>
    <w:rPr>
      <w:rFonts w:ascii="Times New Roman" w:eastAsia="Times New Roman" w:hAnsi="Times New Roman" w:cs="Times New Roman"/>
      <w:b/>
      <w:bCs/>
      <w:sz w:val="20"/>
      <w:szCs w:val="20"/>
      <w:lang w:eastAsia="lt-LT"/>
    </w:rPr>
  </w:style>
  <w:style w:type="table" w:customStyle="1" w:styleId="Lentelstinklelis1">
    <w:name w:val="Lentelės tinklelis1"/>
    <w:basedOn w:val="prastojilentel"/>
    <w:next w:val="Lentelstinklelis"/>
    <w:uiPriority w:val="59"/>
    <w:rsid w:val="002C740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C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21,Buletai,List Paragraph1,List Paragraph2,lp1,Bullet 1,Use Case List Paragraph,Numbering,ERP-List Paragraph,List Paragraph11,List Paragraph111,Paragraph,List Paragraph Red,List Paragraph3,Lentele,List Paragraph22,Bullet"/>
    <w:basedOn w:val="prastasis"/>
    <w:link w:val="SraopastraipaDiagrama"/>
    <w:uiPriority w:val="34"/>
    <w:qFormat/>
    <w:rsid w:val="00D26924"/>
    <w:pPr>
      <w:spacing w:after="0" w:line="240" w:lineRule="auto"/>
      <w:ind w:left="720" w:firstLine="720"/>
      <w:contextualSpacing/>
      <w:jc w:val="both"/>
    </w:pPr>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21 Diagrama,Buletai Diagrama,List Paragraph1 Diagrama,List Paragraph2 Diagrama,lp1 Diagrama,Bullet 1 Diagrama,Use Case List Paragraph Diagrama,Numbering Diagrama,ERP-List Paragraph Diagrama,Paragraph Diagrama"/>
    <w:link w:val="Sraopastraipa"/>
    <w:uiPriority w:val="34"/>
    <w:qFormat/>
    <w:locked/>
    <w:rsid w:val="00D26924"/>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da.Mikelioniene@sodra.lt" TargetMode="External"/><Relationship Id="rId18" Type="http://schemas.openxmlformats.org/officeDocument/2006/relationships/hyperlink" Target="mailto:Danguole.Bitneriene@sodra.lt" TargetMode="External"/><Relationship Id="rId26" Type="http://schemas.openxmlformats.org/officeDocument/2006/relationships/hyperlink" Target="mailto:Vida.Mikelioniene@sodra.lt" TargetMode="External"/><Relationship Id="rId39" Type="http://schemas.openxmlformats.org/officeDocument/2006/relationships/hyperlink" Target="mailto:rimante.kateiviene@sodra.lt" TargetMode="External"/><Relationship Id="rId21" Type="http://schemas.openxmlformats.org/officeDocument/2006/relationships/hyperlink" Target="mailto:Danguole.Bitneriene@sodra.lt" TargetMode="External"/><Relationship Id="rId34" Type="http://schemas.openxmlformats.org/officeDocument/2006/relationships/hyperlink" Target="mailto:reda.kucinskiene@sodra.lt" TargetMode="External"/><Relationship Id="rId42" Type="http://schemas.openxmlformats.org/officeDocument/2006/relationships/hyperlink" Target="mailto:reda.kucinskiene@sodra.lt" TargetMode="External"/><Relationship Id="rId47" Type="http://schemas.openxmlformats.org/officeDocument/2006/relationships/hyperlink" Target="mailto:reda.kucinskiene@sodra.lt" TargetMode="External"/><Relationship Id="rId50" Type="http://schemas.openxmlformats.org/officeDocument/2006/relationships/hyperlink" Target="mailto:sandra.lileikiene@sodra.lt" TargetMode="External"/><Relationship Id="rId55" Type="http://schemas.openxmlformats.org/officeDocument/2006/relationships/hyperlink" Target="mailto:daiva.bociuliene@sodra.lt" TargetMode="External"/><Relationship Id="rId63" Type="http://schemas.openxmlformats.org/officeDocument/2006/relationships/hyperlink" Target="mailto:gintare.efremoviene@sodra.lt" TargetMode="External"/><Relationship Id="rId68" Type="http://schemas.openxmlformats.org/officeDocument/2006/relationships/hyperlink" Target="mailto:alma.sileikiene@sodra.lt" TargetMode="External"/><Relationship Id="rId76" Type="http://schemas.openxmlformats.org/officeDocument/2006/relationships/hyperlink" Target="mailto:alma.sileikiene@sodra.lt" TargetMode="External"/><Relationship Id="rId84" Type="http://schemas.openxmlformats.org/officeDocument/2006/relationships/hyperlink" Target="mailto:alma.sileikiene@sodra.lt" TargetMode="External"/><Relationship Id="rId89" Type="http://schemas.openxmlformats.org/officeDocument/2006/relationships/hyperlink" Target="mailto:alma.sileikiene@sodra.lt" TargetMode="External"/><Relationship Id="rId7" Type="http://schemas.openxmlformats.org/officeDocument/2006/relationships/endnotes" Target="endnotes.xml"/><Relationship Id="rId71" Type="http://schemas.openxmlformats.org/officeDocument/2006/relationships/hyperlink" Target="mailto:ruta.kabliene@sodra.lt" TargetMode="External"/><Relationship Id="rId92" Type="http://schemas.openxmlformats.org/officeDocument/2006/relationships/hyperlink" Target="https://e-seimas.lrs.lt/portal/legalAct/lt/TAD/15e540727ac211e89188e16a6495e98c" TargetMode="External"/><Relationship Id="rId2" Type="http://schemas.openxmlformats.org/officeDocument/2006/relationships/numbering" Target="numbering.xml"/><Relationship Id="rId16" Type="http://schemas.openxmlformats.org/officeDocument/2006/relationships/hyperlink" Target="mailto:Danguole.Bitneriene@sodra.lt" TargetMode="External"/><Relationship Id="rId29" Type="http://schemas.openxmlformats.org/officeDocument/2006/relationships/hyperlink" Target="mailto:reda.kucinskiene@sodra.lt" TargetMode="External"/><Relationship Id="rId11" Type="http://schemas.openxmlformats.org/officeDocument/2006/relationships/image" Target="media/image2.png"/><Relationship Id="rId24" Type="http://schemas.openxmlformats.org/officeDocument/2006/relationships/hyperlink" Target="mailto:Vida.Mikelioniene@sodra.lt" TargetMode="External"/><Relationship Id="rId32" Type="http://schemas.openxmlformats.org/officeDocument/2006/relationships/hyperlink" Target="mailto:reda.kucinskiene@sodra.lt" TargetMode="External"/><Relationship Id="rId37" Type="http://schemas.openxmlformats.org/officeDocument/2006/relationships/hyperlink" Target="mailto:rasa.k@sodra.lt" TargetMode="External"/><Relationship Id="rId40" Type="http://schemas.openxmlformats.org/officeDocument/2006/relationships/hyperlink" Target="mailto:reda.kucinskiene@sodra.lt" TargetMode="External"/><Relationship Id="rId45" Type="http://schemas.openxmlformats.org/officeDocument/2006/relationships/hyperlink" Target="mailto:reda.kucinskiene@sodra.lt" TargetMode="External"/><Relationship Id="rId53" Type="http://schemas.openxmlformats.org/officeDocument/2006/relationships/hyperlink" Target="mailto:lina.jankeviciute@sodra.lt" TargetMode="External"/><Relationship Id="rId58" Type="http://schemas.openxmlformats.org/officeDocument/2006/relationships/hyperlink" Target="mailto:alma.sileikiene@sodra.lt" TargetMode="External"/><Relationship Id="rId66" Type="http://schemas.openxmlformats.org/officeDocument/2006/relationships/hyperlink" Target="mailto:alma.sileikiene@sodra.lt" TargetMode="External"/><Relationship Id="rId74" Type="http://schemas.openxmlformats.org/officeDocument/2006/relationships/hyperlink" Target="mailto:alma.sileikiene@sodra.lt" TargetMode="External"/><Relationship Id="rId79" Type="http://schemas.openxmlformats.org/officeDocument/2006/relationships/hyperlink" Target="mailto:rasa.viziniene@sodra.lt" TargetMode="External"/><Relationship Id="rId87" Type="http://schemas.openxmlformats.org/officeDocument/2006/relationships/hyperlink" Target="mailto:alma.sileikiene@sodra.lt" TargetMode="External"/><Relationship Id="rId5" Type="http://schemas.openxmlformats.org/officeDocument/2006/relationships/webSettings" Target="webSettings.xml"/><Relationship Id="rId61" Type="http://schemas.openxmlformats.org/officeDocument/2006/relationships/hyperlink" Target="mailto:ramute.kurtinaitiene@sodra.lt" TargetMode="External"/><Relationship Id="rId82" Type="http://schemas.openxmlformats.org/officeDocument/2006/relationships/hyperlink" Target="mailto:alma.sileikiene@sodra.lt" TargetMode="External"/><Relationship Id="rId90" Type="http://schemas.openxmlformats.org/officeDocument/2006/relationships/footer" Target="footer1.xml"/><Relationship Id="rId95" Type="http://schemas.openxmlformats.org/officeDocument/2006/relationships/theme" Target="theme/theme1.xml"/><Relationship Id="rId19" Type="http://schemas.openxmlformats.org/officeDocument/2006/relationships/hyperlink" Target="mailto:Vida.Mikelioniene@sodra.lt" TargetMode="External"/><Relationship Id="rId14" Type="http://schemas.openxmlformats.org/officeDocument/2006/relationships/hyperlink" Target="mailto:Danguole.Bitneriene@sodra.lt" TargetMode="External"/><Relationship Id="rId22" Type="http://schemas.openxmlformats.org/officeDocument/2006/relationships/hyperlink" Target="mailto:Vida.Mikelioniene@sodra.lt" TargetMode="External"/><Relationship Id="rId27" Type="http://schemas.openxmlformats.org/officeDocument/2006/relationships/hyperlink" Target="mailto:Vida.Mikelioniene@sodra.lt" TargetMode="External"/><Relationship Id="rId30" Type="http://schemas.openxmlformats.org/officeDocument/2006/relationships/hyperlink" Target="mailto:reda.kucinskiene@sodra.lt" TargetMode="External"/><Relationship Id="rId35" Type="http://schemas.openxmlformats.org/officeDocument/2006/relationships/hyperlink" Target="mailto:sigita.vaiciuliene@sodra.lt" TargetMode="External"/><Relationship Id="rId43" Type="http://schemas.openxmlformats.org/officeDocument/2006/relationships/hyperlink" Target="mailto:reda.kucinskiene@sodra.lt" TargetMode="External"/><Relationship Id="rId48" Type="http://schemas.openxmlformats.org/officeDocument/2006/relationships/hyperlink" Target="mailto:rasa.simaitiene@sodra.lt" TargetMode="External"/><Relationship Id="rId56" Type="http://schemas.openxmlformats.org/officeDocument/2006/relationships/hyperlink" Target="mailto:alma.sileikiene@sodra.lt" TargetMode="External"/><Relationship Id="rId64" Type="http://schemas.openxmlformats.org/officeDocument/2006/relationships/hyperlink" Target="mailto:alma.sileikiene@sodra.lt" TargetMode="External"/><Relationship Id="rId69" Type="http://schemas.openxmlformats.org/officeDocument/2006/relationships/hyperlink" Target="mailto:vida.karpinskiene@sodra.lt" TargetMode="External"/><Relationship Id="rId77" Type="http://schemas.openxmlformats.org/officeDocument/2006/relationships/hyperlink" Target="mailto:rasa.matuliene@sodra.lt" TargetMode="External"/><Relationship Id="rId8" Type="http://schemas.openxmlformats.org/officeDocument/2006/relationships/image" Target="media/image1.png"/><Relationship Id="rId51" Type="http://schemas.openxmlformats.org/officeDocument/2006/relationships/hyperlink" Target="mailto:reda.kucinskiene@sodra.lt" TargetMode="External"/><Relationship Id="rId72" Type="http://schemas.openxmlformats.org/officeDocument/2006/relationships/hyperlink" Target="mailto:alma.sileikiene@sodra.lt" TargetMode="External"/><Relationship Id="rId80" Type="http://schemas.openxmlformats.org/officeDocument/2006/relationships/hyperlink" Target="mailto:alma.sileikiene@sodra.lt" TargetMode="External"/><Relationship Id="rId85" Type="http://schemas.openxmlformats.org/officeDocument/2006/relationships/hyperlink" Target="mailto:danute.krukauskiene@sodra.lt" TargetMode="External"/><Relationship Id="rId93" Type="http://schemas.openxmlformats.org/officeDocument/2006/relationships/hyperlink" Target="https://www.e-tar.lt/portal/lt/legalAct/b5f70ae0a11a11ebb9bbd96a0c51af2c)%20" TargetMode="External"/><Relationship Id="rId3" Type="http://schemas.openxmlformats.org/officeDocument/2006/relationships/styles" Target="styles.xml"/><Relationship Id="rId12" Type="http://schemas.openxmlformats.org/officeDocument/2006/relationships/hyperlink" Target="mailto:Danguole.Bitneriene@sodra.lt" TargetMode="External"/><Relationship Id="rId17" Type="http://schemas.openxmlformats.org/officeDocument/2006/relationships/hyperlink" Target="mailto:Vida.Mikelioniene@sodra.lt" TargetMode="External"/><Relationship Id="rId25" Type="http://schemas.openxmlformats.org/officeDocument/2006/relationships/hyperlink" Target="mailto:Vida.Mikelioniene@sodra.lt" TargetMode="External"/><Relationship Id="rId33" Type="http://schemas.openxmlformats.org/officeDocument/2006/relationships/hyperlink" Target="mailto:SANDRA.VALIUNIENE@sodra.lt" TargetMode="External"/><Relationship Id="rId38" Type="http://schemas.openxmlformats.org/officeDocument/2006/relationships/hyperlink" Target="mailto:reda.kucinskiene@sodra.lt" TargetMode="External"/><Relationship Id="rId46" Type="http://schemas.openxmlformats.org/officeDocument/2006/relationships/hyperlink" Target="mailto:asta.griciuviene@sodra.lt" TargetMode="External"/><Relationship Id="rId59" Type="http://schemas.openxmlformats.org/officeDocument/2006/relationships/hyperlink" Target="mailto:ramute.kurtinaitiene@sodra.lt" TargetMode="External"/><Relationship Id="rId67" Type="http://schemas.openxmlformats.org/officeDocument/2006/relationships/hyperlink" Target="mailto:irena.lomeikiene@sodra.lt" TargetMode="External"/><Relationship Id="rId20" Type="http://schemas.openxmlformats.org/officeDocument/2006/relationships/hyperlink" Target="mailto:Vida.Mikelioniene@sodra.lt" TargetMode="External"/><Relationship Id="rId41" Type="http://schemas.openxmlformats.org/officeDocument/2006/relationships/hyperlink" Target="mailto:audrone.stonciene@sodra.lt" TargetMode="External"/><Relationship Id="rId54" Type="http://schemas.openxmlformats.org/officeDocument/2006/relationships/hyperlink" Target="mailto:alma.sileikiene@sodra.lt" TargetMode="External"/><Relationship Id="rId62" Type="http://schemas.openxmlformats.org/officeDocument/2006/relationships/hyperlink" Target="mailto:alma.sileikiene@sodra.lt" TargetMode="External"/><Relationship Id="rId70" Type="http://schemas.openxmlformats.org/officeDocument/2006/relationships/hyperlink" Target="mailto:alma.sileikiene@sodra.lt" TargetMode="External"/><Relationship Id="rId75" Type="http://schemas.openxmlformats.org/officeDocument/2006/relationships/hyperlink" Target="mailto:jurate.laginauskiene@sodra.lt" TargetMode="External"/><Relationship Id="rId83" Type="http://schemas.openxmlformats.org/officeDocument/2006/relationships/hyperlink" Target="mailto:irena.jancukoviciene@sodra.lt" TargetMode="External"/><Relationship Id="rId88" Type="http://schemas.openxmlformats.org/officeDocument/2006/relationships/hyperlink" Target="mailto:rasa.matuliene@sodra.lt"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Vida.Mikelioniene@sodra.lt" TargetMode="External"/><Relationship Id="rId23" Type="http://schemas.openxmlformats.org/officeDocument/2006/relationships/hyperlink" Target="mailto:Vida.Mikelioniene@sodra.lt" TargetMode="External"/><Relationship Id="rId28" Type="http://schemas.openxmlformats.org/officeDocument/2006/relationships/hyperlink" Target="mailto:reda.kucinskiene@sodra.lt" TargetMode="External"/><Relationship Id="rId36" Type="http://schemas.openxmlformats.org/officeDocument/2006/relationships/hyperlink" Target="mailto:reda.kucinskiene@sodra.lt" TargetMode="External"/><Relationship Id="rId49" Type="http://schemas.openxmlformats.org/officeDocument/2006/relationships/hyperlink" Target="mailto:reda.kucinskiene@sodra.lt" TargetMode="External"/><Relationship Id="rId57" Type="http://schemas.openxmlformats.org/officeDocument/2006/relationships/hyperlink" Target="mailto:daiva.bociuliene@sodra.lt" TargetMode="External"/><Relationship Id="rId10" Type="http://schemas.openxmlformats.org/officeDocument/2006/relationships/header" Target="header2.xml"/><Relationship Id="rId31" Type="http://schemas.openxmlformats.org/officeDocument/2006/relationships/hyperlink" Target="mailto:SANDRA.VALIUNIENE@sodra.lt" TargetMode="External"/><Relationship Id="rId44" Type="http://schemas.openxmlformats.org/officeDocument/2006/relationships/hyperlink" Target="mailto:vaida.stankuviene@sodra.lt" TargetMode="External"/><Relationship Id="rId52" Type="http://schemas.openxmlformats.org/officeDocument/2006/relationships/hyperlink" Target="mailto:rima.jukneviciene@sodra.lt" TargetMode="External"/><Relationship Id="rId60" Type="http://schemas.openxmlformats.org/officeDocument/2006/relationships/hyperlink" Target="mailto:alma.sileikiene@sodra.lt" TargetMode="External"/><Relationship Id="rId65" Type="http://schemas.openxmlformats.org/officeDocument/2006/relationships/hyperlink" Target="mailto:irena.lomeikiene@sodra.lt" TargetMode="External"/><Relationship Id="rId73" Type="http://schemas.openxmlformats.org/officeDocument/2006/relationships/hyperlink" Target="mailto:jolita.anciene@sodra.lt" TargetMode="External"/><Relationship Id="rId78" Type="http://schemas.openxmlformats.org/officeDocument/2006/relationships/hyperlink" Target="mailto:alma.sileikiene@sodra.lt" TargetMode="External"/><Relationship Id="rId81" Type="http://schemas.openxmlformats.org/officeDocument/2006/relationships/hyperlink" Target="mailto:rasa.viziniene@sodra.lt" TargetMode="External"/><Relationship Id="rId86" Type="http://schemas.openxmlformats.org/officeDocument/2006/relationships/hyperlink" Target="mailto:irena.jancukoviciene@sodra.lt"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93D62-D36B-472D-9741-545A5CFB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60035</Words>
  <Characters>34220</Characters>
  <Application>Microsoft Office Word</Application>
  <DocSecurity>0</DocSecurity>
  <Lines>285</Lines>
  <Paragraphs>188</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94067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2</cp:revision>
  <cp:lastPrinted>2023-03-08T08:31:00Z</cp:lastPrinted>
  <dcterms:created xsi:type="dcterms:W3CDTF">2023-06-30T07:16:00Z</dcterms:created>
  <dcterms:modified xsi:type="dcterms:W3CDTF">2023-06-30T07:16:00Z</dcterms:modified>
</cp:coreProperties>
</file>