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05E3C" w14:textId="22DFD441" w:rsidR="004D11C4" w:rsidRPr="009C01BC" w:rsidRDefault="00AE2E70" w:rsidP="00141A5A">
      <w:pPr>
        <w:jc w:val="right"/>
      </w:pPr>
      <w:r>
        <w:t>Pirkimo d</w:t>
      </w:r>
      <w:r w:rsidR="008245D3" w:rsidRPr="009C01BC">
        <w:t xml:space="preserve">okumentų </w:t>
      </w:r>
      <w:r>
        <w:t>1</w:t>
      </w:r>
      <w:r w:rsidR="008245D3" w:rsidRPr="009C01BC">
        <w:t xml:space="preserve"> priedas</w:t>
      </w:r>
    </w:p>
    <w:p w14:paraId="4B7C11CB" w14:textId="43FFA18D" w:rsidR="008245D3" w:rsidRPr="009C01BC" w:rsidRDefault="008245D3" w:rsidP="008245D3">
      <w:pPr>
        <w:pStyle w:val="Betarp"/>
        <w:ind w:left="6577"/>
        <w:rPr>
          <w:rFonts w:ascii="Times New Roman" w:hAnsi="Times New Roman" w:cs="Times New Roman"/>
          <w:bCs/>
          <w:spacing w:val="3"/>
          <w:szCs w:val="24"/>
        </w:rPr>
      </w:pPr>
      <w:r w:rsidRPr="009C01BC">
        <w:rPr>
          <w:rFonts w:ascii="Times New Roman" w:hAnsi="Times New Roman" w:cs="Times New Roman"/>
          <w:bCs/>
          <w:spacing w:val="3"/>
          <w:szCs w:val="24"/>
        </w:rPr>
        <w:tab/>
        <w:t xml:space="preserve">            </w:t>
      </w:r>
    </w:p>
    <w:p w14:paraId="41210202" w14:textId="1E81DF12" w:rsidR="00FA551B" w:rsidRPr="009C01BC" w:rsidRDefault="00FA551B" w:rsidP="00FA551B">
      <w:pPr>
        <w:pStyle w:val="Betarp"/>
        <w:ind w:left="4658" w:firstLine="1296"/>
        <w:rPr>
          <w:rFonts w:ascii="Times New Roman" w:hAnsi="Times New Roman" w:cs="Times New Roman"/>
          <w:bCs/>
          <w:spacing w:val="3"/>
          <w:szCs w:val="24"/>
        </w:rPr>
      </w:pPr>
      <w:r w:rsidRPr="009C01BC">
        <w:rPr>
          <w:rFonts w:ascii="Times New Roman" w:hAnsi="Times New Roman" w:cs="Times New Roman"/>
          <w:bCs/>
          <w:spacing w:val="3"/>
          <w:szCs w:val="24"/>
        </w:rPr>
        <w:t>TVIRTINU</w:t>
      </w:r>
      <w:r w:rsidRPr="009C01BC">
        <w:rPr>
          <w:rFonts w:ascii="Times New Roman" w:hAnsi="Times New Roman" w:cs="Times New Roman"/>
          <w:bCs/>
          <w:spacing w:val="3"/>
          <w:szCs w:val="24"/>
        </w:rPr>
        <w:tab/>
        <w:t xml:space="preserve">            </w:t>
      </w:r>
    </w:p>
    <w:p w14:paraId="2A56E73C" w14:textId="77777777" w:rsidR="00FA551B" w:rsidRPr="002C3CF9" w:rsidRDefault="00FA551B" w:rsidP="00FA551B">
      <w:pPr>
        <w:pStyle w:val="Betarp"/>
        <w:ind w:left="5954"/>
        <w:contextualSpacing/>
        <w:rPr>
          <w:rFonts w:ascii="Times New Roman" w:hAnsi="Times New Roman" w:cs="Times New Roman"/>
          <w:bCs/>
          <w:color w:val="000000" w:themeColor="text1"/>
          <w:spacing w:val="3"/>
          <w:sz w:val="24"/>
          <w:szCs w:val="24"/>
        </w:rPr>
      </w:pPr>
      <w:r w:rsidRPr="009C01BC">
        <w:rPr>
          <w:rFonts w:ascii="Times New Roman" w:hAnsi="Times New Roman" w:cs="Times New Roman"/>
          <w:sz w:val="24"/>
        </w:rPr>
        <w:t>Ūkio ir investicijų skyriaus v</w:t>
      </w:r>
      <w:r>
        <w:rPr>
          <w:rFonts w:ascii="Times New Roman" w:hAnsi="Times New Roman" w:cs="Times New Roman"/>
          <w:sz w:val="24"/>
        </w:rPr>
        <w:t xml:space="preserve">yriausioji specialistė, </w:t>
      </w:r>
      <w:r>
        <w:rPr>
          <w:rFonts w:ascii="Times New Roman" w:hAnsi="Times New Roman" w:cs="Times New Roman"/>
          <w:bCs/>
          <w:color w:val="000000" w:themeColor="text1"/>
          <w:spacing w:val="3"/>
          <w:sz w:val="24"/>
          <w:szCs w:val="24"/>
        </w:rPr>
        <w:t>laikinai einanti skyriaus vedėjos pareigas Aušra Slidziauskienė</w:t>
      </w:r>
    </w:p>
    <w:p w14:paraId="688303D9" w14:textId="77777777" w:rsidR="008245D3" w:rsidRPr="009C01BC" w:rsidRDefault="008245D3" w:rsidP="008245D3">
      <w:pPr>
        <w:ind w:left="6480"/>
        <w:jc w:val="both"/>
      </w:pPr>
    </w:p>
    <w:p w14:paraId="05377A65" w14:textId="77777777" w:rsidR="008245D3" w:rsidRPr="009C01BC" w:rsidRDefault="008245D3" w:rsidP="008245D3">
      <w:pPr>
        <w:jc w:val="center"/>
        <w:rPr>
          <w:b/>
          <w:caps/>
        </w:rPr>
      </w:pPr>
      <w:r w:rsidRPr="009C01BC">
        <w:rPr>
          <w:b/>
          <w:caps/>
        </w:rPr>
        <w:t>Vežėjo parinkimo moksleivių vežimui specialaus reiso maršrutais Kudirkos Naumiestis-Panoviai ir Kudirkos Naumiestis</w:t>
      </w:r>
      <w:r w:rsidR="002D069A" w:rsidRPr="009C01BC">
        <w:rPr>
          <w:b/>
          <w:caps/>
        </w:rPr>
        <w:t>-Klausučiai</w:t>
      </w:r>
      <w:r w:rsidRPr="009C01BC">
        <w:rPr>
          <w:b/>
          <w:caps/>
        </w:rPr>
        <w:t xml:space="preserve"> paslaugos</w:t>
      </w:r>
    </w:p>
    <w:p w14:paraId="3C5F3102" w14:textId="77777777" w:rsidR="008245D3" w:rsidRPr="009C01BC" w:rsidRDefault="008245D3" w:rsidP="008245D3">
      <w:pPr>
        <w:jc w:val="center"/>
        <w:rPr>
          <w:b/>
          <w:caps/>
        </w:rPr>
      </w:pPr>
      <w:r w:rsidRPr="009C01BC">
        <w:rPr>
          <w:b/>
          <w:caps/>
        </w:rPr>
        <w:t>TECHNINĖ SPECIFIKACIJA</w:t>
      </w:r>
    </w:p>
    <w:p w14:paraId="2AE7FC09" w14:textId="2133874F" w:rsidR="008245D3" w:rsidRPr="0073746B" w:rsidRDefault="008245D3" w:rsidP="008245D3">
      <w:pPr>
        <w:jc w:val="center"/>
        <w:rPr>
          <w:lang w:val="en-US"/>
        </w:rPr>
      </w:pPr>
      <w:r w:rsidRPr="009C01BC">
        <w:t>20</w:t>
      </w:r>
      <w:r w:rsidR="007F0B45" w:rsidRPr="009C01BC">
        <w:t>2</w:t>
      </w:r>
      <w:r w:rsidR="00912554">
        <w:t>3</w:t>
      </w:r>
      <w:r w:rsidRPr="009C01BC">
        <w:t>-08-</w:t>
      </w:r>
      <w:r w:rsidR="00912554">
        <w:t>22</w:t>
      </w:r>
    </w:p>
    <w:p w14:paraId="20BCA4BC" w14:textId="77777777" w:rsidR="008245D3" w:rsidRPr="009C01BC" w:rsidRDefault="008245D3" w:rsidP="00F55C5B">
      <w:pPr>
        <w:pStyle w:val="Sraopastraipa"/>
        <w:numPr>
          <w:ilvl w:val="0"/>
          <w:numId w:val="34"/>
        </w:numPr>
        <w:spacing w:after="0" w:line="240" w:lineRule="auto"/>
        <w:contextualSpacing/>
        <w:jc w:val="both"/>
        <w:rPr>
          <w:rFonts w:ascii="Times New Roman" w:hAnsi="Times New Roman" w:cs="Times New Roman"/>
          <w:sz w:val="24"/>
        </w:rPr>
      </w:pPr>
      <w:r w:rsidRPr="009C01BC">
        <w:rPr>
          <w:rFonts w:ascii="Times New Roman" w:hAnsi="Times New Roman" w:cs="Times New Roman"/>
          <w:b/>
          <w:sz w:val="24"/>
        </w:rPr>
        <w:t>Paslaugos pirkėjas:</w:t>
      </w:r>
      <w:r w:rsidRPr="009C01BC">
        <w:rPr>
          <w:rFonts w:ascii="Times New Roman" w:hAnsi="Times New Roman" w:cs="Times New Roman"/>
          <w:sz w:val="24"/>
        </w:rPr>
        <w:t xml:space="preserve"> Šakių rajono savivaldybės administracija, Bažnyčios g. 4, LT-71120, Šakiai.</w:t>
      </w:r>
    </w:p>
    <w:p w14:paraId="0008945F" w14:textId="45A38EEA" w:rsidR="008245D3" w:rsidRPr="009C01BC" w:rsidRDefault="008245D3" w:rsidP="00F55C5B">
      <w:pPr>
        <w:pStyle w:val="Sraopastraipa"/>
        <w:numPr>
          <w:ilvl w:val="0"/>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b/>
          <w:sz w:val="24"/>
        </w:rPr>
        <w:t>Paslaugos pirkimo pavadinimas:</w:t>
      </w:r>
      <w:r w:rsidRPr="009C01BC">
        <w:rPr>
          <w:rFonts w:ascii="Times New Roman" w:hAnsi="Times New Roman" w:cs="Times New Roman"/>
          <w:sz w:val="24"/>
        </w:rPr>
        <w:t xml:space="preserve"> Vežėjo moksleivių vežimui specialaus reiso maršrutais Kudirkos Naumiestis-</w:t>
      </w:r>
      <w:proofErr w:type="spellStart"/>
      <w:r w:rsidRPr="009C01BC">
        <w:rPr>
          <w:rFonts w:ascii="Times New Roman" w:hAnsi="Times New Roman" w:cs="Times New Roman"/>
          <w:sz w:val="24"/>
        </w:rPr>
        <w:t>Panoviai</w:t>
      </w:r>
      <w:proofErr w:type="spellEnd"/>
      <w:r w:rsidRPr="009C01BC">
        <w:rPr>
          <w:rFonts w:ascii="Times New Roman" w:hAnsi="Times New Roman" w:cs="Times New Roman"/>
          <w:sz w:val="24"/>
        </w:rPr>
        <w:t xml:space="preserve"> ir Kudirkos Naumiestis</w:t>
      </w:r>
      <w:r w:rsidR="007F0B45" w:rsidRPr="009C01BC">
        <w:rPr>
          <w:rFonts w:ascii="Times New Roman" w:hAnsi="Times New Roman" w:cs="Times New Roman"/>
          <w:sz w:val="24"/>
        </w:rPr>
        <w:t>-Klausučiai</w:t>
      </w:r>
      <w:r w:rsidRPr="009C01BC">
        <w:rPr>
          <w:rFonts w:ascii="Times New Roman" w:hAnsi="Times New Roman" w:cs="Times New Roman"/>
          <w:sz w:val="24"/>
        </w:rPr>
        <w:t xml:space="preserve"> paslaugos pirkimas. Pirkimas skirstomas į 2 (dvi) dalis.</w:t>
      </w:r>
    </w:p>
    <w:p w14:paraId="6430AC58" w14:textId="575CD7AC" w:rsidR="008245D3" w:rsidRPr="009C01BC" w:rsidRDefault="008245D3" w:rsidP="00F55C5B">
      <w:pPr>
        <w:pStyle w:val="Sraopastraipa"/>
        <w:numPr>
          <w:ilvl w:val="0"/>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b/>
          <w:sz w:val="24"/>
          <w:szCs w:val="24"/>
        </w:rPr>
        <w:t>Preliminari perkamos paslaugos  apimtis:</w:t>
      </w:r>
      <w:r w:rsidRPr="009C01BC">
        <w:rPr>
          <w:rFonts w:ascii="Times New Roman" w:hAnsi="Times New Roman" w:cs="Times New Roman"/>
          <w:sz w:val="24"/>
          <w:szCs w:val="24"/>
        </w:rPr>
        <w:t xml:space="preserve"> I dalis. Maršrutas Kudirkos Naumiestis-</w:t>
      </w:r>
      <w:proofErr w:type="spellStart"/>
      <w:r w:rsidRPr="009C01BC">
        <w:rPr>
          <w:rFonts w:ascii="Times New Roman" w:hAnsi="Times New Roman" w:cs="Times New Roman"/>
          <w:sz w:val="24"/>
          <w:szCs w:val="24"/>
        </w:rPr>
        <w:t>Panoviai</w:t>
      </w:r>
      <w:proofErr w:type="spellEnd"/>
      <w:r w:rsidRPr="009C01BC">
        <w:rPr>
          <w:rFonts w:ascii="Times New Roman" w:hAnsi="Times New Roman" w:cs="Times New Roman"/>
          <w:sz w:val="24"/>
          <w:szCs w:val="24"/>
        </w:rPr>
        <w:t xml:space="preserve">. Atstumas apie </w:t>
      </w:r>
      <w:r w:rsidR="0090453F">
        <w:rPr>
          <w:rFonts w:ascii="Times New Roman" w:hAnsi="Times New Roman" w:cs="Times New Roman"/>
          <w:sz w:val="24"/>
          <w:szCs w:val="24"/>
        </w:rPr>
        <w:t>21</w:t>
      </w:r>
      <w:r w:rsidRPr="009C01BC">
        <w:rPr>
          <w:rFonts w:ascii="Times New Roman" w:hAnsi="Times New Roman" w:cs="Times New Roman"/>
          <w:sz w:val="24"/>
          <w:szCs w:val="24"/>
        </w:rPr>
        <w:t xml:space="preserve"> km į vieną pusę, du kartus per dieną, mokslo metų dienomis, apie 3</w:t>
      </w:r>
      <w:r w:rsidR="000C3953">
        <w:rPr>
          <w:rFonts w:ascii="Times New Roman" w:hAnsi="Times New Roman" w:cs="Times New Roman"/>
          <w:sz w:val="24"/>
          <w:szCs w:val="24"/>
        </w:rPr>
        <w:t>6</w:t>
      </w:r>
      <w:r w:rsidRPr="009C01BC">
        <w:rPr>
          <w:rFonts w:ascii="Times New Roman" w:hAnsi="Times New Roman" w:cs="Times New Roman"/>
          <w:sz w:val="24"/>
          <w:szCs w:val="24"/>
        </w:rPr>
        <w:t xml:space="preserve"> moksleivi</w:t>
      </w:r>
      <w:r w:rsidR="000C3953">
        <w:rPr>
          <w:rFonts w:ascii="Times New Roman" w:hAnsi="Times New Roman" w:cs="Times New Roman"/>
          <w:sz w:val="24"/>
          <w:szCs w:val="24"/>
        </w:rPr>
        <w:t>us</w:t>
      </w:r>
      <w:r w:rsidRPr="009C01BC">
        <w:rPr>
          <w:rFonts w:ascii="Times New Roman" w:hAnsi="Times New Roman" w:cs="Times New Roman"/>
          <w:sz w:val="24"/>
          <w:szCs w:val="24"/>
        </w:rPr>
        <w:t xml:space="preserve">. </w:t>
      </w:r>
    </w:p>
    <w:p w14:paraId="3A508FC6" w14:textId="3919B5DB" w:rsidR="008245D3" w:rsidRPr="009C01BC" w:rsidRDefault="008245D3" w:rsidP="00F55C5B">
      <w:pPr>
        <w:pStyle w:val="Sraopastraipa"/>
        <w:spacing w:after="0" w:line="240" w:lineRule="auto"/>
        <w:ind w:left="397"/>
        <w:jc w:val="both"/>
        <w:rPr>
          <w:rFonts w:ascii="Times New Roman" w:hAnsi="Times New Roman" w:cs="Times New Roman"/>
          <w:sz w:val="24"/>
          <w:szCs w:val="24"/>
        </w:rPr>
      </w:pPr>
      <w:r w:rsidRPr="009C01BC">
        <w:rPr>
          <w:rFonts w:ascii="Times New Roman" w:hAnsi="Times New Roman" w:cs="Times New Roman"/>
          <w:sz w:val="24"/>
          <w:szCs w:val="24"/>
        </w:rPr>
        <w:t>II dalis. Maršrutas Kudirkos Naumiestis</w:t>
      </w:r>
      <w:r w:rsidR="007F0B45" w:rsidRPr="009C01BC">
        <w:rPr>
          <w:rFonts w:ascii="Times New Roman" w:hAnsi="Times New Roman" w:cs="Times New Roman"/>
          <w:sz w:val="24"/>
          <w:szCs w:val="24"/>
        </w:rPr>
        <w:t>-</w:t>
      </w:r>
      <w:r w:rsidR="008E52FF">
        <w:rPr>
          <w:rFonts w:ascii="Times New Roman" w:hAnsi="Times New Roman" w:cs="Times New Roman"/>
          <w:sz w:val="24"/>
          <w:szCs w:val="24"/>
        </w:rPr>
        <w:t>Klausučiai</w:t>
      </w:r>
      <w:r w:rsidRPr="009C01BC">
        <w:rPr>
          <w:rFonts w:ascii="Times New Roman" w:hAnsi="Times New Roman" w:cs="Times New Roman"/>
          <w:sz w:val="24"/>
          <w:szCs w:val="24"/>
        </w:rPr>
        <w:t>. Atstumas apie 1</w:t>
      </w:r>
      <w:r w:rsidR="0090453F">
        <w:rPr>
          <w:rFonts w:ascii="Times New Roman" w:hAnsi="Times New Roman" w:cs="Times New Roman"/>
          <w:sz w:val="24"/>
          <w:szCs w:val="24"/>
        </w:rPr>
        <w:t>7</w:t>
      </w:r>
      <w:r w:rsidRPr="009C01BC">
        <w:rPr>
          <w:rFonts w:ascii="Times New Roman" w:hAnsi="Times New Roman" w:cs="Times New Roman"/>
          <w:sz w:val="24"/>
          <w:szCs w:val="24"/>
        </w:rPr>
        <w:t xml:space="preserve"> km. į vieną pusę, du kartus per dieną, mokslo metų dienomis, apie </w:t>
      </w:r>
      <w:r w:rsidR="00967C65">
        <w:rPr>
          <w:rFonts w:ascii="Times New Roman" w:hAnsi="Times New Roman" w:cs="Times New Roman"/>
          <w:sz w:val="24"/>
          <w:szCs w:val="24"/>
        </w:rPr>
        <w:t>5</w:t>
      </w:r>
      <w:r w:rsidR="009A087B">
        <w:rPr>
          <w:rFonts w:ascii="Times New Roman" w:hAnsi="Times New Roman" w:cs="Times New Roman"/>
          <w:sz w:val="24"/>
          <w:szCs w:val="24"/>
        </w:rPr>
        <w:t>4</w:t>
      </w:r>
      <w:r w:rsidRPr="009C01BC">
        <w:rPr>
          <w:rFonts w:ascii="Times New Roman" w:hAnsi="Times New Roman" w:cs="Times New Roman"/>
          <w:sz w:val="24"/>
          <w:szCs w:val="24"/>
        </w:rPr>
        <w:t xml:space="preserve"> moksleivi</w:t>
      </w:r>
      <w:r w:rsidR="009A087B">
        <w:rPr>
          <w:rFonts w:ascii="Times New Roman" w:hAnsi="Times New Roman" w:cs="Times New Roman"/>
          <w:sz w:val="24"/>
          <w:szCs w:val="24"/>
        </w:rPr>
        <w:t>us</w:t>
      </w:r>
      <w:r w:rsidRPr="009C01BC">
        <w:rPr>
          <w:rFonts w:ascii="Times New Roman" w:hAnsi="Times New Roman" w:cs="Times New Roman"/>
          <w:sz w:val="24"/>
          <w:szCs w:val="24"/>
        </w:rPr>
        <w:t>.</w:t>
      </w:r>
    </w:p>
    <w:p w14:paraId="3FA8844F" w14:textId="77777777" w:rsidR="008245D3" w:rsidRPr="009C01BC" w:rsidRDefault="008245D3" w:rsidP="00F55C5B">
      <w:pPr>
        <w:pStyle w:val="Sraopastraipa"/>
        <w:spacing w:after="0" w:line="240" w:lineRule="auto"/>
        <w:ind w:left="397"/>
        <w:jc w:val="both"/>
        <w:rPr>
          <w:rFonts w:ascii="Times New Roman" w:hAnsi="Times New Roman" w:cs="Times New Roman"/>
          <w:sz w:val="24"/>
          <w:szCs w:val="24"/>
        </w:rPr>
      </w:pPr>
      <w:r w:rsidRPr="009C01BC">
        <w:rPr>
          <w:rFonts w:ascii="Times New Roman" w:hAnsi="Times New Roman" w:cs="Times New Roman"/>
          <w:sz w:val="24"/>
          <w:szCs w:val="24"/>
        </w:rPr>
        <w:t xml:space="preserve">Maršruto tvarkaraščiai pridedami. </w:t>
      </w:r>
    </w:p>
    <w:p w14:paraId="3EE89B53" w14:textId="63FBF7B1" w:rsidR="008245D3" w:rsidRPr="009C01BC" w:rsidRDefault="008245D3" w:rsidP="00F55C5B">
      <w:pPr>
        <w:pStyle w:val="Sraopastraipa"/>
        <w:spacing w:after="0" w:line="240" w:lineRule="auto"/>
        <w:ind w:left="397"/>
        <w:jc w:val="both"/>
        <w:rPr>
          <w:rFonts w:ascii="Times New Roman" w:hAnsi="Times New Roman" w:cs="Times New Roman"/>
          <w:sz w:val="24"/>
          <w:szCs w:val="24"/>
        </w:rPr>
      </w:pPr>
      <w:r w:rsidRPr="009C01BC">
        <w:rPr>
          <w:rFonts w:ascii="Times New Roman" w:hAnsi="Times New Roman" w:cs="Times New Roman"/>
          <w:sz w:val="24"/>
          <w:szCs w:val="24"/>
        </w:rPr>
        <w:t xml:space="preserve">Mokinių </w:t>
      </w:r>
      <w:proofErr w:type="spellStart"/>
      <w:r w:rsidRPr="009C01BC">
        <w:rPr>
          <w:rFonts w:ascii="Times New Roman" w:hAnsi="Times New Roman" w:cs="Times New Roman"/>
          <w:sz w:val="24"/>
          <w:szCs w:val="24"/>
        </w:rPr>
        <w:t>pavežėjimo</w:t>
      </w:r>
      <w:proofErr w:type="spellEnd"/>
      <w:r w:rsidRPr="009C01BC">
        <w:rPr>
          <w:rFonts w:ascii="Times New Roman" w:hAnsi="Times New Roman" w:cs="Times New Roman"/>
          <w:sz w:val="24"/>
          <w:szCs w:val="24"/>
        </w:rPr>
        <w:t xml:space="preserve"> laikotarpis: 20</w:t>
      </w:r>
      <w:r w:rsidR="00282052" w:rsidRPr="009C01BC">
        <w:rPr>
          <w:rFonts w:ascii="Times New Roman" w:hAnsi="Times New Roman" w:cs="Times New Roman"/>
          <w:sz w:val="24"/>
          <w:szCs w:val="24"/>
        </w:rPr>
        <w:t>2</w:t>
      </w:r>
      <w:r w:rsidR="00912554">
        <w:rPr>
          <w:rFonts w:ascii="Times New Roman" w:hAnsi="Times New Roman" w:cs="Times New Roman"/>
          <w:sz w:val="24"/>
          <w:szCs w:val="24"/>
        </w:rPr>
        <w:t>3</w:t>
      </w:r>
      <w:r w:rsidRPr="009C01BC">
        <w:rPr>
          <w:rFonts w:ascii="Times New Roman" w:hAnsi="Times New Roman" w:cs="Times New Roman"/>
          <w:sz w:val="24"/>
          <w:szCs w:val="24"/>
        </w:rPr>
        <w:t xml:space="preserve"> m. rugsėjo </w:t>
      </w:r>
      <w:r w:rsidR="00282052" w:rsidRPr="009C01BC">
        <w:rPr>
          <w:rFonts w:ascii="Times New Roman" w:hAnsi="Times New Roman" w:cs="Times New Roman"/>
          <w:sz w:val="24"/>
          <w:szCs w:val="24"/>
        </w:rPr>
        <w:t>1</w:t>
      </w:r>
      <w:r w:rsidRPr="009C01BC">
        <w:rPr>
          <w:rFonts w:ascii="Times New Roman" w:hAnsi="Times New Roman" w:cs="Times New Roman"/>
          <w:sz w:val="24"/>
          <w:szCs w:val="24"/>
        </w:rPr>
        <w:t xml:space="preserve"> d. – 20</w:t>
      </w:r>
      <w:r w:rsidR="00742E57" w:rsidRPr="009C01BC">
        <w:rPr>
          <w:rFonts w:ascii="Times New Roman" w:hAnsi="Times New Roman" w:cs="Times New Roman"/>
          <w:sz w:val="24"/>
          <w:szCs w:val="24"/>
        </w:rPr>
        <w:t>2</w:t>
      </w:r>
      <w:r w:rsidR="00912554">
        <w:rPr>
          <w:rFonts w:ascii="Times New Roman" w:hAnsi="Times New Roman" w:cs="Times New Roman"/>
          <w:sz w:val="24"/>
          <w:szCs w:val="24"/>
        </w:rPr>
        <w:t>4</w:t>
      </w:r>
      <w:r w:rsidRPr="009C01BC">
        <w:rPr>
          <w:rFonts w:ascii="Times New Roman" w:hAnsi="Times New Roman" w:cs="Times New Roman"/>
          <w:sz w:val="24"/>
          <w:szCs w:val="24"/>
        </w:rPr>
        <w:t xml:space="preserve"> m. birželio 30 d. (mokslo metų pabaigos)</w:t>
      </w:r>
      <w:r w:rsidR="008D07E9">
        <w:rPr>
          <w:rFonts w:ascii="Times New Roman" w:hAnsi="Times New Roman" w:cs="Times New Roman"/>
          <w:sz w:val="24"/>
          <w:szCs w:val="24"/>
        </w:rPr>
        <w:t>, 185 dienos</w:t>
      </w:r>
      <w:r w:rsidRPr="009C01BC">
        <w:rPr>
          <w:rFonts w:ascii="Times New Roman" w:hAnsi="Times New Roman" w:cs="Times New Roman"/>
          <w:sz w:val="24"/>
          <w:szCs w:val="24"/>
        </w:rPr>
        <w:t xml:space="preserve">. </w:t>
      </w:r>
    </w:p>
    <w:p w14:paraId="7C9B83B5" w14:textId="6B17EA9E" w:rsidR="008245D3" w:rsidRPr="009C01BC" w:rsidRDefault="008245D3" w:rsidP="00F55C5B">
      <w:pPr>
        <w:pStyle w:val="Sraopastraipa"/>
        <w:numPr>
          <w:ilvl w:val="0"/>
          <w:numId w:val="34"/>
        </w:numPr>
        <w:spacing w:after="0" w:line="240" w:lineRule="auto"/>
        <w:contextualSpacing/>
        <w:jc w:val="both"/>
        <w:rPr>
          <w:rFonts w:ascii="Times New Roman" w:hAnsi="Times New Roman" w:cs="Times New Roman"/>
          <w:sz w:val="24"/>
        </w:rPr>
      </w:pPr>
      <w:r w:rsidRPr="009C01BC">
        <w:rPr>
          <w:rFonts w:ascii="Times New Roman" w:hAnsi="Times New Roman" w:cs="Times New Roman"/>
          <w:b/>
          <w:sz w:val="24"/>
        </w:rPr>
        <w:t>Lėšų pobūdis</w:t>
      </w:r>
      <w:r w:rsidRPr="009C01BC">
        <w:rPr>
          <w:rFonts w:ascii="Times New Roman" w:hAnsi="Times New Roman" w:cs="Times New Roman"/>
          <w:b/>
          <w:sz w:val="24"/>
          <w:szCs w:val="24"/>
        </w:rPr>
        <w:t>:</w:t>
      </w:r>
      <w:r w:rsidRPr="009C01BC">
        <w:rPr>
          <w:rFonts w:ascii="Times New Roman" w:hAnsi="Times New Roman" w:cs="Times New Roman"/>
          <w:sz w:val="24"/>
          <w:szCs w:val="24"/>
        </w:rPr>
        <w:t xml:space="preserve"> perkama paslauga finansuojama iš 20</w:t>
      </w:r>
      <w:r w:rsidR="00282052" w:rsidRPr="009C01BC">
        <w:rPr>
          <w:rFonts w:ascii="Times New Roman" w:hAnsi="Times New Roman" w:cs="Times New Roman"/>
          <w:sz w:val="24"/>
          <w:szCs w:val="24"/>
        </w:rPr>
        <w:t>2</w:t>
      </w:r>
      <w:r w:rsidR="00912554">
        <w:rPr>
          <w:rFonts w:ascii="Times New Roman" w:hAnsi="Times New Roman" w:cs="Times New Roman"/>
          <w:sz w:val="24"/>
          <w:szCs w:val="24"/>
        </w:rPr>
        <w:t>3</w:t>
      </w:r>
      <w:r w:rsidRPr="009C01BC">
        <w:rPr>
          <w:rFonts w:ascii="Times New Roman" w:hAnsi="Times New Roman" w:cs="Times New Roman"/>
          <w:sz w:val="24"/>
          <w:szCs w:val="24"/>
        </w:rPr>
        <w:t xml:space="preserve"> m. ir 20</w:t>
      </w:r>
      <w:r w:rsidR="00742E57" w:rsidRPr="009C01BC">
        <w:rPr>
          <w:rFonts w:ascii="Times New Roman" w:hAnsi="Times New Roman" w:cs="Times New Roman"/>
          <w:sz w:val="24"/>
          <w:szCs w:val="24"/>
        </w:rPr>
        <w:t>2</w:t>
      </w:r>
      <w:r w:rsidR="00912554">
        <w:rPr>
          <w:rFonts w:ascii="Times New Roman" w:hAnsi="Times New Roman" w:cs="Times New Roman"/>
          <w:sz w:val="24"/>
          <w:szCs w:val="24"/>
        </w:rPr>
        <w:t>4</w:t>
      </w:r>
      <w:r w:rsidRPr="009C01BC">
        <w:rPr>
          <w:rFonts w:ascii="Times New Roman" w:hAnsi="Times New Roman" w:cs="Times New Roman"/>
          <w:sz w:val="24"/>
          <w:szCs w:val="24"/>
        </w:rPr>
        <w:t xml:space="preserve"> m. rajono savivaldybės biudžeto lėšų.</w:t>
      </w:r>
    </w:p>
    <w:p w14:paraId="7518BEAC" w14:textId="77777777" w:rsidR="008245D3" w:rsidRPr="009C01BC" w:rsidRDefault="008245D3" w:rsidP="00F55C5B">
      <w:pPr>
        <w:pStyle w:val="Sraopastraipa"/>
        <w:numPr>
          <w:ilvl w:val="0"/>
          <w:numId w:val="34"/>
        </w:numPr>
        <w:spacing w:after="0" w:line="240" w:lineRule="auto"/>
        <w:contextualSpacing/>
        <w:jc w:val="both"/>
        <w:rPr>
          <w:rFonts w:ascii="Times New Roman" w:hAnsi="Times New Roman" w:cs="Times New Roman"/>
          <w:b/>
          <w:sz w:val="24"/>
        </w:rPr>
      </w:pPr>
      <w:r w:rsidRPr="009C01BC">
        <w:rPr>
          <w:rFonts w:ascii="Times New Roman" w:hAnsi="Times New Roman" w:cs="Times New Roman"/>
          <w:b/>
          <w:sz w:val="24"/>
        </w:rPr>
        <w:t>Vežėjas turės pateikti:</w:t>
      </w:r>
    </w:p>
    <w:p w14:paraId="5157B981" w14:textId="77777777" w:rsidR="008245D3" w:rsidRPr="009C01BC" w:rsidRDefault="008245D3" w:rsidP="00F55C5B">
      <w:pPr>
        <w:pStyle w:val="Sraopastraipa"/>
        <w:numPr>
          <w:ilvl w:val="1"/>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 Paslaugos pirkimo kainą pagal 3 punkte nurodytų maršrutų</w:t>
      </w:r>
      <w:r w:rsidRPr="009C01BC">
        <w:rPr>
          <w:rFonts w:ascii="Times New Roman" w:hAnsi="Times New Roman" w:cs="Times New Roman"/>
        </w:rPr>
        <w:t xml:space="preserve"> </w:t>
      </w:r>
      <w:r w:rsidRPr="009C01BC">
        <w:rPr>
          <w:rFonts w:ascii="Times New Roman" w:hAnsi="Times New Roman" w:cs="Times New Roman"/>
          <w:sz w:val="24"/>
          <w:szCs w:val="24"/>
        </w:rPr>
        <w:t xml:space="preserve">eismo tvarkaraščius. </w:t>
      </w:r>
    </w:p>
    <w:p w14:paraId="2D746ECB" w14:textId="77777777" w:rsidR="008245D3" w:rsidRPr="009C01BC" w:rsidRDefault="008245D3" w:rsidP="00F55C5B">
      <w:pPr>
        <w:pStyle w:val="Sraopastraipa"/>
        <w:spacing w:after="0" w:line="240" w:lineRule="auto"/>
        <w:ind w:left="454"/>
        <w:jc w:val="both"/>
        <w:rPr>
          <w:rFonts w:ascii="Times New Roman" w:hAnsi="Times New Roman" w:cs="Times New Roman"/>
          <w:sz w:val="24"/>
          <w:szCs w:val="24"/>
        </w:rPr>
      </w:pPr>
      <w:r w:rsidRPr="009C01BC">
        <w:rPr>
          <w:rFonts w:ascii="Times New Roman" w:hAnsi="Times New Roman" w:cs="Times New Roman"/>
          <w:sz w:val="24"/>
          <w:szCs w:val="24"/>
        </w:rPr>
        <w:t xml:space="preserve">Vienos dienos vežimo kainą Eur be PVM suma skaičiais, suma žodžiais. </w:t>
      </w:r>
    </w:p>
    <w:p w14:paraId="66CB2EEC" w14:textId="77777777" w:rsidR="008245D3" w:rsidRPr="009C01BC" w:rsidRDefault="008245D3" w:rsidP="00F55C5B">
      <w:pPr>
        <w:pStyle w:val="Sraopastraipa"/>
        <w:spacing w:after="0" w:line="240" w:lineRule="auto"/>
        <w:ind w:left="454"/>
        <w:jc w:val="both"/>
        <w:rPr>
          <w:rFonts w:ascii="Times New Roman" w:hAnsi="Times New Roman" w:cs="Times New Roman"/>
          <w:sz w:val="24"/>
          <w:szCs w:val="24"/>
        </w:rPr>
      </w:pPr>
      <w:r w:rsidRPr="009C01BC">
        <w:rPr>
          <w:rFonts w:ascii="Times New Roman" w:hAnsi="Times New Roman" w:cs="Times New Roman"/>
          <w:sz w:val="24"/>
          <w:szCs w:val="24"/>
        </w:rPr>
        <w:t xml:space="preserve">PVM Eur  suma skaičiais, suma žodžiais. </w:t>
      </w:r>
      <w:r w:rsidRPr="009C01BC">
        <w:rPr>
          <w:rFonts w:ascii="Times New Roman" w:hAnsi="Times New Roman" w:cs="Times New Roman"/>
          <w:sz w:val="24"/>
          <w:szCs w:val="24"/>
        </w:rPr>
        <w:tab/>
      </w:r>
    </w:p>
    <w:p w14:paraId="1BD3F106" w14:textId="77777777" w:rsidR="008245D3" w:rsidRPr="009C01BC" w:rsidRDefault="008245D3" w:rsidP="00F55C5B">
      <w:pPr>
        <w:pStyle w:val="Sraopastraipa"/>
        <w:spacing w:after="0" w:line="240" w:lineRule="auto"/>
        <w:ind w:left="454"/>
        <w:jc w:val="both"/>
        <w:rPr>
          <w:rFonts w:ascii="Times New Roman" w:hAnsi="Times New Roman" w:cs="Times New Roman"/>
          <w:sz w:val="24"/>
          <w:szCs w:val="24"/>
        </w:rPr>
      </w:pPr>
      <w:r w:rsidRPr="009C01BC">
        <w:rPr>
          <w:rFonts w:ascii="Times New Roman" w:hAnsi="Times New Roman" w:cs="Times New Roman"/>
          <w:sz w:val="24"/>
          <w:szCs w:val="24"/>
        </w:rPr>
        <w:t xml:space="preserve">Vienos dienos vežimo </w:t>
      </w:r>
      <w:proofErr w:type="spellStart"/>
      <w:r w:rsidRPr="009C01BC">
        <w:rPr>
          <w:rFonts w:ascii="Times New Roman" w:hAnsi="Times New Roman" w:cs="Times New Roman"/>
          <w:sz w:val="24"/>
          <w:szCs w:val="24"/>
        </w:rPr>
        <w:t>kaina+PVM</w:t>
      </w:r>
      <w:proofErr w:type="spellEnd"/>
      <w:r w:rsidRPr="009C01BC">
        <w:rPr>
          <w:rFonts w:ascii="Times New Roman" w:hAnsi="Times New Roman" w:cs="Times New Roman"/>
          <w:sz w:val="24"/>
          <w:szCs w:val="24"/>
        </w:rPr>
        <w:t xml:space="preserve"> Eur suma skaičiais, suma žodžiais.   </w:t>
      </w:r>
    </w:p>
    <w:p w14:paraId="2CD22C20" w14:textId="77777777" w:rsidR="008245D3" w:rsidRPr="009C01BC" w:rsidRDefault="008245D3" w:rsidP="00F55C5B">
      <w:pPr>
        <w:pStyle w:val="Sraopastraipa"/>
        <w:spacing w:after="0" w:line="240" w:lineRule="auto"/>
        <w:ind w:left="454"/>
        <w:jc w:val="both"/>
        <w:rPr>
          <w:rFonts w:ascii="Times New Roman" w:hAnsi="Times New Roman" w:cs="Times New Roman"/>
          <w:sz w:val="24"/>
          <w:szCs w:val="24"/>
        </w:rPr>
      </w:pPr>
      <w:r w:rsidRPr="009C01BC">
        <w:rPr>
          <w:rFonts w:ascii="Times New Roman" w:hAnsi="Times New Roman" w:cs="Times New Roman"/>
          <w:sz w:val="24"/>
          <w:szCs w:val="24"/>
        </w:rPr>
        <w:t>Vežėjai gali teikti pasiūlymus vienai arba visoms pirkimo objekto dalims.</w:t>
      </w:r>
    </w:p>
    <w:p w14:paraId="15F3A344" w14:textId="77777777" w:rsidR="008245D3" w:rsidRPr="009C01BC" w:rsidRDefault="008245D3" w:rsidP="00F55C5B">
      <w:pPr>
        <w:pStyle w:val="Sraopastraipa"/>
        <w:numPr>
          <w:ilvl w:val="0"/>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b/>
          <w:sz w:val="24"/>
          <w:szCs w:val="24"/>
        </w:rPr>
        <w:t>Vežėjas turi atitikti šias sąlygas ir reikalavimus:</w:t>
      </w:r>
      <w:r w:rsidRPr="009C01BC">
        <w:rPr>
          <w:rFonts w:ascii="Times New Roman" w:hAnsi="Times New Roman" w:cs="Times New Roman"/>
          <w:sz w:val="24"/>
          <w:szCs w:val="24"/>
        </w:rPr>
        <w:t xml:space="preserve"> </w:t>
      </w:r>
    </w:p>
    <w:p w14:paraId="3ECB20CD" w14:textId="77777777" w:rsidR="008245D3" w:rsidRPr="009C01BC" w:rsidRDefault="008245D3" w:rsidP="00F55C5B">
      <w:pPr>
        <w:pStyle w:val="Sraopastraipa"/>
        <w:numPr>
          <w:ilvl w:val="1"/>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Turi turėti Lietuvos Respublikos vyriausybės nustatyta tvarka išduotą licenciją verstis kelių veiklos transporto veikla, kuri reikalinga pirkimo sutarčiai vykdyti. </w:t>
      </w:r>
    </w:p>
    <w:p w14:paraId="11B61BB0" w14:textId="77777777" w:rsidR="008245D3" w:rsidRPr="009C01BC" w:rsidRDefault="008245D3" w:rsidP="008A2945">
      <w:pPr>
        <w:pStyle w:val="Sraopastraipa"/>
        <w:numPr>
          <w:ilvl w:val="1"/>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 Vežėjas maršrutui aptarnauti privalo turėti</w:t>
      </w:r>
      <w:r w:rsidR="008A2945" w:rsidRPr="009C01BC">
        <w:rPr>
          <w:rFonts w:ascii="Times New Roman" w:hAnsi="Times New Roman" w:cs="Times New Roman"/>
        </w:rPr>
        <w:t xml:space="preserve"> </w:t>
      </w:r>
      <w:r w:rsidR="008A2945" w:rsidRPr="009C01BC">
        <w:rPr>
          <w:rFonts w:ascii="Times New Roman" w:hAnsi="Times New Roman" w:cs="Times New Roman"/>
          <w:sz w:val="24"/>
          <w:szCs w:val="24"/>
        </w:rPr>
        <w:t xml:space="preserve">techniškai tvarkingas, visus reikalavimus atitinkančias transporto </w:t>
      </w:r>
      <w:r w:rsidRPr="009C01BC">
        <w:rPr>
          <w:rFonts w:ascii="Times New Roman" w:hAnsi="Times New Roman" w:cs="Times New Roman"/>
          <w:sz w:val="24"/>
          <w:szCs w:val="24"/>
        </w:rPr>
        <w:t>priemones, kurių talpa užtikrintų maršrute nurodyto moksleivių skaičiaus pavėžėjimą į mokslo įstaigas.</w:t>
      </w:r>
      <w:r w:rsidRPr="009C01BC">
        <w:rPr>
          <w:rFonts w:ascii="Times New Roman" w:hAnsi="Times New Roman" w:cs="Times New Roman"/>
          <w:sz w:val="24"/>
          <w:szCs w:val="24"/>
        </w:rPr>
        <w:tab/>
      </w:r>
    </w:p>
    <w:p w14:paraId="1250DFCB" w14:textId="77777777" w:rsidR="008245D3" w:rsidRPr="009C01BC" w:rsidRDefault="008245D3" w:rsidP="008A2945">
      <w:pPr>
        <w:pStyle w:val="Sraopastraipa"/>
        <w:numPr>
          <w:ilvl w:val="1"/>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 Turi turėti teisės aktų nustatyta tvarka transporto priemonei išduotas licencijos kopijas</w:t>
      </w:r>
      <w:r w:rsidR="008A2945" w:rsidRPr="009C01BC">
        <w:rPr>
          <w:rFonts w:ascii="Times New Roman" w:hAnsi="Times New Roman" w:cs="Times New Roman"/>
        </w:rPr>
        <w:t xml:space="preserve"> </w:t>
      </w:r>
      <w:r w:rsidR="008A2945" w:rsidRPr="009C01BC">
        <w:rPr>
          <w:rFonts w:ascii="Times New Roman" w:hAnsi="Times New Roman" w:cs="Times New Roman"/>
          <w:sz w:val="24"/>
          <w:szCs w:val="24"/>
        </w:rPr>
        <w:t>bei techninės apžiūros talonus</w:t>
      </w:r>
      <w:r w:rsidRPr="009C01BC">
        <w:rPr>
          <w:rFonts w:ascii="Times New Roman" w:hAnsi="Times New Roman" w:cs="Times New Roman"/>
          <w:sz w:val="24"/>
          <w:szCs w:val="24"/>
        </w:rPr>
        <w:t xml:space="preserve">. </w:t>
      </w:r>
    </w:p>
    <w:p w14:paraId="43A632B5" w14:textId="77777777" w:rsidR="008245D3" w:rsidRPr="009C01BC" w:rsidRDefault="008245D3" w:rsidP="00F55C5B">
      <w:pPr>
        <w:pStyle w:val="Sraopastraipa"/>
        <w:numPr>
          <w:ilvl w:val="1"/>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Turi turėti sąlygas</w:t>
      </w:r>
      <w:r w:rsidR="008A2945" w:rsidRPr="009C01BC">
        <w:rPr>
          <w:rFonts w:ascii="Times New Roman" w:hAnsi="Times New Roman" w:cs="Times New Roman"/>
          <w:sz w:val="24"/>
          <w:szCs w:val="24"/>
        </w:rPr>
        <w:t xml:space="preserve"> </w:t>
      </w:r>
      <w:r w:rsidRPr="009C01BC">
        <w:rPr>
          <w:rFonts w:ascii="Times New Roman" w:hAnsi="Times New Roman" w:cs="Times New Roman"/>
          <w:sz w:val="24"/>
          <w:szCs w:val="24"/>
        </w:rPr>
        <w:t>ir užtikrinti, kad jo vairuotojai prieš reisą yra tikrinami dėl neblaivumo ar apsvaigimo nuo kitų narkotinių medžiagų. Jeigu ne, pateikiama Sutarties su įmone ar fiziniu asmeniu, turinčiais teisę tikrinti vairuotojus dėl neblaivumo ar apsvaigimo nuo kitų narkotinių medžiagų kopija, patvirtinta įmonės vadovo ar jo įgalioto asmens parašu ir antspaudu.</w:t>
      </w:r>
    </w:p>
    <w:p w14:paraId="59F419ED" w14:textId="77777777" w:rsidR="008245D3" w:rsidRPr="009C01BC" w:rsidRDefault="008245D3" w:rsidP="00F55C5B">
      <w:pPr>
        <w:pStyle w:val="Sraopastraipa"/>
        <w:numPr>
          <w:ilvl w:val="1"/>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Turi turėti sąlygas patikrinti ir užtikrinti, kad autobusai į reisą išvažiuoja techniškai tvarkingi ir tinkamai sukomplektuoti. Jeigu ne, pateikiama Sutarties su įmone ar fiziniu asmeniu, teikiančiais autobusų remonto ir aptarnavimo paslaugas kopija, patvirtinta įmonės vadovo ar jo įgalioto asmens parašu ir antspaudu arba įmonės pažyma apie nuosavas autobusų remonto dirbtuves. </w:t>
      </w:r>
    </w:p>
    <w:p w14:paraId="04938094" w14:textId="77777777" w:rsidR="008245D3" w:rsidRPr="009C01BC" w:rsidRDefault="008245D3" w:rsidP="00F55C5B">
      <w:pPr>
        <w:pStyle w:val="Sraopastraipa"/>
        <w:numPr>
          <w:ilvl w:val="1"/>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Vežėjas bus išimtinai atsakingas už savo Transporto priemonėmis pervežamų moksleivių saugą ir privalės užtikrinti visų Lietuvos Respublikos teisės aktais nustatytų sveikatos ir saugumo reikalavimų, susijusių su saugiu moksleivių vežimu, laikymąsi.</w:t>
      </w:r>
    </w:p>
    <w:p w14:paraId="29B85B53" w14:textId="77777777" w:rsidR="008245D3" w:rsidRPr="009C01BC" w:rsidRDefault="008245D3" w:rsidP="00F55C5B">
      <w:pPr>
        <w:pStyle w:val="Sraopastraipa"/>
        <w:numPr>
          <w:ilvl w:val="1"/>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lastRenderedPageBreak/>
        <w:t xml:space="preserve"> </w:t>
      </w:r>
      <w:r w:rsidRPr="009C01BC">
        <w:rPr>
          <w:rFonts w:ascii="Times New Roman" w:hAnsi="Times New Roman" w:cs="Times New Roman"/>
          <w:sz w:val="24"/>
        </w:rPr>
        <w:t>Vežėjas privalės užtikrinti, kad moksleiviai įlaipinami/išlaipinami iš/į Transporto priemonę būtų tik Tvarkaraštyje nurodytose stotelėse.</w:t>
      </w:r>
    </w:p>
    <w:p w14:paraId="2094436A" w14:textId="77777777" w:rsidR="008245D3" w:rsidRPr="009C01BC" w:rsidRDefault="008245D3" w:rsidP="00F55C5B">
      <w:pPr>
        <w:pStyle w:val="Sraopastraipa"/>
        <w:numPr>
          <w:ilvl w:val="1"/>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rPr>
        <w:t xml:space="preserve"> Vežėjas moksleiviams vežti turės naudoti techniškai tvarkingas, švarias viduje ir išorėje, pakankamos talpos, geros estetinės išvaizdos, tinkamai apipavidalintas Transporto priemones, kurioms yra išduoti bei keleivių vežimo metu galiojantys valstybinės registracijos liudijimai, licencijų kopijos bei techninės apžiūros talonai.</w:t>
      </w:r>
    </w:p>
    <w:p w14:paraId="72EAFF30" w14:textId="77777777" w:rsidR="008245D3" w:rsidRPr="009C01BC" w:rsidRDefault="008245D3" w:rsidP="00F55C5B">
      <w:pPr>
        <w:pStyle w:val="Sraopastraipa"/>
        <w:numPr>
          <w:ilvl w:val="1"/>
          <w:numId w:val="34"/>
        </w:num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rPr>
        <w:t xml:space="preserve"> Transporto priemonės, kurios teiks Paslaugą, privalės būti apdraustos privalomuoju transporto priemonių valdytojų (vairuotojų) civilinės atsakomybės draudimu.</w:t>
      </w:r>
    </w:p>
    <w:p w14:paraId="3C4CD1CB" w14:textId="77777777" w:rsidR="008245D3" w:rsidRPr="009C01BC" w:rsidRDefault="008245D3" w:rsidP="00F55C5B">
      <w:pPr>
        <w:pStyle w:val="Sraopastraipa"/>
        <w:spacing w:after="0" w:line="240" w:lineRule="auto"/>
        <w:ind w:left="397"/>
        <w:jc w:val="both"/>
        <w:rPr>
          <w:rFonts w:ascii="Times New Roman" w:hAnsi="Times New Roman" w:cs="Times New Roman"/>
          <w:sz w:val="24"/>
        </w:rPr>
      </w:pPr>
    </w:p>
    <w:p w14:paraId="6A192E3D" w14:textId="77777777" w:rsidR="008245D3" w:rsidRPr="009C01BC" w:rsidRDefault="008245D3" w:rsidP="00F55C5B">
      <w:pPr>
        <w:jc w:val="both"/>
      </w:pPr>
      <w:r w:rsidRPr="009C01BC">
        <w:t xml:space="preserve">Parengė: A. Slidziauskienė </w:t>
      </w:r>
    </w:p>
    <w:p w14:paraId="630FBDAA" w14:textId="77777777" w:rsidR="008245D3" w:rsidRPr="009C01BC" w:rsidRDefault="008245D3" w:rsidP="00F55C5B">
      <w:pPr>
        <w:ind w:left="5184" w:firstLine="1296"/>
        <w:jc w:val="both"/>
      </w:pPr>
      <w:bookmarkStart w:id="0" w:name="_Hlk82097199"/>
      <w:r w:rsidRPr="009C01BC">
        <w:t>Techninės specifikacijos priedas</w:t>
      </w:r>
    </w:p>
    <w:p w14:paraId="6DEC04FC" w14:textId="77777777" w:rsidR="008245D3" w:rsidRPr="009C01BC" w:rsidRDefault="008245D3" w:rsidP="00F55C5B">
      <w:pPr>
        <w:ind w:firstLine="142"/>
        <w:jc w:val="center"/>
      </w:pPr>
      <w:r w:rsidRPr="009C01BC">
        <w:t xml:space="preserve">Maršruto ,,Kudirkos Naumiestis – </w:t>
      </w:r>
      <w:proofErr w:type="spellStart"/>
      <w:r w:rsidRPr="009C01BC">
        <w:t>Panoviai</w:t>
      </w:r>
      <w:proofErr w:type="spellEnd"/>
      <w:r w:rsidRPr="009C01BC">
        <w:t>“ tvarkaraštis</w:t>
      </w:r>
    </w:p>
    <w:tbl>
      <w:tblPr>
        <w:tblStyle w:val="Lentelstinklelis"/>
        <w:tblW w:w="0" w:type="auto"/>
        <w:tblLook w:val="04A0" w:firstRow="1" w:lastRow="0" w:firstColumn="1" w:lastColumn="0" w:noHBand="0" w:noVBand="1"/>
      </w:tblPr>
      <w:tblGrid>
        <w:gridCol w:w="2660"/>
        <w:gridCol w:w="1701"/>
        <w:gridCol w:w="1701"/>
        <w:gridCol w:w="1912"/>
        <w:gridCol w:w="1994"/>
      </w:tblGrid>
      <w:tr w:rsidR="008A2945" w:rsidRPr="00604D7B" w14:paraId="2AA91094" w14:textId="77777777" w:rsidTr="00CE50E7">
        <w:trPr>
          <w:trHeight w:hRule="exact" w:val="391"/>
        </w:trPr>
        <w:tc>
          <w:tcPr>
            <w:tcW w:w="2660" w:type="dxa"/>
            <w:vMerge w:val="restart"/>
          </w:tcPr>
          <w:p w14:paraId="12883CC6" w14:textId="77777777" w:rsidR="008A2945" w:rsidRPr="00604D7B" w:rsidRDefault="008A2945" w:rsidP="00F55C5B">
            <w:pPr>
              <w:spacing w:after="0" w:line="240" w:lineRule="auto"/>
              <w:jc w:val="center"/>
              <w:rPr>
                <w:rFonts w:ascii="Times New Roman" w:hAnsi="Times New Roman" w:cs="Times New Roman"/>
              </w:rPr>
            </w:pPr>
            <w:r w:rsidRPr="00604D7B">
              <w:rPr>
                <w:rFonts w:ascii="Times New Roman" w:hAnsi="Times New Roman" w:cs="Times New Roman"/>
              </w:rPr>
              <w:t>Sustojimas</w:t>
            </w:r>
          </w:p>
        </w:tc>
        <w:tc>
          <w:tcPr>
            <w:tcW w:w="1701" w:type="dxa"/>
            <w:vMerge w:val="restart"/>
          </w:tcPr>
          <w:p w14:paraId="0F9029E9" w14:textId="77777777" w:rsidR="008A2945" w:rsidRPr="00604D7B" w:rsidRDefault="008A2945" w:rsidP="00F55C5B">
            <w:pPr>
              <w:spacing w:after="0" w:line="240" w:lineRule="auto"/>
              <w:jc w:val="center"/>
              <w:rPr>
                <w:rFonts w:ascii="Times New Roman" w:hAnsi="Times New Roman" w:cs="Times New Roman"/>
              </w:rPr>
            </w:pPr>
            <w:r w:rsidRPr="00604D7B">
              <w:rPr>
                <w:rFonts w:ascii="Times New Roman" w:hAnsi="Times New Roman" w:cs="Times New Roman"/>
              </w:rPr>
              <w:t>Laikas</w:t>
            </w:r>
          </w:p>
        </w:tc>
        <w:tc>
          <w:tcPr>
            <w:tcW w:w="3613" w:type="dxa"/>
            <w:gridSpan w:val="2"/>
          </w:tcPr>
          <w:p w14:paraId="28A4890B" w14:textId="77777777" w:rsidR="008A2945" w:rsidRPr="00604D7B" w:rsidRDefault="008A2945" w:rsidP="00F55C5B">
            <w:pPr>
              <w:spacing w:after="0" w:line="240" w:lineRule="auto"/>
              <w:jc w:val="center"/>
              <w:rPr>
                <w:rFonts w:ascii="Times New Roman" w:hAnsi="Times New Roman" w:cs="Times New Roman"/>
              </w:rPr>
            </w:pPr>
            <w:r w:rsidRPr="00604D7B">
              <w:rPr>
                <w:rFonts w:ascii="Times New Roman" w:hAnsi="Times New Roman" w:cs="Times New Roman"/>
              </w:rPr>
              <w:t>Mokinių skaičius</w:t>
            </w:r>
          </w:p>
        </w:tc>
        <w:tc>
          <w:tcPr>
            <w:tcW w:w="1994" w:type="dxa"/>
            <w:vMerge w:val="restart"/>
          </w:tcPr>
          <w:p w14:paraId="4B2A23B7" w14:textId="77777777" w:rsidR="008A2945" w:rsidRPr="00604D7B" w:rsidRDefault="008A2945" w:rsidP="00F55C5B">
            <w:pPr>
              <w:spacing w:after="0" w:line="240" w:lineRule="auto"/>
              <w:jc w:val="center"/>
              <w:rPr>
                <w:rFonts w:ascii="Times New Roman" w:hAnsi="Times New Roman" w:cs="Times New Roman"/>
              </w:rPr>
            </w:pPr>
            <w:r w:rsidRPr="00604D7B">
              <w:rPr>
                <w:rFonts w:ascii="Times New Roman" w:hAnsi="Times New Roman" w:cs="Times New Roman"/>
              </w:rPr>
              <w:t>Nuvažiuota kilometrų</w:t>
            </w:r>
          </w:p>
        </w:tc>
      </w:tr>
      <w:tr w:rsidR="008A2945" w:rsidRPr="00604D7B" w14:paraId="27954CF3" w14:textId="77777777" w:rsidTr="00CE50E7">
        <w:trPr>
          <w:trHeight w:hRule="exact" w:val="299"/>
        </w:trPr>
        <w:tc>
          <w:tcPr>
            <w:tcW w:w="2660" w:type="dxa"/>
            <w:vMerge/>
          </w:tcPr>
          <w:p w14:paraId="32EDC33A" w14:textId="77777777" w:rsidR="008A2945" w:rsidRPr="00604D7B" w:rsidRDefault="008A2945" w:rsidP="00F55C5B">
            <w:pPr>
              <w:spacing w:after="0" w:line="240" w:lineRule="auto"/>
              <w:jc w:val="center"/>
              <w:rPr>
                <w:rFonts w:ascii="Times New Roman" w:hAnsi="Times New Roman" w:cs="Times New Roman"/>
              </w:rPr>
            </w:pPr>
          </w:p>
        </w:tc>
        <w:tc>
          <w:tcPr>
            <w:tcW w:w="1701" w:type="dxa"/>
            <w:vMerge/>
          </w:tcPr>
          <w:p w14:paraId="66674A28" w14:textId="77777777" w:rsidR="008A2945" w:rsidRPr="00604D7B" w:rsidRDefault="008A2945" w:rsidP="00F55C5B">
            <w:pPr>
              <w:spacing w:after="0" w:line="240" w:lineRule="auto"/>
              <w:jc w:val="center"/>
              <w:rPr>
                <w:rFonts w:ascii="Times New Roman" w:hAnsi="Times New Roman" w:cs="Times New Roman"/>
              </w:rPr>
            </w:pPr>
          </w:p>
        </w:tc>
        <w:tc>
          <w:tcPr>
            <w:tcW w:w="1701" w:type="dxa"/>
          </w:tcPr>
          <w:p w14:paraId="2394C251" w14:textId="77777777" w:rsidR="008A2945" w:rsidRPr="00604D7B" w:rsidRDefault="008A2945" w:rsidP="00F55C5B">
            <w:pPr>
              <w:spacing w:after="0" w:line="240" w:lineRule="auto"/>
              <w:jc w:val="center"/>
              <w:rPr>
                <w:rFonts w:ascii="Times New Roman" w:hAnsi="Times New Roman" w:cs="Times New Roman"/>
              </w:rPr>
            </w:pPr>
            <w:r w:rsidRPr="00604D7B">
              <w:rPr>
                <w:rFonts w:ascii="Times New Roman" w:hAnsi="Times New Roman" w:cs="Times New Roman"/>
              </w:rPr>
              <w:t>Įlipa</w:t>
            </w:r>
          </w:p>
        </w:tc>
        <w:tc>
          <w:tcPr>
            <w:tcW w:w="1912" w:type="dxa"/>
          </w:tcPr>
          <w:p w14:paraId="1CEF527A" w14:textId="77777777" w:rsidR="008A2945" w:rsidRPr="00604D7B" w:rsidRDefault="008A2945" w:rsidP="00F55C5B">
            <w:pPr>
              <w:spacing w:after="0" w:line="240" w:lineRule="auto"/>
              <w:jc w:val="center"/>
              <w:rPr>
                <w:rFonts w:ascii="Times New Roman" w:hAnsi="Times New Roman" w:cs="Times New Roman"/>
              </w:rPr>
            </w:pPr>
            <w:r w:rsidRPr="00604D7B">
              <w:rPr>
                <w:rFonts w:ascii="Times New Roman" w:hAnsi="Times New Roman" w:cs="Times New Roman"/>
              </w:rPr>
              <w:t>Išlipa</w:t>
            </w:r>
          </w:p>
        </w:tc>
        <w:tc>
          <w:tcPr>
            <w:tcW w:w="1994" w:type="dxa"/>
            <w:vMerge/>
          </w:tcPr>
          <w:p w14:paraId="243BDCE0" w14:textId="77777777" w:rsidR="008A2945" w:rsidRPr="00604D7B" w:rsidRDefault="008A2945" w:rsidP="00F55C5B">
            <w:pPr>
              <w:spacing w:after="0" w:line="240" w:lineRule="auto"/>
              <w:jc w:val="center"/>
              <w:rPr>
                <w:rFonts w:ascii="Times New Roman" w:hAnsi="Times New Roman" w:cs="Times New Roman"/>
              </w:rPr>
            </w:pPr>
          </w:p>
        </w:tc>
      </w:tr>
      <w:tr w:rsidR="008245D3" w:rsidRPr="00604D7B" w14:paraId="25C32733" w14:textId="77777777" w:rsidTr="0090453F">
        <w:trPr>
          <w:trHeight w:hRule="exact" w:val="259"/>
        </w:trPr>
        <w:tc>
          <w:tcPr>
            <w:tcW w:w="2660" w:type="dxa"/>
          </w:tcPr>
          <w:p w14:paraId="25B5DC5F" w14:textId="77777777" w:rsidR="008245D3" w:rsidRPr="00604D7B" w:rsidRDefault="008245D3" w:rsidP="00F55C5B">
            <w:pPr>
              <w:spacing w:after="0" w:line="240" w:lineRule="auto"/>
              <w:jc w:val="center"/>
              <w:rPr>
                <w:rFonts w:ascii="Times New Roman" w:hAnsi="Times New Roman" w:cs="Times New Roman"/>
              </w:rPr>
            </w:pPr>
            <w:proofErr w:type="spellStart"/>
            <w:r w:rsidRPr="00604D7B">
              <w:rPr>
                <w:rFonts w:ascii="Times New Roman" w:hAnsi="Times New Roman" w:cs="Times New Roman"/>
              </w:rPr>
              <w:t>Panoviai</w:t>
            </w:r>
            <w:proofErr w:type="spellEnd"/>
          </w:p>
        </w:tc>
        <w:tc>
          <w:tcPr>
            <w:tcW w:w="1701" w:type="dxa"/>
          </w:tcPr>
          <w:p w14:paraId="4CD3F709" w14:textId="77777777" w:rsidR="008245D3" w:rsidRPr="00604D7B" w:rsidRDefault="008245D3" w:rsidP="00F907E4">
            <w:pPr>
              <w:spacing w:after="0" w:line="240" w:lineRule="auto"/>
              <w:jc w:val="center"/>
              <w:rPr>
                <w:rFonts w:ascii="Times New Roman" w:hAnsi="Times New Roman" w:cs="Times New Roman"/>
              </w:rPr>
            </w:pPr>
            <w:r w:rsidRPr="00604D7B">
              <w:rPr>
                <w:rFonts w:ascii="Times New Roman" w:hAnsi="Times New Roman" w:cs="Times New Roman"/>
              </w:rPr>
              <w:t>7:1</w:t>
            </w:r>
            <w:r w:rsidR="00F907E4" w:rsidRPr="00604D7B">
              <w:rPr>
                <w:rFonts w:ascii="Times New Roman" w:hAnsi="Times New Roman" w:cs="Times New Roman"/>
              </w:rPr>
              <w:t>5</w:t>
            </w:r>
          </w:p>
        </w:tc>
        <w:tc>
          <w:tcPr>
            <w:tcW w:w="1701" w:type="dxa"/>
          </w:tcPr>
          <w:p w14:paraId="7AB8FBE4" w14:textId="3F53386B" w:rsidR="008245D3" w:rsidRPr="00604D7B" w:rsidRDefault="00273751" w:rsidP="00604D7B">
            <w:pPr>
              <w:spacing w:after="0" w:line="240" w:lineRule="auto"/>
              <w:jc w:val="center"/>
              <w:rPr>
                <w:rFonts w:ascii="Times New Roman" w:hAnsi="Times New Roman" w:cs="Times New Roman"/>
              </w:rPr>
            </w:pPr>
            <w:r w:rsidRPr="00604D7B">
              <w:rPr>
                <w:rFonts w:ascii="Times New Roman" w:hAnsi="Times New Roman" w:cs="Times New Roman"/>
              </w:rPr>
              <w:t>1</w:t>
            </w:r>
            <w:r w:rsidR="00A45AAE">
              <w:rPr>
                <w:rFonts w:ascii="Times New Roman" w:hAnsi="Times New Roman" w:cs="Times New Roman"/>
              </w:rPr>
              <w:t>6</w:t>
            </w:r>
          </w:p>
        </w:tc>
        <w:tc>
          <w:tcPr>
            <w:tcW w:w="1912" w:type="dxa"/>
          </w:tcPr>
          <w:p w14:paraId="25A4620D"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0</w:t>
            </w:r>
          </w:p>
        </w:tc>
        <w:tc>
          <w:tcPr>
            <w:tcW w:w="1994" w:type="dxa"/>
          </w:tcPr>
          <w:p w14:paraId="2E5248E4"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0</w:t>
            </w:r>
          </w:p>
        </w:tc>
      </w:tr>
      <w:tr w:rsidR="009C01BC" w:rsidRPr="00604D7B" w14:paraId="501F4969" w14:textId="77777777" w:rsidTr="0090453F">
        <w:trPr>
          <w:trHeight w:hRule="exact" w:val="277"/>
        </w:trPr>
        <w:tc>
          <w:tcPr>
            <w:tcW w:w="2660" w:type="dxa"/>
          </w:tcPr>
          <w:p w14:paraId="4AC3973C" w14:textId="77777777" w:rsidR="009C01BC" w:rsidRPr="00604D7B" w:rsidRDefault="009C01BC" w:rsidP="00F55C5B">
            <w:pPr>
              <w:jc w:val="center"/>
              <w:rPr>
                <w:rFonts w:ascii="Times New Roman" w:hAnsi="Times New Roman" w:cs="Times New Roman"/>
              </w:rPr>
            </w:pPr>
            <w:proofErr w:type="spellStart"/>
            <w:r w:rsidRPr="00604D7B">
              <w:rPr>
                <w:rFonts w:ascii="Times New Roman" w:hAnsi="Times New Roman" w:cs="Times New Roman"/>
              </w:rPr>
              <w:t>Žaltynai</w:t>
            </w:r>
            <w:proofErr w:type="spellEnd"/>
          </w:p>
        </w:tc>
        <w:tc>
          <w:tcPr>
            <w:tcW w:w="1701" w:type="dxa"/>
          </w:tcPr>
          <w:p w14:paraId="4C8DAC1E" w14:textId="77777777" w:rsidR="009C01BC" w:rsidRPr="00604D7B" w:rsidRDefault="00F46423" w:rsidP="00F46423">
            <w:pPr>
              <w:jc w:val="center"/>
              <w:rPr>
                <w:rFonts w:ascii="Times New Roman" w:hAnsi="Times New Roman" w:cs="Times New Roman"/>
              </w:rPr>
            </w:pPr>
            <w:r w:rsidRPr="00604D7B">
              <w:rPr>
                <w:rFonts w:ascii="Times New Roman" w:hAnsi="Times New Roman" w:cs="Times New Roman"/>
              </w:rPr>
              <w:t>7:17</w:t>
            </w:r>
          </w:p>
        </w:tc>
        <w:tc>
          <w:tcPr>
            <w:tcW w:w="1701" w:type="dxa"/>
          </w:tcPr>
          <w:p w14:paraId="7210D423" w14:textId="2F684F2D" w:rsidR="009C01BC" w:rsidRPr="00604D7B" w:rsidRDefault="00A45AAE" w:rsidP="00F55C5B">
            <w:pPr>
              <w:jc w:val="center"/>
              <w:rPr>
                <w:rFonts w:ascii="Times New Roman" w:hAnsi="Times New Roman" w:cs="Times New Roman"/>
              </w:rPr>
            </w:pPr>
            <w:r>
              <w:rPr>
                <w:rFonts w:ascii="Times New Roman" w:hAnsi="Times New Roman" w:cs="Times New Roman"/>
              </w:rPr>
              <w:t>3</w:t>
            </w:r>
          </w:p>
        </w:tc>
        <w:tc>
          <w:tcPr>
            <w:tcW w:w="1912" w:type="dxa"/>
          </w:tcPr>
          <w:p w14:paraId="0AA7295F" w14:textId="77777777" w:rsidR="009C01BC" w:rsidRPr="00604D7B" w:rsidRDefault="00F46423" w:rsidP="00F55C5B">
            <w:pPr>
              <w:jc w:val="center"/>
              <w:rPr>
                <w:rFonts w:ascii="Times New Roman" w:hAnsi="Times New Roman" w:cs="Times New Roman"/>
              </w:rPr>
            </w:pPr>
            <w:r w:rsidRPr="00604D7B">
              <w:rPr>
                <w:rFonts w:ascii="Times New Roman" w:hAnsi="Times New Roman" w:cs="Times New Roman"/>
              </w:rPr>
              <w:t>0</w:t>
            </w:r>
          </w:p>
        </w:tc>
        <w:tc>
          <w:tcPr>
            <w:tcW w:w="1994" w:type="dxa"/>
          </w:tcPr>
          <w:p w14:paraId="49EACF4B" w14:textId="77777777" w:rsidR="009C01BC" w:rsidRPr="00604D7B" w:rsidRDefault="009C01BC" w:rsidP="00F55C5B">
            <w:pPr>
              <w:jc w:val="center"/>
              <w:rPr>
                <w:rFonts w:ascii="Times New Roman" w:hAnsi="Times New Roman" w:cs="Times New Roman"/>
              </w:rPr>
            </w:pPr>
            <w:r w:rsidRPr="00604D7B">
              <w:rPr>
                <w:rFonts w:ascii="Times New Roman" w:hAnsi="Times New Roman" w:cs="Times New Roman"/>
              </w:rPr>
              <w:t>2</w:t>
            </w:r>
          </w:p>
        </w:tc>
      </w:tr>
      <w:tr w:rsidR="008245D3" w:rsidRPr="00604D7B" w14:paraId="1CC66302" w14:textId="77777777" w:rsidTr="0090453F">
        <w:trPr>
          <w:trHeight w:hRule="exact" w:val="295"/>
        </w:trPr>
        <w:tc>
          <w:tcPr>
            <w:tcW w:w="2660" w:type="dxa"/>
          </w:tcPr>
          <w:p w14:paraId="5B5020D4" w14:textId="77777777" w:rsidR="008245D3" w:rsidRPr="00604D7B" w:rsidRDefault="008245D3" w:rsidP="00F55C5B">
            <w:pPr>
              <w:spacing w:after="0" w:line="240" w:lineRule="auto"/>
              <w:jc w:val="center"/>
              <w:rPr>
                <w:rFonts w:ascii="Times New Roman" w:hAnsi="Times New Roman" w:cs="Times New Roman"/>
              </w:rPr>
            </w:pPr>
            <w:proofErr w:type="spellStart"/>
            <w:r w:rsidRPr="00604D7B">
              <w:rPr>
                <w:rFonts w:ascii="Times New Roman" w:hAnsi="Times New Roman" w:cs="Times New Roman"/>
              </w:rPr>
              <w:t>Turčinai</w:t>
            </w:r>
            <w:proofErr w:type="spellEnd"/>
          </w:p>
        </w:tc>
        <w:tc>
          <w:tcPr>
            <w:tcW w:w="1701" w:type="dxa"/>
          </w:tcPr>
          <w:p w14:paraId="2C083D22" w14:textId="77777777" w:rsidR="008245D3" w:rsidRPr="00604D7B" w:rsidRDefault="008245D3" w:rsidP="00F907E4">
            <w:pPr>
              <w:spacing w:after="0" w:line="240" w:lineRule="auto"/>
              <w:jc w:val="center"/>
              <w:rPr>
                <w:rFonts w:ascii="Times New Roman" w:hAnsi="Times New Roman" w:cs="Times New Roman"/>
              </w:rPr>
            </w:pPr>
            <w:r w:rsidRPr="00604D7B">
              <w:rPr>
                <w:rFonts w:ascii="Times New Roman" w:hAnsi="Times New Roman" w:cs="Times New Roman"/>
              </w:rPr>
              <w:t>7:</w:t>
            </w:r>
            <w:r w:rsidR="00F907E4" w:rsidRPr="00604D7B">
              <w:rPr>
                <w:rFonts w:ascii="Times New Roman" w:hAnsi="Times New Roman" w:cs="Times New Roman"/>
              </w:rPr>
              <w:t>20</w:t>
            </w:r>
          </w:p>
        </w:tc>
        <w:tc>
          <w:tcPr>
            <w:tcW w:w="1701" w:type="dxa"/>
          </w:tcPr>
          <w:p w14:paraId="531E0C34" w14:textId="047453B4" w:rsidR="008245D3" w:rsidRPr="00604D7B" w:rsidRDefault="00A45AAE" w:rsidP="00F55C5B">
            <w:pPr>
              <w:spacing w:after="0" w:line="240" w:lineRule="auto"/>
              <w:jc w:val="center"/>
              <w:rPr>
                <w:rFonts w:ascii="Times New Roman" w:hAnsi="Times New Roman" w:cs="Times New Roman"/>
              </w:rPr>
            </w:pPr>
            <w:r>
              <w:rPr>
                <w:rFonts w:ascii="Times New Roman" w:hAnsi="Times New Roman" w:cs="Times New Roman"/>
              </w:rPr>
              <w:t>6</w:t>
            </w:r>
          </w:p>
        </w:tc>
        <w:tc>
          <w:tcPr>
            <w:tcW w:w="1912" w:type="dxa"/>
          </w:tcPr>
          <w:p w14:paraId="42C71257"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0</w:t>
            </w:r>
          </w:p>
        </w:tc>
        <w:tc>
          <w:tcPr>
            <w:tcW w:w="1994" w:type="dxa"/>
          </w:tcPr>
          <w:p w14:paraId="6A175936" w14:textId="77777777" w:rsidR="008245D3" w:rsidRPr="00604D7B" w:rsidRDefault="009C01BC" w:rsidP="00F55C5B">
            <w:pPr>
              <w:spacing w:after="0" w:line="240" w:lineRule="auto"/>
              <w:jc w:val="center"/>
              <w:rPr>
                <w:rFonts w:ascii="Times New Roman" w:hAnsi="Times New Roman" w:cs="Times New Roman"/>
              </w:rPr>
            </w:pPr>
            <w:r w:rsidRPr="00604D7B">
              <w:rPr>
                <w:rFonts w:ascii="Times New Roman" w:hAnsi="Times New Roman" w:cs="Times New Roman"/>
              </w:rPr>
              <w:t>3</w:t>
            </w:r>
          </w:p>
        </w:tc>
      </w:tr>
      <w:tr w:rsidR="00A45AAE" w:rsidRPr="00604D7B" w14:paraId="07D41F90" w14:textId="77777777" w:rsidTr="0090453F">
        <w:trPr>
          <w:trHeight w:hRule="exact" w:val="271"/>
        </w:trPr>
        <w:tc>
          <w:tcPr>
            <w:tcW w:w="2660" w:type="dxa"/>
          </w:tcPr>
          <w:p w14:paraId="50704ACD" w14:textId="12D3E457" w:rsidR="00A45AAE" w:rsidRPr="00604D7B" w:rsidRDefault="00A45AAE" w:rsidP="00F55C5B">
            <w:pPr>
              <w:jc w:val="center"/>
            </w:pPr>
            <w:proofErr w:type="spellStart"/>
            <w:r>
              <w:t>Gluobiai</w:t>
            </w:r>
            <w:proofErr w:type="spellEnd"/>
          </w:p>
        </w:tc>
        <w:tc>
          <w:tcPr>
            <w:tcW w:w="1701" w:type="dxa"/>
          </w:tcPr>
          <w:p w14:paraId="7EF2791B" w14:textId="7164D6F0" w:rsidR="00A45AAE" w:rsidRPr="00604D7B" w:rsidRDefault="00A45AAE" w:rsidP="00F907E4">
            <w:pPr>
              <w:jc w:val="center"/>
            </w:pPr>
            <w:r>
              <w:t>7:23</w:t>
            </w:r>
          </w:p>
        </w:tc>
        <w:tc>
          <w:tcPr>
            <w:tcW w:w="1701" w:type="dxa"/>
          </w:tcPr>
          <w:p w14:paraId="371CEA75" w14:textId="65EB9A4C" w:rsidR="00A45AAE" w:rsidRPr="00604D7B" w:rsidRDefault="00A45AAE" w:rsidP="00F55C5B">
            <w:pPr>
              <w:jc w:val="center"/>
            </w:pPr>
            <w:r>
              <w:t>2</w:t>
            </w:r>
          </w:p>
        </w:tc>
        <w:tc>
          <w:tcPr>
            <w:tcW w:w="1912" w:type="dxa"/>
          </w:tcPr>
          <w:p w14:paraId="6B5B68D6" w14:textId="1A8B3465" w:rsidR="00A45AAE" w:rsidRPr="00604D7B" w:rsidRDefault="00A45AAE" w:rsidP="00F55C5B">
            <w:pPr>
              <w:jc w:val="center"/>
            </w:pPr>
            <w:r>
              <w:t>0</w:t>
            </w:r>
          </w:p>
        </w:tc>
        <w:tc>
          <w:tcPr>
            <w:tcW w:w="1994" w:type="dxa"/>
          </w:tcPr>
          <w:p w14:paraId="2CD1CDE2" w14:textId="26786E08" w:rsidR="00A45AAE" w:rsidRPr="00604D7B" w:rsidRDefault="006B21C1" w:rsidP="00F55C5B">
            <w:pPr>
              <w:jc w:val="center"/>
            </w:pPr>
            <w:r>
              <w:t>3</w:t>
            </w:r>
          </w:p>
        </w:tc>
      </w:tr>
      <w:tr w:rsidR="008245D3" w:rsidRPr="00604D7B" w14:paraId="578AF0F4" w14:textId="77777777" w:rsidTr="0090453F">
        <w:trPr>
          <w:trHeight w:hRule="exact" w:val="271"/>
        </w:trPr>
        <w:tc>
          <w:tcPr>
            <w:tcW w:w="2660" w:type="dxa"/>
          </w:tcPr>
          <w:p w14:paraId="01D0F6E8"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Bajoraičiai</w:t>
            </w:r>
          </w:p>
        </w:tc>
        <w:tc>
          <w:tcPr>
            <w:tcW w:w="1701" w:type="dxa"/>
          </w:tcPr>
          <w:p w14:paraId="489CD814" w14:textId="77777777" w:rsidR="008245D3" w:rsidRPr="00604D7B" w:rsidRDefault="008245D3" w:rsidP="00F907E4">
            <w:pPr>
              <w:spacing w:after="0" w:line="240" w:lineRule="auto"/>
              <w:jc w:val="center"/>
              <w:rPr>
                <w:rFonts w:ascii="Times New Roman" w:hAnsi="Times New Roman" w:cs="Times New Roman"/>
              </w:rPr>
            </w:pPr>
            <w:r w:rsidRPr="00604D7B">
              <w:rPr>
                <w:rFonts w:ascii="Times New Roman" w:hAnsi="Times New Roman" w:cs="Times New Roman"/>
              </w:rPr>
              <w:t>7:2</w:t>
            </w:r>
            <w:r w:rsidR="00F907E4" w:rsidRPr="00604D7B">
              <w:rPr>
                <w:rFonts w:ascii="Times New Roman" w:hAnsi="Times New Roman" w:cs="Times New Roman"/>
              </w:rPr>
              <w:t>5</w:t>
            </w:r>
          </w:p>
        </w:tc>
        <w:tc>
          <w:tcPr>
            <w:tcW w:w="1701" w:type="dxa"/>
          </w:tcPr>
          <w:p w14:paraId="441A6124" w14:textId="77777777" w:rsidR="008245D3" w:rsidRPr="00604D7B" w:rsidRDefault="00273751" w:rsidP="00F55C5B">
            <w:pPr>
              <w:spacing w:after="0" w:line="240" w:lineRule="auto"/>
              <w:jc w:val="center"/>
              <w:rPr>
                <w:rFonts w:ascii="Times New Roman" w:hAnsi="Times New Roman" w:cs="Times New Roman"/>
              </w:rPr>
            </w:pPr>
            <w:r w:rsidRPr="00604D7B">
              <w:rPr>
                <w:rFonts w:ascii="Times New Roman" w:hAnsi="Times New Roman" w:cs="Times New Roman"/>
              </w:rPr>
              <w:t>1</w:t>
            </w:r>
          </w:p>
        </w:tc>
        <w:tc>
          <w:tcPr>
            <w:tcW w:w="1912" w:type="dxa"/>
          </w:tcPr>
          <w:p w14:paraId="430D85CF"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0</w:t>
            </w:r>
          </w:p>
        </w:tc>
        <w:tc>
          <w:tcPr>
            <w:tcW w:w="1994" w:type="dxa"/>
          </w:tcPr>
          <w:p w14:paraId="78D326F8" w14:textId="31B9AEA0" w:rsidR="008245D3" w:rsidRPr="00604D7B" w:rsidRDefault="006B21C1" w:rsidP="00F55C5B">
            <w:pPr>
              <w:spacing w:after="0" w:line="240" w:lineRule="auto"/>
              <w:jc w:val="center"/>
              <w:rPr>
                <w:rFonts w:ascii="Times New Roman" w:hAnsi="Times New Roman" w:cs="Times New Roman"/>
              </w:rPr>
            </w:pPr>
            <w:r>
              <w:rPr>
                <w:rFonts w:ascii="Times New Roman" w:hAnsi="Times New Roman" w:cs="Times New Roman"/>
              </w:rPr>
              <w:t>2</w:t>
            </w:r>
          </w:p>
        </w:tc>
      </w:tr>
      <w:tr w:rsidR="008245D3" w:rsidRPr="00604D7B" w14:paraId="5C197B2D" w14:textId="77777777" w:rsidTr="0090453F">
        <w:trPr>
          <w:trHeight w:hRule="exact" w:val="289"/>
        </w:trPr>
        <w:tc>
          <w:tcPr>
            <w:tcW w:w="2660" w:type="dxa"/>
          </w:tcPr>
          <w:p w14:paraId="084A9A09" w14:textId="77777777" w:rsidR="008245D3" w:rsidRPr="00604D7B" w:rsidRDefault="008245D3" w:rsidP="00F55C5B">
            <w:pPr>
              <w:spacing w:after="0" w:line="240" w:lineRule="auto"/>
              <w:jc w:val="center"/>
              <w:rPr>
                <w:rFonts w:ascii="Times New Roman" w:hAnsi="Times New Roman" w:cs="Times New Roman"/>
              </w:rPr>
            </w:pPr>
            <w:proofErr w:type="spellStart"/>
            <w:r w:rsidRPr="00604D7B">
              <w:rPr>
                <w:rFonts w:ascii="Times New Roman" w:hAnsi="Times New Roman" w:cs="Times New Roman"/>
              </w:rPr>
              <w:t>Kubilėliai</w:t>
            </w:r>
            <w:proofErr w:type="spellEnd"/>
          </w:p>
        </w:tc>
        <w:tc>
          <w:tcPr>
            <w:tcW w:w="1701" w:type="dxa"/>
          </w:tcPr>
          <w:p w14:paraId="3103F322" w14:textId="77777777" w:rsidR="008245D3" w:rsidRPr="00604D7B" w:rsidRDefault="008245D3" w:rsidP="00F907E4">
            <w:pPr>
              <w:spacing w:after="0" w:line="240" w:lineRule="auto"/>
              <w:jc w:val="center"/>
              <w:rPr>
                <w:rFonts w:ascii="Times New Roman" w:hAnsi="Times New Roman" w:cs="Times New Roman"/>
              </w:rPr>
            </w:pPr>
            <w:r w:rsidRPr="00604D7B">
              <w:rPr>
                <w:rFonts w:ascii="Times New Roman" w:hAnsi="Times New Roman" w:cs="Times New Roman"/>
              </w:rPr>
              <w:t>7:</w:t>
            </w:r>
            <w:r w:rsidR="00F907E4" w:rsidRPr="00604D7B">
              <w:rPr>
                <w:rFonts w:ascii="Times New Roman" w:hAnsi="Times New Roman" w:cs="Times New Roman"/>
              </w:rPr>
              <w:t>32</w:t>
            </w:r>
          </w:p>
        </w:tc>
        <w:tc>
          <w:tcPr>
            <w:tcW w:w="1701" w:type="dxa"/>
          </w:tcPr>
          <w:p w14:paraId="7F932B1A" w14:textId="549AA094" w:rsidR="008245D3" w:rsidRPr="00604D7B" w:rsidRDefault="009C01BC" w:rsidP="009C01BC">
            <w:pPr>
              <w:tabs>
                <w:tab w:val="left" w:pos="671"/>
                <w:tab w:val="center" w:pos="742"/>
              </w:tabs>
              <w:spacing w:after="0" w:line="240" w:lineRule="auto"/>
              <w:rPr>
                <w:rFonts w:ascii="Times New Roman" w:hAnsi="Times New Roman" w:cs="Times New Roman"/>
              </w:rPr>
            </w:pPr>
            <w:r w:rsidRPr="00604D7B">
              <w:rPr>
                <w:rFonts w:ascii="Times New Roman" w:hAnsi="Times New Roman" w:cs="Times New Roman"/>
              </w:rPr>
              <w:tab/>
            </w:r>
            <w:r w:rsidR="006B21C1">
              <w:rPr>
                <w:rFonts w:ascii="Times New Roman" w:hAnsi="Times New Roman" w:cs="Times New Roman"/>
              </w:rPr>
              <w:t>3</w:t>
            </w:r>
          </w:p>
        </w:tc>
        <w:tc>
          <w:tcPr>
            <w:tcW w:w="1912" w:type="dxa"/>
          </w:tcPr>
          <w:p w14:paraId="4BE976C9"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0</w:t>
            </w:r>
          </w:p>
        </w:tc>
        <w:tc>
          <w:tcPr>
            <w:tcW w:w="1994" w:type="dxa"/>
          </w:tcPr>
          <w:p w14:paraId="567EDE0D" w14:textId="77777777" w:rsidR="008245D3" w:rsidRPr="00604D7B" w:rsidRDefault="00604D7B" w:rsidP="00F55C5B">
            <w:pPr>
              <w:spacing w:after="0" w:line="240" w:lineRule="auto"/>
              <w:jc w:val="center"/>
              <w:rPr>
                <w:rFonts w:ascii="Times New Roman" w:hAnsi="Times New Roman" w:cs="Times New Roman"/>
              </w:rPr>
            </w:pPr>
            <w:r w:rsidRPr="00604D7B">
              <w:rPr>
                <w:rFonts w:ascii="Times New Roman" w:hAnsi="Times New Roman" w:cs="Times New Roman"/>
              </w:rPr>
              <w:t>5</w:t>
            </w:r>
          </w:p>
        </w:tc>
      </w:tr>
      <w:tr w:rsidR="004A7544" w:rsidRPr="00604D7B" w14:paraId="66868A12" w14:textId="77777777" w:rsidTr="0090453F">
        <w:trPr>
          <w:trHeight w:hRule="exact" w:val="279"/>
        </w:trPr>
        <w:tc>
          <w:tcPr>
            <w:tcW w:w="2660" w:type="dxa"/>
          </w:tcPr>
          <w:p w14:paraId="5897611C" w14:textId="77777777" w:rsidR="004A7544" w:rsidRPr="00604D7B" w:rsidRDefault="004A7544" w:rsidP="00F55C5B">
            <w:pPr>
              <w:jc w:val="center"/>
              <w:rPr>
                <w:rFonts w:ascii="Times New Roman" w:hAnsi="Times New Roman" w:cs="Times New Roman"/>
              </w:rPr>
            </w:pPr>
            <w:proofErr w:type="spellStart"/>
            <w:r w:rsidRPr="00604D7B">
              <w:rPr>
                <w:rFonts w:ascii="Times New Roman" w:hAnsi="Times New Roman" w:cs="Times New Roman"/>
              </w:rPr>
              <w:t>Būbleliai</w:t>
            </w:r>
            <w:proofErr w:type="spellEnd"/>
          </w:p>
        </w:tc>
        <w:tc>
          <w:tcPr>
            <w:tcW w:w="1701" w:type="dxa"/>
          </w:tcPr>
          <w:p w14:paraId="4275615D" w14:textId="77777777" w:rsidR="004A7544" w:rsidRPr="00604D7B" w:rsidRDefault="00604D7B" w:rsidP="00F907E4">
            <w:pPr>
              <w:jc w:val="center"/>
              <w:rPr>
                <w:rFonts w:ascii="Times New Roman" w:hAnsi="Times New Roman" w:cs="Times New Roman"/>
              </w:rPr>
            </w:pPr>
            <w:r w:rsidRPr="00604D7B">
              <w:rPr>
                <w:rFonts w:ascii="Times New Roman" w:hAnsi="Times New Roman" w:cs="Times New Roman"/>
              </w:rPr>
              <w:t>7:35</w:t>
            </w:r>
          </w:p>
        </w:tc>
        <w:tc>
          <w:tcPr>
            <w:tcW w:w="1701" w:type="dxa"/>
          </w:tcPr>
          <w:p w14:paraId="2C24FFBB" w14:textId="77777777" w:rsidR="004A7544" w:rsidRPr="00604D7B" w:rsidRDefault="00CE50E7" w:rsidP="00F55C5B">
            <w:pPr>
              <w:jc w:val="center"/>
              <w:rPr>
                <w:rFonts w:ascii="Times New Roman" w:hAnsi="Times New Roman" w:cs="Times New Roman"/>
              </w:rPr>
            </w:pPr>
            <w:r>
              <w:rPr>
                <w:rFonts w:ascii="Times New Roman" w:hAnsi="Times New Roman" w:cs="Times New Roman"/>
              </w:rPr>
              <w:t>0</w:t>
            </w:r>
          </w:p>
        </w:tc>
        <w:tc>
          <w:tcPr>
            <w:tcW w:w="1912" w:type="dxa"/>
          </w:tcPr>
          <w:p w14:paraId="227385B2" w14:textId="2F1C3339" w:rsidR="004A7544" w:rsidRPr="00604D7B" w:rsidRDefault="0061111D" w:rsidP="00F55C5B">
            <w:pPr>
              <w:jc w:val="center"/>
              <w:rPr>
                <w:rFonts w:ascii="Times New Roman" w:hAnsi="Times New Roman" w:cs="Times New Roman"/>
              </w:rPr>
            </w:pPr>
            <w:r>
              <w:rPr>
                <w:rFonts w:ascii="Times New Roman" w:hAnsi="Times New Roman" w:cs="Times New Roman"/>
              </w:rPr>
              <w:t>4</w:t>
            </w:r>
          </w:p>
        </w:tc>
        <w:tc>
          <w:tcPr>
            <w:tcW w:w="1994" w:type="dxa"/>
          </w:tcPr>
          <w:p w14:paraId="44DCD28F" w14:textId="77777777" w:rsidR="004A7544" w:rsidRPr="00604D7B" w:rsidRDefault="004A7544" w:rsidP="00F55C5B">
            <w:pPr>
              <w:jc w:val="center"/>
              <w:rPr>
                <w:rFonts w:ascii="Times New Roman" w:hAnsi="Times New Roman" w:cs="Times New Roman"/>
              </w:rPr>
            </w:pPr>
            <w:r w:rsidRPr="00604D7B">
              <w:rPr>
                <w:rFonts w:ascii="Times New Roman" w:hAnsi="Times New Roman" w:cs="Times New Roman"/>
              </w:rPr>
              <w:t>2</w:t>
            </w:r>
          </w:p>
        </w:tc>
      </w:tr>
      <w:tr w:rsidR="008245D3" w:rsidRPr="00604D7B" w14:paraId="36041510" w14:textId="77777777" w:rsidTr="0090453F">
        <w:trPr>
          <w:trHeight w:hRule="exact" w:val="283"/>
        </w:trPr>
        <w:tc>
          <w:tcPr>
            <w:tcW w:w="2660" w:type="dxa"/>
          </w:tcPr>
          <w:p w14:paraId="526BB160"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Kudirkos Naumiestis</w:t>
            </w:r>
          </w:p>
        </w:tc>
        <w:tc>
          <w:tcPr>
            <w:tcW w:w="1701" w:type="dxa"/>
          </w:tcPr>
          <w:p w14:paraId="08808BBE" w14:textId="77777777" w:rsidR="008245D3" w:rsidRPr="00604D7B" w:rsidRDefault="008245D3" w:rsidP="00604D7B">
            <w:pPr>
              <w:spacing w:after="0" w:line="240" w:lineRule="auto"/>
              <w:jc w:val="center"/>
              <w:rPr>
                <w:rFonts w:ascii="Times New Roman" w:hAnsi="Times New Roman" w:cs="Times New Roman"/>
              </w:rPr>
            </w:pPr>
            <w:r w:rsidRPr="00604D7B">
              <w:rPr>
                <w:rFonts w:ascii="Times New Roman" w:hAnsi="Times New Roman" w:cs="Times New Roman"/>
              </w:rPr>
              <w:t>7:</w:t>
            </w:r>
            <w:r w:rsidR="00604D7B" w:rsidRPr="00604D7B">
              <w:rPr>
                <w:rFonts w:ascii="Times New Roman" w:hAnsi="Times New Roman" w:cs="Times New Roman"/>
              </w:rPr>
              <w:t>40</w:t>
            </w:r>
          </w:p>
        </w:tc>
        <w:tc>
          <w:tcPr>
            <w:tcW w:w="1701" w:type="dxa"/>
          </w:tcPr>
          <w:p w14:paraId="467D9FA9"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0</w:t>
            </w:r>
          </w:p>
        </w:tc>
        <w:tc>
          <w:tcPr>
            <w:tcW w:w="1912" w:type="dxa"/>
          </w:tcPr>
          <w:p w14:paraId="5C62F39B" w14:textId="384B15B1" w:rsidR="008245D3" w:rsidRPr="00604D7B" w:rsidRDefault="00A45AAE" w:rsidP="00F55C5B">
            <w:pPr>
              <w:spacing w:after="0" w:line="240" w:lineRule="auto"/>
              <w:jc w:val="center"/>
              <w:rPr>
                <w:rFonts w:ascii="Times New Roman" w:hAnsi="Times New Roman" w:cs="Times New Roman"/>
              </w:rPr>
            </w:pPr>
            <w:r>
              <w:rPr>
                <w:rFonts w:ascii="Times New Roman" w:hAnsi="Times New Roman" w:cs="Times New Roman"/>
              </w:rPr>
              <w:t>27</w:t>
            </w:r>
          </w:p>
        </w:tc>
        <w:tc>
          <w:tcPr>
            <w:tcW w:w="1994" w:type="dxa"/>
          </w:tcPr>
          <w:p w14:paraId="5B2859A6" w14:textId="77777777" w:rsidR="008245D3" w:rsidRPr="00604D7B" w:rsidRDefault="00604D7B" w:rsidP="00F55C5B">
            <w:pPr>
              <w:spacing w:after="0" w:line="240" w:lineRule="auto"/>
              <w:jc w:val="center"/>
              <w:rPr>
                <w:rFonts w:ascii="Times New Roman" w:hAnsi="Times New Roman" w:cs="Times New Roman"/>
              </w:rPr>
            </w:pPr>
            <w:r w:rsidRPr="00604D7B">
              <w:rPr>
                <w:rFonts w:ascii="Times New Roman" w:hAnsi="Times New Roman" w:cs="Times New Roman"/>
              </w:rPr>
              <w:t>5</w:t>
            </w:r>
          </w:p>
        </w:tc>
      </w:tr>
      <w:tr w:rsidR="008245D3" w:rsidRPr="00604D7B" w14:paraId="1426DF10" w14:textId="77777777" w:rsidTr="00604D7B">
        <w:trPr>
          <w:trHeight w:hRule="exact" w:val="510"/>
        </w:trPr>
        <w:tc>
          <w:tcPr>
            <w:tcW w:w="2660" w:type="dxa"/>
            <w:tcBorders>
              <w:bottom w:val="single" w:sz="4" w:space="0" w:color="auto"/>
            </w:tcBorders>
          </w:tcPr>
          <w:p w14:paraId="55A8E5E5" w14:textId="77777777" w:rsidR="008245D3" w:rsidRPr="00604D7B" w:rsidRDefault="008245D3" w:rsidP="00F55C5B">
            <w:pPr>
              <w:spacing w:after="0" w:line="240" w:lineRule="auto"/>
              <w:jc w:val="center"/>
              <w:rPr>
                <w:rFonts w:ascii="Times New Roman" w:hAnsi="Times New Roman" w:cs="Times New Roman"/>
              </w:rPr>
            </w:pPr>
          </w:p>
        </w:tc>
        <w:tc>
          <w:tcPr>
            <w:tcW w:w="1701" w:type="dxa"/>
            <w:tcBorders>
              <w:bottom w:val="single" w:sz="4" w:space="0" w:color="auto"/>
            </w:tcBorders>
          </w:tcPr>
          <w:p w14:paraId="4B886F49" w14:textId="77777777" w:rsidR="008245D3" w:rsidRPr="00604D7B" w:rsidRDefault="008245D3" w:rsidP="00F55C5B">
            <w:pPr>
              <w:spacing w:after="0" w:line="240" w:lineRule="auto"/>
              <w:jc w:val="center"/>
              <w:rPr>
                <w:rFonts w:ascii="Times New Roman" w:hAnsi="Times New Roman" w:cs="Times New Roman"/>
              </w:rPr>
            </w:pPr>
          </w:p>
        </w:tc>
        <w:tc>
          <w:tcPr>
            <w:tcW w:w="1701" w:type="dxa"/>
            <w:tcBorders>
              <w:bottom w:val="single" w:sz="4" w:space="0" w:color="auto"/>
            </w:tcBorders>
          </w:tcPr>
          <w:p w14:paraId="4C222F57" w14:textId="77777777" w:rsidR="008245D3" w:rsidRPr="00604D7B" w:rsidRDefault="008245D3" w:rsidP="00F55C5B">
            <w:pPr>
              <w:spacing w:after="0" w:line="240" w:lineRule="auto"/>
              <w:jc w:val="center"/>
              <w:rPr>
                <w:rFonts w:ascii="Times New Roman" w:hAnsi="Times New Roman" w:cs="Times New Roman"/>
              </w:rPr>
            </w:pPr>
          </w:p>
        </w:tc>
        <w:tc>
          <w:tcPr>
            <w:tcW w:w="1912" w:type="dxa"/>
            <w:tcBorders>
              <w:bottom w:val="single" w:sz="4" w:space="0" w:color="auto"/>
            </w:tcBorders>
          </w:tcPr>
          <w:p w14:paraId="567F050E" w14:textId="77777777" w:rsidR="008245D3" w:rsidRPr="00604D7B" w:rsidRDefault="008245D3" w:rsidP="00F55C5B">
            <w:pPr>
              <w:spacing w:after="0" w:line="240" w:lineRule="auto"/>
              <w:jc w:val="center"/>
              <w:rPr>
                <w:rFonts w:ascii="Times New Roman" w:hAnsi="Times New Roman" w:cs="Times New Roman"/>
              </w:rPr>
            </w:pPr>
          </w:p>
        </w:tc>
        <w:tc>
          <w:tcPr>
            <w:tcW w:w="1994" w:type="dxa"/>
            <w:tcBorders>
              <w:bottom w:val="single" w:sz="4" w:space="0" w:color="auto"/>
            </w:tcBorders>
          </w:tcPr>
          <w:p w14:paraId="61F1CBDE" w14:textId="77777777" w:rsidR="008245D3" w:rsidRPr="00604D7B" w:rsidRDefault="008245D3" w:rsidP="00F55C5B">
            <w:pPr>
              <w:spacing w:after="0" w:line="240" w:lineRule="auto"/>
              <w:jc w:val="center"/>
              <w:rPr>
                <w:rFonts w:ascii="Times New Roman" w:hAnsi="Times New Roman" w:cs="Times New Roman"/>
              </w:rPr>
            </w:pPr>
          </w:p>
        </w:tc>
      </w:tr>
      <w:tr w:rsidR="008245D3" w:rsidRPr="00604D7B" w14:paraId="7E38FCB1" w14:textId="77777777" w:rsidTr="0090453F">
        <w:trPr>
          <w:trHeight w:hRule="exact" w:val="338"/>
        </w:trPr>
        <w:tc>
          <w:tcPr>
            <w:tcW w:w="2660" w:type="dxa"/>
            <w:tcBorders>
              <w:top w:val="single" w:sz="4" w:space="0" w:color="auto"/>
              <w:left w:val="single" w:sz="4" w:space="0" w:color="auto"/>
            </w:tcBorders>
          </w:tcPr>
          <w:p w14:paraId="3248335E"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Kudirkos Naumiestis</w:t>
            </w:r>
          </w:p>
        </w:tc>
        <w:tc>
          <w:tcPr>
            <w:tcW w:w="1701" w:type="dxa"/>
            <w:tcBorders>
              <w:top w:val="single" w:sz="4" w:space="0" w:color="auto"/>
            </w:tcBorders>
          </w:tcPr>
          <w:p w14:paraId="16E76CBA" w14:textId="53C0ECEE"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14:40</w:t>
            </w:r>
            <w:r w:rsidR="00FC4CE7">
              <w:rPr>
                <w:rFonts w:ascii="Times New Roman" w:hAnsi="Times New Roman" w:cs="Times New Roman"/>
              </w:rPr>
              <w:t xml:space="preserve"> (13:45)*</w:t>
            </w:r>
          </w:p>
        </w:tc>
        <w:tc>
          <w:tcPr>
            <w:tcW w:w="1701" w:type="dxa"/>
            <w:tcBorders>
              <w:top w:val="single" w:sz="4" w:space="0" w:color="auto"/>
            </w:tcBorders>
          </w:tcPr>
          <w:p w14:paraId="4742CB4D" w14:textId="6B4BAE97" w:rsidR="008245D3" w:rsidRPr="00604D7B" w:rsidRDefault="006B21C1" w:rsidP="00604D7B">
            <w:pPr>
              <w:spacing w:after="0" w:line="240" w:lineRule="auto"/>
              <w:jc w:val="center"/>
              <w:rPr>
                <w:rFonts w:ascii="Times New Roman" w:hAnsi="Times New Roman" w:cs="Times New Roman"/>
              </w:rPr>
            </w:pPr>
            <w:r>
              <w:rPr>
                <w:rFonts w:ascii="Times New Roman" w:hAnsi="Times New Roman" w:cs="Times New Roman"/>
              </w:rPr>
              <w:t>27</w:t>
            </w:r>
          </w:p>
        </w:tc>
        <w:tc>
          <w:tcPr>
            <w:tcW w:w="1912" w:type="dxa"/>
            <w:tcBorders>
              <w:top w:val="single" w:sz="4" w:space="0" w:color="auto"/>
            </w:tcBorders>
          </w:tcPr>
          <w:p w14:paraId="687E177F"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0</w:t>
            </w:r>
          </w:p>
        </w:tc>
        <w:tc>
          <w:tcPr>
            <w:tcW w:w="1994" w:type="dxa"/>
            <w:tcBorders>
              <w:top w:val="single" w:sz="4" w:space="0" w:color="auto"/>
              <w:right w:val="single" w:sz="4" w:space="0" w:color="auto"/>
            </w:tcBorders>
          </w:tcPr>
          <w:p w14:paraId="48584AC3"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0</w:t>
            </w:r>
          </w:p>
        </w:tc>
      </w:tr>
      <w:tr w:rsidR="00604D7B" w:rsidRPr="00604D7B" w14:paraId="082FD0D7" w14:textId="77777777" w:rsidTr="0090453F">
        <w:trPr>
          <w:trHeight w:hRule="exact" w:val="285"/>
        </w:trPr>
        <w:tc>
          <w:tcPr>
            <w:tcW w:w="2660" w:type="dxa"/>
            <w:tcBorders>
              <w:left w:val="single" w:sz="4" w:space="0" w:color="auto"/>
            </w:tcBorders>
          </w:tcPr>
          <w:p w14:paraId="6B431B0B" w14:textId="77777777" w:rsidR="00604D7B" w:rsidRPr="00604D7B" w:rsidRDefault="00604D7B" w:rsidP="00F55C5B">
            <w:pPr>
              <w:jc w:val="center"/>
              <w:rPr>
                <w:rFonts w:ascii="Times New Roman" w:hAnsi="Times New Roman" w:cs="Times New Roman"/>
              </w:rPr>
            </w:pPr>
            <w:proofErr w:type="spellStart"/>
            <w:r w:rsidRPr="00604D7B">
              <w:rPr>
                <w:rFonts w:ascii="Times New Roman" w:hAnsi="Times New Roman" w:cs="Times New Roman"/>
              </w:rPr>
              <w:t>Būbleliai</w:t>
            </w:r>
            <w:proofErr w:type="spellEnd"/>
          </w:p>
        </w:tc>
        <w:tc>
          <w:tcPr>
            <w:tcW w:w="1701" w:type="dxa"/>
          </w:tcPr>
          <w:p w14:paraId="087161DF" w14:textId="68EDF5BD" w:rsidR="00604D7B" w:rsidRPr="00604D7B" w:rsidRDefault="00604D7B" w:rsidP="00F55C5B">
            <w:pPr>
              <w:jc w:val="center"/>
              <w:rPr>
                <w:rFonts w:ascii="Times New Roman" w:hAnsi="Times New Roman" w:cs="Times New Roman"/>
              </w:rPr>
            </w:pPr>
            <w:r w:rsidRPr="00604D7B">
              <w:rPr>
                <w:rFonts w:ascii="Times New Roman" w:hAnsi="Times New Roman" w:cs="Times New Roman"/>
              </w:rPr>
              <w:t>14:45</w:t>
            </w:r>
            <w:r w:rsidR="004A7C08">
              <w:rPr>
                <w:rFonts w:ascii="Times New Roman" w:hAnsi="Times New Roman" w:cs="Times New Roman"/>
              </w:rPr>
              <w:t xml:space="preserve"> (13:50)*</w:t>
            </w:r>
          </w:p>
        </w:tc>
        <w:tc>
          <w:tcPr>
            <w:tcW w:w="1701" w:type="dxa"/>
          </w:tcPr>
          <w:p w14:paraId="00C458A5" w14:textId="2EEDB2EC" w:rsidR="00604D7B" w:rsidRPr="00604D7B" w:rsidRDefault="00A6712D" w:rsidP="00F55C5B">
            <w:pPr>
              <w:jc w:val="center"/>
              <w:rPr>
                <w:rFonts w:ascii="Times New Roman" w:hAnsi="Times New Roman" w:cs="Times New Roman"/>
              </w:rPr>
            </w:pPr>
            <w:r>
              <w:rPr>
                <w:rFonts w:ascii="Times New Roman" w:hAnsi="Times New Roman" w:cs="Times New Roman"/>
              </w:rPr>
              <w:t>4</w:t>
            </w:r>
          </w:p>
        </w:tc>
        <w:tc>
          <w:tcPr>
            <w:tcW w:w="1912" w:type="dxa"/>
          </w:tcPr>
          <w:p w14:paraId="07896100" w14:textId="77777777" w:rsidR="00604D7B" w:rsidRPr="00604D7B" w:rsidRDefault="00CE50E7" w:rsidP="00F55C5B">
            <w:pPr>
              <w:jc w:val="center"/>
              <w:rPr>
                <w:rFonts w:ascii="Times New Roman" w:hAnsi="Times New Roman" w:cs="Times New Roman"/>
              </w:rPr>
            </w:pPr>
            <w:r>
              <w:rPr>
                <w:rFonts w:ascii="Times New Roman" w:hAnsi="Times New Roman" w:cs="Times New Roman"/>
              </w:rPr>
              <w:t>0</w:t>
            </w:r>
          </w:p>
        </w:tc>
        <w:tc>
          <w:tcPr>
            <w:tcW w:w="1994" w:type="dxa"/>
            <w:tcBorders>
              <w:right w:val="single" w:sz="4" w:space="0" w:color="auto"/>
            </w:tcBorders>
          </w:tcPr>
          <w:p w14:paraId="3C5AF32D" w14:textId="77777777" w:rsidR="00604D7B" w:rsidRPr="00604D7B" w:rsidRDefault="00604D7B" w:rsidP="00F55C5B">
            <w:pPr>
              <w:jc w:val="center"/>
              <w:rPr>
                <w:rFonts w:ascii="Times New Roman" w:hAnsi="Times New Roman" w:cs="Times New Roman"/>
              </w:rPr>
            </w:pPr>
            <w:r w:rsidRPr="00604D7B">
              <w:rPr>
                <w:rFonts w:ascii="Times New Roman" w:hAnsi="Times New Roman" w:cs="Times New Roman"/>
              </w:rPr>
              <w:t>5</w:t>
            </w:r>
          </w:p>
        </w:tc>
      </w:tr>
      <w:tr w:rsidR="008245D3" w:rsidRPr="00604D7B" w14:paraId="5B8DF4E6" w14:textId="77777777" w:rsidTr="0090453F">
        <w:trPr>
          <w:trHeight w:hRule="exact" w:val="289"/>
        </w:trPr>
        <w:tc>
          <w:tcPr>
            <w:tcW w:w="2660" w:type="dxa"/>
            <w:tcBorders>
              <w:left w:val="single" w:sz="4" w:space="0" w:color="auto"/>
            </w:tcBorders>
          </w:tcPr>
          <w:p w14:paraId="2D6B8ED7" w14:textId="77777777" w:rsidR="008245D3" w:rsidRPr="00604D7B" w:rsidRDefault="008245D3" w:rsidP="00F55C5B">
            <w:pPr>
              <w:spacing w:after="0" w:line="240" w:lineRule="auto"/>
              <w:jc w:val="center"/>
              <w:rPr>
                <w:rFonts w:ascii="Times New Roman" w:hAnsi="Times New Roman" w:cs="Times New Roman"/>
              </w:rPr>
            </w:pPr>
            <w:proofErr w:type="spellStart"/>
            <w:r w:rsidRPr="00604D7B">
              <w:rPr>
                <w:rFonts w:ascii="Times New Roman" w:hAnsi="Times New Roman" w:cs="Times New Roman"/>
              </w:rPr>
              <w:t>Kubilėliai</w:t>
            </w:r>
            <w:proofErr w:type="spellEnd"/>
          </w:p>
        </w:tc>
        <w:tc>
          <w:tcPr>
            <w:tcW w:w="1701" w:type="dxa"/>
          </w:tcPr>
          <w:p w14:paraId="12539391" w14:textId="3B20B54B"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14:48</w:t>
            </w:r>
            <w:r w:rsidR="004A7C08">
              <w:rPr>
                <w:rFonts w:ascii="Times New Roman" w:hAnsi="Times New Roman" w:cs="Times New Roman"/>
              </w:rPr>
              <w:t xml:space="preserve"> (13:53)*</w:t>
            </w:r>
          </w:p>
        </w:tc>
        <w:tc>
          <w:tcPr>
            <w:tcW w:w="1701" w:type="dxa"/>
          </w:tcPr>
          <w:p w14:paraId="2B50E3C4" w14:textId="1254E7F8" w:rsidR="008245D3" w:rsidRPr="00604D7B" w:rsidRDefault="006B21C1" w:rsidP="00F55C5B">
            <w:pPr>
              <w:spacing w:after="0" w:line="240" w:lineRule="auto"/>
              <w:jc w:val="center"/>
              <w:rPr>
                <w:rFonts w:ascii="Times New Roman" w:hAnsi="Times New Roman" w:cs="Times New Roman"/>
              </w:rPr>
            </w:pPr>
            <w:r>
              <w:rPr>
                <w:rFonts w:ascii="Times New Roman" w:hAnsi="Times New Roman" w:cs="Times New Roman"/>
              </w:rPr>
              <w:t>0</w:t>
            </w:r>
          </w:p>
        </w:tc>
        <w:tc>
          <w:tcPr>
            <w:tcW w:w="1912" w:type="dxa"/>
          </w:tcPr>
          <w:p w14:paraId="593E919F" w14:textId="2282D38C" w:rsidR="008245D3" w:rsidRPr="00604D7B" w:rsidRDefault="006B21C1" w:rsidP="00F55C5B">
            <w:pPr>
              <w:spacing w:after="0" w:line="240" w:lineRule="auto"/>
              <w:jc w:val="center"/>
              <w:rPr>
                <w:rFonts w:ascii="Times New Roman" w:hAnsi="Times New Roman" w:cs="Times New Roman"/>
              </w:rPr>
            </w:pPr>
            <w:r>
              <w:rPr>
                <w:rFonts w:ascii="Times New Roman" w:hAnsi="Times New Roman" w:cs="Times New Roman"/>
              </w:rPr>
              <w:t>3</w:t>
            </w:r>
          </w:p>
        </w:tc>
        <w:tc>
          <w:tcPr>
            <w:tcW w:w="1994" w:type="dxa"/>
            <w:tcBorders>
              <w:right w:val="single" w:sz="4" w:space="0" w:color="auto"/>
            </w:tcBorders>
          </w:tcPr>
          <w:p w14:paraId="50655C2C" w14:textId="77777777" w:rsidR="008245D3" w:rsidRPr="00604D7B" w:rsidRDefault="00604D7B" w:rsidP="00F55C5B">
            <w:pPr>
              <w:spacing w:after="0" w:line="240" w:lineRule="auto"/>
              <w:jc w:val="center"/>
              <w:rPr>
                <w:rFonts w:ascii="Times New Roman" w:hAnsi="Times New Roman" w:cs="Times New Roman"/>
              </w:rPr>
            </w:pPr>
            <w:r w:rsidRPr="00604D7B">
              <w:rPr>
                <w:rFonts w:ascii="Times New Roman" w:hAnsi="Times New Roman" w:cs="Times New Roman"/>
              </w:rPr>
              <w:t>2</w:t>
            </w:r>
          </w:p>
        </w:tc>
      </w:tr>
      <w:tr w:rsidR="008245D3" w:rsidRPr="00604D7B" w14:paraId="5BCBA1A0" w14:textId="77777777" w:rsidTr="0090453F">
        <w:trPr>
          <w:trHeight w:hRule="exact" w:val="279"/>
        </w:trPr>
        <w:tc>
          <w:tcPr>
            <w:tcW w:w="2660" w:type="dxa"/>
            <w:tcBorders>
              <w:left w:val="single" w:sz="4" w:space="0" w:color="auto"/>
            </w:tcBorders>
          </w:tcPr>
          <w:p w14:paraId="6FF9117D"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Bajoraičiai</w:t>
            </w:r>
          </w:p>
        </w:tc>
        <w:tc>
          <w:tcPr>
            <w:tcW w:w="1701" w:type="dxa"/>
          </w:tcPr>
          <w:p w14:paraId="4120E4DE" w14:textId="77496C55"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14:53</w:t>
            </w:r>
            <w:r w:rsidR="004A7C08">
              <w:rPr>
                <w:rFonts w:ascii="Times New Roman" w:hAnsi="Times New Roman" w:cs="Times New Roman"/>
              </w:rPr>
              <w:t xml:space="preserve"> (13:58)*</w:t>
            </w:r>
          </w:p>
        </w:tc>
        <w:tc>
          <w:tcPr>
            <w:tcW w:w="1701" w:type="dxa"/>
          </w:tcPr>
          <w:p w14:paraId="25F8E740"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0</w:t>
            </w:r>
          </w:p>
        </w:tc>
        <w:tc>
          <w:tcPr>
            <w:tcW w:w="1912" w:type="dxa"/>
          </w:tcPr>
          <w:p w14:paraId="58CC4A7B" w14:textId="77777777" w:rsidR="008245D3" w:rsidRPr="00604D7B" w:rsidRDefault="00273751" w:rsidP="00F55C5B">
            <w:pPr>
              <w:spacing w:after="0" w:line="240" w:lineRule="auto"/>
              <w:jc w:val="center"/>
              <w:rPr>
                <w:rFonts w:ascii="Times New Roman" w:hAnsi="Times New Roman" w:cs="Times New Roman"/>
              </w:rPr>
            </w:pPr>
            <w:r w:rsidRPr="00604D7B">
              <w:rPr>
                <w:rFonts w:ascii="Times New Roman" w:hAnsi="Times New Roman" w:cs="Times New Roman"/>
              </w:rPr>
              <w:t>1</w:t>
            </w:r>
          </w:p>
        </w:tc>
        <w:tc>
          <w:tcPr>
            <w:tcW w:w="1994" w:type="dxa"/>
            <w:tcBorders>
              <w:right w:val="single" w:sz="4" w:space="0" w:color="auto"/>
            </w:tcBorders>
          </w:tcPr>
          <w:p w14:paraId="30522E6C" w14:textId="77777777" w:rsidR="008245D3" w:rsidRPr="00604D7B" w:rsidRDefault="00604D7B" w:rsidP="00F55C5B">
            <w:pPr>
              <w:spacing w:after="0" w:line="240" w:lineRule="auto"/>
              <w:jc w:val="center"/>
              <w:rPr>
                <w:rFonts w:ascii="Times New Roman" w:hAnsi="Times New Roman" w:cs="Times New Roman"/>
              </w:rPr>
            </w:pPr>
            <w:r w:rsidRPr="00604D7B">
              <w:rPr>
                <w:rFonts w:ascii="Times New Roman" w:hAnsi="Times New Roman" w:cs="Times New Roman"/>
              </w:rPr>
              <w:t>5</w:t>
            </w:r>
          </w:p>
        </w:tc>
      </w:tr>
      <w:tr w:rsidR="006B21C1" w:rsidRPr="00604D7B" w14:paraId="785664AB" w14:textId="77777777" w:rsidTr="0090453F">
        <w:trPr>
          <w:trHeight w:hRule="exact" w:val="283"/>
        </w:trPr>
        <w:tc>
          <w:tcPr>
            <w:tcW w:w="2660" w:type="dxa"/>
            <w:tcBorders>
              <w:left w:val="single" w:sz="4" w:space="0" w:color="auto"/>
            </w:tcBorders>
          </w:tcPr>
          <w:p w14:paraId="11A2D921" w14:textId="1361E9F1" w:rsidR="006B21C1" w:rsidRPr="00604D7B" w:rsidRDefault="006B21C1" w:rsidP="00F55C5B">
            <w:pPr>
              <w:jc w:val="center"/>
            </w:pPr>
            <w:proofErr w:type="spellStart"/>
            <w:r>
              <w:t>Gluobiai</w:t>
            </w:r>
            <w:proofErr w:type="spellEnd"/>
          </w:p>
        </w:tc>
        <w:tc>
          <w:tcPr>
            <w:tcW w:w="1701" w:type="dxa"/>
          </w:tcPr>
          <w:p w14:paraId="2F708C4C" w14:textId="7252DF76" w:rsidR="006B21C1" w:rsidRPr="00604D7B" w:rsidRDefault="006B21C1" w:rsidP="00F55C5B">
            <w:pPr>
              <w:jc w:val="center"/>
            </w:pPr>
            <w:r>
              <w:t>14:55 (14:00)*</w:t>
            </w:r>
          </w:p>
        </w:tc>
        <w:tc>
          <w:tcPr>
            <w:tcW w:w="1701" w:type="dxa"/>
          </w:tcPr>
          <w:p w14:paraId="0BC31A20" w14:textId="4E6AC469" w:rsidR="006B21C1" w:rsidRPr="00604D7B" w:rsidRDefault="006B21C1" w:rsidP="00F55C5B">
            <w:pPr>
              <w:jc w:val="center"/>
            </w:pPr>
            <w:r>
              <w:t>0</w:t>
            </w:r>
          </w:p>
        </w:tc>
        <w:tc>
          <w:tcPr>
            <w:tcW w:w="1912" w:type="dxa"/>
          </w:tcPr>
          <w:p w14:paraId="56CE0149" w14:textId="70FDCBB4" w:rsidR="006B21C1" w:rsidRDefault="006B21C1" w:rsidP="00F55C5B">
            <w:pPr>
              <w:jc w:val="center"/>
            </w:pPr>
            <w:r>
              <w:t>2</w:t>
            </w:r>
          </w:p>
        </w:tc>
        <w:tc>
          <w:tcPr>
            <w:tcW w:w="1994" w:type="dxa"/>
            <w:tcBorders>
              <w:right w:val="single" w:sz="4" w:space="0" w:color="auto"/>
            </w:tcBorders>
          </w:tcPr>
          <w:p w14:paraId="3814282F" w14:textId="7053B4B0" w:rsidR="006B21C1" w:rsidRPr="00604D7B" w:rsidRDefault="006B21C1" w:rsidP="00F55C5B">
            <w:pPr>
              <w:jc w:val="center"/>
            </w:pPr>
            <w:r>
              <w:t>2</w:t>
            </w:r>
          </w:p>
        </w:tc>
      </w:tr>
      <w:tr w:rsidR="008245D3" w:rsidRPr="00604D7B" w14:paraId="12428E4B" w14:textId="77777777" w:rsidTr="0090453F">
        <w:trPr>
          <w:trHeight w:hRule="exact" w:val="283"/>
        </w:trPr>
        <w:tc>
          <w:tcPr>
            <w:tcW w:w="2660" w:type="dxa"/>
            <w:tcBorders>
              <w:left w:val="single" w:sz="4" w:space="0" w:color="auto"/>
            </w:tcBorders>
          </w:tcPr>
          <w:p w14:paraId="2E046067" w14:textId="77777777" w:rsidR="008245D3" w:rsidRPr="00604D7B" w:rsidRDefault="008245D3" w:rsidP="00F55C5B">
            <w:pPr>
              <w:spacing w:after="0" w:line="240" w:lineRule="auto"/>
              <w:jc w:val="center"/>
              <w:rPr>
                <w:rFonts w:ascii="Times New Roman" w:hAnsi="Times New Roman" w:cs="Times New Roman"/>
              </w:rPr>
            </w:pPr>
            <w:proofErr w:type="spellStart"/>
            <w:r w:rsidRPr="00604D7B">
              <w:rPr>
                <w:rFonts w:ascii="Times New Roman" w:hAnsi="Times New Roman" w:cs="Times New Roman"/>
              </w:rPr>
              <w:t>Turčinai</w:t>
            </w:r>
            <w:proofErr w:type="spellEnd"/>
          </w:p>
        </w:tc>
        <w:tc>
          <w:tcPr>
            <w:tcW w:w="1701" w:type="dxa"/>
          </w:tcPr>
          <w:p w14:paraId="78F30AC2" w14:textId="33F8CC3A"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14:57</w:t>
            </w:r>
            <w:r w:rsidR="004A7C08">
              <w:rPr>
                <w:rFonts w:ascii="Times New Roman" w:hAnsi="Times New Roman" w:cs="Times New Roman"/>
              </w:rPr>
              <w:t xml:space="preserve"> (14:02)*</w:t>
            </w:r>
          </w:p>
        </w:tc>
        <w:tc>
          <w:tcPr>
            <w:tcW w:w="1701" w:type="dxa"/>
          </w:tcPr>
          <w:p w14:paraId="1EF0AF49"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0</w:t>
            </w:r>
          </w:p>
        </w:tc>
        <w:tc>
          <w:tcPr>
            <w:tcW w:w="1912" w:type="dxa"/>
          </w:tcPr>
          <w:p w14:paraId="12815246" w14:textId="728EB34A" w:rsidR="008245D3" w:rsidRPr="00604D7B" w:rsidRDefault="006B21C1" w:rsidP="00F55C5B">
            <w:pPr>
              <w:spacing w:after="0" w:line="240" w:lineRule="auto"/>
              <w:jc w:val="center"/>
              <w:rPr>
                <w:rFonts w:ascii="Times New Roman" w:hAnsi="Times New Roman" w:cs="Times New Roman"/>
              </w:rPr>
            </w:pPr>
            <w:r>
              <w:rPr>
                <w:rFonts w:ascii="Times New Roman" w:hAnsi="Times New Roman" w:cs="Times New Roman"/>
              </w:rPr>
              <w:t>6</w:t>
            </w:r>
          </w:p>
        </w:tc>
        <w:tc>
          <w:tcPr>
            <w:tcW w:w="1994" w:type="dxa"/>
            <w:tcBorders>
              <w:right w:val="single" w:sz="4" w:space="0" w:color="auto"/>
            </w:tcBorders>
          </w:tcPr>
          <w:p w14:paraId="063DF73D" w14:textId="1B16E100" w:rsidR="008245D3" w:rsidRPr="00604D7B" w:rsidRDefault="006B21C1" w:rsidP="00F55C5B">
            <w:pPr>
              <w:spacing w:after="0" w:line="240" w:lineRule="auto"/>
              <w:jc w:val="center"/>
              <w:rPr>
                <w:rFonts w:ascii="Times New Roman" w:hAnsi="Times New Roman" w:cs="Times New Roman"/>
              </w:rPr>
            </w:pPr>
            <w:r>
              <w:rPr>
                <w:rFonts w:ascii="Times New Roman" w:hAnsi="Times New Roman" w:cs="Times New Roman"/>
              </w:rPr>
              <w:t>3</w:t>
            </w:r>
          </w:p>
        </w:tc>
      </w:tr>
      <w:tr w:rsidR="009C01BC" w:rsidRPr="00604D7B" w14:paraId="1802F4DC" w14:textId="77777777" w:rsidTr="0090453F">
        <w:trPr>
          <w:trHeight w:hRule="exact" w:val="287"/>
        </w:trPr>
        <w:tc>
          <w:tcPr>
            <w:tcW w:w="2660" w:type="dxa"/>
            <w:tcBorders>
              <w:left w:val="single" w:sz="4" w:space="0" w:color="auto"/>
            </w:tcBorders>
          </w:tcPr>
          <w:p w14:paraId="1E599064" w14:textId="77777777" w:rsidR="009C01BC" w:rsidRPr="00604D7B" w:rsidRDefault="009C01BC" w:rsidP="00F55C5B">
            <w:pPr>
              <w:jc w:val="center"/>
              <w:rPr>
                <w:rFonts w:ascii="Times New Roman" w:hAnsi="Times New Roman" w:cs="Times New Roman"/>
              </w:rPr>
            </w:pPr>
            <w:proofErr w:type="spellStart"/>
            <w:r w:rsidRPr="00604D7B">
              <w:rPr>
                <w:rFonts w:ascii="Times New Roman" w:hAnsi="Times New Roman" w:cs="Times New Roman"/>
              </w:rPr>
              <w:t>Žaltynai</w:t>
            </w:r>
            <w:proofErr w:type="spellEnd"/>
          </w:p>
        </w:tc>
        <w:tc>
          <w:tcPr>
            <w:tcW w:w="1701" w:type="dxa"/>
          </w:tcPr>
          <w:p w14:paraId="6D050832" w14:textId="464F8358" w:rsidR="009C01BC" w:rsidRPr="00604D7B" w:rsidRDefault="00604D7B" w:rsidP="00F46423">
            <w:pPr>
              <w:jc w:val="center"/>
              <w:rPr>
                <w:rFonts w:ascii="Times New Roman" w:hAnsi="Times New Roman" w:cs="Times New Roman"/>
              </w:rPr>
            </w:pPr>
            <w:r w:rsidRPr="00604D7B">
              <w:rPr>
                <w:rFonts w:ascii="Times New Roman" w:hAnsi="Times New Roman" w:cs="Times New Roman"/>
              </w:rPr>
              <w:t>15:00</w:t>
            </w:r>
            <w:r w:rsidR="004A7C08">
              <w:rPr>
                <w:rFonts w:ascii="Times New Roman" w:hAnsi="Times New Roman" w:cs="Times New Roman"/>
              </w:rPr>
              <w:t xml:space="preserve"> (14:05)*</w:t>
            </w:r>
          </w:p>
        </w:tc>
        <w:tc>
          <w:tcPr>
            <w:tcW w:w="1701" w:type="dxa"/>
          </w:tcPr>
          <w:p w14:paraId="75184505" w14:textId="77777777" w:rsidR="009C01BC" w:rsidRPr="00604D7B" w:rsidRDefault="009C01BC" w:rsidP="00F55C5B">
            <w:pPr>
              <w:jc w:val="center"/>
              <w:rPr>
                <w:rFonts w:ascii="Times New Roman" w:hAnsi="Times New Roman" w:cs="Times New Roman"/>
              </w:rPr>
            </w:pPr>
            <w:r w:rsidRPr="00604D7B">
              <w:rPr>
                <w:rFonts w:ascii="Times New Roman" w:hAnsi="Times New Roman" w:cs="Times New Roman"/>
              </w:rPr>
              <w:t>0</w:t>
            </w:r>
          </w:p>
        </w:tc>
        <w:tc>
          <w:tcPr>
            <w:tcW w:w="1912" w:type="dxa"/>
          </w:tcPr>
          <w:p w14:paraId="3F1CCF85" w14:textId="60045CCF" w:rsidR="009C01BC" w:rsidRPr="00604D7B" w:rsidRDefault="006B21C1" w:rsidP="00F55C5B">
            <w:pPr>
              <w:jc w:val="center"/>
              <w:rPr>
                <w:rFonts w:ascii="Times New Roman" w:hAnsi="Times New Roman" w:cs="Times New Roman"/>
              </w:rPr>
            </w:pPr>
            <w:r>
              <w:rPr>
                <w:rFonts w:ascii="Times New Roman" w:hAnsi="Times New Roman" w:cs="Times New Roman"/>
              </w:rPr>
              <w:t>3</w:t>
            </w:r>
          </w:p>
        </w:tc>
        <w:tc>
          <w:tcPr>
            <w:tcW w:w="1994" w:type="dxa"/>
            <w:tcBorders>
              <w:right w:val="single" w:sz="4" w:space="0" w:color="auto"/>
            </w:tcBorders>
          </w:tcPr>
          <w:p w14:paraId="4F520126" w14:textId="77777777" w:rsidR="009C01BC" w:rsidRPr="00604D7B" w:rsidRDefault="00D868AA" w:rsidP="00F55C5B">
            <w:pPr>
              <w:jc w:val="center"/>
              <w:rPr>
                <w:rFonts w:ascii="Times New Roman" w:hAnsi="Times New Roman" w:cs="Times New Roman"/>
              </w:rPr>
            </w:pPr>
            <w:r w:rsidRPr="00604D7B">
              <w:rPr>
                <w:rFonts w:ascii="Times New Roman" w:hAnsi="Times New Roman" w:cs="Times New Roman"/>
              </w:rPr>
              <w:t>3</w:t>
            </w:r>
          </w:p>
        </w:tc>
      </w:tr>
      <w:tr w:rsidR="008245D3" w:rsidRPr="00604D7B" w14:paraId="1911299D" w14:textId="77777777" w:rsidTr="0090453F">
        <w:trPr>
          <w:trHeight w:hRule="exact" w:val="277"/>
        </w:trPr>
        <w:tc>
          <w:tcPr>
            <w:tcW w:w="2660" w:type="dxa"/>
            <w:tcBorders>
              <w:left w:val="single" w:sz="4" w:space="0" w:color="auto"/>
            </w:tcBorders>
          </w:tcPr>
          <w:p w14:paraId="44785E88" w14:textId="77777777" w:rsidR="008245D3" w:rsidRPr="00604D7B" w:rsidRDefault="008245D3" w:rsidP="00F55C5B">
            <w:pPr>
              <w:spacing w:after="0" w:line="240" w:lineRule="auto"/>
              <w:jc w:val="center"/>
              <w:rPr>
                <w:rFonts w:ascii="Times New Roman" w:hAnsi="Times New Roman" w:cs="Times New Roman"/>
              </w:rPr>
            </w:pPr>
            <w:proofErr w:type="spellStart"/>
            <w:r w:rsidRPr="00604D7B">
              <w:rPr>
                <w:rFonts w:ascii="Times New Roman" w:hAnsi="Times New Roman" w:cs="Times New Roman"/>
              </w:rPr>
              <w:t>Panoviai</w:t>
            </w:r>
            <w:proofErr w:type="spellEnd"/>
          </w:p>
        </w:tc>
        <w:tc>
          <w:tcPr>
            <w:tcW w:w="1701" w:type="dxa"/>
          </w:tcPr>
          <w:p w14:paraId="58CF739A" w14:textId="32BD3942"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15:03</w:t>
            </w:r>
            <w:r w:rsidR="004A7C08">
              <w:rPr>
                <w:rFonts w:ascii="Times New Roman" w:hAnsi="Times New Roman" w:cs="Times New Roman"/>
              </w:rPr>
              <w:t xml:space="preserve"> (14:08)*</w:t>
            </w:r>
          </w:p>
        </w:tc>
        <w:tc>
          <w:tcPr>
            <w:tcW w:w="1701" w:type="dxa"/>
          </w:tcPr>
          <w:p w14:paraId="2992BFE0"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0</w:t>
            </w:r>
          </w:p>
        </w:tc>
        <w:tc>
          <w:tcPr>
            <w:tcW w:w="1912" w:type="dxa"/>
          </w:tcPr>
          <w:p w14:paraId="7DD7C18C" w14:textId="50E54F37" w:rsidR="008245D3" w:rsidRPr="00604D7B" w:rsidRDefault="006B21C1" w:rsidP="00604D7B">
            <w:pPr>
              <w:spacing w:after="0" w:line="240" w:lineRule="auto"/>
              <w:jc w:val="center"/>
              <w:rPr>
                <w:rFonts w:ascii="Times New Roman" w:hAnsi="Times New Roman" w:cs="Times New Roman"/>
              </w:rPr>
            </w:pPr>
            <w:r>
              <w:rPr>
                <w:rFonts w:ascii="Times New Roman" w:hAnsi="Times New Roman" w:cs="Times New Roman"/>
              </w:rPr>
              <w:t>16</w:t>
            </w:r>
          </w:p>
        </w:tc>
        <w:tc>
          <w:tcPr>
            <w:tcW w:w="1994" w:type="dxa"/>
            <w:tcBorders>
              <w:right w:val="single" w:sz="4" w:space="0" w:color="auto"/>
            </w:tcBorders>
          </w:tcPr>
          <w:p w14:paraId="59291B82" w14:textId="77777777" w:rsidR="008245D3" w:rsidRPr="00604D7B" w:rsidRDefault="00D868AA" w:rsidP="00F55C5B">
            <w:pPr>
              <w:spacing w:after="0" w:line="240" w:lineRule="auto"/>
              <w:jc w:val="center"/>
              <w:rPr>
                <w:rFonts w:ascii="Times New Roman" w:hAnsi="Times New Roman" w:cs="Times New Roman"/>
              </w:rPr>
            </w:pPr>
            <w:r w:rsidRPr="00604D7B">
              <w:rPr>
                <w:rFonts w:ascii="Times New Roman" w:hAnsi="Times New Roman" w:cs="Times New Roman"/>
              </w:rPr>
              <w:t>2</w:t>
            </w:r>
          </w:p>
        </w:tc>
      </w:tr>
      <w:tr w:rsidR="008245D3" w:rsidRPr="00604D7B" w14:paraId="31C266F0" w14:textId="77777777" w:rsidTr="0090453F">
        <w:trPr>
          <w:trHeight w:hRule="exact" w:val="281"/>
        </w:trPr>
        <w:tc>
          <w:tcPr>
            <w:tcW w:w="7974" w:type="dxa"/>
            <w:gridSpan w:val="4"/>
            <w:tcBorders>
              <w:left w:val="single" w:sz="4" w:space="0" w:color="auto"/>
              <w:bottom w:val="single" w:sz="4" w:space="0" w:color="auto"/>
              <w:right w:val="single" w:sz="4" w:space="0" w:color="auto"/>
            </w:tcBorders>
          </w:tcPr>
          <w:p w14:paraId="42762847" w14:textId="77777777" w:rsidR="008245D3" w:rsidRPr="00604D7B" w:rsidRDefault="008245D3" w:rsidP="00F55C5B">
            <w:pPr>
              <w:spacing w:after="0" w:line="240" w:lineRule="auto"/>
              <w:jc w:val="center"/>
              <w:rPr>
                <w:rFonts w:ascii="Times New Roman" w:hAnsi="Times New Roman" w:cs="Times New Roman"/>
              </w:rPr>
            </w:pPr>
            <w:r w:rsidRPr="00604D7B">
              <w:rPr>
                <w:rFonts w:ascii="Times New Roman" w:hAnsi="Times New Roman" w:cs="Times New Roman"/>
              </w:rPr>
              <w:t>Nuvažiuota kilometrų</w:t>
            </w:r>
          </w:p>
        </w:tc>
        <w:tc>
          <w:tcPr>
            <w:tcW w:w="1994" w:type="dxa"/>
            <w:tcBorders>
              <w:left w:val="single" w:sz="4" w:space="0" w:color="auto"/>
              <w:bottom w:val="single" w:sz="4" w:space="0" w:color="auto"/>
              <w:right w:val="single" w:sz="4" w:space="0" w:color="auto"/>
            </w:tcBorders>
          </w:tcPr>
          <w:p w14:paraId="49F40721" w14:textId="3F470FDE" w:rsidR="008245D3" w:rsidRPr="00604D7B" w:rsidRDefault="00604D7B" w:rsidP="00F55C5B">
            <w:pPr>
              <w:spacing w:after="0" w:line="240" w:lineRule="auto"/>
              <w:jc w:val="center"/>
              <w:rPr>
                <w:rFonts w:ascii="Times New Roman" w:hAnsi="Times New Roman" w:cs="Times New Roman"/>
              </w:rPr>
            </w:pPr>
            <w:r w:rsidRPr="00604D7B">
              <w:rPr>
                <w:rFonts w:ascii="Times New Roman" w:hAnsi="Times New Roman" w:cs="Times New Roman"/>
              </w:rPr>
              <w:t>4</w:t>
            </w:r>
            <w:r w:rsidR="006B21C1">
              <w:rPr>
                <w:rFonts w:ascii="Times New Roman" w:hAnsi="Times New Roman" w:cs="Times New Roman"/>
              </w:rPr>
              <w:t>4</w:t>
            </w:r>
          </w:p>
        </w:tc>
      </w:tr>
    </w:tbl>
    <w:p w14:paraId="09F3D8E3" w14:textId="315728D9" w:rsidR="008245D3" w:rsidRPr="009C01BC" w:rsidRDefault="00FC4CE7" w:rsidP="00FC4CE7">
      <w:pPr>
        <w:ind w:firstLine="142"/>
      </w:pPr>
      <w:r>
        <w:t>* penktadieniais</w:t>
      </w:r>
    </w:p>
    <w:p w14:paraId="6AD42BD1" w14:textId="77777777" w:rsidR="008245D3" w:rsidRPr="009C01BC" w:rsidRDefault="008245D3" w:rsidP="00F55C5B">
      <w:pPr>
        <w:ind w:firstLine="142"/>
        <w:jc w:val="center"/>
      </w:pPr>
      <w:bookmarkStart w:id="1" w:name="_Hlk90391212"/>
      <w:bookmarkEnd w:id="0"/>
      <w:r w:rsidRPr="009C01BC">
        <w:t xml:space="preserve">Maršruto ,,Kudirkos Naumiestis – </w:t>
      </w:r>
      <w:r w:rsidR="00156D18" w:rsidRPr="009C01BC">
        <w:t>Klausučiai</w:t>
      </w:r>
      <w:r w:rsidRPr="009C01BC">
        <w:t>“ tvarkaraštis</w:t>
      </w:r>
    </w:p>
    <w:tbl>
      <w:tblPr>
        <w:tblStyle w:val="Lentelstinklelis"/>
        <w:tblW w:w="0" w:type="auto"/>
        <w:tblLook w:val="04A0" w:firstRow="1" w:lastRow="0" w:firstColumn="1" w:lastColumn="0" w:noHBand="0" w:noVBand="1"/>
      </w:tblPr>
      <w:tblGrid>
        <w:gridCol w:w="2660"/>
        <w:gridCol w:w="1701"/>
        <w:gridCol w:w="1701"/>
        <w:gridCol w:w="1912"/>
        <w:gridCol w:w="1994"/>
      </w:tblGrid>
      <w:tr w:rsidR="008A2945" w:rsidRPr="009C01BC" w14:paraId="53234377" w14:textId="77777777" w:rsidTr="0090453F">
        <w:trPr>
          <w:trHeight w:val="333"/>
        </w:trPr>
        <w:tc>
          <w:tcPr>
            <w:tcW w:w="2660" w:type="dxa"/>
            <w:vMerge w:val="restart"/>
          </w:tcPr>
          <w:p w14:paraId="68A1E955" w14:textId="77777777" w:rsidR="008A2945" w:rsidRPr="009C01BC" w:rsidRDefault="008A2945" w:rsidP="00F55C5B">
            <w:pPr>
              <w:spacing w:after="0" w:line="240" w:lineRule="auto"/>
              <w:jc w:val="center"/>
              <w:rPr>
                <w:rFonts w:ascii="Times New Roman" w:hAnsi="Times New Roman" w:cs="Times New Roman"/>
              </w:rPr>
            </w:pPr>
            <w:r w:rsidRPr="009C01BC">
              <w:rPr>
                <w:rFonts w:ascii="Times New Roman" w:hAnsi="Times New Roman" w:cs="Times New Roman"/>
              </w:rPr>
              <w:t>Sustojimas</w:t>
            </w:r>
          </w:p>
        </w:tc>
        <w:tc>
          <w:tcPr>
            <w:tcW w:w="1701" w:type="dxa"/>
            <w:vMerge w:val="restart"/>
          </w:tcPr>
          <w:p w14:paraId="26815E30" w14:textId="77777777" w:rsidR="008A2945" w:rsidRPr="009C01BC" w:rsidRDefault="008A2945" w:rsidP="00F55C5B">
            <w:pPr>
              <w:spacing w:after="0" w:line="240" w:lineRule="auto"/>
              <w:jc w:val="center"/>
              <w:rPr>
                <w:rFonts w:ascii="Times New Roman" w:hAnsi="Times New Roman" w:cs="Times New Roman"/>
              </w:rPr>
            </w:pPr>
            <w:r w:rsidRPr="009C01BC">
              <w:rPr>
                <w:rFonts w:ascii="Times New Roman" w:hAnsi="Times New Roman" w:cs="Times New Roman"/>
              </w:rPr>
              <w:t>Laikas</w:t>
            </w:r>
          </w:p>
        </w:tc>
        <w:tc>
          <w:tcPr>
            <w:tcW w:w="3613" w:type="dxa"/>
            <w:gridSpan w:val="2"/>
          </w:tcPr>
          <w:p w14:paraId="4C071806" w14:textId="77777777" w:rsidR="008A2945" w:rsidRPr="009C01BC" w:rsidRDefault="008A2945" w:rsidP="00F55C5B">
            <w:pPr>
              <w:spacing w:after="0" w:line="240" w:lineRule="auto"/>
              <w:jc w:val="center"/>
              <w:rPr>
                <w:rFonts w:ascii="Times New Roman" w:hAnsi="Times New Roman" w:cs="Times New Roman"/>
              </w:rPr>
            </w:pPr>
            <w:r w:rsidRPr="009C01BC">
              <w:rPr>
                <w:rFonts w:ascii="Times New Roman" w:hAnsi="Times New Roman" w:cs="Times New Roman"/>
              </w:rPr>
              <w:t>Mokinių skaičius</w:t>
            </w:r>
          </w:p>
        </w:tc>
        <w:tc>
          <w:tcPr>
            <w:tcW w:w="1994" w:type="dxa"/>
            <w:vMerge w:val="restart"/>
          </w:tcPr>
          <w:p w14:paraId="47318E0C" w14:textId="77777777" w:rsidR="008A2945" w:rsidRPr="009C01BC" w:rsidRDefault="008A2945" w:rsidP="00F55C5B">
            <w:pPr>
              <w:spacing w:after="0" w:line="240" w:lineRule="auto"/>
              <w:jc w:val="center"/>
              <w:rPr>
                <w:rFonts w:ascii="Times New Roman" w:hAnsi="Times New Roman" w:cs="Times New Roman"/>
              </w:rPr>
            </w:pPr>
            <w:r w:rsidRPr="009C01BC">
              <w:rPr>
                <w:rFonts w:ascii="Times New Roman" w:hAnsi="Times New Roman" w:cs="Times New Roman"/>
              </w:rPr>
              <w:t>Nuvažiuota kilometrų</w:t>
            </w:r>
          </w:p>
        </w:tc>
      </w:tr>
      <w:tr w:rsidR="008A2945" w:rsidRPr="009C01BC" w14:paraId="78892835" w14:textId="77777777" w:rsidTr="0090453F">
        <w:trPr>
          <w:trHeight w:val="241"/>
        </w:trPr>
        <w:tc>
          <w:tcPr>
            <w:tcW w:w="2660" w:type="dxa"/>
            <w:vMerge/>
          </w:tcPr>
          <w:p w14:paraId="0AE015A8" w14:textId="77777777" w:rsidR="008A2945" w:rsidRPr="009C01BC" w:rsidRDefault="008A2945" w:rsidP="00F55C5B">
            <w:pPr>
              <w:spacing w:after="0" w:line="240" w:lineRule="auto"/>
              <w:jc w:val="center"/>
              <w:rPr>
                <w:rFonts w:ascii="Times New Roman" w:hAnsi="Times New Roman" w:cs="Times New Roman"/>
              </w:rPr>
            </w:pPr>
          </w:p>
        </w:tc>
        <w:tc>
          <w:tcPr>
            <w:tcW w:w="1701" w:type="dxa"/>
            <w:vMerge/>
          </w:tcPr>
          <w:p w14:paraId="51AB974F" w14:textId="77777777" w:rsidR="008A2945" w:rsidRPr="009C01BC" w:rsidRDefault="008A2945" w:rsidP="00F55C5B">
            <w:pPr>
              <w:spacing w:after="0" w:line="240" w:lineRule="auto"/>
              <w:jc w:val="center"/>
              <w:rPr>
                <w:rFonts w:ascii="Times New Roman" w:hAnsi="Times New Roman" w:cs="Times New Roman"/>
              </w:rPr>
            </w:pPr>
          </w:p>
        </w:tc>
        <w:tc>
          <w:tcPr>
            <w:tcW w:w="1701" w:type="dxa"/>
          </w:tcPr>
          <w:p w14:paraId="3ED8A444" w14:textId="77777777" w:rsidR="008A2945" w:rsidRPr="009C01BC" w:rsidRDefault="008A2945" w:rsidP="00F55C5B">
            <w:pPr>
              <w:spacing w:after="0" w:line="240" w:lineRule="auto"/>
              <w:jc w:val="center"/>
              <w:rPr>
                <w:rFonts w:ascii="Times New Roman" w:hAnsi="Times New Roman" w:cs="Times New Roman"/>
              </w:rPr>
            </w:pPr>
            <w:r w:rsidRPr="009C01BC">
              <w:rPr>
                <w:rFonts w:ascii="Times New Roman" w:hAnsi="Times New Roman" w:cs="Times New Roman"/>
              </w:rPr>
              <w:t>Įlipa</w:t>
            </w:r>
          </w:p>
        </w:tc>
        <w:tc>
          <w:tcPr>
            <w:tcW w:w="1912" w:type="dxa"/>
          </w:tcPr>
          <w:p w14:paraId="18229421" w14:textId="77777777" w:rsidR="008A2945" w:rsidRPr="009C01BC" w:rsidRDefault="008A2945" w:rsidP="00F55C5B">
            <w:pPr>
              <w:spacing w:after="0" w:line="240" w:lineRule="auto"/>
              <w:jc w:val="center"/>
              <w:rPr>
                <w:rFonts w:ascii="Times New Roman" w:hAnsi="Times New Roman" w:cs="Times New Roman"/>
              </w:rPr>
            </w:pPr>
            <w:r w:rsidRPr="009C01BC">
              <w:rPr>
                <w:rFonts w:ascii="Times New Roman" w:hAnsi="Times New Roman" w:cs="Times New Roman"/>
              </w:rPr>
              <w:t>Išlipa</w:t>
            </w:r>
          </w:p>
        </w:tc>
        <w:tc>
          <w:tcPr>
            <w:tcW w:w="1994" w:type="dxa"/>
            <w:vMerge/>
          </w:tcPr>
          <w:p w14:paraId="01997E26" w14:textId="77777777" w:rsidR="008A2945" w:rsidRPr="009C01BC" w:rsidRDefault="008A2945" w:rsidP="00F55C5B">
            <w:pPr>
              <w:spacing w:after="0" w:line="240" w:lineRule="auto"/>
              <w:jc w:val="center"/>
              <w:rPr>
                <w:rFonts w:ascii="Times New Roman" w:hAnsi="Times New Roman" w:cs="Times New Roman"/>
              </w:rPr>
            </w:pPr>
          </w:p>
        </w:tc>
      </w:tr>
      <w:tr w:rsidR="00447081" w:rsidRPr="009C01BC" w14:paraId="47110840" w14:textId="77777777" w:rsidTr="0090453F">
        <w:trPr>
          <w:trHeight w:val="367"/>
        </w:trPr>
        <w:tc>
          <w:tcPr>
            <w:tcW w:w="2660" w:type="dxa"/>
          </w:tcPr>
          <w:p w14:paraId="147F5DD8" w14:textId="1A295E0D" w:rsidR="00447081" w:rsidRPr="009C01BC" w:rsidRDefault="003302C1" w:rsidP="003B0126">
            <w:pPr>
              <w:jc w:val="center"/>
            </w:pPr>
            <w:proofErr w:type="spellStart"/>
            <w:r>
              <w:t>Š</w:t>
            </w:r>
            <w:r w:rsidR="003B0126">
              <w:t>ū</w:t>
            </w:r>
            <w:r>
              <w:t>kliai</w:t>
            </w:r>
            <w:proofErr w:type="spellEnd"/>
          </w:p>
        </w:tc>
        <w:tc>
          <w:tcPr>
            <w:tcW w:w="1701" w:type="dxa"/>
          </w:tcPr>
          <w:p w14:paraId="753FF458" w14:textId="0FCCBCC9" w:rsidR="00447081" w:rsidRPr="009C01BC" w:rsidRDefault="00447081" w:rsidP="00273751">
            <w:pPr>
              <w:jc w:val="center"/>
            </w:pPr>
            <w:r>
              <w:t>7:</w:t>
            </w:r>
            <w:r w:rsidR="00406F17">
              <w:t>15</w:t>
            </w:r>
          </w:p>
        </w:tc>
        <w:tc>
          <w:tcPr>
            <w:tcW w:w="1701" w:type="dxa"/>
          </w:tcPr>
          <w:p w14:paraId="318DBBBF" w14:textId="52F9F18D" w:rsidR="00447081" w:rsidRDefault="003B0126" w:rsidP="00F55C5B">
            <w:pPr>
              <w:jc w:val="center"/>
            </w:pPr>
            <w:r>
              <w:t>5</w:t>
            </w:r>
          </w:p>
        </w:tc>
        <w:tc>
          <w:tcPr>
            <w:tcW w:w="1912" w:type="dxa"/>
          </w:tcPr>
          <w:p w14:paraId="256857E5" w14:textId="2C52DF37" w:rsidR="00447081" w:rsidRPr="009C01BC" w:rsidRDefault="00C77136" w:rsidP="00F55C5B">
            <w:pPr>
              <w:jc w:val="center"/>
            </w:pPr>
            <w:r>
              <w:t>0</w:t>
            </w:r>
          </w:p>
        </w:tc>
        <w:tc>
          <w:tcPr>
            <w:tcW w:w="1994" w:type="dxa"/>
          </w:tcPr>
          <w:p w14:paraId="2F00A6F0" w14:textId="39A28EF3" w:rsidR="00447081" w:rsidRPr="009C01BC" w:rsidRDefault="00447081" w:rsidP="00F55C5B">
            <w:pPr>
              <w:jc w:val="center"/>
            </w:pPr>
            <w:r>
              <w:t>0</w:t>
            </w:r>
          </w:p>
        </w:tc>
      </w:tr>
      <w:tr w:rsidR="003302C1" w:rsidRPr="009C01BC" w14:paraId="51253890" w14:textId="77777777" w:rsidTr="0090453F">
        <w:trPr>
          <w:trHeight w:val="367"/>
        </w:trPr>
        <w:tc>
          <w:tcPr>
            <w:tcW w:w="2660" w:type="dxa"/>
          </w:tcPr>
          <w:p w14:paraId="4B85CFBF" w14:textId="548F37F9" w:rsidR="003302C1" w:rsidRDefault="003302C1" w:rsidP="003B0126">
            <w:pPr>
              <w:jc w:val="center"/>
            </w:pPr>
            <w:r>
              <w:t>Biliūnai</w:t>
            </w:r>
          </w:p>
        </w:tc>
        <w:tc>
          <w:tcPr>
            <w:tcW w:w="1701" w:type="dxa"/>
          </w:tcPr>
          <w:p w14:paraId="677FB883" w14:textId="45DFCD5E" w:rsidR="003302C1" w:rsidRDefault="00406F17" w:rsidP="00273751">
            <w:pPr>
              <w:jc w:val="center"/>
            </w:pPr>
            <w:r>
              <w:t>7:22</w:t>
            </w:r>
          </w:p>
        </w:tc>
        <w:tc>
          <w:tcPr>
            <w:tcW w:w="1701" w:type="dxa"/>
          </w:tcPr>
          <w:p w14:paraId="29D66989" w14:textId="4A0E542A" w:rsidR="003302C1" w:rsidRDefault="003B0126" w:rsidP="00F55C5B">
            <w:pPr>
              <w:jc w:val="center"/>
            </w:pPr>
            <w:r>
              <w:t>1</w:t>
            </w:r>
          </w:p>
        </w:tc>
        <w:tc>
          <w:tcPr>
            <w:tcW w:w="1912" w:type="dxa"/>
          </w:tcPr>
          <w:p w14:paraId="219B6E7C" w14:textId="0249F9C8" w:rsidR="003302C1" w:rsidRPr="009C01BC" w:rsidRDefault="00C77136" w:rsidP="00F55C5B">
            <w:pPr>
              <w:jc w:val="center"/>
            </w:pPr>
            <w:r>
              <w:t>0</w:t>
            </w:r>
          </w:p>
        </w:tc>
        <w:tc>
          <w:tcPr>
            <w:tcW w:w="1994" w:type="dxa"/>
          </w:tcPr>
          <w:p w14:paraId="62EA49FC" w14:textId="71112418" w:rsidR="003302C1" w:rsidRDefault="00C77136" w:rsidP="00F55C5B">
            <w:pPr>
              <w:jc w:val="center"/>
            </w:pPr>
            <w:r>
              <w:t>7</w:t>
            </w:r>
          </w:p>
        </w:tc>
      </w:tr>
      <w:tr w:rsidR="003A00BB" w:rsidRPr="009C01BC" w14:paraId="0DDA6224" w14:textId="77777777" w:rsidTr="0090453F">
        <w:trPr>
          <w:trHeight w:val="367"/>
        </w:trPr>
        <w:tc>
          <w:tcPr>
            <w:tcW w:w="2660" w:type="dxa"/>
          </w:tcPr>
          <w:p w14:paraId="40D86022" w14:textId="77777777" w:rsidR="003A00BB" w:rsidRPr="009C01BC" w:rsidRDefault="00156D18" w:rsidP="00F55C5B">
            <w:pPr>
              <w:jc w:val="center"/>
              <w:rPr>
                <w:rFonts w:ascii="Times New Roman" w:hAnsi="Times New Roman" w:cs="Times New Roman"/>
              </w:rPr>
            </w:pPr>
            <w:r w:rsidRPr="009C01BC">
              <w:rPr>
                <w:rFonts w:ascii="Times New Roman" w:hAnsi="Times New Roman" w:cs="Times New Roman"/>
              </w:rPr>
              <w:t>Klausučiai</w:t>
            </w:r>
          </w:p>
        </w:tc>
        <w:tc>
          <w:tcPr>
            <w:tcW w:w="1701" w:type="dxa"/>
          </w:tcPr>
          <w:p w14:paraId="47ECC680" w14:textId="6443EE6C" w:rsidR="003A00BB" w:rsidRPr="009C01BC" w:rsidRDefault="00156D18" w:rsidP="00273751">
            <w:pPr>
              <w:jc w:val="center"/>
              <w:rPr>
                <w:rFonts w:ascii="Times New Roman" w:hAnsi="Times New Roman" w:cs="Times New Roman"/>
              </w:rPr>
            </w:pPr>
            <w:r w:rsidRPr="009C01BC">
              <w:rPr>
                <w:rFonts w:ascii="Times New Roman" w:hAnsi="Times New Roman" w:cs="Times New Roman"/>
              </w:rPr>
              <w:t>7:</w:t>
            </w:r>
            <w:r w:rsidR="00406F17">
              <w:rPr>
                <w:rFonts w:ascii="Times New Roman" w:hAnsi="Times New Roman" w:cs="Times New Roman"/>
              </w:rPr>
              <w:t>27</w:t>
            </w:r>
          </w:p>
        </w:tc>
        <w:tc>
          <w:tcPr>
            <w:tcW w:w="1701" w:type="dxa"/>
          </w:tcPr>
          <w:p w14:paraId="618807A5" w14:textId="29290B82" w:rsidR="003A00BB" w:rsidRPr="009C01BC" w:rsidRDefault="00406F17" w:rsidP="00F55C5B">
            <w:pPr>
              <w:jc w:val="center"/>
              <w:rPr>
                <w:rFonts w:ascii="Times New Roman" w:hAnsi="Times New Roman" w:cs="Times New Roman"/>
              </w:rPr>
            </w:pPr>
            <w:r>
              <w:rPr>
                <w:rFonts w:ascii="Times New Roman" w:hAnsi="Times New Roman" w:cs="Times New Roman"/>
              </w:rPr>
              <w:t>3</w:t>
            </w:r>
          </w:p>
        </w:tc>
        <w:tc>
          <w:tcPr>
            <w:tcW w:w="1912" w:type="dxa"/>
          </w:tcPr>
          <w:p w14:paraId="3A9A3B67" w14:textId="77777777" w:rsidR="003A00BB" w:rsidRPr="009C01BC" w:rsidRDefault="00156D18" w:rsidP="00F55C5B">
            <w:pPr>
              <w:jc w:val="center"/>
              <w:rPr>
                <w:rFonts w:ascii="Times New Roman" w:hAnsi="Times New Roman" w:cs="Times New Roman"/>
              </w:rPr>
            </w:pPr>
            <w:r w:rsidRPr="009C01BC">
              <w:rPr>
                <w:rFonts w:ascii="Times New Roman" w:hAnsi="Times New Roman" w:cs="Times New Roman"/>
              </w:rPr>
              <w:t>0</w:t>
            </w:r>
          </w:p>
        </w:tc>
        <w:tc>
          <w:tcPr>
            <w:tcW w:w="1994" w:type="dxa"/>
          </w:tcPr>
          <w:p w14:paraId="49E5BEED" w14:textId="3A99FB8E" w:rsidR="003A00BB" w:rsidRPr="009C01BC" w:rsidRDefault="003302C1" w:rsidP="00F55C5B">
            <w:pPr>
              <w:jc w:val="center"/>
              <w:rPr>
                <w:rFonts w:ascii="Times New Roman" w:hAnsi="Times New Roman" w:cs="Times New Roman"/>
              </w:rPr>
            </w:pPr>
            <w:r>
              <w:rPr>
                <w:rFonts w:ascii="Times New Roman" w:hAnsi="Times New Roman" w:cs="Times New Roman"/>
              </w:rPr>
              <w:t>5</w:t>
            </w:r>
          </w:p>
        </w:tc>
      </w:tr>
      <w:tr w:rsidR="007D108C" w:rsidRPr="009C01BC" w14:paraId="0D4316B8" w14:textId="77777777" w:rsidTr="0090453F">
        <w:trPr>
          <w:trHeight w:val="307"/>
        </w:trPr>
        <w:tc>
          <w:tcPr>
            <w:tcW w:w="2660" w:type="dxa"/>
          </w:tcPr>
          <w:p w14:paraId="0A0E9E5A" w14:textId="5877770F" w:rsidR="007D108C" w:rsidRPr="009C01BC" w:rsidRDefault="007D108C" w:rsidP="00F55C5B">
            <w:pPr>
              <w:jc w:val="center"/>
            </w:pPr>
            <w:proofErr w:type="spellStart"/>
            <w:r>
              <w:t>Rumokai</w:t>
            </w:r>
            <w:proofErr w:type="spellEnd"/>
          </w:p>
        </w:tc>
        <w:tc>
          <w:tcPr>
            <w:tcW w:w="1701" w:type="dxa"/>
          </w:tcPr>
          <w:p w14:paraId="6DDD9532" w14:textId="6F37823C" w:rsidR="007D108C" w:rsidRPr="009C01BC" w:rsidRDefault="00406F17" w:rsidP="00273751">
            <w:pPr>
              <w:jc w:val="center"/>
            </w:pPr>
            <w:r>
              <w:t>7:31</w:t>
            </w:r>
          </w:p>
        </w:tc>
        <w:tc>
          <w:tcPr>
            <w:tcW w:w="1701" w:type="dxa"/>
          </w:tcPr>
          <w:p w14:paraId="68B18956" w14:textId="59B4995E" w:rsidR="007D108C" w:rsidRPr="009C01BC" w:rsidRDefault="003B0126" w:rsidP="00D868AA">
            <w:pPr>
              <w:jc w:val="center"/>
            </w:pPr>
            <w:r>
              <w:t>1</w:t>
            </w:r>
          </w:p>
        </w:tc>
        <w:tc>
          <w:tcPr>
            <w:tcW w:w="1912" w:type="dxa"/>
          </w:tcPr>
          <w:p w14:paraId="7DEE90EA" w14:textId="6B0014FE" w:rsidR="007D108C" w:rsidRPr="009C01BC" w:rsidRDefault="00C77136" w:rsidP="00F55C5B">
            <w:pPr>
              <w:jc w:val="center"/>
            </w:pPr>
            <w:r>
              <w:t>0</w:t>
            </w:r>
          </w:p>
        </w:tc>
        <w:tc>
          <w:tcPr>
            <w:tcW w:w="1994" w:type="dxa"/>
          </w:tcPr>
          <w:p w14:paraId="443A57B2" w14:textId="7A84DAF6" w:rsidR="007D108C" w:rsidRDefault="003302C1" w:rsidP="00F55C5B">
            <w:pPr>
              <w:jc w:val="center"/>
            </w:pPr>
            <w:r>
              <w:t>4</w:t>
            </w:r>
          </w:p>
        </w:tc>
      </w:tr>
      <w:tr w:rsidR="008245D3" w:rsidRPr="009C01BC" w14:paraId="1917C6FB" w14:textId="77777777" w:rsidTr="0090453F">
        <w:trPr>
          <w:trHeight w:val="307"/>
        </w:trPr>
        <w:tc>
          <w:tcPr>
            <w:tcW w:w="2660" w:type="dxa"/>
          </w:tcPr>
          <w:p w14:paraId="0DF3C2F7"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Žalioji</w:t>
            </w:r>
          </w:p>
        </w:tc>
        <w:tc>
          <w:tcPr>
            <w:tcW w:w="1701" w:type="dxa"/>
          </w:tcPr>
          <w:p w14:paraId="5B8B46EF" w14:textId="5541D76C" w:rsidR="008245D3" w:rsidRPr="009C01BC" w:rsidRDefault="008245D3" w:rsidP="00273751">
            <w:pPr>
              <w:spacing w:after="0" w:line="240" w:lineRule="auto"/>
              <w:jc w:val="center"/>
              <w:rPr>
                <w:rFonts w:ascii="Times New Roman" w:hAnsi="Times New Roman" w:cs="Times New Roman"/>
              </w:rPr>
            </w:pPr>
            <w:r w:rsidRPr="009C01BC">
              <w:rPr>
                <w:rFonts w:ascii="Times New Roman" w:hAnsi="Times New Roman" w:cs="Times New Roman"/>
              </w:rPr>
              <w:t>7:</w:t>
            </w:r>
            <w:r w:rsidR="00C903F8">
              <w:rPr>
                <w:rFonts w:ascii="Times New Roman" w:hAnsi="Times New Roman" w:cs="Times New Roman"/>
              </w:rPr>
              <w:t>35</w:t>
            </w:r>
          </w:p>
        </w:tc>
        <w:tc>
          <w:tcPr>
            <w:tcW w:w="1701" w:type="dxa"/>
          </w:tcPr>
          <w:p w14:paraId="092D2A6D" w14:textId="10BA3BEB" w:rsidR="008245D3" w:rsidRPr="009C01BC" w:rsidRDefault="003B0126" w:rsidP="00D868AA">
            <w:pPr>
              <w:spacing w:after="0" w:line="240" w:lineRule="auto"/>
              <w:jc w:val="center"/>
              <w:rPr>
                <w:rFonts w:ascii="Times New Roman" w:hAnsi="Times New Roman" w:cs="Times New Roman"/>
              </w:rPr>
            </w:pPr>
            <w:r>
              <w:rPr>
                <w:rFonts w:ascii="Times New Roman" w:hAnsi="Times New Roman" w:cs="Times New Roman"/>
              </w:rPr>
              <w:t>1</w:t>
            </w:r>
            <w:r w:rsidR="00406F17">
              <w:rPr>
                <w:rFonts w:ascii="Times New Roman" w:hAnsi="Times New Roman" w:cs="Times New Roman"/>
              </w:rPr>
              <w:t>3</w:t>
            </w:r>
          </w:p>
        </w:tc>
        <w:tc>
          <w:tcPr>
            <w:tcW w:w="1912" w:type="dxa"/>
          </w:tcPr>
          <w:p w14:paraId="24C144C8"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c>
          <w:tcPr>
            <w:tcW w:w="1994" w:type="dxa"/>
          </w:tcPr>
          <w:p w14:paraId="25787471" w14:textId="77777777" w:rsidR="008245D3" w:rsidRPr="009C01BC" w:rsidRDefault="00D868AA" w:rsidP="00F55C5B">
            <w:pPr>
              <w:spacing w:after="0" w:line="240" w:lineRule="auto"/>
              <w:jc w:val="center"/>
              <w:rPr>
                <w:rFonts w:ascii="Times New Roman" w:hAnsi="Times New Roman" w:cs="Times New Roman"/>
              </w:rPr>
            </w:pPr>
            <w:r>
              <w:rPr>
                <w:rFonts w:ascii="Times New Roman" w:hAnsi="Times New Roman" w:cs="Times New Roman"/>
              </w:rPr>
              <w:t>4</w:t>
            </w:r>
          </w:p>
        </w:tc>
      </w:tr>
      <w:tr w:rsidR="008245D3" w:rsidRPr="009C01BC" w14:paraId="67A25001" w14:textId="77777777" w:rsidTr="0090453F">
        <w:trPr>
          <w:trHeight w:val="283"/>
        </w:trPr>
        <w:tc>
          <w:tcPr>
            <w:tcW w:w="2660" w:type="dxa"/>
          </w:tcPr>
          <w:p w14:paraId="403939F0" w14:textId="7A1F6BAA" w:rsidR="008245D3" w:rsidRPr="009C01BC" w:rsidRDefault="008245D3" w:rsidP="00F55C5B">
            <w:pPr>
              <w:spacing w:after="0" w:line="240" w:lineRule="auto"/>
              <w:jc w:val="center"/>
              <w:rPr>
                <w:rFonts w:ascii="Times New Roman" w:hAnsi="Times New Roman" w:cs="Times New Roman"/>
              </w:rPr>
            </w:pPr>
            <w:proofErr w:type="spellStart"/>
            <w:r w:rsidRPr="009C01BC">
              <w:rPr>
                <w:rFonts w:ascii="Times New Roman" w:hAnsi="Times New Roman" w:cs="Times New Roman"/>
              </w:rPr>
              <w:t>Merčiai</w:t>
            </w:r>
            <w:proofErr w:type="spellEnd"/>
          </w:p>
        </w:tc>
        <w:tc>
          <w:tcPr>
            <w:tcW w:w="1701" w:type="dxa"/>
          </w:tcPr>
          <w:p w14:paraId="6E709336" w14:textId="3CCE5700" w:rsidR="008245D3" w:rsidRPr="009C01BC" w:rsidRDefault="008245D3" w:rsidP="00742E57">
            <w:pPr>
              <w:spacing w:after="0" w:line="240" w:lineRule="auto"/>
              <w:jc w:val="center"/>
              <w:rPr>
                <w:rFonts w:ascii="Times New Roman" w:hAnsi="Times New Roman" w:cs="Times New Roman"/>
              </w:rPr>
            </w:pPr>
            <w:r w:rsidRPr="009C01BC">
              <w:rPr>
                <w:rFonts w:ascii="Times New Roman" w:hAnsi="Times New Roman" w:cs="Times New Roman"/>
              </w:rPr>
              <w:t>7:</w:t>
            </w:r>
            <w:r w:rsidR="00A44419">
              <w:rPr>
                <w:rFonts w:ascii="Times New Roman" w:hAnsi="Times New Roman" w:cs="Times New Roman"/>
              </w:rPr>
              <w:t>4</w:t>
            </w:r>
            <w:r w:rsidR="00C903F8">
              <w:rPr>
                <w:rFonts w:ascii="Times New Roman" w:hAnsi="Times New Roman" w:cs="Times New Roman"/>
              </w:rPr>
              <w:t>0</w:t>
            </w:r>
          </w:p>
        </w:tc>
        <w:tc>
          <w:tcPr>
            <w:tcW w:w="1701" w:type="dxa"/>
          </w:tcPr>
          <w:p w14:paraId="6FCC7573" w14:textId="3E5D7CE4" w:rsidR="008245D3" w:rsidRPr="009C01BC" w:rsidRDefault="00406F17" w:rsidP="00F55C5B">
            <w:pPr>
              <w:spacing w:after="0" w:line="240" w:lineRule="auto"/>
              <w:jc w:val="center"/>
              <w:rPr>
                <w:rFonts w:ascii="Times New Roman" w:hAnsi="Times New Roman" w:cs="Times New Roman"/>
              </w:rPr>
            </w:pPr>
            <w:r>
              <w:rPr>
                <w:rFonts w:ascii="Times New Roman" w:hAnsi="Times New Roman" w:cs="Times New Roman"/>
              </w:rPr>
              <w:t>5</w:t>
            </w:r>
          </w:p>
        </w:tc>
        <w:tc>
          <w:tcPr>
            <w:tcW w:w="1912" w:type="dxa"/>
          </w:tcPr>
          <w:p w14:paraId="11C2C048"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c>
          <w:tcPr>
            <w:tcW w:w="1994" w:type="dxa"/>
          </w:tcPr>
          <w:p w14:paraId="7757353D" w14:textId="77777777" w:rsidR="008245D3" w:rsidRPr="009C01BC" w:rsidRDefault="00D868AA" w:rsidP="00F55C5B">
            <w:pPr>
              <w:spacing w:after="0" w:line="240" w:lineRule="auto"/>
              <w:jc w:val="center"/>
              <w:rPr>
                <w:rFonts w:ascii="Times New Roman" w:hAnsi="Times New Roman" w:cs="Times New Roman"/>
              </w:rPr>
            </w:pPr>
            <w:r>
              <w:rPr>
                <w:rFonts w:ascii="Times New Roman" w:hAnsi="Times New Roman" w:cs="Times New Roman"/>
              </w:rPr>
              <w:t>2</w:t>
            </w:r>
          </w:p>
        </w:tc>
      </w:tr>
      <w:tr w:rsidR="008245D3" w:rsidRPr="009C01BC" w14:paraId="0D0E1820" w14:textId="77777777" w:rsidTr="0090453F">
        <w:trPr>
          <w:trHeight w:val="273"/>
        </w:trPr>
        <w:tc>
          <w:tcPr>
            <w:tcW w:w="2660" w:type="dxa"/>
          </w:tcPr>
          <w:p w14:paraId="58E43777"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Daržininkai</w:t>
            </w:r>
          </w:p>
        </w:tc>
        <w:tc>
          <w:tcPr>
            <w:tcW w:w="1701" w:type="dxa"/>
          </w:tcPr>
          <w:p w14:paraId="4630A8CC" w14:textId="54F7A604" w:rsidR="008245D3" w:rsidRPr="009C01BC" w:rsidRDefault="008245D3" w:rsidP="00742E57">
            <w:pPr>
              <w:spacing w:after="0" w:line="240" w:lineRule="auto"/>
              <w:jc w:val="center"/>
              <w:rPr>
                <w:rFonts w:ascii="Times New Roman" w:hAnsi="Times New Roman" w:cs="Times New Roman"/>
              </w:rPr>
            </w:pPr>
            <w:r w:rsidRPr="009C01BC">
              <w:rPr>
                <w:rFonts w:ascii="Times New Roman" w:hAnsi="Times New Roman" w:cs="Times New Roman"/>
              </w:rPr>
              <w:t>7:</w:t>
            </w:r>
            <w:r w:rsidR="00742E57" w:rsidRPr="009C01BC">
              <w:rPr>
                <w:rFonts w:ascii="Times New Roman" w:hAnsi="Times New Roman" w:cs="Times New Roman"/>
              </w:rPr>
              <w:t>4</w:t>
            </w:r>
            <w:r w:rsidR="00C903F8">
              <w:rPr>
                <w:rFonts w:ascii="Times New Roman" w:hAnsi="Times New Roman" w:cs="Times New Roman"/>
              </w:rPr>
              <w:t>4</w:t>
            </w:r>
          </w:p>
        </w:tc>
        <w:tc>
          <w:tcPr>
            <w:tcW w:w="1701" w:type="dxa"/>
          </w:tcPr>
          <w:p w14:paraId="53C86869" w14:textId="7F7EFF36" w:rsidR="008245D3" w:rsidRPr="009C01BC" w:rsidRDefault="009A087B" w:rsidP="00F55C5B">
            <w:pPr>
              <w:spacing w:after="0" w:line="240" w:lineRule="auto"/>
              <w:jc w:val="center"/>
              <w:rPr>
                <w:rFonts w:ascii="Times New Roman" w:hAnsi="Times New Roman" w:cs="Times New Roman"/>
              </w:rPr>
            </w:pPr>
            <w:r>
              <w:rPr>
                <w:rFonts w:ascii="Times New Roman" w:hAnsi="Times New Roman" w:cs="Times New Roman"/>
              </w:rPr>
              <w:t>10</w:t>
            </w:r>
          </w:p>
        </w:tc>
        <w:tc>
          <w:tcPr>
            <w:tcW w:w="1912" w:type="dxa"/>
          </w:tcPr>
          <w:p w14:paraId="4A5A56DD"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c>
          <w:tcPr>
            <w:tcW w:w="1994" w:type="dxa"/>
          </w:tcPr>
          <w:p w14:paraId="06C34A82" w14:textId="77777777" w:rsidR="008245D3" w:rsidRPr="009C01BC" w:rsidRDefault="00D868AA" w:rsidP="00F55C5B">
            <w:pPr>
              <w:spacing w:after="0" w:line="240" w:lineRule="auto"/>
              <w:jc w:val="center"/>
              <w:rPr>
                <w:rFonts w:ascii="Times New Roman" w:hAnsi="Times New Roman" w:cs="Times New Roman"/>
              </w:rPr>
            </w:pPr>
            <w:r>
              <w:rPr>
                <w:rFonts w:ascii="Times New Roman" w:hAnsi="Times New Roman" w:cs="Times New Roman"/>
              </w:rPr>
              <w:t>4</w:t>
            </w:r>
          </w:p>
        </w:tc>
      </w:tr>
      <w:tr w:rsidR="008245D3" w:rsidRPr="009C01BC" w14:paraId="164F391E" w14:textId="77777777" w:rsidTr="0090453F">
        <w:trPr>
          <w:trHeight w:val="263"/>
        </w:trPr>
        <w:tc>
          <w:tcPr>
            <w:tcW w:w="2660" w:type="dxa"/>
          </w:tcPr>
          <w:p w14:paraId="70C02E42" w14:textId="77777777" w:rsidR="008245D3" w:rsidRPr="009C01BC" w:rsidRDefault="008245D3" w:rsidP="00F55C5B">
            <w:pPr>
              <w:spacing w:after="0" w:line="240" w:lineRule="auto"/>
              <w:jc w:val="center"/>
              <w:rPr>
                <w:rFonts w:ascii="Times New Roman" w:hAnsi="Times New Roman" w:cs="Times New Roman"/>
              </w:rPr>
            </w:pPr>
            <w:proofErr w:type="spellStart"/>
            <w:r w:rsidRPr="009C01BC">
              <w:rPr>
                <w:rFonts w:ascii="Times New Roman" w:hAnsi="Times New Roman" w:cs="Times New Roman"/>
              </w:rPr>
              <w:lastRenderedPageBreak/>
              <w:t>Juozapavas</w:t>
            </w:r>
            <w:proofErr w:type="spellEnd"/>
          </w:p>
        </w:tc>
        <w:tc>
          <w:tcPr>
            <w:tcW w:w="1701" w:type="dxa"/>
          </w:tcPr>
          <w:p w14:paraId="17BB8161" w14:textId="412BB26F" w:rsidR="008245D3" w:rsidRPr="009C01BC" w:rsidRDefault="00273751" w:rsidP="00742E57">
            <w:pPr>
              <w:spacing w:after="0" w:line="240" w:lineRule="auto"/>
              <w:jc w:val="center"/>
              <w:rPr>
                <w:rFonts w:ascii="Times New Roman" w:hAnsi="Times New Roman" w:cs="Times New Roman"/>
              </w:rPr>
            </w:pPr>
            <w:r w:rsidRPr="009C01BC">
              <w:rPr>
                <w:rFonts w:ascii="Times New Roman" w:hAnsi="Times New Roman" w:cs="Times New Roman"/>
              </w:rPr>
              <w:t>7:</w:t>
            </w:r>
            <w:r w:rsidR="00C903F8">
              <w:rPr>
                <w:rFonts w:ascii="Times New Roman" w:hAnsi="Times New Roman" w:cs="Times New Roman"/>
              </w:rPr>
              <w:t>46</w:t>
            </w:r>
          </w:p>
        </w:tc>
        <w:tc>
          <w:tcPr>
            <w:tcW w:w="1701" w:type="dxa"/>
          </w:tcPr>
          <w:p w14:paraId="0F5F3331" w14:textId="64969002" w:rsidR="008245D3" w:rsidRPr="009C01BC" w:rsidRDefault="00CE2DED" w:rsidP="00F55C5B">
            <w:pPr>
              <w:spacing w:after="0" w:line="240" w:lineRule="auto"/>
              <w:jc w:val="center"/>
              <w:rPr>
                <w:rFonts w:ascii="Times New Roman" w:hAnsi="Times New Roman" w:cs="Times New Roman"/>
              </w:rPr>
            </w:pPr>
            <w:r>
              <w:rPr>
                <w:rFonts w:ascii="Times New Roman" w:hAnsi="Times New Roman" w:cs="Times New Roman"/>
              </w:rPr>
              <w:t>1</w:t>
            </w:r>
          </w:p>
        </w:tc>
        <w:tc>
          <w:tcPr>
            <w:tcW w:w="1912" w:type="dxa"/>
          </w:tcPr>
          <w:p w14:paraId="523BA72E"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c>
          <w:tcPr>
            <w:tcW w:w="1994" w:type="dxa"/>
          </w:tcPr>
          <w:p w14:paraId="55897B62"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1</w:t>
            </w:r>
          </w:p>
        </w:tc>
      </w:tr>
      <w:tr w:rsidR="008245D3" w:rsidRPr="009C01BC" w14:paraId="7073BD13" w14:textId="77777777" w:rsidTr="0090453F">
        <w:trPr>
          <w:trHeight w:val="267"/>
        </w:trPr>
        <w:tc>
          <w:tcPr>
            <w:tcW w:w="2660" w:type="dxa"/>
          </w:tcPr>
          <w:p w14:paraId="784EF78E" w14:textId="77777777" w:rsidR="008245D3" w:rsidRPr="009C01BC" w:rsidRDefault="008245D3" w:rsidP="00F55C5B">
            <w:pPr>
              <w:spacing w:after="0" w:line="240" w:lineRule="auto"/>
              <w:jc w:val="center"/>
              <w:rPr>
                <w:rFonts w:ascii="Times New Roman" w:hAnsi="Times New Roman" w:cs="Times New Roman"/>
              </w:rPr>
            </w:pPr>
            <w:proofErr w:type="spellStart"/>
            <w:r w:rsidRPr="009C01BC">
              <w:rPr>
                <w:rFonts w:ascii="Times New Roman" w:hAnsi="Times New Roman" w:cs="Times New Roman"/>
              </w:rPr>
              <w:t>Kataučizna</w:t>
            </w:r>
            <w:proofErr w:type="spellEnd"/>
          </w:p>
        </w:tc>
        <w:tc>
          <w:tcPr>
            <w:tcW w:w="1701" w:type="dxa"/>
          </w:tcPr>
          <w:p w14:paraId="087C039E" w14:textId="7DF3F62D" w:rsidR="008245D3" w:rsidRPr="009C01BC" w:rsidRDefault="008245D3" w:rsidP="00742E57">
            <w:pPr>
              <w:spacing w:after="0" w:line="240" w:lineRule="auto"/>
              <w:jc w:val="center"/>
              <w:rPr>
                <w:rFonts w:ascii="Times New Roman" w:hAnsi="Times New Roman" w:cs="Times New Roman"/>
              </w:rPr>
            </w:pPr>
            <w:r w:rsidRPr="009C01BC">
              <w:rPr>
                <w:rFonts w:ascii="Times New Roman" w:hAnsi="Times New Roman" w:cs="Times New Roman"/>
              </w:rPr>
              <w:t>7:</w:t>
            </w:r>
            <w:r w:rsidR="00C903F8">
              <w:rPr>
                <w:rFonts w:ascii="Times New Roman" w:hAnsi="Times New Roman" w:cs="Times New Roman"/>
              </w:rPr>
              <w:t>50</w:t>
            </w:r>
          </w:p>
        </w:tc>
        <w:tc>
          <w:tcPr>
            <w:tcW w:w="1701" w:type="dxa"/>
          </w:tcPr>
          <w:p w14:paraId="18A36FC9" w14:textId="74E7EBC0" w:rsidR="008245D3" w:rsidRPr="009C01BC" w:rsidRDefault="003B0126" w:rsidP="00D868AA">
            <w:pPr>
              <w:spacing w:after="0" w:line="240" w:lineRule="auto"/>
              <w:jc w:val="center"/>
              <w:rPr>
                <w:rFonts w:ascii="Times New Roman" w:hAnsi="Times New Roman" w:cs="Times New Roman"/>
              </w:rPr>
            </w:pPr>
            <w:r>
              <w:rPr>
                <w:rFonts w:ascii="Times New Roman" w:hAnsi="Times New Roman" w:cs="Times New Roman"/>
              </w:rPr>
              <w:t>1</w:t>
            </w:r>
            <w:r w:rsidR="00406F17">
              <w:rPr>
                <w:rFonts w:ascii="Times New Roman" w:hAnsi="Times New Roman" w:cs="Times New Roman"/>
              </w:rPr>
              <w:t>7</w:t>
            </w:r>
          </w:p>
        </w:tc>
        <w:tc>
          <w:tcPr>
            <w:tcW w:w="1912" w:type="dxa"/>
          </w:tcPr>
          <w:p w14:paraId="51042C03"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c>
          <w:tcPr>
            <w:tcW w:w="1994" w:type="dxa"/>
          </w:tcPr>
          <w:p w14:paraId="28195F8F"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3</w:t>
            </w:r>
          </w:p>
        </w:tc>
      </w:tr>
      <w:tr w:rsidR="008245D3" w:rsidRPr="009C01BC" w14:paraId="19A37114" w14:textId="77777777" w:rsidTr="0090453F">
        <w:trPr>
          <w:trHeight w:val="257"/>
        </w:trPr>
        <w:tc>
          <w:tcPr>
            <w:tcW w:w="2660" w:type="dxa"/>
          </w:tcPr>
          <w:p w14:paraId="232970B9"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Kudirkos Naumiestis</w:t>
            </w:r>
          </w:p>
        </w:tc>
        <w:tc>
          <w:tcPr>
            <w:tcW w:w="1701" w:type="dxa"/>
          </w:tcPr>
          <w:p w14:paraId="07D63590" w14:textId="35336BB9" w:rsidR="008245D3" w:rsidRPr="009C01BC" w:rsidRDefault="00C903F8" w:rsidP="00F55C5B">
            <w:pPr>
              <w:spacing w:after="0" w:line="240" w:lineRule="auto"/>
              <w:jc w:val="center"/>
              <w:rPr>
                <w:rFonts w:ascii="Times New Roman" w:hAnsi="Times New Roman" w:cs="Times New Roman"/>
              </w:rPr>
            </w:pPr>
            <w:r>
              <w:rPr>
                <w:rFonts w:ascii="Times New Roman" w:hAnsi="Times New Roman" w:cs="Times New Roman"/>
              </w:rPr>
              <w:t>7</w:t>
            </w:r>
            <w:r w:rsidR="008245D3" w:rsidRPr="009C01BC">
              <w:rPr>
                <w:rFonts w:ascii="Times New Roman" w:hAnsi="Times New Roman" w:cs="Times New Roman"/>
              </w:rPr>
              <w:t>:</w:t>
            </w:r>
            <w:r>
              <w:rPr>
                <w:rFonts w:ascii="Times New Roman" w:hAnsi="Times New Roman" w:cs="Times New Roman"/>
              </w:rPr>
              <w:t>55</w:t>
            </w:r>
          </w:p>
        </w:tc>
        <w:tc>
          <w:tcPr>
            <w:tcW w:w="1701" w:type="dxa"/>
          </w:tcPr>
          <w:p w14:paraId="3FD18C4F" w14:textId="06641474" w:rsidR="008245D3" w:rsidRPr="009C01BC" w:rsidRDefault="005F1B14" w:rsidP="00F55C5B">
            <w:pPr>
              <w:spacing w:after="0" w:line="240" w:lineRule="auto"/>
              <w:jc w:val="center"/>
              <w:rPr>
                <w:rFonts w:ascii="Times New Roman" w:hAnsi="Times New Roman" w:cs="Times New Roman"/>
              </w:rPr>
            </w:pPr>
            <w:r>
              <w:rPr>
                <w:rFonts w:ascii="Times New Roman" w:hAnsi="Times New Roman" w:cs="Times New Roman"/>
              </w:rPr>
              <w:t>0</w:t>
            </w:r>
          </w:p>
        </w:tc>
        <w:tc>
          <w:tcPr>
            <w:tcW w:w="1912" w:type="dxa"/>
          </w:tcPr>
          <w:p w14:paraId="650098F9" w14:textId="7C503D3A" w:rsidR="008245D3" w:rsidRPr="009C01BC" w:rsidRDefault="005F1B14" w:rsidP="00D868AA">
            <w:pPr>
              <w:spacing w:after="0" w:line="240" w:lineRule="auto"/>
              <w:jc w:val="center"/>
              <w:rPr>
                <w:rFonts w:ascii="Times New Roman" w:hAnsi="Times New Roman" w:cs="Times New Roman"/>
              </w:rPr>
            </w:pPr>
            <w:r>
              <w:rPr>
                <w:rFonts w:ascii="Times New Roman" w:hAnsi="Times New Roman" w:cs="Times New Roman"/>
              </w:rPr>
              <w:t>56</w:t>
            </w:r>
          </w:p>
        </w:tc>
        <w:tc>
          <w:tcPr>
            <w:tcW w:w="1994" w:type="dxa"/>
          </w:tcPr>
          <w:p w14:paraId="62F98656"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3</w:t>
            </w:r>
          </w:p>
        </w:tc>
      </w:tr>
      <w:tr w:rsidR="008245D3" w:rsidRPr="009C01BC" w14:paraId="482E99A7" w14:textId="77777777" w:rsidTr="0090453F">
        <w:trPr>
          <w:trHeight w:val="517"/>
        </w:trPr>
        <w:tc>
          <w:tcPr>
            <w:tcW w:w="2660" w:type="dxa"/>
          </w:tcPr>
          <w:p w14:paraId="2E35CBF5" w14:textId="77777777" w:rsidR="008245D3" w:rsidRPr="009C01BC" w:rsidRDefault="008245D3" w:rsidP="00F55C5B">
            <w:pPr>
              <w:spacing w:after="0" w:line="240" w:lineRule="auto"/>
              <w:jc w:val="center"/>
              <w:rPr>
                <w:rFonts w:ascii="Times New Roman" w:hAnsi="Times New Roman" w:cs="Times New Roman"/>
              </w:rPr>
            </w:pPr>
          </w:p>
        </w:tc>
        <w:tc>
          <w:tcPr>
            <w:tcW w:w="1701" w:type="dxa"/>
          </w:tcPr>
          <w:p w14:paraId="60DE389D" w14:textId="77777777" w:rsidR="008245D3" w:rsidRPr="009C01BC" w:rsidRDefault="008245D3" w:rsidP="00F55C5B">
            <w:pPr>
              <w:spacing w:after="0" w:line="240" w:lineRule="auto"/>
              <w:jc w:val="center"/>
              <w:rPr>
                <w:rFonts w:ascii="Times New Roman" w:hAnsi="Times New Roman" w:cs="Times New Roman"/>
              </w:rPr>
            </w:pPr>
          </w:p>
        </w:tc>
        <w:tc>
          <w:tcPr>
            <w:tcW w:w="1701" w:type="dxa"/>
          </w:tcPr>
          <w:p w14:paraId="482ECB3B" w14:textId="77777777" w:rsidR="008245D3" w:rsidRPr="009C01BC" w:rsidRDefault="008245D3" w:rsidP="00F55C5B">
            <w:pPr>
              <w:spacing w:after="0" w:line="240" w:lineRule="auto"/>
              <w:jc w:val="center"/>
              <w:rPr>
                <w:rFonts w:ascii="Times New Roman" w:hAnsi="Times New Roman" w:cs="Times New Roman"/>
              </w:rPr>
            </w:pPr>
          </w:p>
        </w:tc>
        <w:tc>
          <w:tcPr>
            <w:tcW w:w="1912" w:type="dxa"/>
          </w:tcPr>
          <w:p w14:paraId="46377B5D" w14:textId="77777777" w:rsidR="008245D3" w:rsidRPr="009C01BC" w:rsidRDefault="008245D3" w:rsidP="00F55C5B">
            <w:pPr>
              <w:spacing w:after="0" w:line="240" w:lineRule="auto"/>
              <w:jc w:val="center"/>
              <w:rPr>
                <w:rFonts w:ascii="Times New Roman" w:hAnsi="Times New Roman" w:cs="Times New Roman"/>
              </w:rPr>
            </w:pPr>
          </w:p>
        </w:tc>
        <w:tc>
          <w:tcPr>
            <w:tcW w:w="1994" w:type="dxa"/>
          </w:tcPr>
          <w:p w14:paraId="59846BF6" w14:textId="77777777" w:rsidR="008245D3" w:rsidRPr="009C01BC" w:rsidRDefault="008245D3" w:rsidP="00F55C5B">
            <w:pPr>
              <w:spacing w:after="0" w:line="240" w:lineRule="auto"/>
              <w:jc w:val="center"/>
              <w:rPr>
                <w:rFonts w:ascii="Times New Roman" w:hAnsi="Times New Roman" w:cs="Times New Roman"/>
              </w:rPr>
            </w:pPr>
          </w:p>
        </w:tc>
      </w:tr>
      <w:tr w:rsidR="008245D3" w:rsidRPr="009C01BC" w14:paraId="75AE4A86" w14:textId="77777777" w:rsidTr="0090453F">
        <w:trPr>
          <w:trHeight w:val="311"/>
        </w:trPr>
        <w:tc>
          <w:tcPr>
            <w:tcW w:w="2660" w:type="dxa"/>
          </w:tcPr>
          <w:p w14:paraId="3EC97AFA"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Kudirkos Naumiestis</w:t>
            </w:r>
          </w:p>
        </w:tc>
        <w:tc>
          <w:tcPr>
            <w:tcW w:w="1701" w:type="dxa"/>
          </w:tcPr>
          <w:p w14:paraId="527FA475" w14:textId="20E2316D"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14:</w:t>
            </w:r>
            <w:r w:rsidR="00A44419">
              <w:rPr>
                <w:rFonts w:ascii="Times New Roman" w:hAnsi="Times New Roman" w:cs="Times New Roman"/>
              </w:rPr>
              <w:t>5</w:t>
            </w:r>
            <w:r w:rsidRPr="009C01BC">
              <w:rPr>
                <w:rFonts w:ascii="Times New Roman" w:hAnsi="Times New Roman" w:cs="Times New Roman"/>
              </w:rPr>
              <w:t>0</w:t>
            </w:r>
          </w:p>
        </w:tc>
        <w:tc>
          <w:tcPr>
            <w:tcW w:w="1701" w:type="dxa"/>
          </w:tcPr>
          <w:p w14:paraId="05D4FBF7" w14:textId="3DE706D3" w:rsidR="008245D3" w:rsidRPr="009C01BC" w:rsidRDefault="00CA5BD9" w:rsidP="00D868AA">
            <w:pPr>
              <w:spacing w:after="0" w:line="240" w:lineRule="auto"/>
              <w:jc w:val="center"/>
              <w:rPr>
                <w:rFonts w:ascii="Times New Roman" w:hAnsi="Times New Roman" w:cs="Times New Roman"/>
              </w:rPr>
            </w:pPr>
            <w:r>
              <w:rPr>
                <w:rFonts w:ascii="Times New Roman" w:hAnsi="Times New Roman" w:cs="Times New Roman"/>
              </w:rPr>
              <w:t>5</w:t>
            </w:r>
            <w:r w:rsidR="005F1B14">
              <w:rPr>
                <w:rFonts w:ascii="Times New Roman" w:hAnsi="Times New Roman" w:cs="Times New Roman"/>
              </w:rPr>
              <w:t>6</w:t>
            </w:r>
          </w:p>
        </w:tc>
        <w:tc>
          <w:tcPr>
            <w:tcW w:w="1912" w:type="dxa"/>
          </w:tcPr>
          <w:p w14:paraId="56D2F5F1"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c>
          <w:tcPr>
            <w:tcW w:w="1994" w:type="dxa"/>
          </w:tcPr>
          <w:p w14:paraId="7631F5C4"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r>
      <w:tr w:rsidR="008245D3" w:rsidRPr="009C01BC" w14:paraId="3992DF94" w14:textId="77777777" w:rsidTr="0090453F">
        <w:trPr>
          <w:trHeight w:val="268"/>
        </w:trPr>
        <w:tc>
          <w:tcPr>
            <w:tcW w:w="2660" w:type="dxa"/>
          </w:tcPr>
          <w:p w14:paraId="3A6DED4B" w14:textId="77777777" w:rsidR="008245D3" w:rsidRPr="009C01BC" w:rsidRDefault="008245D3" w:rsidP="00F55C5B">
            <w:pPr>
              <w:spacing w:after="0" w:line="240" w:lineRule="auto"/>
              <w:jc w:val="center"/>
              <w:rPr>
                <w:rFonts w:ascii="Times New Roman" w:hAnsi="Times New Roman" w:cs="Times New Roman"/>
              </w:rPr>
            </w:pPr>
            <w:proofErr w:type="spellStart"/>
            <w:r w:rsidRPr="009C01BC">
              <w:rPr>
                <w:rFonts w:ascii="Times New Roman" w:hAnsi="Times New Roman" w:cs="Times New Roman"/>
              </w:rPr>
              <w:t>Kataučizna</w:t>
            </w:r>
            <w:proofErr w:type="spellEnd"/>
          </w:p>
        </w:tc>
        <w:tc>
          <w:tcPr>
            <w:tcW w:w="1701" w:type="dxa"/>
          </w:tcPr>
          <w:p w14:paraId="26351E67" w14:textId="24C570E9" w:rsidR="008245D3" w:rsidRPr="009C01BC" w:rsidRDefault="008245D3" w:rsidP="00742E57">
            <w:pPr>
              <w:spacing w:after="0" w:line="240" w:lineRule="auto"/>
              <w:jc w:val="center"/>
              <w:rPr>
                <w:rFonts w:ascii="Times New Roman" w:hAnsi="Times New Roman" w:cs="Times New Roman"/>
              </w:rPr>
            </w:pPr>
            <w:r w:rsidRPr="009C01BC">
              <w:rPr>
                <w:rFonts w:ascii="Times New Roman" w:hAnsi="Times New Roman" w:cs="Times New Roman"/>
              </w:rPr>
              <w:t>14:</w:t>
            </w:r>
            <w:r w:rsidR="00A44419">
              <w:rPr>
                <w:rFonts w:ascii="Times New Roman" w:hAnsi="Times New Roman" w:cs="Times New Roman"/>
              </w:rPr>
              <w:t>5</w:t>
            </w:r>
            <w:r w:rsidR="00742E57" w:rsidRPr="009C01BC">
              <w:rPr>
                <w:rFonts w:ascii="Times New Roman" w:hAnsi="Times New Roman" w:cs="Times New Roman"/>
              </w:rPr>
              <w:t>5</w:t>
            </w:r>
          </w:p>
        </w:tc>
        <w:tc>
          <w:tcPr>
            <w:tcW w:w="1701" w:type="dxa"/>
          </w:tcPr>
          <w:p w14:paraId="5EDC2C2F"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c>
          <w:tcPr>
            <w:tcW w:w="1912" w:type="dxa"/>
          </w:tcPr>
          <w:p w14:paraId="3F97EDF3" w14:textId="71930E2F" w:rsidR="008245D3" w:rsidRPr="009C01BC" w:rsidRDefault="005F1B14" w:rsidP="00F55C5B">
            <w:pPr>
              <w:spacing w:after="0" w:line="240" w:lineRule="auto"/>
              <w:jc w:val="center"/>
              <w:rPr>
                <w:rFonts w:ascii="Times New Roman" w:hAnsi="Times New Roman" w:cs="Times New Roman"/>
              </w:rPr>
            </w:pPr>
            <w:r>
              <w:rPr>
                <w:rFonts w:ascii="Times New Roman" w:hAnsi="Times New Roman" w:cs="Times New Roman"/>
              </w:rPr>
              <w:t>17</w:t>
            </w:r>
          </w:p>
        </w:tc>
        <w:tc>
          <w:tcPr>
            <w:tcW w:w="1994" w:type="dxa"/>
          </w:tcPr>
          <w:p w14:paraId="42906C2D"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3</w:t>
            </w:r>
          </w:p>
        </w:tc>
      </w:tr>
      <w:tr w:rsidR="008245D3" w:rsidRPr="009C01BC" w14:paraId="28D2D86A" w14:textId="77777777" w:rsidTr="0090453F">
        <w:trPr>
          <w:trHeight w:val="268"/>
        </w:trPr>
        <w:tc>
          <w:tcPr>
            <w:tcW w:w="2660" w:type="dxa"/>
          </w:tcPr>
          <w:p w14:paraId="5297F373" w14:textId="77777777" w:rsidR="008245D3" w:rsidRPr="009C01BC" w:rsidRDefault="008245D3" w:rsidP="00F55C5B">
            <w:pPr>
              <w:spacing w:after="0" w:line="240" w:lineRule="auto"/>
              <w:jc w:val="center"/>
              <w:rPr>
                <w:rFonts w:ascii="Times New Roman" w:hAnsi="Times New Roman" w:cs="Times New Roman"/>
              </w:rPr>
            </w:pPr>
            <w:proofErr w:type="spellStart"/>
            <w:r w:rsidRPr="009C01BC">
              <w:rPr>
                <w:rFonts w:ascii="Times New Roman" w:hAnsi="Times New Roman" w:cs="Times New Roman"/>
              </w:rPr>
              <w:t>Juozapavas</w:t>
            </w:r>
            <w:proofErr w:type="spellEnd"/>
          </w:p>
        </w:tc>
        <w:tc>
          <w:tcPr>
            <w:tcW w:w="1701" w:type="dxa"/>
          </w:tcPr>
          <w:p w14:paraId="2A6375F2" w14:textId="416C9714" w:rsidR="008245D3" w:rsidRPr="009C01BC" w:rsidRDefault="00742E57" w:rsidP="00F55C5B">
            <w:pPr>
              <w:spacing w:after="0" w:line="240" w:lineRule="auto"/>
              <w:jc w:val="center"/>
              <w:rPr>
                <w:rFonts w:ascii="Times New Roman" w:hAnsi="Times New Roman" w:cs="Times New Roman"/>
              </w:rPr>
            </w:pPr>
            <w:r w:rsidRPr="009C01BC">
              <w:rPr>
                <w:rFonts w:ascii="Times New Roman" w:hAnsi="Times New Roman" w:cs="Times New Roman"/>
              </w:rPr>
              <w:t>14:</w:t>
            </w:r>
            <w:r w:rsidR="00A44419">
              <w:rPr>
                <w:rFonts w:ascii="Times New Roman" w:hAnsi="Times New Roman" w:cs="Times New Roman"/>
              </w:rPr>
              <w:t>5</w:t>
            </w:r>
            <w:r w:rsidRPr="009C01BC">
              <w:rPr>
                <w:rFonts w:ascii="Times New Roman" w:hAnsi="Times New Roman" w:cs="Times New Roman"/>
              </w:rPr>
              <w:t>9</w:t>
            </w:r>
          </w:p>
        </w:tc>
        <w:tc>
          <w:tcPr>
            <w:tcW w:w="1701" w:type="dxa"/>
          </w:tcPr>
          <w:p w14:paraId="44B07F5C" w14:textId="77777777" w:rsidR="008245D3" w:rsidRPr="009C01BC" w:rsidRDefault="00742E57"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c>
          <w:tcPr>
            <w:tcW w:w="1912" w:type="dxa"/>
          </w:tcPr>
          <w:p w14:paraId="4212B9F9" w14:textId="3E72CFFB" w:rsidR="008245D3" w:rsidRPr="009C01BC" w:rsidRDefault="00CA5BD9" w:rsidP="00F55C5B">
            <w:pPr>
              <w:spacing w:after="0" w:line="240" w:lineRule="auto"/>
              <w:jc w:val="center"/>
              <w:rPr>
                <w:rFonts w:ascii="Times New Roman" w:hAnsi="Times New Roman" w:cs="Times New Roman"/>
              </w:rPr>
            </w:pPr>
            <w:r>
              <w:rPr>
                <w:rFonts w:ascii="Times New Roman" w:hAnsi="Times New Roman" w:cs="Times New Roman"/>
              </w:rPr>
              <w:t>1</w:t>
            </w:r>
          </w:p>
        </w:tc>
        <w:tc>
          <w:tcPr>
            <w:tcW w:w="1994" w:type="dxa"/>
          </w:tcPr>
          <w:p w14:paraId="63755F38"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3</w:t>
            </w:r>
          </w:p>
        </w:tc>
      </w:tr>
      <w:tr w:rsidR="008245D3" w:rsidRPr="009C01BC" w14:paraId="41E9C5B8" w14:textId="77777777" w:rsidTr="0090453F">
        <w:trPr>
          <w:trHeight w:val="272"/>
        </w:trPr>
        <w:tc>
          <w:tcPr>
            <w:tcW w:w="2660" w:type="dxa"/>
          </w:tcPr>
          <w:p w14:paraId="3BC511A8"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Daržininkai</w:t>
            </w:r>
          </w:p>
        </w:tc>
        <w:tc>
          <w:tcPr>
            <w:tcW w:w="1701" w:type="dxa"/>
          </w:tcPr>
          <w:p w14:paraId="124327E3" w14:textId="72BB090B" w:rsidR="008245D3" w:rsidRPr="009C01BC" w:rsidRDefault="008245D3" w:rsidP="00742E57">
            <w:pPr>
              <w:spacing w:after="0" w:line="240" w:lineRule="auto"/>
              <w:jc w:val="center"/>
              <w:rPr>
                <w:rFonts w:ascii="Times New Roman" w:hAnsi="Times New Roman" w:cs="Times New Roman"/>
              </w:rPr>
            </w:pPr>
            <w:r w:rsidRPr="009C01BC">
              <w:rPr>
                <w:rFonts w:ascii="Times New Roman" w:hAnsi="Times New Roman" w:cs="Times New Roman"/>
              </w:rPr>
              <w:t>1</w:t>
            </w:r>
            <w:r w:rsidR="00A44419">
              <w:rPr>
                <w:rFonts w:ascii="Times New Roman" w:hAnsi="Times New Roman" w:cs="Times New Roman"/>
              </w:rPr>
              <w:t>5</w:t>
            </w:r>
            <w:r w:rsidRPr="009C01BC">
              <w:rPr>
                <w:rFonts w:ascii="Times New Roman" w:hAnsi="Times New Roman" w:cs="Times New Roman"/>
              </w:rPr>
              <w:t>:</w:t>
            </w:r>
            <w:r w:rsidR="00A44419">
              <w:rPr>
                <w:rFonts w:ascii="Times New Roman" w:hAnsi="Times New Roman" w:cs="Times New Roman"/>
              </w:rPr>
              <w:t>01</w:t>
            </w:r>
          </w:p>
        </w:tc>
        <w:tc>
          <w:tcPr>
            <w:tcW w:w="1701" w:type="dxa"/>
          </w:tcPr>
          <w:p w14:paraId="355DD860"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c>
          <w:tcPr>
            <w:tcW w:w="1912" w:type="dxa"/>
          </w:tcPr>
          <w:p w14:paraId="6C42BB75" w14:textId="380C1343" w:rsidR="008245D3" w:rsidRPr="009C01BC" w:rsidRDefault="00CA5BD9" w:rsidP="00F55C5B">
            <w:pPr>
              <w:spacing w:after="0" w:line="240" w:lineRule="auto"/>
              <w:jc w:val="center"/>
              <w:rPr>
                <w:rFonts w:ascii="Times New Roman" w:hAnsi="Times New Roman" w:cs="Times New Roman"/>
              </w:rPr>
            </w:pPr>
            <w:r>
              <w:rPr>
                <w:rFonts w:ascii="Times New Roman" w:hAnsi="Times New Roman" w:cs="Times New Roman"/>
              </w:rPr>
              <w:t>10</w:t>
            </w:r>
          </w:p>
        </w:tc>
        <w:tc>
          <w:tcPr>
            <w:tcW w:w="1994" w:type="dxa"/>
          </w:tcPr>
          <w:p w14:paraId="571E5683"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1</w:t>
            </w:r>
          </w:p>
        </w:tc>
      </w:tr>
      <w:tr w:rsidR="008245D3" w:rsidRPr="009C01BC" w14:paraId="59C09D78" w14:textId="77777777" w:rsidTr="0090453F">
        <w:trPr>
          <w:trHeight w:val="262"/>
        </w:trPr>
        <w:tc>
          <w:tcPr>
            <w:tcW w:w="2660" w:type="dxa"/>
          </w:tcPr>
          <w:p w14:paraId="4052ED6C" w14:textId="0FA8256A" w:rsidR="008245D3" w:rsidRPr="009C01BC" w:rsidRDefault="008245D3" w:rsidP="00F55C5B">
            <w:pPr>
              <w:spacing w:after="0" w:line="240" w:lineRule="auto"/>
              <w:jc w:val="center"/>
              <w:rPr>
                <w:rFonts w:ascii="Times New Roman" w:hAnsi="Times New Roman" w:cs="Times New Roman"/>
              </w:rPr>
            </w:pPr>
            <w:proofErr w:type="spellStart"/>
            <w:r w:rsidRPr="009C01BC">
              <w:rPr>
                <w:rFonts w:ascii="Times New Roman" w:hAnsi="Times New Roman" w:cs="Times New Roman"/>
              </w:rPr>
              <w:t>Merčiai</w:t>
            </w:r>
            <w:proofErr w:type="spellEnd"/>
          </w:p>
        </w:tc>
        <w:tc>
          <w:tcPr>
            <w:tcW w:w="1701" w:type="dxa"/>
          </w:tcPr>
          <w:p w14:paraId="486B304F" w14:textId="59C790C5" w:rsidR="008245D3" w:rsidRPr="009C01BC" w:rsidRDefault="008245D3" w:rsidP="00742E57">
            <w:pPr>
              <w:spacing w:after="0" w:line="240" w:lineRule="auto"/>
              <w:jc w:val="center"/>
              <w:rPr>
                <w:rFonts w:ascii="Times New Roman" w:hAnsi="Times New Roman" w:cs="Times New Roman"/>
              </w:rPr>
            </w:pPr>
            <w:r w:rsidRPr="009C01BC">
              <w:rPr>
                <w:rFonts w:ascii="Times New Roman" w:hAnsi="Times New Roman" w:cs="Times New Roman"/>
              </w:rPr>
              <w:t>1</w:t>
            </w:r>
            <w:r w:rsidR="00A44419">
              <w:rPr>
                <w:rFonts w:ascii="Times New Roman" w:hAnsi="Times New Roman" w:cs="Times New Roman"/>
              </w:rPr>
              <w:t>5</w:t>
            </w:r>
            <w:r w:rsidRPr="009C01BC">
              <w:rPr>
                <w:rFonts w:ascii="Times New Roman" w:hAnsi="Times New Roman" w:cs="Times New Roman"/>
              </w:rPr>
              <w:t>:</w:t>
            </w:r>
            <w:r w:rsidR="00A44419">
              <w:rPr>
                <w:rFonts w:ascii="Times New Roman" w:hAnsi="Times New Roman" w:cs="Times New Roman"/>
              </w:rPr>
              <w:t>0</w:t>
            </w:r>
            <w:r w:rsidR="00742E57" w:rsidRPr="009C01BC">
              <w:rPr>
                <w:rFonts w:ascii="Times New Roman" w:hAnsi="Times New Roman" w:cs="Times New Roman"/>
              </w:rPr>
              <w:t>5</w:t>
            </w:r>
          </w:p>
        </w:tc>
        <w:tc>
          <w:tcPr>
            <w:tcW w:w="1701" w:type="dxa"/>
          </w:tcPr>
          <w:p w14:paraId="53292C00" w14:textId="77777777" w:rsidR="008245D3" w:rsidRPr="009C01BC" w:rsidRDefault="00742E57"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c>
          <w:tcPr>
            <w:tcW w:w="1912" w:type="dxa"/>
          </w:tcPr>
          <w:p w14:paraId="6D89EC04" w14:textId="180A525B" w:rsidR="008245D3" w:rsidRPr="009C01BC" w:rsidRDefault="005F1B14" w:rsidP="00F55C5B">
            <w:pPr>
              <w:spacing w:after="0" w:line="240" w:lineRule="auto"/>
              <w:jc w:val="center"/>
              <w:rPr>
                <w:rFonts w:ascii="Times New Roman" w:hAnsi="Times New Roman" w:cs="Times New Roman"/>
              </w:rPr>
            </w:pPr>
            <w:r>
              <w:rPr>
                <w:rFonts w:ascii="Times New Roman" w:hAnsi="Times New Roman" w:cs="Times New Roman"/>
              </w:rPr>
              <w:t>5</w:t>
            </w:r>
          </w:p>
        </w:tc>
        <w:tc>
          <w:tcPr>
            <w:tcW w:w="1994" w:type="dxa"/>
          </w:tcPr>
          <w:p w14:paraId="5F30447F" w14:textId="77777777" w:rsidR="008245D3" w:rsidRPr="009C01BC" w:rsidRDefault="00D868AA" w:rsidP="00F55C5B">
            <w:pPr>
              <w:spacing w:after="0" w:line="240" w:lineRule="auto"/>
              <w:jc w:val="center"/>
              <w:rPr>
                <w:rFonts w:ascii="Times New Roman" w:hAnsi="Times New Roman" w:cs="Times New Roman"/>
              </w:rPr>
            </w:pPr>
            <w:r>
              <w:rPr>
                <w:rFonts w:ascii="Times New Roman" w:hAnsi="Times New Roman" w:cs="Times New Roman"/>
              </w:rPr>
              <w:t>4</w:t>
            </w:r>
          </w:p>
        </w:tc>
      </w:tr>
      <w:tr w:rsidR="008245D3" w:rsidRPr="009C01BC" w14:paraId="2079DD1C" w14:textId="77777777" w:rsidTr="0090453F">
        <w:trPr>
          <w:trHeight w:val="266"/>
        </w:trPr>
        <w:tc>
          <w:tcPr>
            <w:tcW w:w="2660" w:type="dxa"/>
          </w:tcPr>
          <w:p w14:paraId="4D65DC8F"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Žalioji</w:t>
            </w:r>
          </w:p>
        </w:tc>
        <w:tc>
          <w:tcPr>
            <w:tcW w:w="1701" w:type="dxa"/>
          </w:tcPr>
          <w:p w14:paraId="57CB3D3A" w14:textId="73046E53" w:rsidR="008245D3" w:rsidRPr="009C01BC" w:rsidRDefault="008245D3" w:rsidP="00742E57">
            <w:pPr>
              <w:spacing w:after="0" w:line="240" w:lineRule="auto"/>
              <w:jc w:val="center"/>
              <w:rPr>
                <w:rFonts w:ascii="Times New Roman" w:hAnsi="Times New Roman" w:cs="Times New Roman"/>
              </w:rPr>
            </w:pPr>
            <w:r w:rsidRPr="009C01BC">
              <w:rPr>
                <w:rFonts w:ascii="Times New Roman" w:hAnsi="Times New Roman" w:cs="Times New Roman"/>
              </w:rPr>
              <w:t>1</w:t>
            </w:r>
            <w:r w:rsidR="00A44419">
              <w:rPr>
                <w:rFonts w:ascii="Times New Roman" w:hAnsi="Times New Roman" w:cs="Times New Roman"/>
              </w:rPr>
              <w:t>5</w:t>
            </w:r>
            <w:r w:rsidRPr="009C01BC">
              <w:rPr>
                <w:rFonts w:ascii="Times New Roman" w:hAnsi="Times New Roman" w:cs="Times New Roman"/>
              </w:rPr>
              <w:t>:</w:t>
            </w:r>
            <w:r w:rsidR="00A44419">
              <w:rPr>
                <w:rFonts w:ascii="Times New Roman" w:hAnsi="Times New Roman" w:cs="Times New Roman"/>
              </w:rPr>
              <w:t>0</w:t>
            </w:r>
            <w:r w:rsidR="00742E57" w:rsidRPr="009C01BC">
              <w:rPr>
                <w:rFonts w:ascii="Times New Roman" w:hAnsi="Times New Roman" w:cs="Times New Roman"/>
              </w:rPr>
              <w:t>9</w:t>
            </w:r>
          </w:p>
        </w:tc>
        <w:tc>
          <w:tcPr>
            <w:tcW w:w="1701" w:type="dxa"/>
          </w:tcPr>
          <w:p w14:paraId="2AF8CDC3"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0</w:t>
            </w:r>
          </w:p>
        </w:tc>
        <w:tc>
          <w:tcPr>
            <w:tcW w:w="1912" w:type="dxa"/>
          </w:tcPr>
          <w:p w14:paraId="25FA76B3" w14:textId="4CC46618" w:rsidR="008245D3" w:rsidRPr="009C01BC" w:rsidRDefault="005F1B14" w:rsidP="00F55C5B">
            <w:pPr>
              <w:spacing w:after="0" w:line="240" w:lineRule="auto"/>
              <w:jc w:val="center"/>
              <w:rPr>
                <w:rFonts w:ascii="Times New Roman" w:hAnsi="Times New Roman" w:cs="Times New Roman"/>
              </w:rPr>
            </w:pPr>
            <w:r>
              <w:rPr>
                <w:rFonts w:ascii="Times New Roman" w:hAnsi="Times New Roman" w:cs="Times New Roman"/>
              </w:rPr>
              <w:t>13</w:t>
            </w:r>
          </w:p>
        </w:tc>
        <w:tc>
          <w:tcPr>
            <w:tcW w:w="1994" w:type="dxa"/>
          </w:tcPr>
          <w:p w14:paraId="14A88819" w14:textId="77777777" w:rsidR="008245D3" w:rsidRPr="009C01BC" w:rsidRDefault="00D868AA" w:rsidP="00F55C5B">
            <w:pPr>
              <w:spacing w:after="0" w:line="240" w:lineRule="auto"/>
              <w:jc w:val="center"/>
              <w:rPr>
                <w:rFonts w:ascii="Times New Roman" w:hAnsi="Times New Roman" w:cs="Times New Roman"/>
              </w:rPr>
            </w:pPr>
            <w:r>
              <w:rPr>
                <w:rFonts w:ascii="Times New Roman" w:hAnsi="Times New Roman" w:cs="Times New Roman"/>
              </w:rPr>
              <w:t>2</w:t>
            </w:r>
          </w:p>
        </w:tc>
      </w:tr>
      <w:tr w:rsidR="005F1B14" w:rsidRPr="009C01BC" w14:paraId="7FA6EDEB" w14:textId="77777777" w:rsidTr="0090453F">
        <w:trPr>
          <w:trHeight w:val="269"/>
        </w:trPr>
        <w:tc>
          <w:tcPr>
            <w:tcW w:w="2660" w:type="dxa"/>
          </w:tcPr>
          <w:p w14:paraId="6C8E8ADE" w14:textId="02C703A7" w:rsidR="005F1B14" w:rsidRPr="009C01BC" w:rsidRDefault="005F1B14" w:rsidP="00F55C5B">
            <w:pPr>
              <w:jc w:val="center"/>
            </w:pPr>
            <w:proofErr w:type="spellStart"/>
            <w:r>
              <w:t>Rumokai</w:t>
            </w:r>
            <w:proofErr w:type="spellEnd"/>
          </w:p>
        </w:tc>
        <w:tc>
          <w:tcPr>
            <w:tcW w:w="1701" w:type="dxa"/>
          </w:tcPr>
          <w:p w14:paraId="33724A3B" w14:textId="2C39F083" w:rsidR="005F1B14" w:rsidRPr="009C01BC" w:rsidRDefault="005F1B14" w:rsidP="00742E57">
            <w:pPr>
              <w:jc w:val="center"/>
            </w:pPr>
            <w:r>
              <w:t>15:13</w:t>
            </w:r>
          </w:p>
        </w:tc>
        <w:tc>
          <w:tcPr>
            <w:tcW w:w="1701" w:type="dxa"/>
          </w:tcPr>
          <w:p w14:paraId="42967C58" w14:textId="0B61D983" w:rsidR="005F1B14" w:rsidRPr="009C01BC" w:rsidRDefault="005F1B14" w:rsidP="00F55C5B">
            <w:pPr>
              <w:jc w:val="center"/>
            </w:pPr>
            <w:r>
              <w:t>0</w:t>
            </w:r>
          </w:p>
        </w:tc>
        <w:tc>
          <w:tcPr>
            <w:tcW w:w="1912" w:type="dxa"/>
          </w:tcPr>
          <w:p w14:paraId="222D1DAD" w14:textId="258D741F" w:rsidR="005F1B14" w:rsidRDefault="005F1B14" w:rsidP="00F55C5B">
            <w:pPr>
              <w:jc w:val="center"/>
            </w:pPr>
            <w:r>
              <w:t>1</w:t>
            </w:r>
          </w:p>
        </w:tc>
        <w:tc>
          <w:tcPr>
            <w:tcW w:w="1994" w:type="dxa"/>
          </w:tcPr>
          <w:p w14:paraId="37D84A4B" w14:textId="6A0F5231" w:rsidR="005F1B14" w:rsidRDefault="005F1B14" w:rsidP="00F55C5B">
            <w:pPr>
              <w:jc w:val="center"/>
            </w:pPr>
            <w:r>
              <w:t>4</w:t>
            </w:r>
          </w:p>
        </w:tc>
      </w:tr>
      <w:tr w:rsidR="005F1B14" w:rsidRPr="009C01BC" w14:paraId="05C5D87E" w14:textId="77777777" w:rsidTr="0090453F">
        <w:trPr>
          <w:trHeight w:val="269"/>
        </w:trPr>
        <w:tc>
          <w:tcPr>
            <w:tcW w:w="2660" w:type="dxa"/>
          </w:tcPr>
          <w:p w14:paraId="789CFBB7" w14:textId="3161F86C" w:rsidR="005F1B14" w:rsidRPr="009C01BC" w:rsidRDefault="005F1B14" w:rsidP="00F55C5B">
            <w:pPr>
              <w:jc w:val="center"/>
            </w:pPr>
            <w:r>
              <w:t>Klausučiai</w:t>
            </w:r>
          </w:p>
        </w:tc>
        <w:tc>
          <w:tcPr>
            <w:tcW w:w="1701" w:type="dxa"/>
          </w:tcPr>
          <w:p w14:paraId="397198FC" w14:textId="7CB5A967" w:rsidR="005F1B14" w:rsidRPr="009C01BC" w:rsidRDefault="005F1B14" w:rsidP="00742E57">
            <w:pPr>
              <w:jc w:val="center"/>
            </w:pPr>
            <w:r>
              <w:t>15:17</w:t>
            </w:r>
          </w:p>
        </w:tc>
        <w:tc>
          <w:tcPr>
            <w:tcW w:w="1701" w:type="dxa"/>
          </w:tcPr>
          <w:p w14:paraId="5606DEFA" w14:textId="43E2300F" w:rsidR="005F1B14" w:rsidRPr="009C01BC" w:rsidRDefault="005F1B14" w:rsidP="00F55C5B">
            <w:pPr>
              <w:jc w:val="center"/>
            </w:pPr>
            <w:r>
              <w:t>0</w:t>
            </w:r>
          </w:p>
        </w:tc>
        <w:tc>
          <w:tcPr>
            <w:tcW w:w="1912" w:type="dxa"/>
          </w:tcPr>
          <w:p w14:paraId="60A4F815" w14:textId="3EAC9517" w:rsidR="005F1B14" w:rsidRDefault="005F1B14" w:rsidP="00F55C5B">
            <w:pPr>
              <w:jc w:val="center"/>
            </w:pPr>
            <w:r>
              <w:t>3</w:t>
            </w:r>
          </w:p>
        </w:tc>
        <w:tc>
          <w:tcPr>
            <w:tcW w:w="1994" w:type="dxa"/>
          </w:tcPr>
          <w:p w14:paraId="33CE209C" w14:textId="68D113C4" w:rsidR="005F1B14" w:rsidRDefault="005F1B14" w:rsidP="00F55C5B">
            <w:pPr>
              <w:jc w:val="center"/>
            </w:pPr>
            <w:r>
              <w:t>4</w:t>
            </w:r>
          </w:p>
        </w:tc>
      </w:tr>
      <w:tr w:rsidR="00156D18" w:rsidRPr="009C01BC" w14:paraId="35AC2568" w14:textId="77777777" w:rsidTr="0090453F">
        <w:trPr>
          <w:trHeight w:val="269"/>
        </w:trPr>
        <w:tc>
          <w:tcPr>
            <w:tcW w:w="2660" w:type="dxa"/>
          </w:tcPr>
          <w:p w14:paraId="7E242D38" w14:textId="2BC67CBC" w:rsidR="00156D18" w:rsidRPr="009C01BC" w:rsidRDefault="005F1B14" w:rsidP="00F55C5B">
            <w:pPr>
              <w:jc w:val="center"/>
              <w:rPr>
                <w:rFonts w:ascii="Times New Roman" w:hAnsi="Times New Roman" w:cs="Times New Roman"/>
              </w:rPr>
            </w:pPr>
            <w:r>
              <w:rPr>
                <w:rFonts w:ascii="Times New Roman" w:hAnsi="Times New Roman" w:cs="Times New Roman"/>
              </w:rPr>
              <w:t>Biliūnai</w:t>
            </w:r>
          </w:p>
        </w:tc>
        <w:tc>
          <w:tcPr>
            <w:tcW w:w="1701" w:type="dxa"/>
          </w:tcPr>
          <w:p w14:paraId="4CE7CA6F" w14:textId="17DE4F12" w:rsidR="00156D18" w:rsidRPr="009C01BC" w:rsidRDefault="00156D18" w:rsidP="00742E57">
            <w:pPr>
              <w:jc w:val="center"/>
              <w:rPr>
                <w:rFonts w:ascii="Times New Roman" w:hAnsi="Times New Roman" w:cs="Times New Roman"/>
              </w:rPr>
            </w:pPr>
            <w:r w:rsidRPr="009C01BC">
              <w:rPr>
                <w:rFonts w:ascii="Times New Roman" w:hAnsi="Times New Roman" w:cs="Times New Roman"/>
              </w:rPr>
              <w:t>15:</w:t>
            </w:r>
            <w:r w:rsidR="005F1B14">
              <w:rPr>
                <w:rFonts w:ascii="Times New Roman" w:hAnsi="Times New Roman" w:cs="Times New Roman"/>
              </w:rPr>
              <w:t>22</w:t>
            </w:r>
          </w:p>
        </w:tc>
        <w:tc>
          <w:tcPr>
            <w:tcW w:w="1701" w:type="dxa"/>
          </w:tcPr>
          <w:p w14:paraId="734DDF5C" w14:textId="5A516627" w:rsidR="00156D18" w:rsidRPr="009C01BC" w:rsidRDefault="00156D18" w:rsidP="00F55C5B">
            <w:pPr>
              <w:jc w:val="center"/>
              <w:rPr>
                <w:rFonts w:ascii="Times New Roman" w:hAnsi="Times New Roman" w:cs="Times New Roman"/>
              </w:rPr>
            </w:pPr>
            <w:r w:rsidRPr="009C01BC">
              <w:rPr>
                <w:rFonts w:ascii="Times New Roman" w:hAnsi="Times New Roman" w:cs="Times New Roman"/>
              </w:rPr>
              <w:t>0</w:t>
            </w:r>
          </w:p>
        </w:tc>
        <w:tc>
          <w:tcPr>
            <w:tcW w:w="1912" w:type="dxa"/>
          </w:tcPr>
          <w:p w14:paraId="0D7EC0DD" w14:textId="24C174BC" w:rsidR="00156D18" w:rsidRPr="009C01BC" w:rsidRDefault="005F1B14" w:rsidP="00F55C5B">
            <w:pPr>
              <w:jc w:val="center"/>
              <w:rPr>
                <w:rFonts w:ascii="Times New Roman" w:hAnsi="Times New Roman" w:cs="Times New Roman"/>
              </w:rPr>
            </w:pPr>
            <w:r>
              <w:rPr>
                <w:rFonts w:ascii="Times New Roman" w:hAnsi="Times New Roman" w:cs="Times New Roman"/>
              </w:rPr>
              <w:t>1</w:t>
            </w:r>
          </w:p>
        </w:tc>
        <w:tc>
          <w:tcPr>
            <w:tcW w:w="1994" w:type="dxa"/>
          </w:tcPr>
          <w:p w14:paraId="52B99C40" w14:textId="139F6570" w:rsidR="00156D18" w:rsidRPr="009C01BC" w:rsidRDefault="005F1B14" w:rsidP="00F55C5B">
            <w:pPr>
              <w:jc w:val="center"/>
              <w:rPr>
                <w:rFonts w:ascii="Times New Roman" w:hAnsi="Times New Roman" w:cs="Times New Roman"/>
              </w:rPr>
            </w:pPr>
            <w:r>
              <w:rPr>
                <w:rFonts w:ascii="Times New Roman" w:hAnsi="Times New Roman" w:cs="Times New Roman"/>
              </w:rPr>
              <w:t>5</w:t>
            </w:r>
          </w:p>
        </w:tc>
      </w:tr>
      <w:tr w:rsidR="005F1B14" w:rsidRPr="009C01BC" w14:paraId="16A953CD" w14:textId="77777777" w:rsidTr="0090453F">
        <w:trPr>
          <w:trHeight w:val="269"/>
        </w:trPr>
        <w:tc>
          <w:tcPr>
            <w:tcW w:w="2660" w:type="dxa"/>
          </w:tcPr>
          <w:p w14:paraId="15CF2779" w14:textId="67F98279" w:rsidR="005F1B14" w:rsidRDefault="005F1B14" w:rsidP="00F55C5B">
            <w:pPr>
              <w:jc w:val="center"/>
            </w:pPr>
            <w:proofErr w:type="spellStart"/>
            <w:r>
              <w:t>Šūkliai</w:t>
            </w:r>
            <w:proofErr w:type="spellEnd"/>
          </w:p>
        </w:tc>
        <w:tc>
          <w:tcPr>
            <w:tcW w:w="1701" w:type="dxa"/>
          </w:tcPr>
          <w:p w14:paraId="472A1CC1" w14:textId="7E512E15" w:rsidR="005F1B14" w:rsidRPr="009C01BC" w:rsidRDefault="005F1B14" w:rsidP="00742E57">
            <w:pPr>
              <w:jc w:val="center"/>
            </w:pPr>
            <w:r>
              <w:t>15:29</w:t>
            </w:r>
          </w:p>
        </w:tc>
        <w:tc>
          <w:tcPr>
            <w:tcW w:w="1701" w:type="dxa"/>
          </w:tcPr>
          <w:p w14:paraId="359E031D" w14:textId="49263879" w:rsidR="005F1B14" w:rsidRPr="009C01BC" w:rsidRDefault="005F1B14" w:rsidP="00F55C5B">
            <w:pPr>
              <w:jc w:val="center"/>
            </w:pPr>
            <w:r>
              <w:t>0</w:t>
            </w:r>
          </w:p>
        </w:tc>
        <w:tc>
          <w:tcPr>
            <w:tcW w:w="1912" w:type="dxa"/>
          </w:tcPr>
          <w:p w14:paraId="09EA31B3" w14:textId="2CA82558" w:rsidR="005F1B14" w:rsidRDefault="005F1B14" w:rsidP="00F55C5B">
            <w:pPr>
              <w:jc w:val="center"/>
            </w:pPr>
            <w:r>
              <w:t>5</w:t>
            </w:r>
          </w:p>
        </w:tc>
        <w:tc>
          <w:tcPr>
            <w:tcW w:w="1994" w:type="dxa"/>
          </w:tcPr>
          <w:p w14:paraId="78816269" w14:textId="65032718" w:rsidR="005F1B14" w:rsidRDefault="005F1B14" w:rsidP="00F55C5B">
            <w:pPr>
              <w:jc w:val="center"/>
            </w:pPr>
            <w:r>
              <w:t>7</w:t>
            </w:r>
          </w:p>
        </w:tc>
      </w:tr>
      <w:tr w:rsidR="008245D3" w:rsidRPr="009C01BC" w14:paraId="554F8B8E" w14:textId="77777777" w:rsidTr="0090453F">
        <w:trPr>
          <w:trHeight w:val="305"/>
        </w:trPr>
        <w:tc>
          <w:tcPr>
            <w:tcW w:w="7974" w:type="dxa"/>
            <w:gridSpan w:val="4"/>
          </w:tcPr>
          <w:p w14:paraId="2823DEAD" w14:textId="77777777" w:rsidR="008245D3" w:rsidRPr="009C01BC" w:rsidRDefault="008245D3" w:rsidP="00F55C5B">
            <w:pPr>
              <w:spacing w:after="0" w:line="240" w:lineRule="auto"/>
              <w:jc w:val="center"/>
              <w:rPr>
                <w:rFonts w:ascii="Times New Roman" w:hAnsi="Times New Roman" w:cs="Times New Roman"/>
              </w:rPr>
            </w:pPr>
            <w:r w:rsidRPr="009C01BC">
              <w:rPr>
                <w:rFonts w:ascii="Times New Roman" w:hAnsi="Times New Roman" w:cs="Times New Roman"/>
              </w:rPr>
              <w:t>Nuvažiuota kilometrų</w:t>
            </w:r>
          </w:p>
        </w:tc>
        <w:tc>
          <w:tcPr>
            <w:tcW w:w="1994" w:type="dxa"/>
          </w:tcPr>
          <w:p w14:paraId="032248CD" w14:textId="70FE8CFE" w:rsidR="008245D3" w:rsidRPr="009C01BC" w:rsidRDefault="005F1B14" w:rsidP="00742E57">
            <w:pPr>
              <w:spacing w:after="0" w:line="240" w:lineRule="auto"/>
              <w:jc w:val="center"/>
              <w:rPr>
                <w:rFonts w:ascii="Times New Roman" w:hAnsi="Times New Roman" w:cs="Times New Roman"/>
              </w:rPr>
            </w:pPr>
            <w:r>
              <w:rPr>
                <w:rFonts w:ascii="Times New Roman" w:hAnsi="Times New Roman" w:cs="Times New Roman"/>
              </w:rPr>
              <w:t>66</w:t>
            </w:r>
          </w:p>
        </w:tc>
      </w:tr>
    </w:tbl>
    <w:p w14:paraId="67A9B16F" w14:textId="77777777" w:rsidR="008245D3" w:rsidRPr="009C01BC" w:rsidRDefault="008245D3" w:rsidP="00F55C5B">
      <w:pPr>
        <w:ind w:firstLine="142"/>
        <w:jc w:val="center"/>
      </w:pPr>
    </w:p>
    <w:p w14:paraId="7408E0EA" w14:textId="77777777" w:rsidR="008245D3" w:rsidRPr="009C01BC" w:rsidRDefault="008245D3" w:rsidP="00F55C5B">
      <w:pPr>
        <w:ind w:firstLine="142"/>
        <w:jc w:val="center"/>
      </w:pPr>
    </w:p>
    <w:p w14:paraId="13A958F0" w14:textId="77777777" w:rsidR="004D11C4" w:rsidRPr="009C01BC" w:rsidRDefault="004D11C4" w:rsidP="00F55C5B">
      <w:pPr>
        <w:jc w:val="right"/>
      </w:pPr>
    </w:p>
    <w:p w14:paraId="62C5A044" w14:textId="75D19E04" w:rsidR="00C74B31" w:rsidRPr="009C01BC" w:rsidRDefault="008E0FB1" w:rsidP="00F55C5B">
      <w:pPr>
        <w:tabs>
          <w:tab w:val="left" w:pos="1242"/>
          <w:tab w:val="left" w:pos="1281"/>
          <w:tab w:val="left" w:pos="7450"/>
          <w:tab w:val="left" w:pos="7655"/>
        </w:tabs>
        <w:jc w:val="right"/>
      </w:pPr>
      <w:r w:rsidRPr="009C01BC">
        <w:rPr>
          <w:b/>
        </w:rPr>
        <w:tab/>
      </w:r>
      <w:r w:rsidRPr="009C01BC">
        <w:rPr>
          <w:b/>
        </w:rPr>
        <w:tab/>
      </w:r>
      <w:r w:rsidR="00B41A7E" w:rsidRPr="009C01BC">
        <w:rPr>
          <w:b/>
        </w:rPr>
        <w:t>___________________________</w:t>
      </w:r>
      <w:r w:rsidRPr="009C01BC">
        <w:rPr>
          <w:b/>
        </w:rPr>
        <w:tab/>
      </w:r>
    </w:p>
    <w:bookmarkEnd w:id="1"/>
    <w:p w14:paraId="52A22991" w14:textId="77777777" w:rsidR="00C74B31" w:rsidRPr="009C01BC" w:rsidRDefault="00C74B31">
      <w:pPr>
        <w:jc w:val="right"/>
      </w:pPr>
    </w:p>
    <w:sectPr w:rsidR="00C74B31" w:rsidRPr="009C01BC" w:rsidSect="00F55A4D">
      <w:footerReference w:type="default" r:id="rId8"/>
      <w:pgSz w:w="12240" w:h="15840"/>
      <w:pgMar w:top="719" w:right="720" w:bottom="539" w:left="110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090C" w14:textId="77777777" w:rsidR="00CB70A1" w:rsidRDefault="00CB70A1">
      <w:r>
        <w:separator/>
      </w:r>
    </w:p>
  </w:endnote>
  <w:endnote w:type="continuationSeparator" w:id="0">
    <w:p w14:paraId="5D63AFD7" w14:textId="77777777" w:rsidR="00CB70A1" w:rsidRDefault="00CB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7CFE" w14:textId="77777777" w:rsidR="00A1472A" w:rsidRDefault="00A1472A">
    <w:pPr>
      <w:pStyle w:val="Porat"/>
    </w:pPr>
  </w:p>
  <w:p w14:paraId="79F8FB21" w14:textId="77777777" w:rsidR="00A1472A" w:rsidRDefault="00A1472A">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3135" w14:textId="77777777" w:rsidR="00CB70A1" w:rsidRDefault="00CB70A1">
      <w:r>
        <w:separator/>
      </w:r>
    </w:p>
  </w:footnote>
  <w:footnote w:type="continuationSeparator" w:id="0">
    <w:p w14:paraId="2C16123E" w14:textId="77777777" w:rsidR="00CB70A1" w:rsidRDefault="00CB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1440"/>
        </w:tabs>
        <w:ind w:left="1440" w:hanging="360"/>
      </w:pPr>
    </w:lvl>
  </w:abstractNum>
  <w:abstractNum w:abstractNumId="3" w15:restartNumberingAfterBreak="0">
    <w:nsid w:val="00000005"/>
    <w:multiLevelType w:val="multilevel"/>
    <w:tmpl w:val="00000005"/>
    <w:lvl w:ilvl="0">
      <w:start w:val="1"/>
      <w:numFmt w:val="decimal"/>
      <w:suff w:val="nothing"/>
      <w:lvlText w:val="%1."/>
      <w:lvlJc w:val="left"/>
      <w:pPr>
        <w:ind w:left="495" w:hanging="495"/>
      </w:pPr>
    </w:lvl>
    <w:lvl w:ilvl="1">
      <w:start w:val="2"/>
      <w:numFmt w:val="decimal"/>
      <w:suff w:val="nothing"/>
      <w:lvlText w:val="%1.%2."/>
      <w:lvlJc w:val="left"/>
      <w:pPr>
        <w:ind w:left="765" w:hanging="495"/>
      </w:pPr>
    </w:lvl>
    <w:lvl w:ilvl="2">
      <w:start w:val="2"/>
      <w:numFmt w:val="decimal"/>
      <w:suff w:val="nothing"/>
      <w:lvlText w:val="%1.%2.%3."/>
      <w:lvlJc w:val="left"/>
      <w:pPr>
        <w:ind w:left="1260" w:hanging="720"/>
      </w:pPr>
    </w:lvl>
    <w:lvl w:ilvl="3">
      <w:start w:val="1"/>
      <w:numFmt w:val="decimal"/>
      <w:suff w:val="nothing"/>
      <w:lvlText w:val="%1.%2.%3.%4."/>
      <w:lvlJc w:val="left"/>
      <w:pPr>
        <w:ind w:left="1530" w:hanging="720"/>
      </w:pPr>
    </w:lvl>
    <w:lvl w:ilvl="4">
      <w:start w:val="1"/>
      <w:numFmt w:val="decimal"/>
      <w:suff w:val="nothing"/>
      <w:lvlText w:val="%1.%2.%3.%4.%5."/>
      <w:lvlJc w:val="left"/>
      <w:pPr>
        <w:ind w:left="2160" w:hanging="1080"/>
      </w:pPr>
    </w:lvl>
    <w:lvl w:ilvl="5">
      <w:start w:val="1"/>
      <w:numFmt w:val="decimal"/>
      <w:suff w:val="nothing"/>
      <w:lvlText w:val="%1.%2.%3.%4.%5.%6."/>
      <w:lvlJc w:val="left"/>
      <w:pPr>
        <w:ind w:left="2430" w:hanging="1080"/>
      </w:pPr>
    </w:lvl>
    <w:lvl w:ilvl="6">
      <w:start w:val="1"/>
      <w:numFmt w:val="decimal"/>
      <w:suff w:val="nothing"/>
      <w:lvlText w:val="%1.%2.%3.%4.%5.%6.%7."/>
      <w:lvlJc w:val="left"/>
      <w:pPr>
        <w:ind w:left="3060" w:hanging="1440"/>
      </w:pPr>
    </w:lvl>
    <w:lvl w:ilvl="7">
      <w:start w:val="1"/>
      <w:numFmt w:val="decimal"/>
      <w:suff w:val="nothing"/>
      <w:lvlText w:val="%1.%2.%3.%4.%5.%6.%7.%8."/>
      <w:lvlJc w:val="left"/>
      <w:pPr>
        <w:ind w:left="3330" w:hanging="1440"/>
      </w:pPr>
    </w:lvl>
    <w:lvl w:ilvl="8">
      <w:start w:val="1"/>
      <w:numFmt w:val="decimal"/>
      <w:suff w:val="nothing"/>
      <w:lvlText w:val="%1.%2.%3.%4.%5.%6.%7.%8.%9."/>
      <w:lvlJc w:val="left"/>
      <w:pPr>
        <w:ind w:left="3960" w:hanging="1800"/>
      </w:pPr>
    </w:lvl>
  </w:abstractNum>
  <w:abstractNum w:abstractNumId="4" w15:restartNumberingAfterBreak="0">
    <w:nsid w:val="0000000A"/>
    <w:multiLevelType w:val="multilevel"/>
    <w:tmpl w:val="0000000A"/>
    <w:name w:val="WW8Num10"/>
    <w:lvl w:ilvl="0">
      <w:start w:val="1"/>
      <w:numFmt w:val="decimal"/>
      <w:lvlText w:val="%1."/>
      <w:lvlJc w:val="left"/>
      <w:pPr>
        <w:tabs>
          <w:tab w:val="num" w:pos="1080"/>
        </w:tabs>
        <w:ind w:left="1080" w:hanging="1080"/>
      </w:pPr>
      <w:rPr>
        <w:rFonts w:ascii="Times New Roman" w:hAnsi="Times New Roman" w:cs="Times New Roman"/>
        <w:b w:val="0"/>
        <w:bCs w:val="0"/>
        <w:i w:val="0"/>
        <w:iCs w:val="0"/>
        <w:caps w:val="0"/>
        <w:smallCaps w:val="0"/>
        <w:strike w:val="0"/>
        <w:dstrike w:val="0"/>
        <w:vanish w:val="0"/>
        <w:color w:val="000000"/>
        <w:position w:val="0"/>
        <w:sz w:val="22"/>
        <w:szCs w:val="22"/>
        <w:vertAlign w:val="baseline"/>
      </w:rPr>
    </w:lvl>
    <w:lvl w:ilvl="1">
      <w:start w:val="1"/>
      <w:numFmt w:val="decimal"/>
      <w:lvlText w:val="%1.%2."/>
      <w:lvlJc w:val="left"/>
      <w:pPr>
        <w:tabs>
          <w:tab w:val="num" w:pos="1732"/>
        </w:tabs>
        <w:ind w:left="1732" w:hanging="1080"/>
      </w:pPr>
      <w:rPr>
        <w:rFonts w:ascii="Times New Roman" w:hAnsi="Times New Roman" w:cs="Times New Roman"/>
        <w:b w:val="0"/>
        <w:bCs w:val="0"/>
        <w:i w:val="0"/>
        <w:iCs w:val="0"/>
        <w:caps w:val="0"/>
        <w:smallCaps w:val="0"/>
        <w:strike w:val="0"/>
        <w:dstrike w:val="0"/>
        <w:vanish w:val="0"/>
        <w:color w:val="000000"/>
        <w:position w:val="0"/>
        <w:sz w:val="22"/>
        <w:szCs w:val="22"/>
        <w:vertAlign w:val="baseline"/>
      </w:rPr>
    </w:lvl>
    <w:lvl w:ilvl="2">
      <w:start w:val="1"/>
      <w:numFmt w:val="decimal"/>
      <w:lvlText w:val="%1.%2.%3."/>
      <w:lvlJc w:val="left"/>
      <w:pPr>
        <w:tabs>
          <w:tab w:val="num" w:pos="2384"/>
        </w:tabs>
        <w:ind w:left="2384" w:hanging="1080"/>
      </w:pPr>
    </w:lvl>
    <w:lvl w:ilvl="3">
      <w:start w:val="1"/>
      <w:numFmt w:val="decimal"/>
      <w:lvlText w:val="%1.%2.%3.%4."/>
      <w:lvlJc w:val="left"/>
      <w:pPr>
        <w:tabs>
          <w:tab w:val="num" w:pos="3036"/>
        </w:tabs>
        <w:ind w:left="3036" w:hanging="1080"/>
      </w:pPr>
    </w:lvl>
    <w:lvl w:ilvl="4">
      <w:start w:val="1"/>
      <w:numFmt w:val="decimal"/>
      <w:lvlText w:val="%1.%2.%3.%4.%5."/>
      <w:lvlJc w:val="left"/>
      <w:pPr>
        <w:tabs>
          <w:tab w:val="num" w:pos="3688"/>
        </w:tabs>
        <w:ind w:left="3688" w:hanging="1080"/>
      </w:pPr>
    </w:lvl>
    <w:lvl w:ilvl="5">
      <w:start w:val="1"/>
      <w:numFmt w:val="decimal"/>
      <w:lvlText w:val="%1.%2.%3.%4.%5.%6."/>
      <w:lvlJc w:val="left"/>
      <w:pPr>
        <w:tabs>
          <w:tab w:val="num" w:pos="4340"/>
        </w:tabs>
        <w:ind w:left="4340" w:hanging="1080"/>
      </w:pPr>
    </w:lvl>
    <w:lvl w:ilvl="6">
      <w:start w:val="1"/>
      <w:numFmt w:val="decimal"/>
      <w:lvlText w:val="%1.%2.%3.%4.%5.%6.%7."/>
      <w:lvlJc w:val="left"/>
      <w:pPr>
        <w:tabs>
          <w:tab w:val="num" w:pos="5352"/>
        </w:tabs>
        <w:ind w:left="5352" w:hanging="1440"/>
      </w:pPr>
    </w:lvl>
    <w:lvl w:ilvl="7">
      <w:start w:val="1"/>
      <w:numFmt w:val="decimal"/>
      <w:lvlText w:val="%1.%2.%3.%4.%5.%6.%7.%8."/>
      <w:lvlJc w:val="left"/>
      <w:pPr>
        <w:tabs>
          <w:tab w:val="num" w:pos="6004"/>
        </w:tabs>
        <w:ind w:left="6004" w:hanging="1440"/>
      </w:pPr>
    </w:lvl>
    <w:lvl w:ilvl="8">
      <w:start w:val="1"/>
      <w:numFmt w:val="decimal"/>
      <w:lvlText w:val="%1.%2.%3.%4.%5.%6.%7.%8.%9."/>
      <w:lvlJc w:val="left"/>
      <w:pPr>
        <w:tabs>
          <w:tab w:val="num" w:pos="7016"/>
        </w:tabs>
        <w:ind w:left="7016" w:hanging="1800"/>
      </w:pPr>
    </w:lvl>
  </w:abstractNum>
  <w:abstractNum w:abstractNumId="5" w15:restartNumberingAfterBreak="0">
    <w:nsid w:val="009A504F"/>
    <w:multiLevelType w:val="multilevel"/>
    <w:tmpl w:val="E9FE555A"/>
    <w:lvl w:ilvl="0">
      <w:start w:val="4"/>
      <w:numFmt w:val="decimal"/>
      <w:lvlText w:val="%1."/>
      <w:lvlJc w:val="left"/>
      <w:pPr>
        <w:ind w:left="480" w:hanging="480"/>
      </w:pPr>
      <w:rPr>
        <w:rFonts w:hint="default"/>
        <w:sz w:val="24"/>
        <w:szCs w:val="24"/>
      </w:rPr>
    </w:lvl>
    <w:lvl w:ilvl="1">
      <w:start w:val="1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19608E8"/>
    <w:multiLevelType w:val="hybridMultilevel"/>
    <w:tmpl w:val="5822AC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28F51BB"/>
    <w:multiLevelType w:val="multilevel"/>
    <w:tmpl w:val="0C1E1D3A"/>
    <w:lvl w:ilvl="0">
      <w:start w:val="2"/>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03BA2BC0"/>
    <w:multiLevelType w:val="multilevel"/>
    <w:tmpl w:val="59FC872A"/>
    <w:lvl w:ilvl="0">
      <w:start w:val="3"/>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05721EC4"/>
    <w:multiLevelType w:val="hybridMultilevel"/>
    <w:tmpl w:val="0BF86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E934BF"/>
    <w:multiLevelType w:val="multilevel"/>
    <w:tmpl w:val="C67E452E"/>
    <w:lvl w:ilvl="0">
      <w:start w:val="1"/>
      <w:numFmt w:val="upperRoman"/>
      <w:pStyle w:val="Pavadinimas1"/>
      <w:lvlText w:val="%1."/>
      <w:lvlJc w:val="left"/>
      <w:pPr>
        <w:tabs>
          <w:tab w:val="num" w:pos="720"/>
        </w:tabs>
      </w:pPr>
      <w:rPr>
        <w:rFonts w:hint="default"/>
      </w:rPr>
    </w:lvl>
    <w:lvl w:ilvl="1">
      <w:start w:val="1"/>
      <w:numFmt w:val="decimal"/>
      <w:lvlText w:val="%1.%2."/>
      <w:lvlJc w:val="left"/>
      <w:pPr>
        <w:tabs>
          <w:tab w:val="num" w:pos="360"/>
        </w:tabs>
      </w:pPr>
      <w:rPr>
        <w:rFonts w:hint="default"/>
      </w:rPr>
    </w:lvl>
    <w:lvl w:ilvl="2">
      <w:start w:val="1"/>
      <w:numFmt w:val="decimal"/>
      <w:lvlText w:val="%1.%2.%3."/>
      <w:lvlJc w:val="left"/>
      <w:pPr>
        <w:tabs>
          <w:tab w:val="num" w:pos="720"/>
        </w:tabs>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F1A1D22"/>
    <w:multiLevelType w:val="multilevel"/>
    <w:tmpl w:val="6430DED4"/>
    <w:lvl w:ilvl="0">
      <w:start w:val="4"/>
      <w:numFmt w:val="decimal"/>
      <w:lvlText w:val="%1"/>
      <w:lvlJc w:val="left"/>
      <w:pPr>
        <w:ind w:left="600" w:hanging="600"/>
      </w:pPr>
      <w:rPr>
        <w:rFonts w:hint="default"/>
        <w:u w:val="single"/>
      </w:rPr>
    </w:lvl>
    <w:lvl w:ilvl="1">
      <w:start w:val="17"/>
      <w:numFmt w:val="decimal"/>
      <w:lvlText w:val="%1.%2"/>
      <w:lvlJc w:val="left"/>
      <w:pPr>
        <w:ind w:left="1320" w:hanging="60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2" w15:restartNumberingAfterBreak="0">
    <w:nsid w:val="18ED6BE9"/>
    <w:multiLevelType w:val="multilevel"/>
    <w:tmpl w:val="AC4C8B6A"/>
    <w:lvl w:ilvl="0">
      <w:start w:val="1"/>
      <w:numFmt w:val="decimal"/>
      <w:lvlText w:val="%1."/>
      <w:lvlJc w:val="left"/>
      <w:pPr>
        <w:ind w:left="397" w:hanging="397"/>
      </w:pPr>
      <w:rPr>
        <w:rFonts w:hint="default"/>
        <w:b w:val="0"/>
        <w:sz w:val="24"/>
        <w:szCs w:val="24"/>
      </w:rPr>
    </w:lvl>
    <w:lvl w:ilvl="1">
      <w:start w:val="1"/>
      <w:numFmt w:val="decimal"/>
      <w:isLgl/>
      <w:suff w:val="space"/>
      <w:lvlText w:val="%1.%2."/>
      <w:lvlJc w:val="left"/>
      <w:pPr>
        <w:ind w:left="454" w:hanging="454"/>
      </w:pPr>
      <w:rPr>
        <w:rFonts w:hint="default"/>
        <w:i w:val="0"/>
      </w:rPr>
    </w:lvl>
    <w:lvl w:ilvl="2">
      <w:start w:val="1"/>
      <w:numFmt w:val="decimal"/>
      <w:isLgl/>
      <w:suff w:val="space"/>
      <w:lvlText w:val="%1.%2.%3."/>
      <w:lvlJc w:val="left"/>
      <w:pPr>
        <w:ind w:left="567" w:hanging="567"/>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A810B53"/>
    <w:multiLevelType w:val="multilevel"/>
    <w:tmpl w:val="3544CC08"/>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31049C6"/>
    <w:multiLevelType w:val="multilevel"/>
    <w:tmpl w:val="A10AA912"/>
    <w:lvl w:ilvl="0">
      <w:start w:val="1"/>
      <w:numFmt w:val="decimal"/>
      <w:suff w:val="nothing"/>
      <w:lvlText w:val="%1."/>
      <w:lvlJc w:val="left"/>
      <w:pPr>
        <w:ind w:left="495" w:hanging="495"/>
      </w:pPr>
      <w:rPr>
        <w:rFonts w:hint="default"/>
      </w:rPr>
    </w:lvl>
    <w:lvl w:ilvl="1">
      <w:start w:val="1"/>
      <w:numFmt w:val="decimal"/>
      <w:suff w:val="nothing"/>
      <w:lvlText w:val="%1.%2."/>
      <w:lvlJc w:val="left"/>
      <w:pPr>
        <w:ind w:left="1575" w:hanging="495"/>
      </w:pPr>
      <w:rPr>
        <w:rFonts w:hint="default"/>
        <w:b w:val="0"/>
        <w:bCs w:val="0"/>
      </w:rPr>
    </w:lvl>
    <w:lvl w:ilvl="2">
      <w:start w:val="2"/>
      <w:numFmt w:val="decimal"/>
      <w:suff w:val="nothing"/>
      <w:lvlText w:val="%1.%2.%3."/>
      <w:lvlJc w:val="left"/>
      <w:pPr>
        <w:ind w:left="1260" w:hanging="720"/>
      </w:pPr>
      <w:rPr>
        <w:rFonts w:hint="default"/>
      </w:rPr>
    </w:lvl>
    <w:lvl w:ilvl="3">
      <w:start w:val="1"/>
      <w:numFmt w:val="decimal"/>
      <w:suff w:val="nothing"/>
      <w:lvlText w:val="%1.%2.%3.%4."/>
      <w:lvlJc w:val="left"/>
      <w:pPr>
        <w:ind w:left="1530" w:hanging="720"/>
      </w:pPr>
      <w:rPr>
        <w:rFonts w:hint="default"/>
      </w:rPr>
    </w:lvl>
    <w:lvl w:ilvl="4">
      <w:start w:val="1"/>
      <w:numFmt w:val="decimal"/>
      <w:suff w:val="nothing"/>
      <w:lvlText w:val="%1.%2.%3.%4.%5."/>
      <w:lvlJc w:val="left"/>
      <w:pPr>
        <w:ind w:left="2160" w:hanging="1080"/>
      </w:pPr>
      <w:rPr>
        <w:rFonts w:hint="default"/>
      </w:rPr>
    </w:lvl>
    <w:lvl w:ilvl="5">
      <w:start w:val="1"/>
      <w:numFmt w:val="decimal"/>
      <w:suff w:val="nothing"/>
      <w:lvlText w:val="%1.%2.%3.%4.%5.%6."/>
      <w:lvlJc w:val="left"/>
      <w:pPr>
        <w:ind w:left="2430" w:hanging="1080"/>
      </w:pPr>
      <w:rPr>
        <w:rFonts w:hint="default"/>
      </w:rPr>
    </w:lvl>
    <w:lvl w:ilvl="6">
      <w:start w:val="1"/>
      <w:numFmt w:val="decimal"/>
      <w:suff w:val="nothing"/>
      <w:lvlText w:val="%1.%2.%3.%4.%5.%6.%7."/>
      <w:lvlJc w:val="left"/>
      <w:pPr>
        <w:ind w:left="3060" w:hanging="1440"/>
      </w:pPr>
      <w:rPr>
        <w:rFonts w:hint="default"/>
      </w:rPr>
    </w:lvl>
    <w:lvl w:ilvl="7">
      <w:start w:val="1"/>
      <w:numFmt w:val="decimal"/>
      <w:suff w:val="nothing"/>
      <w:lvlText w:val="%1.%2.%3.%4.%5.%6.%7.%8."/>
      <w:lvlJc w:val="left"/>
      <w:pPr>
        <w:ind w:left="3330" w:hanging="1440"/>
      </w:pPr>
      <w:rPr>
        <w:rFonts w:hint="default"/>
      </w:rPr>
    </w:lvl>
    <w:lvl w:ilvl="8">
      <w:start w:val="1"/>
      <w:numFmt w:val="decimal"/>
      <w:suff w:val="nothing"/>
      <w:lvlText w:val="%1.%2.%3.%4.%5.%6.%7.%8.%9."/>
      <w:lvlJc w:val="left"/>
      <w:pPr>
        <w:ind w:left="3960" w:hanging="1800"/>
      </w:pPr>
      <w:rPr>
        <w:rFonts w:hint="default"/>
      </w:rPr>
    </w:lvl>
  </w:abstractNum>
  <w:abstractNum w:abstractNumId="15" w15:restartNumberingAfterBreak="0">
    <w:nsid w:val="2D6C3F1D"/>
    <w:multiLevelType w:val="multilevel"/>
    <w:tmpl w:val="FF701684"/>
    <w:lvl w:ilvl="0">
      <w:start w:val="5"/>
      <w:numFmt w:val="decimal"/>
      <w:lvlText w:val="%1."/>
      <w:lvlJc w:val="left"/>
      <w:pPr>
        <w:ind w:left="360" w:hanging="360"/>
      </w:pPr>
      <w:rPr>
        <w:rFonts w:cstheme="minorHAnsi" w:hint="default"/>
      </w:rPr>
    </w:lvl>
    <w:lvl w:ilvl="1">
      <w:start w:val="9"/>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680" w:hanging="1800"/>
      </w:pPr>
      <w:rPr>
        <w:rFonts w:cstheme="minorHAnsi" w:hint="default"/>
      </w:rPr>
    </w:lvl>
  </w:abstractNum>
  <w:abstractNum w:abstractNumId="16" w15:restartNumberingAfterBreak="0">
    <w:nsid w:val="2D7D5F11"/>
    <w:multiLevelType w:val="multilevel"/>
    <w:tmpl w:val="82AEC21C"/>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00A3758"/>
    <w:multiLevelType w:val="multilevel"/>
    <w:tmpl w:val="DCBCCA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18" w15:restartNumberingAfterBreak="0">
    <w:nsid w:val="31107D08"/>
    <w:multiLevelType w:val="multilevel"/>
    <w:tmpl w:val="F87AE164"/>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77F4040"/>
    <w:multiLevelType w:val="multilevel"/>
    <w:tmpl w:val="31D2940E"/>
    <w:lvl w:ilvl="0">
      <w:start w:val="3"/>
      <w:numFmt w:val="decimal"/>
      <w:lvlText w:val="%1."/>
      <w:lvlJc w:val="left"/>
      <w:pPr>
        <w:ind w:left="480" w:hanging="480"/>
      </w:pPr>
      <w:rPr>
        <w:rFonts w:eastAsia="Calibri" w:hint="default"/>
      </w:rPr>
    </w:lvl>
    <w:lvl w:ilvl="1">
      <w:start w:val="11"/>
      <w:numFmt w:val="decimal"/>
      <w:lvlText w:val="%1.%2."/>
      <w:lvlJc w:val="left"/>
      <w:pPr>
        <w:ind w:left="1200" w:hanging="48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20" w15:restartNumberingAfterBreak="0">
    <w:nsid w:val="3AA91679"/>
    <w:multiLevelType w:val="multilevel"/>
    <w:tmpl w:val="BF48E792"/>
    <w:lvl w:ilvl="0">
      <w:start w:val="4"/>
      <w:numFmt w:val="decimal"/>
      <w:lvlText w:val="%1."/>
      <w:lvlJc w:val="left"/>
      <w:pPr>
        <w:ind w:left="480" w:hanging="480"/>
      </w:pPr>
      <w:rPr>
        <w:rFonts w:hint="default"/>
      </w:rPr>
    </w:lvl>
    <w:lvl w:ilvl="1">
      <w:start w:val="1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772416"/>
    <w:multiLevelType w:val="multilevel"/>
    <w:tmpl w:val="00000002"/>
    <w:lvl w:ilvl="0">
      <w:start w:val="6"/>
      <w:numFmt w:val="decimal"/>
      <w:suff w:val="nothing"/>
      <w:lvlText w:val="%1."/>
      <w:lvlJc w:val="left"/>
      <w:pPr>
        <w:ind w:left="495" w:hanging="495"/>
      </w:pPr>
      <w:rPr>
        <w:sz w:val="22"/>
        <w:szCs w:val="22"/>
      </w:rPr>
    </w:lvl>
    <w:lvl w:ilvl="1">
      <w:start w:val="1"/>
      <w:numFmt w:val="decimal"/>
      <w:suff w:val="nothing"/>
      <w:lvlText w:val="%1.%2."/>
      <w:lvlJc w:val="left"/>
      <w:pPr>
        <w:ind w:left="495" w:hanging="495"/>
      </w:pPr>
      <w:rPr>
        <w:sz w:val="22"/>
        <w:szCs w:val="22"/>
      </w:rPr>
    </w:lvl>
    <w:lvl w:ilvl="2">
      <w:start w:val="1"/>
      <w:numFmt w:val="decimal"/>
      <w:suff w:val="nothing"/>
      <w:lvlText w:val="%1.%2.%3."/>
      <w:lvlJc w:val="left"/>
      <w:pPr>
        <w:ind w:left="1080" w:hanging="720"/>
      </w:pPr>
      <w:rPr>
        <w:sz w:val="22"/>
        <w:szCs w:val="22"/>
      </w:rPr>
    </w:lvl>
    <w:lvl w:ilvl="3">
      <w:start w:val="1"/>
      <w:numFmt w:val="decimal"/>
      <w:suff w:val="nothing"/>
      <w:lvlText w:val="%1.%2.%3.%4."/>
      <w:lvlJc w:val="left"/>
      <w:pPr>
        <w:ind w:left="1260" w:hanging="720"/>
      </w:pPr>
      <w:rPr>
        <w:sz w:val="22"/>
        <w:szCs w:val="22"/>
      </w:rPr>
    </w:lvl>
    <w:lvl w:ilvl="4">
      <w:start w:val="1"/>
      <w:numFmt w:val="decimal"/>
      <w:suff w:val="nothing"/>
      <w:lvlText w:val="%1.%2.%3.%4.%5."/>
      <w:lvlJc w:val="left"/>
      <w:pPr>
        <w:ind w:left="1800" w:hanging="1080"/>
      </w:pPr>
      <w:rPr>
        <w:sz w:val="22"/>
        <w:szCs w:val="22"/>
      </w:rPr>
    </w:lvl>
    <w:lvl w:ilvl="5">
      <w:start w:val="1"/>
      <w:numFmt w:val="decimal"/>
      <w:suff w:val="nothing"/>
      <w:lvlText w:val="%1.%2.%3.%4.%5.%6."/>
      <w:lvlJc w:val="left"/>
      <w:pPr>
        <w:ind w:left="1980" w:hanging="1080"/>
      </w:pPr>
      <w:rPr>
        <w:sz w:val="22"/>
        <w:szCs w:val="22"/>
      </w:rPr>
    </w:lvl>
    <w:lvl w:ilvl="6">
      <w:start w:val="1"/>
      <w:numFmt w:val="decimal"/>
      <w:suff w:val="nothing"/>
      <w:lvlText w:val="%1.%2.%3.%4.%5.%6.%7."/>
      <w:lvlJc w:val="left"/>
      <w:pPr>
        <w:ind w:left="2160" w:hanging="1080"/>
      </w:pPr>
      <w:rPr>
        <w:sz w:val="22"/>
        <w:szCs w:val="22"/>
      </w:rPr>
    </w:lvl>
    <w:lvl w:ilvl="7">
      <w:start w:val="1"/>
      <w:numFmt w:val="decimal"/>
      <w:suff w:val="nothing"/>
      <w:lvlText w:val="%1.%2.%3.%4.%5.%6.%7.%8."/>
      <w:lvlJc w:val="left"/>
      <w:pPr>
        <w:ind w:left="2700" w:hanging="1440"/>
      </w:pPr>
      <w:rPr>
        <w:sz w:val="22"/>
        <w:szCs w:val="22"/>
      </w:rPr>
    </w:lvl>
    <w:lvl w:ilvl="8">
      <w:start w:val="1"/>
      <w:numFmt w:val="decimal"/>
      <w:suff w:val="nothing"/>
      <w:lvlText w:val="%1.%2.%3.%4.%5.%6.%7.%8.%9."/>
      <w:lvlJc w:val="left"/>
      <w:pPr>
        <w:ind w:left="2880" w:hanging="1440"/>
      </w:pPr>
      <w:rPr>
        <w:sz w:val="22"/>
        <w:szCs w:val="22"/>
      </w:rPr>
    </w:lvl>
  </w:abstractNum>
  <w:abstractNum w:abstractNumId="23" w15:restartNumberingAfterBreak="0">
    <w:nsid w:val="435440B4"/>
    <w:multiLevelType w:val="hybridMultilevel"/>
    <w:tmpl w:val="792289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C930A7"/>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ED5D96"/>
    <w:multiLevelType w:val="hybridMultilevel"/>
    <w:tmpl w:val="6CC675D8"/>
    <w:lvl w:ilvl="0" w:tplc="DEC26B16">
      <w:start w:val="1"/>
      <w:numFmt w:val="decimal"/>
      <w:lvlText w:val="%1."/>
      <w:lvlJc w:val="left"/>
      <w:pPr>
        <w:tabs>
          <w:tab w:val="num" w:pos="1620"/>
        </w:tabs>
        <w:ind w:left="1620" w:hanging="360"/>
      </w:pPr>
    </w:lvl>
    <w:lvl w:ilvl="1" w:tplc="663A1A76">
      <w:start w:val="1"/>
      <w:numFmt w:val="lowerLetter"/>
      <w:lvlText w:val="%2)"/>
      <w:lvlJc w:val="left"/>
      <w:pPr>
        <w:tabs>
          <w:tab w:val="num" w:pos="2340"/>
        </w:tabs>
        <w:ind w:left="23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1DB01E6"/>
    <w:multiLevelType w:val="multilevel"/>
    <w:tmpl w:val="89F89364"/>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4D7D4C"/>
    <w:multiLevelType w:val="hybridMultilevel"/>
    <w:tmpl w:val="C980C01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59DC13D4"/>
    <w:multiLevelType w:val="hybridMultilevel"/>
    <w:tmpl w:val="B3FAF4AC"/>
    <w:lvl w:ilvl="0" w:tplc="61D2231E">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9" w15:restartNumberingAfterBreak="0">
    <w:nsid w:val="5EF940E2"/>
    <w:multiLevelType w:val="multilevel"/>
    <w:tmpl w:val="B12A47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30" w15:restartNumberingAfterBreak="0">
    <w:nsid w:val="64CB1093"/>
    <w:multiLevelType w:val="multilevel"/>
    <w:tmpl w:val="FF90D2E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5191768"/>
    <w:multiLevelType w:val="multilevel"/>
    <w:tmpl w:val="2A5A1EFA"/>
    <w:lvl w:ilvl="0">
      <w:start w:val="5"/>
      <w:numFmt w:val="decimal"/>
      <w:lvlText w:val="%1."/>
      <w:lvlJc w:val="left"/>
      <w:pPr>
        <w:ind w:left="360" w:hanging="360"/>
      </w:pPr>
      <w:rPr>
        <w:rFonts w:hint="default"/>
        <w:color w:val="auto"/>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33" w15:restartNumberingAfterBreak="0">
    <w:nsid w:val="786D39A7"/>
    <w:multiLevelType w:val="hybridMultilevel"/>
    <w:tmpl w:val="0338ED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6D0B68"/>
    <w:multiLevelType w:val="multilevel"/>
    <w:tmpl w:val="F2FEA202"/>
    <w:lvl w:ilvl="0">
      <w:start w:val="1"/>
      <w:numFmt w:val="upperRoman"/>
      <w:pStyle w:val="Antrat1"/>
      <w:lvlText w:val="%1."/>
      <w:lvlJc w:val="right"/>
      <w:pPr>
        <w:ind w:left="115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5" w15:restartNumberingAfterBreak="0">
    <w:nsid w:val="7F693554"/>
    <w:multiLevelType w:val="hybridMultilevel"/>
    <w:tmpl w:val="965026C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4678967">
    <w:abstractNumId w:val="34"/>
  </w:num>
  <w:num w:numId="2" w16cid:durableId="2022585308">
    <w:abstractNumId w:val="24"/>
  </w:num>
  <w:num w:numId="3" w16cid:durableId="753892910">
    <w:abstractNumId w:val="16"/>
  </w:num>
  <w:num w:numId="4" w16cid:durableId="602035139">
    <w:abstractNumId w:val="10"/>
  </w:num>
  <w:num w:numId="5" w16cid:durableId="531696065">
    <w:abstractNumId w:val="3"/>
  </w:num>
  <w:num w:numId="6" w16cid:durableId="1032727670">
    <w:abstractNumId w:val="22"/>
  </w:num>
  <w:num w:numId="7" w16cid:durableId="852459244">
    <w:abstractNumId w:val="14"/>
  </w:num>
  <w:num w:numId="8" w16cid:durableId="1581796742">
    <w:abstractNumId w:val="17"/>
  </w:num>
  <w:num w:numId="9" w16cid:durableId="2085950558">
    <w:abstractNumId w:val="8"/>
  </w:num>
  <w:num w:numId="10" w16cid:durableId="1503856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64546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7579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2589744">
    <w:abstractNumId w:val="28"/>
  </w:num>
  <w:num w:numId="14" w16cid:durableId="780106497">
    <w:abstractNumId w:val="29"/>
  </w:num>
  <w:num w:numId="15" w16cid:durableId="217672870">
    <w:abstractNumId w:val="7"/>
  </w:num>
  <w:num w:numId="16" w16cid:durableId="1534805042">
    <w:abstractNumId w:val="20"/>
  </w:num>
  <w:num w:numId="17" w16cid:durableId="483156505">
    <w:abstractNumId w:val="9"/>
  </w:num>
  <w:num w:numId="18" w16cid:durableId="735784518">
    <w:abstractNumId w:val="26"/>
  </w:num>
  <w:num w:numId="19" w16cid:durableId="1664816526">
    <w:abstractNumId w:val="33"/>
  </w:num>
  <w:num w:numId="20" w16cid:durableId="794181228">
    <w:abstractNumId w:val="6"/>
  </w:num>
  <w:num w:numId="21" w16cid:durableId="864564985">
    <w:abstractNumId w:val="31"/>
  </w:num>
  <w:num w:numId="22" w16cid:durableId="751437065">
    <w:abstractNumId w:val="13"/>
  </w:num>
  <w:num w:numId="23" w16cid:durableId="201326640">
    <w:abstractNumId w:val="18"/>
  </w:num>
  <w:num w:numId="24" w16cid:durableId="1814102788">
    <w:abstractNumId w:val="5"/>
  </w:num>
  <w:num w:numId="25" w16cid:durableId="1171216018">
    <w:abstractNumId w:val="11"/>
  </w:num>
  <w:num w:numId="26" w16cid:durableId="266546540">
    <w:abstractNumId w:val="34"/>
    <w:lvlOverride w:ilvl="0">
      <w:startOverride w:val="6"/>
    </w:lvlOverride>
  </w:num>
  <w:num w:numId="27" w16cid:durableId="568616032">
    <w:abstractNumId w:val="32"/>
  </w:num>
  <w:num w:numId="28" w16cid:durableId="1168249675">
    <w:abstractNumId w:val="21"/>
  </w:num>
  <w:num w:numId="29" w16cid:durableId="1508255358">
    <w:abstractNumId w:val="15"/>
  </w:num>
  <w:num w:numId="30" w16cid:durableId="1207721452">
    <w:abstractNumId w:val="23"/>
  </w:num>
  <w:num w:numId="31" w16cid:durableId="513956887">
    <w:abstractNumId w:val="35"/>
  </w:num>
  <w:num w:numId="32" w16cid:durableId="611324879">
    <w:abstractNumId w:val="30"/>
  </w:num>
  <w:num w:numId="33" w16cid:durableId="1275674247">
    <w:abstractNumId w:val="19"/>
  </w:num>
  <w:num w:numId="34" w16cid:durableId="467822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53"/>
    <w:rsid w:val="00000CFE"/>
    <w:rsid w:val="000010F3"/>
    <w:rsid w:val="00001392"/>
    <w:rsid w:val="00001A31"/>
    <w:rsid w:val="0000244D"/>
    <w:rsid w:val="00004B8D"/>
    <w:rsid w:val="000058B2"/>
    <w:rsid w:val="00007518"/>
    <w:rsid w:val="000078A2"/>
    <w:rsid w:val="00007FBC"/>
    <w:rsid w:val="00011EF7"/>
    <w:rsid w:val="00012003"/>
    <w:rsid w:val="00013EAC"/>
    <w:rsid w:val="00014A1B"/>
    <w:rsid w:val="00014D3D"/>
    <w:rsid w:val="000156EB"/>
    <w:rsid w:val="000200F1"/>
    <w:rsid w:val="00020832"/>
    <w:rsid w:val="0002152E"/>
    <w:rsid w:val="00024D4A"/>
    <w:rsid w:val="00031794"/>
    <w:rsid w:val="000329C2"/>
    <w:rsid w:val="000332AE"/>
    <w:rsid w:val="000354A3"/>
    <w:rsid w:val="00035E93"/>
    <w:rsid w:val="0003610E"/>
    <w:rsid w:val="00037987"/>
    <w:rsid w:val="00040A39"/>
    <w:rsid w:val="00040DC2"/>
    <w:rsid w:val="0004123C"/>
    <w:rsid w:val="0004223B"/>
    <w:rsid w:val="00042953"/>
    <w:rsid w:val="00042C19"/>
    <w:rsid w:val="00043D6E"/>
    <w:rsid w:val="00047BAF"/>
    <w:rsid w:val="00050E7B"/>
    <w:rsid w:val="00051AC9"/>
    <w:rsid w:val="00051C6F"/>
    <w:rsid w:val="00052BB3"/>
    <w:rsid w:val="00052E29"/>
    <w:rsid w:val="00054281"/>
    <w:rsid w:val="00056479"/>
    <w:rsid w:val="00056947"/>
    <w:rsid w:val="00057820"/>
    <w:rsid w:val="00060546"/>
    <w:rsid w:val="00061958"/>
    <w:rsid w:val="00062F1B"/>
    <w:rsid w:val="0006355B"/>
    <w:rsid w:val="000637A5"/>
    <w:rsid w:val="000657A8"/>
    <w:rsid w:val="00065A13"/>
    <w:rsid w:val="00065ECE"/>
    <w:rsid w:val="00065EDF"/>
    <w:rsid w:val="00070BE2"/>
    <w:rsid w:val="000727E0"/>
    <w:rsid w:val="0007361A"/>
    <w:rsid w:val="00074E37"/>
    <w:rsid w:val="00074F63"/>
    <w:rsid w:val="00080E23"/>
    <w:rsid w:val="00080F15"/>
    <w:rsid w:val="0008120C"/>
    <w:rsid w:val="00081AD2"/>
    <w:rsid w:val="00081D17"/>
    <w:rsid w:val="0008333E"/>
    <w:rsid w:val="0008363B"/>
    <w:rsid w:val="00086C0D"/>
    <w:rsid w:val="000871CB"/>
    <w:rsid w:val="00092563"/>
    <w:rsid w:val="000930B1"/>
    <w:rsid w:val="0009341A"/>
    <w:rsid w:val="00094243"/>
    <w:rsid w:val="000956AD"/>
    <w:rsid w:val="00095DF5"/>
    <w:rsid w:val="00096E7B"/>
    <w:rsid w:val="0009787C"/>
    <w:rsid w:val="00097ED0"/>
    <w:rsid w:val="000A03A9"/>
    <w:rsid w:val="000A0734"/>
    <w:rsid w:val="000A11E6"/>
    <w:rsid w:val="000A21F3"/>
    <w:rsid w:val="000A592F"/>
    <w:rsid w:val="000A60A1"/>
    <w:rsid w:val="000A65FF"/>
    <w:rsid w:val="000A73AC"/>
    <w:rsid w:val="000B155D"/>
    <w:rsid w:val="000B4D10"/>
    <w:rsid w:val="000B4E0A"/>
    <w:rsid w:val="000B599A"/>
    <w:rsid w:val="000B6653"/>
    <w:rsid w:val="000B70A7"/>
    <w:rsid w:val="000B79D1"/>
    <w:rsid w:val="000C0FAB"/>
    <w:rsid w:val="000C2167"/>
    <w:rsid w:val="000C3953"/>
    <w:rsid w:val="000C4D75"/>
    <w:rsid w:val="000C4DEA"/>
    <w:rsid w:val="000C6817"/>
    <w:rsid w:val="000C742B"/>
    <w:rsid w:val="000D1BC0"/>
    <w:rsid w:val="000D2621"/>
    <w:rsid w:val="000D35CA"/>
    <w:rsid w:val="000D3F89"/>
    <w:rsid w:val="000D4771"/>
    <w:rsid w:val="000D4B46"/>
    <w:rsid w:val="000D55C2"/>
    <w:rsid w:val="000D5E18"/>
    <w:rsid w:val="000E0A24"/>
    <w:rsid w:val="000E13B9"/>
    <w:rsid w:val="000E1D8B"/>
    <w:rsid w:val="000E2D74"/>
    <w:rsid w:val="000E3404"/>
    <w:rsid w:val="000E4BD7"/>
    <w:rsid w:val="000E4FF1"/>
    <w:rsid w:val="000E5C00"/>
    <w:rsid w:val="000E5C8D"/>
    <w:rsid w:val="000E7C2E"/>
    <w:rsid w:val="000F029C"/>
    <w:rsid w:val="000F13EA"/>
    <w:rsid w:val="000F3595"/>
    <w:rsid w:val="000F4204"/>
    <w:rsid w:val="000F4476"/>
    <w:rsid w:val="000F5FD7"/>
    <w:rsid w:val="000F669A"/>
    <w:rsid w:val="000F73FC"/>
    <w:rsid w:val="000F7BB1"/>
    <w:rsid w:val="00100339"/>
    <w:rsid w:val="001006C2"/>
    <w:rsid w:val="0010194E"/>
    <w:rsid w:val="00102070"/>
    <w:rsid w:val="001038E3"/>
    <w:rsid w:val="00104459"/>
    <w:rsid w:val="0010491F"/>
    <w:rsid w:val="00104FD8"/>
    <w:rsid w:val="00105186"/>
    <w:rsid w:val="001056D8"/>
    <w:rsid w:val="00105F1F"/>
    <w:rsid w:val="0010667A"/>
    <w:rsid w:val="00107B52"/>
    <w:rsid w:val="001102DF"/>
    <w:rsid w:val="00110933"/>
    <w:rsid w:val="001121D6"/>
    <w:rsid w:val="00116122"/>
    <w:rsid w:val="001201D4"/>
    <w:rsid w:val="00121CFB"/>
    <w:rsid w:val="00122BAB"/>
    <w:rsid w:val="00124C9C"/>
    <w:rsid w:val="00125218"/>
    <w:rsid w:val="0012585B"/>
    <w:rsid w:val="00127979"/>
    <w:rsid w:val="001319D1"/>
    <w:rsid w:val="00132AD3"/>
    <w:rsid w:val="00133661"/>
    <w:rsid w:val="0013368E"/>
    <w:rsid w:val="001371C9"/>
    <w:rsid w:val="0013731D"/>
    <w:rsid w:val="0013733F"/>
    <w:rsid w:val="0014000F"/>
    <w:rsid w:val="0014032E"/>
    <w:rsid w:val="001409CF"/>
    <w:rsid w:val="00141A5A"/>
    <w:rsid w:val="0014207C"/>
    <w:rsid w:val="001421AE"/>
    <w:rsid w:val="00142794"/>
    <w:rsid w:val="00143D77"/>
    <w:rsid w:val="001469BB"/>
    <w:rsid w:val="00146FE1"/>
    <w:rsid w:val="00147094"/>
    <w:rsid w:val="00147D48"/>
    <w:rsid w:val="001524D3"/>
    <w:rsid w:val="00153FDC"/>
    <w:rsid w:val="00154C6C"/>
    <w:rsid w:val="00156328"/>
    <w:rsid w:val="00156D18"/>
    <w:rsid w:val="00157F3F"/>
    <w:rsid w:val="00160000"/>
    <w:rsid w:val="00162C97"/>
    <w:rsid w:val="0016417F"/>
    <w:rsid w:val="00164540"/>
    <w:rsid w:val="001663A5"/>
    <w:rsid w:val="001670D2"/>
    <w:rsid w:val="00171458"/>
    <w:rsid w:val="00172274"/>
    <w:rsid w:val="00173E0B"/>
    <w:rsid w:val="001762E7"/>
    <w:rsid w:val="00177B37"/>
    <w:rsid w:val="00183285"/>
    <w:rsid w:val="001841E9"/>
    <w:rsid w:val="00184C24"/>
    <w:rsid w:val="00185B14"/>
    <w:rsid w:val="0018625E"/>
    <w:rsid w:val="00186D98"/>
    <w:rsid w:val="0019049D"/>
    <w:rsid w:val="00191E2A"/>
    <w:rsid w:val="00194316"/>
    <w:rsid w:val="00195F7B"/>
    <w:rsid w:val="00196254"/>
    <w:rsid w:val="00196ED1"/>
    <w:rsid w:val="00196FB4"/>
    <w:rsid w:val="00197117"/>
    <w:rsid w:val="00197994"/>
    <w:rsid w:val="001A1526"/>
    <w:rsid w:val="001A3775"/>
    <w:rsid w:val="001A4FB8"/>
    <w:rsid w:val="001A7D81"/>
    <w:rsid w:val="001B26B8"/>
    <w:rsid w:val="001B3B64"/>
    <w:rsid w:val="001B4132"/>
    <w:rsid w:val="001B4302"/>
    <w:rsid w:val="001B5B8F"/>
    <w:rsid w:val="001B5D1F"/>
    <w:rsid w:val="001B67D1"/>
    <w:rsid w:val="001B6B6B"/>
    <w:rsid w:val="001B6C80"/>
    <w:rsid w:val="001B7505"/>
    <w:rsid w:val="001C18E9"/>
    <w:rsid w:val="001C1F30"/>
    <w:rsid w:val="001C1FE2"/>
    <w:rsid w:val="001C49A9"/>
    <w:rsid w:val="001C5C56"/>
    <w:rsid w:val="001C5CBA"/>
    <w:rsid w:val="001D146F"/>
    <w:rsid w:val="001D5B7C"/>
    <w:rsid w:val="001D7A6B"/>
    <w:rsid w:val="001E0B09"/>
    <w:rsid w:val="001E13A6"/>
    <w:rsid w:val="001E1FC9"/>
    <w:rsid w:val="001E3996"/>
    <w:rsid w:val="001E61A0"/>
    <w:rsid w:val="001E74D6"/>
    <w:rsid w:val="001F347C"/>
    <w:rsid w:val="001F5504"/>
    <w:rsid w:val="001F59FE"/>
    <w:rsid w:val="001F6906"/>
    <w:rsid w:val="001F6C72"/>
    <w:rsid w:val="001F77F3"/>
    <w:rsid w:val="002001E6"/>
    <w:rsid w:val="0020124A"/>
    <w:rsid w:val="00204CBC"/>
    <w:rsid w:val="00206774"/>
    <w:rsid w:val="00206A4B"/>
    <w:rsid w:val="00206BC9"/>
    <w:rsid w:val="00210D8B"/>
    <w:rsid w:val="00211DF1"/>
    <w:rsid w:val="002149BA"/>
    <w:rsid w:val="00215C75"/>
    <w:rsid w:val="00216DC9"/>
    <w:rsid w:val="00217E84"/>
    <w:rsid w:val="002241DD"/>
    <w:rsid w:val="002253DE"/>
    <w:rsid w:val="00225CB5"/>
    <w:rsid w:val="0022717B"/>
    <w:rsid w:val="0023011F"/>
    <w:rsid w:val="00231EB8"/>
    <w:rsid w:val="00233B73"/>
    <w:rsid w:val="00234B8F"/>
    <w:rsid w:val="00236582"/>
    <w:rsid w:val="0024027A"/>
    <w:rsid w:val="00242394"/>
    <w:rsid w:val="002467FA"/>
    <w:rsid w:val="00246F70"/>
    <w:rsid w:val="0024742A"/>
    <w:rsid w:val="00250AC5"/>
    <w:rsid w:val="0025171B"/>
    <w:rsid w:val="00251BFD"/>
    <w:rsid w:val="0025477B"/>
    <w:rsid w:val="00255172"/>
    <w:rsid w:val="00255917"/>
    <w:rsid w:val="00257460"/>
    <w:rsid w:val="00260433"/>
    <w:rsid w:val="00262D88"/>
    <w:rsid w:val="0026487E"/>
    <w:rsid w:val="00265E22"/>
    <w:rsid w:val="00266FC7"/>
    <w:rsid w:val="00267FB7"/>
    <w:rsid w:val="00271787"/>
    <w:rsid w:val="002729A5"/>
    <w:rsid w:val="00273424"/>
    <w:rsid w:val="002735F9"/>
    <w:rsid w:val="00273704"/>
    <w:rsid w:val="00273751"/>
    <w:rsid w:val="002753F6"/>
    <w:rsid w:val="00275870"/>
    <w:rsid w:val="00275BF5"/>
    <w:rsid w:val="00276ACC"/>
    <w:rsid w:val="00277CA4"/>
    <w:rsid w:val="002813D6"/>
    <w:rsid w:val="00281ED0"/>
    <w:rsid w:val="00282052"/>
    <w:rsid w:val="0028387E"/>
    <w:rsid w:val="00285ED6"/>
    <w:rsid w:val="00292BA5"/>
    <w:rsid w:val="0029383E"/>
    <w:rsid w:val="002950F6"/>
    <w:rsid w:val="00297223"/>
    <w:rsid w:val="00297A3C"/>
    <w:rsid w:val="002A137F"/>
    <w:rsid w:val="002A203F"/>
    <w:rsid w:val="002A364B"/>
    <w:rsid w:val="002A47E1"/>
    <w:rsid w:val="002A5432"/>
    <w:rsid w:val="002A74E9"/>
    <w:rsid w:val="002B012B"/>
    <w:rsid w:val="002B0A5D"/>
    <w:rsid w:val="002B31D8"/>
    <w:rsid w:val="002B4F7D"/>
    <w:rsid w:val="002B5429"/>
    <w:rsid w:val="002B6180"/>
    <w:rsid w:val="002B68B7"/>
    <w:rsid w:val="002C18FD"/>
    <w:rsid w:val="002C1DC4"/>
    <w:rsid w:val="002C2400"/>
    <w:rsid w:val="002C483A"/>
    <w:rsid w:val="002C49FE"/>
    <w:rsid w:val="002C50EA"/>
    <w:rsid w:val="002C6543"/>
    <w:rsid w:val="002C7E35"/>
    <w:rsid w:val="002D040F"/>
    <w:rsid w:val="002D069A"/>
    <w:rsid w:val="002D0861"/>
    <w:rsid w:val="002D232B"/>
    <w:rsid w:val="002D40A7"/>
    <w:rsid w:val="002D40B6"/>
    <w:rsid w:val="002D488E"/>
    <w:rsid w:val="002D592F"/>
    <w:rsid w:val="002D59E2"/>
    <w:rsid w:val="002D6630"/>
    <w:rsid w:val="002D797E"/>
    <w:rsid w:val="002E011F"/>
    <w:rsid w:val="002E05FC"/>
    <w:rsid w:val="002E0F60"/>
    <w:rsid w:val="002E6002"/>
    <w:rsid w:val="002E6298"/>
    <w:rsid w:val="002E6526"/>
    <w:rsid w:val="002E6A73"/>
    <w:rsid w:val="002E6C35"/>
    <w:rsid w:val="002F1242"/>
    <w:rsid w:val="002F1F6F"/>
    <w:rsid w:val="002F33C7"/>
    <w:rsid w:val="002F3BEB"/>
    <w:rsid w:val="00301941"/>
    <w:rsid w:val="00302D59"/>
    <w:rsid w:val="003045EC"/>
    <w:rsid w:val="00305A4B"/>
    <w:rsid w:val="00305D2C"/>
    <w:rsid w:val="003061CB"/>
    <w:rsid w:val="00306782"/>
    <w:rsid w:val="0030727F"/>
    <w:rsid w:val="00311BC2"/>
    <w:rsid w:val="00311CE8"/>
    <w:rsid w:val="00312153"/>
    <w:rsid w:val="0031243A"/>
    <w:rsid w:val="003124E7"/>
    <w:rsid w:val="00312ED1"/>
    <w:rsid w:val="003153B7"/>
    <w:rsid w:val="00315823"/>
    <w:rsid w:val="00317A00"/>
    <w:rsid w:val="00320735"/>
    <w:rsid w:val="0032104E"/>
    <w:rsid w:val="0032105B"/>
    <w:rsid w:val="003214B9"/>
    <w:rsid w:val="00322001"/>
    <w:rsid w:val="00322C35"/>
    <w:rsid w:val="00322C36"/>
    <w:rsid w:val="00322D7C"/>
    <w:rsid w:val="00323564"/>
    <w:rsid w:val="003235C9"/>
    <w:rsid w:val="00324BC4"/>
    <w:rsid w:val="003255EE"/>
    <w:rsid w:val="00327138"/>
    <w:rsid w:val="003278D4"/>
    <w:rsid w:val="00327C35"/>
    <w:rsid w:val="003302C1"/>
    <w:rsid w:val="003305D3"/>
    <w:rsid w:val="0033089E"/>
    <w:rsid w:val="00331253"/>
    <w:rsid w:val="003322EC"/>
    <w:rsid w:val="003322F3"/>
    <w:rsid w:val="0033242F"/>
    <w:rsid w:val="00332AE8"/>
    <w:rsid w:val="00333738"/>
    <w:rsid w:val="003349DA"/>
    <w:rsid w:val="00337350"/>
    <w:rsid w:val="00340969"/>
    <w:rsid w:val="00341029"/>
    <w:rsid w:val="003424CF"/>
    <w:rsid w:val="00344546"/>
    <w:rsid w:val="0034482C"/>
    <w:rsid w:val="00344D82"/>
    <w:rsid w:val="0034505F"/>
    <w:rsid w:val="003474D0"/>
    <w:rsid w:val="00347C47"/>
    <w:rsid w:val="0035005E"/>
    <w:rsid w:val="0035050F"/>
    <w:rsid w:val="00352483"/>
    <w:rsid w:val="00353281"/>
    <w:rsid w:val="003541EC"/>
    <w:rsid w:val="00354CDB"/>
    <w:rsid w:val="00354F41"/>
    <w:rsid w:val="00355550"/>
    <w:rsid w:val="0035621F"/>
    <w:rsid w:val="00356BA3"/>
    <w:rsid w:val="00356BFF"/>
    <w:rsid w:val="00360696"/>
    <w:rsid w:val="0036084F"/>
    <w:rsid w:val="00361762"/>
    <w:rsid w:val="00362CFF"/>
    <w:rsid w:val="003641C2"/>
    <w:rsid w:val="0036448C"/>
    <w:rsid w:val="00367EB3"/>
    <w:rsid w:val="0037239C"/>
    <w:rsid w:val="003723A4"/>
    <w:rsid w:val="003733B5"/>
    <w:rsid w:val="00374B90"/>
    <w:rsid w:val="00377DCA"/>
    <w:rsid w:val="00377F16"/>
    <w:rsid w:val="003804F1"/>
    <w:rsid w:val="0038089F"/>
    <w:rsid w:val="00381B93"/>
    <w:rsid w:val="00382CF3"/>
    <w:rsid w:val="00383DD8"/>
    <w:rsid w:val="0038566B"/>
    <w:rsid w:val="00386A20"/>
    <w:rsid w:val="00387459"/>
    <w:rsid w:val="003875EF"/>
    <w:rsid w:val="003879EC"/>
    <w:rsid w:val="00387F4D"/>
    <w:rsid w:val="003964F3"/>
    <w:rsid w:val="003A0031"/>
    <w:rsid w:val="003A00BB"/>
    <w:rsid w:val="003A25C0"/>
    <w:rsid w:val="003A5091"/>
    <w:rsid w:val="003A5320"/>
    <w:rsid w:val="003A6A37"/>
    <w:rsid w:val="003A74B7"/>
    <w:rsid w:val="003B0126"/>
    <w:rsid w:val="003B04A3"/>
    <w:rsid w:val="003B073F"/>
    <w:rsid w:val="003B0878"/>
    <w:rsid w:val="003B0A21"/>
    <w:rsid w:val="003B12F0"/>
    <w:rsid w:val="003B40B0"/>
    <w:rsid w:val="003B438F"/>
    <w:rsid w:val="003B70C5"/>
    <w:rsid w:val="003B712B"/>
    <w:rsid w:val="003B7441"/>
    <w:rsid w:val="003C0EA0"/>
    <w:rsid w:val="003C134C"/>
    <w:rsid w:val="003C21EE"/>
    <w:rsid w:val="003C2A19"/>
    <w:rsid w:val="003C2ED5"/>
    <w:rsid w:val="003C4956"/>
    <w:rsid w:val="003C4ADE"/>
    <w:rsid w:val="003C4CA6"/>
    <w:rsid w:val="003C53D0"/>
    <w:rsid w:val="003C5FA4"/>
    <w:rsid w:val="003C7AE4"/>
    <w:rsid w:val="003C7D65"/>
    <w:rsid w:val="003D0C60"/>
    <w:rsid w:val="003D1E68"/>
    <w:rsid w:val="003D2A59"/>
    <w:rsid w:val="003D2B8D"/>
    <w:rsid w:val="003D368C"/>
    <w:rsid w:val="003D4EE7"/>
    <w:rsid w:val="003E0040"/>
    <w:rsid w:val="003E2140"/>
    <w:rsid w:val="003E3BAE"/>
    <w:rsid w:val="003E4D09"/>
    <w:rsid w:val="003E613B"/>
    <w:rsid w:val="003E7272"/>
    <w:rsid w:val="003F3186"/>
    <w:rsid w:val="003F461F"/>
    <w:rsid w:val="003F56D7"/>
    <w:rsid w:val="003F5C3E"/>
    <w:rsid w:val="003F6203"/>
    <w:rsid w:val="003F7ADF"/>
    <w:rsid w:val="0040099F"/>
    <w:rsid w:val="00402196"/>
    <w:rsid w:val="00403BEF"/>
    <w:rsid w:val="00406F17"/>
    <w:rsid w:val="00406F47"/>
    <w:rsid w:val="00407739"/>
    <w:rsid w:val="00407989"/>
    <w:rsid w:val="00410A2D"/>
    <w:rsid w:val="00412239"/>
    <w:rsid w:val="00416A18"/>
    <w:rsid w:val="00416A9E"/>
    <w:rsid w:val="00417DC4"/>
    <w:rsid w:val="00417E86"/>
    <w:rsid w:val="00421360"/>
    <w:rsid w:val="004257C4"/>
    <w:rsid w:val="0043013A"/>
    <w:rsid w:val="0043115E"/>
    <w:rsid w:val="004314D4"/>
    <w:rsid w:val="004318DD"/>
    <w:rsid w:val="00431E61"/>
    <w:rsid w:val="004324C1"/>
    <w:rsid w:val="004336F5"/>
    <w:rsid w:val="00434A3F"/>
    <w:rsid w:val="0043561F"/>
    <w:rsid w:val="00435899"/>
    <w:rsid w:val="00436726"/>
    <w:rsid w:val="00436AAC"/>
    <w:rsid w:val="004414F2"/>
    <w:rsid w:val="0044171F"/>
    <w:rsid w:val="004428DD"/>
    <w:rsid w:val="00445EEC"/>
    <w:rsid w:val="00446585"/>
    <w:rsid w:val="00447081"/>
    <w:rsid w:val="00450A26"/>
    <w:rsid w:val="00455F3E"/>
    <w:rsid w:val="00456E13"/>
    <w:rsid w:val="00460892"/>
    <w:rsid w:val="0046148A"/>
    <w:rsid w:val="00461953"/>
    <w:rsid w:val="00461A75"/>
    <w:rsid w:val="00462FE3"/>
    <w:rsid w:val="00463A93"/>
    <w:rsid w:val="00466093"/>
    <w:rsid w:val="00466B2F"/>
    <w:rsid w:val="00466ED5"/>
    <w:rsid w:val="004707D4"/>
    <w:rsid w:val="00471F7D"/>
    <w:rsid w:val="00472265"/>
    <w:rsid w:val="00473068"/>
    <w:rsid w:val="004739B9"/>
    <w:rsid w:val="00474EE8"/>
    <w:rsid w:val="004757F1"/>
    <w:rsid w:val="00475A72"/>
    <w:rsid w:val="00476879"/>
    <w:rsid w:val="004849DD"/>
    <w:rsid w:val="00485A02"/>
    <w:rsid w:val="0048727B"/>
    <w:rsid w:val="00487ED4"/>
    <w:rsid w:val="00487F9E"/>
    <w:rsid w:val="00490508"/>
    <w:rsid w:val="00490516"/>
    <w:rsid w:val="00490CE4"/>
    <w:rsid w:val="004911E7"/>
    <w:rsid w:val="004970E1"/>
    <w:rsid w:val="004A27BA"/>
    <w:rsid w:val="004A2AEA"/>
    <w:rsid w:val="004A2F6A"/>
    <w:rsid w:val="004A521E"/>
    <w:rsid w:val="004A535B"/>
    <w:rsid w:val="004A6506"/>
    <w:rsid w:val="004A6E0D"/>
    <w:rsid w:val="004A7544"/>
    <w:rsid w:val="004A7C08"/>
    <w:rsid w:val="004A7D19"/>
    <w:rsid w:val="004B022D"/>
    <w:rsid w:val="004B064E"/>
    <w:rsid w:val="004B2673"/>
    <w:rsid w:val="004B26BF"/>
    <w:rsid w:val="004B3C8F"/>
    <w:rsid w:val="004B6398"/>
    <w:rsid w:val="004B69E6"/>
    <w:rsid w:val="004C018D"/>
    <w:rsid w:val="004C3519"/>
    <w:rsid w:val="004C3804"/>
    <w:rsid w:val="004C5E9F"/>
    <w:rsid w:val="004C613E"/>
    <w:rsid w:val="004C7017"/>
    <w:rsid w:val="004D0684"/>
    <w:rsid w:val="004D11C4"/>
    <w:rsid w:val="004D2617"/>
    <w:rsid w:val="004D2A68"/>
    <w:rsid w:val="004D2CAA"/>
    <w:rsid w:val="004D3770"/>
    <w:rsid w:val="004D3CEC"/>
    <w:rsid w:val="004D42E9"/>
    <w:rsid w:val="004D48AF"/>
    <w:rsid w:val="004D48D6"/>
    <w:rsid w:val="004D776E"/>
    <w:rsid w:val="004D7CB9"/>
    <w:rsid w:val="004E20AC"/>
    <w:rsid w:val="004E28A4"/>
    <w:rsid w:val="004E501B"/>
    <w:rsid w:val="004E50C0"/>
    <w:rsid w:val="004E571C"/>
    <w:rsid w:val="004E7C41"/>
    <w:rsid w:val="004F2198"/>
    <w:rsid w:val="004F5C6E"/>
    <w:rsid w:val="004F646F"/>
    <w:rsid w:val="00500335"/>
    <w:rsid w:val="005005A7"/>
    <w:rsid w:val="00501178"/>
    <w:rsid w:val="0050392B"/>
    <w:rsid w:val="00507632"/>
    <w:rsid w:val="005078A7"/>
    <w:rsid w:val="005078F2"/>
    <w:rsid w:val="0051040B"/>
    <w:rsid w:val="005121DC"/>
    <w:rsid w:val="00513F34"/>
    <w:rsid w:val="00514442"/>
    <w:rsid w:val="00515627"/>
    <w:rsid w:val="0051584C"/>
    <w:rsid w:val="00515932"/>
    <w:rsid w:val="0051766D"/>
    <w:rsid w:val="0052075A"/>
    <w:rsid w:val="00520FC4"/>
    <w:rsid w:val="0052169F"/>
    <w:rsid w:val="00523949"/>
    <w:rsid w:val="005239BC"/>
    <w:rsid w:val="00523FA9"/>
    <w:rsid w:val="005265D4"/>
    <w:rsid w:val="0052689C"/>
    <w:rsid w:val="00526A30"/>
    <w:rsid w:val="00526B41"/>
    <w:rsid w:val="00530623"/>
    <w:rsid w:val="005315CB"/>
    <w:rsid w:val="005317A6"/>
    <w:rsid w:val="005320D1"/>
    <w:rsid w:val="00532A1F"/>
    <w:rsid w:val="005353E0"/>
    <w:rsid w:val="005416B9"/>
    <w:rsid w:val="005417D5"/>
    <w:rsid w:val="00542D35"/>
    <w:rsid w:val="00542FA3"/>
    <w:rsid w:val="005442AC"/>
    <w:rsid w:val="00545779"/>
    <w:rsid w:val="00545FD8"/>
    <w:rsid w:val="00546C90"/>
    <w:rsid w:val="00550470"/>
    <w:rsid w:val="005511A9"/>
    <w:rsid w:val="00552212"/>
    <w:rsid w:val="00552E8C"/>
    <w:rsid w:val="005546A9"/>
    <w:rsid w:val="00555A97"/>
    <w:rsid w:val="00556CCE"/>
    <w:rsid w:val="0055704B"/>
    <w:rsid w:val="0056073F"/>
    <w:rsid w:val="0056107F"/>
    <w:rsid w:val="00561618"/>
    <w:rsid w:val="005623F6"/>
    <w:rsid w:val="005636C5"/>
    <w:rsid w:val="00565CE0"/>
    <w:rsid w:val="00565D8C"/>
    <w:rsid w:val="0056623E"/>
    <w:rsid w:val="0056668D"/>
    <w:rsid w:val="00566CB3"/>
    <w:rsid w:val="005705FE"/>
    <w:rsid w:val="005709FC"/>
    <w:rsid w:val="00570AD6"/>
    <w:rsid w:val="005712E1"/>
    <w:rsid w:val="00572E84"/>
    <w:rsid w:val="00573531"/>
    <w:rsid w:val="00573993"/>
    <w:rsid w:val="00574D7F"/>
    <w:rsid w:val="00575674"/>
    <w:rsid w:val="005815B8"/>
    <w:rsid w:val="005817D5"/>
    <w:rsid w:val="005828F3"/>
    <w:rsid w:val="00583041"/>
    <w:rsid w:val="00585550"/>
    <w:rsid w:val="005865C9"/>
    <w:rsid w:val="00587172"/>
    <w:rsid w:val="005910ED"/>
    <w:rsid w:val="005911F6"/>
    <w:rsid w:val="00592BC6"/>
    <w:rsid w:val="0059363E"/>
    <w:rsid w:val="005950A7"/>
    <w:rsid w:val="00597F62"/>
    <w:rsid w:val="005A008F"/>
    <w:rsid w:val="005A0A1E"/>
    <w:rsid w:val="005A4576"/>
    <w:rsid w:val="005A4990"/>
    <w:rsid w:val="005A4DAB"/>
    <w:rsid w:val="005A5228"/>
    <w:rsid w:val="005A6490"/>
    <w:rsid w:val="005A65A2"/>
    <w:rsid w:val="005A6C9E"/>
    <w:rsid w:val="005B000D"/>
    <w:rsid w:val="005B2034"/>
    <w:rsid w:val="005B2C45"/>
    <w:rsid w:val="005B3505"/>
    <w:rsid w:val="005B48AB"/>
    <w:rsid w:val="005B4B31"/>
    <w:rsid w:val="005B4D54"/>
    <w:rsid w:val="005B571E"/>
    <w:rsid w:val="005B7019"/>
    <w:rsid w:val="005B7A0C"/>
    <w:rsid w:val="005C45BD"/>
    <w:rsid w:val="005C49E4"/>
    <w:rsid w:val="005C7C2C"/>
    <w:rsid w:val="005D3752"/>
    <w:rsid w:val="005D3C83"/>
    <w:rsid w:val="005D3F31"/>
    <w:rsid w:val="005D4467"/>
    <w:rsid w:val="005D6B23"/>
    <w:rsid w:val="005D7023"/>
    <w:rsid w:val="005E4798"/>
    <w:rsid w:val="005E491E"/>
    <w:rsid w:val="005E6250"/>
    <w:rsid w:val="005E6C9E"/>
    <w:rsid w:val="005E7B43"/>
    <w:rsid w:val="005E7CA6"/>
    <w:rsid w:val="005F0829"/>
    <w:rsid w:val="005F11FE"/>
    <w:rsid w:val="005F1B14"/>
    <w:rsid w:val="005F234D"/>
    <w:rsid w:val="005F2533"/>
    <w:rsid w:val="005F38D4"/>
    <w:rsid w:val="005F4456"/>
    <w:rsid w:val="005F7C04"/>
    <w:rsid w:val="006023EC"/>
    <w:rsid w:val="006037C8"/>
    <w:rsid w:val="0060386E"/>
    <w:rsid w:val="00604533"/>
    <w:rsid w:val="00604B47"/>
    <w:rsid w:val="00604D7B"/>
    <w:rsid w:val="00605FAC"/>
    <w:rsid w:val="006060C6"/>
    <w:rsid w:val="00610FE3"/>
    <w:rsid w:val="0061111D"/>
    <w:rsid w:val="00611912"/>
    <w:rsid w:val="0061215E"/>
    <w:rsid w:val="006122F0"/>
    <w:rsid w:val="00613416"/>
    <w:rsid w:val="00615E28"/>
    <w:rsid w:val="00615EE6"/>
    <w:rsid w:val="00616B07"/>
    <w:rsid w:val="00617105"/>
    <w:rsid w:val="00617325"/>
    <w:rsid w:val="00617729"/>
    <w:rsid w:val="00617CBC"/>
    <w:rsid w:val="0062017E"/>
    <w:rsid w:val="00620C9B"/>
    <w:rsid w:val="00623153"/>
    <w:rsid w:val="00624608"/>
    <w:rsid w:val="006258F4"/>
    <w:rsid w:val="00626EA5"/>
    <w:rsid w:val="00630B76"/>
    <w:rsid w:val="00631B01"/>
    <w:rsid w:val="006321DF"/>
    <w:rsid w:val="00634C62"/>
    <w:rsid w:val="00634EBA"/>
    <w:rsid w:val="00635354"/>
    <w:rsid w:val="00637C88"/>
    <w:rsid w:val="00641420"/>
    <w:rsid w:val="0064234D"/>
    <w:rsid w:val="0064351A"/>
    <w:rsid w:val="00643C35"/>
    <w:rsid w:val="00644366"/>
    <w:rsid w:val="00645AE0"/>
    <w:rsid w:val="00647862"/>
    <w:rsid w:val="00660811"/>
    <w:rsid w:val="006614F8"/>
    <w:rsid w:val="00662011"/>
    <w:rsid w:val="0066387D"/>
    <w:rsid w:val="00664984"/>
    <w:rsid w:val="0066686B"/>
    <w:rsid w:val="00666D32"/>
    <w:rsid w:val="00666EA3"/>
    <w:rsid w:val="006677E0"/>
    <w:rsid w:val="00667D4D"/>
    <w:rsid w:val="00670469"/>
    <w:rsid w:val="00674B90"/>
    <w:rsid w:val="00674F0B"/>
    <w:rsid w:val="00674F29"/>
    <w:rsid w:val="00676144"/>
    <w:rsid w:val="006761E8"/>
    <w:rsid w:val="006768C9"/>
    <w:rsid w:val="00677878"/>
    <w:rsid w:val="006807E6"/>
    <w:rsid w:val="00680A69"/>
    <w:rsid w:val="00683B41"/>
    <w:rsid w:val="00684A4A"/>
    <w:rsid w:val="0068533F"/>
    <w:rsid w:val="00685F24"/>
    <w:rsid w:val="0068651C"/>
    <w:rsid w:val="00687A36"/>
    <w:rsid w:val="00690598"/>
    <w:rsid w:val="0069084B"/>
    <w:rsid w:val="00691515"/>
    <w:rsid w:val="00692603"/>
    <w:rsid w:val="00692C0A"/>
    <w:rsid w:val="00692CDA"/>
    <w:rsid w:val="006946A1"/>
    <w:rsid w:val="006958D1"/>
    <w:rsid w:val="00696417"/>
    <w:rsid w:val="006965E2"/>
    <w:rsid w:val="006977AE"/>
    <w:rsid w:val="006A0A52"/>
    <w:rsid w:val="006A10AC"/>
    <w:rsid w:val="006A2045"/>
    <w:rsid w:val="006A3075"/>
    <w:rsid w:val="006A356B"/>
    <w:rsid w:val="006A4C93"/>
    <w:rsid w:val="006B0304"/>
    <w:rsid w:val="006B21C1"/>
    <w:rsid w:val="006B2907"/>
    <w:rsid w:val="006B349F"/>
    <w:rsid w:val="006B434C"/>
    <w:rsid w:val="006B4751"/>
    <w:rsid w:val="006B5E36"/>
    <w:rsid w:val="006B67D6"/>
    <w:rsid w:val="006B6FEA"/>
    <w:rsid w:val="006C0E75"/>
    <w:rsid w:val="006C1150"/>
    <w:rsid w:val="006C1570"/>
    <w:rsid w:val="006C1BFB"/>
    <w:rsid w:val="006C3476"/>
    <w:rsid w:val="006C3796"/>
    <w:rsid w:val="006C3F36"/>
    <w:rsid w:val="006C3F76"/>
    <w:rsid w:val="006C424A"/>
    <w:rsid w:val="006C74CE"/>
    <w:rsid w:val="006D0C43"/>
    <w:rsid w:val="006D16D7"/>
    <w:rsid w:val="006D384E"/>
    <w:rsid w:val="006D4B97"/>
    <w:rsid w:val="006D6ACD"/>
    <w:rsid w:val="006D6F54"/>
    <w:rsid w:val="006E05CE"/>
    <w:rsid w:val="006E0847"/>
    <w:rsid w:val="006E156A"/>
    <w:rsid w:val="006E23F3"/>
    <w:rsid w:val="006E26CC"/>
    <w:rsid w:val="006E3A9D"/>
    <w:rsid w:val="006E4901"/>
    <w:rsid w:val="006E69B4"/>
    <w:rsid w:val="006E6B2C"/>
    <w:rsid w:val="006E72E5"/>
    <w:rsid w:val="006E7A42"/>
    <w:rsid w:val="006F2FA5"/>
    <w:rsid w:val="006F3357"/>
    <w:rsid w:val="006F3D03"/>
    <w:rsid w:val="006F5A80"/>
    <w:rsid w:val="006F65D8"/>
    <w:rsid w:val="00700965"/>
    <w:rsid w:val="00701DEB"/>
    <w:rsid w:val="007025B2"/>
    <w:rsid w:val="00702E39"/>
    <w:rsid w:val="007034FB"/>
    <w:rsid w:val="00703C24"/>
    <w:rsid w:val="00704FD4"/>
    <w:rsid w:val="00705000"/>
    <w:rsid w:val="0070555B"/>
    <w:rsid w:val="0070603C"/>
    <w:rsid w:val="007077AB"/>
    <w:rsid w:val="00707F71"/>
    <w:rsid w:val="00710FBD"/>
    <w:rsid w:val="00711019"/>
    <w:rsid w:val="007111F1"/>
    <w:rsid w:val="0071378A"/>
    <w:rsid w:val="007139F3"/>
    <w:rsid w:val="00716430"/>
    <w:rsid w:val="00720246"/>
    <w:rsid w:val="007209FC"/>
    <w:rsid w:val="007246F8"/>
    <w:rsid w:val="007249E0"/>
    <w:rsid w:val="00726081"/>
    <w:rsid w:val="00727070"/>
    <w:rsid w:val="00727C97"/>
    <w:rsid w:val="00732089"/>
    <w:rsid w:val="00732CF6"/>
    <w:rsid w:val="007354D7"/>
    <w:rsid w:val="0073562F"/>
    <w:rsid w:val="00735F8D"/>
    <w:rsid w:val="0073746B"/>
    <w:rsid w:val="00740C4D"/>
    <w:rsid w:val="007427EA"/>
    <w:rsid w:val="00742E57"/>
    <w:rsid w:val="00743174"/>
    <w:rsid w:val="0074333B"/>
    <w:rsid w:val="0074477C"/>
    <w:rsid w:val="0074603D"/>
    <w:rsid w:val="00750A48"/>
    <w:rsid w:val="00750A8A"/>
    <w:rsid w:val="00751120"/>
    <w:rsid w:val="00752F03"/>
    <w:rsid w:val="00753A0B"/>
    <w:rsid w:val="00754E4E"/>
    <w:rsid w:val="00756560"/>
    <w:rsid w:val="007617DF"/>
    <w:rsid w:val="00761C18"/>
    <w:rsid w:val="00762E6F"/>
    <w:rsid w:val="007636C6"/>
    <w:rsid w:val="00765B68"/>
    <w:rsid w:val="0076645F"/>
    <w:rsid w:val="007664E9"/>
    <w:rsid w:val="00767414"/>
    <w:rsid w:val="00770A6F"/>
    <w:rsid w:val="00771FD8"/>
    <w:rsid w:val="00775729"/>
    <w:rsid w:val="00775F47"/>
    <w:rsid w:val="00776288"/>
    <w:rsid w:val="0077796B"/>
    <w:rsid w:val="00781B1F"/>
    <w:rsid w:val="00782261"/>
    <w:rsid w:val="007830E0"/>
    <w:rsid w:val="00783E2D"/>
    <w:rsid w:val="007849AC"/>
    <w:rsid w:val="00784A7C"/>
    <w:rsid w:val="00785371"/>
    <w:rsid w:val="007853A2"/>
    <w:rsid w:val="007856DC"/>
    <w:rsid w:val="0078653B"/>
    <w:rsid w:val="00787610"/>
    <w:rsid w:val="007945F8"/>
    <w:rsid w:val="00795376"/>
    <w:rsid w:val="007A0AB8"/>
    <w:rsid w:val="007A1EEB"/>
    <w:rsid w:val="007A2BDA"/>
    <w:rsid w:val="007A32C9"/>
    <w:rsid w:val="007A4AB3"/>
    <w:rsid w:val="007A4BA8"/>
    <w:rsid w:val="007A52CF"/>
    <w:rsid w:val="007A6FA7"/>
    <w:rsid w:val="007B04AD"/>
    <w:rsid w:val="007B056E"/>
    <w:rsid w:val="007B2F46"/>
    <w:rsid w:val="007B381B"/>
    <w:rsid w:val="007B5FAC"/>
    <w:rsid w:val="007B6EF0"/>
    <w:rsid w:val="007B6FDA"/>
    <w:rsid w:val="007B74EC"/>
    <w:rsid w:val="007C0814"/>
    <w:rsid w:val="007C0857"/>
    <w:rsid w:val="007C0E83"/>
    <w:rsid w:val="007C2440"/>
    <w:rsid w:val="007C270D"/>
    <w:rsid w:val="007C34F5"/>
    <w:rsid w:val="007C3E2D"/>
    <w:rsid w:val="007C4F0F"/>
    <w:rsid w:val="007C50E4"/>
    <w:rsid w:val="007C5A45"/>
    <w:rsid w:val="007C72A3"/>
    <w:rsid w:val="007D108C"/>
    <w:rsid w:val="007D194A"/>
    <w:rsid w:val="007D1F9A"/>
    <w:rsid w:val="007D5987"/>
    <w:rsid w:val="007D71C6"/>
    <w:rsid w:val="007D74FC"/>
    <w:rsid w:val="007E11AC"/>
    <w:rsid w:val="007E310E"/>
    <w:rsid w:val="007E476C"/>
    <w:rsid w:val="007E4A4B"/>
    <w:rsid w:val="007E4FF6"/>
    <w:rsid w:val="007E5010"/>
    <w:rsid w:val="007E6336"/>
    <w:rsid w:val="007E6A6B"/>
    <w:rsid w:val="007E6C7D"/>
    <w:rsid w:val="007E777F"/>
    <w:rsid w:val="007F0B45"/>
    <w:rsid w:val="007F1CF4"/>
    <w:rsid w:val="007F26EE"/>
    <w:rsid w:val="007F341C"/>
    <w:rsid w:val="007F384B"/>
    <w:rsid w:val="007F3BAB"/>
    <w:rsid w:val="007F7787"/>
    <w:rsid w:val="007F7EA5"/>
    <w:rsid w:val="00800F35"/>
    <w:rsid w:val="00804587"/>
    <w:rsid w:val="00805DBC"/>
    <w:rsid w:val="00807450"/>
    <w:rsid w:val="00807816"/>
    <w:rsid w:val="00807BF5"/>
    <w:rsid w:val="008101FD"/>
    <w:rsid w:val="0081201F"/>
    <w:rsid w:val="00813BD7"/>
    <w:rsid w:val="008208E4"/>
    <w:rsid w:val="0082221B"/>
    <w:rsid w:val="00822B09"/>
    <w:rsid w:val="00823703"/>
    <w:rsid w:val="00823E89"/>
    <w:rsid w:val="008240E5"/>
    <w:rsid w:val="008245D3"/>
    <w:rsid w:val="00827B9C"/>
    <w:rsid w:val="008326D3"/>
    <w:rsid w:val="008326E4"/>
    <w:rsid w:val="0083293A"/>
    <w:rsid w:val="00833CEC"/>
    <w:rsid w:val="00834CF1"/>
    <w:rsid w:val="00834D9C"/>
    <w:rsid w:val="00835C74"/>
    <w:rsid w:val="0084106D"/>
    <w:rsid w:val="00841213"/>
    <w:rsid w:val="00842CE8"/>
    <w:rsid w:val="008434D3"/>
    <w:rsid w:val="00844231"/>
    <w:rsid w:val="00845CC1"/>
    <w:rsid w:val="00846CB4"/>
    <w:rsid w:val="008475B2"/>
    <w:rsid w:val="00850AE6"/>
    <w:rsid w:val="00851D06"/>
    <w:rsid w:val="00852784"/>
    <w:rsid w:val="00852DE3"/>
    <w:rsid w:val="008535C4"/>
    <w:rsid w:val="00854FE3"/>
    <w:rsid w:val="00856076"/>
    <w:rsid w:val="00856B16"/>
    <w:rsid w:val="008600E5"/>
    <w:rsid w:val="008605D8"/>
    <w:rsid w:val="008610DE"/>
    <w:rsid w:val="0086299E"/>
    <w:rsid w:val="00865C51"/>
    <w:rsid w:val="00866EF0"/>
    <w:rsid w:val="00867D1E"/>
    <w:rsid w:val="008701E6"/>
    <w:rsid w:val="0087088C"/>
    <w:rsid w:val="00871933"/>
    <w:rsid w:val="0087486E"/>
    <w:rsid w:val="00875446"/>
    <w:rsid w:val="00876975"/>
    <w:rsid w:val="00876ADC"/>
    <w:rsid w:val="008803CA"/>
    <w:rsid w:val="00881231"/>
    <w:rsid w:val="0088429E"/>
    <w:rsid w:val="00884C26"/>
    <w:rsid w:val="0088566B"/>
    <w:rsid w:val="00885AFB"/>
    <w:rsid w:val="00887FF5"/>
    <w:rsid w:val="008905F2"/>
    <w:rsid w:val="008908D9"/>
    <w:rsid w:val="00891D2B"/>
    <w:rsid w:val="00892A56"/>
    <w:rsid w:val="00894A1D"/>
    <w:rsid w:val="00894FBC"/>
    <w:rsid w:val="00895D3B"/>
    <w:rsid w:val="008977CB"/>
    <w:rsid w:val="008A2945"/>
    <w:rsid w:val="008A3A15"/>
    <w:rsid w:val="008A48B7"/>
    <w:rsid w:val="008A4CE7"/>
    <w:rsid w:val="008A581D"/>
    <w:rsid w:val="008B451A"/>
    <w:rsid w:val="008B54A7"/>
    <w:rsid w:val="008B5CA5"/>
    <w:rsid w:val="008B73E4"/>
    <w:rsid w:val="008C0060"/>
    <w:rsid w:val="008C03E4"/>
    <w:rsid w:val="008C0EFD"/>
    <w:rsid w:val="008C1AD4"/>
    <w:rsid w:val="008C29B1"/>
    <w:rsid w:val="008C4DDD"/>
    <w:rsid w:val="008C5333"/>
    <w:rsid w:val="008C53D0"/>
    <w:rsid w:val="008C555C"/>
    <w:rsid w:val="008C7B4C"/>
    <w:rsid w:val="008D07E9"/>
    <w:rsid w:val="008D08B6"/>
    <w:rsid w:val="008D0957"/>
    <w:rsid w:val="008D2071"/>
    <w:rsid w:val="008D2875"/>
    <w:rsid w:val="008D53E5"/>
    <w:rsid w:val="008D6402"/>
    <w:rsid w:val="008E052B"/>
    <w:rsid w:val="008E0D7F"/>
    <w:rsid w:val="008E0FB1"/>
    <w:rsid w:val="008E12D2"/>
    <w:rsid w:val="008E31CC"/>
    <w:rsid w:val="008E3AD7"/>
    <w:rsid w:val="008E40D7"/>
    <w:rsid w:val="008E52FF"/>
    <w:rsid w:val="008E56EF"/>
    <w:rsid w:val="008E582F"/>
    <w:rsid w:val="008E6CA2"/>
    <w:rsid w:val="008F318D"/>
    <w:rsid w:val="008F34D8"/>
    <w:rsid w:val="008F55D7"/>
    <w:rsid w:val="008F66BD"/>
    <w:rsid w:val="00901123"/>
    <w:rsid w:val="009012A2"/>
    <w:rsid w:val="00901C9E"/>
    <w:rsid w:val="00902985"/>
    <w:rsid w:val="00902D03"/>
    <w:rsid w:val="0090453F"/>
    <w:rsid w:val="009072E5"/>
    <w:rsid w:val="00910084"/>
    <w:rsid w:val="00910506"/>
    <w:rsid w:val="00911216"/>
    <w:rsid w:val="00912554"/>
    <w:rsid w:val="00912CC3"/>
    <w:rsid w:val="009131BF"/>
    <w:rsid w:val="009141BB"/>
    <w:rsid w:val="0091543D"/>
    <w:rsid w:val="009177A0"/>
    <w:rsid w:val="00917812"/>
    <w:rsid w:val="00917BD6"/>
    <w:rsid w:val="0092059F"/>
    <w:rsid w:val="0092096E"/>
    <w:rsid w:val="009216EA"/>
    <w:rsid w:val="009228F0"/>
    <w:rsid w:val="00922A4C"/>
    <w:rsid w:val="0092413A"/>
    <w:rsid w:val="00924B3A"/>
    <w:rsid w:val="00925A6D"/>
    <w:rsid w:val="0092755D"/>
    <w:rsid w:val="00930049"/>
    <w:rsid w:val="00930EDB"/>
    <w:rsid w:val="0093230B"/>
    <w:rsid w:val="00932FA6"/>
    <w:rsid w:val="00933EC5"/>
    <w:rsid w:val="0093547D"/>
    <w:rsid w:val="0094210D"/>
    <w:rsid w:val="009422F9"/>
    <w:rsid w:val="0094360C"/>
    <w:rsid w:val="0094603B"/>
    <w:rsid w:val="0094633F"/>
    <w:rsid w:val="00951193"/>
    <w:rsid w:val="009525C3"/>
    <w:rsid w:val="00953135"/>
    <w:rsid w:val="0095671F"/>
    <w:rsid w:val="00956BE4"/>
    <w:rsid w:val="009573D5"/>
    <w:rsid w:val="00962A07"/>
    <w:rsid w:val="009638C5"/>
    <w:rsid w:val="009651ED"/>
    <w:rsid w:val="0096754B"/>
    <w:rsid w:val="00967C65"/>
    <w:rsid w:val="00970472"/>
    <w:rsid w:val="00970652"/>
    <w:rsid w:val="0097133A"/>
    <w:rsid w:val="009716D1"/>
    <w:rsid w:val="009730C2"/>
    <w:rsid w:val="009754FA"/>
    <w:rsid w:val="0097634C"/>
    <w:rsid w:val="00976A92"/>
    <w:rsid w:val="00976C15"/>
    <w:rsid w:val="00976E86"/>
    <w:rsid w:val="009818BB"/>
    <w:rsid w:val="00983896"/>
    <w:rsid w:val="009850EB"/>
    <w:rsid w:val="00985653"/>
    <w:rsid w:val="00986111"/>
    <w:rsid w:val="00986C25"/>
    <w:rsid w:val="009871EA"/>
    <w:rsid w:val="009872E1"/>
    <w:rsid w:val="00987565"/>
    <w:rsid w:val="0098759A"/>
    <w:rsid w:val="009908EB"/>
    <w:rsid w:val="00991D6E"/>
    <w:rsid w:val="0099274A"/>
    <w:rsid w:val="00992CE0"/>
    <w:rsid w:val="00993375"/>
    <w:rsid w:val="0099379B"/>
    <w:rsid w:val="00994F71"/>
    <w:rsid w:val="009A07AE"/>
    <w:rsid w:val="009A087B"/>
    <w:rsid w:val="009A2948"/>
    <w:rsid w:val="009A30DD"/>
    <w:rsid w:val="009A3175"/>
    <w:rsid w:val="009A43CB"/>
    <w:rsid w:val="009A7FA1"/>
    <w:rsid w:val="009B0722"/>
    <w:rsid w:val="009B0A35"/>
    <w:rsid w:val="009B1626"/>
    <w:rsid w:val="009B1DC7"/>
    <w:rsid w:val="009B4A80"/>
    <w:rsid w:val="009B7290"/>
    <w:rsid w:val="009C01BC"/>
    <w:rsid w:val="009C1A71"/>
    <w:rsid w:val="009C7AEA"/>
    <w:rsid w:val="009D0C6F"/>
    <w:rsid w:val="009D0E47"/>
    <w:rsid w:val="009D23A2"/>
    <w:rsid w:val="009D66B9"/>
    <w:rsid w:val="009D6F12"/>
    <w:rsid w:val="009E091A"/>
    <w:rsid w:val="009E11F7"/>
    <w:rsid w:val="009E284A"/>
    <w:rsid w:val="009E2A94"/>
    <w:rsid w:val="009E2C12"/>
    <w:rsid w:val="009E3BA5"/>
    <w:rsid w:val="009E4A15"/>
    <w:rsid w:val="009E55EF"/>
    <w:rsid w:val="009E79A1"/>
    <w:rsid w:val="009F0423"/>
    <w:rsid w:val="009F065C"/>
    <w:rsid w:val="009F364D"/>
    <w:rsid w:val="009F374C"/>
    <w:rsid w:val="009F3913"/>
    <w:rsid w:val="009F4BF3"/>
    <w:rsid w:val="009F54D8"/>
    <w:rsid w:val="009F6877"/>
    <w:rsid w:val="00A03AE5"/>
    <w:rsid w:val="00A03E99"/>
    <w:rsid w:val="00A04AAF"/>
    <w:rsid w:val="00A05C12"/>
    <w:rsid w:val="00A064A2"/>
    <w:rsid w:val="00A1472A"/>
    <w:rsid w:val="00A153A9"/>
    <w:rsid w:val="00A167D5"/>
    <w:rsid w:val="00A169A3"/>
    <w:rsid w:val="00A16EBA"/>
    <w:rsid w:val="00A17587"/>
    <w:rsid w:val="00A176E7"/>
    <w:rsid w:val="00A1784B"/>
    <w:rsid w:val="00A2147E"/>
    <w:rsid w:val="00A21C1A"/>
    <w:rsid w:val="00A2339E"/>
    <w:rsid w:val="00A23617"/>
    <w:rsid w:val="00A2584A"/>
    <w:rsid w:val="00A272C3"/>
    <w:rsid w:val="00A27370"/>
    <w:rsid w:val="00A32205"/>
    <w:rsid w:val="00A3340A"/>
    <w:rsid w:val="00A41605"/>
    <w:rsid w:val="00A41F22"/>
    <w:rsid w:val="00A42D3D"/>
    <w:rsid w:val="00A44419"/>
    <w:rsid w:val="00A44585"/>
    <w:rsid w:val="00A45AAE"/>
    <w:rsid w:val="00A46B18"/>
    <w:rsid w:val="00A510DC"/>
    <w:rsid w:val="00A51C17"/>
    <w:rsid w:val="00A5204E"/>
    <w:rsid w:val="00A53E36"/>
    <w:rsid w:val="00A5413B"/>
    <w:rsid w:val="00A54238"/>
    <w:rsid w:val="00A60942"/>
    <w:rsid w:val="00A60D2E"/>
    <w:rsid w:val="00A63021"/>
    <w:rsid w:val="00A64131"/>
    <w:rsid w:val="00A662FA"/>
    <w:rsid w:val="00A6712D"/>
    <w:rsid w:val="00A6737A"/>
    <w:rsid w:val="00A6758E"/>
    <w:rsid w:val="00A67F75"/>
    <w:rsid w:val="00A70022"/>
    <w:rsid w:val="00A724E1"/>
    <w:rsid w:val="00A725C3"/>
    <w:rsid w:val="00A72CB6"/>
    <w:rsid w:val="00A74290"/>
    <w:rsid w:val="00A74847"/>
    <w:rsid w:val="00A748DE"/>
    <w:rsid w:val="00A753EB"/>
    <w:rsid w:val="00A75A0D"/>
    <w:rsid w:val="00A765E2"/>
    <w:rsid w:val="00A767ED"/>
    <w:rsid w:val="00A76A35"/>
    <w:rsid w:val="00A77EB7"/>
    <w:rsid w:val="00A8167A"/>
    <w:rsid w:val="00A81707"/>
    <w:rsid w:val="00A81D9D"/>
    <w:rsid w:val="00A8354A"/>
    <w:rsid w:val="00A8483C"/>
    <w:rsid w:val="00A856FF"/>
    <w:rsid w:val="00A85875"/>
    <w:rsid w:val="00A85DAD"/>
    <w:rsid w:val="00A86483"/>
    <w:rsid w:val="00A869F2"/>
    <w:rsid w:val="00A871AE"/>
    <w:rsid w:val="00A875AB"/>
    <w:rsid w:val="00A9065F"/>
    <w:rsid w:val="00A90760"/>
    <w:rsid w:val="00A90BD8"/>
    <w:rsid w:val="00A90F61"/>
    <w:rsid w:val="00A92D03"/>
    <w:rsid w:val="00A9591E"/>
    <w:rsid w:val="00A96D1A"/>
    <w:rsid w:val="00A96EF9"/>
    <w:rsid w:val="00A9720D"/>
    <w:rsid w:val="00AA0333"/>
    <w:rsid w:val="00AA13A0"/>
    <w:rsid w:val="00AA1C13"/>
    <w:rsid w:val="00AA38F7"/>
    <w:rsid w:val="00AA512B"/>
    <w:rsid w:val="00AA5248"/>
    <w:rsid w:val="00AA5F0C"/>
    <w:rsid w:val="00AA66DE"/>
    <w:rsid w:val="00AA7AEE"/>
    <w:rsid w:val="00AB0D99"/>
    <w:rsid w:val="00AB100E"/>
    <w:rsid w:val="00AB1E4B"/>
    <w:rsid w:val="00AB228A"/>
    <w:rsid w:val="00AB2A8E"/>
    <w:rsid w:val="00AB37D4"/>
    <w:rsid w:val="00AB4DAE"/>
    <w:rsid w:val="00AB5CCE"/>
    <w:rsid w:val="00AB74B1"/>
    <w:rsid w:val="00AC17B4"/>
    <w:rsid w:val="00AC18F0"/>
    <w:rsid w:val="00AC2E7F"/>
    <w:rsid w:val="00AC2F90"/>
    <w:rsid w:val="00AC3B6A"/>
    <w:rsid w:val="00AC4480"/>
    <w:rsid w:val="00AC4715"/>
    <w:rsid w:val="00AC5A12"/>
    <w:rsid w:val="00AC628B"/>
    <w:rsid w:val="00AC66E0"/>
    <w:rsid w:val="00AC7692"/>
    <w:rsid w:val="00AC76D5"/>
    <w:rsid w:val="00AC7A81"/>
    <w:rsid w:val="00AD0808"/>
    <w:rsid w:val="00AD35CC"/>
    <w:rsid w:val="00AD3B29"/>
    <w:rsid w:val="00AD7B7A"/>
    <w:rsid w:val="00AE0545"/>
    <w:rsid w:val="00AE107E"/>
    <w:rsid w:val="00AE2948"/>
    <w:rsid w:val="00AE2E70"/>
    <w:rsid w:val="00AE4950"/>
    <w:rsid w:val="00AF4B4E"/>
    <w:rsid w:val="00AF5330"/>
    <w:rsid w:val="00AF5929"/>
    <w:rsid w:val="00AF5D94"/>
    <w:rsid w:val="00AF637A"/>
    <w:rsid w:val="00B009C2"/>
    <w:rsid w:val="00B015E4"/>
    <w:rsid w:val="00B01FB4"/>
    <w:rsid w:val="00B02C40"/>
    <w:rsid w:val="00B04425"/>
    <w:rsid w:val="00B04E2C"/>
    <w:rsid w:val="00B068EB"/>
    <w:rsid w:val="00B06DCC"/>
    <w:rsid w:val="00B123F4"/>
    <w:rsid w:val="00B128AA"/>
    <w:rsid w:val="00B141FF"/>
    <w:rsid w:val="00B1757F"/>
    <w:rsid w:val="00B2003E"/>
    <w:rsid w:val="00B2130F"/>
    <w:rsid w:val="00B215F6"/>
    <w:rsid w:val="00B21D7C"/>
    <w:rsid w:val="00B21FCF"/>
    <w:rsid w:val="00B22560"/>
    <w:rsid w:val="00B2353D"/>
    <w:rsid w:val="00B23961"/>
    <w:rsid w:val="00B24EA3"/>
    <w:rsid w:val="00B25A40"/>
    <w:rsid w:val="00B26769"/>
    <w:rsid w:val="00B26D19"/>
    <w:rsid w:val="00B271C0"/>
    <w:rsid w:val="00B337D7"/>
    <w:rsid w:val="00B3393C"/>
    <w:rsid w:val="00B341B5"/>
    <w:rsid w:val="00B3459A"/>
    <w:rsid w:val="00B351D6"/>
    <w:rsid w:val="00B3568E"/>
    <w:rsid w:val="00B37D86"/>
    <w:rsid w:val="00B413AF"/>
    <w:rsid w:val="00B4196A"/>
    <w:rsid w:val="00B41A7E"/>
    <w:rsid w:val="00B4559F"/>
    <w:rsid w:val="00B47EBB"/>
    <w:rsid w:val="00B508D4"/>
    <w:rsid w:val="00B50AB7"/>
    <w:rsid w:val="00B51A2C"/>
    <w:rsid w:val="00B52209"/>
    <w:rsid w:val="00B53A43"/>
    <w:rsid w:val="00B53F9D"/>
    <w:rsid w:val="00B553E7"/>
    <w:rsid w:val="00B5546F"/>
    <w:rsid w:val="00B55EB6"/>
    <w:rsid w:val="00B565A8"/>
    <w:rsid w:val="00B577F2"/>
    <w:rsid w:val="00B57BF0"/>
    <w:rsid w:val="00B6555D"/>
    <w:rsid w:val="00B65956"/>
    <w:rsid w:val="00B6719D"/>
    <w:rsid w:val="00B673A0"/>
    <w:rsid w:val="00B714E5"/>
    <w:rsid w:val="00B7302E"/>
    <w:rsid w:val="00B738D1"/>
    <w:rsid w:val="00B75957"/>
    <w:rsid w:val="00B77B43"/>
    <w:rsid w:val="00B77EF9"/>
    <w:rsid w:val="00B830DF"/>
    <w:rsid w:val="00B84E2F"/>
    <w:rsid w:val="00B85B4D"/>
    <w:rsid w:val="00B8639D"/>
    <w:rsid w:val="00B868E8"/>
    <w:rsid w:val="00B90AB4"/>
    <w:rsid w:val="00B91350"/>
    <w:rsid w:val="00B915E2"/>
    <w:rsid w:val="00B920F6"/>
    <w:rsid w:val="00B9229F"/>
    <w:rsid w:val="00B9405D"/>
    <w:rsid w:val="00B943FF"/>
    <w:rsid w:val="00B94A07"/>
    <w:rsid w:val="00B94DCA"/>
    <w:rsid w:val="00B96D92"/>
    <w:rsid w:val="00BA0590"/>
    <w:rsid w:val="00BA159A"/>
    <w:rsid w:val="00BA15CA"/>
    <w:rsid w:val="00BA193F"/>
    <w:rsid w:val="00BA1C66"/>
    <w:rsid w:val="00BA229F"/>
    <w:rsid w:val="00BA2F7A"/>
    <w:rsid w:val="00BA3275"/>
    <w:rsid w:val="00BA51AE"/>
    <w:rsid w:val="00BA5FFC"/>
    <w:rsid w:val="00BA6A0E"/>
    <w:rsid w:val="00BA7012"/>
    <w:rsid w:val="00BA764C"/>
    <w:rsid w:val="00BA79EB"/>
    <w:rsid w:val="00BB0069"/>
    <w:rsid w:val="00BB0222"/>
    <w:rsid w:val="00BB24FB"/>
    <w:rsid w:val="00BB44A8"/>
    <w:rsid w:val="00BB4CF0"/>
    <w:rsid w:val="00BB5493"/>
    <w:rsid w:val="00BB5CF0"/>
    <w:rsid w:val="00BB5D06"/>
    <w:rsid w:val="00BB68BC"/>
    <w:rsid w:val="00BB691C"/>
    <w:rsid w:val="00BB6CE3"/>
    <w:rsid w:val="00BB78A9"/>
    <w:rsid w:val="00BB7E78"/>
    <w:rsid w:val="00BC289F"/>
    <w:rsid w:val="00BC2B76"/>
    <w:rsid w:val="00BC3BD0"/>
    <w:rsid w:val="00BC4C4F"/>
    <w:rsid w:val="00BC599F"/>
    <w:rsid w:val="00BC6178"/>
    <w:rsid w:val="00BC65D9"/>
    <w:rsid w:val="00BC6851"/>
    <w:rsid w:val="00BC7F09"/>
    <w:rsid w:val="00BD0579"/>
    <w:rsid w:val="00BD065F"/>
    <w:rsid w:val="00BD097D"/>
    <w:rsid w:val="00BD0CE2"/>
    <w:rsid w:val="00BD1B5E"/>
    <w:rsid w:val="00BD27A7"/>
    <w:rsid w:val="00BD3889"/>
    <w:rsid w:val="00BD445C"/>
    <w:rsid w:val="00BD7C7A"/>
    <w:rsid w:val="00BD7DB8"/>
    <w:rsid w:val="00BE0146"/>
    <w:rsid w:val="00BE029F"/>
    <w:rsid w:val="00BE05EF"/>
    <w:rsid w:val="00BE1291"/>
    <w:rsid w:val="00BE17C5"/>
    <w:rsid w:val="00BE357A"/>
    <w:rsid w:val="00BE6383"/>
    <w:rsid w:val="00BF3467"/>
    <w:rsid w:val="00BF3BD2"/>
    <w:rsid w:val="00BF3FF2"/>
    <w:rsid w:val="00BF54F3"/>
    <w:rsid w:val="00BF78BC"/>
    <w:rsid w:val="00C00ED7"/>
    <w:rsid w:val="00C01548"/>
    <w:rsid w:val="00C02A74"/>
    <w:rsid w:val="00C0520A"/>
    <w:rsid w:val="00C05453"/>
    <w:rsid w:val="00C056BA"/>
    <w:rsid w:val="00C057FE"/>
    <w:rsid w:val="00C06496"/>
    <w:rsid w:val="00C071EC"/>
    <w:rsid w:val="00C07701"/>
    <w:rsid w:val="00C1282A"/>
    <w:rsid w:val="00C13546"/>
    <w:rsid w:val="00C15118"/>
    <w:rsid w:val="00C15518"/>
    <w:rsid w:val="00C16ECE"/>
    <w:rsid w:val="00C17C18"/>
    <w:rsid w:val="00C2098D"/>
    <w:rsid w:val="00C20CA6"/>
    <w:rsid w:val="00C21272"/>
    <w:rsid w:val="00C21887"/>
    <w:rsid w:val="00C23279"/>
    <w:rsid w:val="00C237CE"/>
    <w:rsid w:val="00C23817"/>
    <w:rsid w:val="00C25246"/>
    <w:rsid w:val="00C2642F"/>
    <w:rsid w:val="00C26A5A"/>
    <w:rsid w:val="00C26C4E"/>
    <w:rsid w:val="00C300BD"/>
    <w:rsid w:val="00C31E53"/>
    <w:rsid w:val="00C332B5"/>
    <w:rsid w:val="00C33492"/>
    <w:rsid w:val="00C36DBF"/>
    <w:rsid w:val="00C40A79"/>
    <w:rsid w:val="00C41186"/>
    <w:rsid w:val="00C420AE"/>
    <w:rsid w:val="00C44627"/>
    <w:rsid w:val="00C44ECE"/>
    <w:rsid w:val="00C45669"/>
    <w:rsid w:val="00C45C7F"/>
    <w:rsid w:val="00C50761"/>
    <w:rsid w:val="00C50AB3"/>
    <w:rsid w:val="00C51F75"/>
    <w:rsid w:val="00C531A1"/>
    <w:rsid w:val="00C55D49"/>
    <w:rsid w:val="00C61FFF"/>
    <w:rsid w:val="00C621A0"/>
    <w:rsid w:val="00C63606"/>
    <w:rsid w:val="00C64BFB"/>
    <w:rsid w:val="00C654F2"/>
    <w:rsid w:val="00C65C5E"/>
    <w:rsid w:val="00C66104"/>
    <w:rsid w:val="00C66294"/>
    <w:rsid w:val="00C7255C"/>
    <w:rsid w:val="00C732C0"/>
    <w:rsid w:val="00C73B4A"/>
    <w:rsid w:val="00C74B31"/>
    <w:rsid w:val="00C756AD"/>
    <w:rsid w:val="00C7596A"/>
    <w:rsid w:val="00C76922"/>
    <w:rsid w:val="00C7696A"/>
    <w:rsid w:val="00C76B55"/>
    <w:rsid w:val="00C77136"/>
    <w:rsid w:val="00C8021B"/>
    <w:rsid w:val="00C82229"/>
    <w:rsid w:val="00C83C3F"/>
    <w:rsid w:val="00C856CE"/>
    <w:rsid w:val="00C85FF2"/>
    <w:rsid w:val="00C86AF6"/>
    <w:rsid w:val="00C903F8"/>
    <w:rsid w:val="00C921DE"/>
    <w:rsid w:val="00C93465"/>
    <w:rsid w:val="00C93AA2"/>
    <w:rsid w:val="00C9575A"/>
    <w:rsid w:val="00C9593B"/>
    <w:rsid w:val="00C95EDE"/>
    <w:rsid w:val="00C9686F"/>
    <w:rsid w:val="00C97EB5"/>
    <w:rsid w:val="00CA004B"/>
    <w:rsid w:val="00CA0CF3"/>
    <w:rsid w:val="00CA4193"/>
    <w:rsid w:val="00CA5BD9"/>
    <w:rsid w:val="00CA6E22"/>
    <w:rsid w:val="00CA7DBD"/>
    <w:rsid w:val="00CB0C0D"/>
    <w:rsid w:val="00CB1D9D"/>
    <w:rsid w:val="00CB29FA"/>
    <w:rsid w:val="00CB62AC"/>
    <w:rsid w:val="00CB70A1"/>
    <w:rsid w:val="00CC05F3"/>
    <w:rsid w:val="00CC1FB0"/>
    <w:rsid w:val="00CC2A3C"/>
    <w:rsid w:val="00CC3A66"/>
    <w:rsid w:val="00CC4AF1"/>
    <w:rsid w:val="00CC6B8C"/>
    <w:rsid w:val="00CC7451"/>
    <w:rsid w:val="00CC7AD4"/>
    <w:rsid w:val="00CC7EFA"/>
    <w:rsid w:val="00CD0B3C"/>
    <w:rsid w:val="00CD2357"/>
    <w:rsid w:val="00CD247B"/>
    <w:rsid w:val="00CD2EA4"/>
    <w:rsid w:val="00CD43E9"/>
    <w:rsid w:val="00CE0271"/>
    <w:rsid w:val="00CE0B94"/>
    <w:rsid w:val="00CE11F4"/>
    <w:rsid w:val="00CE1928"/>
    <w:rsid w:val="00CE1B70"/>
    <w:rsid w:val="00CE2CA6"/>
    <w:rsid w:val="00CE2DED"/>
    <w:rsid w:val="00CE3D0E"/>
    <w:rsid w:val="00CE47CB"/>
    <w:rsid w:val="00CE4AFE"/>
    <w:rsid w:val="00CE4C69"/>
    <w:rsid w:val="00CE50E7"/>
    <w:rsid w:val="00CE5101"/>
    <w:rsid w:val="00CF10B2"/>
    <w:rsid w:val="00CF23BB"/>
    <w:rsid w:val="00CF509A"/>
    <w:rsid w:val="00CF64D0"/>
    <w:rsid w:val="00CF69A9"/>
    <w:rsid w:val="00CF6C8D"/>
    <w:rsid w:val="00CF7F22"/>
    <w:rsid w:val="00D006CE"/>
    <w:rsid w:val="00D00B09"/>
    <w:rsid w:val="00D03111"/>
    <w:rsid w:val="00D05CF1"/>
    <w:rsid w:val="00D0699F"/>
    <w:rsid w:val="00D06BC6"/>
    <w:rsid w:val="00D06F3E"/>
    <w:rsid w:val="00D07555"/>
    <w:rsid w:val="00D102B0"/>
    <w:rsid w:val="00D1157B"/>
    <w:rsid w:val="00D121E3"/>
    <w:rsid w:val="00D12202"/>
    <w:rsid w:val="00D13DCF"/>
    <w:rsid w:val="00D150D9"/>
    <w:rsid w:val="00D15C98"/>
    <w:rsid w:val="00D17A69"/>
    <w:rsid w:val="00D20C91"/>
    <w:rsid w:val="00D20D77"/>
    <w:rsid w:val="00D20DB6"/>
    <w:rsid w:val="00D20FFB"/>
    <w:rsid w:val="00D21193"/>
    <w:rsid w:val="00D22FDC"/>
    <w:rsid w:val="00D23156"/>
    <w:rsid w:val="00D23E64"/>
    <w:rsid w:val="00D2446E"/>
    <w:rsid w:val="00D2574B"/>
    <w:rsid w:val="00D30DB7"/>
    <w:rsid w:val="00D32040"/>
    <w:rsid w:val="00D33381"/>
    <w:rsid w:val="00D3522D"/>
    <w:rsid w:val="00D365FC"/>
    <w:rsid w:val="00D366E3"/>
    <w:rsid w:val="00D4168D"/>
    <w:rsid w:val="00D41A77"/>
    <w:rsid w:val="00D426AD"/>
    <w:rsid w:val="00D428F9"/>
    <w:rsid w:val="00D42B27"/>
    <w:rsid w:val="00D4593D"/>
    <w:rsid w:val="00D479A4"/>
    <w:rsid w:val="00D508FF"/>
    <w:rsid w:val="00D50E69"/>
    <w:rsid w:val="00D52B6E"/>
    <w:rsid w:val="00D53F31"/>
    <w:rsid w:val="00D5401B"/>
    <w:rsid w:val="00D61574"/>
    <w:rsid w:val="00D65855"/>
    <w:rsid w:val="00D65A95"/>
    <w:rsid w:val="00D67721"/>
    <w:rsid w:val="00D72FFC"/>
    <w:rsid w:val="00D743D9"/>
    <w:rsid w:val="00D75491"/>
    <w:rsid w:val="00D76838"/>
    <w:rsid w:val="00D80FEB"/>
    <w:rsid w:val="00D81693"/>
    <w:rsid w:val="00D818AE"/>
    <w:rsid w:val="00D823EA"/>
    <w:rsid w:val="00D84079"/>
    <w:rsid w:val="00D852ED"/>
    <w:rsid w:val="00D868AA"/>
    <w:rsid w:val="00D92073"/>
    <w:rsid w:val="00D9276E"/>
    <w:rsid w:val="00D928DA"/>
    <w:rsid w:val="00D932F9"/>
    <w:rsid w:val="00D93C75"/>
    <w:rsid w:val="00D96E6A"/>
    <w:rsid w:val="00D96EA1"/>
    <w:rsid w:val="00D978A6"/>
    <w:rsid w:val="00DA04FE"/>
    <w:rsid w:val="00DA5025"/>
    <w:rsid w:val="00DA6E31"/>
    <w:rsid w:val="00DA7287"/>
    <w:rsid w:val="00DB078D"/>
    <w:rsid w:val="00DB2115"/>
    <w:rsid w:val="00DB2722"/>
    <w:rsid w:val="00DB40B1"/>
    <w:rsid w:val="00DB572F"/>
    <w:rsid w:val="00DB6478"/>
    <w:rsid w:val="00DB743F"/>
    <w:rsid w:val="00DC0796"/>
    <w:rsid w:val="00DC1CBF"/>
    <w:rsid w:val="00DC1E28"/>
    <w:rsid w:val="00DC20E5"/>
    <w:rsid w:val="00DC2E4B"/>
    <w:rsid w:val="00DC34A2"/>
    <w:rsid w:val="00DC3F7D"/>
    <w:rsid w:val="00DC4704"/>
    <w:rsid w:val="00DC4A14"/>
    <w:rsid w:val="00DC51AF"/>
    <w:rsid w:val="00DD09E7"/>
    <w:rsid w:val="00DD0ABE"/>
    <w:rsid w:val="00DD1DF0"/>
    <w:rsid w:val="00DD3E97"/>
    <w:rsid w:val="00DD5CD7"/>
    <w:rsid w:val="00DD5FE8"/>
    <w:rsid w:val="00DE0CAC"/>
    <w:rsid w:val="00DE19A0"/>
    <w:rsid w:val="00DE2182"/>
    <w:rsid w:val="00DE403A"/>
    <w:rsid w:val="00DE4AD4"/>
    <w:rsid w:val="00DE4C8E"/>
    <w:rsid w:val="00DE5D3C"/>
    <w:rsid w:val="00DE606E"/>
    <w:rsid w:val="00DE61BC"/>
    <w:rsid w:val="00DE6BC9"/>
    <w:rsid w:val="00DE76A3"/>
    <w:rsid w:val="00DF25D1"/>
    <w:rsid w:val="00DF2BEF"/>
    <w:rsid w:val="00DF2E32"/>
    <w:rsid w:val="00DF3342"/>
    <w:rsid w:val="00DF4ECE"/>
    <w:rsid w:val="00DF5860"/>
    <w:rsid w:val="00DF7470"/>
    <w:rsid w:val="00DF78DD"/>
    <w:rsid w:val="00E006E4"/>
    <w:rsid w:val="00E009DA"/>
    <w:rsid w:val="00E0314A"/>
    <w:rsid w:val="00E038DB"/>
    <w:rsid w:val="00E05F95"/>
    <w:rsid w:val="00E122C2"/>
    <w:rsid w:val="00E12849"/>
    <w:rsid w:val="00E1387D"/>
    <w:rsid w:val="00E1426D"/>
    <w:rsid w:val="00E14F19"/>
    <w:rsid w:val="00E164CA"/>
    <w:rsid w:val="00E20B8E"/>
    <w:rsid w:val="00E2181C"/>
    <w:rsid w:val="00E2196F"/>
    <w:rsid w:val="00E222CB"/>
    <w:rsid w:val="00E2287A"/>
    <w:rsid w:val="00E22996"/>
    <w:rsid w:val="00E232DB"/>
    <w:rsid w:val="00E23909"/>
    <w:rsid w:val="00E25E67"/>
    <w:rsid w:val="00E264D7"/>
    <w:rsid w:val="00E276C9"/>
    <w:rsid w:val="00E32827"/>
    <w:rsid w:val="00E33B1F"/>
    <w:rsid w:val="00E340C1"/>
    <w:rsid w:val="00E405ED"/>
    <w:rsid w:val="00E4121B"/>
    <w:rsid w:val="00E420D3"/>
    <w:rsid w:val="00E4257C"/>
    <w:rsid w:val="00E42A3C"/>
    <w:rsid w:val="00E458E8"/>
    <w:rsid w:val="00E46757"/>
    <w:rsid w:val="00E52B20"/>
    <w:rsid w:val="00E5506D"/>
    <w:rsid w:val="00E555EE"/>
    <w:rsid w:val="00E55EC8"/>
    <w:rsid w:val="00E567C6"/>
    <w:rsid w:val="00E6099B"/>
    <w:rsid w:val="00E610E9"/>
    <w:rsid w:val="00E618A8"/>
    <w:rsid w:val="00E63468"/>
    <w:rsid w:val="00E63A26"/>
    <w:rsid w:val="00E648DA"/>
    <w:rsid w:val="00E64A3E"/>
    <w:rsid w:val="00E65325"/>
    <w:rsid w:val="00E653A6"/>
    <w:rsid w:val="00E65768"/>
    <w:rsid w:val="00E677C7"/>
    <w:rsid w:val="00E67E67"/>
    <w:rsid w:val="00E7195E"/>
    <w:rsid w:val="00E72A0B"/>
    <w:rsid w:val="00E73DA2"/>
    <w:rsid w:val="00E74D84"/>
    <w:rsid w:val="00E75031"/>
    <w:rsid w:val="00E76CD1"/>
    <w:rsid w:val="00E77480"/>
    <w:rsid w:val="00E77658"/>
    <w:rsid w:val="00E77BC7"/>
    <w:rsid w:val="00E814B3"/>
    <w:rsid w:val="00E82130"/>
    <w:rsid w:val="00E83500"/>
    <w:rsid w:val="00E83D5C"/>
    <w:rsid w:val="00E83ED3"/>
    <w:rsid w:val="00E841AD"/>
    <w:rsid w:val="00E84334"/>
    <w:rsid w:val="00E8454C"/>
    <w:rsid w:val="00E84B67"/>
    <w:rsid w:val="00E85EB3"/>
    <w:rsid w:val="00E86A7A"/>
    <w:rsid w:val="00E87F6F"/>
    <w:rsid w:val="00E91A1A"/>
    <w:rsid w:val="00E9217D"/>
    <w:rsid w:val="00E950F5"/>
    <w:rsid w:val="00E958DD"/>
    <w:rsid w:val="00E95AF2"/>
    <w:rsid w:val="00E95D71"/>
    <w:rsid w:val="00E95F3C"/>
    <w:rsid w:val="00E96210"/>
    <w:rsid w:val="00E9660D"/>
    <w:rsid w:val="00E96B67"/>
    <w:rsid w:val="00EA1272"/>
    <w:rsid w:val="00EA2547"/>
    <w:rsid w:val="00EA2B51"/>
    <w:rsid w:val="00EA3577"/>
    <w:rsid w:val="00EA3AA5"/>
    <w:rsid w:val="00EA6701"/>
    <w:rsid w:val="00EB10FC"/>
    <w:rsid w:val="00EB1EC3"/>
    <w:rsid w:val="00EB4AE3"/>
    <w:rsid w:val="00EB5790"/>
    <w:rsid w:val="00EB6460"/>
    <w:rsid w:val="00EB657C"/>
    <w:rsid w:val="00EB6FBF"/>
    <w:rsid w:val="00EB7C29"/>
    <w:rsid w:val="00EB7D48"/>
    <w:rsid w:val="00EC1C52"/>
    <w:rsid w:val="00EC4ACC"/>
    <w:rsid w:val="00EC5187"/>
    <w:rsid w:val="00EC5D89"/>
    <w:rsid w:val="00EC7BE0"/>
    <w:rsid w:val="00ED01BB"/>
    <w:rsid w:val="00ED117D"/>
    <w:rsid w:val="00ED225F"/>
    <w:rsid w:val="00ED241A"/>
    <w:rsid w:val="00ED26C4"/>
    <w:rsid w:val="00ED2E88"/>
    <w:rsid w:val="00ED335C"/>
    <w:rsid w:val="00ED538A"/>
    <w:rsid w:val="00ED5E25"/>
    <w:rsid w:val="00ED7A99"/>
    <w:rsid w:val="00EE0688"/>
    <w:rsid w:val="00EE08F6"/>
    <w:rsid w:val="00EE0B96"/>
    <w:rsid w:val="00EE1B23"/>
    <w:rsid w:val="00EE22A7"/>
    <w:rsid w:val="00EE254B"/>
    <w:rsid w:val="00EE335B"/>
    <w:rsid w:val="00EE401C"/>
    <w:rsid w:val="00EE404F"/>
    <w:rsid w:val="00EE57CB"/>
    <w:rsid w:val="00EF0D6D"/>
    <w:rsid w:val="00EF0E08"/>
    <w:rsid w:val="00EF48FD"/>
    <w:rsid w:val="00EF49EA"/>
    <w:rsid w:val="00EF7072"/>
    <w:rsid w:val="00F00559"/>
    <w:rsid w:val="00F01C16"/>
    <w:rsid w:val="00F04618"/>
    <w:rsid w:val="00F054AD"/>
    <w:rsid w:val="00F05FEE"/>
    <w:rsid w:val="00F06244"/>
    <w:rsid w:val="00F10420"/>
    <w:rsid w:val="00F116FF"/>
    <w:rsid w:val="00F12DAE"/>
    <w:rsid w:val="00F15E69"/>
    <w:rsid w:val="00F17994"/>
    <w:rsid w:val="00F22675"/>
    <w:rsid w:val="00F227D6"/>
    <w:rsid w:val="00F22CD1"/>
    <w:rsid w:val="00F23221"/>
    <w:rsid w:val="00F24733"/>
    <w:rsid w:val="00F24D31"/>
    <w:rsid w:val="00F25879"/>
    <w:rsid w:val="00F25DB2"/>
    <w:rsid w:val="00F2658F"/>
    <w:rsid w:val="00F265F5"/>
    <w:rsid w:val="00F26A21"/>
    <w:rsid w:val="00F27811"/>
    <w:rsid w:val="00F27813"/>
    <w:rsid w:val="00F279DE"/>
    <w:rsid w:val="00F27BD0"/>
    <w:rsid w:val="00F3018B"/>
    <w:rsid w:val="00F337D3"/>
    <w:rsid w:val="00F33993"/>
    <w:rsid w:val="00F34258"/>
    <w:rsid w:val="00F343B2"/>
    <w:rsid w:val="00F34BF2"/>
    <w:rsid w:val="00F34D28"/>
    <w:rsid w:val="00F35032"/>
    <w:rsid w:val="00F40280"/>
    <w:rsid w:val="00F40CDA"/>
    <w:rsid w:val="00F40EE6"/>
    <w:rsid w:val="00F411B7"/>
    <w:rsid w:val="00F427E4"/>
    <w:rsid w:val="00F42A9D"/>
    <w:rsid w:val="00F42DD0"/>
    <w:rsid w:val="00F4394A"/>
    <w:rsid w:val="00F449A7"/>
    <w:rsid w:val="00F46423"/>
    <w:rsid w:val="00F4664D"/>
    <w:rsid w:val="00F47890"/>
    <w:rsid w:val="00F47D87"/>
    <w:rsid w:val="00F5231B"/>
    <w:rsid w:val="00F52BAF"/>
    <w:rsid w:val="00F549C8"/>
    <w:rsid w:val="00F55733"/>
    <w:rsid w:val="00F55A4D"/>
    <w:rsid w:val="00F55C5B"/>
    <w:rsid w:val="00F56416"/>
    <w:rsid w:val="00F56ECA"/>
    <w:rsid w:val="00F57574"/>
    <w:rsid w:val="00F57A01"/>
    <w:rsid w:val="00F62AC3"/>
    <w:rsid w:val="00F62F43"/>
    <w:rsid w:val="00F6498F"/>
    <w:rsid w:val="00F66A56"/>
    <w:rsid w:val="00F67AE1"/>
    <w:rsid w:val="00F67B1C"/>
    <w:rsid w:val="00F74CAC"/>
    <w:rsid w:val="00F74ECE"/>
    <w:rsid w:val="00F75899"/>
    <w:rsid w:val="00F778C5"/>
    <w:rsid w:val="00F77BCE"/>
    <w:rsid w:val="00F80864"/>
    <w:rsid w:val="00F82DAC"/>
    <w:rsid w:val="00F8364D"/>
    <w:rsid w:val="00F8393D"/>
    <w:rsid w:val="00F83AB3"/>
    <w:rsid w:val="00F84F0D"/>
    <w:rsid w:val="00F86C1B"/>
    <w:rsid w:val="00F907E4"/>
    <w:rsid w:val="00F90AEB"/>
    <w:rsid w:val="00F90C16"/>
    <w:rsid w:val="00F93248"/>
    <w:rsid w:val="00F93BBB"/>
    <w:rsid w:val="00F948BE"/>
    <w:rsid w:val="00F94CC8"/>
    <w:rsid w:val="00F96CB5"/>
    <w:rsid w:val="00F97300"/>
    <w:rsid w:val="00FA1932"/>
    <w:rsid w:val="00FA3634"/>
    <w:rsid w:val="00FA4D66"/>
    <w:rsid w:val="00FA551B"/>
    <w:rsid w:val="00FA7530"/>
    <w:rsid w:val="00FB0CCA"/>
    <w:rsid w:val="00FB28E7"/>
    <w:rsid w:val="00FB6392"/>
    <w:rsid w:val="00FB64EB"/>
    <w:rsid w:val="00FB6E03"/>
    <w:rsid w:val="00FC00C1"/>
    <w:rsid w:val="00FC133A"/>
    <w:rsid w:val="00FC2E0A"/>
    <w:rsid w:val="00FC35EB"/>
    <w:rsid w:val="00FC4534"/>
    <w:rsid w:val="00FC4CE7"/>
    <w:rsid w:val="00FC4EE0"/>
    <w:rsid w:val="00FC597F"/>
    <w:rsid w:val="00FC6F43"/>
    <w:rsid w:val="00FC7609"/>
    <w:rsid w:val="00FD1108"/>
    <w:rsid w:val="00FD530E"/>
    <w:rsid w:val="00FD5673"/>
    <w:rsid w:val="00FE1AD0"/>
    <w:rsid w:val="00FE2095"/>
    <w:rsid w:val="00FE275E"/>
    <w:rsid w:val="00FE3927"/>
    <w:rsid w:val="00FE4C2F"/>
    <w:rsid w:val="00FE5050"/>
    <w:rsid w:val="00FE5A08"/>
    <w:rsid w:val="00FE7070"/>
    <w:rsid w:val="00FE79EE"/>
    <w:rsid w:val="00FF018D"/>
    <w:rsid w:val="00FF0865"/>
    <w:rsid w:val="00FF166E"/>
    <w:rsid w:val="00FF1782"/>
    <w:rsid w:val="00FF19DC"/>
    <w:rsid w:val="00FF2D32"/>
    <w:rsid w:val="00FF509B"/>
    <w:rsid w:val="00FF6C27"/>
    <w:rsid w:val="00FF6E9D"/>
    <w:rsid w:val="00FF7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64E99C"/>
  <w15:docId w15:val="{ECC8D76A-EBDC-45F7-BD7D-591008B2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46F"/>
    <w:rPr>
      <w:sz w:val="24"/>
      <w:szCs w:val="24"/>
    </w:rPr>
  </w:style>
  <w:style w:type="paragraph" w:styleId="Antrat1">
    <w:name w:val="heading 1"/>
    <w:aliases w:val="Appendix"/>
    <w:basedOn w:val="prastasis"/>
    <w:next w:val="prastasis"/>
    <w:link w:val="Antrat1Diagrama"/>
    <w:uiPriority w:val="99"/>
    <w:qFormat/>
    <w:rsid w:val="004F646F"/>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4F646F"/>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4F646F"/>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4F646F"/>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4F646F"/>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4F646F"/>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4F646F"/>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4F646F"/>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4F646F"/>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locked/>
    <w:rsid w:val="00417DC4"/>
    <w:rPr>
      <w:rFonts w:ascii="Cambria" w:hAnsi="Cambria" w:cs="Cambria"/>
      <w:b/>
      <w:bCs/>
      <w:kern w:val="32"/>
      <w:sz w:val="32"/>
      <w:szCs w:val="32"/>
    </w:rPr>
  </w:style>
  <w:style w:type="character" w:customStyle="1" w:styleId="Antrat2Diagrama">
    <w:name w:val="Antraštė 2 Diagrama"/>
    <w:aliases w:val="Title Header2 Diagrama"/>
    <w:basedOn w:val="Numatytasispastraiposriftas"/>
    <w:link w:val="Antrat2"/>
    <w:uiPriority w:val="99"/>
    <w:locked/>
    <w:rsid w:val="00901C9E"/>
    <w:rPr>
      <w:sz w:val="24"/>
      <w:szCs w:val="24"/>
      <w:lang w:val="lt-LT" w:eastAsia="lt-LT"/>
    </w:rPr>
  </w:style>
  <w:style w:type="character" w:customStyle="1" w:styleId="Antrat3Diagrama">
    <w:name w:val="Antraštė 3 Diagrama"/>
    <w:aliases w:val="Section Header3 Diagrama,Sub-Clause Paragraph Diagrama"/>
    <w:basedOn w:val="Numatytasispastraiposriftas"/>
    <w:link w:val="Antrat3"/>
    <w:uiPriority w:val="99"/>
    <w:semiHidden/>
    <w:locked/>
    <w:rsid w:val="00417DC4"/>
    <w:rPr>
      <w:rFonts w:ascii="Cambria" w:hAnsi="Cambria" w:cs="Cambria"/>
      <w:b/>
      <w:bCs/>
      <w:sz w:val="26"/>
      <w:szCs w:val="26"/>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locked/>
    <w:rsid w:val="004F646F"/>
    <w:rPr>
      <w:b/>
      <w:bCs/>
      <w:sz w:val="44"/>
      <w:szCs w:val="44"/>
      <w:lang w:val="lt-LT" w:eastAsia="en-US"/>
    </w:rPr>
  </w:style>
  <w:style w:type="character" w:customStyle="1" w:styleId="Antrat5Diagrama">
    <w:name w:val="Antraštė 5 Diagrama"/>
    <w:aliases w:val="Lentelems Diagrama"/>
    <w:basedOn w:val="Numatytasispastraiposriftas"/>
    <w:link w:val="Antrat5"/>
    <w:uiPriority w:val="99"/>
    <w:semiHidden/>
    <w:locked/>
    <w:rsid w:val="00417DC4"/>
    <w:rPr>
      <w:rFonts w:ascii="Calibri" w:hAnsi="Calibri" w:cs="Calibri"/>
      <w:b/>
      <w:bCs/>
      <w:i/>
      <w:iCs/>
      <w:sz w:val="26"/>
      <w:szCs w:val="26"/>
    </w:rPr>
  </w:style>
  <w:style w:type="character" w:customStyle="1" w:styleId="Antrat6Diagrama">
    <w:name w:val="Antraštė 6 Diagrama"/>
    <w:aliases w:val="Paveikslasms Diagrama"/>
    <w:basedOn w:val="Numatytasispastraiposriftas"/>
    <w:link w:val="Antrat6"/>
    <w:uiPriority w:val="99"/>
    <w:semiHidden/>
    <w:locked/>
    <w:rsid w:val="00417DC4"/>
    <w:rPr>
      <w:rFonts w:ascii="Calibri" w:hAnsi="Calibri" w:cs="Calibri"/>
      <w:b/>
      <w:bCs/>
    </w:rPr>
  </w:style>
  <w:style w:type="character" w:customStyle="1" w:styleId="Antrat7Diagrama">
    <w:name w:val="Antraštė 7 Diagrama"/>
    <w:basedOn w:val="Numatytasispastraiposriftas"/>
    <w:link w:val="Antrat7"/>
    <w:uiPriority w:val="99"/>
    <w:semiHidden/>
    <w:locked/>
    <w:rsid w:val="00417DC4"/>
    <w:rPr>
      <w:rFonts w:ascii="Calibri" w:hAnsi="Calibri" w:cs="Calibri"/>
      <w:sz w:val="24"/>
      <w:szCs w:val="24"/>
    </w:rPr>
  </w:style>
  <w:style w:type="character" w:customStyle="1" w:styleId="Antrat8Diagrama">
    <w:name w:val="Antraštė 8 Diagrama"/>
    <w:basedOn w:val="Numatytasispastraiposriftas"/>
    <w:link w:val="Antrat8"/>
    <w:uiPriority w:val="99"/>
    <w:semiHidden/>
    <w:locked/>
    <w:rsid w:val="00417DC4"/>
    <w:rPr>
      <w:rFonts w:ascii="Calibri" w:hAnsi="Calibri" w:cs="Calibri"/>
      <w:i/>
      <w:iCs/>
      <w:sz w:val="24"/>
      <w:szCs w:val="24"/>
    </w:rPr>
  </w:style>
  <w:style w:type="character" w:customStyle="1" w:styleId="Antrat9Diagrama">
    <w:name w:val="Antraštė 9 Diagrama"/>
    <w:basedOn w:val="Numatytasispastraiposriftas"/>
    <w:link w:val="Antrat9"/>
    <w:uiPriority w:val="99"/>
    <w:semiHidden/>
    <w:locked/>
    <w:rsid w:val="00417DC4"/>
    <w:rPr>
      <w:rFonts w:ascii="Cambria" w:hAnsi="Cambria" w:cs="Cambria"/>
    </w:rPr>
  </w:style>
  <w:style w:type="character" w:customStyle="1" w:styleId="CharChar17">
    <w:name w:val="Char Char17"/>
    <w:uiPriority w:val="99"/>
    <w:rsid w:val="004F646F"/>
    <w:rPr>
      <w:sz w:val="24"/>
      <w:szCs w:val="24"/>
      <w:lang w:val="lt-LT" w:eastAsia="lt-LT"/>
    </w:rPr>
  </w:style>
  <w:style w:type="paragraph" w:customStyle="1" w:styleId="CharCharCharCharCharCharCharCharCharChar">
    <w:name w:val="Char Char Char Char Char Char Char Char Char Char"/>
    <w:basedOn w:val="prastasis"/>
    <w:uiPriority w:val="99"/>
    <w:semiHidden/>
    <w:rsid w:val="004F646F"/>
    <w:pPr>
      <w:spacing w:after="160" w:line="240" w:lineRule="exact"/>
    </w:pPr>
    <w:rPr>
      <w:rFonts w:ascii="Verdana" w:hAnsi="Verdana" w:cs="Verdana"/>
      <w:sz w:val="20"/>
      <w:szCs w:val="20"/>
    </w:rPr>
  </w:style>
  <w:style w:type="character" w:customStyle="1" w:styleId="CharChar16">
    <w:name w:val="Char Char16"/>
    <w:uiPriority w:val="99"/>
    <w:rsid w:val="004F646F"/>
    <w:rPr>
      <w:sz w:val="24"/>
      <w:szCs w:val="24"/>
      <w:lang w:val="lt-LT" w:eastAsia="lt-LT"/>
    </w:rPr>
  </w:style>
  <w:style w:type="character" w:customStyle="1" w:styleId="CharChar15">
    <w:name w:val="Char Char15"/>
    <w:uiPriority w:val="99"/>
    <w:rsid w:val="004F646F"/>
    <w:rPr>
      <w:sz w:val="24"/>
      <w:szCs w:val="24"/>
      <w:lang w:val="lt-LT" w:eastAsia="lt-LT"/>
    </w:rPr>
  </w:style>
  <w:style w:type="character" w:customStyle="1" w:styleId="CharChar14">
    <w:name w:val="Char Char14"/>
    <w:uiPriority w:val="99"/>
    <w:rsid w:val="004F646F"/>
    <w:rPr>
      <w:b/>
      <w:bCs/>
      <w:sz w:val="24"/>
      <w:szCs w:val="24"/>
      <w:lang w:val="lt-LT" w:eastAsia="lt-LT"/>
    </w:rPr>
  </w:style>
  <w:style w:type="character" w:customStyle="1" w:styleId="CharChar13">
    <w:name w:val="Char Char13"/>
    <w:uiPriority w:val="99"/>
    <w:rsid w:val="004F646F"/>
    <w:rPr>
      <w:b/>
      <w:bCs/>
      <w:sz w:val="24"/>
      <w:szCs w:val="24"/>
      <w:lang w:val="lt-LT" w:eastAsia="lt-LT"/>
    </w:rPr>
  </w:style>
  <w:style w:type="character" w:customStyle="1" w:styleId="CharChar12">
    <w:name w:val="Char Char12"/>
    <w:uiPriority w:val="99"/>
    <w:rsid w:val="004F646F"/>
    <w:rPr>
      <w:b/>
      <w:bCs/>
      <w:sz w:val="24"/>
      <w:szCs w:val="24"/>
      <w:lang w:val="lt-LT" w:eastAsia="lt-LT"/>
    </w:rPr>
  </w:style>
  <w:style w:type="character" w:customStyle="1" w:styleId="CharChar11">
    <w:name w:val="Char Char11"/>
    <w:uiPriority w:val="99"/>
    <w:rsid w:val="004F646F"/>
    <w:rPr>
      <w:sz w:val="24"/>
      <w:szCs w:val="24"/>
      <w:lang w:val="lt-LT" w:eastAsia="lt-LT"/>
    </w:rPr>
  </w:style>
  <w:style w:type="character" w:customStyle="1" w:styleId="CharChar10">
    <w:name w:val="Char Char10"/>
    <w:uiPriority w:val="99"/>
    <w:rsid w:val="004F646F"/>
    <w:rPr>
      <w:b/>
      <w:bCs/>
      <w:sz w:val="24"/>
      <w:szCs w:val="24"/>
      <w:lang w:val="lt-LT" w:eastAsia="lt-LT"/>
    </w:rPr>
  </w:style>
  <w:style w:type="character" w:customStyle="1" w:styleId="CharChar9">
    <w:name w:val="Char Char9"/>
    <w:uiPriority w:val="99"/>
    <w:rsid w:val="004F646F"/>
    <w:rPr>
      <w:sz w:val="24"/>
      <w:szCs w:val="24"/>
      <w:lang w:val="lt-LT" w:eastAsia="lt-LT"/>
    </w:rPr>
  </w:style>
  <w:style w:type="character" w:styleId="Hipersaitas">
    <w:name w:val="Hyperlink"/>
    <w:basedOn w:val="Numatytasispastraiposriftas"/>
    <w:rsid w:val="004F646F"/>
    <w:rPr>
      <w:color w:val="0000FF"/>
      <w:u w:val="single"/>
    </w:rPr>
  </w:style>
  <w:style w:type="paragraph" w:styleId="Antrats">
    <w:name w:val="header"/>
    <w:basedOn w:val="prastasis"/>
    <w:link w:val="AntratsDiagrama"/>
    <w:uiPriority w:val="99"/>
    <w:rsid w:val="004F646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semiHidden/>
    <w:locked/>
    <w:rsid w:val="00417DC4"/>
    <w:rPr>
      <w:sz w:val="24"/>
      <w:szCs w:val="24"/>
    </w:rPr>
  </w:style>
  <w:style w:type="character" w:customStyle="1" w:styleId="CharChar7">
    <w:name w:val="Char Char7"/>
    <w:uiPriority w:val="99"/>
    <w:rsid w:val="004F646F"/>
    <w:rPr>
      <w:sz w:val="24"/>
      <w:szCs w:val="24"/>
      <w:lang w:val="lt-LT" w:eastAsia="lt-LT"/>
    </w:rPr>
  </w:style>
  <w:style w:type="paragraph" w:customStyle="1" w:styleId="Point1">
    <w:name w:val="Point 1"/>
    <w:basedOn w:val="prastasis"/>
    <w:rsid w:val="004F646F"/>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4F646F"/>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uiPriority w:val="99"/>
    <w:semiHidden/>
    <w:locked/>
    <w:rsid w:val="004F646F"/>
    <w:rPr>
      <w:sz w:val="24"/>
      <w:szCs w:val="24"/>
      <w:lang w:val="lt-LT" w:eastAsia="lt-LT"/>
    </w:rPr>
  </w:style>
  <w:style w:type="paragraph" w:styleId="Pagrindiniotekstotrauka2">
    <w:name w:val="Body Text Indent 2"/>
    <w:basedOn w:val="prastasis"/>
    <w:link w:val="Pagrindiniotekstotrauka2Diagrama"/>
    <w:uiPriority w:val="99"/>
    <w:rsid w:val="004F646F"/>
    <w:pPr>
      <w:ind w:left="720"/>
    </w:pPr>
    <w:rPr>
      <w:i/>
      <w:iCs/>
    </w:rPr>
  </w:style>
  <w:style w:type="character" w:customStyle="1" w:styleId="Pagrindiniotekstotrauka2Diagrama">
    <w:name w:val="Pagrindinio teksto įtrauka 2 Diagrama"/>
    <w:basedOn w:val="Numatytasispastraiposriftas"/>
    <w:link w:val="Pagrindiniotekstotrauka2"/>
    <w:uiPriority w:val="99"/>
    <w:semiHidden/>
    <w:locked/>
    <w:rsid w:val="00417DC4"/>
    <w:rPr>
      <w:sz w:val="24"/>
      <w:szCs w:val="24"/>
    </w:rPr>
  </w:style>
  <w:style w:type="paragraph" w:styleId="Porat">
    <w:name w:val="footer"/>
    <w:basedOn w:val="prastasis"/>
    <w:link w:val="PoratDiagrama"/>
    <w:uiPriority w:val="99"/>
    <w:rsid w:val="004F646F"/>
    <w:pPr>
      <w:tabs>
        <w:tab w:val="center" w:pos="4320"/>
        <w:tab w:val="right" w:pos="8640"/>
      </w:tabs>
    </w:pPr>
  </w:style>
  <w:style w:type="character" w:customStyle="1" w:styleId="PoratDiagrama">
    <w:name w:val="Poraštė Diagrama"/>
    <w:basedOn w:val="Numatytasispastraiposriftas"/>
    <w:link w:val="Porat"/>
    <w:uiPriority w:val="99"/>
    <w:locked/>
    <w:rsid w:val="00F116FF"/>
    <w:rPr>
      <w:sz w:val="24"/>
      <w:szCs w:val="24"/>
      <w:lang w:val="lt-LT" w:eastAsia="lt-LT"/>
    </w:rPr>
  </w:style>
  <w:style w:type="character" w:customStyle="1" w:styleId="CharChar6">
    <w:name w:val="Char Char6"/>
    <w:uiPriority w:val="99"/>
    <w:semiHidden/>
    <w:rsid w:val="004F646F"/>
    <w:rPr>
      <w:sz w:val="24"/>
      <w:szCs w:val="24"/>
      <w:lang w:val="lt-LT" w:eastAsia="lt-LT"/>
    </w:rPr>
  </w:style>
  <w:style w:type="character" w:styleId="Puslapionumeris">
    <w:name w:val="page number"/>
    <w:basedOn w:val="Numatytasispastraiposriftas"/>
    <w:uiPriority w:val="99"/>
    <w:rsid w:val="004F646F"/>
  </w:style>
  <w:style w:type="paragraph" w:customStyle="1" w:styleId="CentrBoldm">
    <w:name w:val="CentrBoldm"/>
    <w:basedOn w:val="prastasis"/>
    <w:uiPriority w:val="99"/>
    <w:rsid w:val="004F646F"/>
    <w:pPr>
      <w:autoSpaceDE w:val="0"/>
      <w:autoSpaceDN w:val="0"/>
      <w:adjustRightInd w:val="0"/>
      <w:jc w:val="center"/>
    </w:pPr>
    <w:rPr>
      <w:rFonts w:ascii="TimesLT" w:hAnsi="TimesLT" w:cs="TimesLT"/>
      <w:b/>
      <w:bCs/>
      <w:sz w:val="20"/>
      <w:szCs w:val="20"/>
      <w:lang w:val="en-US" w:eastAsia="en-US"/>
    </w:rPr>
  </w:style>
  <w:style w:type="character" w:styleId="Komentaronuoroda">
    <w:name w:val="annotation reference"/>
    <w:basedOn w:val="Numatytasispastraiposriftas"/>
    <w:semiHidden/>
    <w:rsid w:val="004F646F"/>
    <w:rPr>
      <w:sz w:val="16"/>
      <w:szCs w:val="16"/>
    </w:rPr>
  </w:style>
  <w:style w:type="paragraph" w:styleId="Komentarotekstas">
    <w:name w:val="annotation text"/>
    <w:basedOn w:val="prastasis"/>
    <w:link w:val="KomentarotekstasDiagrama"/>
    <w:uiPriority w:val="99"/>
    <w:semiHidden/>
    <w:rsid w:val="004F646F"/>
    <w:rPr>
      <w:b/>
      <w:bCs/>
      <w:sz w:val="20"/>
      <w:szCs w:val="20"/>
    </w:rPr>
  </w:style>
  <w:style w:type="character" w:customStyle="1" w:styleId="KomentarotekstasDiagrama">
    <w:name w:val="Komentaro tekstas Diagrama"/>
    <w:basedOn w:val="Numatytasispastraiposriftas"/>
    <w:link w:val="Komentarotekstas"/>
    <w:uiPriority w:val="99"/>
    <w:semiHidden/>
    <w:locked/>
    <w:rsid w:val="00417DC4"/>
    <w:rPr>
      <w:sz w:val="20"/>
      <w:szCs w:val="20"/>
    </w:rPr>
  </w:style>
  <w:style w:type="character" w:customStyle="1" w:styleId="CharChar8">
    <w:name w:val="Char Char8"/>
    <w:uiPriority w:val="99"/>
    <w:semiHidden/>
    <w:rsid w:val="004F646F"/>
    <w:rPr>
      <w:b/>
      <w:bCs/>
      <w:sz w:val="24"/>
      <w:szCs w:val="24"/>
      <w:lang w:val="lt-LT" w:eastAsia="lt-LT"/>
    </w:rPr>
  </w:style>
  <w:style w:type="paragraph" w:styleId="Debesliotekstas">
    <w:name w:val="Balloon Text"/>
    <w:basedOn w:val="prastasis"/>
    <w:link w:val="DebesliotekstasDiagrama"/>
    <w:uiPriority w:val="99"/>
    <w:semiHidden/>
    <w:rsid w:val="004F64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4F646F"/>
    <w:rPr>
      <w:rFonts w:ascii="Tahoma" w:hAnsi="Tahoma" w:cs="Tahoma"/>
      <w:sz w:val="16"/>
      <w:szCs w:val="16"/>
      <w:lang w:val="lt-LT" w:eastAsia="lt-LT"/>
    </w:rPr>
  </w:style>
  <w:style w:type="paragraph" w:styleId="Komentarotema">
    <w:name w:val="annotation subject"/>
    <w:basedOn w:val="Komentarotekstas"/>
    <w:next w:val="Komentarotekstas"/>
    <w:link w:val="KomentarotemaDiagrama"/>
    <w:uiPriority w:val="99"/>
    <w:semiHidden/>
    <w:rsid w:val="004F646F"/>
    <w:rPr>
      <w:b w:val="0"/>
      <w:bCs w:val="0"/>
    </w:rPr>
  </w:style>
  <w:style w:type="character" w:customStyle="1" w:styleId="KomentarotemaDiagrama">
    <w:name w:val="Komentaro tema Diagrama"/>
    <w:basedOn w:val="KomentarotekstasDiagrama"/>
    <w:link w:val="Komentarotema"/>
    <w:uiPriority w:val="99"/>
    <w:semiHidden/>
    <w:locked/>
    <w:rsid w:val="004F646F"/>
    <w:rPr>
      <w:b/>
      <w:bCs/>
      <w:sz w:val="24"/>
      <w:szCs w:val="24"/>
      <w:lang w:val="lt-LT" w:eastAsia="lt-LT"/>
    </w:rPr>
  </w:style>
  <w:style w:type="paragraph" w:customStyle="1" w:styleId="Pagrindinistekstas1">
    <w:name w:val="Pagrindinis tekstas1"/>
    <w:link w:val="BodytextChar"/>
    <w:uiPriority w:val="99"/>
    <w:rsid w:val="004F646F"/>
    <w:pPr>
      <w:ind w:firstLine="312"/>
      <w:jc w:val="both"/>
    </w:pPr>
    <w:rPr>
      <w:rFonts w:ascii="TimesLT" w:hAnsi="TimesLT" w:cs="TimesLT"/>
      <w:lang w:val="en-US" w:eastAsia="en-US"/>
    </w:rPr>
  </w:style>
  <w:style w:type="paragraph" w:styleId="Puslapioinaostekstas">
    <w:name w:val="footnote text"/>
    <w:basedOn w:val="prastasis"/>
    <w:link w:val="PuslapioinaostekstasDiagrama"/>
    <w:uiPriority w:val="99"/>
    <w:semiHidden/>
    <w:rsid w:val="004F646F"/>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417DC4"/>
    <w:rPr>
      <w:sz w:val="20"/>
      <w:szCs w:val="20"/>
    </w:rPr>
  </w:style>
  <w:style w:type="character" w:styleId="Puslapioinaosnuoroda">
    <w:name w:val="footnote reference"/>
    <w:basedOn w:val="Numatytasispastraiposriftas"/>
    <w:uiPriority w:val="99"/>
    <w:semiHidden/>
    <w:rsid w:val="004F646F"/>
    <w:rPr>
      <w:vertAlign w:val="superscript"/>
    </w:rPr>
  </w:style>
  <w:style w:type="paragraph" w:styleId="Turinys1">
    <w:name w:val="toc 1"/>
    <w:basedOn w:val="prastasis"/>
    <w:next w:val="prastasis"/>
    <w:autoRedefine/>
    <w:uiPriority w:val="99"/>
    <w:semiHidden/>
    <w:rsid w:val="004F646F"/>
    <w:pPr>
      <w:tabs>
        <w:tab w:val="left" w:pos="660"/>
        <w:tab w:val="right" w:leader="dot" w:pos="9629"/>
      </w:tabs>
    </w:pPr>
    <w:rPr>
      <w:caps/>
      <w:noProof/>
    </w:rPr>
  </w:style>
  <w:style w:type="paragraph" w:customStyle="1" w:styleId="Sraopastraipa1">
    <w:name w:val="Sąrašo pastraipa1"/>
    <w:basedOn w:val="prastasis"/>
    <w:uiPriority w:val="99"/>
    <w:rsid w:val="004F646F"/>
    <w:pPr>
      <w:ind w:left="720"/>
    </w:pPr>
  </w:style>
  <w:style w:type="character" w:customStyle="1" w:styleId="CharChar1">
    <w:name w:val="Char Char1"/>
    <w:uiPriority w:val="99"/>
    <w:semiHidden/>
    <w:rsid w:val="004F646F"/>
    <w:rPr>
      <w:b/>
      <w:bCs/>
      <w:sz w:val="24"/>
      <w:szCs w:val="24"/>
    </w:rPr>
  </w:style>
  <w:style w:type="paragraph" w:customStyle="1" w:styleId="Style1">
    <w:name w:val="Style1"/>
    <w:basedOn w:val="Komentarotekstas"/>
    <w:uiPriority w:val="99"/>
    <w:rsid w:val="004F646F"/>
    <w:rPr>
      <w:b w:val="0"/>
      <w:bCs w:val="0"/>
    </w:rPr>
  </w:style>
  <w:style w:type="paragraph" w:customStyle="1" w:styleId="DiagramaDiagramaDiagramaDiagramaDiagramaDiagrama1DiagramaDiagramaDiagrama">
    <w:name w:val="Diagrama Diagrama Diagrama Diagrama Diagrama Diagrama1 Diagrama Diagrama Diagrama"/>
    <w:basedOn w:val="prastasis"/>
    <w:uiPriority w:val="99"/>
    <w:rsid w:val="004F646F"/>
    <w:pPr>
      <w:spacing w:after="160" w:line="240" w:lineRule="exact"/>
    </w:pPr>
    <w:rPr>
      <w:rFonts w:ascii="Tahoma" w:hAnsi="Tahoma" w:cs="Tahoma"/>
      <w:sz w:val="20"/>
      <w:szCs w:val="20"/>
      <w:lang w:val="en-US" w:eastAsia="en-US"/>
    </w:rPr>
  </w:style>
  <w:style w:type="character" w:customStyle="1" w:styleId="Style1Char">
    <w:name w:val="Style1 Char"/>
    <w:basedOn w:val="CharChar1"/>
    <w:uiPriority w:val="99"/>
    <w:rsid w:val="004F646F"/>
    <w:rPr>
      <w:b/>
      <w:bCs/>
      <w:sz w:val="24"/>
      <w:szCs w:val="24"/>
    </w:rPr>
  </w:style>
  <w:style w:type="paragraph" w:styleId="Dokumentoinaostekstas">
    <w:name w:val="endnote text"/>
    <w:basedOn w:val="prastasis"/>
    <w:link w:val="DokumentoinaostekstasDiagrama"/>
    <w:uiPriority w:val="99"/>
    <w:semiHidden/>
    <w:rsid w:val="004F646F"/>
    <w:rPr>
      <w:sz w:val="20"/>
      <w:szCs w:val="20"/>
    </w:rPr>
  </w:style>
  <w:style w:type="character" w:customStyle="1" w:styleId="DokumentoinaostekstasDiagrama">
    <w:name w:val="Dokumento išnašos tekstas Diagrama"/>
    <w:basedOn w:val="Numatytasispastraiposriftas"/>
    <w:link w:val="Dokumentoinaostekstas"/>
    <w:uiPriority w:val="99"/>
    <w:semiHidden/>
    <w:locked/>
    <w:rsid w:val="00417DC4"/>
    <w:rPr>
      <w:sz w:val="20"/>
      <w:szCs w:val="20"/>
    </w:rPr>
  </w:style>
  <w:style w:type="character" w:customStyle="1" w:styleId="CharChar">
    <w:name w:val="Char Char"/>
    <w:basedOn w:val="Numatytasispastraiposriftas"/>
    <w:uiPriority w:val="99"/>
    <w:semiHidden/>
    <w:rsid w:val="004F646F"/>
  </w:style>
  <w:style w:type="character" w:styleId="Dokumentoinaosnumeris">
    <w:name w:val="endnote reference"/>
    <w:basedOn w:val="Numatytasispastraiposriftas"/>
    <w:uiPriority w:val="99"/>
    <w:semiHidden/>
    <w:rsid w:val="004F646F"/>
    <w:rPr>
      <w:vertAlign w:val="superscript"/>
    </w:rPr>
  </w:style>
  <w:style w:type="paragraph" w:customStyle="1" w:styleId="Char">
    <w:name w:val="Char"/>
    <w:basedOn w:val="prastasis"/>
    <w:uiPriority w:val="99"/>
    <w:rsid w:val="004F646F"/>
    <w:pPr>
      <w:spacing w:after="160" w:line="240" w:lineRule="exact"/>
    </w:pPr>
    <w:rPr>
      <w:rFonts w:ascii="Tahoma" w:hAnsi="Tahoma" w:cs="Tahoma"/>
      <w:sz w:val="20"/>
      <w:szCs w:val="20"/>
      <w:lang w:val="en-US" w:eastAsia="en-US"/>
    </w:rPr>
  </w:style>
  <w:style w:type="paragraph" w:styleId="Pagrindinistekstas">
    <w:name w:val="Body Text"/>
    <w:aliases w:val="Body Text Char,Body,Body Text1,Standard paragraph,Char Char2,Char Char Char Diagrama Diagrama Diagrama Diagrama Diagrama,Char Char Char Diagrama Diagrama Diagrama Diagrama Diagrama Diagrama Diagrama Diagrama Diagrama Diagrama"/>
    <w:basedOn w:val="prastasis"/>
    <w:link w:val="PagrindinistekstasDiagrama"/>
    <w:uiPriority w:val="99"/>
    <w:rsid w:val="004F646F"/>
    <w:pPr>
      <w:spacing w:after="120"/>
    </w:pPr>
    <w:rPr>
      <w:lang w:eastAsia="en-US"/>
    </w:rPr>
  </w:style>
  <w:style w:type="character" w:customStyle="1" w:styleId="BodyTextChar1">
    <w:name w:val="Body Text Char1"/>
    <w:aliases w:val="Body Text Char Char,Body Char,Body Text1 Char,Standard paragraph Char,Char Char2 Char,Char Char Char Diagrama Diagrama Diagrama Diagrama Diagrama Char"/>
    <w:basedOn w:val="Numatytasispastraiposriftas"/>
    <w:uiPriority w:val="99"/>
    <w:semiHidden/>
    <w:locked/>
    <w:rsid w:val="00417DC4"/>
    <w:rPr>
      <w:sz w:val="24"/>
      <w:szCs w:val="24"/>
    </w:rPr>
  </w:style>
  <w:style w:type="character" w:customStyle="1" w:styleId="CharChar5">
    <w:name w:val="Char Char5"/>
    <w:uiPriority w:val="99"/>
    <w:semiHidden/>
    <w:rsid w:val="004F646F"/>
    <w:rPr>
      <w:sz w:val="24"/>
      <w:szCs w:val="24"/>
      <w:lang w:val="lt-LT" w:eastAsia="en-US"/>
    </w:rPr>
  </w:style>
  <w:style w:type="character" w:customStyle="1" w:styleId="SectionHeader3Char1">
    <w:name w:val="Section Header3 Char1"/>
    <w:aliases w:val="Sub-Clause Paragraph Char Char"/>
    <w:uiPriority w:val="99"/>
    <w:rsid w:val="004F646F"/>
    <w:rPr>
      <w:sz w:val="24"/>
      <w:szCs w:val="24"/>
      <w:lang w:val="lt-LT" w:eastAsia="lt-LT"/>
    </w:rPr>
  </w:style>
  <w:style w:type="paragraph" w:styleId="Pagrindiniotekstotrauka">
    <w:name w:val="Body Text Indent"/>
    <w:basedOn w:val="prastasis"/>
    <w:link w:val="PagrindiniotekstotraukaDiagrama"/>
    <w:uiPriority w:val="99"/>
    <w:rsid w:val="004F646F"/>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sid w:val="00417DC4"/>
    <w:rPr>
      <w:sz w:val="24"/>
      <w:szCs w:val="24"/>
    </w:rPr>
  </w:style>
  <w:style w:type="paragraph" w:customStyle="1" w:styleId="normaltableau">
    <w:name w:val="normal_tableau"/>
    <w:basedOn w:val="prastasis"/>
    <w:uiPriority w:val="99"/>
    <w:rsid w:val="004F646F"/>
    <w:pPr>
      <w:spacing w:before="120" w:after="120"/>
      <w:jc w:val="both"/>
    </w:pPr>
    <w:rPr>
      <w:rFonts w:ascii="Optima" w:hAnsi="Optima" w:cs="Optima"/>
      <w:sz w:val="22"/>
      <w:szCs w:val="22"/>
      <w:lang w:val="en-GB" w:eastAsia="en-US"/>
    </w:rPr>
  </w:style>
  <w:style w:type="paragraph" w:styleId="Pagrindinistekstas2">
    <w:name w:val="Body Text 2"/>
    <w:basedOn w:val="prastasis"/>
    <w:link w:val="Pagrindinistekstas2Diagrama"/>
    <w:uiPriority w:val="99"/>
    <w:rsid w:val="004F646F"/>
    <w:pPr>
      <w:spacing w:after="120" w:line="480" w:lineRule="auto"/>
    </w:pPr>
    <w:rPr>
      <w:lang w:eastAsia="en-US"/>
    </w:rPr>
  </w:style>
  <w:style w:type="character" w:customStyle="1" w:styleId="Pagrindinistekstas2Diagrama">
    <w:name w:val="Pagrindinis tekstas 2 Diagrama"/>
    <w:basedOn w:val="Numatytasispastraiposriftas"/>
    <w:link w:val="Pagrindinistekstas2"/>
    <w:uiPriority w:val="99"/>
    <w:semiHidden/>
    <w:locked/>
    <w:rsid w:val="00417DC4"/>
    <w:rPr>
      <w:sz w:val="24"/>
      <w:szCs w:val="24"/>
    </w:rPr>
  </w:style>
  <w:style w:type="character" w:customStyle="1" w:styleId="WW8Num10z0">
    <w:name w:val="WW8Num10z0"/>
    <w:uiPriority w:val="99"/>
    <w:rsid w:val="004F646F"/>
    <w:rPr>
      <w:rFonts w:ascii="Times New Roman" w:hAnsi="Times New Roman" w:cs="Times New Roman"/>
      <w:color w:val="000000"/>
      <w:position w:val="0"/>
      <w:sz w:val="22"/>
      <w:szCs w:val="22"/>
      <w:vertAlign w:val="baseline"/>
    </w:rPr>
  </w:style>
  <w:style w:type="paragraph" w:customStyle="1" w:styleId="Style">
    <w:name w:val="Style"/>
    <w:uiPriority w:val="99"/>
    <w:rsid w:val="004F646F"/>
    <w:pPr>
      <w:widowControl w:val="0"/>
      <w:suppressAutoHyphens/>
      <w:autoSpaceDE w:val="0"/>
    </w:pPr>
    <w:rPr>
      <w:sz w:val="24"/>
      <w:szCs w:val="24"/>
      <w:lang w:eastAsia="ar-SA"/>
    </w:rPr>
  </w:style>
  <w:style w:type="character" w:styleId="Perirtashipersaitas">
    <w:name w:val="FollowedHyperlink"/>
    <w:basedOn w:val="Numatytasispastraiposriftas"/>
    <w:uiPriority w:val="99"/>
    <w:rsid w:val="004F646F"/>
    <w:rPr>
      <w:color w:val="800080"/>
      <w:u w:val="single"/>
    </w:rPr>
  </w:style>
  <w:style w:type="paragraph" w:customStyle="1" w:styleId="LentaCENTR">
    <w:name w:val="Lenta CENTR"/>
    <w:basedOn w:val="Pagrindinistekstas1"/>
    <w:uiPriority w:val="99"/>
    <w:rsid w:val="004F646F"/>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Default">
    <w:name w:val="Default"/>
    <w:uiPriority w:val="99"/>
    <w:rsid w:val="004F646F"/>
    <w:pPr>
      <w:autoSpaceDE w:val="0"/>
      <w:autoSpaceDN w:val="0"/>
      <w:adjustRightInd w:val="0"/>
    </w:pPr>
    <w:rPr>
      <w:color w:val="000000"/>
      <w:sz w:val="24"/>
      <w:szCs w:val="24"/>
    </w:rPr>
  </w:style>
  <w:style w:type="paragraph" w:customStyle="1" w:styleId="Bodytext1">
    <w:name w:val="Body text+1"/>
    <w:basedOn w:val="Default"/>
    <w:next w:val="Default"/>
    <w:uiPriority w:val="99"/>
    <w:rsid w:val="004F646F"/>
    <w:rPr>
      <w:color w:val="auto"/>
    </w:rPr>
  </w:style>
  <w:style w:type="character" w:styleId="Emfaz">
    <w:name w:val="Emphasis"/>
    <w:basedOn w:val="Numatytasispastraiposriftas"/>
    <w:uiPriority w:val="99"/>
    <w:qFormat/>
    <w:rsid w:val="004F646F"/>
    <w:rPr>
      <w:i/>
      <w:iCs/>
    </w:rPr>
  </w:style>
  <w:style w:type="paragraph" w:customStyle="1" w:styleId="TableContents">
    <w:name w:val="Table Contents"/>
    <w:basedOn w:val="prastasis"/>
    <w:uiPriority w:val="99"/>
    <w:rsid w:val="004F646F"/>
    <w:pPr>
      <w:widowControl w:val="0"/>
      <w:suppressLineNumbers/>
      <w:suppressAutoHyphens/>
    </w:pPr>
    <w:rPr>
      <w:kern w:val="1"/>
    </w:rPr>
  </w:style>
  <w:style w:type="paragraph" w:customStyle="1" w:styleId="Char2">
    <w:name w:val="Char2"/>
    <w:basedOn w:val="prastasis"/>
    <w:uiPriority w:val="99"/>
    <w:rsid w:val="004F646F"/>
    <w:pPr>
      <w:spacing w:after="160" w:line="240" w:lineRule="exact"/>
    </w:pPr>
    <w:rPr>
      <w:rFonts w:ascii="Tahoma" w:hAnsi="Tahoma" w:cs="Tahoma"/>
      <w:sz w:val="20"/>
      <w:szCs w:val="20"/>
      <w:lang w:val="en-US" w:eastAsia="en-US"/>
    </w:rPr>
  </w:style>
  <w:style w:type="paragraph" w:styleId="prastasiniatinklio">
    <w:name w:val="Normal (Web)"/>
    <w:basedOn w:val="prastasis"/>
    <w:uiPriority w:val="99"/>
    <w:rsid w:val="004F646F"/>
    <w:pPr>
      <w:spacing w:before="100" w:beforeAutospacing="1" w:after="100" w:afterAutospacing="1"/>
    </w:pPr>
  </w:style>
  <w:style w:type="paragraph" w:customStyle="1" w:styleId="ListParagraph1">
    <w:name w:val="List Paragraph1"/>
    <w:basedOn w:val="prastasis"/>
    <w:uiPriority w:val="99"/>
    <w:rsid w:val="004F646F"/>
    <w:pPr>
      <w:spacing w:after="200" w:line="276" w:lineRule="auto"/>
      <w:ind w:left="720"/>
    </w:pPr>
    <w:rPr>
      <w:rFonts w:ascii="Calibri" w:hAnsi="Calibri" w:cs="Calibri"/>
      <w:sz w:val="22"/>
      <w:szCs w:val="22"/>
      <w:lang w:eastAsia="en-US"/>
    </w:rPr>
  </w:style>
  <w:style w:type="paragraph" w:customStyle="1" w:styleId="DiagramaCharCharDiagramaCharCharDiagramaDiagramaDiagramaCharDiagramaDiagramaDiagramaDiagramaDiagramaDiagramaDiagramaDiagramaDiagramaDiagramaDiagramaDiagrama">
    <w:name w:val="Diagrama Char Char Diagrama Char Char Diagrama Diagrama Diagrama Char Diagrama Diagrama Diagrama Diagrama Diagrama Diagrama Diagrama Diagrama Diagrama Diagrama Diagrama Diagrama"/>
    <w:basedOn w:val="prastasis"/>
    <w:uiPriority w:val="99"/>
    <w:semiHidden/>
    <w:rsid w:val="004F646F"/>
    <w:pPr>
      <w:spacing w:after="160" w:line="240" w:lineRule="exact"/>
    </w:pPr>
    <w:rPr>
      <w:rFonts w:ascii="Verdana" w:hAnsi="Verdana" w:cs="Verdana"/>
      <w:sz w:val="20"/>
      <w:szCs w:val="20"/>
    </w:rPr>
  </w:style>
  <w:style w:type="paragraph" w:customStyle="1" w:styleId="DiagramaDiagramaCharCharDiagramaCharCharDiagrama1CharCharDiagramaDiagramaCharCharDiagramaCharCharDiagramaCharCharDiagramaCharCharDiagrama">
    <w:name w:val="Diagrama Diagrama Char Char Diagrama Char Char Diagrama1 Char Char Diagrama Diagrama Char Char Diagrama Char Char Diagrama Char Char Diagrama Char Char Diagrama"/>
    <w:basedOn w:val="prastasis"/>
    <w:uiPriority w:val="99"/>
    <w:rsid w:val="004F646F"/>
    <w:pPr>
      <w:spacing w:after="160" w:line="240" w:lineRule="exact"/>
    </w:pPr>
    <w:rPr>
      <w:rFonts w:ascii="Tahoma" w:hAnsi="Tahoma" w:cs="Tahoma"/>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uiPriority w:val="99"/>
    <w:rsid w:val="004F646F"/>
    <w:pPr>
      <w:spacing w:after="160" w:line="240" w:lineRule="exact"/>
    </w:pPr>
    <w:rPr>
      <w:rFonts w:ascii="Tahoma" w:hAnsi="Tahoma" w:cs="Tahoma"/>
      <w:sz w:val="20"/>
      <w:szCs w:val="20"/>
      <w:lang w:val="en-US" w:eastAsia="en-US"/>
    </w:rPr>
  </w:style>
  <w:style w:type="paragraph" w:customStyle="1" w:styleId="DiagramaDiagrama3">
    <w:name w:val="Diagrama Diagrama3"/>
    <w:basedOn w:val="prastasis"/>
    <w:uiPriority w:val="99"/>
    <w:semiHidden/>
    <w:rsid w:val="004F646F"/>
    <w:pPr>
      <w:spacing w:after="160" w:line="240" w:lineRule="exact"/>
    </w:pPr>
    <w:rPr>
      <w:rFonts w:ascii="Verdana" w:hAnsi="Verdana" w:cs="Verdana"/>
      <w:sz w:val="20"/>
      <w:szCs w:val="20"/>
    </w:rPr>
  </w:style>
  <w:style w:type="paragraph" w:customStyle="1" w:styleId="Statja">
    <w:name w:val="Statja"/>
    <w:basedOn w:val="prastasis"/>
    <w:uiPriority w:val="99"/>
    <w:rsid w:val="004F64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cs="TimesLT"/>
      <w:b/>
      <w:bCs/>
      <w:sz w:val="20"/>
      <w:szCs w:val="20"/>
      <w:lang w:val="en-US" w:eastAsia="en-US"/>
    </w:rPr>
  </w:style>
  <w:style w:type="paragraph" w:customStyle="1" w:styleId="Patvirtinta">
    <w:name w:val="Patvirtinta"/>
    <w:uiPriority w:val="99"/>
    <w:rsid w:val="004F646F"/>
    <w:pPr>
      <w:tabs>
        <w:tab w:val="left" w:pos="1304"/>
        <w:tab w:val="left" w:pos="1457"/>
        <w:tab w:val="left" w:pos="1604"/>
        <w:tab w:val="left" w:pos="1757"/>
      </w:tabs>
      <w:autoSpaceDE w:val="0"/>
      <w:autoSpaceDN w:val="0"/>
      <w:adjustRightInd w:val="0"/>
      <w:ind w:left="5953"/>
    </w:pPr>
    <w:rPr>
      <w:rFonts w:ascii="TimesLT" w:hAnsi="TimesLT" w:cs="TimesLT"/>
      <w:sz w:val="20"/>
      <w:szCs w:val="20"/>
      <w:lang w:val="en-US" w:eastAsia="en-US"/>
    </w:rPr>
  </w:style>
  <w:style w:type="paragraph" w:customStyle="1" w:styleId="CentrBold">
    <w:name w:val="CentrBold"/>
    <w:uiPriority w:val="99"/>
    <w:rsid w:val="004F646F"/>
    <w:pPr>
      <w:autoSpaceDE w:val="0"/>
      <w:autoSpaceDN w:val="0"/>
      <w:adjustRightInd w:val="0"/>
      <w:jc w:val="center"/>
    </w:pPr>
    <w:rPr>
      <w:rFonts w:ascii="TimesLT" w:hAnsi="TimesLT" w:cs="TimesLT"/>
      <w:b/>
      <w:bCs/>
      <w:caps/>
      <w:sz w:val="20"/>
      <w:szCs w:val="20"/>
      <w:lang w:val="en-US" w:eastAsia="en-US"/>
    </w:rPr>
  </w:style>
  <w:style w:type="paragraph" w:customStyle="1" w:styleId="Linija">
    <w:name w:val="Linija"/>
    <w:basedOn w:val="prastasis"/>
    <w:uiPriority w:val="99"/>
    <w:rsid w:val="004F646F"/>
    <w:pPr>
      <w:autoSpaceDE w:val="0"/>
      <w:autoSpaceDN w:val="0"/>
      <w:adjustRightInd w:val="0"/>
      <w:jc w:val="center"/>
    </w:pPr>
    <w:rPr>
      <w:rFonts w:ascii="TimesLT" w:hAnsi="TimesLT" w:cs="TimesLT"/>
      <w:sz w:val="12"/>
      <w:szCs w:val="12"/>
      <w:lang w:val="en-US" w:eastAsia="en-US"/>
    </w:rPr>
  </w:style>
  <w:style w:type="paragraph" w:customStyle="1" w:styleId="Normal1">
    <w:name w:val="Normal1"/>
    <w:basedOn w:val="prastasis"/>
    <w:uiPriority w:val="99"/>
    <w:rsid w:val="004F646F"/>
    <w:pPr>
      <w:spacing w:before="100" w:beforeAutospacing="1" w:after="100" w:afterAutospacing="1"/>
    </w:pPr>
    <w:rPr>
      <w:color w:val="000000"/>
    </w:rPr>
  </w:style>
  <w:style w:type="paragraph" w:styleId="Pagrindinistekstas3">
    <w:name w:val="Body Text 3"/>
    <w:basedOn w:val="prastasis"/>
    <w:link w:val="Pagrindinistekstas3Diagrama"/>
    <w:uiPriority w:val="99"/>
    <w:rsid w:val="004F646F"/>
    <w:pPr>
      <w:tabs>
        <w:tab w:val="left" w:pos="1418"/>
      </w:tabs>
      <w:spacing w:line="360" w:lineRule="auto"/>
      <w:jc w:val="both"/>
    </w:pPr>
    <w:rPr>
      <w:color w:val="000000"/>
    </w:rPr>
  </w:style>
  <w:style w:type="character" w:customStyle="1" w:styleId="Pagrindinistekstas3Diagrama">
    <w:name w:val="Pagrindinis tekstas 3 Diagrama"/>
    <w:basedOn w:val="Numatytasispastraiposriftas"/>
    <w:link w:val="Pagrindinistekstas3"/>
    <w:uiPriority w:val="99"/>
    <w:semiHidden/>
    <w:locked/>
    <w:rsid w:val="00417DC4"/>
    <w:rPr>
      <w:sz w:val="16"/>
      <w:szCs w:val="16"/>
    </w:rPr>
  </w:style>
  <w:style w:type="paragraph" w:styleId="Paprastasistekstas">
    <w:name w:val="Plain Text"/>
    <w:basedOn w:val="prastasis"/>
    <w:link w:val="PaprastasistekstasDiagrama"/>
    <w:uiPriority w:val="99"/>
    <w:rsid w:val="004F646F"/>
    <w:rPr>
      <w:rFonts w:ascii="Courier New"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417DC4"/>
    <w:rPr>
      <w:rFonts w:ascii="Courier New" w:hAnsi="Courier New" w:cs="Courier New"/>
      <w:sz w:val="20"/>
      <w:szCs w:val="20"/>
    </w:rPr>
  </w:style>
  <w:style w:type="character" w:customStyle="1" w:styleId="CharChar3">
    <w:name w:val="Char Char3"/>
    <w:uiPriority w:val="99"/>
    <w:semiHidden/>
    <w:locked/>
    <w:rsid w:val="004F646F"/>
    <w:rPr>
      <w:rFonts w:ascii="Courier New" w:hAnsi="Courier New" w:cs="Courier New"/>
      <w:lang w:val="en-US" w:eastAsia="en-US"/>
    </w:rPr>
  </w:style>
  <w:style w:type="paragraph" w:customStyle="1" w:styleId="MAZAS">
    <w:name w:val="MAZAS"/>
    <w:uiPriority w:val="99"/>
    <w:rsid w:val="004F646F"/>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0">
    <w:name w:val="linija"/>
    <w:basedOn w:val="prastasis"/>
    <w:uiPriority w:val="99"/>
    <w:rsid w:val="004F646F"/>
    <w:pPr>
      <w:spacing w:before="100" w:beforeAutospacing="1" w:after="100" w:afterAutospacing="1"/>
    </w:pPr>
  </w:style>
  <w:style w:type="character" w:customStyle="1" w:styleId="tblrowlbl1">
    <w:name w:val="tblrowlbl1"/>
    <w:uiPriority w:val="99"/>
    <w:rsid w:val="004F646F"/>
    <w:rPr>
      <w:rFonts w:ascii="Arial" w:hAnsi="Arial" w:cs="Arial"/>
      <w:b/>
      <w:bCs/>
      <w:color w:val="000000"/>
      <w:sz w:val="18"/>
      <w:szCs w:val="18"/>
      <w:shd w:val="clear" w:color="auto" w:fill="FFFFFF"/>
    </w:rPr>
  </w:style>
  <w:style w:type="character" w:customStyle="1" w:styleId="parahead1">
    <w:name w:val="parahead1"/>
    <w:uiPriority w:val="99"/>
    <w:rsid w:val="004F646F"/>
    <w:rPr>
      <w:rFonts w:ascii="Verdana" w:hAnsi="Verdana" w:cs="Verdana"/>
      <w:b/>
      <w:bCs/>
      <w:color w:val="000000"/>
      <w:sz w:val="17"/>
      <w:szCs w:val="17"/>
    </w:rPr>
  </w:style>
  <w:style w:type="paragraph" w:customStyle="1" w:styleId="bodytext">
    <w:name w:val="bodytext"/>
    <w:basedOn w:val="prastasis"/>
    <w:uiPriority w:val="99"/>
    <w:rsid w:val="004F646F"/>
    <w:pPr>
      <w:spacing w:before="100" w:beforeAutospacing="1" w:after="100" w:afterAutospacing="1"/>
    </w:pPr>
  </w:style>
  <w:style w:type="paragraph" w:customStyle="1" w:styleId="DiagramaCharCharDiagramaCharCharDiagramaCharCharDiagrama">
    <w:name w:val="Diagrama Char Char Diagrama Char Char Diagrama Char Char Diagrama"/>
    <w:basedOn w:val="prastasis"/>
    <w:uiPriority w:val="99"/>
    <w:rsid w:val="004F646F"/>
    <w:pPr>
      <w:spacing w:after="160" w:line="240" w:lineRule="exact"/>
    </w:pPr>
    <w:rPr>
      <w:rFonts w:ascii="Tahoma" w:hAnsi="Tahoma" w:cs="Tahoma"/>
      <w:sz w:val="20"/>
      <w:szCs w:val="20"/>
      <w:lang w:val="en-US" w:eastAsia="en-US"/>
    </w:rPr>
  </w:style>
  <w:style w:type="paragraph" w:customStyle="1" w:styleId="CharChar2CharChar">
    <w:name w:val="Char Char2 Char Char"/>
    <w:basedOn w:val="prastasis"/>
    <w:uiPriority w:val="99"/>
    <w:rsid w:val="004F646F"/>
    <w:pPr>
      <w:spacing w:after="160" w:line="240" w:lineRule="exact"/>
    </w:pPr>
    <w:rPr>
      <w:rFonts w:ascii="Tahoma" w:hAnsi="Tahoma" w:cs="Tahoma"/>
      <w:sz w:val="20"/>
      <w:szCs w:val="20"/>
      <w:lang w:val="en-US" w:eastAsia="en-US"/>
    </w:rPr>
  </w:style>
  <w:style w:type="paragraph" w:customStyle="1" w:styleId="CharCharCharChar">
    <w:name w:val="Char Char Char Char"/>
    <w:basedOn w:val="prastasis"/>
    <w:uiPriority w:val="99"/>
    <w:rsid w:val="004F646F"/>
    <w:pPr>
      <w:spacing w:after="160" w:line="240" w:lineRule="exact"/>
    </w:pPr>
    <w:rPr>
      <w:rFonts w:ascii="Tahoma" w:hAnsi="Tahoma" w:cs="Tahoma"/>
      <w:sz w:val="20"/>
      <w:szCs w:val="20"/>
      <w:lang w:val="en-US" w:eastAsia="en-US"/>
    </w:rPr>
  </w:style>
  <w:style w:type="paragraph" w:customStyle="1" w:styleId="CLIENT">
    <w:name w:val="CLIENT"/>
    <w:basedOn w:val="prastasis"/>
    <w:uiPriority w:val="99"/>
    <w:rsid w:val="006037C8"/>
    <w:pPr>
      <w:keepNext/>
      <w:spacing w:before="60" w:after="60"/>
      <w:jc w:val="both"/>
    </w:pPr>
    <w:rPr>
      <w:b/>
      <w:bCs/>
      <w:caps/>
      <w:lang w:eastAsia="fi-FI"/>
    </w:rPr>
  </w:style>
  <w:style w:type="table" w:styleId="Lentelstinklelis">
    <w:name w:val="Table Grid"/>
    <w:basedOn w:val="prastojilentel"/>
    <w:uiPriority w:val="59"/>
    <w:rsid w:val="006C1BFB"/>
    <w:pPr>
      <w:spacing w:after="200" w:line="276"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260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locked/>
    <w:rsid w:val="00260433"/>
    <w:rPr>
      <w:rFonts w:ascii="Courier New" w:hAnsi="Courier New" w:cs="Courier New"/>
      <w:lang w:val="lt-LT" w:eastAsia="lt-LT"/>
    </w:rPr>
  </w:style>
  <w:style w:type="paragraph" w:customStyle="1" w:styleId="CharChar8DiagramaDiagramaCharCharDiagramaDiagramaCharCharDiagramaDiagrama">
    <w:name w:val="Char Char8 Diagrama Diagrama Char Char Diagrama Diagrama Char Char Diagrama Diagrama"/>
    <w:basedOn w:val="prastasis"/>
    <w:uiPriority w:val="99"/>
    <w:semiHidden/>
    <w:rsid w:val="00787610"/>
    <w:pPr>
      <w:spacing w:after="160" w:line="240" w:lineRule="exact"/>
    </w:pPr>
    <w:rPr>
      <w:rFonts w:ascii="Verdana" w:hAnsi="Verdana" w:cs="Verdana"/>
      <w:sz w:val="20"/>
      <w:szCs w:val="20"/>
    </w:rPr>
  </w:style>
  <w:style w:type="paragraph" w:customStyle="1" w:styleId="Char1">
    <w:name w:val="Char1"/>
    <w:basedOn w:val="prastasis"/>
    <w:uiPriority w:val="99"/>
    <w:semiHidden/>
    <w:rsid w:val="00215C75"/>
    <w:pPr>
      <w:spacing w:after="160" w:line="240" w:lineRule="exact"/>
    </w:pPr>
    <w:rPr>
      <w:rFonts w:ascii="Verdana" w:hAnsi="Verdana" w:cs="Verdana"/>
      <w:sz w:val="20"/>
      <w:szCs w:val="20"/>
    </w:rPr>
  </w:style>
  <w:style w:type="paragraph" w:customStyle="1" w:styleId="normal10">
    <w:name w:val="normal1"/>
    <w:basedOn w:val="prastasis"/>
    <w:uiPriority w:val="99"/>
    <w:rsid w:val="007B2F46"/>
    <w:pPr>
      <w:spacing w:after="120"/>
      <w:ind w:left="567"/>
      <w:jc w:val="both"/>
    </w:pPr>
    <w:rPr>
      <w:sz w:val="22"/>
      <w:szCs w:val="22"/>
      <w:lang w:val="en-GB" w:eastAsia="en-US"/>
    </w:rPr>
  </w:style>
  <w:style w:type="paragraph" w:customStyle="1" w:styleId="elencoletterato">
    <w:name w:val="elenco letterato"/>
    <w:basedOn w:val="prastasis"/>
    <w:uiPriority w:val="99"/>
    <w:rsid w:val="007B2F46"/>
    <w:pPr>
      <w:spacing w:after="120"/>
      <w:ind w:left="1418" w:hanging="284"/>
      <w:jc w:val="both"/>
    </w:pPr>
    <w:rPr>
      <w:sz w:val="22"/>
      <w:szCs w:val="22"/>
      <w:lang w:val="en-GB" w:eastAsia="en-US"/>
    </w:rPr>
  </w:style>
  <w:style w:type="paragraph" w:customStyle="1" w:styleId="Hipersaitas1">
    <w:name w:val="Hipersaitas1"/>
    <w:basedOn w:val="prastasis"/>
    <w:uiPriority w:val="99"/>
    <w:rsid w:val="00716430"/>
    <w:pPr>
      <w:spacing w:before="100" w:beforeAutospacing="1" w:after="100" w:afterAutospacing="1"/>
    </w:pPr>
  </w:style>
  <w:style w:type="paragraph" w:customStyle="1" w:styleId="Pavadinimas1">
    <w:name w:val="Pavadinimas1"/>
    <w:basedOn w:val="prastasis"/>
    <w:uiPriority w:val="99"/>
    <w:rsid w:val="00A92D03"/>
    <w:pPr>
      <w:numPr>
        <w:numId w:val="4"/>
      </w:numPr>
      <w:spacing w:before="360" w:after="120"/>
      <w:jc w:val="center"/>
    </w:pPr>
    <w:rPr>
      <w:b/>
      <w:bCs/>
      <w:caps/>
      <w:lang w:eastAsia="en-US"/>
    </w:rPr>
  </w:style>
  <w:style w:type="paragraph" w:customStyle="1" w:styleId="DiagramaCharCharDiagramaCharCharDiagramaDiagramaDiagramaCharDiagramaDiagramaDiagramaDiagramaDiagramaDiagramaDiagramaDiagramaDiagramaDiagramaDiagramaDiagrama1">
    <w:name w:val="Diagrama Char Char Diagrama Char Char Diagrama Diagrama Diagrama Char Diagrama Diagrama Diagrama Diagrama Diagrama Diagrama Diagrama Diagrama Diagrama Diagrama Diagrama Diagrama1"/>
    <w:basedOn w:val="prastasis"/>
    <w:uiPriority w:val="99"/>
    <w:semiHidden/>
    <w:rsid w:val="00570AD6"/>
    <w:pPr>
      <w:spacing w:after="160" w:line="240" w:lineRule="exact"/>
    </w:pPr>
    <w:rPr>
      <w:rFonts w:ascii="Verdana" w:hAnsi="Verdana" w:cs="Verdana"/>
      <w:sz w:val="20"/>
      <w:szCs w:val="20"/>
    </w:rPr>
  </w:style>
  <w:style w:type="paragraph" w:customStyle="1" w:styleId="WW-BodyText2">
    <w:name w:val="WW-Body Text 2"/>
    <w:basedOn w:val="prastasis"/>
    <w:uiPriority w:val="99"/>
    <w:rsid w:val="005F38D4"/>
    <w:pPr>
      <w:widowControl w:val="0"/>
      <w:suppressAutoHyphens/>
      <w:overflowPunct w:val="0"/>
      <w:autoSpaceDE w:val="0"/>
      <w:ind w:right="119"/>
      <w:jc w:val="both"/>
    </w:pPr>
    <w:rPr>
      <w:rFonts w:ascii="Times New Roman LT" w:hAnsi="Times New Roman LT" w:cs="Times New Roman LT"/>
      <w:lang w:val="en-US"/>
    </w:rPr>
  </w:style>
  <w:style w:type="paragraph" w:customStyle="1" w:styleId="Pagrindinistekstas11">
    <w:name w:val="Pagrindinis tekstas11"/>
    <w:uiPriority w:val="99"/>
    <w:rsid w:val="00DA5025"/>
    <w:pPr>
      <w:ind w:firstLine="312"/>
      <w:jc w:val="both"/>
    </w:pPr>
    <w:rPr>
      <w:rFonts w:ascii="TimesLT" w:hAnsi="TimesLT" w:cs="TimesLT"/>
      <w:sz w:val="20"/>
      <w:szCs w:val="20"/>
      <w:lang w:val="en-US" w:eastAsia="en-US"/>
    </w:rPr>
  </w:style>
  <w:style w:type="character" w:customStyle="1" w:styleId="BodytextChar">
    <w:name w:val="Body text Char"/>
    <w:link w:val="Pagrindinistekstas1"/>
    <w:uiPriority w:val="99"/>
    <w:locked/>
    <w:rsid w:val="00B26D19"/>
    <w:rPr>
      <w:rFonts w:ascii="TimesLT" w:hAnsi="TimesLT" w:cs="TimesLT"/>
      <w:snapToGrid w:val="0"/>
      <w:sz w:val="22"/>
      <w:szCs w:val="22"/>
      <w:lang w:val="en-US" w:eastAsia="en-US"/>
    </w:rPr>
  </w:style>
  <w:style w:type="paragraph" w:customStyle="1" w:styleId="ATekstas">
    <w:name w:val="A Tekstas"/>
    <w:basedOn w:val="prastasis"/>
    <w:uiPriority w:val="99"/>
    <w:rsid w:val="00A153A9"/>
    <w:pPr>
      <w:spacing w:before="120" w:line="300" w:lineRule="auto"/>
      <w:jc w:val="both"/>
    </w:pPr>
  </w:style>
  <w:style w:type="paragraph" w:customStyle="1" w:styleId="CharCharCharCharCharCharCharCharCharChar1">
    <w:name w:val="Char Char Char Char Char Char Char Char Char Char1"/>
    <w:basedOn w:val="prastasis"/>
    <w:uiPriority w:val="99"/>
    <w:semiHidden/>
    <w:rsid w:val="00637C88"/>
    <w:pPr>
      <w:spacing w:after="160" w:line="240" w:lineRule="exact"/>
    </w:pPr>
    <w:rPr>
      <w:rFonts w:ascii="Verdana" w:hAnsi="Verdana" w:cs="Verdana"/>
      <w:sz w:val="20"/>
      <w:szCs w:val="20"/>
    </w:rPr>
  </w:style>
  <w:style w:type="character" w:customStyle="1" w:styleId="PagrindinistekstasDiagrama">
    <w:name w:val="Pagrindinis tekstas Diagrama"/>
    <w:aliases w:val="Body Text Char Diagrama,Body Diagrama,Body Text1 Diagrama,Standard paragraph Diagrama,Char Char2 Diagrama,Char Char Char Diagrama Diagrama Diagrama Diagrama Diagrama Diagrama"/>
    <w:link w:val="Pagrindinistekstas"/>
    <w:uiPriority w:val="99"/>
    <w:locked/>
    <w:rsid w:val="00D53F31"/>
    <w:rPr>
      <w:sz w:val="24"/>
      <w:szCs w:val="24"/>
      <w:lang w:eastAsia="en-US"/>
    </w:rPr>
  </w:style>
  <w:style w:type="paragraph" w:styleId="Sraopastraipa">
    <w:name w:val="List Paragraph"/>
    <w:basedOn w:val="prastasis"/>
    <w:link w:val="SraopastraipaDiagrama"/>
    <w:uiPriority w:val="34"/>
    <w:qFormat/>
    <w:rsid w:val="007E6C7D"/>
    <w:pPr>
      <w:spacing w:after="200" w:line="276" w:lineRule="auto"/>
      <w:ind w:left="720"/>
    </w:pPr>
    <w:rPr>
      <w:rFonts w:ascii="Calibri" w:hAnsi="Calibri" w:cs="Calibri"/>
      <w:sz w:val="22"/>
      <w:szCs w:val="22"/>
      <w:lang w:eastAsia="en-US"/>
    </w:rPr>
  </w:style>
  <w:style w:type="character" w:customStyle="1" w:styleId="SraopastraipaDiagrama">
    <w:name w:val="Sąrašo pastraipa Diagrama"/>
    <w:link w:val="Sraopastraipa"/>
    <w:uiPriority w:val="34"/>
    <w:rsid w:val="007E6C7D"/>
    <w:rPr>
      <w:rFonts w:ascii="Calibri" w:hAnsi="Calibri" w:cs="Calibri"/>
      <w:lang w:eastAsia="en-US"/>
    </w:rPr>
  </w:style>
  <w:style w:type="paragraph" w:customStyle="1" w:styleId="DiagramaDiagramaCharCharDiagramaCharCharDiagrama1CharCharDiagramaDiagramaCharCharDiagramaCharCharDiagramaCharCharDiagramaCharCharDiagrama0">
    <w:name w:val="Diagrama Diagrama Char Char Diagrama Char Char Diagrama1 Char Char Diagrama Diagrama Char Char Diagrama Char Char Diagrama Char Char Diagrama Char Char Diagrama"/>
    <w:basedOn w:val="prastasis"/>
    <w:rsid w:val="00702E39"/>
    <w:pPr>
      <w:spacing w:after="160" w:line="240" w:lineRule="exact"/>
    </w:pPr>
    <w:rPr>
      <w:rFonts w:ascii="Tahoma" w:hAnsi="Tahoma"/>
      <w:sz w:val="20"/>
      <w:szCs w:val="20"/>
      <w:lang w:val="en-US" w:eastAsia="en-US"/>
    </w:rPr>
  </w:style>
  <w:style w:type="paragraph" w:customStyle="1" w:styleId="CharCharCharCharCharCharCharCharCharChar0">
    <w:name w:val="Char Char Char Char Char Char Char Char Char Char"/>
    <w:basedOn w:val="prastasis"/>
    <w:semiHidden/>
    <w:rsid w:val="001B6C80"/>
    <w:pPr>
      <w:spacing w:after="160" w:line="240" w:lineRule="exact"/>
    </w:pPr>
    <w:rPr>
      <w:rFonts w:ascii="Verdana" w:hAnsi="Verdana" w:cs="Verdana"/>
      <w:sz w:val="20"/>
      <w:szCs w:val="20"/>
    </w:rPr>
  </w:style>
  <w:style w:type="paragraph" w:customStyle="1" w:styleId="xl95">
    <w:name w:val="xl95"/>
    <w:basedOn w:val="prastasis"/>
    <w:rsid w:val="00A871AE"/>
    <w:pPr>
      <w:pBdr>
        <w:top w:val="single" w:sz="4" w:space="0" w:color="000000"/>
      </w:pBdr>
      <w:spacing w:before="100" w:beforeAutospacing="1" w:after="100" w:afterAutospacing="1"/>
      <w:textAlignment w:val="top"/>
    </w:pPr>
    <w:rPr>
      <w:b/>
      <w:bCs/>
      <w:sz w:val="16"/>
      <w:szCs w:val="16"/>
    </w:rPr>
  </w:style>
  <w:style w:type="paragraph" w:customStyle="1" w:styleId="CharCharCharCharCharCharCharCharCharChar2">
    <w:name w:val="Char Char Char Char Char Char Char Char Char Char"/>
    <w:basedOn w:val="prastasis"/>
    <w:semiHidden/>
    <w:rsid w:val="005910ED"/>
    <w:pPr>
      <w:spacing w:after="160" w:line="240" w:lineRule="exact"/>
    </w:pPr>
    <w:rPr>
      <w:rFonts w:ascii="Verdana" w:hAnsi="Verdana" w:cs="Verdana"/>
      <w:sz w:val="20"/>
      <w:szCs w:val="20"/>
    </w:rPr>
  </w:style>
  <w:style w:type="paragraph" w:customStyle="1" w:styleId="CharCharCharCharCharCharCharCharCharChar3">
    <w:name w:val="Char Char Char Char Char Char Char Char Char Char"/>
    <w:basedOn w:val="prastasis"/>
    <w:semiHidden/>
    <w:rsid w:val="001038E3"/>
    <w:pPr>
      <w:spacing w:after="160" w:line="240" w:lineRule="exact"/>
    </w:pPr>
    <w:rPr>
      <w:rFonts w:ascii="Verdana" w:hAnsi="Verdana" w:cs="Verdana"/>
      <w:sz w:val="20"/>
      <w:szCs w:val="20"/>
    </w:rPr>
  </w:style>
  <w:style w:type="paragraph" w:customStyle="1" w:styleId="Hyperlink1">
    <w:name w:val="Hyperlink1"/>
    <w:basedOn w:val="prastasis"/>
    <w:rsid w:val="001762E7"/>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paragraph" w:styleId="Betarp">
    <w:name w:val="No Spacing"/>
    <w:uiPriority w:val="1"/>
    <w:qFormat/>
    <w:rsid w:val="008245D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90686">
      <w:bodyDiv w:val="1"/>
      <w:marLeft w:val="0"/>
      <w:marRight w:val="0"/>
      <w:marTop w:val="0"/>
      <w:marBottom w:val="0"/>
      <w:divBdr>
        <w:top w:val="none" w:sz="0" w:space="0" w:color="auto"/>
        <w:left w:val="none" w:sz="0" w:space="0" w:color="auto"/>
        <w:bottom w:val="none" w:sz="0" w:space="0" w:color="auto"/>
        <w:right w:val="none" w:sz="0" w:space="0" w:color="auto"/>
      </w:divBdr>
    </w:div>
    <w:div w:id="257520885">
      <w:bodyDiv w:val="1"/>
      <w:marLeft w:val="0"/>
      <w:marRight w:val="0"/>
      <w:marTop w:val="0"/>
      <w:marBottom w:val="0"/>
      <w:divBdr>
        <w:top w:val="none" w:sz="0" w:space="0" w:color="auto"/>
        <w:left w:val="none" w:sz="0" w:space="0" w:color="auto"/>
        <w:bottom w:val="none" w:sz="0" w:space="0" w:color="auto"/>
        <w:right w:val="none" w:sz="0" w:space="0" w:color="auto"/>
      </w:divBdr>
    </w:div>
    <w:div w:id="668748702">
      <w:bodyDiv w:val="1"/>
      <w:marLeft w:val="0"/>
      <w:marRight w:val="0"/>
      <w:marTop w:val="0"/>
      <w:marBottom w:val="0"/>
      <w:divBdr>
        <w:top w:val="none" w:sz="0" w:space="0" w:color="auto"/>
        <w:left w:val="none" w:sz="0" w:space="0" w:color="auto"/>
        <w:bottom w:val="none" w:sz="0" w:space="0" w:color="auto"/>
        <w:right w:val="none" w:sz="0" w:space="0" w:color="auto"/>
      </w:divBdr>
    </w:div>
    <w:div w:id="1016351176">
      <w:bodyDiv w:val="1"/>
      <w:marLeft w:val="0"/>
      <w:marRight w:val="0"/>
      <w:marTop w:val="0"/>
      <w:marBottom w:val="0"/>
      <w:divBdr>
        <w:top w:val="none" w:sz="0" w:space="0" w:color="auto"/>
        <w:left w:val="none" w:sz="0" w:space="0" w:color="auto"/>
        <w:bottom w:val="none" w:sz="0" w:space="0" w:color="auto"/>
        <w:right w:val="none" w:sz="0" w:space="0" w:color="auto"/>
      </w:divBdr>
    </w:div>
    <w:div w:id="1454446762">
      <w:bodyDiv w:val="1"/>
      <w:marLeft w:val="0"/>
      <w:marRight w:val="0"/>
      <w:marTop w:val="0"/>
      <w:marBottom w:val="0"/>
      <w:divBdr>
        <w:top w:val="none" w:sz="0" w:space="0" w:color="auto"/>
        <w:left w:val="none" w:sz="0" w:space="0" w:color="auto"/>
        <w:bottom w:val="none" w:sz="0" w:space="0" w:color="auto"/>
        <w:right w:val="none" w:sz="0" w:space="0" w:color="auto"/>
      </w:divBdr>
    </w:div>
    <w:div w:id="1622228939">
      <w:marLeft w:val="0"/>
      <w:marRight w:val="0"/>
      <w:marTop w:val="0"/>
      <w:marBottom w:val="0"/>
      <w:divBdr>
        <w:top w:val="none" w:sz="0" w:space="0" w:color="auto"/>
        <w:left w:val="none" w:sz="0" w:space="0" w:color="auto"/>
        <w:bottom w:val="none" w:sz="0" w:space="0" w:color="auto"/>
        <w:right w:val="none" w:sz="0" w:space="0" w:color="auto"/>
      </w:divBdr>
    </w:div>
    <w:div w:id="1622228940">
      <w:marLeft w:val="0"/>
      <w:marRight w:val="0"/>
      <w:marTop w:val="0"/>
      <w:marBottom w:val="0"/>
      <w:divBdr>
        <w:top w:val="none" w:sz="0" w:space="0" w:color="auto"/>
        <w:left w:val="none" w:sz="0" w:space="0" w:color="auto"/>
        <w:bottom w:val="none" w:sz="0" w:space="0" w:color="auto"/>
        <w:right w:val="none" w:sz="0" w:space="0" w:color="auto"/>
      </w:divBdr>
    </w:div>
    <w:div w:id="1622228941">
      <w:marLeft w:val="0"/>
      <w:marRight w:val="0"/>
      <w:marTop w:val="0"/>
      <w:marBottom w:val="0"/>
      <w:divBdr>
        <w:top w:val="none" w:sz="0" w:space="0" w:color="auto"/>
        <w:left w:val="none" w:sz="0" w:space="0" w:color="auto"/>
        <w:bottom w:val="none" w:sz="0" w:space="0" w:color="auto"/>
        <w:right w:val="none" w:sz="0" w:space="0" w:color="auto"/>
      </w:divBdr>
    </w:div>
    <w:div w:id="1622228942">
      <w:marLeft w:val="0"/>
      <w:marRight w:val="0"/>
      <w:marTop w:val="0"/>
      <w:marBottom w:val="0"/>
      <w:divBdr>
        <w:top w:val="none" w:sz="0" w:space="0" w:color="auto"/>
        <w:left w:val="none" w:sz="0" w:space="0" w:color="auto"/>
        <w:bottom w:val="none" w:sz="0" w:space="0" w:color="auto"/>
        <w:right w:val="none" w:sz="0" w:space="0" w:color="auto"/>
      </w:divBdr>
    </w:div>
    <w:div w:id="1622228943">
      <w:marLeft w:val="0"/>
      <w:marRight w:val="0"/>
      <w:marTop w:val="0"/>
      <w:marBottom w:val="0"/>
      <w:divBdr>
        <w:top w:val="none" w:sz="0" w:space="0" w:color="auto"/>
        <w:left w:val="none" w:sz="0" w:space="0" w:color="auto"/>
        <w:bottom w:val="none" w:sz="0" w:space="0" w:color="auto"/>
        <w:right w:val="none" w:sz="0" w:space="0" w:color="auto"/>
      </w:divBdr>
    </w:div>
    <w:div w:id="1622228944">
      <w:marLeft w:val="0"/>
      <w:marRight w:val="0"/>
      <w:marTop w:val="0"/>
      <w:marBottom w:val="0"/>
      <w:divBdr>
        <w:top w:val="none" w:sz="0" w:space="0" w:color="auto"/>
        <w:left w:val="none" w:sz="0" w:space="0" w:color="auto"/>
        <w:bottom w:val="none" w:sz="0" w:space="0" w:color="auto"/>
        <w:right w:val="none" w:sz="0" w:space="0" w:color="auto"/>
      </w:divBdr>
    </w:div>
    <w:div w:id="1622228945">
      <w:marLeft w:val="0"/>
      <w:marRight w:val="0"/>
      <w:marTop w:val="0"/>
      <w:marBottom w:val="0"/>
      <w:divBdr>
        <w:top w:val="none" w:sz="0" w:space="0" w:color="auto"/>
        <w:left w:val="none" w:sz="0" w:space="0" w:color="auto"/>
        <w:bottom w:val="none" w:sz="0" w:space="0" w:color="auto"/>
        <w:right w:val="none" w:sz="0" w:space="0" w:color="auto"/>
      </w:divBdr>
    </w:div>
    <w:div w:id="16222289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FB51-0911-4BBC-BC81-B0B2A9B1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3284</Words>
  <Characters>1872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Sakiu rajono savivaldybe</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ausra</dc:creator>
  <cp:lastModifiedBy>Asta Bakanevičienė</cp:lastModifiedBy>
  <cp:revision>2</cp:revision>
  <cp:lastPrinted>2020-08-26T13:46:00Z</cp:lastPrinted>
  <dcterms:created xsi:type="dcterms:W3CDTF">2023-09-04T05:32:00Z</dcterms:created>
  <dcterms:modified xsi:type="dcterms:W3CDTF">2023-09-04T05:32:00Z</dcterms:modified>
</cp:coreProperties>
</file>