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F326" w14:textId="49DC4471" w:rsidR="00F334F0" w:rsidRPr="000A58B0" w:rsidRDefault="006057D5" w:rsidP="00F334F0">
      <w:pPr>
        <w:pStyle w:val="Heading1"/>
        <w:numPr>
          <w:ilvl w:val="0"/>
          <w:numId w:val="0"/>
        </w:numPr>
        <w:spacing w:before="0" w:after="0"/>
        <w:ind w:left="720"/>
        <w:rPr>
          <w:rFonts w:ascii="Times New Roman" w:hAnsi="Times New Roman" w:cs="Times New Roman"/>
          <w:b/>
          <w:strike/>
          <w:sz w:val="24"/>
          <w:lang w:val="lt-LT"/>
        </w:rPr>
      </w:pPr>
      <w:r>
        <w:rPr>
          <w:rFonts w:ascii="Times New Roman" w:hAnsi="Times New Roman" w:cs="Times New Roman"/>
          <w:b/>
          <w:sz w:val="24"/>
          <w:lang w:val="lt-LT"/>
        </w:rPr>
        <w:t xml:space="preserve">LABORATORINĖS ĮRANGOS </w:t>
      </w:r>
      <w:r w:rsidRPr="00840B45">
        <w:rPr>
          <w:rFonts w:ascii="Times New Roman" w:hAnsi="Times New Roman" w:cs="Times New Roman"/>
          <w:b/>
          <w:sz w:val="24"/>
          <w:lang w:val="lt-LT"/>
        </w:rPr>
        <w:t>PIRKIMAS</w:t>
      </w:r>
    </w:p>
    <w:p w14:paraId="765EB319" w14:textId="56FFC063" w:rsidR="00F334F0" w:rsidRPr="00406EC1" w:rsidRDefault="000A58B0" w:rsidP="00F334F0">
      <w:pPr>
        <w:pStyle w:val="Heading1"/>
        <w:numPr>
          <w:ilvl w:val="0"/>
          <w:numId w:val="0"/>
        </w:numPr>
        <w:spacing w:before="0" w:after="0"/>
        <w:ind w:left="720"/>
        <w:rPr>
          <w:rFonts w:ascii="Times New Roman" w:hAnsi="Times New Roman" w:cs="Times New Roman"/>
          <w:b/>
          <w:sz w:val="24"/>
          <w:lang w:val="lt-LT"/>
        </w:rPr>
      </w:pPr>
      <w:r>
        <w:rPr>
          <w:rFonts w:ascii="Times New Roman" w:hAnsi="Times New Roman" w:cs="Times New Roman"/>
          <w:b/>
          <w:sz w:val="24"/>
          <w:lang w:val="lt-LT"/>
        </w:rPr>
        <w:t xml:space="preserve">VIEŠOJO </w:t>
      </w:r>
      <w:r w:rsidR="00F334F0" w:rsidRPr="00406EC1">
        <w:rPr>
          <w:rFonts w:ascii="Times New Roman" w:hAnsi="Times New Roman" w:cs="Times New Roman"/>
          <w:b/>
          <w:sz w:val="24"/>
          <w:lang w:val="lt-LT"/>
        </w:rPr>
        <w:t>PIRKIMO – PARDAVIMO SUTARTI</w:t>
      </w:r>
      <w:r w:rsidR="009A0145">
        <w:rPr>
          <w:rFonts w:ascii="Times New Roman" w:hAnsi="Times New Roman" w:cs="Times New Roman"/>
          <w:b/>
          <w:sz w:val="24"/>
          <w:lang w:val="lt-LT"/>
        </w:rPr>
        <w:t>S</w:t>
      </w:r>
    </w:p>
    <w:p w14:paraId="2A09AC10" w14:textId="77777777" w:rsidR="00F334F0" w:rsidRPr="00A10EC6" w:rsidRDefault="00F334F0" w:rsidP="00F334F0">
      <w:pPr>
        <w:spacing w:after="0" w:line="240" w:lineRule="auto"/>
        <w:jc w:val="center"/>
        <w:rPr>
          <w:rFonts w:ascii="Times New Roman" w:hAnsi="Times New Roman" w:cs="Times New Roman"/>
          <w:bCs/>
          <w:i/>
          <w:iCs/>
          <w:lang w:val="lt-LT"/>
        </w:rPr>
      </w:pPr>
    </w:p>
    <w:p w14:paraId="501A9D88" w14:textId="48CA13EE" w:rsidR="00F334F0" w:rsidRPr="00406EC1" w:rsidRDefault="00F334F0" w:rsidP="00F334F0">
      <w:pPr>
        <w:spacing w:after="0" w:line="240" w:lineRule="auto"/>
        <w:jc w:val="center"/>
        <w:rPr>
          <w:rFonts w:ascii="Times New Roman" w:hAnsi="Times New Roman" w:cs="Times New Roman"/>
          <w:lang w:val="lt-LT"/>
        </w:rPr>
      </w:pPr>
      <w:r w:rsidRPr="00406EC1">
        <w:rPr>
          <w:rFonts w:ascii="Times New Roman" w:hAnsi="Times New Roman" w:cs="Times New Roman"/>
          <w:lang w:val="lt-LT"/>
        </w:rPr>
        <w:t>20</w:t>
      </w:r>
      <w:r w:rsidR="00EA31C3">
        <w:rPr>
          <w:rFonts w:ascii="Times New Roman" w:hAnsi="Times New Roman" w:cs="Times New Roman"/>
          <w:lang w:val="lt-LT"/>
        </w:rPr>
        <w:t>2</w:t>
      </w:r>
      <w:r w:rsidR="006057D5">
        <w:rPr>
          <w:rFonts w:ascii="Times New Roman" w:hAnsi="Times New Roman" w:cs="Times New Roman"/>
          <w:lang w:val="lt-LT"/>
        </w:rPr>
        <w:t xml:space="preserve">3 </w:t>
      </w:r>
      <w:r w:rsidRPr="00406EC1">
        <w:rPr>
          <w:rFonts w:ascii="Times New Roman" w:hAnsi="Times New Roman" w:cs="Times New Roman"/>
          <w:lang w:val="lt-LT"/>
        </w:rPr>
        <w:t>m.</w:t>
      </w:r>
      <w:r w:rsidR="00840B45">
        <w:rPr>
          <w:rFonts w:ascii="Times New Roman" w:hAnsi="Times New Roman" w:cs="Times New Roman"/>
          <w:lang w:val="lt-LT"/>
        </w:rPr>
        <w:t xml:space="preserve"> </w:t>
      </w:r>
      <w:r w:rsidR="002A2EB0">
        <w:rPr>
          <w:rFonts w:ascii="Times New Roman" w:hAnsi="Times New Roman" w:cs="Times New Roman"/>
          <w:lang w:val="lt-LT"/>
        </w:rPr>
        <w:t>rugsėjo</w:t>
      </w:r>
      <w:r w:rsidR="00840B45">
        <w:rPr>
          <w:rFonts w:ascii="Times New Roman" w:hAnsi="Times New Roman" w:cs="Times New Roman"/>
          <w:lang w:val="lt-LT"/>
        </w:rPr>
        <w:t xml:space="preserve">             </w:t>
      </w:r>
      <w:r w:rsidRPr="00406EC1">
        <w:rPr>
          <w:rFonts w:ascii="Times New Roman" w:hAnsi="Times New Roman" w:cs="Times New Roman"/>
          <w:lang w:val="lt-LT"/>
        </w:rPr>
        <w:t>d.</w:t>
      </w:r>
    </w:p>
    <w:p w14:paraId="281A3B55" w14:textId="77777777" w:rsidR="00F334F0" w:rsidRPr="00406EC1" w:rsidRDefault="00F334F0" w:rsidP="00F334F0">
      <w:pPr>
        <w:spacing w:after="0" w:line="240" w:lineRule="auto"/>
        <w:jc w:val="center"/>
        <w:rPr>
          <w:rFonts w:ascii="Times New Roman" w:hAnsi="Times New Roman" w:cs="Times New Roman"/>
          <w:lang w:val="lt-LT"/>
        </w:rPr>
      </w:pPr>
      <w:r w:rsidRPr="00406EC1">
        <w:rPr>
          <w:rFonts w:ascii="Times New Roman" w:hAnsi="Times New Roman" w:cs="Times New Roman"/>
          <w:lang w:val="lt-LT"/>
        </w:rPr>
        <w:t>Vilnius</w:t>
      </w:r>
    </w:p>
    <w:p w14:paraId="1162E5F4" w14:textId="77777777" w:rsidR="00F334F0" w:rsidRPr="00406EC1" w:rsidRDefault="00F334F0" w:rsidP="00F334F0">
      <w:pPr>
        <w:spacing w:after="0" w:line="240" w:lineRule="auto"/>
        <w:rPr>
          <w:rFonts w:ascii="Times New Roman" w:hAnsi="Times New Roman" w:cs="Times New Roman"/>
          <w:lang w:val="lt-LT"/>
        </w:rPr>
      </w:pPr>
    </w:p>
    <w:p w14:paraId="1A1C6C5A" w14:textId="4B56EAD8" w:rsidR="00F334F0" w:rsidRPr="003E01A1" w:rsidRDefault="00F334F0" w:rsidP="00F334F0">
      <w:pPr>
        <w:pStyle w:val="HTMLPreformatted"/>
        <w:jc w:val="both"/>
        <w:rPr>
          <w:rFonts w:ascii="Times New Roman" w:hAnsi="Times New Roman" w:cs="Times New Roman"/>
          <w:color w:val="auto"/>
          <w:sz w:val="24"/>
          <w:szCs w:val="24"/>
          <w:lang w:val="lt-LT"/>
        </w:rPr>
      </w:pPr>
      <w:r w:rsidRPr="00406EC1">
        <w:rPr>
          <w:rFonts w:ascii="Times New Roman" w:hAnsi="Times New Roman" w:cs="Times New Roman"/>
          <w:sz w:val="24"/>
          <w:szCs w:val="24"/>
          <w:lang w:val="lt-LT"/>
        </w:rPr>
        <w:tab/>
        <w:t xml:space="preserve">Nacionalinė visuomenės sveikatos priežiūros laboratorija, įstaigos kodas 195551983 (toliau – </w:t>
      </w:r>
      <w:r w:rsidR="0011513C" w:rsidRPr="00406EC1">
        <w:rPr>
          <w:rFonts w:ascii="Times New Roman" w:hAnsi="Times New Roman" w:cs="Times New Roman"/>
          <w:sz w:val="24"/>
          <w:szCs w:val="24"/>
          <w:lang w:val="lt-LT"/>
        </w:rPr>
        <w:t>P</w:t>
      </w:r>
      <w:r w:rsidRPr="00406EC1">
        <w:rPr>
          <w:rFonts w:ascii="Times New Roman" w:hAnsi="Times New Roman" w:cs="Times New Roman"/>
          <w:sz w:val="24"/>
          <w:szCs w:val="24"/>
          <w:lang w:val="lt-LT"/>
        </w:rPr>
        <w:t xml:space="preserve">irkėjas), </w:t>
      </w:r>
      <w:r w:rsidR="002A23C6" w:rsidRPr="00806C18">
        <w:rPr>
          <w:rFonts w:ascii="Times New Roman" w:hAnsi="Times New Roman" w:cs="Times New Roman"/>
          <w:sz w:val="24"/>
          <w:szCs w:val="24"/>
          <w:lang w:val="lt-LT"/>
        </w:rPr>
        <w:t xml:space="preserve">atstovaujama </w:t>
      </w:r>
      <w:proofErr w:type="spellStart"/>
      <w:r w:rsidR="002A23C6" w:rsidRPr="00806C18">
        <w:rPr>
          <w:rFonts w:ascii="Times New Roman" w:hAnsi="Times New Roman" w:cs="Times New Roman"/>
          <w:sz w:val="24"/>
          <w:szCs w:val="24"/>
          <w:lang w:val="lt-LT"/>
        </w:rPr>
        <w:t>Virusologinių</w:t>
      </w:r>
      <w:proofErr w:type="spellEnd"/>
      <w:r w:rsidR="002A23C6" w:rsidRPr="00806C18">
        <w:rPr>
          <w:rFonts w:ascii="Times New Roman" w:hAnsi="Times New Roman" w:cs="Times New Roman"/>
          <w:sz w:val="24"/>
          <w:szCs w:val="24"/>
          <w:lang w:val="lt-LT"/>
        </w:rPr>
        <w:t xml:space="preserve"> tyrimų poskyrio vedėjos-medicinos biologės, laikinai einančios Klinikinių tyrimų </w:t>
      </w:r>
      <w:r w:rsidR="002A23C6" w:rsidRPr="001F0FCF">
        <w:rPr>
          <w:rFonts w:ascii="Times New Roman" w:hAnsi="Times New Roman" w:cs="Times New Roman"/>
          <w:sz w:val="24"/>
          <w:szCs w:val="24"/>
          <w:lang w:val="lt-LT"/>
        </w:rPr>
        <w:t xml:space="preserve">skyriaus vedėjo pavaduotojo pareigas, laikinai vykdančios direktoriaus funkcijas Svajūnės </w:t>
      </w:r>
      <w:proofErr w:type="spellStart"/>
      <w:r w:rsidR="002A23C6" w:rsidRPr="001F0FCF">
        <w:rPr>
          <w:rFonts w:ascii="Times New Roman" w:hAnsi="Times New Roman" w:cs="Times New Roman"/>
          <w:sz w:val="24"/>
          <w:szCs w:val="24"/>
          <w:lang w:val="lt-LT"/>
        </w:rPr>
        <w:t>Muralytės</w:t>
      </w:r>
      <w:proofErr w:type="spellEnd"/>
      <w:r w:rsidR="002A23C6" w:rsidRPr="001F0FCF">
        <w:rPr>
          <w:rFonts w:ascii="Times New Roman" w:hAnsi="Times New Roman" w:cs="Times New Roman"/>
          <w:sz w:val="24"/>
          <w:szCs w:val="24"/>
          <w:lang w:val="lt-LT"/>
        </w:rPr>
        <w:t>, v</w:t>
      </w:r>
      <w:r w:rsidR="002A23C6" w:rsidRPr="00961515">
        <w:rPr>
          <w:rFonts w:ascii="Times New Roman" w:hAnsi="Times New Roman" w:cs="Times New Roman"/>
          <w:sz w:val="24"/>
          <w:szCs w:val="24"/>
          <w:shd w:val="clear" w:color="auto" w:fill="FFFFFF"/>
          <w:lang w:val="lt-LT"/>
        </w:rPr>
        <w:t>eikiančios pagal 2023-07-31 Nacionalinio visuomenės sveikatos</w:t>
      </w:r>
      <w:r w:rsidR="002A23C6" w:rsidRPr="00961515">
        <w:rPr>
          <w:rFonts w:ascii="Times New Roman" w:hAnsi="Times New Roman" w:cs="Times New Roman"/>
          <w:sz w:val="24"/>
          <w:szCs w:val="24"/>
          <w:lang w:val="lt-LT"/>
        </w:rPr>
        <w:t xml:space="preserve"> </w:t>
      </w:r>
      <w:r w:rsidR="002A23C6" w:rsidRPr="00961515">
        <w:rPr>
          <w:rFonts w:ascii="Times New Roman" w:hAnsi="Times New Roman" w:cs="Times New Roman"/>
          <w:sz w:val="24"/>
          <w:szCs w:val="24"/>
          <w:shd w:val="clear" w:color="auto" w:fill="FFFFFF"/>
          <w:lang w:val="lt-LT"/>
        </w:rPr>
        <w:t>centro prie sveikatos apsaugos ministerijos įsakymą Nr. KE-772 „Dėl Nacionalinės visuomenės</w:t>
      </w:r>
      <w:r w:rsidR="002A23C6" w:rsidRPr="00961515">
        <w:rPr>
          <w:rFonts w:ascii="Times New Roman" w:hAnsi="Times New Roman" w:cs="Times New Roman"/>
          <w:sz w:val="24"/>
          <w:szCs w:val="24"/>
          <w:lang w:val="lt-LT"/>
        </w:rPr>
        <w:t xml:space="preserve"> </w:t>
      </w:r>
      <w:r w:rsidR="002A23C6" w:rsidRPr="00961515">
        <w:rPr>
          <w:rFonts w:ascii="Times New Roman" w:hAnsi="Times New Roman" w:cs="Times New Roman"/>
          <w:sz w:val="24"/>
          <w:szCs w:val="24"/>
          <w:shd w:val="clear" w:color="auto" w:fill="FFFFFF"/>
          <w:lang w:val="lt-LT"/>
        </w:rPr>
        <w:t>sveikatos priežiūros laboratorijos direktoriaus funkcijų vykdymo“</w:t>
      </w:r>
      <w:r w:rsidR="00ED2A1A">
        <w:rPr>
          <w:rFonts w:ascii="Times New Roman" w:hAnsi="Times New Roman" w:cs="Times New Roman"/>
          <w:color w:val="auto"/>
          <w:sz w:val="24"/>
          <w:szCs w:val="24"/>
          <w:lang w:val="lt-LT"/>
        </w:rPr>
        <w:t>,</w:t>
      </w:r>
      <w:r w:rsidRPr="003E01A1">
        <w:rPr>
          <w:rFonts w:ascii="Times New Roman" w:hAnsi="Times New Roman" w:cs="Times New Roman"/>
          <w:color w:val="auto"/>
          <w:sz w:val="24"/>
          <w:szCs w:val="24"/>
          <w:lang w:val="lt-LT"/>
        </w:rPr>
        <w:t xml:space="preserve"> ir </w:t>
      </w:r>
    </w:p>
    <w:p w14:paraId="4F7580B3" w14:textId="6C0F6BCF" w:rsidR="00F334F0" w:rsidRPr="006A6249" w:rsidRDefault="00BE266C" w:rsidP="00F334F0">
      <w:pPr>
        <w:spacing w:after="0" w:line="240" w:lineRule="auto"/>
        <w:ind w:firstLine="709"/>
        <w:jc w:val="both"/>
        <w:rPr>
          <w:rFonts w:ascii="Times New Roman" w:hAnsi="Times New Roman" w:cs="Times New Roman"/>
          <w:lang w:val="lt-LT"/>
        </w:rPr>
      </w:pPr>
      <w:r w:rsidRPr="00961515">
        <w:rPr>
          <w:rFonts w:ascii="Times New Roman" w:hAnsi="Times New Roman" w:cs="Times New Roman"/>
          <w:lang w:val="lt-LT"/>
        </w:rPr>
        <w:t xml:space="preserve">UAB ,,Mediq Lietuva“, įmonės kodas 302513086 (toliau – Pardavėjas), atstovaujama generalinio direktoriaus Giedriaus </w:t>
      </w:r>
      <w:proofErr w:type="spellStart"/>
      <w:r w:rsidRPr="00961515">
        <w:rPr>
          <w:rFonts w:ascii="Times New Roman" w:hAnsi="Times New Roman" w:cs="Times New Roman"/>
          <w:lang w:val="lt-LT"/>
        </w:rPr>
        <w:t>Marcinkonio</w:t>
      </w:r>
      <w:proofErr w:type="spellEnd"/>
      <w:r w:rsidRPr="00961515">
        <w:rPr>
          <w:rFonts w:ascii="Times New Roman" w:hAnsi="Times New Roman" w:cs="Times New Roman"/>
          <w:lang w:val="lt-LT"/>
        </w:rPr>
        <w:t>, veikiančio pagal įmonės įstatus</w:t>
      </w:r>
      <w:r w:rsidR="00E21A97" w:rsidRPr="006A6249">
        <w:rPr>
          <w:rFonts w:ascii="Times New Roman" w:hAnsi="Times New Roman" w:cs="Times New Roman"/>
          <w:lang w:val="lt-LT"/>
        </w:rPr>
        <w:t xml:space="preserve"> </w:t>
      </w:r>
      <w:r w:rsidR="00F334F0" w:rsidRPr="006A6249">
        <w:rPr>
          <w:rFonts w:ascii="Times New Roman" w:hAnsi="Times New Roman" w:cs="Times New Roman"/>
          <w:lang w:val="lt-LT"/>
        </w:rPr>
        <w:t xml:space="preserve">(toliau </w:t>
      </w:r>
      <w:r w:rsidR="00F334F0" w:rsidRPr="006A6249">
        <w:rPr>
          <w:rFonts w:ascii="Times New Roman" w:hAnsi="Times New Roman" w:cs="Times New Roman"/>
          <w:noProof/>
          <w:lang w:val="lt-LT"/>
        </w:rPr>
        <w:t>–</w:t>
      </w:r>
      <w:r w:rsidR="00F334F0" w:rsidRPr="006A6249">
        <w:rPr>
          <w:rFonts w:ascii="Times New Roman" w:hAnsi="Times New Roman" w:cs="Times New Roman"/>
          <w:lang w:val="lt-LT"/>
        </w:rPr>
        <w:t xml:space="preserve"> </w:t>
      </w:r>
      <w:r w:rsidR="0011513C" w:rsidRPr="006A6249">
        <w:rPr>
          <w:rFonts w:ascii="Times New Roman" w:hAnsi="Times New Roman" w:cs="Times New Roman"/>
          <w:lang w:val="lt-LT"/>
        </w:rPr>
        <w:t>P</w:t>
      </w:r>
      <w:r w:rsidR="00F334F0" w:rsidRPr="006A6249">
        <w:rPr>
          <w:rFonts w:ascii="Times New Roman" w:hAnsi="Times New Roman" w:cs="Times New Roman"/>
          <w:bCs/>
          <w:lang w:val="lt-LT"/>
        </w:rPr>
        <w:t>ardavėjas)</w:t>
      </w:r>
      <w:r w:rsidR="00F334F0" w:rsidRPr="006A6249">
        <w:rPr>
          <w:rFonts w:ascii="Times New Roman" w:hAnsi="Times New Roman" w:cs="Times New Roman"/>
          <w:lang w:val="lt-LT"/>
        </w:rPr>
        <w:t>,</w:t>
      </w:r>
    </w:p>
    <w:p w14:paraId="69D74238" w14:textId="77777777" w:rsidR="00F334F0" w:rsidRPr="006A6249" w:rsidRDefault="0011513C" w:rsidP="00F334F0">
      <w:pPr>
        <w:spacing w:after="0" w:line="240" w:lineRule="auto"/>
        <w:ind w:firstLine="709"/>
        <w:jc w:val="both"/>
        <w:rPr>
          <w:rFonts w:ascii="Times New Roman" w:hAnsi="Times New Roman" w:cs="Times New Roman"/>
          <w:lang w:val="lt-LT"/>
        </w:rPr>
      </w:pPr>
      <w:r w:rsidRPr="006A6249">
        <w:rPr>
          <w:rFonts w:ascii="Times New Roman" w:hAnsi="Times New Roman" w:cs="Times New Roman"/>
          <w:lang w:val="lt-LT"/>
        </w:rPr>
        <w:t>toliau P</w:t>
      </w:r>
      <w:r w:rsidR="00F334F0" w:rsidRPr="006A6249">
        <w:rPr>
          <w:rFonts w:ascii="Times New Roman" w:hAnsi="Times New Roman" w:cs="Times New Roman"/>
          <w:lang w:val="lt-LT"/>
        </w:rPr>
        <w:t xml:space="preserve">irkėjas ir </w:t>
      </w:r>
      <w:r w:rsidRPr="006A6249">
        <w:rPr>
          <w:rFonts w:ascii="Times New Roman" w:hAnsi="Times New Roman" w:cs="Times New Roman"/>
          <w:lang w:val="lt-LT"/>
        </w:rPr>
        <w:t>P</w:t>
      </w:r>
      <w:r w:rsidR="00F334F0" w:rsidRPr="006A6249">
        <w:rPr>
          <w:rFonts w:ascii="Times New Roman" w:hAnsi="Times New Roman" w:cs="Times New Roman"/>
          <w:lang w:val="lt-LT"/>
        </w:rPr>
        <w:t xml:space="preserve">ardavėjas kartu vadinami </w:t>
      </w:r>
      <w:r w:rsidRPr="006A6249">
        <w:rPr>
          <w:rFonts w:ascii="Times New Roman" w:hAnsi="Times New Roman" w:cs="Times New Roman"/>
          <w:lang w:val="lt-LT"/>
        </w:rPr>
        <w:t>Š</w:t>
      </w:r>
      <w:r w:rsidR="00F334F0" w:rsidRPr="006A6249">
        <w:rPr>
          <w:rFonts w:ascii="Times New Roman" w:hAnsi="Times New Roman" w:cs="Times New Roman"/>
          <w:lang w:val="lt-LT"/>
        </w:rPr>
        <w:t xml:space="preserve">alimis, o kiekvienas atskirai – </w:t>
      </w:r>
      <w:r w:rsidRPr="006A6249">
        <w:rPr>
          <w:rFonts w:ascii="Times New Roman" w:hAnsi="Times New Roman" w:cs="Times New Roman"/>
          <w:lang w:val="lt-LT"/>
        </w:rPr>
        <w:t>Š</w:t>
      </w:r>
      <w:r w:rsidR="00F334F0" w:rsidRPr="006A6249">
        <w:rPr>
          <w:rFonts w:ascii="Times New Roman" w:hAnsi="Times New Roman" w:cs="Times New Roman"/>
          <w:lang w:val="lt-LT"/>
        </w:rPr>
        <w:t xml:space="preserve">alimi, sudarė šią viešojo laboratorinės įrangos pirkimo – pardavimo sutartį (toliau </w:t>
      </w:r>
      <w:r w:rsidR="00F334F0" w:rsidRPr="006A6249">
        <w:rPr>
          <w:rFonts w:ascii="Times New Roman" w:hAnsi="Times New Roman" w:cs="Times New Roman"/>
          <w:noProof/>
          <w:lang w:val="lt-LT"/>
        </w:rPr>
        <w:t>–</w:t>
      </w:r>
      <w:r w:rsidR="00F334F0" w:rsidRPr="006A6249">
        <w:rPr>
          <w:rFonts w:ascii="Times New Roman" w:hAnsi="Times New Roman" w:cs="Times New Roman"/>
          <w:lang w:val="lt-LT"/>
        </w:rPr>
        <w:t xml:space="preserve"> </w:t>
      </w:r>
      <w:r w:rsidRPr="006A6249">
        <w:rPr>
          <w:rFonts w:ascii="Times New Roman" w:hAnsi="Times New Roman" w:cs="Times New Roman"/>
          <w:lang w:val="lt-LT"/>
        </w:rPr>
        <w:t>S</w:t>
      </w:r>
      <w:r w:rsidR="00F334F0" w:rsidRPr="006A6249">
        <w:rPr>
          <w:rFonts w:ascii="Times New Roman" w:hAnsi="Times New Roman" w:cs="Times New Roman"/>
          <w:lang w:val="lt-LT"/>
        </w:rPr>
        <w:t>utartis).</w:t>
      </w:r>
    </w:p>
    <w:p w14:paraId="02144D77" w14:textId="77777777" w:rsidR="00F334F0" w:rsidRPr="006A6249" w:rsidRDefault="00F334F0" w:rsidP="00F334F0">
      <w:pPr>
        <w:pStyle w:val="HTMLPreformatted"/>
        <w:jc w:val="both"/>
        <w:rPr>
          <w:rFonts w:ascii="Times New Roman" w:hAnsi="Times New Roman" w:cs="Times New Roman"/>
          <w:sz w:val="24"/>
          <w:szCs w:val="24"/>
          <w:lang w:val="lt-LT"/>
        </w:rPr>
      </w:pPr>
    </w:p>
    <w:p w14:paraId="27BF5B3B" w14:textId="77777777" w:rsidR="005F7983" w:rsidRPr="00580C7F" w:rsidRDefault="005F7983" w:rsidP="00D404E2">
      <w:pPr>
        <w:pStyle w:val="ListParagraph"/>
        <w:numPr>
          <w:ilvl w:val="0"/>
          <w:numId w:val="3"/>
        </w:numPr>
        <w:suppressAutoHyphens w:val="0"/>
        <w:spacing w:before="120" w:after="120" w:line="240" w:lineRule="auto"/>
        <w:jc w:val="center"/>
        <w:rPr>
          <w:rFonts w:ascii="Times New Roman" w:hAnsi="Times New Roman"/>
          <w:b/>
          <w:lang w:val="lt-LT"/>
        </w:rPr>
      </w:pPr>
      <w:r w:rsidRPr="00580C7F">
        <w:rPr>
          <w:rFonts w:ascii="Times New Roman" w:hAnsi="Times New Roman"/>
          <w:b/>
          <w:lang w:val="lt-LT"/>
        </w:rPr>
        <w:t>SKYRIUS</w:t>
      </w:r>
    </w:p>
    <w:p w14:paraId="5FEC9004" w14:textId="02F3BE0A" w:rsidR="00F334F0" w:rsidRPr="00580C7F" w:rsidRDefault="005F7983" w:rsidP="005F7983">
      <w:pPr>
        <w:pStyle w:val="ListParagraph"/>
        <w:suppressAutoHyphens w:val="0"/>
        <w:spacing w:before="120" w:after="120" w:line="240" w:lineRule="auto"/>
        <w:ind w:left="1080"/>
        <w:rPr>
          <w:rFonts w:ascii="Times New Roman" w:hAnsi="Times New Roman"/>
          <w:b/>
          <w:lang w:val="lt-LT"/>
        </w:rPr>
      </w:pPr>
      <w:r w:rsidRPr="00580C7F">
        <w:rPr>
          <w:rFonts w:ascii="Times New Roman" w:hAnsi="Times New Roman"/>
          <w:b/>
          <w:lang w:val="lt-LT"/>
        </w:rPr>
        <w:t xml:space="preserve">                                                  </w:t>
      </w:r>
      <w:r w:rsidR="00F334F0" w:rsidRPr="00580C7F">
        <w:rPr>
          <w:rFonts w:ascii="Times New Roman" w:hAnsi="Times New Roman"/>
          <w:b/>
          <w:lang w:val="lt-LT"/>
        </w:rPr>
        <w:t>SUTARTIES OBJEKTAS</w:t>
      </w:r>
    </w:p>
    <w:p w14:paraId="115DD5BB" w14:textId="6D9EB846" w:rsidR="00F05175" w:rsidRPr="00DC4989" w:rsidRDefault="00EC3E23" w:rsidP="00D03E1E">
      <w:pPr>
        <w:pStyle w:val="ListParagraph"/>
        <w:numPr>
          <w:ilvl w:val="1"/>
          <w:numId w:val="3"/>
        </w:numPr>
        <w:tabs>
          <w:tab w:val="num" w:pos="567"/>
          <w:tab w:val="left" w:pos="851"/>
        </w:tabs>
        <w:suppressAutoHyphens w:val="0"/>
        <w:spacing w:after="0" w:line="240" w:lineRule="auto"/>
        <w:ind w:left="0" w:firstLine="567"/>
        <w:jc w:val="both"/>
        <w:rPr>
          <w:rFonts w:ascii="Times New Roman" w:hAnsi="Times New Roman"/>
          <w:b/>
          <w:lang w:val="lt-LT"/>
        </w:rPr>
      </w:pPr>
      <w:r w:rsidRPr="00580C7F">
        <w:rPr>
          <w:rFonts w:ascii="Times New Roman" w:hAnsi="Times New Roman"/>
          <w:color w:val="auto"/>
          <w:lang w:val="lt-LT"/>
        </w:rPr>
        <w:t xml:space="preserve">Vadovaudamiesi </w:t>
      </w:r>
      <w:r w:rsidR="00A10EC6" w:rsidRPr="00580C7F">
        <w:rPr>
          <w:rFonts w:ascii="Times New Roman" w:hAnsi="Times New Roman"/>
          <w:color w:val="auto"/>
          <w:lang w:val="lt-LT"/>
        </w:rPr>
        <w:t>viešojo pirkimo</w:t>
      </w:r>
      <w:r w:rsidRPr="00580C7F">
        <w:rPr>
          <w:rFonts w:ascii="Times New Roman" w:hAnsi="Times New Roman"/>
          <w:color w:val="auto"/>
          <w:lang w:val="lt-LT"/>
        </w:rPr>
        <w:t xml:space="preserve"> „</w:t>
      </w:r>
      <w:r w:rsidR="006165C7" w:rsidRPr="00580C7F">
        <w:rPr>
          <w:rFonts w:ascii="Times New Roman" w:hAnsi="Times New Roman"/>
          <w:color w:val="auto"/>
          <w:lang w:val="lt-LT"/>
        </w:rPr>
        <w:t>Laboratorinės įrangos</w:t>
      </w:r>
      <w:r w:rsidRPr="00580C7F">
        <w:rPr>
          <w:rFonts w:ascii="Times New Roman" w:hAnsi="Times New Roman"/>
          <w:color w:val="auto"/>
          <w:lang w:val="lt-LT"/>
        </w:rPr>
        <w:t xml:space="preserve"> pirkimas</w:t>
      </w:r>
      <w:r w:rsidR="00624D31" w:rsidRPr="00580C7F">
        <w:rPr>
          <w:rFonts w:ascii="Times New Roman" w:hAnsi="Times New Roman"/>
          <w:color w:val="auto"/>
          <w:lang w:val="lt-LT"/>
        </w:rPr>
        <w:t xml:space="preserve"> (AK-</w:t>
      </w:r>
      <w:r w:rsidR="006A6249" w:rsidRPr="00580C7F">
        <w:rPr>
          <w:rFonts w:ascii="Times New Roman" w:hAnsi="Times New Roman"/>
          <w:color w:val="auto"/>
          <w:lang w:val="lt-LT"/>
        </w:rPr>
        <w:t>10</w:t>
      </w:r>
      <w:r w:rsidR="00624D31" w:rsidRPr="00580C7F">
        <w:rPr>
          <w:rFonts w:ascii="Times New Roman" w:hAnsi="Times New Roman"/>
          <w:color w:val="auto"/>
          <w:lang w:val="lt-LT"/>
        </w:rPr>
        <w:t>/2023)</w:t>
      </w:r>
      <w:r w:rsidRPr="00580C7F">
        <w:rPr>
          <w:rFonts w:ascii="Times New Roman" w:hAnsi="Times New Roman"/>
          <w:color w:val="auto"/>
          <w:lang w:val="lt-LT"/>
        </w:rPr>
        <w:t>“</w:t>
      </w:r>
      <w:r w:rsidR="00A10EC6" w:rsidRPr="00580C7F">
        <w:rPr>
          <w:rFonts w:ascii="Times New Roman" w:hAnsi="Times New Roman"/>
          <w:color w:val="auto"/>
          <w:lang w:val="lt-LT"/>
        </w:rPr>
        <w:t>, pirkimo Nr.</w:t>
      </w:r>
      <w:r w:rsidR="00580C7F" w:rsidRPr="00580C7F">
        <w:rPr>
          <w:rFonts w:ascii="Times New Roman" w:hAnsi="Times New Roman"/>
          <w:color w:val="auto"/>
          <w:shd w:val="clear" w:color="auto" w:fill="E7E6E6" w:themeFill="background2"/>
          <w:lang w:val="lt-LT"/>
        </w:rPr>
        <w:t xml:space="preserve"> </w:t>
      </w:r>
      <w:r w:rsidR="006A6249" w:rsidRPr="00961515">
        <w:rPr>
          <w:rFonts w:ascii="Times New Roman" w:hAnsi="Times New Roman"/>
          <w:bCs/>
          <w:lang w:val="lt-LT"/>
        </w:rPr>
        <w:t>675306</w:t>
      </w:r>
      <w:r w:rsidR="00BA5898" w:rsidRPr="00580C7F">
        <w:rPr>
          <w:rFonts w:ascii="Times New Roman" w:hAnsi="Times New Roman"/>
          <w:color w:val="auto"/>
          <w:shd w:val="clear" w:color="auto" w:fill="E7E6E6" w:themeFill="background2"/>
          <w:lang w:val="lt-LT"/>
        </w:rPr>
        <w:t xml:space="preserve"> </w:t>
      </w:r>
      <w:r w:rsidRPr="00580C7F">
        <w:rPr>
          <w:rFonts w:ascii="Times New Roman" w:hAnsi="Times New Roman"/>
          <w:color w:val="auto"/>
          <w:lang w:val="lt-LT"/>
        </w:rPr>
        <w:t xml:space="preserve">(toliau – </w:t>
      </w:r>
      <w:r w:rsidR="00A10EC6" w:rsidRPr="00580C7F">
        <w:rPr>
          <w:rFonts w:ascii="Times New Roman" w:hAnsi="Times New Roman"/>
          <w:color w:val="auto"/>
          <w:lang w:val="lt-LT"/>
        </w:rPr>
        <w:t>pirkimas</w:t>
      </w:r>
      <w:r w:rsidRPr="00580C7F">
        <w:rPr>
          <w:rFonts w:ascii="Times New Roman" w:hAnsi="Times New Roman"/>
          <w:color w:val="auto"/>
          <w:lang w:val="lt-LT"/>
        </w:rPr>
        <w:t xml:space="preserve">) rezultatais, </w:t>
      </w:r>
      <w:r w:rsidR="0011513C" w:rsidRPr="00580C7F">
        <w:rPr>
          <w:rFonts w:ascii="Times New Roman" w:hAnsi="Times New Roman"/>
          <w:color w:val="auto"/>
          <w:lang w:val="lt-LT"/>
        </w:rPr>
        <w:t>P</w:t>
      </w:r>
      <w:r w:rsidRPr="00580C7F">
        <w:rPr>
          <w:rFonts w:ascii="Times New Roman" w:hAnsi="Times New Roman"/>
          <w:color w:val="auto"/>
          <w:lang w:val="lt-LT"/>
        </w:rPr>
        <w:t xml:space="preserve">ardavėjas įsipareigoja šioje </w:t>
      </w:r>
      <w:r w:rsidR="0011513C" w:rsidRPr="00580C7F">
        <w:rPr>
          <w:rFonts w:ascii="Times New Roman" w:hAnsi="Times New Roman"/>
          <w:color w:val="auto"/>
          <w:lang w:val="lt-LT"/>
        </w:rPr>
        <w:t>S</w:t>
      </w:r>
      <w:r w:rsidRPr="00580C7F">
        <w:rPr>
          <w:rFonts w:ascii="Times New Roman" w:hAnsi="Times New Roman"/>
          <w:color w:val="auto"/>
          <w:lang w:val="lt-LT"/>
        </w:rPr>
        <w:t>utartyje nustatytomis sąlygomis, terminais</w:t>
      </w:r>
      <w:r w:rsidRPr="00074678">
        <w:rPr>
          <w:rFonts w:ascii="Times New Roman" w:hAnsi="Times New Roman"/>
          <w:color w:val="auto"/>
          <w:lang w:val="lt-LT"/>
        </w:rPr>
        <w:t xml:space="preserve"> ir tvarka</w:t>
      </w:r>
      <w:r w:rsidRPr="006A6249">
        <w:rPr>
          <w:rFonts w:ascii="Times New Roman" w:hAnsi="Times New Roman"/>
          <w:color w:val="auto"/>
          <w:lang w:val="lt-LT"/>
        </w:rPr>
        <w:t xml:space="preserve"> </w:t>
      </w:r>
      <w:r w:rsidR="00AD51F7" w:rsidRPr="006A6249">
        <w:rPr>
          <w:rFonts w:ascii="Times New Roman" w:hAnsi="Times New Roman"/>
          <w:color w:val="auto"/>
          <w:lang w:val="lt-LT"/>
        </w:rPr>
        <w:t>pristatyti</w:t>
      </w:r>
      <w:r w:rsidR="00D7515C" w:rsidRPr="006A6249">
        <w:rPr>
          <w:rFonts w:ascii="Times New Roman" w:hAnsi="Times New Roman"/>
          <w:color w:val="auto"/>
          <w:lang w:val="lt-LT"/>
        </w:rPr>
        <w:t>/sumontuoti/instaliuoti/paleisti/</w:t>
      </w:r>
      <w:r w:rsidR="00AD51F7" w:rsidRPr="006A6249">
        <w:rPr>
          <w:rFonts w:ascii="Times New Roman" w:hAnsi="Times New Roman"/>
          <w:color w:val="auto"/>
          <w:lang w:val="lt-LT"/>
        </w:rPr>
        <w:t>perduoti</w:t>
      </w:r>
      <w:r w:rsidR="00922039" w:rsidRPr="006A6249">
        <w:rPr>
          <w:rFonts w:ascii="Times New Roman" w:hAnsi="Times New Roman"/>
          <w:color w:val="auto"/>
          <w:lang w:val="lt-LT"/>
        </w:rPr>
        <w:t xml:space="preserve"> </w:t>
      </w:r>
      <w:r w:rsidR="006E65A3" w:rsidRPr="00961515">
        <w:rPr>
          <w:rFonts w:ascii="Times New Roman" w:hAnsi="Times New Roman"/>
          <w:b/>
          <w:bCs/>
          <w:i/>
          <w:iCs/>
          <w:lang w:val="lt-LT"/>
        </w:rPr>
        <w:t>Stalinę šaldančią centrifugą</w:t>
      </w:r>
      <w:r w:rsidR="000B7FE5" w:rsidRPr="006A6249">
        <w:rPr>
          <w:rFonts w:ascii="Times New Roman" w:hAnsi="Times New Roman"/>
          <w:lang w:val="lt-LT"/>
        </w:rPr>
        <w:t xml:space="preserve"> </w:t>
      </w:r>
      <w:r w:rsidR="00690817" w:rsidRPr="006A6249">
        <w:rPr>
          <w:rFonts w:ascii="Times New Roman" w:hAnsi="Times New Roman"/>
          <w:lang w:val="lt-LT"/>
        </w:rPr>
        <w:t>(toliau – Prekė)</w:t>
      </w:r>
      <w:r w:rsidR="006F5925" w:rsidRPr="006A6249">
        <w:rPr>
          <w:rFonts w:ascii="Times New Roman" w:hAnsi="Times New Roman"/>
          <w:lang w:val="lt-LT"/>
        </w:rPr>
        <w:t xml:space="preserve"> ir </w:t>
      </w:r>
      <w:bookmarkStart w:id="0" w:name="_Hlk91144784"/>
      <w:r w:rsidR="006F5925" w:rsidRPr="006A6249">
        <w:rPr>
          <w:rFonts w:ascii="Times New Roman" w:hAnsi="Times New Roman"/>
          <w:lang w:val="lt-LT"/>
        </w:rPr>
        <w:t xml:space="preserve">apmokyti Pirkėjo ne mažiau kaip 2 darbuotojus </w:t>
      </w:r>
      <w:r w:rsidR="007F519C" w:rsidRPr="006A6249">
        <w:rPr>
          <w:rFonts w:ascii="Times New Roman" w:hAnsi="Times New Roman"/>
          <w:lang w:val="lt-LT"/>
        </w:rPr>
        <w:t>dirbti su ja</w:t>
      </w:r>
      <w:r w:rsidR="009E2C0D" w:rsidRPr="006A6249">
        <w:rPr>
          <w:rFonts w:ascii="Times New Roman" w:hAnsi="Times New Roman"/>
          <w:lang w:val="lt-LT"/>
        </w:rPr>
        <w:t xml:space="preserve"> </w:t>
      </w:r>
      <w:r w:rsidR="006F5925" w:rsidRPr="006A6249">
        <w:rPr>
          <w:rFonts w:ascii="Times New Roman" w:hAnsi="Times New Roman"/>
          <w:lang w:val="lt-LT"/>
        </w:rPr>
        <w:t xml:space="preserve">ne vėliau kaip per 2 (dvi) savaites nuo Prekės </w:t>
      </w:r>
      <w:r w:rsidR="00EB5435" w:rsidRPr="006A6249">
        <w:rPr>
          <w:rFonts w:ascii="Times New Roman" w:hAnsi="Times New Roman"/>
          <w:lang w:val="lt-LT"/>
        </w:rPr>
        <w:t>pristatymo</w:t>
      </w:r>
      <w:r w:rsidR="006F5925" w:rsidRPr="006A6249">
        <w:rPr>
          <w:rFonts w:ascii="Times New Roman" w:hAnsi="Times New Roman"/>
          <w:lang w:val="lt-LT"/>
        </w:rPr>
        <w:t xml:space="preserve"> dieno</w:t>
      </w:r>
      <w:bookmarkEnd w:id="0"/>
      <w:r w:rsidR="006F5925" w:rsidRPr="006A6249">
        <w:rPr>
          <w:rFonts w:ascii="Times New Roman" w:hAnsi="Times New Roman"/>
          <w:lang w:val="lt-LT"/>
        </w:rPr>
        <w:t>s</w:t>
      </w:r>
      <w:r w:rsidRPr="006A6249">
        <w:rPr>
          <w:rFonts w:ascii="Times New Roman" w:hAnsi="Times New Roman"/>
          <w:lang w:val="lt-LT"/>
        </w:rPr>
        <w:t xml:space="preserve">, o </w:t>
      </w:r>
      <w:r w:rsidR="0011513C" w:rsidRPr="006A6249">
        <w:rPr>
          <w:rFonts w:ascii="Times New Roman" w:hAnsi="Times New Roman"/>
          <w:lang w:val="lt-LT"/>
        </w:rPr>
        <w:t>P</w:t>
      </w:r>
      <w:r w:rsidR="003D7591" w:rsidRPr="006A6249">
        <w:rPr>
          <w:rFonts w:ascii="Times New Roman" w:hAnsi="Times New Roman"/>
          <w:lang w:val="lt-LT"/>
        </w:rPr>
        <w:t>irkėjas</w:t>
      </w:r>
      <w:r w:rsidRPr="006A6249">
        <w:rPr>
          <w:rFonts w:ascii="Times New Roman" w:hAnsi="Times New Roman"/>
          <w:lang w:val="lt-LT"/>
        </w:rPr>
        <w:t xml:space="preserve"> įsipareigoja už </w:t>
      </w:r>
      <w:r w:rsidR="003D7591" w:rsidRPr="006A6249">
        <w:rPr>
          <w:rFonts w:ascii="Times New Roman" w:hAnsi="Times New Roman"/>
          <w:lang w:val="lt-LT"/>
        </w:rPr>
        <w:t>perduotą</w:t>
      </w:r>
      <w:r w:rsidRPr="006A6249">
        <w:rPr>
          <w:rFonts w:ascii="Times New Roman" w:hAnsi="Times New Roman"/>
          <w:lang w:val="lt-LT"/>
        </w:rPr>
        <w:t xml:space="preserve"> </w:t>
      </w:r>
      <w:r w:rsidR="003D7591" w:rsidRPr="006A6249">
        <w:rPr>
          <w:rFonts w:ascii="Times New Roman" w:hAnsi="Times New Roman"/>
          <w:lang w:val="lt-LT"/>
        </w:rPr>
        <w:t xml:space="preserve">kokybišką </w:t>
      </w:r>
      <w:r w:rsidR="0011513C" w:rsidRPr="006A6249">
        <w:rPr>
          <w:rFonts w:ascii="Times New Roman" w:hAnsi="Times New Roman"/>
          <w:lang w:val="lt-LT"/>
        </w:rPr>
        <w:t>P</w:t>
      </w:r>
      <w:r w:rsidRPr="006A6249">
        <w:rPr>
          <w:rFonts w:ascii="Times New Roman" w:hAnsi="Times New Roman"/>
          <w:lang w:val="lt-LT"/>
        </w:rPr>
        <w:t xml:space="preserve">rekę sumokėti </w:t>
      </w:r>
      <w:r w:rsidR="0011513C" w:rsidRPr="006A6249">
        <w:rPr>
          <w:rFonts w:ascii="Times New Roman" w:hAnsi="Times New Roman"/>
          <w:lang w:val="lt-LT"/>
        </w:rPr>
        <w:t>S</w:t>
      </w:r>
      <w:r w:rsidRPr="006A6249">
        <w:rPr>
          <w:rFonts w:ascii="Times New Roman" w:hAnsi="Times New Roman"/>
          <w:lang w:val="lt-LT"/>
        </w:rPr>
        <w:t>utartyje nurodytą</w:t>
      </w:r>
      <w:r w:rsidRPr="00AC410C">
        <w:rPr>
          <w:rFonts w:ascii="Times New Roman" w:hAnsi="Times New Roman"/>
          <w:lang w:val="lt-LT"/>
        </w:rPr>
        <w:t xml:space="preserve"> kainą. Reikalavimai </w:t>
      </w:r>
      <w:r w:rsidR="0011513C" w:rsidRPr="00AC410C">
        <w:rPr>
          <w:rFonts w:ascii="Times New Roman" w:hAnsi="Times New Roman"/>
          <w:lang w:val="lt-LT"/>
        </w:rPr>
        <w:t>P</w:t>
      </w:r>
      <w:r w:rsidRPr="00AC410C">
        <w:rPr>
          <w:rFonts w:ascii="Times New Roman" w:hAnsi="Times New Roman"/>
          <w:lang w:val="lt-LT"/>
        </w:rPr>
        <w:t>rekei yra nustatyti</w:t>
      </w:r>
      <w:r w:rsidRPr="00DC4989">
        <w:rPr>
          <w:rFonts w:ascii="Times New Roman" w:hAnsi="Times New Roman"/>
          <w:lang w:val="lt-LT"/>
        </w:rPr>
        <w:t xml:space="preserve"> techninėje specifikacijoje (</w:t>
      </w:r>
      <w:r w:rsidR="002014EC" w:rsidRPr="00DC4989">
        <w:rPr>
          <w:rFonts w:ascii="Times New Roman" w:hAnsi="Times New Roman"/>
          <w:i/>
          <w:lang w:val="lt-LT"/>
        </w:rPr>
        <w:t>S</w:t>
      </w:r>
      <w:r w:rsidRPr="00DC4989">
        <w:rPr>
          <w:rFonts w:ascii="Times New Roman" w:hAnsi="Times New Roman"/>
          <w:i/>
          <w:lang w:val="lt-LT"/>
        </w:rPr>
        <w:t xml:space="preserve">utarties </w:t>
      </w:r>
      <w:r w:rsidR="00D52087">
        <w:rPr>
          <w:rFonts w:ascii="Times New Roman" w:hAnsi="Times New Roman"/>
          <w:i/>
          <w:lang w:val="lt-LT"/>
        </w:rPr>
        <w:t>1 priedas</w:t>
      </w:r>
      <w:r w:rsidRPr="00DC4989">
        <w:rPr>
          <w:rFonts w:ascii="Times New Roman" w:hAnsi="Times New Roman"/>
          <w:i/>
          <w:lang w:val="lt-LT"/>
        </w:rPr>
        <w:t>)</w:t>
      </w:r>
      <w:r w:rsidRPr="00DC4989">
        <w:rPr>
          <w:rFonts w:ascii="Times New Roman" w:hAnsi="Times New Roman"/>
          <w:lang w:val="lt-LT"/>
        </w:rPr>
        <w:t>.</w:t>
      </w:r>
    </w:p>
    <w:p w14:paraId="5294F1AB" w14:textId="2ADB8131" w:rsidR="0067520A" w:rsidRPr="0067520A" w:rsidRDefault="0067520A" w:rsidP="0067520A">
      <w:pPr>
        <w:tabs>
          <w:tab w:val="left" w:pos="851"/>
        </w:tabs>
        <w:suppressAutoHyphens w:val="0"/>
        <w:spacing w:after="0" w:line="240" w:lineRule="auto"/>
        <w:ind w:firstLine="567"/>
        <w:jc w:val="both"/>
        <w:rPr>
          <w:rFonts w:ascii="Times New Roman" w:hAnsi="Times New Roman"/>
          <w:b/>
          <w:lang w:val="lt-LT"/>
        </w:rPr>
      </w:pPr>
      <w:r>
        <w:rPr>
          <w:rFonts w:ascii="Times New Roman" w:hAnsi="Times New Roman"/>
          <w:lang w:val="lt-LT"/>
        </w:rPr>
        <w:t xml:space="preserve">1.2. </w:t>
      </w:r>
      <w:r w:rsidRPr="0067520A">
        <w:rPr>
          <w:rFonts w:ascii="Times New Roman" w:hAnsi="Times New Roman"/>
          <w:lang w:val="lt-LT"/>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28A7D085" w14:textId="77777777" w:rsidR="005F7983" w:rsidRDefault="005F7983" w:rsidP="00D404E2">
      <w:pPr>
        <w:pStyle w:val="ListParagraph"/>
        <w:numPr>
          <w:ilvl w:val="0"/>
          <w:numId w:val="3"/>
        </w:numPr>
        <w:tabs>
          <w:tab w:val="left" w:pos="540"/>
        </w:tabs>
        <w:suppressAutoHyphens w:val="0"/>
        <w:spacing w:before="120" w:after="120" w:line="240" w:lineRule="auto"/>
        <w:jc w:val="center"/>
        <w:rPr>
          <w:rFonts w:ascii="Times New Roman" w:hAnsi="Times New Roman"/>
          <w:b/>
          <w:lang w:val="lt-LT"/>
        </w:rPr>
      </w:pPr>
      <w:r>
        <w:rPr>
          <w:rFonts w:ascii="Times New Roman" w:hAnsi="Times New Roman"/>
          <w:b/>
          <w:lang w:val="lt-LT"/>
        </w:rPr>
        <w:t>SKYRIUS</w:t>
      </w:r>
    </w:p>
    <w:p w14:paraId="57DD1D1B" w14:textId="5EF5585A" w:rsidR="00F334F0" w:rsidRPr="00384BC2" w:rsidRDefault="005F7983" w:rsidP="005F7983">
      <w:pPr>
        <w:pStyle w:val="ListParagraph"/>
        <w:tabs>
          <w:tab w:val="left" w:pos="540"/>
        </w:tabs>
        <w:suppressAutoHyphens w:val="0"/>
        <w:spacing w:before="120" w:after="120" w:line="240" w:lineRule="auto"/>
        <w:ind w:left="1080"/>
        <w:rPr>
          <w:rFonts w:ascii="Times New Roman" w:hAnsi="Times New Roman"/>
          <w:b/>
          <w:lang w:val="lt-LT"/>
        </w:rPr>
      </w:pPr>
      <w:r w:rsidRPr="00384BC2">
        <w:rPr>
          <w:rFonts w:ascii="Times New Roman" w:hAnsi="Times New Roman"/>
          <w:b/>
          <w:lang w:val="lt-LT"/>
        </w:rPr>
        <w:t xml:space="preserve">                       </w:t>
      </w:r>
      <w:r w:rsidR="00F334F0" w:rsidRPr="00384BC2">
        <w:rPr>
          <w:rFonts w:ascii="Times New Roman" w:hAnsi="Times New Roman"/>
          <w:b/>
          <w:lang w:val="lt-LT"/>
        </w:rPr>
        <w:t>SUTARTIES KAINA</w:t>
      </w:r>
      <w:r w:rsidR="00B03EFE" w:rsidRPr="00384BC2">
        <w:rPr>
          <w:rFonts w:ascii="Times New Roman" w:hAnsi="Times New Roman"/>
          <w:b/>
          <w:lang w:val="lt-LT"/>
        </w:rPr>
        <w:t xml:space="preserve"> IR APMOKĖJIMO TVARKA</w:t>
      </w:r>
    </w:p>
    <w:p w14:paraId="6E95F4C7" w14:textId="26C28B4F" w:rsidR="00D77DB2" w:rsidRPr="00384BC2" w:rsidRDefault="00D77DB2" w:rsidP="00D77DB2">
      <w:pPr>
        <w:pStyle w:val="ListParagraph"/>
        <w:tabs>
          <w:tab w:val="left" w:pos="851"/>
        </w:tabs>
        <w:spacing w:after="0" w:line="240" w:lineRule="auto"/>
        <w:ind w:left="567"/>
        <w:jc w:val="both"/>
        <w:rPr>
          <w:rFonts w:ascii="Times New Roman" w:hAnsi="Times New Roman"/>
          <w:lang w:val="lt-LT"/>
        </w:rPr>
      </w:pPr>
      <w:r w:rsidRPr="00384BC2">
        <w:rPr>
          <w:rFonts w:ascii="Times New Roman" w:hAnsi="Times New Roman"/>
          <w:lang w:val="lt-LT"/>
        </w:rPr>
        <w:t xml:space="preserve">2.1. </w:t>
      </w:r>
      <w:r w:rsidRPr="00384BC2">
        <w:rPr>
          <w:rFonts w:ascii="Times New Roman" w:hAnsi="Times New Roman"/>
          <w:lang w:val="lt-LT" w:eastAsia="lt-LT"/>
        </w:rPr>
        <w:t>Sudaroma fiksuotos kainos su peržiūra sutartis.</w:t>
      </w:r>
    </w:p>
    <w:p w14:paraId="58B27B29" w14:textId="3B27D1C7" w:rsidR="00F334F0" w:rsidRPr="00384BC2" w:rsidRDefault="000F244A" w:rsidP="000F244A">
      <w:pPr>
        <w:tabs>
          <w:tab w:val="num" w:pos="786"/>
          <w:tab w:val="left" w:pos="851"/>
          <w:tab w:val="num" w:pos="1070"/>
        </w:tabs>
        <w:spacing w:after="0" w:line="240" w:lineRule="auto"/>
        <w:ind w:firstLine="568"/>
        <w:jc w:val="both"/>
        <w:rPr>
          <w:rFonts w:ascii="Times New Roman" w:hAnsi="Times New Roman" w:cs="Times New Roman"/>
          <w:lang w:val="lt-LT"/>
        </w:rPr>
      </w:pPr>
      <w:r w:rsidRPr="00384BC2">
        <w:rPr>
          <w:rFonts w:ascii="Times New Roman" w:hAnsi="Times New Roman" w:cs="Times New Roman"/>
          <w:lang w:val="lt-LT"/>
        </w:rPr>
        <w:t xml:space="preserve">2.2. Sutarties vertė be pridėtinės vertės mokesčio (toliau – PVM) yra </w:t>
      </w:r>
      <w:r w:rsidR="00851F9C" w:rsidRPr="00961515">
        <w:rPr>
          <w:rFonts w:ascii="Times New Roman" w:hAnsi="Times New Roman" w:cs="Times New Roman"/>
          <w:b/>
          <w:bCs/>
          <w:lang w:val="lt-LT"/>
        </w:rPr>
        <w:t>5590,00</w:t>
      </w:r>
      <w:r w:rsidR="00851F9C" w:rsidRPr="00961515">
        <w:rPr>
          <w:rFonts w:ascii="Times New Roman" w:hAnsi="Times New Roman" w:cs="Times New Roman"/>
          <w:lang w:val="lt-LT"/>
        </w:rPr>
        <w:t xml:space="preserve"> </w:t>
      </w:r>
      <w:r w:rsidRPr="00384BC2">
        <w:rPr>
          <w:rFonts w:ascii="Times New Roman" w:hAnsi="Times New Roman" w:cs="Times New Roman"/>
          <w:b/>
          <w:bCs/>
          <w:lang w:val="lt-LT"/>
        </w:rPr>
        <w:t>Eur</w:t>
      </w:r>
      <w:r w:rsidRPr="00384BC2">
        <w:rPr>
          <w:rFonts w:ascii="Times New Roman" w:hAnsi="Times New Roman" w:cs="Times New Roman"/>
          <w:lang w:val="lt-LT"/>
        </w:rPr>
        <w:t xml:space="preserve"> (</w:t>
      </w:r>
      <w:r w:rsidR="00E90B57" w:rsidRPr="00384BC2">
        <w:rPr>
          <w:rFonts w:ascii="Times New Roman" w:hAnsi="Times New Roman" w:cs="Times New Roman"/>
          <w:lang w:val="lt-LT"/>
        </w:rPr>
        <w:t>penki</w:t>
      </w:r>
      <w:r w:rsidR="009F3B36" w:rsidRPr="00384BC2">
        <w:rPr>
          <w:rFonts w:ascii="Times New Roman" w:hAnsi="Times New Roman" w:cs="Times New Roman"/>
          <w:lang w:val="lt-LT"/>
        </w:rPr>
        <w:t xml:space="preserve"> tūkstanči</w:t>
      </w:r>
      <w:r w:rsidR="00E90B57" w:rsidRPr="00384BC2">
        <w:rPr>
          <w:rFonts w:ascii="Times New Roman" w:hAnsi="Times New Roman" w:cs="Times New Roman"/>
          <w:lang w:val="lt-LT"/>
        </w:rPr>
        <w:t>ai</w:t>
      </w:r>
      <w:r w:rsidR="009F3B36" w:rsidRPr="00384BC2">
        <w:rPr>
          <w:rFonts w:ascii="Times New Roman" w:hAnsi="Times New Roman" w:cs="Times New Roman"/>
          <w:lang w:val="lt-LT"/>
        </w:rPr>
        <w:t xml:space="preserve"> </w:t>
      </w:r>
      <w:r w:rsidR="00E90B57" w:rsidRPr="00384BC2">
        <w:rPr>
          <w:rFonts w:ascii="Times New Roman" w:hAnsi="Times New Roman" w:cs="Times New Roman"/>
          <w:lang w:val="lt-LT"/>
        </w:rPr>
        <w:t>penki</w:t>
      </w:r>
      <w:r w:rsidR="009F3B36" w:rsidRPr="00384BC2">
        <w:rPr>
          <w:rFonts w:ascii="Times New Roman" w:hAnsi="Times New Roman" w:cs="Times New Roman"/>
          <w:lang w:val="lt-LT"/>
        </w:rPr>
        <w:t xml:space="preserve"> šimtai</w:t>
      </w:r>
      <w:r w:rsidR="00090205" w:rsidRPr="00384BC2">
        <w:rPr>
          <w:rFonts w:ascii="Times New Roman" w:hAnsi="Times New Roman" w:cs="Times New Roman"/>
          <w:lang w:val="lt-LT"/>
        </w:rPr>
        <w:t xml:space="preserve"> </w:t>
      </w:r>
      <w:r w:rsidR="00E90B57" w:rsidRPr="00384BC2">
        <w:rPr>
          <w:rFonts w:ascii="Times New Roman" w:hAnsi="Times New Roman" w:cs="Times New Roman"/>
          <w:lang w:val="lt-LT"/>
        </w:rPr>
        <w:t>devynias</w:t>
      </w:r>
      <w:r w:rsidR="00090205" w:rsidRPr="00384BC2">
        <w:rPr>
          <w:rFonts w:ascii="Times New Roman" w:hAnsi="Times New Roman" w:cs="Times New Roman"/>
          <w:lang w:val="lt-LT"/>
        </w:rPr>
        <w:t>dešimt Eur 00 ct.</w:t>
      </w:r>
      <w:r w:rsidRPr="00384BC2">
        <w:rPr>
          <w:rFonts w:ascii="Times New Roman" w:hAnsi="Times New Roman" w:cs="Times New Roman"/>
          <w:lang w:val="lt-LT"/>
        </w:rPr>
        <w:t xml:space="preserve">); PVM sudaro </w:t>
      </w:r>
      <w:r w:rsidR="00851F9C" w:rsidRPr="00961515">
        <w:rPr>
          <w:rFonts w:ascii="Times New Roman" w:hAnsi="Times New Roman" w:cs="Times New Roman"/>
          <w:b/>
          <w:bCs/>
          <w:lang w:val="lt-LT"/>
        </w:rPr>
        <w:t>1173,90</w:t>
      </w:r>
      <w:r w:rsidR="00851F9C" w:rsidRPr="00961515">
        <w:rPr>
          <w:rFonts w:ascii="Times New Roman" w:hAnsi="Times New Roman" w:cs="Times New Roman"/>
          <w:lang w:val="lt-LT"/>
        </w:rPr>
        <w:t xml:space="preserve"> </w:t>
      </w:r>
      <w:r w:rsidRPr="00384BC2">
        <w:rPr>
          <w:rFonts w:ascii="Times New Roman" w:hAnsi="Times New Roman" w:cs="Times New Roman"/>
          <w:b/>
          <w:bCs/>
          <w:lang w:val="lt-LT"/>
        </w:rPr>
        <w:t>Eur</w:t>
      </w:r>
      <w:r w:rsidRPr="00384BC2">
        <w:rPr>
          <w:rFonts w:ascii="Times New Roman" w:hAnsi="Times New Roman" w:cs="Times New Roman"/>
          <w:lang w:val="lt-LT"/>
        </w:rPr>
        <w:t xml:space="preserve"> (</w:t>
      </w:r>
      <w:r w:rsidR="009F3B36" w:rsidRPr="00384BC2">
        <w:rPr>
          <w:rFonts w:ascii="Times New Roman" w:hAnsi="Times New Roman" w:cs="Times New Roman"/>
          <w:lang w:val="lt-LT"/>
        </w:rPr>
        <w:t>tūkstan</w:t>
      </w:r>
      <w:r w:rsidR="009076BC">
        <w:rPr>
          <w:rFonts w:ascii="Times New Roman" w:hAnsi="Times New Roman" w:cs="Times New Roman"/>
          <w:lang w:val="lt-LT"/>
        </w:rPr>
        <w:t>tis</w:t>
      </w:r>
      <w:r w:rsidR="009F3B36" w:rsidRPr="00384BC2">
        <w:rPr>
          <w:rFonts w:ascii="Times New Roman" w:hAnsi="Times New Roman" w:cs="Times New Roman"/>
          <w:lang w:val="lt-LT"/>
        </w:rPr>
        <w:t xml:space="preserve"> </w:t>
      </w:r>
      <w:r w:rsidR="009076BC">
        <w:rPr>
          <w:rFonts w:ascii="Times New Roman" w:hAnsi="Times New Roman" w:cs="Times New Roman"/>
          <w:lang w:val="lt-LT"/>
        </w:rPr>
        <w:t xml:space="preserve">šimtas </w:t>
      </w:r>
      <w:r w:rsidR="00E90B57" w:rsidRPr="00384BC2">
        <w:rPr>
          <w:rFonts w:ascii="Times New Roman" w:hAnsi="Times New Roman" w:cs="Times New Roman"/>
          <w:lang w:val="lt-LT"/>
        </w:rPr>
        <w:t>septyniasdešimt</w:t>
      </w:r>
      <w:r w:rsidR="009F3B36" w:rsidRPr="00384BC2">
        <w:rPr>
          <w:rFonts w:ascii="Times New Roman" w:hAnsi="Times New Roman" w:cs="Times New Roman"/>
          <w:lang w:val="lt-LT"/>
        </w:rPr>
        <w:t xml:space="preserve"> </w:t>
      </w:r>
      <w:r w:rsidR="00E90B57" w:rsidRPr="00384BC2">
        <w:rPr>
          <w:rFonts w:ascii="Times New Roman" w:hAnsi="Times New Roman" w:cs="Times New Roman"/>
          <w:lang w:val="lt-LT"/>
        </w:rPr>
        <w:t>trys</w:t>
      </w:r>
      <w:r w:rsidR="009F3B36" w:rsidRPr="00384BC2">
        <w:rPr>
          <w:rFonts w:ascii="Times New Roman" w:hAnsi="Times New Roman" w:cs="Times New Roman"/>
          <w:lang w:val="lt-LT"/>
        </w:rPr>
        <w:t xml:space="preserve"> Eur </w:t>
      </w:r>
      <w:r w:rsidR="00ED5BDD" w:rsidRPr="00384BC2">
        <w:rPr>
          <w:rFonts w:ascii="Times New Roman" w:hAnsi="Times New Roman" w:cs="Times New Roman"/>
          <w:lang w:val="lt-LT"/>
        </w:rPr>
        <w:t>90</w:t>
      </w:r>
      <w:r w:rsidR="009F3B36" w:rsidRPr="00384BC2">
        <w:rPr>
          <w:rFonts w:ascii="Times New Roman" w:hAnsi="Times New Roman" w:cs="Times New Roman"/>
          <w:lang w:val="lt-LT"/>
        </w:rPr>
        <w:t xml:space="preserve"> ct.</w:t>
      </w:r>
      <w:r w:rsidRPr="00384BC2">
        <w:rPr>
          <w:rFonts w:ascii="Times New Roman" w:hAnsi="Times New Roman" w:cs="Times New Roman"/>
          <w:lang w:val="lt-LT"/>
        </w:rPr>
        <w:t xml:space="preserve">); Sutarties vertė su PVM yra </w:t>
      </w:r>
      <w:r w:rsidR="00851F9C" w:rsidRPr="00961515">
        <w:rPr>
          <w:rFonts w:ascii="Times New Roman" w:hAnsi="Times New Roman" w:cs="Times New Roman"/>
          <w:b/>
          <w:bCs/>
          <w:lang w:val="lt-LT"/>
        </w:rPr>
        <w:t>6763,90</w:t>
      </w:r>
      <w:r w:rsidR="00851F9C" w:rsidRPr="00961515">
        <w:rPr>
          <w:rFonts w:ascii="Times New Roman" w:hAnsi="Times New Roman" w:cs="Times New Roman"/>
          <w:lang w:val="lt-LT"/>
        </w:rPr>
        <w:t xml:space="preserve"> </w:t>
      </w:r>
      <w:r w:rsidRPr="00384BC2">
        <w:rPr>
          <w:rFonts w:ascii="Times New Roman" w:hAnsi="Times New Roman" w:cs="Times New Roman"/>
          <w:b/>
          <w:bCs/>
          <w:lang w:val="lt-LT"/>
        </w:rPr>
        <w:t>Eur</w:t>
      </w:r>
      <w:r w:rsidRPr="00384BC2">
        <w:rPr>
          <w:rFonts w:ascii="Times New Roman" w:hAnsi="Times New Roman" w:cs="Times New Roman"/>
          <w:lang w:val="lt-LT"/>
        </w:rPr>
        <w:t xml:space="preserve"> (</w:t>
      </w:r>
      <w:r w:rsidR="00E90B57" w:rsidRPr="00384BC2">
        <w:rPr>
          <w:rFonts w:ascii="Times New Roman" w:hAnsi="Times New Roman" w:cs="Times New Roman"/>
          <w:lang w:val="lt-LT"/>
        </w:rPr>
        <w:t>šeši</w:t>
      </w:r>
      <w:r w:rsidR="00AA74D3" w:rsidRPr="00384BC2">
        <w:rPr>
          <w:rFonts w:ascii="Times New Roman" w:hAnsi="Times New Roman" w:cs="Times New Roman"/>
          <w:lang w:val="lt-LT"/>
        </w:rPr>
        <w:t xml:space="preserve"> tūkstanči</w:t>
      </w:r>
      <w:r w:rsidR="00E90B57" w:rsidRPr="00384BC2">
        <w:rPr>
          <w:rFonts w:ascii="Times New Roman" w:hAnsi="Times New Roman" w:cs="Times New Roman"/>
          <w:lang w:val="lt-LT"/>
        </w:rPr>
        <w:t>ai</w:t>
      </w:r>
      <w:r w:rsidR="00BF1CBE" w:rsidRPr="00384BC2">
        <w:rPr>
          <w:rFonts w:ascii="Times New Roman" w:hAnsi="Times New Roman" w:cs="Times New Roman"/>
          <w:lang w:val="lt-LT"/>
        </w:rPr>
        <w:t xml:space="preserve"> </w:t>
      </w:r>
      <w:r w:rsidR="00802B07" w:rsidRPr="00384BC2">
        <w:rPr>
          <w:rFonts w:ascii="Times New Roman" w:hAnsi="Times New Roman" w:cs="Times New Roman"/>
          <w:lang w:val="lt-LT"/>
        </w:rPr>
        <w:t>septyni</w:t>
      </w:r>
      <w:r w:rsidR="00BF1CBE" w:rsidRPr="00384BC2">
        <w:rPr>
          <w:rFonts w:ascii="Times New Roman" w:hAnsi="Times New Roman" w:cs="Times New Roman"/>
          <w:lang w:val="lt-LT"/>
        </w:rPr>
        <w:t xml:space="preserve"> šimtai </w:t>
      </w:r>
      <w:r w:rsidR="00802B07" w:rsidRPr="00384BC2">
        <w:rPr>
          <w:rFonts w:ascii="Times New Roman" w:hAnsi="Times New Roman" w:cs="Times New Roman"/>
          <w:lang w:val="lt-LT"/>
        </w:rPr>
        <w:t>šeš</w:t>
      </w:r>
      <w:r w:rsidR="00BF1CBE" w:rsidRPr="00384BC2">
        <w:rPr>
          <w:rFonts w:ascii="Times New Roman" w:hAnsi="Times New Roman" w:cs="Times New Roman"/>
          <w:lang w:val="lt-LT"/>
        </w:rPr>
        <w:t xml:space="preserve">iasdešimt </w:t>
      </w:r>
      <w:r w:rsidR="00802B07" w:rsidRPr="00384BC2">
        <w:rPr>
          <w:rFonts w:ascii="Times New Roman" w:hAnsi="Times New Roman" w:cs="Times New Roman"/>
          <w:lang w:val="lt-LT"/>
        </w:rPr>
        <w:t>trys</w:t>
      </w:r>
      <w:r w:rsidR="00AA74D3" w:rsidRPr="00384BC2">
        <w:rPr>
          <w:rFonts w:ascii="Times New Roman" w:hAnsi="Times New Roman" w:cs="Times New Roman"/>
          <w:lang w:val="lt-LT"/>
        </w:rPr>
        <w:t xml:space="preserve"> </w:t>
      </w:r>
      <w:r w:rsidR="00D3543F" w:rsidRPr="00384BC2">
        <w:rPr>
          <w:rFonts w:ascii="Times New Roman" w:hAnsi="Times New Roman" w:cs="Times New Roman"/>
          <w:lang w:val="lt-LT"/>
        </w:rPr>
        <w:t>Eur</w:t>
      </w:r>
      <w:r w:rsidR="00BF1CBE" w:rsidRPr="00384BC2">
        <w:rPr>
          <w:rFonts w:ascii="Times New Roman" w:hAnsi="Times New Roman" w:cs="Times New Roman"/>
          <w:lang w:val="lt-LT"/>
        </w:rPr>
        <w:t xml:space="preserve"> </w:t>
      </w:r>
      <w:r w:rsidR="00ED5BDD" w:rsidRPr="00384BC2">
        <w:rPr>
          <w:rFonts w:ascii="Times New Roman" w:hAnsi="Times New Roman" w:cs="Times New Roman"/>
          <w:lang w:val="lt-LT"/>
        </w:rPr>
        <w:t>90</w:t>
      </w:r>
      <w:r w:rsidR="00BF1CBE" w:rsidRPr="00384BC2">
        <w:rPr>
          <w:rFonts w:ascii="Times New Roman" w:hAnsi="Times New Roman" w:cs="Times New Roman"/>
          <w:lang w:val="lt-LT"/>
        </w:rPr>
        <w:t xml:space="preserve"> ct.</w:t>
      </w:r>
      <w:r w:rsidRPr="00384BC2">
        <w:rPr>
          <w:rFonts w:ascii="Times New Roman" w:hAnsi="Times New Roman" w:cs="Times New Roman"/>
          <w:lang w:val="lt-LT"/>
        </w:rPr>
        <w: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062"/>
        <w:gridCol w:w="1350"/>
        <w:gridCol w:w="1060"/>
        <w:gridCol w:w="870"/>
        <w:gridCol w:w="1352"/>
        <w:gridCol w:w="980"/>
        <w:gridCol w:w="1174"/>
      </w:tblGrid>
      <w:tr w:rsidR="00465C53" w:rsidRPr="00961515" w14:paraId="06FE0F1B" w14:textId="77777777" w:rsidTr="00D77FD7">
        <w:trPr>
          <w:trHeight w:val="309"/>
        </w:trPr>
        <w:tc>
          <w:tcPr>
            <w:tcW w:w="1101" w:type="dxa"/>
            <w:shd w:val="clear" w:color="auto" w:fill="DAEEF3"/>
            <w:vAlign w:val="center"/>
          </w:tcPr>
          <w:p w14:paraId="522BB261" w14:textId="7126A9CB" w:rsidR="00D77FD7" w:rsidRPr="00465C53" w:rsidRDefault="00D77FD7" w:rsidP="0038165E">
            <w:pPr>
              <w:spacing w:before="60" w:after="60"/>
              <w:jc w:val="center"/>
              <w:rPr>
                <w:rFonts w:ascii="Times New Roman" w:hAnsi="Times New Roman" w:cs="Times New Roman"/>
                <w:b/>
                <w:color w:val="auto"/>
                <w:sz w:val="20"/>
                <w:szCs w:val="20"/>
                <w:lang w:val="lt-LT"/>
              </w:rPr>
            </w:pPr>
            <w:r w:rsidRPr="00465C53">
              <w:rPr>
                <w:rFonts w:ascii="Times New Roman" w:hAnsi="Times New Roman" w:cs="Times New Roman"/>
                <w:b/>
                <w:color w:val="auto"/>
                <w:sz w:val="20"/>
                <w:szCs w:val="20"/>
                <w:lang w:val="lt-LT"/>
              </w:rPr>
              <w:t xml:space="preserve">Pirkimo </w:t>
            </w:r>
            <w:r w:rsidR="00FF07F2" w:rsidRPr="00465C53">
              <w:rPr>
                <w:rFonts w:ascii="Times New Roman" w:hAnsi="Times New Roman" w:cs="Times New Roman"/>
                <w:b/>
                <w:color w:val="auto"/>
                <w:sz w:val="20"/>
                <w:szCs w:val="20"/>
                <w:lang w:val="lt-LT"/>
              </w:rPr>
              <w:t xml:space="preserve">objekto </w:t>
            </w:r>
            <w:r w:rsidRPr="00465C53">
              <w:rPr>
                <w:rFonts w:ascii="Times New Roman" w:hAnsi="Times New Roman" w:cs="Times New Roman"/>
                <w:b/>
                <w:color w:val="auto"/>
                <w:sz w:val="20"/>
                <w:szCs w:val="20"/>
                <w:lang w:val="lt-LT"/>
              </w:rPr>
              <w:t>dalies Nr.</w:t>
            </w:r>
          </w:p>
        </w:tc>
        <w:tc>
          <w:tcPr>
            <w:tcW w:w="2062" w:type="dxa"/>
            <w:shd w:val="clear" w:color="auto" w:fill="DAEEF3"/>
            <w:vAlign w:val="center"/>
          </w:tcPr>
          <w:p w14:paraId="71670EF3" w14:textId="77777777" w:rsidR="00D77FD7" w:rsidRPr="00465C53" w:rsidRDefault="00D77FD7" w:rsidP="0038165E">
            <w:pPr>
              <w:spacing w:before="60" w:after="60"/>
              <w:jc w:val="center"/>
              <w:rPr>
                <w:rFonts w:ascii="Times New Roman" w:hAnsi="Times New Roman" w:cs="Times New Roman"/>
                <w:b/>
                <w:iCs/>
                <w:color w:val="auto"/>
                <w:sz w:val="20"/>
                <w:szCs w:val="20"/>
                <w:lang w:val="lt-LT"/>
              </w:rPr>
            </w:pPr>
            <w:r w:rsidRPr="00465C53">
              <w:rPr>
                <w:rFonts w:ascii="Times New Roman" w:hAnsi="Times New Roman" w:cs="Times New Roman"/>
                <w:b/>
                <w:iCs/>
                <w:color w:val="auto"/>
                <w:sz w:val="20"/>
                <w:szCs w:val="20"/>
                <w:lang w:val="lt-LT"/>
              </w:rPr>
              <w:t>Pirkimo objektas</w:t>
            </w:r>
          </w:p>
        </w:tc>
        <w:tc>
          <w:tcPr>
            <w:tcW w:w="1350" w:type="dxa"/>
            <w:shd w:val="clear" w:color="auto" w:fill="DAEEF3"/>
            <w:vAlign w:val="center"/>
          </w:tcPr>
          <w:p w14:paraId="19B566B5" w14:textId="36D84F1B" w:rsidR="00D77FD7" w:rsidRPr="00465C53" w:rsidRDefault="00D77FD7" w:rsidP="0038165E">
            <w:pPr>
              <w:spacing w:before="60" w:after="60"/>
              <w:jc w:val="center"/>
              <w:rPr>
                <w:rFonts w:ascii="Times New Roman" w:hAnsi="Times New Roman" w:cs="Times New Roman"/>
                <w:b/>
                <w:color w:val="auto"/>
                <w:sz w:val="20"/>
                <w:szCs w:val="20"/>
                <w:lang w:val="lt-LT"/>
              </w:rPr>
            </w:pPr>
            <w:r w:rsidRPr="00465C53">
              <w:rPr>
                <w:rFonts w:ascii="Times New Roman" w:hAnsi="Times New Roman" w:cs="Times New Roman"/>
                <w:b/>
                <w:color w:val="auto"/>
                <w:sz w:val="20"/>
                <w:szCs w:val="20"/>
                <w:lang w:val="lt-LT"/>
              </w:rPr>
              <w:t>Modelis, gamintoja</w:t>
            </w:r>
            <w:r w:rsidR="00610625" w:rsidRPr="00465C53">
              <w:rPr>
                <w:rFonts w:ascii="Times New Roman" w:hAnsi="Times New Roman" w:cs="Times New Roman"/>
                <w:b/>
                <w:color w:val="auto"/>
                <w:sz w:val="20"/>
                <w:szCs w:val="20"/>
                <w:lang w:val="lt-LT"/>
              </w:rPr>
              <w:t>s</w:t>
            </w:r>
          </w:p>
        </w:tc>
        <w:tc>
          <w:tcPr>
            <w:tcW w:w="1060" w:type="dxa"/>
            <w:shd w:val="clear" w:color="auto" w:fill="DAEEF3"/>
            <w:vAlign w:val="center"/>
          </w:tcPr>
          <w:p w14:paraId="5F31ECEB" w14:textId="77777777" w:rsidR="00D77FD7" w:rsidRPr="00465C53" w:rsidRDefault="00D77FD7" w:rsidP="0038165E">
            <w:pPr>
              <w:spacing w:before="60" w:after="60"/>
              <w:jc w:val="center"/>
              <w:rPr>
                <w:rFonts w:ascii="Times New Roman" w:hAnsi="Times New Roman" w:cs="Times New Roman"/>
                <w:b/>
                <w:color w:val="auto"/>
                <w:sz w:val="20"/>
                <w:szCs w:val="20"/>
                <w:lang w:val="lt-LT"/>
              </w:rPr>
            </w:pPr>
            <w:r w:rsidRPr="00465C53">
              <w:rPr>
                <w:rFonts w:ascii="Times New Roman" w:hAnsi="Times New Roman" w:cs="Times New Roman"/>
                <w:b/>
                <w:color w:val="auto"/>
                <w:sz w:val="20"/>
                <w:szCs w:val="20"/>
                <w:lang w:val="lt-LT"/>
              </w:rPr>
              <w:t>Mato vienetas</w:t>
            </w:r>
          </w:p>
        </w:tc>
        <w:tc>
          <w:tcPr>
            <w:tcW w:w="870" w:type="dxa"/>
            <w:shd w:val="clear" w:color="auto" w:fill="DAEEF3"/>
            <w:vAlign w:val="center"/>
          </w:tcPr>
          <w:p w14:paraId="195AD1EF" w14:textId="77777777" w:rsidR="00D77FD7" w:rsidRPr="00465C53" w:rsidRDefault="00D77FD7" w:rsidP="0038165E">
            <w:pPr>
              <w:spacing w:before="60" w:after="60"/>
              <w:jc w:val="center"/>
              <w:rPr>
                <w:rFonts w:ascii="Times New Roman" w:hAnsi="Times New Roman" w:cs="Times New Roman"/>
                <w:b/>
                <w:color w:val="auto"/>
                <w:sz w:val="20"/>
                <w:szCs w:val="20"/>
                <w:lang w:val="lt-LT"/>
              </w:rPr>
            </w:pPr>
            <w:r w:rsidRPr="00465C53">
              <w:rPr>
                <w:rFonts w:ascii="Times New Roman" w:hAnsi="Times New Roman" w:cs="Times New Roman"/>
                <w:b/>
                <w:color w:val="auto"/>
                <w:sz w:val="20"/>
                <w:szCs w:val="20"/>
                <w:lang w:val="lt-LT"/>
              </w:rPr>
              <w:t>Kiekis</w:t>
            </w:r>
          </w:p>
        </w:tc>
        <w:tc>
          <w:tcPr>
            <w:tcW w:w="1352" w:type="dxa"/>
            <w:shd w:val="clear" w:color="auto" w:fill="DAEEF3"/>
            <w:vAlign w:val="center"/>
          </w:tcPr>
          <w:p w14:paraId="4C347A24" w14:textId="10B3360E" w:rsidR="00D77FD7" w:rsidRPr="00465C53" w:rsidRDefault="00D77FD7" w:rsidP="0038165E">
            <w:pPr>
              <w:spacing w:before="60" w:after="60"/>
              <w:jc w:val="center"/>
              <w:rPr>
                <w:rFonts w:ascii="Times New Roman" w:hAnsi="Times New Roman" w:cs="Times New Roman"/>
                <w:b/>
                <w:color w:val="auto"/>
                <w:sz w:val="20"/>
                <w:szCs w:val="20"/>
                <w:lang w:val="lt-LT"/>
              </w:rPr>
            </w:pPr>
            <w:r w:rsidRPr="00465C53">
              <w:rPr>
                <w:rFonts w:ascii="Times New Roman" w:hAnsi="Times New Roman" w:cs="Times New Roman"/>
                <w:b/>
                <w:color w:val="auto"/>
                <w:sz w:val="20"/>
                <w:szCs w:val="20"/>
                <w:lang w:val="lt-LT"/>
              </w:rPr>
              <w:t>Vieneto kaina, EUR be PVM</w:t>
            </w:r>
          </w:p>
        </w:tc>
        <w:tc>
          <w:tcPr>
            <w:tcW w:w="980" w:type="dxa"/>
            <w:shd w:val="clear" w:color="auto" w:fill="DAEEF3"/>
            <w:vAlign w:val="center"/>
          </w:tcPr>
          <w:p w14:paraId="143E9963" w14:textId="77777777" w:rsidR="00D77FD7" w:rsidRPr="00465C53" w:rsidRDefault="00D77FD7" w:rsidP="0038165E">
            <w:pPr>
              <w:spacing w:before="60" w:after="60"/>
              <w:jc w:val="center"/>
              <w:rPr>
                <w:rFonts w:ascii="Times New Roman" w:hAnsi="Times New Roman" w:cs="Times New Roman"/>
                <w:b/>
                <w:color w:val="auto"/>
                <w:sz w:val="20"/>
                <w:szCs w:val="20"/>
                <w:lang w:val="lt-LT"/>
              </w:rPr>
            </w:pPr>
            <w:r w:rsidRPr="00465C53">
              <w:rPr>
                <w:rFonts w:ascii="Times New Roman" w:hAnsi="Times New Roman" w:cs="Times New Roman"/>
                <w:b/>
                <w:color w:val="auto"/>
                <w:sz w:val="20"/>
                <w:szCs w:val="20"/>
                <w:lang w:val="lt-LT"/>
              </w:rPr>
              <w:t>PVM EUR</w:t>
            </w:r>
          </w:p>
        </w:tc>
        <w:tc>
          <w:tcPr>
            <w:tcW w:w="1174" w:type="dxa"/>
            <w:shd w:val="clear" w:color="auto" w:fill="DAEEF3"/>
            <w:vAlign w:val="center"/>
          </w:tcPr>
          <w:p w14:paraId="408F2A6E" w14:textId="77777777" w:rsidR="00D77FD7" w:rsidRPr="00465C53" w:rsidRDefault="00D77FD7" w:rsidP="0038165E">
            <w:pPr>
              <w:spacing w:before="60" w:after="60"/>
              <w:jc w:val="center"/>
              <w:rPr>
                <w:rFonts w:ascii="Times New Roman" w:hAnsi="Times New Roman" w:cs="Times New Roman"/>
                <w:b/>
                <w:color w:val="auto"/>
                <w:sz w:val="20"/>
                <w:szCs w:val="20"/>
                <w:lang w:val="lt-LT"/>
              </w:rPr>
            </w:pPr>
            <w:r w:rsidRPr="00465C53">
              <w:rPr>
                <w:rFonts w:ascii="Times New Roman" w:hAnsi="Times New Roman" w:cs="Times New Roman"/>
                <w:b/>
                <w:color w:val="auto"/>
                <w:sz w:val="20"/>
                <w:szCs w:val="20"/>
                <w:lang w:val="lt-LT"/>
              </w:rPr>
              <w:t>Kaina, EUR su PVM</w:t>
            </w:r>
          </w:p>
          <w:p w14:paraId="4F5B9208" w14:textId="77777777" w:rsidR="00D77FD7" w:rsidRPr="00465C53" w:rsidRDefault="00D77FD7" w:rsidP="0038165E">
            <w:pPr>
              <w:spacing w:before="60" w:after="60"/>
              <w:jc w:val="center"/>
              <w:rPr>
                <w:rFonts w:ascii="Times New Roman" w:hAnsi="Times New Roman" w:cs="Times New Roman"/>
                <w:i/>
                <w:color w:val="auto"/>
                <w:sz w:val="20"/>
                <w:szCs w:val="20"/>
                <w:lang w:val="lt-LT"/>
              </w:rPr>
            </w:pPr>
            <w:r w:rsidRPr="00465C53">
              <w:rPr>
                <w:rFonts w:ascii="Times New Roman" w:hAnsi="Times New Roman" w:cs="Times New Roman"/>
                <w:i/>
                <w:color w:val="auto"/>
                <w:sz w:val="20"/>
                <w:szCs w:val="20"/>
                <w:lang w:val="lt-LT"/>
              </w:rPr>
              <w:lastRenderedPageBreak/>
              <w:t>(5x(6+7))</w:t>
            </w:r>
          </w:p>
        </w:tc>
      </w:tr>
      <w:tr w:rsidR="00465C53" w:rsidRPr="00465C53" w14:paraId="3C925F72" w14:textId="77777777" w:rsidTr="00D77FD7">
        <w:trPr>
          <w:trHeight w:val="296"/>
        </w:trPr>
        <w:tc>
          <w:tcPr>
            <w:tcW w:w="1101" w:type="dxa"/>
            <w:vAlign w:val="center"/>
          </w:tcPr>
          <w:p w14:paraId="5B963C40" w14:textId="77777777" w:rsidR="00D77FD7" w:rsidRPr="00465C53" w:rsidRDefault="00D77FD7" w:rsidP="0038165E">
            <w:pPr>
              <w:spacing w:before="60" w:after="60"/>
              <w:jc w:val="center"/>
              <w:rPr>
                <w:rFonts w:ascii="Times New Roman" w:hAnsi="Times New Roman" w:cs="Times New Roman"/>
                <w:i/>
                <w:color w:val="auto"/>
                <w:sz w:val="20"/>
                <w:szCs w:val="20"/>
                <w:lang w:val="lt-LT"/>
              </w:rPr>
            </w:pPr>
            <w:r w:rsidRPr="00465C53">
              <w:rPr>
                <w:rFonts w:ascii="Times New Roman" w:hAnsi="Times New Roman" w:cs="Times New Roman"/>
                <w:i/>
                <w:color w:val="auto"/>
                <w:sz w:val="20"/>
                <w:szCs w:val="20"/>
                <w:lang w:val="lt-LT"/>
              </w:rPr>
              <w:lastRenderedPageBreak/>
              <w:t>1</w:t>
            </w:r>
          </w:p>
        </w:tc>
        <w:tc>
          <w:tcPr>
            <w:tcW w:w="2062" w:type="dxa"/>
            <w:vAlign w:val="center"/>
          </w:tcPr>
          <w:p w14:paraId="2D923AFE" w14:textId="77777777" w:rsidR="00D77FD7" w:rsidRPr="00465C53" w:rsidRDefault="00D77FD7" w:rsidP="0038165E">
            <w:pPr>
              <w:spacing w:before="60" w:after="60"/>
              <w:jc w:val="center"/>
              <w:rPr>
                <w:rFonts w:ascii="Times New Roman" w:hAnsi="Times New Roman" w:cs="Times New Roman"/>
                <w:i/>
                <w:iCs/>
                <w:color w:val="auto"/>
                <w:sz w:val="20"/>
                <w:szCs w:val="20"/>
                <w:lang w:val="lt-LT"/>
              </w:rPr>
            </w:pPr>
            <w:r w:rsidRPr="00465C53">
              <w:rPr>
                <w:rFonts w:ascii="Times New Roman" w:hAnsi="Times New Roman" w:cs="Times New Roman"/>
                <w:i/>
                <w:iCs/>
                <w:color w:val="auto"/>
                <w:sz w:val="20"/>
                <w:szCs w:val="20"/>
                <w:lang w:val="lt-LT"/>
              </w:rPr>
              <w:t>2</w:t>
            </w:r>
          </w:p>
        </w:tc>
        <w:tc>
          <w:tcPr>
            <w:tcW w:w="1350" w:type="dxa"/>
          </w:tcPr>
          <w:p w14:paraId="5DEDF0A6" w14:textId="77777777" w:rsidR="00D77FD7" w:rsidRPr="00465C53" w:rsidRDefault="00D77FD7" w:rsidP="0038165E">
            <w:pPr>
              <w:spacing w:before="60" w:after="60"/>
              <w:jc w:val="center"/>
              <w:rPr>
                <w:rFonts w:ascii="Times New Roman" w:hAnsi="Times New Roman" w:cs="Times New Roman"/>
                <w:i/>
                <w:color w:val="auto"/>
                <w:sz w:val="20"/>
                <w:szCs w:val="20"/>
                <w:lang w:val="lt-LT"/>
              </w:rPr>
            </w:pPr>
            <w:r w:rsidRPr="00465C53">
              <w:rPr>
                <w:rFonts w:ascii="Times New Roman" w:hAnsi="Times New Roman" w:cs="Times New Roman"/>
                <w:i/>
                <w:color w:val="auto"/>
                <w:sz w:val="20"/>
                <w:szCs w:val="20"/>
                <w:lang w:val="lt-LT"/>
              </w:rPr>
              <w:t>3</w:t>
            </w:r>
          </w:p>
        </w:tc>
        <w:tc>
          <w:tcPr>
            <w:tcW w:w="1060" w:type="dxa"/>
            <w:vAlign w:val="center"/>
          </w:tcPr>
          <w:p w14:paraId="0C35E9FF" w14:textId="77777777" w:rsidR="00D77FD7" w:rsidRPr="00465C53" w:rsidRDefault="00D77FD7" w:rsidP="0038165E">
            <w:pPr>
              <w:spacing w:before="60" w:after="60"/>
              <w:jc w:val="center"/>
              <w:rPr>
                <w:rFonts w:ascii="Times New Roman" w:hAnsi="Times New Roman" w:cs="Times New Roman"/>
                <w:i/>
                <w:color w:val="auto"/>
                <w:sz w:val="20"/>
                <w:szCs w:val="20"/>
                <w:lang w:val="lt-LT"/>
              </w:rPr>
            </w:pPr>
            <w:r w:rsidRPr="00465C53">
              <w:rPr>
                <w:rFonts w:ascii="Times New Roman" w:hAnsi="Times New Roman" w:cs="Times New Roman"/>
                <w:i/>
                <w:color w:val="auto"/>
                <w:sz w:val="20"/>
                <w:szCs w:val="20"/>
                <w:lang w:val="lt-LT"/>
              </w:rPr>
              <w:t>4</w:t>
            </w:r>
          </w:p>
        </w:tc>
        <w:tc>
          <w:tcPr>
            <w:tcW w:w="870" w:type="dxa"/>
            <w:vAlign w:val="center"/>
          </w:tcPr>
          <w:p w14:paraId="0B5E9F60" w14:textId="77777777" w:rsidR="00D77FD7" w:rsidRPr="00465C53" w:rsidRDefault="00D77FD7" w:rsidP="0038165E">
            <w:pPr>
              <w:spacing w:before="60" w:after="60"/>
              <w:jc w:val="center"/>
              <w:rPr>
                <w:rFonts w:ascii="Times New Roman" w:hAnsi="Times New Roman" w:cs="Times New Roman"/>
                <w:i/>
                <w:color w:val="auto"/>
                <w:sz w:val="20"/>
                <w:szCs w:val="20"/>
                <w:lang w:val="lt-LT"/>
              </w:rPr>
            </w:pPr>
            <w:r w:rsidRPr="00465C53">
              <w:rPr>
                <w:rFonts w:ascii="Times New Roman" w:hAnsi="Times New Roman" w:cs="Times New Roman"/>
                <w:i/>
                <w:color w:val="auto"/>
                <w:sz w:val="20"/>
                <w:szCs w:val="20"/>
                <w:lang w:val="lt-LT"/>
              </w:rPr>
              <w:t>5</w:t>
            </w:r>
          </w:p>
        </w:tc>
        <w:tc>
          <w:tcPr>
            <w:tcW w:w="1352" w:type="dxa"/>
          </w:tcPr>
          <w:p w14:paraId="4814E125" w14:textId="77777777" w:rsidR="00D77FD7" w:rsidRPr="00465C53" w:rsidRDefault="00D77FD7" w:rsidP="0038165E">
            <w:pPr>
              <w:spacing w:before="60" w:after="60"/>
              <w:jc w:val="center"/>
              <w:rPr>
                <w:rFonts w:ascii="Times New Roman" w:hAnsi="Times New Roman" w:cs="Times New Roman"/>
                <w:i/>
                <w:color w:val="auto"/>
                <w:sz w:val="20"/>
                <w:szCs w:val="20"/>
                <w:lang w:val="lt-LT"/>
              </w:rPr>
            </w:pPr>
            <w:r w:rsidRPr="00465C53">
              <w:rPr>
                <w:rFonts w:ascii="Times New Roman" w:hAnsi="Times New Roman" w:cs="Times New Roman"/>
                <w:i/>
                <w:color w:val="auto"/>
                <w:sz w:val="20"/>
                <w:szCs w:val="20"/>
                <w:lang w:val="lt-LT"/>
              </w:rPr>
              <w:t>6</w:t>
            </w:r>
          </w:p>
        </w:tc>
        <w:tc>
          <w:tcPr>
            <w:tcW w:w="980" w:type="dxa"/>
          </w:tcPr>
          <w:p w14:paraId="640E15EA" w14:textId="77777777" w:rsidR="00D77FD7" w:rsidRPr="00465C53" w:rsidRDefault="00D77FD7" w:rsidP="0038165E">
            <w:pPr>
              <w:spacing w:before="60" w:after="60"/>
              <w:jc w:val="center"/>
              <w:rPr>
                <w:rFonts w:ascii="Times New Roman" w:hAnsi="Times New Roman" w:cs="Times New Roman"/>
                <w:i/>
                <w:color w:val="auto"/>
                <w:sz w:val="20"/>
                <w:szCs w:val="20"/>
                <w:lang w:val="lt-LT"/>
              </w:rPr>
            </w:pPr>
            <w:r w:rsidRPr="00465C53">
              <w:rPr>
                <w:rFonts w:ascii="Times New Roman" w:hAnsi="Times New Roman" w:cs="Times New Roman"/>
                <w:i/>
                <w:color w:val="auto"/>
                <w:sz w:val="20"/>
                <w:szCs w:val="20"/>
                <w:lang w:val="lt-LT"/>
              </w:rPr>
              <w:t>7</w:t>
            </w:r>
          </w:p>
        </w:tc>
        <w:tc>
          <w:tcPr>
            <w:tcW w:w="1174" w:type="dxa"/>
            <w:vAlign w:val="center"/>
          </w:tcPr>
          <w:p w14:paraId="0B6BAB2C" w14:textId="77777777" w:rsidR="00D77FD7" w:rsidRPr="00465C53" w:rsidRDefault="00D77FD7" w:rsidP="0038165E">
            <w:pPr>
              <w:spacing w:before="60" w:after="60"/>
              <w:jc w:val="center"/>
              <w:rPr>
                <w:rFonts w:ascii="Times New Roman" w:hAnsi="Times New Roman" w:cs="Times New Roman"/>
                <w:i/>
                <w:color w:val="auto"/>
                <w:sz w:val="20"/>
                <w:szCs w:val="20"/>
                <w:lang w:val="lt-LT"/>
              </w:rPr>
            </w:pPr>
            <w:r w:rsidRPr="00465C53">
              <w:rPr>
                <w:rFonts w:ascii="Times New Roman" w:hAnsi="Times New Roman" w:cs="Times New Roman"/>
                <w:i/>
                <w:color w:val="auto"/>
                <w:sz w:val="20"/>
                <w:szCs w:val="20"/>
                <w:lang w:val="lt-LT"/>
              </w:rPr>
              <w:t>8</w:t>
            </w:r>
          </w:p>
        </w:tc>
      </w:tr>
      <w:tr w:rsidR="00465C53" w:rsidRPr="00465C53" w14:paraId="124C253D" w14:textId="77777777" w:rsidTr="00D77FD7">
        <w:tc>
          <w:tcPr>
            <w:tcW w:w="1101" w:type="dxa"/>
          </w:tcPr>
          <w:p w14:paraId="21B99C06" w14:textId="65764AA5" w:rsidR="003F675D" w:rsidRPr="00465C53" w:rsidRDefault="00EE21BA" w:rsidP="003F675D">
            <w:pPr>
              <w:spacing w:after="0" w:line="240" w:lineRule="auto"/>
              <w:jc w:val="center"/>
              <w:rPr>
                <w:rFonts w:ascii="Times New Roman" w:hAnsi="Times New Roman" w:cs="Times New Roman"/>
                <w:b/>
                <w:color w:val="auto"/>
                <w:sz w:val="20"/>
                <w:szCs w:val="20"/>
                <w:lang w:val="lt-LT"/>
              </w:rPr>
            </w:pPr>
            <w:r w:rsidRPr="00465C53">
              <w:rPr>
                <w:rFonts w:ascii="Times New Roman" w:hAnsi="Times New Roman" w:cs="Times New Roman"/>
                <w:b/>
                <w:color w:val="auto"/>
                <w:sz w:val="20"/>
                <w:szCs w:val="20"/>
                <w:lang w:val="lt-LT"/>
              </w:rPr>
              <w:t>7</w:t>
            </w:r>
          </w:p>
        </w:tc>
        <w:tc>
          <w:tcPr>
            <w:tcW w:w="2062" w:type="dxa"/>
          </w:tcPr>
          <w:p w14:paraId="68A368CC" w14:textId="40E44DD5" w:rsidR="003F675D" w:rsidRPr="00465C53" w:rsidRDefault="00D904B9" w:rsidP="00D904B9">
            <w:pPr>
              <w:widowControl w:val="0"/>
              <w:spacing w:after="0"/>
              <w:ind w:firstLine="8"/>
              <w:rPr>
                <w:rFonts w:ascii="Times New Roman" w:hAnsi="Times New Roman" w:cs="Times New Roman"/>
                <w:b/>
                <w:bCs/>
                <w:color w:val="auto"/>
                <w:sz w:val="20"/>
                <w:szCs w:val="20"/>
              </w:rPr>
            </w:pPr>
            <w:proofErr w:type="spellStart"/>
            <w:r w:rsidRPr="00465C53">
              <w:rPr>
                <w:rFonts w:ascii="Times New Roman" w:hAnsi="Times New Roman" w:cs="Times New Roman"/>
                <w:b/>
                <w:bCs/>
                <w:color w:val="auto"/>
                <w:sz w:val="20"/>
                <w:szCs w:val="20"/>
              </w:rPr>
              <w:t>Stalinė</w:t>
            </w:r>
            <w:proofErr w:type="spellEnd"/>
            <w:r w:rsidRPr="00465C53">
              <w:rPr>
                <w:rFonts w:ascii="Times New Roman" w:hAnsi="Times New Roman" w:cs="Times New Roman"/>
                <w:b/>
                <w:bCs/>
                <w:color w:val="auto"/>
                <w:sz w:val="20"/>
                <w:szCs w:val="20"/>
              </w:rPr>
              <w:t xml:space="preserve"> </w:t>
            </w:r>
            <w:proofErr w:type="spellStart"/>
            <w:r w:rsidRPr="00465C53">
              <w:rPr>
                <w:rFonts w:ascii="Times New Roman" w:hAnsi="Times New Roman" w:cs="Times New Roman"/>
                <w:b/>
                <w:bCs/>
                <w:color w:val="auto"/>
                <w:sz w:val="20"/>
                <w:szCs w:val="20"/>
              </w:rPr>
              <w:t>šaldanti</w:t>
            </w:r>
            <w:proofErr w:type="spellEnd"/>
            <w:r w:rsidRPr="00465C53">
              <w:rPr>
                <w:rFonts w:ascii="Times New Roman" w:hAnsi="Times New Roman" w:cs="Times New Roman"/>
                <w:b/>
                <w:bCs/>
                <w:color w:val="auto"/>
                <w:sz w:val="20"/>
                <w:szCs w:val="20"/>
              </w:rPr>
              <w:t xml:space="preserve"> </w:t>
            </w:r>
            <w:proofErr w:type="spellStart"/>
            <w:r w:rsidRPr="00465C53">
              <w:rPr>
                <w:rFonts w:ascii="Times New Roman" w:hAnsi="Times New Roman" w:cs="Times New Roman"/>
                <w:b/>
                <w:bCs/>
                <w:color w:val="auto"/>
                <w:sz w:val="20"/>
                <w:szCs w:val="20"/>
              </w:rPr>
              <w:t>centrifuga</w:t>
            </w:r>
            <w:proofErr w:type="spellEnd"/>
          </w:p>
        </w:tc>
        <w:tc>
          <w:tcPr>
            <w:tcW w:w="1350" w:type="dxa"/>
          </w:tcPr>
          <w:p w14:paraId="5FF840AF" w14:textId="106016A9" w:rsidR="003F675D" w:rsidRPr="00465C53" w:rsidRDefault="00D904B9" w:rsidP="003F675D">
            <w:pPr>
              <w:spacing w:after="0" w:line="240" w:lineRule="auto"/>
              <w:jc w:val="center"/>
              <w:rPr>
                <w:rFonts w:ascii="Times New Roman" w:hAnsi="Times New Roman" w:cs="Times New Roman"/>
                <w:i/>
                <w:color w:val="auto"/>
                <w:sz w:val="20"/>
                <w:szCs w:val="20"/>
                <w:lang w:val="lt-LT"/>
              </w:rPr>
            </w:pPr>
            <w:proofErr w:type="spellStart"/>
            <w:r w:rsidRPr="00465C53">
              <w:rPr>
                <w:rFonts w:ascii="Times New Roman" w:hAnsi="Times New Roman" w:cs="Times New Roman"/>
                <w:color w:val="auto"/>
                <w:sz w:val="20"/>
                <w:szCs w:val="20"/>
              </w:rPr>
              <w:t>Mikro</w:t>
            </w:r>
            <w:proofErr w:type="spellEnd"/>
            <w:r w:rsidRPr="00465C53">
              <w:rPr>
                <w:rFonts w:ascii="Times New Roman" w:hAnsi="Times New Roman" w:cs="Times New Roman"/>
                <w:color w:val="auto"/>
                <w:sz w:val="20"/>
                <w:szCs w:val="20"/>
              </w:rPr>
              <w:t xml:space="preserve"> 220R, Hettich GmbH, </w:t>
            </w:r>
            <w:proofErr w:type="spellStart"/>
            <w:r w:rsidRPr="00465C53">
              <w:rPr>
                <w:rFonts w:ascii="Times New Roman" w:hAnsi="Times New Roman" w:cs="Times New Roman"/>
                <w:color w:val="auto"/>
                <w:sz w:val="20"/>
                <w:szCs w:val="20"/>
              </w:rPr>
              <w:t>Vokietija</w:t>
            </w:r>
            <w:proofErr w:type="spellEnd"/>
          </w:p>
        </w:tc>
        <w:tc>
          <w:tcPr>
            <w:tcW w:w="1060" w:type="dxa"/>
          </w:tcPr>
          <w:p w14:paraId="51D66CF7" w14:textId="63A0D27C" w:rsidR="003F675D" w:rsidRPr="00465C53" w:rsidRDefault="003F675D" w:rsidP="003F675D">
            <w:pPr>
              <w:spacing w:after="0" w:line="240" w:lineRule="auto"/>
              <w:jc w:val="center"/>
              <w:rPr>
                <w:rFonts w:ascii="Times New Roman" w:hAnsi="Times New Roman" w:cs="Times New Roman"/>
                <w:color w:val="auto"/>
                <w:sz w:val="20"/>
                <w:szCs w:val="20"/>
                <w:lang w:val="lt-LT"/>
              </w:rPr>
            </w:pPr>
            <w:r w:rsidRPr="00465C53">
              <w:rPr>
                <w:rFonts w:ascii="Times New Roman" w:hAnsi="Times New Roman" w:cs="Times New Roman"/>
                <w:color w:val="auto"/>
                <w:sz w:val="20"/>
                <w:szCs w:val="20"/>
                <w:lang w:val="lt-LT"/>
              </w:rPr>
              <w:t>vnt.</w:t>
            </w:r>
          </w:p>
        </w:tc>
        <w:tc>
          <w:tcPr>
            <w:tcW w:w="870" w:type="dxa"/>
          </w:tcPr>
          <w:p w14:paraId="2A1F0F15" w14:textId="2A1388AD" w:rsidR="003F675D" w:rsidRPr="00465C53" w:rsidRDefault="003F675D" w:rsidP="003F675D">
            <w:pPr>
              <w:spacing w:after="0" w:line="240" w:lineRule="auto"/>
              <w:ind w:firstLine="41"/>
              <w:jc w:val="center"/>
              <w:rPr>
                <w:rFonts w:ascii="Times New Roman" w:hAnsi="Times New Roman" w:cs="Times New Roman"/>
                <w:b/>
                <w:bCs/>
                <w:iCs/>
                <w:color w:val="auto"/>
                <w:sz w:val="20"/>
                <w:szCs w:val="20"/>
                <w:lang w:val="lt-LT"/>
              </w:rPr>
            </w:pPr>
            <w:r w:rsidRPr="00465C53">
              <w:rPr>
                <w:rFonts w:ascii="Times New Roman" w:hAnsi="Times New Roman" w:cs="Times New Roman"/>
                <w:b/>
                <w:bCs/>
                <w:iCs/>
                <w:color w:val="auto"/>
                <w:sz w:val="20"/>
                <w:szCs w:val="20"/>
                <w:lang w:val="lt-LT"/>
              </w:rPr>
              <w:t>1</w:t>
            </w:r>
          </w:p>
        </w:tc>
        <w:tc>
          <w:tcPr>
            <w:tcW w:w="1352" w:type="dxa"/>
          </w:tcPr>
          <w:p w14:paraId="049259D2" w14:textId="255B82FE" w:rsidR="003F675D" w:rsidRPr="00465C53" w:rsidRDefault="00EE21BA" w:rsidP="003F675D">
            <w:pPr>
              <w:spacing w:after="0" w:line="240" w:lineRule="auto"/>
              <w:ind w:firstLine="41"/>
              <w:jc w:val="center"/>
              <w:rPr>
                <w:rFonts w:ascii="Times New Roman" w:hAnsi="Times New Roman" w:cs="Times New Roman"/>
                <w:color w:val="auto"/>
                <w:sz w:val="20"/>
                <w:szCs w:val="20"/>
                <w:lang w:val="lt-LT"/>
              </w:rPr>
            </w:pPr>
            <w:r w:rsidRPr="00465C53">
              <w:rPr>
                <w:rFonts w:ascii="Times New Roman" w:hAnsi="Times New Roman" w:cs="Times New Roman"/>
                <w:b/>
                <w:bCs/>
                <w:color w:val="auto"/>
                <w:sz w:val="20"/>
                <w:szCs w:val="20"/>
              </w:rPr>
              <w:t>5590,00</w:t>
            </w:r>
          </w:p>
        </w:tc>
        <w:tc>
          <w:tcPr>
            <w:tcW w:w="980" w:type="dxa"/>
          </w:tcPr>
          <w:p w14:paraId="7D8C81CF" w14:textId="66FD6D69" w:rsidR="003F675D" w:rsidRPr="00465C53" w:rsidRDefault="00EE21BA" w:rsidP="003F675D">
            <w:pPr>
              <w:spacing w:after="0" w:line="240" w:lineRule="auto"/>
              <w:ind w:firstLine="41"/>
              <w:jc w:val="center"/>
              <w:rPr>
                <w:rFonts w:ascii="Times New Roman" w:hAnsi="Times New Roman" w:cs="Times New Roman"/>
                <w:color w:val="auto"/>
                <w:sz w:val="20"/>
                <w:szCs w:val="20"/>
                <w:lang w:val="lt-LT"/>
              </w:rPr>
            </w:pPr>
            <w:r w:rsidRPr="00465C53">
              <w:rPr>
                <w:rFonts w:ascii="Times New Roman" w:hAnsi="Times New Roman" w:cs="Times New Roman"/>
                <w:b/>
                <w:bCs/>
                <w:color w:val="auto"/>
                <w:sz w:val="20"/>
                <w:szCs w:val="20"/>
              </w:rPr>
              <w:t>1173,90</w:t>
            </w:r>
          </w:p>
        </w:tc>
        <w:tc>
          <w:tcPr>
            <w:tcW w:w="1174" w:type="dxa"/>
          </w:tcPr>
          <w:p w14:paraId="125CEF11" w14:textId="23F319FF" w:rsidR="003F675D" w:rsidRPr="00465C53" w:rsidRDefault="00EE21BA" w:rsidP="003F675D">
            <w:pPr>
              <w:spacing w:after="0" w:line="240" w:lineRule="auto"/>
              <w:ind w:firstLine="41"/>
              <w:jc w:val="center"/>
              <w:rPr>
                <w:rFonts w:ascii="Times New Roman" w:hAnsi="Times New Roman" w:cs="Times New Roman"/>
                <w:b/>
                <w:bCs/>
                <w:color w:val="auto"/>
                <w:sz w:val="20"/>
                <w:szCs w:val="20"/>
                <w:lang w:val="lt-LT"/>
              </w:rPr>
            </w:pPr>
            <w:r w:rsidRPr="00465C53">
              <w:rPr>
                <w:rFonts w:ascii="Times New Roman" w:hAnsi="Times New Roman" w:cs="Times New Roman"/>
                <w:b/>
                <w:bCs/>
                <w:color w:val="auto"/>
                <w:sz w:val="20"/>
                <w:szCs w:val="20"/>
              </w:rPr>
              <w:t>6763,90</w:t>
            </w:r>
          </w:p>
        </w:tc>
      </w:tr>
      <w:tr w:rsidR="00465C53" w:rsidRPr="00465C53" w14:paraId="2F67B69B" w14:textId="77777777" w:rsidTr="00D77FD7">
        <w:tc>
          <w:tcPr>
            <w:tcW w:w="1101" w:type="dxa"/>
          </w:tcPr>
          <w:p w14:paraId="1CC1BF79" w14:textId="77777777" w:rsidR="00D77FD7" w:rsidRPr="00465C53" w:rsidRDefault="00D77FD7" w:rsidP="0038165E">
            <w:pPr>
              <w:spacing w:after="0"/>
              <w:ind w:hanging="22"/>
              <w:jc w:val="center"/>
              <w:rPr>
                <w:rFonts w:ascii="Times New Roman" w:hAnsi="Times New Roman" w:cs="Times New Roman"/>
                <w:b/>
                <w:color w:val="auto"/>
                <w:sz w:val="20"/>
                <w:szCs w:val="20"/>
                <w:lang w:val="lt-LT"/>
              </w:rPr>
            </w:pPr>
          </w:p>
        </w:tc>
        <w:tc>
          <w:tcPr>
            <w:tcW w:w="7674" w:type="dxa"/>
            <w:gridSpan w:val="6"/>
          </w:tcPr>
          <w:p w14:paraId="4FDB349C" w14:textId="77777777" w:rsidR="00D77FD7" w:rsidRPr="00465C53" w:rsidRDefault="00D77FD7" w:rsidP="0038165E">
            <w:pPr>
              <w:spacing w:before="60" w:after="60"/>
              <w:ind w:firstLine="41"/>
              <w:jc w:val="right"/>
              <w:rPr>
                <w:rFonts w:ascii="Times New Roman" w:hAnsi="Times New Roman" w:cs="Times New Roman"/>
                <w:color w:val="auto"/>
                <w:sz w:val="20"/>
                <w:szCs w:val="20"/>
                <w:lang w:val="lt-LT"/>
              </w:rPr>
            </w:pPr>
            <w:r w:rsidRPr="00465C53">
              <w:rPr>
                <w:rFonts w:ascii="Times New Roman" w:hAnsi="Times New Roman" w:cs="Times New Roman"/>
                <w:b/>
                <w:color w:val="auto"/>
                <w:sz w:val="20"/>
                <w:szCs w:val="20"/>
                <w:lang w:val="lt-LT"/>
              </w:rPr>
              <w:t>Iš viso:</w:t>
            </w:r>
          </w:p>
        </w:tc>
        <w:tc>
          <w:tcPr>
            <w:tcW w:w="1174" w:type="dxa"/>
          </w:tcPr>
          <w:p w14:paraId="277E3298" w14:textId="1F9009E2" w:rsidR="00D77FD7" w:rsidRPr="00465C53" w:rsidRDefault="00EE21BA" w:rsidP="0038165E">
            <w:pPr>
              <w:spacing w:before="60" w:after="60"/>
              <w:ind w:firstLine="41"/>
              <w:jc w:val="center"/>
              <w:rPr>
                <w:rFonts w:ascii="Times New Roman" w:hAnsi="Times New Roman" w:cs="Times New Roman"/>
                <w:b/>
                <w:bCs/>
                <w:color w:val="auto"/>
                <w:sz w:val="20"/>
                <w:szCs w:val="20"/>
                <w:lang w:val="lt-LT"/>
              </w:rPr>
            </w:pPr>
            <w:r w:rsidRPr="00465C53">
              <w:rPr>
                <w:rFonts w:ascii="Times New Roman" w:hAnsi="Times New Roman" w:cs="Times New Roman"/>
                <w:b/>
                <w:bCs/>
                <w:color w:val="auto"/>
                <w:sz w:val="20"/>
                <w:szCs w:val="20"/>
              </w:rPr>
              <w:t>6763,90</w:t>
            </w:r>
          </w:p>
        </w:tc>
      </w:tr>
    </w:tbl>
    <w:p w14:paraId="61572280" w14:textId="790308D5" w:rsidR="00F334F0" w:rsidRDefault="0011513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D03E1E">
        <w:rPr>
          <w:rFonts w:ascii="Times New Roman" w:hAnsi="Times New Roman"/>
          <w:lang w:val="lt-LT"/>
        </w:rPr>
        <w:t xml:space="preserve">Į </w:t>
      </w:r>
      <w:r w:rsidR="00D03E1E" w:rsidRPr="00D03E1E">
        <w:rPr>
          <w:rFonts w:ascii="Times New Roman" w:hAnsi="Times New Roman"/>
          <w:lang w:val="lt-LT"/>
        </w:rPr>
        <w:t xml:space="preserve">Sutarties </w:t>
      </w:r>
      <w:r w:rsidRPr="007637AA">
        <w:rPr>
          <w:rFonts w:ascii="Times New Roman" w:hAnsi="Times New Roman"/>
          <w:lang w:val="lt-LT"/>
        </w:rPr>
        <w:t>kainą įskaičiuoti visi su P</w:t>
      </w:r>
      <w:r w:rsidR="00F334F0" w:rsidRPr="007637AA">
        <w:rPr>
          <w:rFonts w:ascii="Times New Roman" w:hAnsi="Times New Roman"/>
          <w:lang w:val="lt-LT"/>
        </w:rPr>
        <w:t xml:space="preserve">rekės tiekimu susiję </w:t>
      </w:r>
      <w:r w:rsidR="00595250" w:rsidRPr="007637AA">
        <w:rPr>
          <w:rFonts w:ascii="Times New Roman" w:hAnsi="Times New Roman"/>
          <w:lang w:val="lt-LT"/>
        </w:rPr>
        <w:t xml:space="preserve">Pardavėjo </w:t>
      </w:r>
      <w:r w:rsidR="00F334F0" w:rsidRPr="007637AA">
        <w:rPr>
          <w:rFonts w:ascii="Times New Roman" w:hAnsi="Times New Roman"/>
          <w:lang w:val="lt-LT"/>
        </w:rPr>
        <w:t>mokesčiai ir išlaidos</w:t>
      </w:r>
      <w:r w:rsidR="00D03E1E" w:rsidRPr="007637AA">
        <w:rPr>
          <w:rFonts w:ascii="Times New Roman" w:hAnsi="Times New Roman"/>
          <w:lang w:val="lt-LT"/>
        </w:rPr>
        <w:t xml:space="preserve"> ir </w:t>
      </w:r>
      <w:r w:rsidR="00D03E1E" w:rsidRPr="00E105DE">
        <w:rPr>
          <w:rFonts w:ascii="Times New Roman" w:hAnsi="Times New Roman"/>
          <w:lang w:val="lt-LT"/>
        </w:rPr>
        <w:t>visos Pardavėjo išlaidos, įskaitant pristatymo</w:t>
      </w:r>
      <w:r w:rsidR="007637AA" w:rsidRPr="00E105DE">
        <w:rPr>
          <w:rFonts w:ascii="Times New Roman" w:hAnsi="Times New Roman"/>
          <w:strike/>
          <w:lang w:val="lt-LT"/>
        </w:rPr>
        <w:t>/</w:t>
      </w:r>
      <w:r w:rsidR="002573D8" w:rsidRPr="00E105DE">
        <w:rPr>
          <w:rFonts w:ascii="Times New Roman" w:hAnsi="Times New Roman"/>
          <w:lang w:val="lt-LT"/>
        </w:rPr>
        <w:t>sumontavimo</w:t>
      </w:r>
      <w:r w:rsidR="007637AA" w:rsidRPr="00E105DE">
        <w:rPr>
          <w:rFonts w:ascii="Times New Roman" w:hAnsi="Times New Roman"/>
          <w:lang w:val="lt-LT"/>
        </w:rPr>
        <w:t>/</w:t>
      </w:r>
      <w:r w:rsidR="002573D8" w:rsidRPr="00E105DE">
        <w:rPr>
          <w:rFonts w:ascii="Times New Roman" w:hAnsi="Times New Roman"/>
          <w:lang w:val="lt-LT"/>
        </w:rPr>
        <w:t>instaliavimo</w:t>
      </w:r>
      <w:r w:rsidR="007637AA" w:rsidRPr="00E105DE">
        <w:rPr>
          <w:rFonts w:ascii="Times New Roman" w:hAnsi="Times New Roman"/>
          <w:lang w:val="lt-LT"/>
        </w:rPr>
        <w:t>/</w:t>
      </w:r>
      <w:r w:rsidR="002573D8" w:rsidRPr="00E105DE">
        <w:rPr>
          <w:rFonts w:ascii="Times New Roman" w:hAnsi="Times New Roman"/>
          <w:lang w:val="lt-LT"/>
        </w:rPr>
        <w:t>paleidimo</w:t>
      </w:r>
      <w:r w:rsidR="00D03E1E" w:rsidRPr="00E105DE">
        <w:rPr>
          <w:rFonts w:ascii="Times New Roman" w:hAnsi="Times New Roman"/>
          <w:lang w:val="lt-LT"/>
        </w:rPr>
        <w:t xml:space="preserve"> </w:t>
      </w:r>
      <w:r w:rsidR="00FD021B" w:rsidRPr="00E105DE">
        <w:rPr>
          <w:rFonts w:ascii="Times New Roman" w:hAnsi="Times New Roman"/>
          <w:lang w:val="lt-LT"/>
        </w:rPr>
        <w:t xml:space="preserve">ir </w:t>
      </w:r>
      <w:r w:rsidR="00D03E1E" w:rsidRPr="00E105DE">
        <w:rPr>
          <w:rFonts w:ascii="Times New Roman" w:hAnsi="Times New Roman"/>
          <w:lang w:val="lt-LT"/>
        </w:rPr>
        <w:t>darbuotojų apmokymo, PVM</w:t>
      </w:r>
      <w:r w:rsidR="00D03E1E" w:rsidRPr="00FF237A">
        <w:rPr>
          <w:rFonts w:ascii="Times New Roman" w:hAnsi="Times New Roman"/>
          <w:lang w:val="lt-LT"/>
        </w:rPr>
        <w:t xml:space="preserve"> sąskaitų pateikimo informacinės sistemos „E. sąskaita“ priemonėmis išlaidos, ir apimančios viską, ko reikia visiškam ir tinkamam Sutarties įvykdymui</w:t>
      </w:r>
      <w:r w:rsidR="00E105DE">
        <w:rPr>
          <w:rFonts w:ascii="Times New Roman" w:hAnsi="Times New Roman"/>
          <w:lang w:val="lt-LT"/>
        </w:rPr>
        <w:t>.</w:t>
      </w:r>
    </w:p>
    <w:p w14:paraId="18E2213A" w14:textId="789F2C51" w:rsidR="0083098C" w:rsidRPr="00BE31E8"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97191E">
        <w:rPr>
          <w:rFonts w:ascii="Times New Roman" w:hAnsi="Times New Roman"/>
          <w:lang w:val="lt-LT"/>
        </w:rPr>
        <w:t xml:space="preserve">Sutartyje nustatyta Prekių įkainiai/kaina per visą Sutarties galiojimo laikotarpį nebus keičiama (nei pasikeitus kainų lygiui, nei mokesčiams, išskyrus PVM tarifo pasikeitimą. Jeigu Sutarties vykdymo metu pasikeičia (padidėja arba sumažėja) PVM tarifas, kaina atitinkamai didinama arba mažinama. Perskaičiavimas įforminamas Sutarties pakeitimu, kuris tampa neatskiriama Sutarties dalimi. </w:t>
      </w:r>
      <w:r w:rsidRPr="00F601F7">
        <w:rPr>
          <w:rFonts w:ascii="Times New Roman" w:hAnsi="Times New Roman"/>
          <w:lang w:val="lt-LT"/>
        </w:rPr>
        <w:t xml:space="preserve">Perskaičiuota kaina taikoma už tą Sutarties įsipareigojimų dalį, už kurią PVM sąskaita faktūra išrašoma </w:t>
      </w:r>
      <w:r w:rsidRPr="007814F8">
        <w:rPr>
          <w:rFonts w:ascii="Times New Roman" w:hAnsi="Times New Roman"/>
          <w:lang w:val="lt-LT"/>
        </w:rPr>
        <w:t xml:space="preserve">galiojant </w:t>
      </w:r>
      <w:r w:rsidRPr="00BE31E8">
        <w:rPr>
          <w:rFonts w:ascii="Times New Roman" w:hAnsi="Times New Roman"/>
          <w:lang w:val="lt-LT"/>
        </w:rPr>
        <w:t>naujam PVM. Jeigu kainos perskaičiavimą dėl pasikeitusio (padidėjusio ar sumažėjusio) PVM inicijuoja Pardavėjas, jis turi raštu kreiptis į Pirkėją ir pateikti konkrečius skaičiavimus dėl pasikeitusio PVM įtakos kainai. Pirkėjas taip pat turi teisę inicijuoti kainos perskaičiavimą dėl pasikeitusio PVM.</w:t>
      </w:r>
    </w:p>
    <w:p w14:paraId="0D741A89" w14:textId="38E9948D" w:rsidR="0083098C" w:rsidRPr="00BE31E8"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BE31E8">
        <w:rPr>
          <w:rFonts w:ascii="Times New Roman" w:hAnsi="Times New Roman"/>
          <w:lang w:val="lt-LT"/>
        </w:rPr>
        <w:t xml:space="preserve">Pirkėjas sumoka Pardavėjui už tinkamai ir kokybiškai patiektas Prekes šalims pasirašius </w:t>
      </w:r>
      <w:r w:rsidRPr="00A41A6E">
        <w:rPr>
          <w:rFonts w:ascii="Times New Roman" w:hAnsi="Times New Roman"/>
          <w:u w:val="single"/>
          <w:lang w:val="lt-LT"/>
        </w:rPr>
        <w:t xml:space="preserve">Prekių perdavimo–priėmimo </w:t>
      </w:r>
      <w:r w:rsidR="007B2EA7" w:rsidRPr="00A41A6E">
        <w:rPr>
          <w:rFonts w:ascii="Times New Roman" w:hAnsi="Times New Roman"/>
          <w:u w:val="single"/>
          <w:lang w:val="lt-LT"/>
        </w:rPr>
        <w:t xml:space="preserve">naudoti </w:t>
      </w:r>
      <w:r w:rsidRPr="00A41A6E">
        <w:rPr>
          <w:rFonts w:ascii="Times New Roman" w:hAnsi="Times New Roman"/>
          <w:u w:val="single"/>
          <w:lang w:val="lt-LT"/>
        </w:rPr>
        <w:t>aktą</w:t>
      </w:r>
      <w:r w:rsidRPr="00BE31E8">
        <w:rPr>
          <w:rFonts w:ascii="Times New Roman" w:hAnsi="Times New Roman"/>
          <w:lang w:val="lt-LT"/>
        </w:rPr>
        <w:t xml:space="preserve"> ir Pardavėjui Sutartyje nustatyta tvarka pateikus sąskaitą faktūrą, ne vėliau kaip per 30 (trisdešimt) kalendorinių dienų nuo sąskaitos faktūros priėmimo per Sutarties 2.</w:t>
      </w:r>
      <w:r w:rsidR="00187C15" w:rsidRPr="00BE31E8">
        <w:rPr>
          <w:rFonts w:ascii="Times New Roman" w:hAnsi="Times New Roman"/>
          <w:lang w:val="lt-LT"/>
        </w:rPr>
        <w:t>4</w:t>
      </w:r>
      <w:r w:rsidRPr="00BE31E8">
        <w:rPr>
          <w:rFonts w:ascii="Times New Roman" w:hAnsi="Times New Roman"/>
          <w:lang w:val="lt-LT"/>
        </w:rPr>
        <w:t xml:space="preserve"> </w:t>
      </w:r>
      <w:r w:rsidR="005F7983" w:rsidRPr="00BE31E8">
        <w:rPr>
          <w:rFonts w:ascii="Times New Roman" w:hAnsi="Times New Roman"/>
          <w:lang w:val="lt-LT"/>
        </w:rPr>
        <w:t>pa</w:t>
      </w:r>
      <w:r w:rsidRPr="00BE31E8">
        <w:rPr>
          <w:rFonts w:ascii="Times New Roman" w:hAnsi="Times New Roman"/>
          <w:lang w:val="lt-LT"/>
        </w:rPr>
        <w:t>punkt</w:t>
      </w:r>
      <w:r w:rsidR="005F7983" w:rsidRPr="00BE31E8">
        <w:rPr>
          <w:rFonts w:ascii="Times New Roman" w:hAnsi="Times New Roman"/>
          <w:lang w:val="lt-LT"/>
        </w:rPr>
        <w:t>yje</w:t>
      </w:r>
      <w:r w:rsidRPr="00BE31E8">
        <w:rPr>
          <w:rFonts w:ascii="Times New Roman" w:hAnsi="Times New Roman"/>
          <w:lang w:val="lt-LT"/>
        </w:rPr>
        <w:t xml:space="preserve"> numatytas priemones dienos, lėšas pervesdamas į Pardavėjo banko sąskaitą, nurodytą Sutartyje. Šiame Sutarties punkte nurodyti mokėjimų terminai, susieti su finansavimu, gaunamu iš trečiųjų šalių, gali būti pratęsti atskiru raštišku Šalių susitarimu, tačiau bet kokiu atveju šie terminai negali viršyti 60 (šešiasdešimt) kalendorinių dienų.</w:t>
      </w:r>
    </w:p>
    <w:p w14:paraId="3EAD4728" w14:textId="56AB8152" w:rsidR="0083098C"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F601F7">
        <w:rPr>
          <w:rFonts w:ascii="Times New Roman" w:hAnsi="Times New Roman"/>
          <w:lang w:val="lt-LT"/>
        </w:rPr>
        <w:t>Vykdant Sutartį</w:t>
      </w:r>
      <w:r w:rsidRPr="0029243C">
        <w:rPr>
          <w:rFonts w:ascii="Times New Roman" w:hAnsi="Times New Roman"/>
          <w:lang w:val="lt-LT"/>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Jeigu Tiekėjas nepateikia sąskaitos, Pirkėjas turi teisę neatlikti mokėjimo.</w:t>
      </w:r>
    </w:p>
    <w:p w14:paraId="0C8D1A42" w14:textId="36122C17" w:rsidR="0083098C" w:rsidRPr="00D03E1E"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7249B2">
        <w:rPr>
          <w:rFonts w:ascii="Times New Roman" w:hAnsi="Times New Roman"/>
          <w:lang w:val="lt-LT"/>
        </w:rPr>
        <w:t>Sumokėjimo diena – tai diena, kai lėšos išskaitomos iš Pirkėjo sąskaitos. Jeigu mokėjimo termino diena sutampa su poilsio diena, tai mokėjimų pagal Sutartį mokėjimo diena laikoma po jos einanti darbo diena.</w:t>
      </w:r>
    </w:p>
    <w:p w14:paraId="501AE650" w14:textId="77777777" w:rsidR="00595250" w:rsidRPr="00406EC1" w:rsidRDefault="00595250" w:rsidP="004C1237">
      <w:pPr>
        <w:spacing w:after="0" w:line="240" w:lineRule="auto"/>
        <w:jc w:val="both"/>
        <w:rPr>
          <w:rFonts w:ascii="Times New Roman" w:hAnsi="Times New Roman" w:cs="Times New Roman"/>
          <w:lang w:val="lt-LT"/>
        </w:rPr>
      </w:pPr>
    </w:p>
    <w:p w14:paraId="78DEDB98" w14:textId="77777777" w:rsidR="005F7983" w:rsidRDefault="005F7983" w:rsidP="00D404E2">
      <w:pPr>
        <w:pStyle w:val="ListParagraph"/>
        <w:numPr>
          <w:ilvl w:val="0"/>
          <w:numId w:val="4"/>
        </w:numPr>
        <w:suppressAutoHyphens w:val="0"/>
        <w:spacing w:before="120" w:after="120" w:line="240" w:lineRule="auto"/>
        <w:jc w:val="center"/>
        <w:rPr>
          <w:rFonts w:ascii="Times New Roman" w:hAnsi="Times New Roman"/>
          <w:b/>
          <w:lang w:val="lt-LT"/>
        </w:rPr>
      </w:pPr>
      <w:r>
        <w:rPr>
          <w:rFonts w:ascii="Times New Roman" w:hAnsi="Times New Roman"/>
          <w:b/>
          <w:lang w:val="lt-LT"/>
        </w:rPr>
        <w:t xml:space="preserve"> SKYRIUS</w:t>
      </w:r>
    </w:p>
    <w:p w14:paraId="330261E8" w14:textId="574D90CA" w:rsidR="00F334F0" w:rsidRPr="00406EC1" w:rsidRDefault="005F7983" w:rsidP="005F7983">
      <w:pPr>
        <w:pStyle w:val="ListParagraph"/>
        <w:suppressAutoHyphens w:val="0"/>
        <w:spacing w:before="120" w:after="120" w:line="240" w:lineRule="auto"/>
        <w:ind w:left="786"/>
        <w:rPr>
          <w:rFonts w:ascii="Times New Roman" w:hAnsi="Times New Roman"/>
          <w:b/>
          <w:lang w:val="lt-LT"/>
        </w:rPr>
      </w:pPr>
      <w:r>
        <w:rPr>
          <w:rFonts w:ascii="Times New Roman" w:hAnsi="Times New Roman"/>
          <w:b/>
          <w:lang w:val="lt-LT"/>
        </w:rPr>
        <w:t xml:space="preserve">                                                      </w:t>
      </w:r>
      <w:r w:rsidR="00F334F0" w:rsidRPr="00406EC1">
        <w:rPr>
          <w:rFonts w:ascii="Times New Roman" w:hAnsi="Times New Roman"/>
          <w:b/>
          <w:lang w:val="lt-LT"/>
        </w:rPr>
        <w:t xml:space="preserve">PRISTATYMO SĄLYGOS </w:t>
      </w:r>
    </w:p>
    <w:p w14:paraId="5F90DAE4" w14:textId="38473F9D" w:rsidR="00D05BAD" w:rsidRDefault="00F334F0"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1E1AC0">
        <w:rPr>
          <w:rFonts w:ascii="Times New Roman" w:hAnsi="Times New Roman"/>
          <w:lang w:val="lt-LT"/>
        </w:rPr>
        <w:t xml:space="preserve">Pardavėjas pristato </w:t>
      </w:r>
      <w:r w:rsidR="0011513C" w:rsidRPr="001E1AC0">
        <w:rPr>
          <w:rFonts w:ascii="Times New Roman" w:hAnsi="Times New Roman"/>
          <w:lang w:val="lt-LT"/>
        </w:rPr>
        <w:t>P</w:t>
      </w:r>
      <w:r w:rsidRPr="001E1AC0">
        <w:rPr>
          <w:rFonts w:ascii="Times New Roman" w:hAnsi="Times New Roman"/>
          <w:lang w:val="lt-LT"/>
        </w:rPr>
        <w:t>rekę pagal Tarptautinių prekybos rūmų taisykles „</w:t>
      </w:r>
      <w:proofErr w:type="spellStart"/>
      <w:r w:rsidRPr="001E1AC0">
        <w:rPr>
          <w:rFonts w:ascii="Times New Roman" w:hAnsi="Times New Roman"/>
          <w:lang w:val="lt-LT"/>
        </w:rPr>
        <w:t>Incoterms</w:t>
      </w:r>
      <w:proofErr w:type="spellEnd"/>
      <w:r w:rsidRPr="001E1AC0">
        <w:rPr>
          <w:rFonts w:ascii="Times New Roman" w:hAnsi="Times New Roman"/>
          <w:lang w:val="lt-LT"/>
        </w:rPr>
        <w:t>“. Pristatymo sąlygos – DDP (pristatyta, muitas sumokėtas).</w:t>
      </w:r>
    </w:p>
    <w:p w14:paraId="2060411B" w14:textId="1B871F9A" w:rsidR="0092677F" w:rsidRPr="00AC6192" w:rsidRDefault="0092677F"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AC6192">
        <w:rPr>
          <w:rFonts w:ascii="Times New Roman" w:hAnsi="Times New Roman"/>
          <w:lang w:val="lt-LT"/>
        </w:rPr>
        <w:t>Iki Prekės priėmimo visa atsakomybė dėl jos atsitiktinio žuvimo ar sugadinimo tenka Pardavėjui.</w:t>
      </w:r>
    </w:p>
    <w:p w14:paraId="29D42699" w14:textId="42F3E56B" w:rsidR="0092677F" w:rsidRPr="00AC6192" w:rsidRDefault="0092677F"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AC6192">
        <w:rPr>
          <w:rFonts w:ascii="Times New Roman" w:hAnsi="Times New Roman"/>
          <w:lang w:val="lt-LT"/>
        </w:rPr>
        <w:t>Prekė turi būti pristatyta</w:t>
      </w:r>
      <w:r w:rsidR="00415778" w:rsidRPr="00AC6192">
        <w:rPr>
          <w:rFonts w:ascii="Times New Roman" w:hAnsi="Times New Roman"/>
          <w:lang w:val="lt-LT"/>
        </w:rPr>
        <w:t>/s</w:t>
      </w:r>
      <w:r w:rsidR="00E5217D" w:rsidRPr="00AC6192">
        <w:rPr>
          <w:rFonts w:ascii="Times New Roman" w:hAnsi="Times New Roman"/>
          <w:lang w:val="lt-LT"/>
        </w:rPr>
        <w:t>u</w:t>
      </w:r>
      <w:r w:rsidR="00415778" w:rsidRPr="00AC6192">
        <w:rPr>
          <w:rFonts w:ascii="Times New Roman" w:hAnsi="Times New Roman"/>
          <w:lang w:val="lt-LT"/>
        </w:rPr>
        <w:t>montuota/instaliuota/paleista</w:t>
      </w:r>
      <w:r w:rsidR="00F014B7" w:rsidRPr="00AC6192">
        <w:rPr>
          <w:rFonts w:ascii="Times New Roman" w:hAnsi="Times New Roman"/>
          <w:lang w:val="lt-LT"/>
        </w:rPr>
        <w:t xml:space="preserve"> ir Pirkėjo darbuotojai apmokyti dirbti su Preke</w:t>
      </w:r>
      <w:r w:rsidRPr="00AC6192">
        <w:rPr>
          <w:rFonts w:ascii="Times New Roman" w:hAnsi="Times New Roman"/>
          <w:lang w:val="lt-LT"/>
        </w:rPr>
        <w:t xml:space="preserve"> ne vėliau kaip per </w:t>
      </w:r>
      <w:r w:rsidR="00415778" w:rsidRPr="00AC6192">
        <w:rPr>
          <w:rFonts w:ascii="Times New Roman" w:hAnsi="Times New Roman"/>
          <w:b/>
          <w:bCs/>
          <w:lang w:val="lt-LT"/>
        </w:rPr>
        <w:t>3</w:t>
      </w:r>
      <w:r w:rsidRPr="00AC6192">
        <w:rPr>
          <w:rFonts w:ascii="Times New Roman" w:hAnsi="Times New Roman"/>
          <w:b/>
          <w:bCs/>
          <w:lang w:val="lt-LT"/>
        </w:rPr>
        <w:t xml:space="preserve"> (</w:t>
      </w:r>
      <w:r w:rsidR="00415778" w:rsidRPr="00AC6192">
        <w:rPr>
          <w:rFonts w:ascii="Times New Roman" w:hAnsi="Times New Roman"/>
          <w:b/>
          <w:bCs/>
          <w:lang w:val="lt-LT"/>
        </w:rPr>
        <w:t>tris</w:t>
      </w:r>
      <w:r w:rsidRPr="00AC6192">
        <w:rPr>
          <w:rFonts w:ascii="Times New Roman" w:hAnsi="Times New Roman"/>
          <w:b/>
          <w:bCs/>
          <w:lang w:val="lt-LT"/>
        </w:rPr>
        <w:t>) mėnesius</w:t>
      </w:r>
      <w:r w:rsidRPr="00AC6192">
        <w:rPr>
          <w:rFonts w:ascii="Times New Roman" w:hAnsi="Times New Roman"/>
          <w:lang w:val="lt-LT"/>
        </w:rPr>
        <w:t xml:space="preserve"> nuo Sutarties pasirašymo dienos. Pristatant Prekę turi būti pateiktas </w:t>
      </w:r>
      <w:r w:rsidR="00A268C4" w:rsidRPr="00AC6192">
        <w:rPr>
          <w:rFonts w:ascii="Times New Roman" w:hAnsi="Times New Roman"/>
          <w:b/>
          <w:bCs/>
          <w:lang w:val="lt-LT"/>
        </w:rPr>
        <w:t>t</w:t>
      </w:r>
      <w:r w:rsidR="00197EC7" w:rsidRPr="00AC6192">
        <w:rPr>
          <w:rFonts w:ascii="Times New Roman" w:hAnsi="Times New Roman"/>
          <w:b/>
          <w:bCs/>
          <w:lang w:val="lt-LT"/>
        </w:rPr>
        <w:t>ec</w:t>
      </w:r>
      <w:r w:rsidR="00A268C4" w:rsidRPr="00AC6192">
        <w:rPr>
          <w:rFonts w:ascii="Times New Roman" w:hAnsi="Times New Roman"/>
          <w:b/>
          <w:bCs/>
          <w:lang w:val="lt-LT"/>
        </w:rPr>
        <w:t>hninis pasas</w:t>
      </w:r>
      <w:r w:rsidR="00A268C4" w:rsidRPr="00AC6192">
        <w:rPr>
          <w:rFonts w:ascii="Times New Roman" w:hAnsi="Times New Roman"/>
          <w:lang w:val="lt-LT"/>
        </w:rPr>
        <w:t>.</w:t>
      </w:r>
    </w:p>
    <w:p w14:paraId="337492C0" w14:textId="0B06D85A" w:rsidR="00146D89" w:rsidRPr="00D016B7" w:rsidRDefault="00146D89" w:rsidP="00146D89">
      <w:pPr>
        <w:pStyle w:val="ListParagraph"/>
        <w:numPr>
          <w:ilvl w:val="1"/>
          <w:numId w:val="4"/>
        </w:numPr>
        <w:tabs>
          <w:tab w:val="left" w:pos="0"/>
          <w:tab w:val="num" w:pos="567"/>
          <w:tab w:val="left" w:pos="851"/>
        </w:tabs>
        <w:spacing w:after="0" w:line="240" w:lineRule="auto"/>
        <w:ind w:left="0" w:firstLine="567"/>
        <w:jc w:val="both"/>
        <w:rPr>
          <w:rFonts w:ascii="Times New Roman" w:hAnsi="Times New Roman"/>
          <w:lang w:val="lt-LT"/>
        </w:rPr>
      </w:pPr>
      <w:r w:rsidRPr="00AC6192">
        <w:rPr>
          <w:rFonts w:ascii="Times New Roman" w:hAnsi="Times New Roman"/>
          <w:lang w:val="lt-LT"/>
        </w:rPr>
        <w:lastRenderedPageBreak/>
        <w:t>Pristatant Prekę turi būti pateiktas CE sertifikatas arba EB atitikties deklaracijos kopijos. Kuris dokumentas privalo būti pristatomas kartu su preke - CE sertifikatas ar EB</w:t>
      </w:r>
      <w:r w:rsidRPr="00704BF3">
        <w:rPr>
          <w:rFonts w:ascii="Times New Roman" w:hAnsi="Times New Roman"/>
          <w:lang w:val="lt-LT"/>
        </w:rPr>
        <w:t xml:space="preserve"> deklaracija - priklauso nuo klasės, kuriai priskiriama prekė (detaliau – 2017 m. balandžio 5 d. Europos Parlamento ir Tarybos reglamentas (ES) 2017/745 dėl medicinos priemonių, kuriuo iš dalies keičiama Direktyva 2001/83/EB, Reglamentas (EB) Nr. 178/2002 ir Reglamentas (EB) Nr. 1223/2009, ir kuriuo panaikinamos Tarybos direktyvos 90/385/EEB ir 93/42/EEB (įsigalioja nuo 2021 m. gegužės 26 d.)). Jeigu atitinkamai įrangai turi būti privalomai pateikiamas CE sertifikatas, EB atitikties deklaracija prekės pristatymo metu nebūtų tinkamas dokumentas. Jei Pardavėjas pateikia EB atitikties deklaraciją, kad įsigyjama Prekė atitiks reikiamus </w:t>
      </w:r>
      <w:r w:rsidRPr="00D016B7">
        <w:rPr>
          <w:rFonts w:ascii="Times New Roman" w:hAnsi="Times New Roman"/>
          <w:lang w:val="lt-LT"/>
        </w:rPr>
        <w:t>standartus, kartu turi pateikti ir techninius dokumentus, pagrindžiančius Prekės atitiktį reikiamiems standartams.</w:t>
      </w:r>
    </w:p>
    <w:p w14:paraId="46FD964A" w14:textId="45243268" w:rsidR="004F5739" w:rsidRPr="00D016B7" w:rsidRDefault="004F5739"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D016B7">
        <w:rPr>
          <w:rFonts w:ascii="Times New Roman" w:hAnsi="Times New Roman"/>
          <w:lang w:val="lt-LT"/>
        </w:rPr>
        <w:t xml:space="preserve">Pardavėjas įsipareigoja ne vėliau kaip per 2 (dvi) savaites nuo Prekės </w:t>
      </w:r>
      <w:r w:rsidR="009E74CB" w:rsidRPr="00D016B7">
        <w:rPr>
          <w:rFonts w:ascii="Times New Roman" w:hAnsi="Times New Roman"/>
          <w:lang w:val="lt-LT"/>
        </w:rPr>
        <w:t>pristatymo/</w:t>
      </w:r>
      <w:r w:rsidRPr="00D016B7">
        <w:rPr>
          <w:rFonts w:ascii="Times New Roman" w:hAnsi="Times New Roman"/>
          <w:lang w:val="lt-LT"/>
        </w:rPr>
        <w:t>sumontavimo/</w:t>
      </w:r>
      <w:r w:rsidR="009E74CB" w:rsidRPr="00D016B7">
        <w:rPr>
          <w:rFonts w:ascii="Times New Roman" w:hAnsi="Times New Roman"/>
          <w:lang w:val="lt-LT"/>
        </w:rPr>
        <w:t>instaliavimo/paleidimo</w:t>
      </w:r>
      <w:r w:rsidRPr="00D016B7">
        <w:rPr>
          <w:rFonts w:ascii="Times New Roman" w:hAnsi="Times New Roman"/>
          <w:lang w:val="lt-LT"/>
        </w:rPr>
        <w:t xml:space="preserve"> dienos apmokyti ne mažiau kaip 2 (du) Pirkėjo darbuotojus dirbti su ja.</w:t>
      </w:r>
    </w:p>
    <w:p w14:paraId="3589F8A4" w14:textId="66AEFBF9" w:rsidR="005430C7" w:rsidRPr="00D016B7" w:rsidRDefault="005430C7"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D016B7">
        <w:rPr>
          <w:rFonts w:ascii="Times New Roman" w:hAnsi="Times New Roman"/>
          <w:lang w:val="lt-LT"/>
        </w:rPr>
        <w:t>Pardavėjas privalo pateikti vartotojo vadovą anglų ir lietuvių kalbomis.</w:t>
      </w:r>
    </w:p>
    <w:p w14:paraId="7DCD9A3A" w14:textId="254FE31B" w:rsidR="002B476B" w:rsidRDefault="002B476B" w:rsidP="00894A1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C239C0">
        <w:rPr>
          <w:rFonts w:ascii="Times New Roman" w:hAnsi="Times New Roman"/>
          <w:b/>
          <w:bCs/>
          <w:lang w:val="lt-LT"/>
        </w:rPr>
        <w:t>Prekių pristatymo vieta</w:t>
      </w:r>
      <w:r w:rsidRPr="00C239C0">
        <w:rPr>
          <w:rFonts w:ascii="Times New Roman" w:hAnsi="Times New Roman"/>
          <w:lang w:val="lt-LT"/>
        </w:rPr>
        <w:t>:</w:t>
      </w:r>
    </w:p>
    <w:p w14:paraId="518E875B" w14:textId="22C2D1B1" w:rsidR="00093B8D" w:rsidRPr="002C2D16" w:rsidRDefault="00093B8D" w:rsidP="00093B8D">
      <w:pPr>
        <w:pStyle w:val="ListParagraph"/>
        <w:numPr>
          <w:ilvl w:val="2"/>
          <w:numId w:val="4"/>
        </w:numPr>
        <w:tabs>
          <w:tab w:val="left" w:pos="0"/>
          <w:tab w:val="left" w:pos="851"/>
        </w:tabs>
        <w:spacing w:after="0" w:line="240" w:lineRule="auto"/>
        <w:ind w:left="0" w:firstLine="567"/>
        <w:jc w:val="both"/>
        <w:rPr>
          <w:rFonts w:ascii="Times New Roman" w:hAnsi="Times New Roman"/>
          <w:color w:val="auto"/>
          <w:lang w:val="lt-LT"/>
        </w:rPr>
      </w:pPr>
      <w:r>
        <w:rPr>
          <w:rFonts w:ascii="Times New Roman" w:hAnsi="Times New Roman"/>
          <w:color w:val="auto"/>
          <w:lang w:val="lt-LT"/>
        </w:rPr>
        <w:t>7</w:t>
      </w:r>
      <w:r w:rsidRPr="002C2D16">
        <w:rPr>
          <w:rFonts w:ascii="Times New Roman" w:hAnsi="Times New Roman"/>
          <w:color w:val="auto"/>
          <w:lang w:val="lt-LT"/>
        </w:rPr>
        <w:t xml:space="preserve"> pirkimo objekto dalies prekių (1 vnt.)</w:t>
      </w:r>
      <w:r w:rsidR="002D667A">
        <w:rPr>
          <w:rFonts w:ascii="Times New Roman" w:hAnsi="Times New Roman"/>
          <w:color w:val="auto"/>
          <w:lang w:val="lt-LT"/>
        </w:rPr>
        <w:t xml:space="preserve"> </w:t>
      </w:r>
      <w:r w:rsidRPr="002C2D16">
        <w:rPr>
          <w:rFonts w:ascii="Times New Roman" w:hAnsi="Times New Roman"/>
          <w:color w:val="auto"/>
          <w:lang w:val="lt-LT"/>
        </w:rPr>
        <w:t>– Žolyno g. 36, Vilnius</w:t>
      </w:r>
      <w:r>
        <w:rPr>
          <w:rFonts w:ascii="Times New Roman" w:hAnsi="Times New Roman"/>
          <w:color w:val="auto"/>
          <w:lang w:val="lt-LT"/>
        </w:rPr>
        <w:t>.</w:t>
      </w:r>
    </w:p>
    <w:p w14:paraId="731F02E1" w14:textId="18DB6FB1" w:rsidR="00FF171D" w:rsidRPr="002C2D16" w:rsidRDefault="00FF171D" w:rsidP="00432997">
      <w:pPr>
        <w:pStyle w:val="ListParagraph"/>
        <w:numPr>
          <w:ilvl w:val="1"/>
          <w:numId w:val="4"/>
        </w:numPr>
        <w:spacing w:after="0" w:line="240" w:lineRule="auto"/>
        <w:ind w:left="0" w:right="-57" w:firstLine="567"/>
        <w:jc w:val="both"/>
        <w:rPr>
          <w:rFonts w:ascii="Times New Roman" w:hAnsi="Times New Roman"/>
          <w:color w:val="auto"/>
          <w:lang w:val="lt-LT"/>
        </w:rPr>
      </w:pPr>
      <w:r w:rsidRPr="002C2D16">
        <w:rPr>
          <w:rFonts w:ascii="Times New Roman" w:hAnsi="Times New Roman"/>
          <w:color w:val="auto"/>
          <w:lang w:val="lt-LT"/>
        </w:rPr>
        <w:t xml:space="preserve">Pardavėjas turi iš anksto suderinti Prekės pristatymo laiką su Pirkėjo įgaliotu asmeniu Bendrųjų reikalų skyriaus vyriausiuoju specialistu </w:t>
      </w:r>
      <w:r w:rsidR="008A547F" w:rsidRPr="002C2D16">
        <w:rPr>
          <w:rFonts w:ascii="Times New Roman" w:hAnsi="Times New Roman"/>
          <w:color w:val="auto"/>
          <w:lang w:val="lt-LT"/>
        </w:rPr>
        <w:t>Arvydu Juozu Vaskela</w:t>
      </w:r>
      <w:r w:rsidRPr="002C2D16">
        <w:rPr>
          <w:rFonts w:ascii="Times New Roman" w:hAnsi="Times New Roman"/>
          <w:color w:val="auto"/>
          <w:lang w:val="lt-LT"/>
        </w:rPr>
        <w:t>, tel. (8 5) 210 6851.</w:t>
      </w:r>
    </w:p>
    <w:p w14:paraId="59A9EF98" w14:textId="332B2045" w:rsidR="00FF171D" w:rsidRPr="002C2D16" w:rsidRDefault="00FF171D" w:rsidP="00FF171D">
      <w:pPr>
        <w:pStyle w:val="ListParagraph"/>
        <w:numPr>
          <w:ilvl w:val="1"/>
          <w:numId w:val="4"/>
        </w:numPr>
        <w:tabs>
          <w:tab w:val="left" w:pos="0"/>
          <w:tab w:val="left" w:pos="851"/>
        </w:tabs>
        <w:spacing w:after="0" w:line="240" w:lineRule="auto"/>
        <w:ind w:left="0" w:firstLine="567"/>
        <w:jc w:val="both"/>
        <w:rPr>
          <w:rFonts w:ascii="Times New Roman" w:hAnsi="Times New Roman"/>
          <w:color w:val="auto"/>
          <w:lang w:val="lt-LT"/>
        </w:rPr>
      </w:pPr>
      <w:r w:rsidRPr="002C2D16">
        <w:rPr>
          <w:rFonts w:ascii="Times New Roman" w:hAnsi="Times New Roman"/>
          <w:color w:val="auto"/>
          <w:lang w:val="lt-LT"/>
        </w:rPr>
        <w:t>Pirkėjas pasirašo Prekės perdavimo - priėmimo aktą, kai Prekė atitinka Sutarties reikalavimus bei yra tinkamai pristatyta</w:t>
      </w:r>
      <w:r w:rsidR="00D80A33" w:rsidRPr="002C2D16">
        <w:rPr>
          <w:rFonts w:ascii="Times New Roman" w:hAnsi="Times New Roman"/>
          <w:color w:val="auto"/>
          <w:lang w:val="lt-LT"/>
        </w:rPr>
        <w:t>/sumontuota/instaliuota/paleista</w:t>
      </w:r>
      <w:r w:rsidRPr="002C2D16">
        <w:rPr>
          <w:rFonts w:ascii="Times New Roman" w:hAnsi="Times New Roman"/>
          <w:color w:val="auto"/>
          <w:lang w:val="lt-LT"/>
        </w:rPr>
        <w:t xml:space="preserve"> ir Prekės perdavimo - priėmimo naudoti aktą ne vėliau, kai </w:t>
      </w:r>
      <w:r w:rsidR="00E031BE" w:rsidRPr="002C2D16">
        <w:rPr>
          <w:rFonts w:ascii="Times New Roman" w:hAnsi="Times New Roman"/>
          <w:color w:val="auto"/>
          <w:lang w:val="lt-LT"/>
        </w:rPr>
        <w:t xml:space="preserve">Pirkėjo darbuotojai </w:t>
      </w:r>
      <w:r w:rsidRPr="002C2D16">
        <w:rPr>
          <w:rFonts w:ascii="Times New Roman" w:hAnsi="Times New Roman"/>
          <w:color w:val="auto"/>
          <w:lang w:val="lt-LT"/>
        </w:rPr>
        <w:t>apmokyti dirbti</w:t>
      </w:r>
      <w:r w:rsidR="00E031BE" w:rsidRPr="002C2D16">
        <w:rPr>
          <w:rFonts w:ascii="Times New Roman" w:hAnsi="Times New Roman"/>
          <w:color w:val="auto"/>
          <w:lang w:val="lt-LT"/>
        </w:rPr>
        <w:t xml:space="preserve"> su Preke</w:t>
      </w:r>
      <w:r w:rsidRPr="002C2D16">
        <w:rPr>
          <w:rFonts w:ascii="Times New Roman" w:hAnsi="Times New Roman"/>
          <w:color w:val="auto"/>
          <w:lang w:val="lt-LT"/>
        </w:rPr>
        <w:t>.</w:t>
      </w:r>
    </w:p>
    <w:p w14:paraId="6AE947F7" w14:textId="050BC752" w:rsidR="00FF171D" w:rsidRPr="002C2D16" w:rsidRDefault="00FF171D" w:rsidP="00FF171D">
      <w:pPr>
        <w:pStyle w:val="ListParagraph"/>
        <w:numPr>
          <w:ilvl w:val="1"/>
          <w:numId w:val="4"/>
        </w:numPr>
        <w:tabs>
          <w:tab w:val="left" w:pos="0"/>
          <w:tab w:val="left" w:pos="851"/>
        </w:tabs>
        <w:spacing w:after="0" w:line="240" w:lineRule="auto"/>
        <w:ind w:left="0" w:firstLine="567"/>
        <w:jc w:val="both"/>
        <w:rPr>
          <w:rFonts w:ascii="Times New Roman" w:hAnsi="Times New Roman"/>
          <w:color w:val="auto"/>
          <w:lang w:val="lt-LT"/>
        </w:rPr>
      </w:pPr>
      <w:r w:rsidRPr="002C2D16">
        <w:rPr>
          <w:rFonts w:ascii="Times New Roman" w:hAnsi="Times New Roman"/>
          <w:color w:val="auto"/>
          <w:lang w:val="lt-LT"/>
        </w:rPr>
        <w:t>Jei dėl ypatingų aplinkybių per nustatytą laikotarpį Prekės priimti neįmanoma, Pirkėjas, suderinęs su Pardavėju, surašo tai patvirtinantį aktą.</w:t>
      </w:r>
    </w:p>
    <w:p w14:paraId="34C38F26" w14:textId="77777777" w:rsidR="005F7983" w:rsidRDefault="005F7983" w:rsidP="00C825E9">
      <w:pPr>
        <w:pStyle w:val="ListParagraph"/>
        <w:numPr>
          <w:ilvl w:val="0"/>
          <w:numId w:val="5"/>
        </w:numPr>
        <w:suppressAutoHyphens w:val="0"/>
        <w:spacing w:before="120" w:after="120" w:line="240" w:lineRule="auto"/>
        <w:ind w:left="0" w:firstLine="567"/>
        <w:jc w:val="center"/>
        <w:rPr>
          <w:rFonts w:ascii="Times New Roman" w:hAnsi="Times New Roman"/>
          <w:b/>
          <w:lang w:val="lt-LT"/>
        </w:rPr>
      </w:pPr>
      <w:r>
        <w:rPr>
          <w:rFonts w:ascii="Times New Roman" w:hAnsi="Times New Roman"/>
          <w:b/>
          <w:lang w:val="lt-LT"/>
        </w:rPr>
        <w:t>SKYRIUS</w:t>
      </w:r>
    </w:p>
    <w:p w14:paraId="369DBED3" w14:textId="361DDCDC" w:rsidR="00326AC0" w:rsidRPr="00573B22" w:rsidRDefault="005F7983" w:rsidP="005F7983">
      <w:pPr>
        <w:pStyle w:val="ListParagraph"/>
        <w:suppressAutoHyphens w:val="0"/>
        <w:spacing w:before="120" w:after="120" w:line="240" w:lineRule="auto"/>
        <w:ind w:left="567"/>
        <w:rPr>
          <w:rFonts w:ascii="Times New Roman" w:hAnsi="Times New Roman"/>
          <w:b/>
          <w:lang w:val="lt-LT"/>
        </w:rPr>
      </w:pPr>
      <w:r>
        <w:rPr>
          <w:rFonts w:ascii="Times New Roman" w:hAnsi="Times New Roman"/>
          <w:b/>
          <w:lang w:val="lt-LT"/>
        </w:rPr>
        <w:t xml:space="preserve">                                                        </w:t>
      </w:r>
      <w:r w:rsidR="00F334F0" w:rsidRPr="00406EC1">
        <w:rPr>
          <w:rFonts w:ascii="Times New Roman" w:hAnsi="Times New Roman"/>
          <w:b/>
          <w:lang w:val="lt-LT"/>
        </w:rPr>
        <w:t>KOKYBĖ IR GARANTIJOS</w:t>
      </w:r>
    </w:p>
    <w:p w14:paraId="5CAE810A" w14:textId="75165B82" w:rsidR="00F334F0" w:rsidRDefault="00F334F0"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C825E9">
        <w:rPr>
          <w:rFonts w:ascii="Times New Roman" w:hAnsi="Times New Roman"/>
          <w:lang w:val="lt-LT"/>
        </w:rPr>
        <w:t xml:space="preserve">Pardavėjas garantuoja, kad parduodama </w:t>
      </w:r>
      <w:r w:rsidR="00D60CBD" w:rsidRPr="00C825E9">
        <w:rPr>
          <w:rFonts w:ascii="Times New Roman" w:hAnsi="Times New Roman"/>
          <w:lang w:val="lt-LT"/>
        </w:rPr>
        <w:t>P</w:t>
      </w:r>
      <w:r w:rsidRPr="00C825E9">
        <w:rPr>
          <w:rFonts w:ascii="Times New Roman" w:hAnsi="Times New Roman"/>
          <w:lang w:val="lt-LT"/>
        </w:rPr>
        <w:t>rekė yra nauja, jos kokybė atitinka keliamas technines sąlygas ir standartus, gamintojo nustatytas transportavimo ir saugojimo sąlygas.</w:t>
      </w:r>
    </w:p>
    <w:p w14:paraId="75C17AEA" w14:textId="11F14E34" w:rsidR="00C825E9"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406EC1">
        <w:rPr>
          <w:rFonts w:ascii="Times New Roman" w:hAnsi="Times New Roman"/>
          <w:lang w:val="lt-LT"/>
        </w:rPr>
        <w:t xml:space="preserve">Jei Pirkėjas turi pretenzijų dėl Prekės kokybės, tai pretenzijos </w:t>
      </w:r>
      <w:r>
        <w:rPr>
          <w:rFonts w:ascii="Times New Roman" w:hAnsi="Times New Roman"/>
          <w:lang w:val="lt-LT"/>
        </w:rPr>
        <w:t>P</w:t>
      </w:r>
      <w:r w:rsidRPr="00406EC1">
        <w:rPr>
          <w:rFonts w:ascii="Times New Roman" w:hAnsi="Times New Roman"/>
          <w:lang w:val="lt-LT"/>
        </w:rPr>
        <w:t>ardavėjui pareiškiamos raštu per 30 (trisdešimt) dienų nuo Prekės priėmimo - perdavimo naudoti akto pasirašymo dienos. Pardavėjas privalo raštu atsakyti pirkėjui į pareikštą pretenziją per 10 (dešimt) dienų.</w:t>
      </w:r>
    </w:p>
    <w:p w14:paraId="7151EE84" w14:textId="53832030" w:rsidR="00C825E9"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406EC1">
        <w:rPr>
          <w:rFonts w:ascii="Times New Roman" w:hAnsi="Times New Roman"/>
          <w:lang w:val="lt-LT"/>
        </w:rPr>
        <w:t xml:space="preserve">Pardavėjas Prekei suteikia </w:t>
      </w:r>
      <w:r w:rsidRPr="00406EC1">
        <w:rPr>
          <w:rFonts w:ascii="Times New Roman" w:hAnsi="Times New Roman"/>
          <w:shd w:val="clear" w:color="auto" w:fill="FFFFFF"/>
          <w:lang w:val="lt-LT"/>
        </w:rPr>
        <w:t>Sutarties 1 ir 2 prieduose nurodytą</w:t>
      </w:r>
      <w:r w:rsidRPr="00406EC1">
        <w:rPr>
          <w:rFonts w:ascii="Times New Roman" w:hAnsi="Times New Roman"/>
          <w:lang w:val="lt-LT"/>
        </w:rPr>
        <w:t xml:space="preserve"> garantiją ir atlieka garantinį aptarnavimą visą garantinį laikotarpį.</w:t>
      </w:r>
    </w:p>
    <w:p w14:paraId="6876C533" w14:textId="7599BA62" w:rsidR="00C825E9"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406EC1">
        <w:rPr>
          <w:rFonts w:ascii="Times New Roman" w:hAnsi="Times New Roman"/>
          <w:lang w:val="lt-LT"/>
        </w:rPr>
        <w:t>Garantija negalioja, jei Pardavėjas nustato, kad Prekės defektai ar trūkumai garantiniu laikotarpiu atsirado dėl Pirkėjo kaltės (tyčios ar neatsargumo), taip pat jei jos sugedo ar žuvo dėl trečiųjų asmenų kaltės ar nenugalimos jėgos.</w:t>
      </w:r>
    </w:p>
    <w:p w14:paraId="25903BD0" w14:textId="3FF80413" w:rsidR="00C825E9" w:rsidRPr="00C825E9"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406EC1">
        <w:rPr>
          <w:rFonts w:ascii="Times New Roman" w:hAnsi="Times New Roman"/>
          <w:lang w:val="lt-LT"/>
        </w:rPr>
        <w:t>Nustatyti, ar Prekės gedimai ar trūkumai atsirado dėl Pardavėjo ar Pirkėjo kaltės, Šalys gali kviestis nepriklausomus ekspertus.</w:t>
      </w:r>
    </w:p>
    <w:p w14:paraId="65047A78" w14:textId="77777777" w:rsidR="00D77FD7" w:rsidRPr="00406EC1" w:rsidRDefault="00D77FD7" w:rsidP="00D77FD7">
      <w:pPr>
        <w:tabs>
          <w:tab w:val="num" w:pos="360"/>
          <w:tab w:val="left" w:pos="709"/>
          <w:tab w:val="num" w:pos="786"/>
          <w:tab w:val="left" w:pos="993"/>
        </w:tabs>
        <w:spacing w:after="0" w:line="240" w:lineRule="auto"/>
        <w:ind w:left="568"/>
        <w:jc w:val="both"/>
        <w:rPr>
          <w:rFonts w:ascii="Times New Roman" w:hAnsi="Times New Roman" w:cs="Times New Roman"/>
          <w:lang w:val="lt-LT"/>
        </w:rPr>
      </w:pPr>
    </w:p>
    <w:p w14:paraId="2BED77F0" w14:textId="4DFE49AD" w:rsidR="005F7983" w:rsidRDefault="005F7983" w:rsidP="00D404E2">
      <w:pPr>
        <w:pStyle w:val="ListParagraph"/>
        <w:numPr>
          <w:ilvl w:val="0"/>
          <w:numId w:val="5"/>
        </w:numPr>
        <w:suppressAutoHyphens w:val="0"/>
        <w:spacing w:before="120" w:after="120" w:line="240" w:lineRule="auto"/>
        <w:jc w:val="center"/>
        <w:rPr>
          <w:rFonts w:ascii="Times New Roman" w:hAnsi="Times New Roman"/>
          <w:b/>
          <w:lang w:val="lt-LT"/>
        </w:rPr>
      </w:pPr>
      <w:r>
        <w:rPr>
          <w:rFonts w:ascii="Times New Roman" w:hAnsi="Times New Roman"/>
          <w:b/>
          <w:lang w:val="lt-LT"/>
        </w:rPr>
        <w:t>SKYRIUS</w:t>
      </w:r>
    </w:p>
    <w:p w14:paraId="77DB47CC" w14:textId="0D869BC3" w:rsidR="00326AC0" w:rsidRPr="00573B22" w:rsidRDefault="005F7983" w:rsidP="005F7983">
      <w:pPr>
        <w:pStyle w:val="ListParagraph"/>
        <w:suppressAutoHyphens w:val="0"/>
        <w:spacing w:before="120" w:after="120" w:line="240" w:lineRule="auto"/>
        <w:ind w:left="1080"/>
        <w:rPr>
          <w:rFonts w:ascii="Times New Roman" w:hAnsi="Times New Roman"/>
          <w:b/>
          <w:lang w:val="lt-LT"/>
        </w:rPr>
      </w:pPr>
      <w:r>
        <w:rPr>
          <w:rFonts w:ascii="Times New Roman" w:hAnsi="Times New Roman"/>
          <w:b/>
          <w:lang w:val="lt-LT"/>
        </w:rPr>
        <w:t xml:space="preserve">                                                 </w:t>
      </w:r>
      <w:r w:rsidR="00F334F0" w:rsidRPr="00406EC1">
        <w:rPr>
          <w:rFonts w:ascii="Times New Roman" w:hAnsi="Times New Roman"/>
          <w:b/>
          <w:lang w:val="lt-LT"/>
        </w:rPr>
        <w:t>ŠALIŲ ATSAKOMYBĖ</w:t>
      </w:r>
    </w:p>
    <w:p w14:paraId="325E6721" w14:textId="5A79FE3F" w:rsidR="00F334F0" w:rsidRDefault="00F334F0"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4B434B">
        <w:rPr>
          <w:rFonts w:ascii="Times New Roman" w:hAnsi="Times New Roman"/>
          <w:lang w:val="lt-LT"/>
        </w:rPr>
        <w:t xml:space="preserve">Šalys atsako už tinkamą šia </w:t>
      </w:r>
      <w:r w:rsidR="00D60CBD" w:rsidRPr="004B434B">
        <w:rPr>
          <w:rFonts w:ascii="Times New Roman" w:hAnsi="Times New Roman"/>
          <w:lang w:val="lt-LT"/>
        </w:rPr>
        <w:t>S</w:t>
      </w:r>
      <w:r w:rsidRPr="004B434B">
        <w:rPr>
          <w:rFonts w:ascii="Times New Roman" w:hAnsi="Times New Roman"/>
          <w:lang w:val="lt-LT"/>
        </w:rPr>
        <w:t xml:space="preserve">utartimi prisiimtų įsipareigojimų vykdymą Lietuvos Respublikos teisės aktų nustatyta tvarka </w:t>
      </w:r>
    </w:p>
    <w:p w14:paraId="151B9992" w14:textId="55588CFB" w:rsidR="004B434B" w:rsidRPr="004B434B" w:rsidRDefault="004B434B"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406EC1">
        <w:rPr>
          <w:rFonts w:ascii="Times New Roman" w:eastAsia="TimesNewRomanPSMT" w:hAnsi="Times New Roman"/>
          <w:lang w:val="lt-LT"/>
        </w:rPr>
        <w:t>Pirkėjas, neapmokėjęs Sutartyje nustatytais terminais pateiktoje PVM sąskaitoje faktūroje nustatytos sumos, Pardavėjui pareikalavus, moka 0,02 procento dydžio delspinigius nuo neapmokėtos sumos už kiekvieną uždelstą dieną.</w:t>
      </w:r>
    </w:p>
    <w:p w14:paraId="41255652" w14:textId="36C7283A" w:rsidR="004B434B" w:rsidRPr="004B434B" w:rsidRDefault="004B434B"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Pardavėjas, pavėlavęs pristatyti</w:t>
      </w:r>
      <w:r w:rsidRPr="00406EC1">
        <w:rPr>
          <w:rFonts w:ascii="Times New Roman" w:eastAsia="TimesNewRomanPSMT" w:hAnsi="Times New Roman"/>
          <w:lang w:val="lt-LT"/>
        </w:rPr>
        <w:t xml:space="preserve"> Prekę nustatytu laiku, Pirkėjui pareikalavus, moka 0,02 procento dydžio delspinigius nuo nepristatytos Prekės kainos už kiekvieną uždelstą dieną</w:t>
      </w:r>
    </w:p>
    <w:p w14:paraId="40756C82" w14:textId="750598C3" w:rsidR="00326AC0" w:rsidRDefault="00326AC0" w:rsidP="00326AC0">
      <w:pPr>
        <w:tabs>
          <w:tab w:val="left" w:pos="567"/>
          <w:tab w:val="left" w:pos="709"/>
          <w:tab w:val="num" w:pos="786"/>
          <w:tab w:val="left" w:pos="993"/>
          <w:tab w:val="num" w:pos="1070"/>
        </w:tabs>
        <w:suppressAutoHyphens w:val="0"/>
        <w:spacing w:after="0" w:line="240" w:lineRule="auto"/>
        <w:ind w:left="568"/>
        <w:jc w:val="both"/>
        <w:rPr>
          <w:rFonts w:ascii="Times New Roman" w:eastAsia="TimesNewRomanPSMT" w:hAnsi="Times New Roman" w:cs="Times New Roman"/>
          <w:b/>
          <w:lang w:val="lt-LT"/>
        </w:rPr>
      </w:pPr>
    </w:p>
    <w:p w14:paraId="72E9B6D8" w14:textId="77777777" w:rsidR="005F7983" w:rsidRDefault="005F7983" w:rsidP="00D404E2">
      <w:pPr>
        <w:pStyle w:val="ListParagraph"/>
        <w:numPr>
          <w:ilvl w:val="0"/>
          <w:numId w:val="5"/>
        </w:numPr>
        <w:shd w:val="clear" w:color="auto" w:fill="FFFFFF"/>
        <w:tabs>
          <w:tab w:val="left" w:pos="567"/>
          <w:tab w:val="left" w:pos="709"/>
        </w:tabs>
        <w:suppressAutoHyphens w:val="0"/>
        <w:spacing w:before="120" w:after="120" w:line="240" w:lineRule="auto"/>
        <w:jc w:val="center"/>
        <w:rPr>
          <w:rFonts w:ascii="Times New Roman" w:eastAsia="TimesNewRomanPSMT" w:hAnsi="Times New Roman"/>
          <w:b/>
          <w:lang w:val="lt-LT"/>
        </w:rPr>
      </w:pPr>
      <w:r>
        <w:rPr>
          <w:rFonts w:ascii="Times New Roman" w:eastAsia="TimesNewRomanPSMT" w:hAnsi="Times New Roman"/>
          <w:b/>
          <w:lang w:val="lt-LT"/>
        </w:rPr>
        <w:t>SKYRIUS</w:t>
      </w:r>
    </w:p>
    <w:p w14:paraId="73D082C0" w14:textId="229D5007" w:rsidR="00326AC0" w:rsidRPr="00573B22" w:rsidRDefault="005F7983" w:rsidP="005F7983">
      <w:pPr>
        <w:pStyle w:val="ListParagraph"/>
        <w:shd w:val="clear" w:color="auto" w:fill="FFFFFF"/>
        <w:tabs>
          <w:tab w:val="left" w:pos="567"/>
          <w:tab w:val="left" w:pos="709"/>
        </w:tabs>
        <w:suppressAutoHyphens w:val="0"/>
        <w:spacing w:before="120" w:after="120" w:line="240" w:lineRule="auto"/>
        <w:ind w:left="1080"/>
        <w:rPr>
          <w:rFonts w:ascii="Times New Roman" w:eastAsia="TimesNewRomanPSMT" w:hAnsi="Times New Roman"/>
          <w:b/>
          <w:lang w:val="lt-LT"/>
        </w:rPr>
      </w:pPr>
      <w:r>
        <w:rPr>
          <w:rFonts w:ascii="Times New Roman" w:eastAsia="TimesNewRomanPSMT" w:hAnsi="Times New Roman"/>
          <w:b/>
          <w:lang w:val="lt-LT"/>
        </w:rPr>
        <w:t xml:space="preserve">                             </w:t>
      </w:r>
      <w:r w:rsidR="00F334F0" w:rsidRPr="00406EC1">
        <w:rPr>
          <w:rFonts w:ascii="Times New Roman" w:eastAsia="TimesNewRomanPSMT" w:hAnsi="Times New Roman"/>
          <w:b/>
          <w:lang w:val="lt-LT"/>
        </w:rPr>
        <w:t>SUTARTIES ĮVYKDYMO UŽTIKRINIMAS</w:t>
      </w:r>
    </w:p>
    <w:p w14:paraId="2135038D" w14:textId="0177B7E9" w:rsidR="00F334F0" w:rsidRDefault="00FD738F"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4B434B">
        <w:rPr>
          <w:rFonts w:ascii="Times New Roman" w:hAnsi="Times New Roman"/>
          <w:lang w:val="lt-LT"/>
        </w:rPr>
        <w:t>Sutarties įvykdymo užtikrinimas – bauda. Baudos dydis</w:t>
      </w:r>
      <w:r w:rsidR="00506F1C" w:rsidRPr="004B434B">
        <w:rPr>
          <w:rFonts w:ascii="Times New Roman" w:hAnsi="Times New Roman"/>
          <w:lang w:val="lt-LT"/>
        </w:rPr>
        <w:t xml:space="preserve"> –</w:t>
      </w:r>
      <w:r w:rsidRPr="004B434B">
        <w:rPr>
          <w:rFonts w:ascii="Times New Roman" w:hAnsi="Times New Roman"/>
          <w:lang w:val="lt-LT"/>
        </w:rPr>
        <w:t xml:space="preserve"> </w:t>
      </w:r>
      <w:r w:rsidR="00412798" w:rsidRPr="001B1372">
        <w:rPr>
          <w:rFonts w:ascii="Times New Roman" w:hAnsi="Times New Roman"/>
          <w:b/>
          <w:bCs/>
          <w:lang w:val="lt-LT"/>
        </w:rPr>
        <w:t>5</w:t>
      </w:r>
      <w:r w:rsidR="007C352B" w:rsidRPr="001B1372">
        <w:rPr>
          <w:rFonts w:ascii="Times New Roman" w:hAnsi="Times New Roman"/>
          <w:b/>
          <w:bCs/>
          <w:lang w:val="lt-LT"/>
        </w:rPr>
        <w:t xml:space="preserve"> </w:t>
      </w:r>
      <w:r w:rsidRPr="001B1372">
        <w:rPr>
          <w:rFonts w:ascii="Times New Roman" w:hAnsi="Times New Roman"/>
          <w:b/>
          <w:bCs/>
          <w:lang w:val="lt-LT"/>
        </w:rPr>
        <w:t>proc.</w:t>
      </w:r>
      <w:r w:rsidRPr="004B434B">
        <w:rPr>
          <w:rFonts w:ascii="Times New Roman" w:hAnsi="Times New Roman"/>
          <w:lang w:val="lt-LT"/>
        </w:rPr>
        <w:t xml:space="preserve"> nuo neįvykdytos </w:t>
      </w:r>
      <w:r w:rsidR="00706737" w:rsidRPr="004B434B">
        <w:rPr>
          <w:rFonts w:ascii="Times New Roman" w:hAnsi="Times New Roman"/>
          <w:lang w:val="lt-LT"/>
        </w:rPr>
        <w:t>S</w:t>
      </w:r>
      <w:r w:rsidRPr="004B434B">
        <w:rPr>
          <w:rFonts w:ascii="Times New Roman" w:hAnsi="Times New Roman"/>
          <w:lang w:val="lt-LT"/>
        </w:rPr>
        <w:t>utarties dalies vertės.</w:t>
      </w:r>
    </w:p>
    <w:p w14:paraId="68D70CD4" w14:textId="60E88FAB" w:rsidR="004B434B" w:rsidRDefault="004B434B"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 xml:space="preserve">Sutarties įvykdymo užtikrinimu garantuojama, kad Pirkėjui bus atlyginti nuostoliai, atsiradę dėl to, kad Pardavėjas neįvykdė visų </w:t>
      </w:r>
      <w:r>
        <w:rPr>
          <w:rFonts w:ascii="Times New Roman" w:hAnsi="Times New Roman"/>
          <w:lang w:val="lt-LT"/>
        </w:rPr>
        <w:t xml:space="preserve">ar dalies </w:t>
      </w:r>
      <w:r w:rsidRPr="00406EC1">
        <w:rPr>
          <w:rFonts w:ascii="Times New Roman" w:hAnsi="Times New Roman"/>
          <w:lang w:val="lt-LT"/>
        </w:rPr>
        <w:t>sutartinių įsipareigojimų ar vykdė juos netinkamai.</w:t>
      </w:r>
    </w:p>
    <w:p w14:paraId="54DC7C8B" w14:textId="04392C94" w:rsidR="004B434B" w:rsidRPr="004B434B" w:rsidRDefault="004B434B"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Jei Pardavėjas nevykdo savo įsipareigojimų arba vykdo juos netinkamai, išskyrus tuos atvejus, dėl kurių Sutarties įvykdymas laiku tampa neįmanomas dėl ne nuo Pardavėjo priklausančių priežasčių, Pirkėjas pareikalauja sumokėti visą sumą ar jos dalį priklausomai nuo neįvykdytos Sutarties dalies vertės. Prieš pateikdamas reikalavimą sumokėti pagal Sutarties įvykdymo užtikrinimą, Pirkėjas įspėja raštu apie tai Pardavėją, nurodydamas, dėl kokio pažeidimo pateikia šį reikalavimą</w:t>
      </w:r>
      <w:r>
        <w:rPr>
          <w:rFonts w:ascii="Times New Roman" w:hAnsi="Times New Roman"/>
          <w:lang w:val="lt-LT"/>
        </w:rPr>
        <w:t>.</w:t>
      </w:r>
    </w:p>
    <w:p w14:paraId="56DE4EFD" w14:textId="77777777" w:rsidR="00326AC0" w:rsidRPr="00406EC1" w:rsidRDefault="00326AC0" w:rsidP="00326AC0">
      <w:pPr>
        <w:widowControl w:val="0"/>
        <w:shd w:val="clear" w:color="auto" w:fill="FFFFFF"/>
        <w:tabs>
          <w:tab w:val="left" w:pos="567"/>
          <w:tab w:val="left" w:pos="600"/>
          <w:tab w:val="left" w:pos="851"/>
          <w:tab w:val="left" w:pos="993"/>
          <w:tab w:val="num" w:pos="1070"/>
        </w:tabs>
        <w:suppressAutoHyphens w:val="0"/>
        <w:spacing w:after="0" w:line="240" w:lineRule="auto"/>
        <w:ind w:left="568"/>
        <w:jc w:val="both"/>
        <w:rPr>
          <w:rFonts w:ascii="Times New Roman" w:hAnsi="Times New Roman" w:cs="Times New Roman"/>
          <w:b/>
          <w:lang w:val="lt-LT"/>
        </w:rPr>
      </w:pPr>
    </w:p>
    <w:p w14:paraId="7CD0E67E" w14:textId="77777777" w:rsidR="0093176C" w:rsidRDefault="0093176C" w:rsidP="00D404E2">
      <w:pPr>
        <w:pStyle w:val="ListParagraph"/>
        <w:numPr>
          <w:ilvl w:val="0"/>
          <w:numId w:val="5"/>
        </w:numPr>
        <w:suppressAutoHyphens w:val="0"/>
        <w:spacing w:before="120" w:after="120" w:line="240" w:lineRule="auto"/>
        <w:jc w:val="center"/>
        <w:rPr>
          <w:rFonts w:ascii="Times New Roman" w:hAnsi="Times New Roman"/>
          <w:b/>
          <w:lang w:val="lt-LT"/>
        </w:rPr>
      </w:pPr>
      <w:r>
        <w:rPr>
          <w:rFonts w:ascii="Times New Roman" w:hAnsi="Times New Roman"/>
          <w:b/>
          <w:lang w:val="lt-LT"/>
        </w:rPr>
        <w:t>SKYRIUS</w:t>
      </w:r>
    </w:p>
    <w:p w14:paraId="298922E4" w14:textId="0AB06C0D" w:rsidR="00326AC0" w:rsidRPr="00573B22" w:rsidRDefault="0093176C" w:rsidP="0093176C">
      <w:pPr>
        <w:pStyle w:val="ListParagraph"/>
        <w:suppressAutoHyphens w:val="0"/>
        <w:spacing w:before="120" w:after="120" w:line="240" w:lineRule="auto"/>
        <w:ind w:left="1080"/>
        <w:rPr>
          <w:rFonts w:ascii="Times New Roman" w:hAnsi="Times New Roman"/>
          <w:b/>
          <w:lang w:val="lt-LT"/>
        </w:rPr>
      </w:pPr>
      <w:r>
        <w:rPr>
          <w:rFonts w:ascii="Times New Roman" w:hAnsi="Times New Roman"/>
          <w:b/>
          <w:lang w:val="lt-LT"/>
        </w:rPr>
        <w:t xml:space="preserve">                         </w:t>
      </w:r>
      <w:r w:rsidR="00F334F0" w:rsidRPr="00406EC1">
        <w:rPr>
          <w:rFonts w:ascii="Times New Roman" w:hAnsi="Times New Roman"/>
          <w:b/>
          <w:lang w:val="lt-LT"/>
        </w:rPr>
        <w:t>NENUGALIMA JĖGA (FORCE MAJEURE)</w:t>
      </w:r>
    </w:p>
    <w:p w14:paraId="0D0C5CA6" w14:textId="7BD0E788" w:rsidR="00F334F0" w:rsidRDefault="00F334F0"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2B54E7">
        <w:rPr>
          <w:rFonts w:ascii="Times New Roman" w:hAnsi="Times New Roman"/>
          <w:position w:val="-4"/>
          <w:lang w:val="lt-LT"/>
        </w:rPr>
        <w:t>Šalys atleidžiamos nuo atsako</w:t>
      </w:r>
      <w:r w:rsidR="002014EC" w:rsidRPr="002B54E7">
        <w:rPr>
          <w:rFonts w:ascii="Times New Roman" w:hAnsi="Times New Roman"/>
          <w:position w:val="-4"/>
          <w:lang w:val="lt-LT"/>
        </w:rPr>
        <w:t>mybės dėl dalinio arba visiško S</w:t>
      </w:r>
      <w:r w:rsidRPr="002B54E7">
        <w:rPr>
          <w:rFonts w:ascii="Times New Roman" w:hAnsi="Times New Roman"/>
          <w:position w:val="-4"/>
          <w:lang w:val="lt-LT"/>
        </w:rPr>
        <w:t>utarties įsipareigojimų nevykdymo, jeigu tai atsitiko dėl nenugalimos jėgos aplinkybių.</w:t>
      </w:r>
    </w:p>
    <w:p w14:paraId="184F52C1" w14:textId="4A1043E0" w:rsidR="002B54E7"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406EC1">
        <w:rPr>
          <w:rFonts w:ascii="Times New Roman" w:hAnsi="Times New Roman"/>
          <w:position w:val="-4"/>
          <w:lang w:val="lt-LT"/>
        </w:rPr>
        <w:t>Susidarius tokioms aplinkybėms, šalys per 10 (dešimt) dienų nuo tokių aplinkybių atsiradimo, informuoja viena kitą apie minėtų aplinkybių atsiradimą ir galimą jų pasibaigimą, ir susitaria dėl tolimesnių veiksmų.</w:t>
      </w:r>
    </w:p>
    <w:p w14:paraId="6D08BA7E" w14:textId="5ED2FECB" w:rsidR="002B54E7"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406EC1">
        <w:rPr>
          <w:rFonts w:ascii="Times New Roman" w:hAnsi="Times New Roman"/>
          <w:position w:val="-4"/>
          <w:lang w:val="lt-LT"/>
        </w:rPr>
        <w:t>Laiku nepranešusi įsipareigojimų nevykdanti šalis, lieka atsakinga už nuostolių, kurių priešingu atveju būtų išvengta, atlyginimą.</w:t>
      </w:r>
    </w:p>
    <w:p w14:paraId="5F85AD9A" w14:textId="1568D041" w:rsidR="002B54E7" w:rsidRPr="002B54E7"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406EC1">
        <w:rPr>
          <w:rFonts w:ascii="Times New Roman" w:hAnsi="Times New Roman"/>
          <w:position w:val="-4"/>
          <w:lang w:val="lt-LT"/>
        </w:rPr>
        <w:t>Nenugalimos jėgos aplinkybių atsiradimo ir jų trukmės tikrumą įrodo kompetentingų institucijų išduota pažyma.</w:t>
      </w:r>
    </w:p>
    <w:p w14:paraId="1B716D75" w14:textId="77777777" w:rsidR="0093176C" w:rsidRDefault="0093176C" w:rsidP="00D404E2">
      <w:pPr>
        <w:pStyle w:val="ListParagraph"/>
        <w:numPr>
          <w:ilvl w:val="0"/>
          <w:numId w:val="5"/>
        </w:numPr>
        <w:tabs>
          <w:tab w:val="left" w:pos="851"/>
        </w:tabs>
        <w:suppressAutoHyphens w:val="0"/>
        <w:spacing w:before="120" w:after="120" w:line="240" w:lineRule="auto"/>
        <w:jc w:val="center"/>
        <w:rPr>
          <w:rFonts w:ascii="Times New Roman" w:hAnsi="Times New Roman"/>
          <w:b/>
          <w:lang w:val="lt-LT"/>
        </w:rPr>
      </w:pPr>
      <w:r>
        <w:rPr>
          <w:rFonts w:ascii="Times New Roman" w:hAnsi="Times New Roman"/>
          <w:b/>
          <w:lang w:val="lt-LT"/>
        </w:rPr>
        <w:t>SKYRIUS</w:t>
      </w:r>
    </w:p>
    <w:p w14:paraId="416DAE57" w14:textId="2B86A035" w:rsidR="00F334F0" w:rsidRPr="00406EC1" w:rsidRDefault="0093176C" w:rsidP="0093176C">
      <w:pPr>
        <w:pStyle w:val="ListParagraph"/>
        <w:tabs>
          <w:tab w:val="left" w:pos="851"/>
        </w:tabs>
        <w:suppressAutoHyphens w:val="0"/>
        <w:spacing w:before="120" w:after="120" w:line="240" w:lineRule="auto"/>
        <w:ind w:left="1080"/>
        <w:rPr>
          <w:rFonts w:ascii="Times New Roman" w:hAnsi="Times New Roman"/>
          <w:b/>
          <w:lang w:val="lt-LT"/>
        </w:rPr>
      </w:pPr>
      <w:r>
        <w:rPr>
          <w:rFonts w:ascii="Times New Roman" w:hAnsi="Times New Roman"/>
          <w:b/>
          <w:lang w:val="lt-LT"/>
        </w:rPr>
        <w:t xml:space="preserve">                    </w:t>
      </w:r>
      <w:r w:rsidR="00F334F0" w:rsidRPr="00406EC1">
        <w:rPr>
          <w:rFonts w:ascii="Times New Roman" w:hAnsi="Times New Roman"/>
          <w:b/>
          <w:lang w:val="lt-LT"/>
        </w:rPr>
        <w:t>SUTARTIES KEITIMO IR NUTRAUKIMO TVARKA</w:t>
      </w:r>
    </w:p>
    <w:p w14:paraId="27C61ED7" w14:textId="352E31B5" w:rsidR="00F334F0" w:rsidRPr="003E656F" w:rsidRDefault="002014EC"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3E656F">
        <w:rPr>
          <w:rFonts w:ascii="Times New Roman" w:hAnsi="Times New Roman"/>
          <w:position w:val="-4"/>
          <w:lang w:val="lt-LT"/>
        </w:rPr>
        <w:t>S</w:t>
      </w:r>
      <w:r w:rsidR="00BA4FEE" w:rsidRPr="003E656F">
        <w:rPr>
          <w:rFonts w:ascii="Times New Roman" w:hAnsi="Times New Roman"/>
          <w:position w:val="-4"/>
          <w:lang w:val="lt-LT"/>
        </w:rPr>
        <w:t>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4835BAC1" w14:textId="2FB54FB8" w:rsidR="003E656F" w:rsidRPr="003E656F"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position w:val="-4"/>
          <w:lang w:val="lt-LT"/>
        </w:rPr>
        <w:t>Jeigu pirkimo Sutarties pakeitimas atliekamas kitais negu apibrėžti VPĮ 89 straipsnio 1 ir 2 dalyse atvejais, tokiam pakeitimui atlikti turi būti atliekama nauja pirkimo procedūra pagal VPĮ reikalavimus.</w:t>
      </w:r>
    </w:p>
    <w:p w14:paraId="59C0071B" w14:textId="2457021D" w:rsidR="003E656F"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Sutarties sąlygų keitimu nebus laikomas Sutarties sąlygų koregavimas joje numatytomis aplinkybėmis, jei šios aplinkybės buvo pateiktos konkurso sąlygose. Tais atvejais, kai Sutarties sąlygų keitimo būtinybės nebuvo įmanoma numatyti rengiant apklausos sąlygas ir (ar) Sutarties sudarymo metu, Sutarties Šalys gali keisti tik neesmines Sutarties sąlygas. Galimi sutarties pakeitimai sudaromi rašytiniu abiejų šalių susitarimu. Kiekvienas toks susitarimas nuo jo tinkamo sudarymo dienos tampa neatskiriama Sutarties dalimi. Susitarimas dėl Sutarties pakeitimo, sudarytas nesilaikant šioje dalyje nustatytų reikalavimų, laikomas negaliojančiu nuo jo sudarymo momento.</w:t>
      </w:r>
    </w:p>
    <w:p w14:paraId="38F8E9C1" w14:textId="05CB6441" w:rsidR="003E656F"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b/>
          <w:lang w:val="lt-LT"/>
        </w:rPr>
        <w:t>Sutartis gali būti nutraukta</w:t>
      </w:r>
      <w:r w:rsidRPr="00406EC1">
        <w:rPr>
          <w:rFonts w:ascii="Times New Roman" w:hAnsi="Times New Roman"/>
          <w:lang w:val="lt-LT"/>
        </w:rPr>
        <w:t>:</w:t>
      </w:r>
    </w:p>
    <w:p w14:paraId="66D1C5C3" w14:textId="089B1CFC"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Šaliai nevykdant šioje Sutartyje numatytų įsipareigojimų, jeigu prieš tai buvo kitos Šalies apie tai įspėta raštu ir neištaisė dėl Sutarties nevykdymo susidariusių trūkumų per 15 (penkiolika) dienų nuo atitinkamo įspėjimo gavimo dienos;</w:t>
      </w:r>
    </w:p>
    <w:p w14:paraId="41B3AC2A" w14:textId="622071AB"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vienai Šalių tapus nemokia arba iškėlus jai bankroto bylą;</w:t>
      </w:r>
    </w:p>
    <w:p w14:paraId="11B586F7" w14:textId="3BD82AF1"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vienos Šalies iniciatyva, įspėjus apie tai kitą šalį prieš 30 (trisdešimt) dienų;</w:t>
      </w:r>
    </w:p>
    <w:p w14:paraId="6EF43A36" w14:textId="22EDCE29"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lastRenderedPageBreak/>
        <w:t>kitais Lietuvos Respublikos teisės aktų numatytais atvejais.</w:t>
      </w:r>
    </w:p>
    <w:p w14:paraId="180ACC6B" w14:textId="322F36CF" w:rsidR="00A448F2"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837A4F">
        <w:rPr>
          <w:rFonts w:ascii="Times New Roman" w:hAnsi="Times New Roman"/>
          <w:lang w:val="lt-LT"/>
        </w:rPr>
        <w:t>Pirkėjas gali vienašališkai nutraukti pirkimo Sutartį, ar Sutartį, kuria keičiama pirkimo Sutartis, jeigu:</w:t>
      </w:r>
    </w:p>
    <w:p w14:paraId="58566403" w14:textId="15649A68" w:rsidR="00A448F2" w:rsidRDefault="00A448F2"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pirkimo Sutartis buvo pakeista pažeidžiant VPĮ 89 straipsnį;</w:t>
      </w:r>
    </w:p>
    <w:p w14:paraId="4F84357D" w14:textId="1D47B2DB" w:rsidR="00A448F2" w:rsidRDefault="00A448F2"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paaiškėjo, kad Pardavėjas, su kuriuo sudaryta pirkimo Sutartis, turėjo būti pašalintas iš pirkimo procedūros pagal VPĮ 46 straipsnio 1 dalį;</w:t>
      </w:r>
    </w:p>
    <w:p w14:paraId="62A54057" w14:textId="6828FD56" w:rsidR="00A448F2" w:rsidRDefault="00A448F2"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016EAC">
        <w:rPr>
          <w:rFonts w:ascii="Times New Roman" w:hAnsi="Times New Roman"/>
          <w:lang w:val="lt-LT"/>
        </w:rPr>
        <w:t>;</w:t>
      </w:r>
    </w:p>
    <w:p w14:paraId="13B44233" w14:textId="019D7E49" w:rsidR="00016EAC" w:rsidRDefault="00016EAC"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Pr>
          <w:rFonts w:ascii="Times New Roman" w:hAnsi="Times New Roman"/>
          <w:lang w:val="lt-LT"/>
        </w:rPr>
        <w:t>Tiekėjas bankrutuoja arba yra likviduojamas, sustabdo ūkinę veiklą arba teisės aktuose nustatyta tvarka susidaro analogiška situacija;</w:t>
      </w:r>
    </w:p>
    <w:p w14:paraId="1DA1B6D9" w14:textId="395EF6D5" w:rsidR="00016EAC" w:rsidRPr="00016EAC" w:rsidRDefault="00016EAC" w:rsidP="00016EAC">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Pr>
          <w:rFonts w:ascii="Times New Roman" w:hAnsi="Times New Roman"/>
          <w:lang w:val="lt-LT"/>
        </w:rPr>
        <w:t>Tiekėjas iš esmės pažeidė sutartį.</w:t>
      </w:r>
    </w:p>
    <w:p w14:paraId="6906EAEF" w14:textId="77777777" w:rsidR="003F69D9" w:rsidRPr="003F69D9" w:rsidRDefault="003F69D9" w:rsidP="003F69D9">
      <w:pPr>
        <w:tabs>
          <w:tab w:val="left" w:pos="567"/>
          <w:tab w:val="left" w:pos="851"/>
          <w:tab w:val="left" w:pos="1134"/>
        </w:tabs>
        <w:spacing w:after="0" w:line="240" w:lineRule="auto"/>
        <w:ind w:firstLine="567"/>
        <w:jc w:val="both"/>
        <w:rPr>
          <w:rFonts w:ascii="Times New Roman" w:hAnsi="Times New Roman"/>
          <w:lang w:val="lt-LT"/>
        </w:rPr>
      </w:pPr>
      <w:r w:rsidRPr="003F69D9">
        <w:rPr>
          <w:rFonts w:ascii="Times New Roman" w:hAnsi="Times New Roman"/>
          <w:lang w:val="lt-LT"/>
        </w:rPr>
        <w:t>8.6. Tiekėjas, nesikreipdamas į teismą, gali vienašališkai nutraukti Sutartį jeigu:</w:t>
      </w:r>
    </w:p>
    <w:p w14:paraId="496FCAA2" w14:textId="77777777" w:rsidR="003F69D9" w:rsidRPr="003F69D9" w:rsidRDefault="003F69D9" w:rsidP="003F69D9">
      <w:pPr>
        <w:pStyle w:val="ListParagraph"/>
        <w:tabs>
          <w:tab w:val="left" w:pos="567"/>
          <w:tab w:val="left" w:pos="851"/>
        </w:tabs>
        <w:spacing w:after="0" w:line="240" w:lineRule="auto"/>
        <w:ind w:left="0" w:firstLine="567"/>
        <w:jc w:val="both"/>
        <w:rPr>
          <w:rFonts w:ascii="Times New Roman" w:hAnsi="Times New Roman"/>
          <w:lang w:val="lt-LT"/>
        </w:rPr>
      </w:pPr>
      <w:r w:rsidRPr="003F69D9">
        <w:rPr>
          <w:rFonts w:ascii="Times New Roman" w:hAnsi="Times New Roman"/>
          <w:lang w:val="lt-LT"/>
        </w:rPr>
        <w:t>8.6.1. Pirkėjas sustabdė Prekių pristatymo terminus dėl to, kad negali priimti Prekių ir Prekių pristatymo sustabdymas trunka ilgiau, kaip 3 (tris) mėnesius.</w:t>
      </w:r>
    </w:p>
    <w:p w14:paraId="60BD93B3" w14:textId="77777777" w:rsidR="003F69D9" w:rsidRPr="003F69D9" w:rsidRDefault="003F69D9" w:rsidP="00D702A1">
      <w:pPr>
        <w:pStyle w:val="ListParagraph"/>
        <w:tabs>
          <w:tab w:val="left" w:pos="567"/>
          <w:tab w:val="left" w:pos="851"/>
        </w:tabs>
        <w:spacing w:after="0" w:line="240" w:lineRule="auto"/>
        <w:ind w:left="0" w:firstLine="567"/>
        <w:jc w:val="both"/>
        <w:rPr>
          <w:rFonts w:ascii="Times New Roman" w:hAnsi="Times New Roman" w:cs="Arial"/>
          <w:lang w:val="lt-LT"/>
        </w:rPr>
      </w:pPr>
      <w:r w:rsidRPr="003F69D9">
        <w:rPr>
          <w:rFonts w:ascii="Times New Roman" w:hAnsi="Times New Roman"/>
          <w:lang w:val="lt-LT"/>
        </w:rPr>
        <w:t>8.7. Sutartis taip pat gali būti nutraukta, nesilaikant joje nustatytų terminų, rašytiniu abiejų Šalių tarpusavio susitarimu.</w:t>
      </w:r>
    </w:p>
    <w:p w14:paraId="63D8149D" w14:textId="77777777" w:rsidR="003F69D9" w:rsidRPr="003F69D9" w:rsidRDefault="003F69D9" w:rsidP="00D702A1">
      <w:pPr>
        <w:pStyle w:val="ListParagraph"/>
        <w:tabs>
          <w:tab w:val="left" w:pos="0"/>
          <w:tab w:val="left" w:pos="851"/>
        </w:tabs>
        <w:suppressAutoHyphens w:val="0"/>
        <w:spacing w:after="0" w:line="240" w:lineRule="auto"/>
        <w:ind w:left="0" w:firstLine="567"/>
        <w:jc w:val="both"/>
        <w:rPr>
          <w:rFonts w:ascii="Times New Roman" w:hAnsi="Times New Roman"/>
          <w:lang w:val="lt-LT"/>
        </w:rPr>
      </w:pPr>
      <w:r w:rsidRPr="003F69D9">
        <w:rPr>
          <w:rFonts w:ascii="Times New Roman" w:hAnsi="Times New Roman"/>
          <w:lang w:val="lt-LT"/>
        </w:rPr>
        <w:t>8.8. Šalys žino ir supranta, kad jei Sutartis bus nutraukta dėl Pardavėjo esminio Sutarties pažeidimo, Pirkėjas, vadovaudamasis VPĮ 91 str. 1 d., privalės viešai paskelbti apie Sutarties neįvykdymą ar netinkamą įvykdymą.</w:t>
      </w:r>
    </w:p>
    <w:p w14:paraId="739BBC06" w14:textId="77777777" w:rsidR="003F69D9" w:rsidRPr="003F69D9" w:rsidRDefault="003F69D9" w:rsidP="00D702A1">
      <w:pPr>
        <w:pStyle w:val="ListParagraph"/>
        <w:tabs>
          <w:tab w:val="left" w:pos="567"/>
          <w:tab w:val="left" w:pos="851"/>
        </w:tabs>
        <w:suppressAutoHyphens w:val="0"/>
        <w:spacing w:after="0" w:line="240" w:lineRule="auto"/>
        <w:ind w:left="0" w:firstLine="567"/>
        <w:jc w:val="both"/>
        <w:rPr>
          <w:rFonts w:ascii="Times New Roman" w:hAnsi="Times New Roman"/>
          <w:lang w:val="lt-LT"/>
        </w:rPr>
      </w:pPr>
      <w:r w:rsidRPr="003F69D9">
        <w:rPr>
          <w:rFonts w:ascii="Times New Roman" w:hAnsi="Times New Roman"/>
          <w:lang w:val="lt-LT"/>
        </w:rPr>
        <w:t>8.9. Sutarties nutraukimas šioje Sutartyje numatytais atvejais neatleidžia Šalių nuo tinkamo sutartinių įsipareigojimų, buvusių iki Sutarties nutraukimo, įvykdymo.</w:t>
      </w:r>
    </w:p>
    <w:p w14:paraId="38892F16" w14:textId="77777777" w:rsidR="003F69D9" w:rsidRPr="003F69D9" w:rsidRDefault="003F69D9" w:rsidP="000E7B02">
      <w:pPr>
        <w:pStyle w:val="ListParagraph"/>
        <w:tabs>
          <w:tab w:val="left" w:pos="567"/>
          <w:tab w:val="left" w:pos="851"/>
        </w:tabs>
        <w:suppressAutoHyphens w:val="0"/>
        <w:spacing w:after="0" w:line="240" w:lineRule="auto"/>
        <w:ind w:left="0" w:firstLine="567"/>
        <w:jc w:val="both"/>
        <w:rPr>
          <w:rFonts w:ascii="Times New Roman" w:hAnsi="Times New Roman"/>
          <w:lang w:val="lt-LT"/>
        </w:rPr>
      </w:pPr>
      <w:bookmarkStart w:id="1" w:name="_Hlk97716129"/>
      <w:r w:rsidRPr="003F69D9">
        <w:rPr>
          <w:rFonts w:ascii="Times New Roman" w:hAnsi="Times New Roman"/>
          <w:lang w:val="lt-LT"/>
        </w:rPr>
        <w:t>8.10. Sutartį nutraukus vienu iš 8.5 punkte numatytų atvejų, Pardavėjas įsipareigoja atlyginti Pirkėjui visas patirtas išlaidas, susijusias su Sutarties nutraukimu, jeigu tokių atsirastų.</w:t>
      </w:r>
      <w:bookmarkEnd w:id="1"/>
    </w:p>
    <w:p w14:paraId="01E0310B" w14:textId="77777777" w:rsidR="003F69D9" w:rsidRPr="000E7B02" w:rsidRDefault="003F69D9" w:rsidP="000E7B02">
      <w:pPr>
        <w:tabs>
          <w:tab w:val="left" w:pos="567"/>
          <w:tab w:val="left" w:pos="851"/>
          <w:tab w:val="left" w:pos="1134"/>
        </w:tabs>
        <w:suppressAutoHyphens w:val="0"/>
        <w:spacing w:after="0" w:line="240" w:lineRule="auto"/>
        <w:jc w:val="both"/>
        <w:rPr>
          <w:rFonts w:ascii="Times New Roman" w:hAnsi="Times New Roman"/>
          <w:lang w:val="lt-LT"/>
        </w:rPr>
      </w:pPr>
    </w:p>
    <w:p w14:paraId="0AD7E438" w14:textId="77777777" w:rsidR="0093176C" w:rsidRDefault="0093176C" w:rsidP="00D404E2">
      <w:pPr>
        <w:pStyle w:val="ListParagraph"/>
        <w:numPr>
          <w:ilvl w:val="0"/>
          <w:numId w:val="5"/>
        </w:numPr>
        <w:shd w:val="clear" w:color="auto" w:fill="FFFFFF"/>
        <w:tabs>
          <w:tab w:val="left" w:pos="851"/>
        </w:tabs>
        <w:suppressAutoHyphens w:val="0"/>
        <w:spacing w:before="120" w:after="120" w:line="240" w:lineRule="auto"/>
        <w:jc w:val="center"/>
        <w:rPr>
          <w:rFonts w:ascii="Times New Roman" w:hAnsi="Times New Roman"/>
          <w:b/>
          <w:lang w:val="lt-LT"/>
        </w:rPr>
      </w:pPr>
      <w:r>
        <w:rPr>
          <w:rFonts w:ascii="Times New Roman" w:hAnsi="Times New Roman"/>
          <w:b/>
          <w:lang w:val="lt-LT"/>
        </w:rPr>
        <w:t>SKYRIUS</w:t>
      </w:r>
    </w:p>
    <w:p w14:paraId="7AEE2BF9" w14:textId="7679453B" w:rsidR="00F334F0" w:rsidRPr="00406EC1" w:rsidRDefault="0093176C" w:rsidP="0093176C">
      <w:pPr>
        <w:pStyle w:val="ListParagraph"/>
        <w:shd w:val="clear" w:color="auto" w:fill="FFFFFF"/>
        <w:tabs>
          <w:tab w:val="left" w:pos="851"/>
        </w:tabs>
        <w:suppressAutoHyphens w:val="0"/>
        <w:spacing w:before="120" w:after="120" w:line="240" w:lineRule="auto"/>
        <w:ind w:left="1080"/>
        <w:rPr>
          <w:rFonts w:ascii="Times New Roman" w:hAnsi="Times New Roman"/>
          <w:b/>
          <w:lang w:val="lt-LT"/>
        </w:rPr>
      </w:pPr>
      <w:r>
        <w:rPr>
          <w:rFonts w:ascii="Times New Roman" w:hAnsi="Times New Roman"/>
          <w:b/>
          <w:lang w:val="lt-LT"/>
        </w:rPr>
        <w:t xml:space="preserve">                                              </w:t>
      </w:r>
      <w:r w:rsidR="00F334F0" w:rsidRPr="00406EC1">
        <w:rPr>
          <w:rFonts w:ascii="Times New Roman" w:hAnsi="Times New Roman"/>
          <w:b/>
          <w:lang w:val="lt-LT"/>
        </w:rPr>
        <w:t>KONFIDENCIALUMAS</w:t>
      </w:r>
    </w:p>
    <w:p w14:paraId="1E19EB2B" w14:textId="5374C13C" w:rsidR="00F334F0" w:rsidRPr="00432001" w:rsidRDefault="00F334F0" w:rsidP="00432001">
      <w:pPr>
        <w:pStyle w:val="ListParagraph"/>
        <w:numPr>
          <w:ilvl w:val="1"/>
          <w:numId w:val="5"/>
        </w:numPr>
        <w:shd w:val="clear" w:color="auto" w:fill="FFFFFF"/>
        <w:tabs>
          <w:tab w:val="left" w:pos="0"/>
          <w:tab w:val="left" w:pos="993"/>
        </w:tabs>
        <w:suppressAutoHyphens w:val="0"/>
        <w:spacing w:after="0" w:line="240" w:lineRule="auto"/>
        <w:ind w:left="0" w:firstLine="567"/>
        <w:jc w:val="both"/>
        <w:rPr>
          <w:rFonts w:ascii="Times New Roman" w:hAnsi="Times New Roman"/>
          <w:b/>
          <w:lang w:val="lt-LT"/>
        </w:rPr>
      </w:pPr>
      <w:r w:rsidRPr="00432001">
        <w:rPr>
          <w:rFonts w:ascii="Times New Roman" w:hAnsi="Times New Roman"/>
          <w:position w:val="-4"/>
          <w:lang w:val="lt-LT"/>
        </w:rPr>
        <w:t xml:space="preserve">Ši </w:t>
      </w:r>
      <w:r w:rsidR="002014EC" w:rsidRPr="00432001">
        <w:rPr>
          <w:rFonts w:ascii="Times New Roman" w:hAnsi="Times New Roman"/>
          <w:position w:val="-4"/>
          <w:lang w:val="lt-LT"/>
        </w:rPr>
        <w:t>S</w:t>
      </w:r>
      <w:r w:rsidRPr="00432001">
        <w:rPr>
          <w:rFonts w:ascii="Times New Roman" w:hAnsi="Times New Roman"/>
          <w:position w:val="-4"/>
          <w:lang w:val="lt-LT"/>
        </w:rPr>
        <w:t>utartis, galimi pakeitimai ir jos priedai viešinami Viešųjų pirkimų įstatymo nustatyta tvarka, išskyrus informaciją, kuri pažymėta, kaip konfidenciali.</w:t>
      </w:r>
    </w:p>
    <w:p w14:paraId="635F7FE6" w14:textId="77777777" w:rsidR="00F334F0" w:rsidRPr="00406EC1" w:rsidRDefault="00F334F0" w:rsidP="00F334F0">
      <w:pPr>
        <w:shd w:val="clear" w:color="auto" w:fill="FFFFFF"/>
        <w:tabs>
          <w:tab w:val="left" w:pos="0"/>
          <w:tab w:val="left" w:pos="993"/>
        </w:tabs>
        <w:spacing w:after="0" w:line="240" w:lineRule="auto"/>
        <w:ind w:left="567"/>
        <w:jc w:val="both"/>
        <w:rPr>
          <w:rFonts w:ascii="Times New Roman" w:hAnsi="Times New Roman" w:cs="Times New Roman"/>
          <w:position w:val="-4"/>
          <w:lang w:val="lt-LT"/>
        </w:rPr>
      </w:pPr>
    </w:p>
    <w:p w14:paraId="7528CF11" w14:textId="77777777" w:rsidR="0093176C" w:rsidRDefault="0093176C" w:rsidP="00D404E2">
      <w:pPr>
        <w:pStyle w:val="ListParagraph"/>
        <w:numPr>
          <w:ilvl w:val="0"/>
          <w:numId w:val="5"/>
        </w:numPr>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val="0"/>
        <w:spacing w:after="0" w:line="240" w:lineRule="auto"/>
        <w:ind w:left="0" w:firstLine="0"/>
        <w:jc w:val="center"/>
        <w:rPr>
          <w:rFonts w:ascii="Times New Roman" w:hAnsi="Times New Roman"/>
          <w:b/>
          <w:lang w:val="lt-LT"/>
        </w:rPr>
      </w:pPr>
      <w:r>
        <w:rPr>
          <w:rFonts w:ascii="Times New Roman" w:hAnsi="Times New Roman"/>
          <w:b/>
          <w:lang w:val="lt-LT"/>
        </w:rPr>
        <w:t>SKYRIUS</w:t>
      </w:r>
    </w:p>
    <w:p w14:paraId="61BA8BFF" w14:textId="66ABEE60" w:rsidR="00F334F0" w:rsidRPr="00406EC1" w:rsidRDefault="0093176C" w:rsidP="0093176C">
      <w:pPr>
        <w:pStyle w:val="ListParagraph"/>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val="0"/>
        <w:spacing w:after="0" w:line="240" w:lineRule="auto"/>
        <w:ind w:left="0"/>
        <w:rPr>
          <w:rFonts w:ascii="Times New Roman" w:hAnsi="Times New Roman"/>
          <w:b/>
          <w:lang w:val="lt-LT"/>
        </w:rPr>
      </w:pPr>
      <w:r>
        <w:rPr>
          <w:rFonts w:ascii="Times New Roman" w:hAnsi="Times New Roman"/>
          <w:b/>
          <w:lang w:val="lt-LT"/>
        </w:rPr>
        <w:t xml:space="preserve">                                                  </w:t>
      </w:r>
      <w:r w:rsidR="00F334F0" w:rsidRPr="00406EC1">
        <w:rPr>
          <w:rFonts w:ascii="Times New Roman" w:hAnsi="Times New Roman"/>
          <w:b/>
          <w:lang w:val="lt-LT"/>
        </w:rPr>
        <w:t>SUBTIEKĖJAI. JŲ KEITIMO TVARKA</w:t>
      </w:r>
    </w:p>
    <w:p w14:paraId="4C998FA0" w14:textId="77777777" w:rsidR="00F334F0" w:rsidRPr="00406EC1" w:rsidRDefault="00F334F0" w:rsidP="00F334F0">
      <w:pPr>
        <w:pStyle w:val="ListParagraph"/>
        <w:shd w:val="clear" w:color="auto" w:fill="FFFFFF"/>
        <w:tabs>
          <w:tab w:val="left" w:pos="0"/>
          <w:tab w:val="left" w:pos="567"/>
          <w:tab w:val="left" w:pos="1134"/>
          <w:tab w:val="left" w:pos="1276"/>
          <w:tab w:val="left" w:pos="1560"/>
          <w:tab w:val="left" w:pos="1985"/>
          <w:tab w:val="left" w:pos="2127"/>
          <w:tab w:val="left" w:pos="2410"/>
          <w:tab w:val="left" w:pos="2694"/>
          <w:tab w:val="left" w:pos="2977"/>
        </w:tabs>
        <w:spacing w:after="0" w:line="240" w:lineRule="auto"/>
        <w:ind w:left="0"/>
        <w:rPr>
          <w:rFonts w:ascii="Times New Roman" w:hAnsi="Times New Roman"/>
          <w:i/>
          <w:lang w:val="lt-LT"/>
        </w:rPr>
      </w:pPr>
    </w:p>
    <w:p w14:paraId="3A27CCBC" w14:textId="44CCEF66" w:rsidR="00BA4FEE" w:rsidRPr="002D47B0" w:rsidRDefault="00BA4FEE"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2D47B0">
        <w:rPr>
          <w:rFonts w:ascii="Times New Roman" w:hAnsi="Times New Roman"/>
          <w:lang w:val="lt-LT"/>
        </w:rPr>
        <w:t>Pardavėjas gali pasitelkti subtiekėjus _____</w:t>
      </w:r>
      <w:r w:rsidR="005E00FE">
        <w:rPr>
          <w:rFonts w:ascii="Times New Roman" w:hAnsi="Times New Roman"/>
          <w:lang w:val="lt-LT"/>
        </w:rPr>
        <w:t>nėra</w:t>
      </w:r>
      <w:r w:rsidRPr="002D47B0">
        <w:rPr>
          <w:rFonts w:ascii="Times New Roman" w:hAnsi="Times New Roman"/>
          <w:lang w:val="lt-LT"/>
        </w:rPr>
        <w:t>_____ (išvardinti subtiekėjus) tam tikrai pirkimo daliai įvykdyti _____</w:t>
      </w:r>
      <w:r w:rsidR="005E00FE">
        <w:rPr>
          <w:rFonts w:ascii="Times New Roman" w:hAnsi="Times New Roman"/>
          <w:lang w:val="lt-LT"/>
        </w:rPr>
        <w:t>nėra</w:t>
      </w:r>
      <w:r w:rsidRPr="002D47B0">
        <w:rPr>
          <w:rFonts w:ascii="Times New Roman" w:hAnsi="Times New Roman"/>
          <w:lang w:val="lt-LT"/>
        </w:rPr>
        <w:t>_____ (įvardinti numatomą atlikti pirkimo dalį). Toks nurodymas nekeičia pagrindinio Pardavėjo atsakomybės dėl numatomos sudaryti Sutarties įvykdymo.</w:t>
      </w:r>
    </w:p>
    <w:p w14:paraId="0E7E799E" w14:textId="0A692BE7" w:rsidR="002D47B0" w:rsidRPr="009500A9" w:rsidRDefault="009500A9" w:rsidP="009500A9">
      <w:pPr>
        <w:keepNext/>
        <w:tabs>
          <w:tab w:val="left" w:pos="0"/>
        </w:tabs>
        <w:suppressAutoHyphens w:val="0"/>
        <w:spacing w:after="0" w:line="240" w:lineRule="auto"/>
        <w:ind w:firstLine="567"/>
        <w:jc w:val="both"/>
        <w:outlineLvl w:val="0"/>
        <w:rPr>
          <w:rFonts w:ascii="Times New Roman" w:hAnsi="Times New Roman"/>
          <w:spacing w:val="-3"/>
          <w:lang w:val="lt-LT"/>
        </w:rPr>
      </w:pPr>
      <w:r>
        <w:rPr>
          <w:rFonts w:ascii="Times New Roman" w:hAnsi="Times New Roman"/>
          <w:lang w:val="lt-LT"/>
        </w:rPr>
        <w:t xml:space="preserve">10.2. </w:t>
      </w:r>
      <w:r w:rsidR="002D47B0" w:rsidRPr="009500A9">
        <w:rPr>
          <w:rFonts w:ascii="Times New Roman" w:hAnsi="Times New Roman"/>
          <w:lang w:val="lt-LT"/>
        </w:rPr>
        <w:t xml:space="preserve">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w:t>
      </w:r>
      <w:r w:rsidR="002D47B0" w:rsidRPr="009500A9">
        <w:rPr>
          <w:rFonts w:ascii="Times New Roman" w:hAnsi="Times New Roman"/>
          <w:lang w:val="lt-LT"/>
        </w:rPr>
        <w:lastRenderedPageBreak/>
        <w:t>Pirkėjui sutikus, subtiekėjų keitimas įforminamas abiejų Sutarties Šalių pasirašomu susitarimu. Šis susitarimas tampa neatskiriama Sutarties dalimi.</w:t>
      </w:r>
    </w:p>
    <w:p w14:paraId="71A58735" w14:textId="267D5577" w:rsidR="009E2027" w:rsidRPr="001A4409" w:rsidRDefault="002D47B0" w:rsidP="001A4409">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406EC1">
        <w:rPr>
          <w:rFonts w:ascii="Times New Roman" w:hAnsi="Times New Roman"/>
          <w:lang w:val="lt-LT"/>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2E3DF560" w14:textId="77777777" w:rsidR="001A4409" w:rsidRPr="001A4409" w:rsidRDefault="001A4409" w:rsidP="001A4409">
      <w:pPr>
        <w:pStyle w:val="ListParagraph"/>
        <w:keepNext/>
        <w:tabs>
          <w:tab w:val="left" w:pos="0"/>
        </w:tabs>
        <w:suppressAutoHyphens w:val="0"/>
        <w:spacing w:after="0" w:line="240" w:lineRule="auto"/>
        <w:ind w:left="567"/>
        <w:jc w:val="both"/>
        <w:outlineLvl w:val="0"/>
        <w:rPr>
          <w:rFonts w:ascii="Times New Roman" w:hAnsi="Times New Roman"/>
          <w:spacing w:val="-3"/>
          <w:lang w:val="lt-LT"/>
        </w:rPr>
      </w:pPr>
    </w:p>
    <w:p w14:paraId="28696715" w14:textId="38EC2071" w:rsidR="009E2027" w:rsidRDefault="009E2027" w:rsidP="009E2027">
      <w:pPr>
        <w:pStyle w:val="ListParagraph"/>
        <w:keepNext/>
        <w:tabs>
          <w:tab w:val="left" w:pos="0"/>
        </w:tabs>
        <w:suppressAutoHyphens w:val="0"/>
        <w:spacing w:after="0" w:line="240" w:lineRule="auto"/>
        <w:ind w:left="1080"/>
        <w:jc w:val="center"/>
        <w:outlineLvl w:val="0"/>
        <w:rPr>
          <w:rFonts w:ascii="Times New Roman" w:hAnsi="Times New Roman"/>
          <w:b/>
          <w:bCs/>
          <w:lang w:val="lt-LT"/>
        </w:rPr>
      </w:pPr>
      <w:r w:rsidRPr="009E2027">
        <w:rPr>
          <w:rFonts w:ascii="Times New Roman" w:hAnsi="Times New Roman"/>
          <w:b/>
          <w:bCs/>
          <w:lang w:val="lt-LT"/>
        </w:rPr>
        <w:t>XI. SKYRIUS</w:t>
      </w:r>
    </w:p>
    <w:p w14:paraId="1A78AFC4" w14:textId="77777777" w:rsidR="009E2027" w:rsidRDefault="009E2027" w:rsidP="009E2027">
      <w:pPr>
        <w:pStyle w:val="ListParagraph"/>
        <w:tabs>
          <w:tab w:val="left" w:pos="851"/>
        </w:tabs>
        <w:suppressAutoHyphens w:val="0"/>
        <w:spacing w:after="0" w:line="240" w:lineRule="auto"/>
        <w:ind w:left="360"/>
        <w:jc w:val="center"/>
        <w:rPr>
          <w:rFonts w:ascii="Times New Roman" w:hAnsi="Times New Roman"/>
          <w:b/>
          <w:lang w:val="lt-LT"/>
        </w:rPr>
      </w:pPr>
      <w:r>
        <w:rPr>
          <w:rFonts w:ascii="Times New Roman" w:hAnsi="Times New Roman"/>
          <w:b/>
          <w:lang w:val="lt-LT"/>
        </w:rPr>
        <w:t>GINČŲ SPRENDIMO TVARKA</w:t>
      </w:r>
    </w:p>
    <w:p w14:paraId="22FBA322" w14:textId="77777777" w:rsidR="009E2027" w:rsidRDefault="009E2027" w:rsidP="009E2027">
      <w:pPr>
        <w:pStyle w:val="ListParagraph"/>
        <w:tabs>
          <w:tab w:val="left" w:pos="851"/>
        </w:tabs>
        <w:suppressAutoHyphens w:val="0"/>
        <w:spacing w:after="0" w:line="240" w:lineRule="auto"/>
        <w:ind w:left="360"/>
        <w:jc w:val="center"/>
        <w:rPr>
          <w:rFonts w:ascii="Times New Roman" w:hAnsi="Times New Roman"/>
          <w:b/>
          <w:lang w:val="lt-LT"/>
        </w:rPr>
      </w:pPr>
    </w:p>
    <w:p w14:paraId="2AAE1A48" w14:textId="22AB5B46" w:rsidR="009E2027" w:rsidRDefault="009E2027" w:rsidP="009E2027">
      <w:pPr>
        <w:pStyle w:val="ListParagraph"/>
        <w:tabs>
          <w:tab w:val="left" w:pos="851"/>
        </w:tabs>
        <w:suppressAutoHyphens w:val="0"/>
        <w:spacing w:after="0" w:line="240" w:lineRule="auto"/>
        <w:ind w:left="0" w:firstLine="567"/>
        <w:jc w:val="both"/>
        <w:rPr>
          <w:rFonts w:ascii="Times New Roman" w:hAnsi="Times New Roman"/>
          <w:bCs/>
          <w:lang w:val="lt-LT"/>
        </w:rPr>
      </w:pPr>
      <w:r>
        <w:rPr>
          <w:rFonts w:ascii="Times New Roman" w:hAnsi="Times New Roman"/>
          <w:bCs/>
          <w:lang w:val="lt-LT"/>
        </w:rPr>
        <w:t>11.1. Šalys, vykdydamos Sutarties įsipareigojimus, vadovaujasi šia Sutartimi ir Pirkimo dokumentais.</w:t>
      </w:r>
    </w:p>
    <w:p w14:paraId="42CD45FF" w14:textId="5E28306D" w:rsidR="009E2027" w:rsidRPr="000A0879" w:rsidRDefault="009E2027" w:rsidP="000A0879">
      <w:pPr>
        <w:pStyle w:val="ListParagraph"/>
        <w:tabs>
          <w:tab w:val="left" w:pos="851"/>
        </w:tabs>
        <w:suppressAutoHyphens w:val="0"/>
        <w:spacing w:after="0" w:line="240" w:lineRule="auto"/>
        <w:ind w:left="0" w:firstLine="567"/>
        <w:jc w:val="both"/>
        <w:rPr>
          <w:rFonts w:ascii="Times New Roman" w:hAnsi="Times New Roman"/>
          <w:bCs/>
          <w:lang w:val="lt-LT"/>
        </w:rPr>
      </w:pPr>
      <w:r>
        <w:rPr>
          <w:rFonts w:ascii="Times New Roman" w:hAnsi="Times New Roman"/>
          <w:bCs/>
          <w:lang w:val="lt-LT"/>
        </w:rPr>
        <w:t>11.2.</w:t>
      </w:r>
      <w:r>
        <w:rPr>
          <w:rFonts w:ascii="Times New Roman" w:hAnsi="Times New Roman"/>
          <w:bCs/>
          <w:lang w:val="lt-LT"/>
        </w:rPr>
        <w:tab/>
        <w:t xml:space="preserve"> 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3FA6A3E3" w14:textId="77777777" w:rsidR="005B2F5B" w:rsidRPr="00A12FBE" w:rsidRDefault="005B2F5B" w:rsidP="00F334F0">
      <w:pPr>
        <w:pStyle w:val="ListParagraph"/>
        <w:tabs>
          <w:tab w:val="left" w:pos="851"/>
        </w:tabs>
        <w:spacing w:after="0" w:line="240" w:lineRule="auto"/>
        <w:ind w:left="786"/>
        <w:jc w:val="both"/>
        <w:rPr>
          <w:rFonts w:ascii="Times New Roman" w:hAnsi="Times New Roman"/>
          <w:strike/>
          <w:lang w:val="lt-LT"/>
        </w:rPr>
      </w:pPr>
    </w:p>
    <w:p w14:paraId="608CF045" w14:textId="5F0A4061" w:rsidR="0093176C" w:rsidRPr="009E2027" w:rsidRDefault="009E2027" w:rsidP="009E2027">
      <w:pPr>
        <w:tabs>
          <w:tab w:val="left" w:pos="851"/>
        </w:tabs>
        <w:suppressAutoHyphens w:val="0"/>
        <w:spacing w:after="0" w:line="240" w:lineRule="auto"/>
        <w:ind w:left="360"/>
        <w:jc w:val="center"/>
        <w:rPr>
          <w:rFonts w:ascii="Times New Roman" w:hAnsi="Times New Roman"/>
          <w:b/>
          <w:lang w:val="lt-LT"/>
        </w:rPr>
      </w:pPr>
      <w:r>
        <w:rPr>
          <w:rFonts w:ascii="Times New Roman" w:hAnsi="Times New Roman"/>
          <w:b/>
          <w:lang w:val="lt-LT"/>
        </w:rPr>
        <w:t xml:space="preserve">XII. </w:t>
      </w:r>
      <w:r w:rsidR="0093176C" w:rsidRPr="009E2027">
        <w:rPr>
          <w:rFonts w:ascii="Times New Roman" w:hAnsi="Times New Roman"/>
          <w:b/>
          <w:lang w:val="lt-LT"/>
        </w:rPr>
        <w:t>SKYRIUS</w:t>
      </w:r>
    </w:p>
    <w:p w14:paraId="76EA20B1" w14:textId="23160B1B" w:rsidR="00F334F0" w:rsidRPr="00AA08F2" w:rsidRDefault="0093176C" w:rsidP="0093176C">
      <w:pPr>
        <w:pStyle w:val="ListParagraph"/>
        <w:tabs>
          <w:tab w:val="left" w:pos="851"/>
        </w:tabs>
        <w:suppressAutoHyphens w:val="0"/>
        <w:spacing w:after="0" w:line="240" w:lineRule="auto"/>
        <w:ind w:left="1080"/>
        <w:rPr>
          <w:rFonts w:ascii="Times New Roman" w:hAnsi="Times New Roman"/>
          <w:b/>
          <w:lang w:val="lt-LT"/>
        </w:rPr>
      </w:pPr>
      <w:r>
        <w:rPr>
          <w:rFonts w:ascii="Times New Roman" w:hAnsi="Times New Roman"/>
          <w:b/>
          <w:lang w:val="lt-LT"/>
        </w:rPr>
        <w:t xml:space="preserve">                                                    </w:t>
      </w:r>
      <w:r w:rsidR="00F334F0" w:rsidRPr="00AA08F2">
        <w:rPr>
          <w:rFonts w:ascii="Times New Roman" w:hAnsi="Times New Roman"/>
          <w:b/>
          <w:lang w:val="lt-LT"/>
        </w:rPr>
        <w:t>KITOS NUOSTATOS</w:t>
      </w:r>
    </w:p>
    <w:p w14:paraId="0EF50F5B" w14:textId="77777777" w:rsidR="00F334F0" w:rsidRPr="00AA08F2" w:rsidRDefault="00F334F0" w:rsidP="00F334F0">
      <w:pPr>
        <w:pStyle w:val="ListParagraph"/>
        <w:tabs>
          <w:tab w:val="left" w:pos="851"/>
        </w:tabs>
        <w:spacing w:after="0" w:line="240" w:lineRule="auto"/>
        <w:ind w:left="1080"/>
        <w:rPr>
          <w:rFonts w:ascii="Times New Roman" w:hAnsi="Times New Roman"/>
          <w:b/>
          <w:lang w:val="lt-LT"/>
        </w:rPr>
      </w:pPr>
    </w:p>
    <w:p w14:paraId="6A5ABCA5" w14:textId="22276BDC" w:rsidR="00F334F0" w:rsidRPr="00F57184" w:rsidRDefault="00F57184" w:rsidP="00C072D5">
      <w:pPr>
        <w:spacing w:after="0" w:line="240" w:lineRule="auto"/>
        <w:ind w:left="360" w:firstLine="207"/>
        <w:jc w:val="both"/>
        <w:rPr>
          <w:rFonts w:ascii="Times New Roman" w:hAnsi="Times New Roman"/>
          <w:lang w:val="lt-LT"/>
        </w:rPr>
      </w:pPr>
      <w:r>
        <w:rPr>
          <w:rFonts w:ascii="Times New Roman" w:hAnsi="Times New Roman"/>
          <w:lang w:val="lt-LT"/>
        </w:rPr>
        <w:t xml:space="preserve">12.1. </w:t>
      </w:r>
      <w:r w:rsidR="00F334F0" w:rsidRPr="00F57184">
        <w:rPr>
          <w:rFonts w:ascii="Times New Roman" w:hAnsi="Times New Roman"/>
          <w:lang w:val="lt-LT"/>
        </w:rPr>
        <w:t xml:space="preserve">Abiejų šalių pasirašyta </w:t>
      </w:r>
      <w:r w:rsidR="002014EC" w:rsidRPr="00F57184">
        <w:rPr>
          <w:rFonts w:ascii="Times New Roman" w:hAnsi="Times New Roman"/>
          <w:lang w:val="lt-LT"/>
        </w:rPr>
        <w:t>S</w:t>
      </w:r>
      <w:r w:rsidR="00F334F0" w:rsidRPr="00F57184">
        <w:rPr>
          <w:rFonts w:ascii="Times New Roman" w:hAnsi="Times New Roman"/>
          <w:lang w:val="lt-LT"/>
        </w:rPr>
        <w:t xml:space="preserve">utartis įsigalioja nuo </w:t>
      </w:r>
      <w:r w:rsidR="002014EC" w:rsidRPr="00F57184">
        <w:rPr>
          <w:rFonts w:ascii="Times New Roman" w:hAnsi="Times New Roman"/>
          <w:lang w:val="lt-LT"/>
        </w:rPr>
        <w:t>S</w:t>
      </w:r>
      <w:r w:rsidR="00F334F0" w:rsidRPr="00F57184">
        <w:rPr>
          <w:rFonts w:ascii="Times New Roman" w:hAnsi="Times New Roman"/>
          <w:lang w:val="lt-LT"/>
        </w:rPr>
        <w:t xml:space="preserve">utarties </w:t>
      </w:r>
      <w:r w:rsidR="002F0D18" w:rsidRPr="00F57184">
        <w:rPr>
          <w:rFonts w:ascii="Times New Roman" w:hAnsi="Times New Roman"/>
          <w:lang w:val="lt-LT"/>
        </w:rPr>
        <w:t>pasirašymo dienos</w:t>
      </w:r>
      <w:r w:rsidR="00EA78C0" w:rsidRPr="00F57184">
        <w:rPr>
          <w:rFonts w:ascii="Times New Roman" w:hAnsi="Times New Roman"/>
          <w:lang w:val="lt-LT"/>
        </w:rPr>
        <w:t>.</w:t>
      </w:r>
    </w:p>
    <w:p w14:paraId="5EE3A64A" w14:textId="70BE7EE7" w:rsidR="0050731C" w:rsidRDefault="00F57184" w:rsidP="00F57184">
      <w:pPr>
        <w:pStyle w:val="ListParagraph"/>
        <w:spacing w:after="0" w:line="240" w:lineRule="auto"/>
        <w:ind w:left="567"/>
        <w:jc w:val="both"/>
        <w:rPr>
          <w:rFonts w:ascii="Times New Roman" w:hAnsi="Times New Roman"/>
          <w:lang w:val="lt-LT"/>
        </w:rPr>
      </w:pPr>
      <w:r>
        <w:rPr>
          <w:rFonts w:ascii="Times New Roman" w:hAnsi="Times New Roman"/>
          <w:lang w:val="lt-LT"/>
        </w:rPr>
        <w:t xml:space="preserve">12.2. </w:t>
      </w:r>
      <w:r w:rsidR="0050731C" w:rsidRPr="00AA08F2">
        <w:rPr>
          <w:rFonts w:ascii="Times New Roman" w:hAnsi="Times New Roman"/>
          <w:lang w:val="lt-LT"/>
        </w:rPr>
        <w:t>Sutartis galioja iki sutartinių įsipareigojimų įvykdymo.</w:t>
      </w:r>
    </w:p>
    <w:p w14:paraId="04E8B2E6" w14:textId="0BF8F618" w:rsidR="0050731C" w:rsidRDefault="00F57184" w:rsidP="00C072D5">
      <w:pPr>
        <w:pStyle w:val="ListParagraph"/>
        <w:spacing w:after="0" w:line="240" w:lineRule="auto"/>
        <w:ind w:left="0" w:firstLine="567"/>
        <w:jc w:val="both"/>
        <w:rPr>
          <w:rFonts w:ascii="Times New Roman" w:hAnsi="Times New Roman"/>
          <w:lang w:val="lt-LT"/>
        </w:rPr>
      </w:pPr>
      <w:r>
        <w:rPr>
          <w:rFonts w:ascii="Times New Roman" w:hAnsi="Times New Roman"/>
          <w:lang w:val="lt-LT"/>
        </w:rPr>
        <w:t xml:space="preserve">12.3. </w:t>
      </w:r>
      <w:r w:rsidR="0050731C" w:rsidRPr="00AA08F2">
        <w:rPr>
          <w:rFonts w:ascii="Times New Roman" w:hAnsi="Times New Roman"/>
          <w:lang w:val="lt-LT"/>
        </w:rPr>
        <w:t>Sutarčiai nustojus galioti, Šalys sutaria, kad iki visiško sutartinių įsipareigojimų įvykdymo, lieka galioti</w:t>
      </w:r>
      <w:r w:rsidR="0050731C" w:rsidRPr="00406EC1">
        <w:rPr>
          <w:rFonts w:ascii="Times New Roman" w:hAnsi="Times New Roman"/>
          <w:lang w:val="lt-LT"/>
        </w:rPr>
        <w:t xml:space="preserve"> Sutarties sąlygos, susijusios su atsiskaitymais, nuostolių, baudų, delspinigių mokėjimu ir ginčų sprendimo tvarka.</w:t>
      </w:r>
    </w:p>
    <w:p w14:paraId="30BF7426" w14:textId="3DE05DCA" w:rsidR="0050731C" w:rsidRDefault="00F57184" w:rsidP="00C072D5">
      <w:pPr>
        <w:pStyle w:val="ListParagraph"/>
        <w:spacing w:after="0" w:line="240" w:lineRule="auto"/>
        <w:ind w:left="0" w:firstLine="567"/>
        <w:jc w:val="both"/>
        <w:rPr>
          <w:rFonts w:ascii="Times New Roman" w:hAnsi="Times New Roman"/>
          <w:lang w:val="lt-LT"/>
        </w:rPr>
      </w:pPr>
      <w:r>
        <w:rPr>
          <w:rFonts w:ascii="Times New Roman" w:hAnsi="Times New Roman"/>
          <w:lang w:val="lt-LT"/>
        </w:rPr>
        <w:t xml:space="preserve">12.4. </w:t>
      </w:r>
      <w:r w:rsidR="0050731C" w:rsidRPr="00406EC1">
        <w:rPr>
          <w:rFonts w:ascii="Times New Roman" w:hAnsi="Times New Roman"/>
          <w:lang w:val="lt-LT"/>
        </w:rPr>
        <w:t>Visi šios Sutarties sąlygų pakeitimai ir papildymai galioja tik tuo atveju, jei jie yra įforminami raštu ir pasirašyti abiejų Šalių. Sutarties priedai įsigalioja nuo jų pasirašymo, jei nenurodyta vėlesnė įsigaliojimo data.</w:t>
      </w:r>
    </w:p>
    <w:p w14:paraId="01A2CD92" w14:textId="1E5DDFC1" w:rsidR="0050731C" w:rsidRPr="00F57184" w:rsidRDefault="00F57184" w:rsidP="00C072D5">
      <w:pPr>
        <w:spacing w:after="0" w:line="240" w:lineRule="auto"/>
        <w:ind w:left="360" w:firstLine="207"/>
        <w:jc w:val="both"/>
        <w:rPr>
          <w:rFonts w:ascii="Times New Roman" w:hAnsi="Times New Roman"/>
          <w:lang w:val="lt-LT"/>
        </w:rPr>
      </w:pPr>
      <w:r>
        <w:rPr>
          <w:rFonts w:ascii="Times New Roman" w:hAnsi="Times New Roman"/>
          <w:lang w:val="lt-LT"/>
        </w:rPr>
        <w:t xml:space="preserve">12.5. </w:t>
      </w:r>
      <w:r w:rsidR="0050731C" w:rsidRPr="00F57184">
        <w:rPr>
          <w:rFonts w:ascii="Times New Roman" w:hAnsi="Times New Roman"/>
          <w:lang w:val="lt-LT"/>
        </w:rPr>
        <w:t>Šalys įsipareigoja imtis visų priemonių laiku ir sąžiningai vykdyti visas šios Sutarties sąlygas.</w:t>
      </w:r>
    </w:p>
    <w:p w14:paraId="69DB233F" w14:textId="5547A057" w:rsidR="0050731C" w:rsidRPr="00F57184" w:rsidRDefault="00F57184" w:rsidP="00C072D5">
      <w:pPr>
        <w:spacing w:after="0" w:line="240" w:lineRule="auto"/>
        <w:ind w:left="360" w:firstLine="207"/>
        <w:jc w:val="both"/>
        <w:rPr>
          <w:rFonts w:ascii="Times New Roman" w:hAnsi="Times New Roman"/>
          <w:lang w:val="lt-LT"/>
        </w:rPr>
      </w:pPr>
      <w:r>
        <w:rPr>
          <w:rFonts w:ascii="Times New Roman" w:hAnsi="Times New Roman"/>
          <w:lang w:val="lt-LT"/>
        </w:rPr>
        <w:t xml:space="preserve">12.6. </w:t>
      </w:r>
      <w:r w:rsidR="0050731C" w:rsidRPr="00F57184">
        <w:rPr>
          <w:rFonts w:ascii="Times New Roman" w:hAnsi="Times New Roman"/>
          <w:lang w:val="lt-LT"/>
        </w:rPr>
        <w:t>Sutarties šalys susirašinėja lietuvių kalba.</w:t>
      </w:r>
    </w:p>
    <w:p w14:paraId="5A966F45" w14:textId="0D18C599" w:rsidR="0050731C" w:rsidRDefault="00F57184" w:rsidP="00C072D5">
      <w:pPr>
        <w:pStyle w:val="ListParagraph"/>
        <w:spacing w:after="0" w:line="240" w:lineRule="auto"/>
        <w:ind w:left="0" w:firstLine="567"/>
        <w:jc w:val="both"/>
        <w:rPr>
          <w:rFonts w:ascii="Times New Roman" w:hAnsi="Times New Roman"/>
          <w:lang w:val="lt-LT"/>
        </w:rPr>
      </w:pPr>
      <w:r>
        <w:rPr>
          <w:rFonts w:ascii="Times New Roman" w:hAnsi="Times New Roman"/>
          <w:lang w:val="lt-LT"/>
        </w:rPr>
        <w:t xml:space="preserve">12.7. </w:t>
      </w:r>
      <w:r w:rsidR="0050731C" w:rsidRPr="00406EC1">
        <w:rPr>
          <w:rFonts w:ascii="Times New Roman" w:hAnsi="Times New Roman"/>
          <w:lang w:val="lt-LT"/>
        </w:rPr>
        <w:t>Bet koks ginčas ar nuomonių nesutapimas dėl šios Sutarties ar atskirų jos nuostatų turi būti sprendžiamas šalių tarpusavio derybomis. Nepavykus susitarti per protingą laiką, ginčas sprendžiamas Lietuvos Respublikos teisės aktų nustatyta tvarka.</w:t>
      </w:r>
    </w:p>
    <w:p w14:paraId="5BB52B78" w14:textId="5621BF48" w:rsidR="0050731C" w:rsidRPr="00F57184" w:rsidRDefault="00F57184" w:rsidP="00C072D5">
      <w:pPr>
        <w:spacing w:after="0" w:line="240" w:lineRule="auto"/>
        <w:ind w:firstLine="567"/>
        <w:jc w:val="both"/>
        <w:rPr>
          <w:rFonts w:ascii="Times New Roman" w:hAnsi="Times New Roman"/>
          <w:lang w:val="lt-LT"/>
        </w:rPr>
      </w:pPr>
      <w:r>
        <w:rPr>
          <w:rFonts w:ascii="Times New Roman" w:hAnsi="Times New Roman"/>
          <w:position w:val="-4"/>
          <w:lang w:val="lt-LT"/>
        </w:rPr>
        <w:t xml:space="preserve">12.8. </w:t>
      </w:r>
      <w:r w:rsidR="0050731C" w:rsidRPr="00F57184">
        <w:rPr>
          <w:rFonts w:ascii="Times New Roman" w:hAnsi="Times New Roman"/>
          <w:position w:val="-4"/>
          <w:lang w:val="lt-LT"/>
        </w:rPr>
        <w:t>Sutartis sudaryta vadovaujantis Lietuvos Respublikos teisės aktais. Sutartis ir atskiros jos nuostatos turi būti aiškinamos vadovaujantis Lietuvos Respublikos teisės aktais.</w:t>
      </w:r>
    </w:p>
    <w:p w14:paraId="77370D88" w14:textId="29FAA9F9" w:rsidR="0050731C" w:rsidRPr="0050731C" w:rsidRDefault="00F57184" w:rsidP="00C072D5">
      <w:pPr>
        <w:pStyle w:val="ListParagraph"/>
        <w:spacing w:after="0" w:line="240" w:lineRule="auto"/>
        <w:ind w:left="0" w:firstLine="567"/>
        <w:jc w:val="both"/>
        <w:rPr>
          <w:rFonts w:ascii="Times New Roman" w:hAnsi="Times New Roman"/>
          <w:lang w:val="lt-LT"/>
        </w:rPr>
      </w:pPr>
      <w:r>
        <w:rPr>
          <w:rFonts w:ascii="Times New Roman" w:hAnsi="Times New Roman"/>
          <w:position w:val="-4"/>
          <w:lang w:val="lt-LT"/>
        </w:rPr>
        <w:t xml:space="preserve">12.9. </w:t>
      </w:r>
      <w:r w:rsidR="0050731C" w:rsidRPr="00406EC1">
        <w:rPr>
          <w:rFonts w:ascii="Times New Roman" w:hAnsi="Times New Roman"/>
          <w:position w:val="-4"/>
          <w:lang w:val="lt-LT"/>
        </w:rPr>
        <w:t>Pasikeitus šalių rekvizitams, šalys privalo per 3 (tris) dienas nuo jų pasikeitimo momento apie tai pranešti viena kitai.</w:t>
      </w:r>
    </w:p>
    <w:p w14:paraId="2F28EF3C" w14:textId="33BD44DD" w:rsidR="0050731C" w:rsidRPr="00F57184" w:rsidRDefault="00F57184" w:rsidP="00D63DC1">
      <w:pPr>
        <w:spacing w:after="0" w:line="240" w:lineRule="auto"/>
        <w:ind w:firstLine="567"/>
        <w:jc w:val="both"/>
        <w:rPr>
          <w:rFonts w:ascii="Times New Roman" w:hAnsi="Times New Roman"/>
          <w:lang w:val="lt-LT"/>
        </w:rPr>
      </w:pPr>
      <w:r>
        <w:rPr>
          <w:rFonts w:ascii="Times New Roman" w:hAnsi="Times New Roman"/>
          <w:position w:val="-4"/>
          <w:lang w:val="lt-LT"/>
        </w:rPr>
        <w:t xml:space="preserve">12.10. </w:t>
      </w:r>
      <w:r w:rsidR="0050731C" w:rsidRPr="00F57184">
        <w:rPr>
          <w:rFonts w:ascii="Times New Roman" w:hAnsi="Times New Roman"/>
          <w:position w:val="-4"/>
          <w:lang w:val="lt-LT"/>
        </w:rPr>
        <w:t>Sutartis sudaryta 2 (dviem) egzemplioriais lietuvių kalba, turinčiais vienodą juridinę galią, po vieną kiekvienai sutarties šaliai.</w:t>
      </w:r>
    </w:p>
    <w:p w14:paraId="2493E8A8" w14:textId="621C23E0" w:rsidR="0050731C" w:rsidRPr="00F57184" w:rsidRDefault="00F57184" w:rsidP="00D63DC1">
      <w:pPr>
        <w:spacing w:after="0" w:line="240" w:lineRule="auto"/>
        <w:ind w:left="360" w:firstLine="207"/>
        <w:jc w:val="both"/>
        <w:rPr>
          <w:rFonts w:ascii="Times New Roman" w:hAnsi="Times New Roman"/>
          <w:lang w:val="lt-LT"/>
        </w:rPr>
      </w:pPr>
      <w:r>
        <w:rPr>
          <w:rFonts w:ascii="Times New Roman" w:hAnsi="Times New Roman"/>
          <w:position w:val="-4"/>
          <w:lang w:val="lt-LT"/>
        </w:rPr>
        <w:t xml:space="preserve">12.11. </w:t>
      </w:r>
      <w:r w:rsidR="0050731C" w:rsidRPr="00F57184">
        <w:rPr>
          <w:rFonts w:ascii="Times New Roman" w:hAnsi="Times New Roman"/>
          <w:position w:val="-4"/>
          <w:lang w:val="lt-LT"/>
        </w:rPr>
        <w:t>Atsakingi asmenys (užpildoma pasirašant Sutartį):</w:t>
      </w:r>
    </w:p>
    <w:p w14:paraId="59DB8180" w14:textId="745D0580" w:rsidR="00D26CD8" w:rsidRPr="00961515" w:rsidRDefault="0050731C" w:rsidP="00D26CD8">
      <w:pPr>
        <w:tabs>
          <w:tab w:val="left" w:pos="0"/>
          <w:tab w:val="left" w:pos="142"/>
          <w:tab w:val="left" w:pos="360"/>
          <w:tab w:val="left" w:pos="567"/>
          <w:tab w:val="left" w:pos="851"/>
          <w:tab w:val="left" w:pos="993"/>
          <w:tab w:val="left" w:pos="1134"/>
          <w:tab w:val="left" w:pos="1276"/>
        </w:tabs>
        <w:suppressAutoHyphens w:val="0"/>
        <w:spacing w:after="0" w:line="100" w:lineRule="atLeast"/>
        <w:ind w:firstLine="567"/>
        <w:contextualSpacing/>
        <w:jc w:val="both"/>
        <w:rPr>
          <w:rFonts w:ascii="Times New Roman" w:hAnsi="Times New Roman"/>
          <w:lang w:val="lt-LT"/>
        </w:rPr>
      </w:pPr>
      <w:r>
        <w:rPr>
          <w:rFonts w:ascii="Times New Roman" w:hAnsi="Times New Roman" w:cs="Times New Roman"/>
          <w:position w:val="-4"/>
          <w:lang w:val="lt-LT"/>
        </w:rPr>
        <w:t>1</w:t>
      </w:r>
      <w:r w:rsidR="00F57184">
        <w:rPr>
          <w:rFonts w:ascii="Times New Roman" w:hAnsi="Times New Roman" w:cs="Times New Roman"/>
          <w:position w:val="-4"/>
          <w:lang w:val="lt-LT"/>
        </w:rPr>
        <w:t>2</w:t>
      </w:r>
      <w:r w:rsidR="00AE724A" w:rsidRPr="00AE724A">
        <w:rPr>
          <w:rFonts w:ascii="Times New Roman" w:hAnsi="Times New Roman" w:cs="Times New Roman"/>
          <w:position w:val="-4"/>
          <w:lang w:val="lt-LT"/>
        </w:rPr>
        <w:t>.</w:t>
      </w:r>
      <w:r>
        <w:rPr>
          <w:rFonts w:ascii="Times New Roman" w:hAnsi="Times New Roman" w:cs="Times New Roman"/>
          <w:position w:val="-4"/>
          <w:lang w:val="lt-LT"/>
        </w:rPr>
        <w:t>1</w:t>
      </w:r>
      <w:r w:rsidR="00AE724A" w:rsidRPr="00AE724A">
        <w:rPr>
          <w:rFonts w:ascii="Times New Roman" w:hAnsi="Times New Roman" w:cs="Times New Roman"/>
          <w:position w:val="-4"/>
          <w:lang w:val="lt-LT"/>
        </w:rPr>
        <w:t>1.</w:t>
      </w:r>
      <w:r>
        <w:rPr>
          <w:rFonts w:ascii="Times New Roman" w:hAnsi="Times New Roman" w:cs="Times New Roman"/>
          <w:position w:val="-4"/>
          <w:lang w:val="lt-LT"/>
        </w:rPr>
        <w:t>1</w:t>
      </w:r>
      <w:r w:rsidRPr="0053383E">
        <w:rPr>
          <w:rFonts w:ascii="Times New Roman" w:hAnsi="Times New Roman" w:cs="Times New Roman"/>
          <w:position w:val="-4"/>
          <w:lang w:val="lt-LT"/>
        </w:rPr>
        <w:t>.</w:t>
      </w:r>
      <w:r w:rsidR="00AE724A" w:rsidRPr="0053383E">
        <w:rPr>
          <w:rFonts w:ascii="Times New Roman" w:hAnsi="Times New Roman" w:cs="Times New Roman"/>
          <w:position w:val="-4"/>
          <w:lang w:val="lt-LT"/>
        </w:rPr>
        <w:t xml:space="preserve"> Pirkėjo paskirtas už Sutarties vykdymą atsakingas asmuo – </w:t>
      </w:r>
      <w:r w:rsidR="00D26CD8" w:rsidRPr="0053383E">
        <w:rPr>
          <w:rFonts w:ascii="Times New Roman" w:hAnsi="Times New Roman"/>
          <w:color w:val="auto"/>
          <w:lang w:val="lt-LT" w:eastAsia="en-US"/>
        </w:rPr>
        <w:t xml:space="preserve">Klinikinių tyrimų skyriaus l. e. p. Molekulinių tyrimų poskyrio vedėja Jelena </w:t>
      </w:r>
      <w:proofErr w:type="spellStart"/>
      <w:r w:rsidR="00D26CD8" w:rsidRPr="0053383E">
        <w:rPr>
          <w:rFonts w:ascii="Times New Roman" w:hAnsi="Times New Roman"/>
          <w:color w:val="auto"/>
          <w:lang w:val="lt-LT" w:eastAsia="en-US"/>
        </w:rPr>
        <w:t>Razmuk</w:t>
      </w:r>
      <w:proofErr w:type="spellEnd"/>
      <w:r w:rsidR="00D26CD8" w:rsidRPr="0053383E">
        <w:rPr>
          <w:rFonts w:ascii="Times New Roman" w:hAnsi="Times New Roman"/>
          <w:color w:val="auto"/>
          <w:lang w:val="lt-LT" w:eastAsia="en-US"/>
        </w:rPr>
        <w:t xml:space="preserve">, +370 670 28307, </w:t>
      </w:r>
      <w:hyperlink r:id="rId12" w:history="1">
        <w:r w:rsidR="00E501B9" w:rsidRPr="0053383E">
          <w:rPr>
            <w:rStyle w:val="Hyperlink"/>
            <w:rFonts w:ascii="Times New Roman" w:hAnsi="Times New Roman"/>
            <w:lang w:val="lt-LT" w:eastAsia="en-US"/>
          </w:rPr>
          <w:t>jelena.razmuk</w:t>
        </w:r>
        <w:r w:rsidR="00E501B9" w:rsidRPr="00961515">
          <w:rPr>
            <w:rStyle w:val="Hyperlink"/>
            <w:rFonts w:ascii="Times New Roman" w:hAnsi="Times New Roman"/>
            <w:lang w:val="lt-LT" w:eastAsia="en-US"/>
          </w:rPr>
          <w:t>@nvspl.lt</w:t>
        </w:r>
      </w:hyperlink>
      <w:r w:rsidR="00D26CD8" w:rsidRPr="00961515">
        <w:rPr>
          <w:rFonts w:ascii="Times New Roman" w:hAnsi="Times New Roman"/>
          <w:color w:val="auto"/>
          <w:lang w:val="lt-LT" w:eastAsia="en-US"/>
        </w:rPr>
        <w:t>.</w:t>
      </w:r>
    </w:p>
    <w:p w14:paraId="76B1399F" w14:textId="49FEB7AB" w:rsidR="00AE724A" w:rsidRPr="00961515" w:rsidRDefault="0050731C" w:rsidP="00D26CD8">
      <w:pPr>
        <w:shd w:val="clear" w:color="auto" w:fill="FFFFFF"/>
        <w:tabs>
          <w:tab w:val="left" w:pos="993"/>
        </w:tabs>
        <w:spacing w:after="0" w:line="240" w:lineRule="auto"/>
        <w:ind w:firstLine="567"/>
        <w:jc w:val="both"/>
        <w:rPr>
          <w:rFonts w:ascii="Times New Roman" w:hAnsi="Times New Roman" w:cs="Times New Roman"/>
          <w:position w:val="-4"/>
          <w:lang w:val="lt-LT"/>
        </w:rPr>
      </w:pPr>
      <w:r w:rsidRPr="00961515">
        <w:rPr>
          <w:rFonts w:ascii="Times New Roman" w:hAnsi="Times New Roman" w:cs="Times New Roman"/>
          <w:position w:val="-4"/>
          <w:lang w:val="lt-LT"/>
        </w:rPr>
        <w:t>1</w:t>
      </w:r>
      <w:r w:rsidR="00F57184" w:rsidRPr="00961515">
        <w:rPr>
          <w:rFonts w:ascii="Times New Roman" w:hAnsi="Times New Roman" w:cs="Times New Roman"/>
          <w:position w:val="-4"/>
          <w:lang w:val="lt-LT"/>
        </w:rPr>
        <w:t>2</w:t>
      </w:r>
      <w:r w:rsidRPr="00961515">
        <w:rPr>
          <w:rFonts w:ascii="Times New Roman" w:hAnsi="Times New Roman" w:cs="Times New Roman"/>
          <w:position w:val="-4"/>
          <w:lang w:val="lt-LT"/>
        </w:rPr>
        <w:t>.11</w:t>
      </w:r>
      <w:r w:rsidR="00AE724A" w:rsidRPr="00961515">
        <w:rPr>
          <w:rFonts w:ascii="Times New Roman" w:hAnsi="Times New Roman" w:cs="Times New Roman"/>
          <w:position w:val="-4"/>
          <w:lang w:val="lt-LT"/>
        </w:rPr>
        <w:t>.2. Pardavėjo paskirtas už Sutarties vykdymą atsakingas asmuo –</w:t>
      </w:r>
      <w:r w:rsidR="00AE724A" w:rsidRPr="0053383E">
        <w:rPr>
          <w:rFonts w:ascii="Times New Roman" w:hAnsi="Times New Roman" w:cs="Times New Roman"/>
          <w:position w:val="-4"/>
          <w:lang w:val="lt-LT"/>
        </w:rPr>
        <w:t xml:space="preserve"> </w:t>
      </w:r>
      <w:r w:rsidR="00961515">
        <w:rPr>
          <w:rFonts w:ascii="Times New Roman" w:hAnsi="Times New Roman" w:cs="Times New Roman"/>
          <w:position w:val="-4"/>
          <w:lang w:val="lt-LT"/>
        </w:rPr>
        <w:t xml:space="preserve">pardavimų atstovas Daumantas Sirvydis, +370 630 00814, </w:t>
      </w:r>
      <w:hyperlink r:id="rId13" w:history="1">
        <w:r w:rsidR="00961515" w:rsidRPr="00932494">
          <w:rPr>
            <w:rStyle w:val="Hyperlink"/>
            <w:rFonts w:ascii="Times New Roman" w:hAnsi="Times New Roman" w:cs="Times New Roman"/>
            <w:position w:val="-4"/>
            <w:lang w:val="lt-LT"/>
          </w:rPr>
          <w:t>daumantas.sirvydis@mediq.com</w:t>
        </w:r>
      </w:hyperlink>
      <w:r w:rsidR="00961515">
        <w:rPr>
          <w:rFonts w:ascii="Times New Roman" w:hAnsi="Times New Roman" w:cs="Times New Roman"/>
          <w:position w:val="-4"/>
          <w:lang w:val="lt-LT"/>
        </w:rPr>
        <w:t xml:space="preserve"> </w:t>
      </w:r>
    </w:p>
    <w:p w14:paraId="34C05B07" w14:textId="5B17F336" w:rsidR="00575C7E" w:rsidRPr="00961515" w:rsidRDefault="0050731C" w:rsidP="00FB1D15">
      <w:pPr>
        <w:tabs>
          <w:tab w:val="left" w:pos="0"/>
          <w:tab w:val="left" w:pos="993"/>
        </w:tabs>
        <w:suppressAutoHyphens w:val="0"/>
        <w:spacing w:after="0" w:line="240" w:lineRule="auto"/>
        <w:ind w:firstLine="567"/>
        <w:jc w:val="both"/>
        <w:rPr>
          <w:rFonts w:ascii="Times New Roman" w:hAnsi="Times New Roman" w:cs="Times New Roman"/>
          <w:shd w:val="clear" w:color="auto" w:fill="FFFFFF"/>
          <w:lang w:val="lt-LT" w:eastAsia="lt-LT"/>
        </w:rPr>
      </w:pPr>
      <w:r w:rsidRPr="0053383E">
        <w:rPr>
          <w:rFonts w:ascii="Times New Roman" w:hAnsi="Times New Roman" w:cs="Times New Roman"/>
          <w:position w:val="-4"/>
          <w:lang w:val="lt-LT"/>
        </w:rPr>
        <w:t>1</w:t>
      </w:r>
      <w:r w:rsidR="00F57184" w:rsidRPr="0053383E">
        <w:rPr>
          <w:rFonts w:ascii="Times New Roman" w:hAnsi="Times New Roman" w:cs="Times New Roman"/>
          <w:position w:val="-4"/>
          <w:lang w:val="lt-LT"/>
        </w:rPr>
        <w:t>2</w:t>
      </w:r>
      <w:r w:rsidRPr="0053383E">
        <w:rPr>
          <w:rFonts w:ascii="Times New Roman" w:hAnsi="Times New Roman" w:cs="Times New Roman"/>
          <w:position w:val="-4"/>
          <w:lang w:val="lt-LT"/>
        </w:rPr>
        <w:t>.11</w:t>
      </w:r>
      <w:r w:rsidR="00AE724A" w:rsidRPr="0053383E">
        <w:rPr>
          <w:rFonts w:ascii="Times New Roman" w:hAnsi="Times New Roman" w:cs="Times New Roman"/>
          <w:position w:val="-4"/>
          <w:lang w:val="lt-LT"/>
        </w:rPr>
        <w:t>.3. Už Sutarties ir jos pakeitimų paskelbimą pagal Viešųjų pirkimų įstatymo</w:t>
      </w:r>
      <w:r w:rsidR="00AE724A" w:rsidRPr="00E8256C">
        <w:rPr>
          <w:rFonts w:ascii="Times New Roman" w:hAnsi="Times New Roman" w:cs="Times New Roman"/>
          <w:position w:val="-4"/>
          <w:lang w:val="lt-LT"/>
        </w:rPr>
        <w:t xml:space="preserve"> 86 straipsnio 9 dalies reikalavimus atsakingas asmuo – </w:t>
      </w:r>
      <w:r w:rsidR="0032066E" w:rsidRPr="00961515">
        <w:rPr>
          <w:rFonts w:ascii="Times New Roman" w:hAnsi="Times New Roman" w:cs="Times New Roman"/>
          <w:shd w:val="clear" w:color="auto" w:fill="FFFFFF"/>
          <w:lang w:val="lt-LT" w:eastAsia="lt-LT"/>
        </w:rPr>
        <w:t xml:space="preserve">Planavimo ir viešųjų pirkimų skyriaus vyriausioji specialistė Inga Jasinskienė, 852105762, </w:t>
      </w:r>
      <w:hyperlink r:id="rId14" w:history="1">
        <w:r w:rsidR="00575C7E" w:rsidRPr="00961515">
          <w:rPr>
            <w:rStyle w:val="Hyperlink"/>
            <w:rFonts w:ascii="Times New Roman" w:hAnsi="Times New Roman" w:cs="Times New Roman"/>
            <w:shd w:val="clear" w:color="auto" w:fill="FFFFFF"/>
            <w:lang w:val="lt-LT" w:eastAsia="lt-LT"/>
          </w:rPr>
          <w:t>inga.jasinskiene@nvspl.lt</w:t>
        </w:r>
      </w:hyperlink>
      <w:r w:rsidR="00575C7E" w:rsidRPr="00961515">
        <w:rPr>
          <w:rFonts w:ascii="Times New Roman" w:hAnsi="Times New Roman" w:cs="Times New Roman"/>
          <w:shd w:val="clear" w:color="auto" w:fill="FFFFFF"/>
          <w:lang w:val="lt-LT" w:eastAsia="lt-LT"/>
        </w:rPr>
        <w:t>.</w:t>
      </w:r>
    </w:p>
    <w:p w14:paraId="297035DB" w14:textId="1FCBEDED" w:rsidR="00F334F0" w:rsidRPr="00E8256C" w:rsidRDefault="00F334F0" w:rsidP="00F334F0">
      <w:pPr>
        <w:tabs>
          <w:tab w:val="left" w:pos="0"/>
          <w:tab w:val="left" w:pos="993"/>
        </w:tabs>
        <w:spacing w:after="0" w:line="240" w:lineRule="auto"/>
        <w:ind w:firstLine="567"/>
        <w:jc w:val="both"/>
        <w:rPr>
          <w:rFonts w:ascii="Times New Roman" w:hAnsi="Times New Roman" w:cs="Times New Roman"/>
          <w:position w:val="-4"/>
          <w:lang w:val="lt-LT"/>
        </w:rPr>
      </w:pPr>
      <w:r w:rsidRPr="00E8256C">
        <w:rPr>
          <w:rFonts w:ascii="Times New Roman" w:hAnsi="Times New Roman" w:cs="Times New Roman"/>
          <w:position w:val="-4"/>
          <w:lang w:val="lt-LT"/>
        </w:rPr>
        <w:t>PRIEDAI:</w:t>
      </w:r>
    </w:p>
    <w:p w14:paraId="50CED1DF" w14:textId="4B6F3F6A" w:rsidR="00F334F0" w:rsidRPr="00E8256C" w:rsidRDefault="00F334F0" w:rsidP="00F334F0">
      <w:pPr>
        <w:tabs>
          <w:tab w:val="left" w:pos="0"/>
          <w:tab w:val="left" w:pos="567"/>
        </w:tabs>
        <w:spacing w:after="0" w:line="240" w:lineRule="auto"/>
        <w:jc w:val="both"/>
        <w:rPr>
          <w:rFonts w:ascii="Times New Roman" w:hAnsi="Times New Roman" w:cs="Times New Roman"/>
          <w:position w:val="-4"/>
          <w:lang w:val="lt-LT"/>
        </w:rPr>
      </w:pPr>
      <w:r w:rsidRPr="00E8256C">
        <w:rPr>
          <w:rFonts w:ascii="Times New Roman" w:hAnsi="Times New Roman" w:cs="Times New Roman"/>
          <w:position w:val="-4"/>
          <w:lang w:val="lt-LT"/>
        </w:rPr>
        <w:tab/>
        <w:t xml:space="preserve">1 priedas. </w:t>
      </w:r>
      <w:r w:rsidR="002F0D18" w:rsidRPr="00E8256C">
        <w:rPr>
          <w:rFonts w:ascii="Times New Roman" w:hAnsi="Times New Roman" w:cs="Times New Roman"/>
          <w:position w:val="-4"/>
          <w:lang w:val="lt-LT"/>
        </w:rPr>
        <w:t>Techninė</w:t>
      </w:r>
      <w:r w:rsidRPr="00E8256C">
        <w:rPr>
          <w:rFonts w:ascii="Times New Roman" w:hAnsi="Times New Roman" w:cs="Times New Roman"/>
          <w:position w:val="-4"/>
          <w:lang w:val="lt-LT"/>
        </w:rPr>
        <w:t xml:space="preserve"> specifikacija.</w:t>
      </w:r>
    </w:p>
    <w:p w14:paraId="12B49793" w14:textId="6925FA24" w:rsidR="00FD2966" w:rsidRPr="00E8256C" w:rsidRDefault="004508BE" w:rsidP="00887633">
      <w:pPr>
        <w:tabs>
          <w:tab w:val="left" w:pos="0"/>
          <w:tab w:val="left" w:pos="567"/>
        </w:tabs>
        <w:spacing w:after="0" w:line="240" w:lineRule="auto"/>
        <w:jc w:val="both"/>
        <w:rPr>
          <w:rFonts w:ascii="Times New Roman" w:hAnsi="Times New Roman" w:cs="Times New Roman"/>
          <w:position w:val="-4"/>
          <w:lang w:val="lt-LT"/>
        </w:rPr>
      </w:pPr>
      <w:r w:rsidRPr="00E8256C">
        <w:rPr>
          <w:rFonts w:ascii="Times New Roman" w:hAnsi="Times New Roman" w:cs="Times New Roman"/>
          <w:position w:val="-4"/>
          <w:lang w:val="lt-LT"/>
        </w:rPr>
        <w:lastRenderedPageBreak/>
        <w:tab/>
      </w:r>
      <w:r w:rsidR="00887633" w:rsidRPr="00E8256C">
        <w:rPr>
          <w:rFonts w:ascii="Times New Roman" w:hAnsi="Times New Roman" w:cs="Times New Roman"/>
          <w:position w:val="-4"/>
          <w:lang w:val="lt-LT"/>
        </w:rPr>
        <w:t>2</w:t>
      </w:r>
      <w:r w:rsidR="00FD2966" w:rsidRPr="00E8256C">
        <w:rPr>
          <w:rFonts w:ascii="Times New Roman" w:hAnsi="Times New Roman" w:cs="Times New Roman"/>
          <w:position w:val="-4"/>
          <w:lang w:val="lt-LT"/>
        </w:rPr>
        <w:t xml:space="preserve"> priedas. Prekės perdavimo - priėmimo aktas.</w:t>
      </w:r>
    </w:p>
    <w:p w14:paraId="3988B77E" w14:textId="528B5E2A" w:rsidR="00FD2966" w:rsidRDefault="00887633" w:rsidP="00FD2966">
      <w:pPr>
        <w:tabs>
          <w:tab w:val="left" w:pos="0"/>
          <w:tab w:val="left" w:pos="567"/>
        </w:tabs>
        <w:spacing w:after="0" w:line="240" w:lineRule="auto"/>
        <w:ind w:firstLine="567"/>
        <w:jc w:val="both"/>
        <w:rPr>
          <w:rFonts w:ascii="Times New Roman" w:hAnsi="Times New Roman" w:cs="Times New Roman"/>
          <w:position w:val="-4"/>
          <w:lang w:val="lt-LT"/>
        </w:rPr>
      </w:pPr>
      <w:r>
        <w:rPr>
          <w:rFonts w:ascii="Times New Roman" w:hAnsi="Times New Roman" w:cs="Times New Roman"/>
          <w:position w:val="-4"/>
          <w:lang w:val="lt-LT"/>
        </w:rPr>
        <w:t>3</w:t>
      </w:r>
      <w:r w:rsidR="00FD2966" w:rsidRPr="00406EC1">
        <w:rPr>
          <w:rFonts w:ascii="Times New Roman" w:hAnsi="Times New Roman" w:cs="Times New Roman"/>
          <w:position w:val="-4"/>
          <w:lang w:val="lt-LT"/>
        </w:rPr>
        <w:t xml:space="preserve"> priedas. Prekės perdavimo - priėmimo naudoti aktas</w:t>
      </w:r>
      <w:r w:rsidR="005F5828">
        <w:rPr>
          <w:rFonts w:ascii="Times New Roman" w:hAnsi="Times New Roman" w:cs="Times New Roman"/>
          <w:position w:val="-4"/>
          <w:lang w:val="lt-LT"/>
        </w:rPr>
        <w:t>.</w:t>
      </w:r>
    </w:p>
    <w:p w14:paraId="0671A816" w14:textId="77777777" w:rsidR="00171555" w:rsidRDefault="004508BE" w:rsidP="00171555">
      <w:pPr>
        <w:tabs>
          <w:tab w:val="left" w:pos="0"/>
          <w:tab w:val="left" w:pos="567"/>
        </w:tabs>
        <w:spacing w:after="0" w:line="240" w:lineRule="auto"/>
        <w:jc w:val="both"/>
        <w:rPr>
          <w:rFonts w:ascii="Times New Roman" w:hAnsi="Times New Roman" w:cs="Times New Roman"/>
          <w:position w:val="-4"/>
          <w:lang w:val="lt-LT"/>
        </w:rPr>
      </w:pPr>
      <w:r>
        <w:rPr>
          <w:rFonts w:ascii="Times New Roman" w:hAnsi="Times New Roman" w:cs="Times New Roman"/>
          <w:position w:val="-4"/>
          <w:lang w:val="lt-LT"/>
        </w:rPr>
        <w:tab/>
      </w:r>
    </w:p>
    <w:p w14:paraId="7FB6877E" w14:textId="412A14ED" w:rsidR="00F334F0" w:rsidRPr="00406EC1" w:rsidRDefault="00D77FD7" w:rsidP="008A503A">
      <w:pPr>
        <w:tabs>
          <w:tab w:val="left" w:pos="0"/>
          <w:tab w:val="left" w:pos="567"/>
        </w:tabs>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JURIDINIAI ŠALIŲ ADRESAI IR REKVIZITAI</w:t>
      </w:r>
    </w:p>
    <w:p w14:paraId="1878F24C" w14:textId="77777777" w:rsidR="00F334F0" w:rsidRPr="00CE69A8" w:rsidRDefault="00F334F0" w:rsidP="00F334F0">
      <w:pPr>
        <w:spacing w:after="0" w:line="240" w:lineRule="auto"/>
        <w:jc w:val="center"/>
        <w:rPr>
          <w:rFonts w:ascii="Times New Roman" w:hAnsi="Times New Roman" w:cs="Times New Roman"/>
          <w:b/>
          <w:bCs/>
          <w:lang w:val="lt-LT"/>
        </w:rPr>
      </w:pPr>
    </w:p>
    <w:tbl>
      <w:tblPr>
        <w:tblW w:w="9640" w:type="dxa"/>
        <w:tblInd w:w="108" w:type="dxa"/>
        <w:tblLayout w:type="fixed"/>
        <w:tblLook w:val="0000" w:firstRow="0" w:lastRow="0" w:firstColumn="0" w:lastColumn="0" w:noHBand="0" w:noVBand="0"/>
      </w:tblPr>
      <w:tblGrid>
        <w:gridCol w:w="4820"/>
        <w:gridCol w:w="4820"/>
      </w:tblGrid>
      <w:tr w:rsidR="00F334F0" w:rsidRPr="00CE69A8" w14:paraId="1A723ED0" w14:textId="77777777" w:rsidTr="0038165E">
        <w:trPr>
          <w:trHeight w:val="255"/>
        </w:trPr>
        <w:tc>
          <w:tcPr>
            <w:tcW w:w="4820" w:type="dxa"/>
            <w:vAlign w:val="bottom"/>
          </w:tcPr>
          <w:p w14:paraId="72F41B75" w14:textId="77777777" w:rsidR="00F334F0" w:rsidRPr="00CE69A8" w:rsidRDefault="00F334F0" w:rsidP="00956213">
            <w:pPr>
              <w:spacing w:after="0" w:line="240" w:lineRule="auto"/>
              <w:rPr>
                <w:rFonts w:ascii="Times New Roman" w:hAnsi="Times New Roman" w:cs="Times New Roman"/>
                <w:b/>
                <w:lang w:val="lt-LT"/>
              </w:rPr>
            </w:pPr>
            <w:r w:rsidRPr="00CE69A8">
              <w:rPr>
                <w:rFonts w:ascii="Times New Roman" w:hAnsi="Times New Roman" w:cs="Times New Roman"/>
                <w:b/>
                <w:lang w:val="lt-LT"/>
              </w:rPr>
              <w:t>Pardavėjas</w:t>
            </w:r>
          </w:p>
        </w:tc>
        <w:tc>
          <w:tcPr>
            <w:tcW w:w="4820" w:type="dxa"/>
            <w:vAlign w:val="bottom"/>
          </w:tcPr>
          <w:p w14:paraId="19CE4D25" w14:textId="77777777" w:rsidR="00F334F0" w:rsidRPr="00CE69A8" w:rsidRDefault="00F334F0" w:rsidP="00956213">
            <w:pPr>
              <w:spacing w:after="0" w:line="240" w:lineRule="auto"/>
              <w:rPr>
                <w:rFonts w:ascii="Times New Roman" w:hAnsi="Times New Roman" w:cs="Times New Roman"/>
                <w:b/>
                <w:highlight w:val="yellow"/>
                <w:lang w:val="lt-LT"/>
              </w:rPr>
            </w:pPr>
            <w:r w:rsidRPr="00CE69A8">
              <w:rPr>
                <w:rFonts w:ascii="Times New Roman" w:hAnsi="Times New Roman" w:cs="Times New Roman"/>
                <w:b/>
                <w:lang w:val="lt-LT"/>
              </w:rPr>
              <w:t>Pirkėjas</w:t>
            </w:r>
          </w:p>
        </w:tc>
      </w:tr>
      <w:tr w:rsidR="00F334F0" w:rsidRPr="00CE69A8" w14:paraId="6035BDD8" w14:textId="77777777" w:rsidTr="0038165E">
        <w:trPr>
          <w:trHeight w:val="80"/>
        </w:trPr>
        <w:tc>
          <w:tcPr>
            <w:tcW w:w="4820" w:type="dxa"/>
            <w:vAlign w:val="bottom"/>
          </w:tcPr>
          <w:p w14:paraId="2BE07826" w14:textId="77777777" w:rsidR="00F334F0" w:rsidRPr="00CE69A8" w:rsidRDefault="00F334F0" w:rsidP="00956213">
            <w:pPr>
              <w:keepNext/>
              <w:spacing w:after="0" w:line="240" w:lineRule="auto"/>
              <w:outlineLvl w:val="0"/>
              <w:rPr>
                <w:rFonts w:ascii="Times New Roman" w:hAnsi="Times New Roman" w:cs="Times New Roman"/>
                <w:lang w:val="lt-LT"/>
              </w:rPr>
            </w:pPr>
            <w:r w:rsidRPr="00CE69A8">
              <w:rPr>
                <w:rFonts w:ascii="Times New Roman" w:hAnsi="Times New Roman" w:cs="Times New Roman"/>
                <w:lang w:val="lt-LT"/>
              </w:rPr>
              <w:t> </w:t>
            </w:r>
          </w:p>
        </w:tc>
        <w:tc>
          <w:tcPr>
            <w:tcW w:w="4820" w:type="dxa"/>
            <w:vAlign w:val="bottom"/>
          </w:tcPr>
          <w:p w14:paraId="5D6E0153" w14:textId="77777777" w:rsidR="00F334F0" w:rsidRPr="00CE69A8" w:rsidRDefault="00F334F0" w:rsidP="00956213">
            <w:pPr>
              <w:keepNext/>
              <w:spacing w:after="0" w:line="240" w:lineRule="auto"/>
              <w:outlineLvl w:val="0"/>
              <w:rPr>
                <w:rFonts w:ascii="Times New Roman" w:hAnsi="Times New Roman" w:cs="Times New Roman"/>
                <w:lang w:val="lt-LT"/>
              </w:rPr>
            </w:pPr>
          </w:p>
        </w:tc>
      </w:tr>
      <w:tr w:rsidR="0031691A" w:rsidRPr="00961515" w14:paraId="1AF57C68" w14:textId="77777777" w:rsidTr="0038165E">
        <w:trPr>
          <w:trHeight w:val="255"/>
        </w:trPr>
        <w:tc>
          <w:tcPr>
            <w:tcW w:w="4820" w:type="dxa"/>
          </w:tcPr>
          <w:p w14:paraId="08C0E881" w14:textId="4B600476" w:rsidR="0031691A" w:rsidRPr="00CE69A8" w:rsidRDefault="0031691A" w:rsidP="0031691A">
            <w:pPr>
              <w:spacing w:after="0" w:line="240" w:lineRule="auto"/>
              <w:rPr>
                <w:rFonts w:ascii="Times New Roman" w:hAnsi="Times New Roman" w:cs="Times New Roman"/>
                <w:b/>
                <w:bCs/>
                <w:lang w:val="lt-LT"/>
              </w:rPr>
            </w:pPr>
            <w:r w:rsidRPr="00CE69A8">
              <w:rPr>
                <w:rFonts w:ascii="Times New Roman" w:hAnsi="Times New Roman" w:cs="Times New Roman"/>
                <w:b/>
                <w:bCs/>
              </w:rPr>
              <w:t>UAB „</w:t>
            </w:r>
            <w:r w:rsidR="006F3CD7" w:rsidRPr="00CE69A8">
              <w:rPr>
                <w:rFonts w:ascii="Times New Roman" w:hAnsi="Times New Roman" w:cs="Times New Roman"/>
                <w:b/>
                <w:bCs/>
              </w:rPr>
              <w:t xml:space="preserve">Mediq </w:t>
            </w:r>
            <w:proofErr w:type="gramStart"/>
            <w:r w:rsidR="006F3CD7" w:rsidRPr="00CE69A8">
              <w:rPr>
                <w:rFonts w:ascii="Times New Roman" w:hAnsi="Times New Roman" w:cs="Times New Roman"/>
                <w:b/>
                <w:bCs/>
              </w:rPr>
              <w:t>Lietuva</w:t>
            </w:r>
            <w:r w:rsidRPr="00CE69A8">
              <w:rPr>
                <w:rFonts w:ascii="Times New Roman" w:hAnsi="Times New Roman" w:cs="Times New Roman"/>
                <w:b/>
                <w:bCs/>
              </w:rPr>
              <w:t>“</w:t>
            </w:r>
            <w:proofErr w:type="gramEnd"/>
          </w:p>
        </w:tc>
        <w:tc>
          <w:tcPr>
            <w:tcW w:w="4820" w:type="dxa"/>
            <w:vAlign w:val="bottom"/>
          </w:tcPr>
          <w:p w14:paraId="6BA458F4" w14:textId="78C5BDCD" w:rsidR="0031691A" w:rsidRPr="00CE69A8" w:rsidRDefault="0031691A" w:rsidP="0031691A">
            <w:pPr>
              <w:spacing w:after="0" w:line="240" w:lineRule="auto"/>
              <w:rPr>
                <w:rFonts w:ascii="Times New Roman" w:hAnsi="Times New Roman" w:cs="Times New Roman"/>
                <w:b/>
                <w:bCs/>
                <w:lang w:val="lt-LT"/>
              </w:rPr>
            </w:pPr>
            <w:r w:rsidRPr="00CE69A8">
              <w:rPr>
                <w:rFonts w:ascii="Times New Roman" w:hAnsi="Times New Roman" w:cs="Times New Roman"/>
                <w:b/>
                <w:bCs/>
                <w:lang w:val="lt-LT"/>
              </w:rPr>
              <w:t>Nacionalinė visuomenės sveikatos priežiūros</w:t>
            </w:r>
            <w:r w:rsidR="0091397F" w:rsidRPr="00CE69A8">
              <w:rPr>
                <w:rFonts w:ascii="Times New Roman" w:hAnsi="Times New Roman" w:cs="Times New Roman"/>
                <w:b/>
                <w:bCs/>
                <w:lang w:val="lt-LT"/>
              </w:rPr>
              <w:t xml:space="preserve"> </w:t>
            </w:r>
            <w:r w:rsidRPr="00CE69A8">
              <w:rPr>
                <w:rFonts w:ascii="Times New Roman" w:hAnsi="Times New Roman" w:cs="Times New Roman"/>
                <w:b/>
                <w:bCs/>
                <w:lang w:val="lt-LT"/>
              </w:rPr>
              <w:t>laboratorija</w:t>
            </w:r>
          </w:p>
        </w:tc>
      </w:tr>
      <w:tr w:rsidR="006F3CD7" w:rsidRPr="00CE69A8" w14:paraId="64B4100C" w14:textId="77777777" w:rsidTr="0038165E">
        <w:trPr>
          <w:trHeight w:val="245"/>
        </w:trPr>
        <w:tc>
          <w:tcPr>
            <w:tcW w:w="4820" w:type="dxa"/>
            <w:vAlign w:val="bottom"/>
          </w:tcPr>
          <w:p w14:paraId="56B26DAF" w14:textId="7E28F0DA" w:rsidR="006F3CD7" w:rsidRPr="00CE69A8" w:rsidRDefault="006F3CD7" w:rsidP="006F3CD7">
            <w:pPr>
              <w:spacing w:after="0" w:line="240" w:lineRule="auto"/>
              <w:rPr>
                <w:rFonts w:ascii="Times New Roman" w:hAnsi="Times New Roman" w:cs="Times New Roman"/>
                <w:lang w:val="lt-LT"/>
              </w:rPr>
            </w:pPr>
            <w:proofErr w:type="spellStart"/>
            <w:r w:rsidRPr="00CE69A8">
              <w:rPr>
                <w:rFonts w:ascii="Times New Roman" w:hAnsi="Times New Roman" w:cs="Times New Roman"/>
              </w:rPr>
              <w:t>Įmonės</w:t>
            </w:r>
            <w:proofErr w:type="spellEnd"/>
            <w:r w:rsidRPr="00CE69A8">
              <w:rPr>
                <w:rFonts w:ascii="Times New Roman" w:hAnsi="Times New Roman" w:cs="Times New Roman"/>
              </w:rPr>
              <w:t xml:space="preserve"> </w:t>
            </w:r>
            <w:proofErr w:type="spellStart"/>
            <w:r w:rsidRPr="00CE69A8">
              <w:rPr>
                <w:rFonts w:ascii="Times New Roman" w:hAnsi="Times New Roman" w:cs="Times New Roman"/>
              </w:rPr>
              <w:t>kodas</w:t>
            </w:r>
            <w:proofErr w:type="spellEnd"/>
            <w:r w:rsidRPr="00CE69A8">
              <w:rPr>
                <w:rFonts w:ascii="Times New Roman" w:hAnsi="Times New Roman" w:cs="Times New Roman"/>
              </w:rPr>
              <w:t xml:space="preserve"> 302513086</w:t>
            </w:r>
          </w:p>
        </w:tc>
        <w:tc>
          <w:tcPr>
            <w:tcW w:w="4820" w:type="dxa"/>
            <w:vAlign w:val="bottom"/>
          </w:tcPr>
          <w:p w14:paraId="1626AC7E" w14:textId="77777777"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Įstaigos kodas 195551983</w:t>
            </w:r>
          </w:p>
        </w:tc>
      </w:tr>
      <w:tr w:rsidR="006F3CD7" w:rsidRPr="00CE69A8" w14:paraId="7E268EAD" w14:textId="77777777" w:rsidTr="0038165E">
        <w:trPr>
          <w:trHeight w:val="255"/>
        </w:trPr>
        <w:tc>
          <w:tcPr>
            <w:tcW w:w="4820" w:type="dxa"/>
            <w:vAlign w:val="bottom"/>
          </w:tcPr>
          <w:p w14:paraId="6AD897FD" w14:textId="1ADC790C" w:rsidR="006F3CD7" w:rsidRPr="00CE69A8" w:rsidRDefault="006F3CD7" w:rsidP="006F3CD7">
            <w:pPr>
              <w:spacing w:after="0" w:line="240" w:lineRule="auto"/>
              <w:rPr>
                <w:rFonts w:ascii="Times New Roman" w:hAnsi="Times New Roman" w:cs="Times New Roman"/>
                <w:lang w:val="lt-LT"/>
              </w:rPr>
            </w:pPr>
            <w:proofErr w:type="spellStart"/>
            <w:r w:rsidRPr="00CE69A8">
              <w:rPr>
                <w:rFonts w:ascii="Times New Roman" w:hAnsi="Times New Roman" w:cs="Times New Roman"/>
              </w:rPr>
              <w:t>Kolektyvo</w:t>
            </w:r>
            <w:proofErr w:type="spellEnd"/>
            <w:r w:rsidRPr="00CE69A8">
              <w:rPr>
                <w:rFonts w:ascii="Times New Roman" w:hAnsi="Times New Roman" w:cs="Times New Roman"/>
              </w:rPr>
              <w:t xml:space="preserve"> g. 15-20, 08314 Vilnius</w:t>
            </w:r>
          </w:p>
        </w:tc>
        <w:tc>
          <w:tcPr>
            <w:tcW w:w="4820" w:type="dxa"/>
            <w:vAlign w:val="bottom"/>
          </w:tcPr>
          <w:p w14:paraId="124BB9E0" w14:textId="77777777"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 xml:space="preserve">Žolyno g. 36, Vilnius </w:t>
            </w:r>
          </w:p>
        </w:tc>
      </w:tr>
      <w:tr w:rsidR="006F3CD7" w:rsidRPr="00CE69A8" w14:paraId="17AD053B" w14:textId="77777777" w:rsidTr="0038165E">
        <w:trPr>
          <w:trHeight w:val="255"/>
        </w:trPr>
        <w:tc>
          <w:tcPr>
            <w:tcW w:w="4820" w:type="dxa"/>
            <w:vAlign w:val="center"/>
          </w:tcPr>
          <w:p w14:paraId="283C8DEB" w14:textId="3A7B9EC0"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rPr>
              <w:t xml:space="preserve">PVM </w:t>
            </w:r>
            <w:proofErr w:type="spellStart"/>
            <w:r w:rsidRPr="00CE69A8">
              <w:rPr>
                <w:rFonts w:ascii="Times New Roman" w:hAnsi="Times New Roman" w:cs="Times New Roman"/>
              </w:rPr>
              <w:t>kodas</w:t>
            </w:r>
            <w:proofErr w:type="spellEnd"/>
            <w:r w:rsidRPr="00CE69A8">
              <w:rPr>
                <w:rFonts w:ascii="Times New Roman" w:hAnsi="Times New Roman" w:cs="Times New Roman"/>
              </w:rPr>
              <w:t xml:space="preserve"> </w:t>
            </w:r>
            <w:r w:rsidRPr="00CE69A8">
              <w:rPr>
                <w:rFonts w:ascii="Times New Roman" w:hAnsi="Times New Roman" w:cs="Times New Roman"/>
                <w:shd w:val="clear" w:color="auto" w:fill="FAFAFA"/>
              </w:rPr>
              <w:t>LT100005456916</w:t>
            </w:r>
          </w:p>
        </w:tc>
        <w:tc>
          <w:tcPr>
            <w:tcW w:w="4820" w:type="dxa"/>
            <w:vAlign w:val="bottom"/>
          </w:tcPr>
          <w:p w14:paraId="361D28A5" w14:textId="77777777"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Tel. (8 5) 270 9229</w:t>
            </w:r>
          </w:p>
        </w:tc>
      </w:tr>
      <w:tr w:rsidR="006F3CD7" w:rsidRPr="00CE69A8" w14:paraId="6F60B979" w14:textId="77777777" w:rsidTr="0038165E">
        <w:trPr>
          <w:trHeight w:val="255"/>
        </w:trPr>
        <w:tc>
          <w:tcPr>
            <w:tcW w:w="4820" w:type="dxa"/>
            <w:vAlign w:val="center"/>
          </w:tcPr>
          <w:p w14:paraId="63AE6041" w14:textId="365DB15E"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rPr>
              <w:t>Tel. (8 5) 268 8451</w:t>
            </w:r>
          </w:p>
        </w:tc>
        <w:tc>
          <w:tcPr>
            <w:tcW w:w="4820" w:type="dxa"/>
            <w:vAlign w:val="bottom"/>
          </w:tcPr>
          <w:p w14:paraId="33AF83D1" w14:textId="77777777"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Faks. (8 5) 210 4848</w:t>
            </w:r>
          </w:p>
        </w:tc>
      </w:tr>
      <w:tr w:rsidR="006F3CD7" w:rsidRPr="00CE69A8" w14:paraId="39D5101A" w14:textId="77777777" w:rsidTr="0038165E">
        <w:trPr>
          <w:trHeight w:val="255"/>
        </w:trPr>
        <w:tc>
          <w:tcPr>
            <w:tcW w:w="4820" w:type="dxa"/>
            <w:vAlign w:val="center"/>
          </w:tcPr>
          <w:p w14:paraId="6CB83AE9" w14:textId="5AB8C9DA" w:rsidR="006F3CD7" w:rsidRPr="00CE69A8" w:rsidRDefault="006F3CD7" w:rsidP="006F3CD7">
            <w:pPr>
              <w:spacing w:after="0" w:line="240" w:lineRule="auto"/>
              <w:rPr>
                <w:rFonts w:ascii="Times New Roman" w:hAnsi="Times New Roman" w:cs="Times New Roman"/>
                <w:lang w:val="lt-LT"/>
              </w:rPr>
            </w:pPr>
            <w:proofErr w:type="spellStart"/>
            <w:r w:rsidRPr="00CE69A8">
              <w:rPr>
                <w:rFonts w:ascii="Times New Roman" w:hAnsi="Times New Roman" w:cs="Times New Roman"/>
              </w:rPr>
              <w:t>Faks</w:t>
            </w:r>
            <w:proofErr w:type="spellEnd"/>
            <w:r w:rsidRPr="00CE69A8">
              <w:rPr>
                <w:rFonts w:ascii="Times New Roman" w:hAnsi="Times New Roman" w:cs="Times New Roman"/>
              </w:rPr>
              <w:t>. (8 5) 268 8470</w:t>
            </w:r>
          </w:p>
        </w:tc>
        <w:tc>
          <w:tcPr>
            <w:tcW w:w="4820" w:type="dxa"/>
            <w:vAlign w:val="bottom"/>
          </w:tcPr>
          <w:p w14:paraId="72B8E278" w14:textId="77777777"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El. paštas nvspl@nvspl.lt</w:t>
            </w:r>
          </w:p>
        </w:tc>
      </w:tr>
      <w:tr w:rsidR="006F3CD7" w:rsidRPr="00CE69A8" w14:paraId="6B20A310" w14:textId="77777777" w:rsidTr="0038165E">
        <w:trPr>
          <w:trHeight w:val="255"/>
        </w:trPr>
        <w:tc>
          <w:tcPr>
            <w:tcW w:w="4820" w:type="dxa"/>
            <w:vAlign w:val="center"/>
          </w:tcPr>
          <w:p w14:paraId="3DD78EAF" w14:textId="5D6E0ECF"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rPr>
              <w:t xml:space="preserve">El. </w:t>
            </w:r>
            <w:proofErr w:type="spellStart"/>
            <w:r w:rsidRPr="00CE69A8">
              <w:rPr>
                <w:rFonts w:ascii="Times New Roman" w:hAnsi="Times New Roman" w:cs="Times New Roman"/>
              </w:rPr>
              <w:t>paštas</w:t>
            </w:r>
            <w:proofErr w:type="spellEnd"/>
            <w:r w:rsidRPr="00CE69A8">
              <w:rPr>
                <w:rFonts w:ascii="Times New Roman" w:hAnsi="Times New Roman" w:cs="Times New Roman"/>
              </w:rPr>
              <w:t xml:space="preserve"> </w:t>
            </w:r>
            <w:hyperlink r:id="rId15" w:history="1">
              <w:r w:rsidRPr="00CE69A8">
                <w:rPr>
                  <w:rStyle w:val="Hyperlink"/>
                  <w:rFonts w:ascii="Times New Roman" w:hAnsi="Times New Roman" w:cs="Times New Roman"/>
                </w:rPr>
                <w:t>mediqlietuva@mediq.com</w:t>
              </w:r>
            </w:hyperlink>
          </w:p>
        </w:tc>
        <w:tc>
          <w:tcPr>
            <w:tcW w:w="4820" w:type="dxa"/>
            <w:vAlign w:val="bottom"/>
          </w:tcPr>
          <w:p w14:paraId="1189B63B" w14:textId="77777777"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 xml:space="preserve">AB </w:t>
            </w:r>
            <w:proofErr w:type="spellStart"/>
            <w:r w:rsidRPr="00CE69A8">
              <w:rPr>
                <w:rFonts w:ascii="Times New Roman" w:hAnsi="Times New Roman" w:cs="Times New Roman"/>
                <w:lang w:val="lt-LT"/>
              </w:rPr>
              <w:t>Luminor</w:t>
            </w:r>
            <w:proofErr w:type="spellEnd"/>
            <w:r w:rsidRPr="00CE69A8">
              <w:rPr>
                <w:rFonts w:ascii="Times New Roman" w:hAnsi="Times New Roman" w:cs="Times New Roman"/>
                <w:lang w:val="lt-LT"/>
              </w:rPr>
              <w:t xml:space="preserve"> bankas </w:t>
            </w:r>
          </w:p>
        </w:tc>
      </w:tr>
      <w:tr w:rsidR="006F3CD7" w:rsidRPr="00CE69A8" w14:paraId="14912057" w14:textId="77777777" w:rsidTr="0038165E">
        <w:trPr>
          <w:trHeight w:val="255"/>
        </w:trPr>
        <w:tc>
          <w:tcPr>
            <w:tcW w:w="4820" w:type="dxa"/>
            <w:vAlign w:val="center"/>
          </w:tcPr>
          <w:p w14:paraId="5E1C8E67" w14:textId="0A9DD4E5"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rPr>
              <w:t>AB Swedbank</w:t>
            </w:r>
          </w:p>
        </w:tc>
        <w:tc>
          <w:tcPr>
            <w:tcW w:w="4820" w:type="dxa"/>
            <w:vAlign w:val="bottom"/>
          </w:tcPr>
          <w:p w14:paraId="088FED59" w14:textId="77777777"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Banko kodas 40100</w:t>
            </w:r>
          </w:p>
        </w:tc>
      </w:tr>
      <w:tr w:rsidR="006F3CD7" w:rsidRPr="00CE69A8" w14:paraId="17FB4AF4" w14:textId="77777777" w:rsidTr="0038165E">
        <w:trPr>
          <w:trHeight w:val="255"/>
        </w:trPr>
        <w:tc>
          <w:tcPr>
            <w:tcW w:w="4820" w:type="dxa"/>
            <w:vAlign w:val="center"/>
          </w:tcPr>
          <w:p w14:paraId="1E925524" w14:textId="7E0B90BD"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rPr>
              <w:t xml:space="preserve">Banko </w:t>
            </w:r>
            <w:proofErr w:type="spellStart"/>
            <w:r w:rsidRPr="00CE69A8">
              <w:rPr>
                <w:rFonts w:ascii="Times New Roman" w:hAnsi="Times New Roman" w:cs="Times New Roman"/>
              </w:rPr>
              <w:t>kodas</w:t>
            </w:r>
            <w:proofErr w:type="spellEnd"/>
            <w:r w:rsidRPr="00CE69A8">
              <w:rPr>
                <w:rFonts w:ascii="Times New Roman" w:hAnsi="Times New Roman" w:cs="Times New Roman"/>
              </w:rPr>
              <w:t xml:space="preserve"> 73000</w:t>
            </w:r>
          </w:p>
        </w:tc>
        <w:tc>
          <w:tcPr>
            <w:tcW w:w="4820" w:type="dxa"/>
            <w:vAlign w:val="bottom"/>
          </w:tcPr>
          <w:p w14:paraId="6ED90E02" w14:textId="77777777" w:rsidR="006F3CD7" w:rsidRPr="00CE69A8" w:rsidRDefault="006F3CD7" w:rsidP="006F3CD7">
            <w:pPr>
              <w:spacing w:after="0" w:line="240" w:lineRule="auto"/>
              <w:rPr>
                <w:rFonts w:ascii="Times New Roman" w:hAnsi="Times New Roman" w:cs="Times New Roman"/>
                <w:highlight w:val="yellow"/>
                <w:lang w:val="lt-LT"/>
              </w:rPr>
            </w:pPr>
            <w:r w:rsidRPr="00CE69A8">
              <w:rPr>
                <w:rFonts w:ascii="Times New Roman" w:hAnsi="Times New Roman" w:cs="Times New Roman"/>
                <w:lang w:val="lt-LT"/>
              </w:rPr>
              <w:t>A. s. LT66 4010 0424 0022 5879</w:t>
            </w:r>
          </w:p>
        </w:tc>
      </w:tr>
      <w:tr w:rsidR="006F3CD7" w:rsidRPr="00CE69A8" w14:paraId="346C4341" w14:textId="77777777" w:rsidTr="0038165E">
        <w:trPr>
          <w:trHeight w:val="255"/>
        </w:trPr>
        <w:tc>
          <w:tcPr>
            <w:tcW w:w="4820" w:type="dxa"/>
            <w:vAlign w:val="center"/>
          </w:tcPr>
          <w:p w14:paraId="1E773F98" w14:textId="08B2ED36" w:rsidR="006F3CD7" w:rsidRPr="00CE69A8" w:rsidRDefault="006F3CD7" w:rsidP="006F3CD7">
            <w:pPr>
              <w:spacing w:after="0" w:line="240" w:lineRule="auto"/>
              <w:rPr>
                <w:rFonts w:ascii="Times New Roman" w:hAnsi="Times New Roman" w:cs="Times New Roman"/>
                <w:highlight w:val="yellow"/>
                <w:lang w:val="lt-LT"/>
              </w:rPr>
            </w:pPr>
            <w:proofErr w:type="spellStart"/>
            <w:r w:rsidRPr="00CE69A8">
              <w:rPr>
                <w:rFonts w:ascii="Times New Roman" w:hAnsi="Times New Roman" w:cs="Times New Roman"/>
              </w:rPr>
              <w:t>A.s.</w:t>
            </w:r>
            <w:proofErr w:type="spellEnd"/>
            <w:r w:rsidRPr="00CE69A8">
              <w:rPr>
                <w:rFonts w:ascii="Times New Roman" w:hAnsi="Times New Roman" w:cs="Times New Roman"/>
              </w:rPr>
              <w:t xml:space="preserve"> LT87 7300 0101 5958 2502</w:t>
            </w:r>
          </w:p>
        </w:tc>
        <w:tc>
          <w:tcPr>
            <w:tcW w:w="4820" w:type="dxa"/>
            <w:vAlign w:val="bottom"/>
          </w:tcPr>
          <w:p w14:paraId="5FCF7299" w14:textId="77777777" w:rsidR="006F3CD7" w:rsidRPr="00CE69A8" w:rsidRDefault="006F3CD7" w:rsidP="006F3CD7">
            <w:pPr>
              <w:spacing w:after="0" w:line="240" w:lineRule="auto"/>
              <w:rPr>
                <w:rFonts w:ascii="Times New Roman" w:hAnsi="Times New Roman" w:cs="Times New Roman"/>
                <w:lang w:val="lt-LT"/>
              </w:rPr>
            </w:pPr>
          </w:p>
        </w:tc>
      </w:tr>
      <w:tr w:rsidR="006F3CD7" w:rsidRPr="00961515" w14:paraId="219355B1" w14:textId="77777777" w:rsidTr="00CC4468">
        <w:trPr>
          <w:trHeight w:val="255"/>
        </w:trPr>
        <w:tc>
          <w:tcPr>
            <w:tcW w:w="4820" w:type="dxa"/>
            <w:vAlign w:val="bottom"/>
          </w:tcPr>
          <w:p w14:paraId="385CEF21" w14:textId="1A7956EE" w:rsidR="006F3CD7" w:rsidRPr="00CE69A8" w:rsidRDefault="006F3CD7" w:rsidP="006F3CD7">
            <w:pPr>
              <w:spacing w:after="0" w:line="240" w:lineRule="auto"/>
              <w:rPr>
                <w:rFonts w:ascii="Times New Roman" w:hAnsi="Times New Roman" w:cs="Times New Roman"/>
                <w:lang w:val="lt-LT"/>
              </w:rPr>
            </w:pPr>
          </w:p>
        </w:tc>
        <w:tc>
          <w:tcPr>
            <w:tcW w:w="4820" w:type="dxa"/>
          </w:tcPr>
          <w:p w14:paraId="3FDD22F8" w14:textId="20CBE5CE" w:rsidR="006F3CD7" w:rsidRPr="00CE69A8" w:rsidRDefault="006F3CD7" w:rsidP="006F3CD7">
            <w:pPr>
              <w:spacing w:after="0" w:line="240" w:lineRule="auto"/>
              <w:rPr>
                <w:rFonts w:ascii="Times New Roman" w:hAnsi="Times New Roman" w:cs="Times New Roman"/>
                <w:lang w:val="lt-LT"/>
              </w:rPr>
            </w:pPr>
            <w:proofErr w:type="spellStart"/>
            <w:r w:rsidRPr="00CE69A8">
              <w:rPr>
                <w:rFonts w:ascii="Times New Roman" w:hAnsi="Times New Roman" w:cs="Times New Roman"/>
                <w:lang w:val="lt-LT"/>
              </w:rPr>
              <w:t>Virusologinių</w:t>
            </w:r>
            <w:proofErr w:type="spellEnd"/>
            <w:r w:rsidRPr="00CE69A8">
              <w:rPr>
                <w:rFonts w:ascii="Times New Roman" w:hAnsi="Times New Roman" w:cs="Times New Roman"/>
                <w:lang w:val="lt-LT"/>
              </w:rPr>
              <w:t xml:space="preserve"> tyrimų poskyrio vedėja-medicinos biologė,</w:t>
            </w:r>
          </w:p>
        </w:tc>
      </w:tr>
      <w:tr w:rsidR="006F3CD7" w:rsidRPr="00961515" w14:paraId="54A352F6" w14:textId="77777777" w:rsidTr="00BA1E90">
        <w:trPr>
          <w:trHeight w:val="255"/>
        </w:trPr>
        <w:tc>
          <w:tcPr>
            <w:tcW w:w="4820" w:type="dxa"/>
            <w:vAlign w:val="center"/>
          </w:tcPr>
          <w:p w14:paraId="2C4B39B9" w14:textId="4A7144A8" w:rsidR="006F3CD7" w:rsidRPr="00CE69A8" w:rsidRDefault="006F3CD7" w:rsidP="006F3CD7">
            <w:pPr>
              <w:spacing w:after="0" w:line="240" w:lineRule="auto"/>
              <w:rPr>
                <w:rFonts w:ascii="Times New Roman" w:hAnsi="Times New Roman" w:cs="Times New Roman"/>
                <w:lang w:val="lt-LT" w:eastAsia="lt-LT"/>
              </w:rPr>
            </w:pPr>
            <w:proofErr w:type="spellStart"/>
            <w:r w:rsidRPr="00CE69A8">
              <w:rPr>
                <w:rFonts w:ascii="Times New Roman" w:hAnsi="Times New Roman" w:cs="Times New Roman"/>
              </w:rPr>
              <w:t>Generalinis</w:t>
            </w:r>
            <w:proofErr w:type="spellEnd"/>
            <w:r w:rsidRPr="00CE69A8">
              <w:rPr>
                <w:rFonts w:ascii="Times New Roman" w:hAnsi="Times New Roman" w:cs="Times New Roman"/>
              </w:rPr>
              <w:t xml:space="preserve"> </w:t>
            </w:r>
            <w:proofErr w:type="spellStart"/>
            <w:r w:rsidRPr="00CE69A8">
              <w:rPr>
                <w:rFonts w:ascii="Times New Roman" w:hAnsi="Times New Roman" w:cs="Times New Roman"/>
              </w:rPr>
              <w:t>direktorius</w:t>
            </w:r>
            <w:proofErr w:type="spellEnd"/>
          </w:p>
        </w:tc>
        <w:tc>
          <w:tcPr>
            <w:tcW w:w="4820" w:type="dxa"/>
          </w:tcPr>
          <w:p w14:paraId="5CF2408D" w14:textId="15E2F8AD" w:rsidR="006F3CD7" w:rsidRPr="00CE69A8" w:rsidRDefault="006F3CD7" w:rsidP="006F3CD7">
            <w:pPr>
              <w:spacing w:after="0" w:line="240" w:lineRule="auto"/>
              <w:rPr>
                <w:rFonts w:ascii="Times New Roman" w:hAnsi="Times New Roman" w:cs="Times New Roman"/>
                <w:lang w:val="lt-LT"/>
              </w:rPr>
            </w:pPr>
            <w:r w:rsidRPr="00961515">
              <w:rPr>
                <w:rFonts w:ascii="Times New Roman" w:hAnsi="Times New Roman" w:cs="Times New Roman"/>
                <w:lang w:val="lt-LT"/>
              </w:rPr>
              <w:t>laikinai einanti Klinikinių tyrimų skyriaus vedėjo pavaduotojo pareigas,</w:t>
            </w:r>
          </w:p>
        </w:tc>
      </w:tr>
      <w:tr w:rsidR="006F3CD7" w:rsidRPr="00CE69A8" w14:paraId="4B167030" w14:textId="77777777" w:rsidTr="0038165E">
        <w:trPr>
          <w:trHeight w:val="255"/>
        </w:trPr>
        <w:tc>
          <w:tcPr>
            <w:tcW w:w="4820" w:type="dxa"/>
          </w:tcPr>
          <w:p w14:paraId="0C3B1310" w14:textId="719AC728" w:rsidR="006F3CD7" w:rsidRPr="00CE69A8" w:rsidRDefault="006F3CD7" w:rsidP="006F3CD7">
            <w:pPr>
              <w:spacing w:after="0" w:line="240" w:lineRule="auto"/>
              <w:rPr>
                <w:rFonts w:ascii="Times New Roman" w:hAnsi="Times New Roman" w:cs="Times New Roman"/>
              </w:rPr>
            </w:pPr>
            <w:r w:rsidRPr="00CE69A8">
              <w:rPr>
                <w:rFonts w:ascii="Times New Roman" w:hAnsi="Times New Roman" w:cs="Times New Roman"/>
              </w:rPr>
              <w:t>Giedrius Marcinkonis</w:t>
            </w:r>
          </w:p>
          <w:p w14:paraId="308E2191" w14:textId="77777777" w:rsidR="006F3CD7" w:rsidRPr="00CE69A8" w:rsidRDefault="006F3CD7" w:rsidP="006F3CD7">
            <w:pPr>
              <w:spacing w:after="0" w:line="240" w:lineRule="auto"/>
              <w:rPr>
                <w:rFonts w:ascii="Times New Roman" w:hAnsi="Times New Roman" w:cs="Times New Roman"/>
                <w:lang w:val="lt-LT"/>
              </w:rPr>
            </w:pPr>
          </w:p>
          <w:p w14:paraId="42DD064F" w14:textId="77777777" w:rsidR="006F3CD7" w:rsidRPr="00CE69A8" w:rsidRDefault="006F3CD7" w:rsidP="006F3CD7">
            <w:pPr>
              <w:spacing w:after="0" w:line="240" w:lineRule="auto"/>
              <w:rPr>
                <w:rFonts w:ascii="Times New Roman" w:hAnsi="Times New Roman" w:cs="Times New Roman"/>
                <w:lang w:val="lt-LT"/>
              </w:rPr>
            </w:pPr>
          </w:p>
          <w:p w14:paraId="45F47180" w14:textId="77777777"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Parašas</w:t>
            </w:r>
            <w:r w:rsidRPr="00CE69A8">
              <w:rPr>
                <w:rFonts w:ascii="Times New Roman" w:hAnsi="Times New Roman" w:cs="Times New Roman"/>
                <w:lang w:val="lt-LT"/>
              </w:rPr>
              <w:tab/>
              <w:t>______________________</w:t>
            </w:r>
          </w:p>
          <w:p w14:paraId="0DC9D399" w14:textId="6AFB9421"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Data 2023      -_________________</w:t>
            </w:r>
          </w:p>
        </w:tc>
        <w:tc>
          <w:tcPr>
            <w:tcW w:w="4820" w:type="dxa"/>
          </w:tcPr>
          <w:p w14:paraId="7CFA30A3" w14:textId="77777777"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laikinai vykdanti direktoriaus funkcijas</w:t>
            </w:r>
          </w:p>
          <w:p w14:paraId="2528EB48" w14:textId="77777777"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 xml:space="preserve">Svajūnė </w:t>
            </w:r>
            <w:proofErr w:type="spellStart"/>
            <w:r w:rsidRPr="00CE69A8">
              <w:rPr>
                <w:rFonts w:ascii="Times New Roman" w:hAnsi="Times New Roman" w:cs="Times New Roman"/>
                <w:lang w:val="lt-LT"/>
              </w:rPr>
              <w:t>Muralytė</w:t>
            </w:r>
            <w:proofErr w:type="spellEnd"/>
          </w:p>
          <w:p w14:paraId="2DD6EB9E" w14:textId="77777777" w:rsidR="006F3CD7" w:rsidRPr="00CE69A8" w:rsidRDefault="006F3CD7" w:rsidP="006F3CD7">
            <w:pPr>
              <w:spacing w:after="0" w:line="240" w:lineRule="auto"/>
              <w:rPr>
                <w:rFonts w:ascii="Times New Roman" w:hAnsi="Times New Roman" w:cs="Times New Roman"/>
                <w:lang w:val="lt-LT"/>
              </w:rPr>
            </w:pPr>
          </w:p>
          <w:p w14:paraId="2919EAA9" w14:textId="77777777"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Parašas</w:t>
            </w:r>
            <w:r w:rsidRPr="00CE69A8">
              <w:rPr>
                <w:rFonts w:ascii="Times New Roman" w:hAnsi="Times New Roman" w:cs="Times New Roman"/>
                <w:lang w:val="lt-LT"/>
              </w:rPr>
              <w:tab/>
              <w:t>______________________</w:t>
            </w:r>
          </w:p>
          <w:p w14:paraId="5DEC3E14" w14:textId="624C1C33"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Data 2023      -_________________</w:t>
            </w:r>
          </w:p>
        </w:tc>
      </w:tr>
      <w:tr w:rsidR="006F3CD7" w:rsidRPr="00CE69A8" w14:paraId="5F229D5B" w14:textId="77777777" w:rsidTr="00B52EFD">
        <w:trPr>
          <w:trHeight w:val="255"/>
        </w:trPr>
        <w:tc>
          <w:tcPr>
            <w:tcW w:w="4820" w:type="dxa"/>
            <w:vAlign w:val="bottom"/>
          </w:tcPr>
          <w:p w14:paraId="36DAC2FF" w14:textId="3D13BBF9"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A.V.</w:t>
            </w:r>
          </w:p>
        </w:tc>
        <w:tc>
          <w:tcPr>
            <w:tcW w:w="4820" w:type="dxa"/>
          </w:tcPr>
          <w:p w14:paraId="01777726" w14:textId="426BDEC1" w:rsidR="006F3CD7" w:rsidRPr="00CE69A8" w:rsidRDefault="006F3CD7" w:rsidP="006F3CD7">
            <w:pPr>
              <w:spacing w:after="0" w:line="240" w:lineRule="auto"/>
              <w:rPr>
                <w:rFonts w:ascii="Times New Roman" w:hAnsi="Times New Roman" w:cs="Times New Roman"/>
                <w:lang w:val="lt-LT"/>
              </w:rPr>
            </w:pPr>
            <w:r w:rsidRPr="00CE69A8">
              <w:rPr>
                <w:rFonts w:ascii="Times New Roman" w:hAnsi="Times New Roman" w:cs="Times New Roman"/>
                <w:lang w:val="lt-LT"/>
              </w:rPr>
              <w:t>A.V.</w:t>
            </w:r>
          </w:p>
        </w:tc>
      </w:tr>
    </w:tbl>
    <w:p w14:paraId="4DFBA0DF" w14:textId="77777777" w:rsidR="00F334F0" w:rsidRPr="00406EC1" w:rsidRDefault="00F334F0" w:rsidP="00F334F0">
      <w:pPr>
        <w:rPr>
          <w:rFonts w:ascii="Times New Roman" w:hAnsi="Times New Roman" w:cs="Times New Roman"/>
          <w:lang w:val="lt-LT"/>
        </w:rPr>
        <w:sectPr w:rsidR="00F334F0" w:rsidRPr="00406EC1" w:rsidSect="0038165E">
          <w:footerReference w:type="even" r:id="rId16"/>
          <w:footerReference w:type="default" r:id="rId17"/>
          <w:pgSz w:w="12240" w:h="15840" w:code="1"/>
          <w:pgMar w:top="1134" w:right="567" w:bottom="709" w:left="1701" w:header="708" w:footer="708" w:gutter="0"/>
          <w:cols w:space="720"/>
          <w:docGrid w:linePitch="326"/>
        </w:sectPr>
      </w:pPr>
    </w:p>
    <w:p w14:paraId="49577722" w14:textId="77777777" w:rsidR="00F334F0" w:rsidRPr="00406EC1" w:rsidRDefault="00F334F0" w:rsidP="00F334F0">
      <w:pPr>
        <w:tabs>
          <w:tab w:val="left" w:pos="11624"/>
        </w:tabs>
        <w:spacing w:after="0" w:line="240" w:lineRule="auto"/>
        <w:rPr>
          <w:rFonts w:ascii="Times New Roman" w:hAnsi="Times New Roman" w:cs="Times New Roman"/>
          <w:bCs/>
          <w:lang w:val="lt-LT"/>
        </w:rPr>
      </w:pPr>
      <w:r w:rsidRPr="00406EC1">
        <w:rPr>
          <w:rFonts w:ascii="Times New Roman" w:hAnsi="Times New Roman" w:cs="Times New Roman"/>
          <w:bCs/>
          <w:lang w:val="lt-LT"/>
        </w:rPr>
        <w:lastRenderedPageBreak/>
        <w:tab/>
        <w:t xml:space="preserve">Sutarties Nr. </w:t>
      </w:r>
      <w:r w:rsidR="00242950">
        <w:rPr>
          <w:rFonts w:ascii="Times New Roman" w:hAnsi="Times New Roman" w:cs="Times New Roman"/>
          <w:bCs/>
          <w:lang w:val="lt-LT"/>
        </w:rPr>
        <w:t>ST-</w:t>
      </w:r>
    </w:p>
    <w:p w14:paraId="3B823150" w14:textId="77777777" w:rsidR="00F334F0" w:rsidRPr="00406EC1" w:rsidRDefault="00F334F0" w:rsidP="00F334F0">
      <w:pPr>
        <w:tabs>
          <w:tab w:val="left" w:pos="12474"/>
        </w:tabs>
        <w:spacing w:after="0" w:line="240" w:lineRule="auto"/>
        <w:ind w:firstLine="11624"/>
        <w:rPr>
          <w:rFonts w:ascii="Times New Roman" w:hAnsi="Times New Roman" w:cs="Times New Roman"/>
          <w:bCs/>
          <w:lang w:val="lt-LT"/>
        </w:rPr>
      </w:pPr>
      <w:r w:rsidRPr="00406EC1">
        <w:rPr>
          <w:rFonts w:ascii="Times New Roman" w:hAnsi="Times New Roman" w:cs="Times New Roman"/>
          <w:bCs/>
          <w:lang w:val="lt-LT"/>
        </w:rPr>
        <w:t>1 priedas</w:t>
      </w:r>
    </w:p>
    <w:p w14:paraId="0CAA9B5D" w14:textId="77777777" w:rsidR="00F334F0" w:rsidRPr="00406EC1" w:rsidRDefault="00956213" w:rsidP="00F334F0">
      <w:pPr>
        <w:spacing w:after="0" w:line="240" w:lineRule="auto"/>
        <w:jc w:val="center"/>
        <w:rPr>
          <w:rFonts w:ascii="Times New Roman" w:hAnsi="Times New Roman" w:cs="Times New Roman"/>
          <w:b/>
          <w:bCs/>
          <w:lang w:val="lt-LT"/>
        </w:rPr>
      </w:pPr>
      <w:r w:rsidRPr="004E7A55">
        <w:rPr>
          <w:rFonts w:ascii="Times New Roman" w:hAnsi="Times New Roman" w:cs="Times New Roman"/>
          <w:b/>
          <w:position w:val="-4"/>
          <w:lang w:val="lt-LT"/>
        </w:rPr>
        <w:t xml:space="preserve">TECHNINĖ </w:t>
      </w:r>
      <w:r w:rsidR="00F334F0" w:rsidRPr="004E7A55">
        <w:rPr>
          <w:rFonts w:ascii="Times New Roman" w:hAnsi="Times New Roman" w:cs="Times New Roman"/>
          <w:b/>
          <w:position w:val="-4"/>
          <w:lang w:val="lt-LT"/>
        </w:rPr>
        <w:t>SPECIFIKACIJA</w:t>
      </w:r>
    </w:p>
    <w:p w14:paraId="0816F556" w14:textId="77777777" w:rsidR="00F334F0" w:rsidRPr="00406EC1" w:rsidRDefault="00F334F0" w:rsidP="00F334F0">
      <w:pPr>
        <w:spacing w:after="0" w:line="240" w:lineRule="auto"/>
        <w:rPr>
          <w:rFonts w:ascii="Times New Roman" w:hAnsi="Times New Roman" w:cs="Times New Roman"/>
          <w:bCs/>
          <w:lang w:val="lt-LT"/>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693"/>
        <w:gridCol w:w="719"/>
        <w:gridCol w:w="1264"/>
        <w:gridCol w:w="4559"/>
        <w:gridCol w:w="4930"/>
      </w:tblGrid>
      <w:tr w:rsidR="0029522F" w:rsidRPr="00EB2BB4" w14:paraId="6128F05D" w14:textId="77777777" w:rsidTr="00E80A64">
        <w:trPr>
          <w:trHeight w:val="1726"/>
        </w:trPr>
        <w:tc>
          <w:tcPr>
            <w:tcW w:w="864" w:type="dxa"/>
            <w:shd w:val="clear" w:color="auto" w:fill="FFFFFF" w:themeFill="background1"/>
          </w:tcPr>
          <w:p w14:paraId="20683C56" w14:textId="77777777" w:rsidR="00123790" w:rsidRPr="00EB2BB4" w:rsidRDefault="00123790" w:rsidP="00DF3321">
            <w:pPr>
              <w:spacing w:after="0" w:line="100" w:lineRule="atLeast"/>
              <w:ind w:left="-85" w:right="-85"/>
              <w:jc w:val="center"/>
              <w:rPr>
                <w:rFonts w:ascii="Times New Roman" w:hAnsi="Times New Roman" w:cs="Times New Roman"/>
                <w:b/>
                <w:sz w:val="20"/>
                <w:szCs w:val="20"/>
              </w:rPr>
            </w:pPr>
            <w:proofErr w:type="spellStart"/>
            <w:r w:rsidRPr="00EB2BB4">
              <w:rPr>
                <w:rFonts w:ascii="Times New Roman" w:hAnsi="Times New Roman" w:cs="Times New Roman"/>
                <w:b/>
                <w:sz w:val="20"/>
                <w:szCs w:val="20"/>
              </w:rPr>
              <w:t>Pirkimo</w:t>
            </w:r>
            <w:proofErr w:type="spellEnd"/>
            <w:r w:rsidRPr="00EB2BB4">
              <w:rPr>
                <w:rFonts w:ascii="Times New Roman" w:hAnsi="Times New Roman" w:cs="Times New Roman"/>
                <w:b/>
                <w:sz w:val="20"/>
                <w:szCs w:val="20"/>
              </w:rPr>
              <w:t xml:space="preserve"> </w:t>
            </w:r>
            <w:proofErr w:type="spellStart"/>
            <w:r w:rsidRPr="00EB2BB4">
              <w:rPr>
                <w:rFonts w:ascii="Times New Roman" w:hAnsi="Times New Roman" w:cs="Times New Roman"/>
                <w:b/>
                <w:sz w:val="20"/>
                <w:szCs w:val="20"/>
              </w:rPr>
              <w:t>dalies</w:t>
            </w:r>
            <w:proofErr w:type="spellEnd"/>
            <w:r w:rsidRPr="00EB2BB4">
              <w:rPr>
                <w:rFonts w:ascii="Times New Roman" w:hAnsi="Times New Roman" w:cs="Times New Roman"/>
                <w:b/>
                <w:sz w:val="20"/>
                <w:szCs w:val="20"/>
              </w:rPr>
              <w:t xml:space="preserve"> Nr.</w:t>
            </w:r>
          </w:p>
        </w:tc>
        <w:tc>
          <w:tcPr>
            <w:tcW w:w="1693" w:type="dxa"/>
            <w:shd w:val="clear" w:color="auto" w:fill="FFFFFF" w:themeFill="background1"/>
          </w:tcPr>
          <w:p w14:paraId="59DF7C0B" w14:textId="77777777" w:rsidR="00123790" w:rsidRPr="00EB2BB4" w:rsidRDefault="00123790" w:rsidP="00DF3321">
            <w:pPr>
              <w:spacing w:after="0" w:line="100" w:lineRule="atLeast"/>
              <w:ind w:left="-57" w:right="-57"/>
              <w:jc w:val="center"/>
              <w:rPr>
                <w:rFonts w:ascii="Times New Roman" w:hAnsi="Times New Roman" w:cs="Times New Roman"/>
                <w:b/>
                <w:sz w:val="20"/>
                <w:szCs w:val="20"/>
              </w:rPr>
            </w:pPr>
            <w:proofErr w:type="spellStart"/>
            <w:r w:rsidRPr="00EB2BB4">
              <w:rPr>
                <w:rFonts w:ascii="Times New Roman" w:hAnsi="Times New Roman" w:cs="Times New Roman"/>
                <w:b/>
                <w:sz w:val="20"/>
                <w:szCs w:val="20"/>
              </w:rPr>
              <w:t>Pirkimo</w:t>
            </w:r>
            <w:proofErr w:type="spellEnd"/>
            <w:r w:rsidRPr="00EB2BB4">
              <w:rPr>
                <w:rFonts w:ascii="Times New Roman" w:hAnsi="Times New Roman" w:cs="Times New Roman"/>
                <w:b/>
                <w:sz w:val="20"/>
                <w:szCs w:val="20"/>
              </w:rPr>
              <w:t xml:space="preserve"> </w:t>
            </w:r>
            <w:proofErr w:type="spellStart"/>
            <w:r w:rsidRPr="00EB2BB4">
              <w:rPr>
                <w:rFonts w:ascii="Times New Roman" w:hAnsi="Times New Roman" w:cs="Times New Roman"/>
                <w:b/>
                <w:sz w:val="20"/>
                <w:szCs w:val="20"/>
              </w:rPr>
              <w:t>objektas</w:t>
            </w:r>
            <w:proofErr w:type="spellEnd"/>
          </w:p>
        </w:tc>
        <w:tc>
          <w:tcPr>
            <w:tcW w:w="719" w:type="dxa"/>
            <w:shd w:val="clear" w:color="auto" w:fill="FFFFFF" w:themeFill="background1"/>
          </w:tcPr>
          <w:p w14:paraId="6DA692CD" w14:textId="77777777" w:rsidR="00123790" w:rsidRPr="00EB2BB4" w:rsidRDefault="00123790" w:rsidP="00DF3321">
            <w:pPr>
              <w:spacing w:after="0" w:line="100" w:lineRule="atLeast"/>
              <w:ind w:left="-85" w:right="-85"/>
              <w:jc w:val="center"/>
              <w:rPr>
                <w:rFonts w:ascii="Times New Roman" w:hAnsi="Times New Roman" w:cs="Times New Roman"/>
                <w:b/>
                <w:sz w:val="20"/>
                <w:szCs w:val="20"/>
              </w:rPr>
            </w:pPr>
            <w:proofErr w:type="spellStart"/>
            <w:r w:rsidRPr="00EB2BB4">
              <w:rPr>
                <w:rFonts w:ascii="Times New Roman" w:hAnsi="Times New Roman" w:cs="Times New Roman"/>
                <w:b/>
                <w:sz w:val="20"/>
                <w:szCs w:val="20"/>
              </w:rPr>
              <w:t>Kiekis</w:t>
            </w:r>
            <w:proofErr w:type="spellEnd"/>
          </w:p>
        </w:tc>
        <w:tc>
          <w:tcPr>
            <w:tcW w:w="1264" w:type="dxa"/>
            <w:shd w:val="clear" w:color="auto" w:fill="FFFFFF" w:themeFill="background1"/>
          </w:tcPr>
          <w:p w14:paraId="2A5AB663" w14:textId="77777777" w:rsidR="00123790" w:rsidRPr="00EB2BB4" w:rsidRDefault="00123790" w:rsidP="00DF3321">
            <w:pPr>
              <w:spacing w:after="0" w:line="100" w:lineRule="atLeast"/>
              <w:ind w:left="-57" w:right="-57"/>
              <w:jc w:val="center"/>
              <w:rPr>
                <w:rFonts w:ascii="Times New Roman" w:hAnsi="Times New Roman" w:cs="Times New Roman"/>
                <w:b/>
                <w:sz w:val="20"/>
                <w:szCs w:val="20"/>
              </w:rPr>
            </w:pPr>
            <w:r w:rsidRPr="00EB2BB4">
              <w:rPr>
                <w:rFonts w:ascii="Times New Roman" w:hAnsi="Times New Roman" w:cs="Times New Roman"/>
                <w:b/>
                <w:sz w:val="20"/>
                <w:szCs w:val="20"/>
              </w:rPr>
              <w:t xml:space="preserve">BVPŽ </w:t>
            </w:r>
            <w:proofErr w:type="spellStart"/>
            <w:r w:rsidRPr="00EB2BB4">
              <w:rPr>
                <w:rFonts w:ascii="Times New Roman" w:hAnsi="Times New Roman" w:cs="Times New Roman"/>
                <w:b/>
                <w:sz w:val="20"/>
                <w:szCs w:val="20"/>
              </w:rPr>
              <w:t>kodas</w:t>
            </w:r>
            <w:proofErr w:type="spellEnd"/>
          </w:p>
        </w:tc>
        <w:tc>
          <w:tcPr>
            <w:tcW w:w="4559" w:type="dxa"/>
          </w:tcPr>
          <w:p w14:paraId="7513CDCD" w14:textId="77777777" w:rsidR="00123790" w:rsidRPr="00EB2BB4" w:rsidRDefault="00123790" w:rsidP="00DF3321">
            <w:pPr>
              <w:spacing w:after="0" w:line="240" w:lineRule="auto"/>
              <w:ind w:left="-57" w:right="-57"/>
              <w:jc w:val="center"/>
              <w:rPr>
                <w:rFonts w:ascii="Times New Roman" w:hAnsi="Times New Roman" w:cs="Times New Roman"/>
                <w:b/>
                <w:sz w:val="20"/>
                <w:szCs w:val="20"/>
              </w:rPr>
            </w:pPr>
            <w:proofErr w:type="spellStart"/>
            <w:r w:rsidRPr="00EB2BB4">
              <w:rPr>
                <w:rFonts w:ascii="Times New Roman" w:hAnsi="Times New Roman" w:cs="Times New Roman"/>
                <w:b/>
                <w:sz w:val="20"/>
                <w:szCs w:val="20"/>
              </w:rPr>
              <w:t>Pirkimo</w:t>
            </w:r>
            <w:proofErr w:type="spellEnd"/>
            <w:r w:rsidRPr="00EB2BB4">
              <w:rPr>
                <w:rFonts w:ascii="Times New Roman" w:hAnsi="Times New Roman" w:cs="Times New Roman"/>
                <w:b/>
                <w:sz w:val="20"/>
                <w:szCs w:val="20"/>
              </w:rPr>
              <w:t xml:space="preserve"> </w:t>
            </w:r>
            <w:proofErr w:type="spellStart"/>
            <w:r w:rsidRPr="00EB2BB4">
              <w:rPr>
                <w:rFonts w:ascii="Times New Roman" w:hAnsi="Times New Roman" w:cs="Times New Roman"/>
                <w:b/>
                <w:sz w:val="20"/>
                <w:szCs w:val="20"/>
              </w:rPr>
              <w:t>objekto</w:t>
            </w:r>
            <w:proofErr w:type="spellEnd"/>
            <w:r w:rsidRPr="00EB2BB4">
              <w:rPr>
                <w:rFonts w:ascii="Times New Roman" w:hAnsi="Times New Roman" w:cs="Times New Roman"/>
                <w:b/>
                <w:sz w:val="20"/>
                <w:szCs w:val="20"/>
              </w:rPr>
              <w:t xml:space="preserve"> </w:t>
            </w:r>
            <w:proofErr w:type="spellStart"/>
            <w:r w:rsidRPr="00EB2BB4">
              <w:rPr>
                <w:rFonts w:ascii="Times New Roman" w:hAnsi="Times New Roman" w:cs="Times New Roman"/>
                <w:b/>
                <w:sz w:val="20"/>
                <w:szCs w:val="20"/>
              </w:rPr>
              <w:t>reikalaujamų</w:t>
            </w:r>
            <w:proofErr w:type="spellEnd"/>
            <w:r w:rsidRPr="00EB2BB4">
              <w:rPr>
                <w:rFonts w:ascii="Times New Roman" w:hAnsi="Times New Roman" w:cs="Times New Roman"/>
                <w:b/>
                <w:sz w:val="20"/>
                <w:szCs w:val="20"/>
              </w:rPr>
              <w:t xml:space="preserve"> </w:t>
            </w:r>
            <w:proofErr w:type="spellStart"/>
            <w:r w:rsidRPr="00EB2BB4">
              <w:rPr>
                <w:rFonts w:ascii="Times New Roman" w:hAnsi="Times New Roman" w:cs="Times New Roman"/>
                <w:b/>
                <w:sz w:val="20"/>
                <w:szCs w:val="20"/>
              </w:rPr>
              <w:t>techninių</w:t>
            </w:r>
            <w:proofErr w:type="spellEnd"/>
            <w:r w:rsidRPr="00EB2BB4">
              <w:rPr>
                <w:rFonts w:ascii="Times New Roman" w:hAnsi="Times New Roman" w:cs="Times New Roman"/>
                <w:b/>
                <w:sz w:val="20"/>
                <w:szCs w:val="20"/>
              </w:rPr>
              <w:t xml:space="preserve"> </w:t>
            </w:r>
            <w:proofErr w:type="spellStart"/>
            <w:r w:rsidRPr="00EB2BB4">
              <w:rPr>
                <w:rFonts w:ascii="Times New Roman" w:hAnsi="Times New Roman" w:cs="Times New Roman"/>
                <w:b/>
                <w:sz w:val="20"/>
                <w:szCs w:val="20"/>
              </w:rPr>
              <w:t>parametrų</w:t>
            </w:r>
            <w:proofErr w:type="spellEnd"/>
            <w:r w:rsidRPr="00EB2BB4">
              <w:rPr>
                <w:rFonts w:ascii="Times New Roman" w:hAnsi="Times New Roman" w:cs="Times New Roman"/>
                <w:b/>
                <w:sz w:val="20"/>
                <w:szCs w:val="20"/>
              </w:rPr>
              <w:t xml:space="preserve"> </w:t>
            </w:r>
            <w:proofErr w:type="spellStart"/>
            <w:r w:rsidRPr="00EB2BB4">
              <w:rPr>
                <w:rFonts w:ascii="Times New Roman" w:hAnsi="Times New Roman" w:cs="Times New Roman"/>
                <w:b/>
                <w:sz w:val="20"/>
                <w:szCs w:val="20"/>
              </w:rPr>
              <w:t>apibūdinimas</w:t>
            </w:r>
            <w:proofErr w:type="spellEnd"/>
          </w:p>
          <w:p w14:paraId="13CB2983" w14:textId="77777777" w:rsidR="00123790" w:rsidRPr="00EB2BB4" w:rsidRDefault="00123790" w:rsidP="00DF3321">
            <w:pPr>
              <w:spacing w:after="0" w:line="240" w:lineRule="auto"/>
              <w:ind w:left="-57" w:right="-57"/>
              <w:jc w:val="center"/>
              <w:rPr>
                <w:rFonts w:ascii="Times New Roman" w:hAnsi="Times New Roman" w:cs="Times New Roman"/>
                <w:b/>
                <w:sz w:val="20"/>
                <w:szCs w:val="20"/>
              </w:rPr>
            </w:pPr>
            <w:r w:rsidRPr="00EB2BB4">
              <w:rPr>
                <w:rFonts w:ascii="Times New Roman" w:hAnsi="Times New Roman" w:cs="Times New Roman"/>
                <w:sz w:val="20"/>
                <w:szCs w:val="20"/>
              </w:rPr>
              <w:t>(</w:t>
            </w:r>
            <w:proofErr w:type="spellStart"/>
            <w:proofErr w:type="gramStart"/>
            <w:r w:rsidRPr="00EB2BB4">
              <w:rPr>
                <w:rFonts w:ascii="Times New Roman" w:hAnsi="Times New Roman" w:cs="Times New Roman"/>
                <w:sz w:val="20"/>
                <w:szCs w:val="20"/>
              </w:rPr>
              <w:t>privalomos</w:t>
            </w:r>
            <w:proofErr w:type="spellEnd"/>
            <w:proofErr w:type="gramEnd"/>
            <w:r w:rsidRPr="00EB2BB4">
              <w:rPr>
                <w:rFonts w:ascii="Times New Roman" w:hAnsi="Times New Roman" w:cs="Times New Roman"/>
                <w:sz w:val="20"/>
                <w:szCs w:val="20"/>
              </w:rPr>
              <w:t xml:space="preserve"> </w:t>
            </w:r>
            <w:proofErr w:type="spellStart"/>
            <w:r w:rsidRPr="00EB2BB4">
              <w:rPr>
                <w:rFonts w:ascii="Times New Roman" w:hAnsi="Times New Roman" w:cs="Times New Roman"/>
                <w:sz w:val="20"/>
                <w:szCs w:val="20"/>
              </w:rPr>
              <w:t>techninės</w:t>
            </w:r>
            <w:proofErr w:type="spellEnd"/>
            <w:r w:rsidRPr="00EB2BB4">
              <w:rPr>
                <w:rFonts w:ascii="Times New Roman" w:hAnsi="Times New Roman" w:cs="Times New Roman"/>
                <w:sz w:val="20"/>
                <w:szCs w:val="20"/>
              </w:rPr>
              <w:t xml:space="preserve"> </w:t>
            </w:r>
            <w:proofErr w:type="spellStart"/>
            <w:r w:rsidRPr="00EB2BB4">
              <w:rPr>
                <w:rFonts w:ascii="Times New Roman" w:hAnsi="Times New Roman" w:cs="Times New Roman"/>
                <w:sz w:val="20"/>
                <w:szCs w:val="20"/>
              </w:rPr>
              <w:t>charakteristikos</w:t>
            </w:r>
            <w:proofErr w:type="spellEnd"/>
            <w:r w:rsidRPr="00EB2BB4">
              <w:rPr>
                <w:rFonts w:ascii="Times New Roman" w:hAnsi="Times New Roman" w:cs="Times New Roman"/>
                <w:sz w:val="20"/>
                <w:szCs w:val="20"/>
              </w:rPr>
              <w:t xml:space="preserve">, </w:t>
            </w:r>
            <w:proofErr w:type="spellStart"/>
            <w:r w:rsidRPr="00EB2BB4">
              <w:rPr>
                <w:rFonts w:ascii="Times New Roman" w:hAnsi="Times New Roman" w:cs="Times New Roman"/>
                <w:sz w:val="20"/>
                <w:szCs w:val="20"/>
              </w:rPr>
              <w:t>kokybiniai</w:t>
            </w:r>
            <w:proofErr w:type="spellEnd"/>
            <w:r w:rsidRPr="00EB2BB4">
              <w:rPr>
                <w:rFonts w:ascii="Times New Roman" w:hAnsi="Times New Roman" w:cs="Times New Roman"/>
                <w:sz w:val="20"/>
                <w:szCs w:val="20"/>
              </w:rPr>
              <w:t xml:space="preserve"> </w:t>
            </w:r>
            <w:proofErr w:type="spellStart"/>
            <w:r w:rsidRPr="00EB2BB4">
              <w:rPr>
                <w:rFonts w:ascii="Times New Roman" w:hAnsi="Times New Roman" w:cs="Times New Roman"/>
                <w:sz w:val="20"/>
                <w:szCs w:val="20"/>
              </w:rPr>
              <w:t>ir</w:t>
            </w:r>
            <w:proofErr w:type="spellEnd"/>
            <w:r w:rsidRPr="00EB2BB4">
              <w:rPr>
                <w:rFonts w:ascii="Times New Roman" w:hAnsi="Times New Roman" w:cs="Times New Roman"/>
                <w:sz w:val="20"/>
                <w:szCs w:val="20"/>
              </w:rPr>
              <w:t xml:space="preserve"> </w:t>
            </w:r>
            <w:proofErr w:type="spellStart"/>
            <w:r w:rsidRPr="00EB2BB4">
              <w:rPr>
                <w:rFonts w:ascii="Times New Roman" w:hAnsi="Times New Roman" w:cs="Times New Roman"/>
                <w:sz w:val="20"/>
                <w:szCs w:val="20"/>
              </w:rPr>
              <w:t>kiti</w:t>
            </w:r>
            <w:proofErr w:type="spellEnd"/>
            <w:r w:rsidRPr="00EB2BB4">
              <w:rPr>
                <w:rFonts w:ascii="Times New Roman" w:hAnsi="Times New Roman" w:cs="Times New Roman"/>
                <w:sz w:val="20"/>
                <w:szCs w:val="20"/>
              </w:rPr>
              <w:t xml:space="preserve"> </w:t>
            </w:r>
            <w:proofErr w:type="spellStart"/>
            <w:r w:rsidRPr="00EB2BB4">
              <w:rPr>
                <w:rFonts w:ascii="Times New Roman" w:hAnsi="Times New Roman" w:cs="Times New Roman"/>
                <w:sz w:val="20"/>
                <w:szCs w:val="20"/>
              </w:rPr>
              <w:t>reikalavimai</w:t>
            </w:r>
            <w:proofErr w:type="spellEnd"/>
            <w:r w:rsidRPr="00EB2BB4">
              <w:rPr>
                <w:rFonts w:ascii="Times New Roman" w:hAnsi="Times New Roman" w:cs="Times New Roman"/>
                <w:sz w:val="20"/>
                <w:szCs w:val="20"/>
              </w:rPr>
              <w:t>)</w:t>
            </w:r>
          </w:p>
        </w:tc>
        <w:tc>
          <w:tcPr>
            <w:tcW w:w="4930" w:type="dxa"/>
          </w:tcPr>
          <w:p w14:paraId="740439C3" w14:textId="77777777" w:rsidR="00123790" w:rsidRPr="00EB2BB4" w:rsidRDefault="00123790" w:rsidP="00DF3321">
            <w:pPr>
              <w:spacing w:after="0" w:line="100" w:lineRule="atLeast"/>
              <w:jc w:val="center"/>
              <w:rPr>
                <w:rFonts w:ascii="Times New Roman" w:hAnsi="Times New Roman" w:cs="Times New Roman"/>
                <w:b/>
                <w:sz w:val="20"/>
                <w:szCs w:val="20"/>
              </w:rPr>
            </w:pPr>
            <w:proofErr w:type="spellStart"/>
            <w:r w:rsidRPr="00EB2BB4">
              <w:rPr>
                <w:rFonts w:ascii="Times New Roman" w:hAnsi="Times New Roman" w:cs="Times New Roman"/>
                <w:bCs/>
                <w:sz w:val="20"/>
                <w:szCs w:val="20"/>
              </w:rPr>
              <w:t>Tiekėjo</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siūlomo</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objekto</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techniniai</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parametrai</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rašyti</w:t>
            </w:r>
            <w:proofErr w:type="spellEnd"/>
            <w:r w:rsidRPr="00EB2BB4">
              <w:rPr>
                <w:rFonts w:ascii="Times New Roman" w:hAnsi="Times New Roman" w:cs="Times New Roman"/>
                <w:bCs/>
                <w:sz w:val="20"/>
                <w:szCs w:val="20"/>
              </w:rPr>
              <w:t xml:space="preserve"> „</w:t>
            </w:r>
            <w:proofErr w:type="spellStart"/>
            <w:proofErr w:type="gramStart"/>
            <w:r w:rsidRPr="00EB2BB4">
              <w:rPr>
                <w:rFonts w:ascii="Times New Roman" w:hAnsi="Times New Roman" w:cs="Times New Roman"/>
                <w:bCs/>
                <w:sz w:val="20"/>
                <w:szCs w:val="20"/>
              </w:rPr>
              <w:t>Atitinka</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arba</w:t>
            </w:r>
            <w:proofErr w:type="spellEnd"/>
            <w:proofErr w:type="gramEnd"/>
            <w:r w:rsidRPr="00EB2BB4">
              <w:rPr>
                <w:rFonts w:ascii="Times New Roman" w:hAnsi="Times New Roman" w:cs="Times New Roman"/>
                <w:bCs/>
                <w:sz w:val="20"/>
                <w:szCs w:val="20"/>
              </w:rPr>
              <w:t xml:space="preserve"> „Taip“ </w:t>
            </w:r>
            <w:proofErr w:type="spellStart"/>
            <w:r w:rsidRPr="00EB2BB4">
              <w:rPr>
                <w:rFonts w:ascii="Times New Roman" w:hAnsi="Times New Roman" w:cs="Times New Roman"/>
                <w:bCs/>
                <w:sz w:val="20"/>
                <w:szCs w:val="20"/>
              </w:rPr>
              <w:t>neleidžiama</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pateikiamos</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nuorodos</w:t>
            </w:r>
            <w:proofErr w:type="spellEnd"/>
            <w:r w:rsidRPr="00EB2BB4">
              <w:rPr>
                <w:rFonts w:ascii="Times New Roman" w:hAnsi="Times New Roman" w:cs="Times New Roman"/>
                <w:bCs/>
                <w:sz w:val="20"/>
                <w:szCs w:val="20"/>
              </w:rPr>
              <w:t xml:space="preserve"> į </w:t>
            </w:r>
            <w:proofErr w:type="spellStart"/>
            <w:r w:rsidRPr="00EB2BB4">
              <w:rPr>
                <w:rFonts w:ascii="Times New Roman" w:hAnsi="Times New Roman" w:cs="Times New Roman"/>
                <w:bCs/>
                <w:sz w:val="20"/>
                <w:szCs w:val="20"/>
              </w:rPr>
              <w:t>konkrečius</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pasiūlymo</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lapus</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kuriuose</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yra</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atžyma</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apie</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parametro</w:t>
            </w:r>
            <w:proofErr w:type="spellEnd"/>
            <w:r w:rsidRPr="00EB2BB4">
              <w:rPr>
                <w:rFonts w:ascii="Times New Roman" w:hAnsi="Times New Roman" w:cs="Times New Roman"/>
                <w:bCs/>
                <w:sz w:val="20"/>
                <w:szCs w:val="20"/>
              </w:rPr>
              <w:t xml:space="preserve"> </w:t>
            </w:r>
            <w:proofErr w:type="spellStart"/>
            <w:r w:rsidRPr="00EB2BB4">
              <w:rPr>
                <w:rFonts w:ascii="Times New Roman" w:hAnsi="Times New Roman" w:cs="Times New Roman"/>
                <w:bCs/>
                <w:sz w:val="20"/>
                <w:szCs w:val="20"/>
              </w:rPr>
              <w:t>patvirtinimą</w:t>
            </w:r>
            <w:proofErr w:type="spellEnd"/>
            <w:r w:rsidRPr="00EB2BB4">
              <w:rPr>
                <w:rFonts w:ascii="Times New Roman" w:hAnsi="Times New Roman" w:cs="Times New Roman"/>
                <w:bCs/>
                <w:sz w:val="20"/>
                <w:szCs w:val="20"/>
              </w:rPr>
              <w:t xml:space="preserve"> </w:t>
            </w:r>
            <w:r w:rsidRPr="00EB2BB4">
              <w:rPr>
                <w:rFonts w:ascii="Times New Roman" w:hAnsi="Times New Roman" w:cs="Times New Roman"/>
                <w:b/>
                <w:bCs/>
                <w:sz w:val="20"/>
                <w:szCs w:val="20"/>
              </w:rPr>
              <w:t>(</w:t>
            </w:r>
            <w:proofErr w:type="spellStart"/>
            <w:r w:rsidRPr="00EB2BB4">
              <w:rPr>
                <w:rFonts w:ascii="Times New Roman" w:hAnsi="Times New Roman" w:cs="Times New Roman"/>
                <w:b/>
                <w:bCs/>
                <w:sz w:val="20"/>
                <w:szCs w:val="20"/>
              </w:rPr>
              <w:t>pateikiamoje</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gamintojo</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techninėje</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dokumentacijoje</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privalo</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būti</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atžyma</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kurį</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techninės</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specifikacijos</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reikalaujamų</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parametrų</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punktą</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patvirtina</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siūlomas</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parametras</w:t>
            </w:r>
            <w:proofErr w:type="spellEnd"/>
            <w:r w:rsidRPr="00EB2BB4">
              <w:rPr>
                <w:rFonts w:ascii="Times New Roman" w:hAnsi="Times New Roman" w:cs="Times New Roman"/>
                <w:b/>
                <w:bCs/>
                <w:sz w:val="20"/>
                <w:szCs w:val="20"/>
              </w:rPr>
              <w:t>)</w:t>
            </w:r>
          </w:p>
        </w:tc>
      </w:tr>
      <w:tr w:rsidR="00EB2BB4" w:rsidRPr="00EB2BB4" w14:paraId="5BD5495D" w14:textId="77777777" w:rsidTr="00E80A64">
        <w:tc>
          <w:tcPr>
            <w:tcW w:w="864" w:type="dxa"/>
            <w:shd w:val="clear" w:color="auto" w:fill="FFFFFF" w:themeFill="background1"/>
          </w:tcPr>
          <w:p w14:paraId="737F68BD" w14:textId="689E0416" w:rsidR="00EB2BB4" w:rsidRPr="00EB2BB4" w:rsidRDefault="00EB2BB4" w:rsidP="00EB2BB4">
            <w:pPr>
              <w:spacing w:after="0" w:line="100" w:lineRule="atLeast"/>
              <w:jc w:val="center"/>
              <w:rPr>
                <w:rFonts w:ascii="Times New Roman" w:hAnsi="Times New Roman" w:cs="Times New Roman"/>
                <w:b/>
                <w:bCs/>
                <w:sz w:val="20"/>
                <w:szCs w:val="20"/>
              </w:rPr>
            </w:pPr>
            <w:r w:rsidRPr="00EB2BB4">
              <w:rPr>
                <w:rFonts w:ascii="Times New Roman" w:hAnsi="Times New Roman" w:cs="Times New Roman"/>
                <w:b/>
                <w:bCs/>
                <w:sz w:val="20"/>
                <w:szCs w:val="20"/>
              </w:rPr>
              <w:t>7</w:t>
            </w:r>
          </w:p>
        </w:tc>
        <w:tc>
          <w:tcPr>
            <w:tcW w:w="1693" w:type="dxa"/>
            <w:shd w:val="clear" w:color="auto" w:fill="FFFFFF" w:themeFill="background1"/>
          </w:tcPr>
          <w:p w14:paraId="79E1FDC9" w14:textId="0DF9A813" w:rsidR="00EB2BB4" w:rsidRPr="00EB2BB4" w:rsidRDefault="00EB2BB4" w:rsidP="00EB2BB4">
            <w:pPr>
              <w:spacing w:after="0" w:line="240" w:lineRule="auto"/>
              <w:ind w:left="-57" w:right="-57"/>
              <w:jc w:val="both"/>
              <w:rPr>
                <w:rFonts w:ascii="Times New Roman" w:hAnsi="Times New Roman" w:cs="Times New Roman"/>
                <w:b/>
                <w:bCs/>
                <w:sz w:val="20"/>
                <w:szCs w:val="20"/>
              </w:rPr>
            </w:pPr>
            <w:proofErr w:type="spellStart"/>
            <w:r w:rsidRPr="00EB2BB4">
              <w:rPr>
                <w:rFonts w:ascii="Times New Roman" w:hAnsi="Times New Roman" w:cs="Times New Roman"/>
                <w:b/>
                <w:bCs/>
                <w:sz w:val="20"/>
                <w:szCs w:val="20"/>
              </w:rPr>
              <w:t>Stalinė</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šaldanti</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centrifuga</w:t>
            </w:r>
            <w:proofErr w:type="spellEnd"/>
          </w:p>
        </w:tc>
        <w:tc>
          <w:tcPr>
            <w:tcW w:w="719" w:type="dxa"/>
            <w:shd w:val="clear" w:color="auto" w:fill="FFFFFF" w:themeFill="background1"/>
          </w:tcPr>
          <w:p w14:paraId="6DD21435" w14:textId="110FC0A6" w:rsidR="00EB2BB4" w:rsidRPr="00EB2BB4" w:rsidRDefault="00EB2BB4" w:rsidP="00EB2BB4">
            <w:pPr>
              <w:ind w:left="-57" w:right="-57"/>
              <w:jc w:val="center"/>
              <w:rPr>
                <w:rFonts w:ascii="Times New Roman" w:hAnsi="Times New Roman" w:cs="Times New Roman"/>
                <w:b/>
                <w:sz w:val="20"/>
                <w:szCs w:val="20"/>
              </w:rPr>
            </w:pPr>
            <w:r w:rsidRPr="00EB2BB4">
              <w:rPr>
                <w:rFonts w:ascii="Times New Roman" w:hAnsi="Times New Roman" w:cs="Times New Roman"/>
                <w:b/>
                <w:sz w:val="20"/>
                <w:szCs w:val="20"/>
              </w:rPr>
              <w:t>1</w:t>
            </w:r>
          </w:p>
        </w:tc>
        <w:tc>
          <w:tcPr>
            <w:tcW w:w="1264" w:type="dxa"/>
            <w:shd w:val="clear" w:color="auto" w:fill="FFFFFF" w:themeFill="background1"/>
          </w:tcPr>
          <w:p w14:paraId="2F5E2FC3" w14:textId="4E768A41" w:rsidR="00EB2BB4" w:rsidRPr="00EB2BB4" w:rsidRDefault="00EB2BB4" w:rsidP="00EB2BB4">
            <w:pPr>
              <w:ind w:left="-57" w:right="-57"/>
              <w:jc w:val="center"/>
              <w:rPr>
                <w:rFonts w:ascii="Times New Roman" w:hAnsi="Times New Roman" w:cs="Times New Roman"/>
                <w:sz w:val="20"/>
                <w:szCs w:val="20"/>
              </w:rPr>
            </w:pPr>
            <w:r w:rsidRPr="00EB2BB4">
              <w:rPr>
                <w:rFonts w:ascii="Times New Roman" w:hAnsi="Times New Roman" w:cs="Times New Roman"/>
                <w:sz w:val="20"/>
                <w:szCs w:val="20"/>
              </w:rPr>
              <w:t>42931100-2</w:t>
            </w:r>
          </w:p>
        </w:tc>
        <w:tc>
          <w:tcPr>
            <w:tcW w:w="4559" w:type="dxa"/>
          </w:tcPr>
          <w:p w14:paraId="34A2C9DD" w14:textId="77777777" w:rsidR="00EB2BB4" w:rsidRPr="00EB2BB4" w:rsidRDefault="00EB2BB4" w:rsidP="00EB2BB4">
            <w:pPr>
              <w:pStyle w:val="ListParagraph"/>
              <w:spacing w:after="0" w:line="240" w:lineRule="auto"/>
              <w:ind w:left="-57" w:right="-57"/>
              <w:rPr>
                <w:rFonts w:ascii="Times New Roman" w:hAnsi="Times New Roman"/>
                <w:sz w:val="20"/>
                <w:szCs w:val="20"/>
              </w:rPr>
            </w:pPr>
            <w:r w:rsidRPr="00EB2BB4">
              <w:rPr>
                <w:rFonts w:ascii="Times New Roman" w:hAnsi="Times New Roman"/>
                <w:sz w:val="20"/>
                <w:szCs w:val="20"/>
              </w:rPr>
              <w:t xml:space="preserve">1. </w:t>
            </w:r>
            <w:proofErr w:type="spellStart"/>
            <w:r w:rsidRPr="00EB2BB4">
              <w:rPr>
                <w:rFonts w:ascii="Times New Roman" w:hAnsi="Times New Roman"/>
                <w:sz w:val="20"/>
                <w:szCs w:val="20"/>
              </w:rPr>
              <w:t>Stalinė</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reguliuojamo</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greičio</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laboratorinė</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centrifuga</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su</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fiksuoto</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ir</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kintamo</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kampo</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rotoriais</w:t>
            </w:r>
            <w:proofErr w:type="spellEnd"/>
            <w:r w:rsidRPr="00EB2BB4">
              <w:rPr>
                <w:rFonts w:ascii="Times New Roman" w:hAnsi="Times New Roman"/>
                <w:sz w:val="20"/>
                <w:szCs w:val="20"/>
              </w:rPr>
              <w:t>.</w:t>
            </w:r>
          </w:p>
          <w:p w14:paraId="6426EC7D" w14:textId="77777777" w:rsidR="00EB2BB4" w:rsidRPr="00EB2BB4" w:rsidRDefault="00EB2BB4" w:rsidP="00EB2BB4">
            <w:pPr>
              <w:pStyle w:val="ListParagraph"/>
              <w:spacing w:after="0" w:line="240" w:lineRule="auto"/>
              <w:ind w:left="-57" w:right="-57"/>
              <w:rPr>
                <w:rFonts w:ascii="Times New Roman" w:hAnsi="Times New Roman"/>
                <w:sz w:val="20"/>
                <w:szCs w:val="20"/>
              </w:rPr>
            </w:pPr>
            <w:r w:rsidRPr="00EB2BB4">
              <w:rPr>
                <w:rFonts w:ascii="Times New Roman" w:hAnsi="Times New Roman"/>
                <w:sz w:val="20"/>
                <w:szCs w:val="20"/>
              </w:rPr>
              <w:t xml:space="preserve">2. </w:t>
            </w:r>
            <w:proofErr w:type="spellStart"/>
            <w:r w:rsidRPr="00EB2BB4">
              <w:rPr>
                <w:rFonts w:ascii="Times New Roman" w:hAnsi="Times New Roman"/>
                <w:sz w:val="20"/>
                <w:szCs w:val="20"/>
              </w:rPr>
              <w:t>Maksimali</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sunkio</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jėga</w:t>
            </w:r>
            <w:proofErr w:type="spellEnd"/>
            <w:r w:rsidRPr="00EB2BB4">
              <w:rPr>
                <w:rFonts w:ascii="Times New Roman" w:hAnsi="Times New Roman"/>
                <w:sz w:val="20"/>
                <w:szCs w:val="20"/>
              </w:rPr>
              <w:t xml:space="preserve"> </w:t>
            </w:r>
            <w:proofErr w:type="spellStart"/>
            <w:r w:rsidRPr="00EB2BB4">
              <w:rPr>
                <w:rFonts w:ascii="Times New Roman" w:hAnsi="Times New Roman"/>
                <w:b/>
                <w:bCs/>
                <w:sz w:val="20"/>
                <w:szCs w:val="20"/>
              </w:rPr>
              <w:t>fiksuoto</w:t>
            </w:r>
            <w:proofErr w:type="spellEnd"/>
            <w:r w:rsidRPr="00EB2BB4">
              <w:rPr>
                <w:rFonts w:ascii="Times New Roman" w:hAnsi="Times New Roman"/>
                <w:b/>
                <w:bCs/>
                <w:sz w:val="20"/>
                <w:szCs w:val="20"/>
              </w:rPr>
              <w:t xml:space="preserve"> </w:t>
            </w:r>
            <w:proofErr w:type="spellStart"/>
            <w:r w:rsidRPr="00EB2BB4">
              <w:rPr>
                <w:rFonts w:ascii="Times New Roman" w:hAnsi="Times New Roman"/>
                <w:b/>
                <w:bCs/>
                <w:sz w:val="20"/>
                <w:szCs w:val="20"/>
              </w:rPr>
              <w:t>kampo</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rotoriui</w:t>
            </w:r>
            <w:proofErr w:type="spellEnd"/>
            <w:r w:rsidRPr="00EB2BB4">
              <w:rPr>
                <w:rFonts w:ascii="Times New Roman" w:hAnsi="Times New Roman"/>
                <w:sz w:val="20"/>
                <w:szCs w:val="20"/>
              </w:rPr>
              <w:t xml:space="preserve"> ne </w:t>
            </w:r>
            <w:proofErr w:type="spellStart"/>
            <w:r w:rsidRPr="00EB2BB4">
              <w:rPr>
                <w:rFonts w:ascii="Times New Roman" w:hAnsi="Times New Roman"/>
                <w:sz w:val="20"/>
                <w:szCs w:val="20"/>
              </w:rPr>
              <w:t>mažiau</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kaip</w:t>
            </w:r>
            <w:proofErr w:type="spellEnd"/>
            <w:r w:rsidRPr="00EB2BB4">
              <w:rPr>
                <w:rFonts w:ascii="Times New Roman" w:hAnsi="Times New Roman"/>
                <w:sz w:val="20"/>
                <w:szCs w:val="20"/>
              </w:rPr>
              <w:t xml:space="preserve"> </w:t>
            </w:r>
            <w:r w:rsidRPr="00EB2BB4">
              <w:rPr>
                <w:rFonts w:ascii="Times New Roman" w:hAnsi="Times New Roman"/>
                <w:b/>
                <w:bCs/>
                <w:sz w:val="20"/>
                <w:szCs w:val="20"/>
              </w:rPr>
              <w:t xml:space="preserve">25000 </w:t>
            </w:r>
            <w:proofErr w:type="spellStart"/>
            <w:r w:rsidRPr="00EB2BB4">
              <w:rPr>
                <w:rFonts w:ascii="Times New Roman" w:hAnsi="Times New Roman"/>
                <w:b/>
                <w:bCs/>
                <w:sz w:val="20"/>
                <w:szCs w:val="20"/>
              </w:rPr>
              <w:t>xg</w:t>
            </w:r>
            <w:proofErr w:type="spellEnd"/>
            <w:r w:rsidRPr="00EB2BB4">
              <w:rPr>
                <w:rFonts w:ascii="Times New Roman" w:hAnsi="Times New Roman"/>
                <w:sz w:val="20"/>
                <w:szCs w:val="20"/>
              </w:rPr>
              <w:t xml:space="preserve">, o </w:t>
            </w:r>
            <w:proofErr w:type="spellStart"/>
            <w:r w:rsidRPr="00EB2BB4">
              <w:rPr>
                <w:rFonts w:ascii="Times New Roman" w:hAnsi="Times New Roman"/>
                <w:b/>
                <w:bCs/>
                <w:sz w:val="20"/>
                <w:szCs w:val="20"/>
              </w:rPr>
              <w:t>kintamo</w:t>
            </w:r>
            <w:proofErr w:type="spellEnd"/>
            <w:r w:rsidRPr="00EB2BB4">
              <w:rPr>
                <w:rFonts w:ascii="Times New Roman" w:hAnsi="Times New Roman"/>
                <w:b/>
                <w:bCs/>
                <w:sz w:val="20"/>
                <w:szCs w:val="20"/>
              </w:rPr>
              <w:t xml:space="preserve"> </w:t>
            </w:r>
            <w:proofErr w:type="spellStart"/>
            <w:r w:rsidRPr="00EB2BB4">
              <w:rPr>
                <w:rFonts w:ascii="Times New Roman" w:hAnsi="Times New Roman"/>
                <w:b/>
                <w:bCs/>
                <w:sz w:val="20"/>
                <w:szCs w:val="20"/>
              </w:rPr>
              <w:t>kampo</w:t>
            </w:r>
            <w:proofErr w:type="spellEnd"/>
            <w:r w:rsidRPr="00EB2BB4">
              <w:rPr>
                <w:rFonts w:ascii="Times New Roman" w:hAnsi="Times New Roman"/>
                <w:sz w:val="20"/>
                <w:szCs w:val="20"/>
              </w:rPr>
              <w:t xml:space="preserve"> </w:t>
            </w:r>
            <w:proofErr w:type="spellStart"/>
            <w:r w:rsidRPr="00EB2BB4">
              <w:rPr>
                <w:rFonts w:ascii="Times New Roman" w:hAnsi="Times New Roman"/>
                <w:sz w:val="20"/>
                <w:szCs w:val="20"/>
              </w:rPr>
              <w:t>rotoriui</w:t>
            </w:r>
            <w:proofErr w:type="spellEnd"/>
            <w:r w:rsidRPr="00EB2BB4">
              <w:rPr>
                <w:rFonts w:ascii="Times New Roman" w:hAnsi="Times New Roman"/>
                <w:sz w:val="20"/>
                <w:szCs w:val="20"/>
              </w:rPr>
              <w:t xml:space="preserve"> ne </w:t>
            </w:r>
            <w:proofErr w:type="spellStart"/>
            <w:r w:rsidRPr="00EB2BB4">
              <w:rPr>
                <w:rFonts w:ascii="Times New Roman" w:hAnsi="Times New Roman"/>
                <w:sz w:val="20"/>
                <w:szCs w:val="20"/>
              </w:rPr>
              <w:t>mažiau</w:t>
            </w:r>
            <w:proofErr w:type="spellEnd"/>
            <w:r w:rsidRPr="00EB2BB4">
              <w:rPr>
                <w:rFonts w:ascii="Times New Roman" w:hAnsi="Times New Roman"/>
                <w:sz w:val="20"/>
                <w:szCs w:val="20"/>
              </w:rPr>
              <w:t xml:space="preserve"> </w:t>
            </w:r>
            <w:r w:rsidRPr="00EB2BB4">
              <w:rPr>
                <w:rFonts w:ascii="Times New Roman" w:hAnsi="Times New Roman"/>
                <w:b/>
                <w:bCs/>
                <w:sz w:val="20"/>
                <w:szCs w:val="20"/>
              </w:rPr>
              <w:t xml:space="preserve">3200 </w:t>
            </w:r>
            <w:proofErr w:type="spellStart"/>
            <w:r w:rsidRPr="00EB2BB4">
              <w:rPr>
                <w:rFonts w:ascii="Times New Roman" w:hAnsi="Times New Roman"/>
                <w:b/>
                <w:bCs/>
                <w:sz w:val="20"/>
                <w:szCs w:val="20"/>
              </w:rPr>
              <w:t>xg</w:t>
            </w:r>
            <w:proofErr w:type="spellEnd"/>
            <w:r w:rsidRPr="00EB2BB4">
              <w:rPr>
                <w:rFonts w:ascii="Times New Roman" w:hAnsi="Times New Roman"/>
                <w:b/>
                <w:bCs/>
                <w:sz w:val="20"/>
                <w:szCs w:val="20"/>
              </w:rPr>
              <w:t>.</w:t>
            </w:r>
          </w:p>
          <w:p w14:paraId="444B6302" w14:textId="77777777" w:rsidR="00EB2BB4" w:rsidRPr="00961515" w:rsidRDefault="00EB2BB4" w:rsidP="00EB2BB4">
            <w:pPr>
              <w:pStyle w:val="ListParagraph"/>
              <w:spacing w:after="0" w:line="240" w:lineRule="auto"/>
              <w:ind w:left="-57" w:right="-57"/>
              <w:rPr>
                <w:rFonts w:ascii="Times New Roman" w:hAnsi="Times New Roman"/>
                <w:sz w:val="20"/>
                <w:szCs w:val="20"/>
                <w:lang w:val="fi-FI"/>
              </w:rPr>
            </w:pPr>
            <w:r w:rsidRPr="00961515">
              <w:rPr>
                <w:rFonts w:ascii="Times New Roman" w:hAnsi="Times New Roman"/>
                <w:sz w:val="20"/>
                <w:szCs w:val="20"/>
                <w:lang w:val="fi-FI"/>
              </w:rPr>
              <w:t xml:space="preserve">3. Temperatūros nustatymo ribos ne mažiau kaip nuo </w:t>
            </w:r>
            <w:r w:rsidRPr="00961515">
              <w:rPr>
                <w:rFonts w:ascii="Times New Roman" w:hAnsi="Times New Roman"/>
                <w:b/>
                <w:bCs/>
                <w:sz w:val="20"/>
                <w:szCs w:val="20"/>
                <w:lang w:val="fi-FI"/>
              </w:rPr>
              <w:t>0°C</w:t>
            </w:r>
            <w:r w:rsidRPr="00961515">
              <w:rPr>
                <w:rFonts w:ascii="Times New Roman" w:hAnsi="Times New Roman"/>
                <w:sz w:val="20"/>
                <w:szCs w:val="20"/>
                <w:lang w:val="fi-FI"/>
              </w:rPr>
              <w:t>.</w:t>
            </w:r>
          </w:p>
          <w:p w14:paraId="1B221746" w14:textId="77777777" w:rsidR="00EB2BB4" w:rsidRPr="00961515" w:rsidRDefault="00EB2BB4" w:rsidP="00EB2BB4">
            <w:pPr>
              <w:pStyle w:val="ListParagraph"/>
              <w:spacing w:after="0" w:line="240" w:lineRule="auto"/>
              <w:ind w:left="-57" w:right="-57"/>
              <w:rPr>
                <w:rFonts w:ascii="Times New Roman" w:hAnsi="Times New Roman"/>
                <w:sz w:val="20"/>
                <w:szCs w:val="20"/>
                <w:lang w:val="fi-FI"/>
              </w:rPr>
            </w:pPr>
            <w:r w:rsidRPr="00961515">
              <w:rPr>
                <w:rFonts w:ascii="Times New Roman" w:hAnsi="Times New Roman"/>
                <w:sz w:val="20"/>
                <w:szCs w:val="20"/>
                <w:lang w:val="fi-FI"/>
              </w:rPr>
              <w:t>4. Fiksuoto kampo rotorius ir/ar rotorius kintamo kampo su adapteriais</w:t>
            </w:r>
            <w:r w:rsidRPr="00961515">
              <w:rPr>
                <w:rFonts w:ascii="Times New Roman" w:hAnsi="Times New Roman"/>
                <w:b/>
                <w:bCs/>
                <w:sz w:val="20"/>
                <w:szCs w:val="20"/>
                <w:lang w:val="fi-FI"/>
              </w:rPr>
              <w:t xml:space="preserve"> </w:t>
            </w:r>
            <w:r w:rsidRPr="00961515">
              <w:rPr>
                <w:rFonts w:ascii="Times New Roman" w:hAnsi="Times New Roman"/>
                <w:sz w:val="20"/>
                <w:szCs w:val="20"/>
                <w:lang w:val="fi-FI"/>
              </w:rPr>
              <w:t>turi talpinti:</w:t>
            </w:r>
          </w:p>
          <w:p w14:paraId="05E3A037" w14:textId="77777777" w:rsidR="00EB2BB4" w:rsidRPr="00961515" w:rsidRDefault="00EB2BB4" w:rsidP="00EB2BB4">
            <w:pPr>
              <w:pStyle w:val="ListParagraph"/>
              <w:spacing w:after="0" w:line="240" w:lineRule="auto"/>
              <w:ind w:left="-57" w:right="-57"/>
              <w:rPr>
                <w:rFonts w:ascii="Times New Roman" w:hAnsi="Times New Roman"/>
                <w:sz w:val="20"/>
                <w:szCs w:val="20"/>
                <w:lang w:val="fi-FI"/>
              </w:rPr>
            </w:pPr>
            <w:r w:rsidRPr="00961515">
              <w:rPr>
                <w:rFonts w:ascii="Times New Roman" w:hAnsi="Times New Roman"/>
                <w:sz w:val="20"/>
                <w:szCs w:val="20"/>
                <w:lang w:val="fi-FI"/>
              </w:rPr>
              <w:t>4. 1. ne mažiau 6 x 15 ml Falcon tipo mėgintuvėlių.</w:t>
            </w:r>
          </w:p>
          <w:p w14:paraId="088611E9" w14:textId="77777777" w:rsidR="00EB2BB4" w:rsidRPr="00961515" w:rsidRDefault="00EB2BB4" w:rsidP="00EB2BB4">
            <w:pPr>
              <w:pStyle w:val="ListParagraph"/>
              <w:spacing w:after="0" w:line="240" w:lineRule="auto"/>
              <w:ind w:left="-57" w:right="-57"/>
              <w:rPr>
                <w:rFonts w:ascii="Times New Roman" w:hAnsi="Times New Roman"/>
                <w:sz w:val="20"/>
                <w:szCs w:val="20"/>
                <w:lang w:val="fr-FR"/>
              </w:rPr>
            </w:pPr>
            <w:r w:rsidRPr="00961515">
              <w:rPr>
                <w:rFonts w:ascii="Times New Roman" w:hAnsi="Times New Roman"/>
                <w:sz w:val="20"/>
                <w:szCs w:val="20"/>
                <w:lang w:val="fr-FR"/>
              </w:rPr>
              <w:t xml:space="preserve">4. 2. </w:t>
            </w:r>
            <w:proofErr w:type="gramStart"/>
            <w:r w:rsidRPr="00961515">
              <w:rPr>
                <w:rFonts w:ascii="Times New Roman" w:hAnsi="Times New Roman"/>
                <w:sz w:val="20"/>
                <w:szCs w:val="20"/>
                <w:lang w:val="fr-FR"/>
              </w:rPr>
              <w:t>ne</w:t>
            </w:r>
            <w:proofErr w:type="gramEnd"/>
            <w:r w:rsidRPr="00961515">
              <w:rPr>
                <w:rFonts w:ascii="Times New Roman" w:hAnsi="Times New Roman"/>
                <w:sz w:val="20"/>
                <w:szCs w:val="20"/>
                <w:lang w:val="fr-FR"/>
              </w:rPr>
              <w:t xml:space="preserve"> </w:t>
            </w:r>
            <w:proofErr w:type="spellStart"/>
            <w:r w:rsidRPr="00961515">
              <w:rPr>
                <w:rFonts w:ascii="Times New Roman" w:hAnsi="Times New Roman"/>
                <w:sz w:val="20"/>
                <w:szCs w:val="20"/>
                <w:lang w:val="fr-FR"/>
              </w:rPr>
              <w:t>mažiau</w:t>
            </w:r>
            <w:proofErr w:type="spellEnd"/>
            <w:r w:rsidRPr="00961515">
              <w:rPr>
                <w:rFonts w:ascii="Times New Roman" w:hAnsi="Times New Roman"/>
                <w:sz w:val="20"/>
                <w:szCs w:val="20"/>
                <w:lang w:val="fr-FR"/>
              </w:rPr>
              <w:t xml:space="preserve"> 6 x 50 ml </w:t>
            </w:r>
            <w:proofErr w:type="spellStart"/>
            <w:r w:rsidRPr="00961515">
              <w:rPr>
                <w:rFonts w:ascii="Times New Roman" w:hAnsi="Times New Roman"/>
                <w:sz w:val="20"/>
                <w:szCs w:val="20"/>
                <w:lang w:val="fr-FR"/>
              </w:rPr>
              <w:t>mėgintuvėlių</w:t>
            </w:r>
            <w:proofErr w:type="spellEnd"/>
            <w:r w:rsidRPr="00961515">
              <w:rPr>
                <w:rFonts w:ascii="Times New Roman" w:hAnsi="Times New Roman"/>
                <w:sz w:val="20"/>
                <w:szCs w:val="20"/>
                <w:lang w:val="fr-FR"/>
              </w:rPr>
              <w:t>.</w:t>
            </w:r>
          </w:p>
          <w:p w14:paraId="1A69C667" w14:textId="77777777" w:rsidR="00EB2BB4" w:rsidRPr="00961515" w:rsidRDefault="00EB2BB4" w:rsidP="00EB2BB4">
            <w:pPr>
              <w:pStyle w:val="ListParagraph"/>
              <w:spacing w:after="0" w:line="240" w:lineRule="auto"/>
              <w:ind w:left="-57" w:right="-57"/>
              <w:rPr>
                <w:rFonts w:ascii="Times New Roman" w:hAnsi="Times New Roman"/>
                <w:sz w:val="20"/>
                <w:szCs w:val="20"/>
                <w:lang w:val="fr-FR"/>
              </w:rPr>
            </w:pPr>
            <w:r w:rsidRPr="00961515">
              <w:rPr>
                <w:rFonts w:ascii="Times New Roman" w:hAnsi="Times New Roman"/>
                <w:sz w:val="20"/>
                <w:szCs w:val="20"/>
                <w:lang w:val="fr-FR"/>
              </w:rPr>
              <w:t xml:space="preserve">4. 3. </w:t>
            </w:r>
            <w:proofErr w:type="gramStart"/>
            <w:r w:rsidRPr="00961515">
              <w:rPr>
                <w:rFonts w:ascii="Times New Roman" w:hAnsi="Times New Roman"/>
                <w:sz w:val="20"/>
                <w:szCs w:val="20"/>
                <w:lang w:val="fr-FR"/>
              </w:rPr>
              <w:t>ne</w:t>
            </w:r>
            <w:proofErr w:type="gramEnd"/>
            <w:r w:rsidRPr="00961515">
              <w:rPr>
                <w:rFonts w:ascii="Times New Roman" w:hAnsi="Times New Roman"/>
                <w:sz w:val="20"/>
                <w:szCs w:val="20"/>
                <w:lang w:val="fr-FR"/>
              </w:rPr>
              <w:t xml:space="preserve"> </w:t>
            </w:r>
            <w:proofErr w:type="spellStart"/>
            <w:r w:rsidRPr="00961515">
              <w:rPr>
                <w:rFonts w:ascii="Times New Roman" w:hAnsi="Times New Roman"/>
                <w:sz w:val="20"/>
                <w:szCs w:val="20"/>
                <w:lang w:val="fr-FR"/>
              </w:rPr>
              <w:t>mažiau</w:t>
            </w:r>
            <w:proofErr w:type="spellEnd"/>
            <w:r w:rsidRPr="00961515">
              <w:rPr>
                <w:rFonts w:ascii="Times New Roman" w:hAnsi="Times New Roman"/>
                <w:sz w:val="20"/>
                <w:szCs w:val="20"/>
                <w:lang w:val="fr-FR"/>
              </w:rPr>
              <w:t xml:space="preserve"> 18 x 1,5-2 ml </w:t>
            </w:r>
            <w:proofErr w:type="spellStart"/>
            <w:r w:rsidRPr="00961515">
              <w:rPr>
                <w:rFonts w:ascii="Times New Roman" w:hAnsi="Times New Roman"/>
                <w:sz w:val="20"/>
                <w:szCs w:val="20"/>
                <w:lang w:val="fr-FR"/>
              </w:rPr>
              <w:t>mėgintuvėlių</w:t>
            </w:r>
            <w:proofErr w:type="spellEnd"/>
            <w:r w:rsidRPr="00961515">
              <w:rPr>
                <w:rFonts w:ascii="Times New Roman" w:hAnsi="Times New Roman"/>
                <w:sz w:val="20"/>
                <w:szCs w:val="20"/>
                <w:lang w:val="fr-FR"/>
              </w:rPr>
              <w:t>.</w:t>
            </w:r>
          </w:p>
          <w:p w14:paraId="66ED1E14" w14:textId="77777777" w:rsidR="00EB2BB4" w:rsidRPr="00961515" w:rsidRDefault="00EB2BB4" w:rsidP="00EB2BB4">
            <w:pPr>
              <w:pStyle w:val="ListParagraph"/>
              <w:spacing w:after="0" w:line="240" w:lineRule="auto"/>
              <w:ind w:left="-57" w:right="-57"/>
              <w:rPr>
                <w:rFonts w:ascii="Times New Roman" w:hAnsi="Times New Roman"/>
                <w:sz w:val="20"/>
                <w:szCs w:val="20"/>
                <w:lang w:val="fi-FI"/>
              </w:rPr>
            </w:pPr>
            <w:r w:rsidRPr="00961515">
              <w:rPr>
                <w:rFonts w:ascii="Times New Roman" w:hAnsi="Times New Roman"/>
                <w:sz w:val="20"/>
                <w:szCs w:val="20"/>
                <w:lang w:val="fi-FI"/>
              </w:rPr>
              <w:t>4. 4. ne mažiau 8 x 5-9 ml vakuuminių mėgintuvėlių.</w:t>
            </w:r>
          </w:p>
          <w:p w14:paraId="31A7DC1A" w14:textId="77777777" w:rsidR="00EB2BB4" w:rsidRPr="00961515" w:rsidRDefault="00EB2BB4" w:rsidP="00EB2BB4">
            <w:pPr>
              <w:pStyle w:val="ListParagraph"/>
              <w:spacing w:after="0" w:line="240" w:lineRule="auto"/>
              <w:ind w:left="-57" w:right="-57"/>
              <w:rPr>
                <w:rFonts w:ascii="Times New Roman" w:hAnsi="Times New Roman"/>
                <w:sz w:val="20"/>
                <w:szCs w:val="20"/>
                <w:lang w:val="fi-FI"/>
              </w:rPr>
            </w:pPr>
            <w:r w:rsidRPr="00961515">
              <w:rPr>
                <w:rFonts w:ascii="Times New Roman" w:hAnsi="Times New Roman"/>
                <w:sz w:val="20"/>
                <w:szCs w:val="20"/>
                <w:lang w:val="fi-FI"/>
              </w:rPr>
              <w:t>5. Valdymas mikroprocesorinis su integruotu skaitmeniniu informaciniu ekranu.</w:t>
            </w:r>
          </w:p>
          <w:p w14:paraId="0FB3AE6F" w14:textId="77777777" w:rsidR="00EB2BB4" w:rsidRPr="00961515" w:rsidRDefault="00EB2BB4" w:rsidP="00EB2BB4">
            <w:pPr>
              <w:pStyle w:val="ListParagraph"/>
              <w:spacing w:after="0" w:line="240" w:lineRule="auto"/>
              <w:ind w:left="-57" w:right="-57"/>
              <w:rPr>
                <w:rFonts w:ascii="Times New Roman" w:hAnsi="Times New Roman"/>
                <w:sz w:val="20"/>
                <w:szCs w:val="20"/>
                <w:lang w:val="fi-FI"/>
              </w:rPr>
            </w:pPr>
            <w:r w:rsidRPr="00961515">
              <w:rPr>
                <w:rFonts w:ascii="Times New Roman" w:hAnsi="Times New Roman"/>
                <w:sz w:val="20"/>
                <w:szCs w:val="20"/>
                <w:lang w:val="fi-FI"/>
              </w:rPr>
              <w:t xml:space="preserve">6. Būtinas </w:t>
            </w:r>
            <w:r w:rsidRPr="00961515">
              <w:rPr>
                <w:rFonts w:ascii="Times New Roman" w:hAnsi="Times New Roman"/>
                <w:b/>
                <w:bCs/>
                <w:sz w:val="20"/>
                <w:szCs w:val="20"/>
                <w:lang w:val="fi-FI"/>
              </w:rPr>
              <w:t>laikmatis</w:t>
            </w:r>
            <w:r w:rsidRPr="00961515">
              <w:rPr>
                <w:rFonts w:ascii="Times New Roman" w:hAnsi="Times New Roman"/>
                <w:sz w:val="20"/>
                <w:szCs w:val="20"/>
                <w:lang w:val="fi-FI"/>
              </w:rPr>
              <w:t xml:space="preserve">, kurio diapazonas ne siauresnis nei nuo </w:t>
            </w:r>
            <w:r w:rsidRPr="00961515">
              <w:rPr>
                <w:rFonts w:ascii="Times New Roman" w:hAnsi="Times New Roman"/>
                <w:b/>
                <w:bCs/>
                <w:sz w:val="20"/>
                <w:szCs w:val="20"/>
                <w:lang w:val="fi-FI"/>
              </w:rPr>
              <w:t>1 iki 90 min.</w:t>
            </w:r>
          </w:p>
          <w:p w14:paraId="7B379BC2" w14:textId="77777777" w:rsidR="00EB2BB4" w:rsidRPr="00961515" w:rsidRDefault="00EB2BB4" w:rsidP="00EB2BB4">
            <w:pPr>
              <w:pStyle w:val="ListParagraph"/>
              <w:spacing w:after="0" w:line="240" w:lineRule="auto"/>
              <w:ind w:left="-57" w:right="-57"/>
              <w:rPr>
                <w:rFonts w:ascii="Times New Roman" w:hAnsi="Times New Roman"/>
                <w:sz w:val="20"/>
                <w:szCs w:val="20"/>
                <w:lang w:val="fi-FI"/>
              </w:rPr>
            </w:pPr>
            <w:r w:rsidRPr="00961515">
              <w:rPr>
                <w:rFonts w:ascii="Times New Roman" w:hAnsi="Times New Roman"/>
                <w:sz w:val="20"/>
                <w:szCs w:val="20"/>
                <w:lang w:val="fi-FI"/>
              </w:rPr>
              <w:t>7. Apsauga nuo dangčio atidarymo centrifugavimo proceso metu.</w:t>
            </w:r>
          </w:p>
          <w:p w14:paraId="1F5F4D9A" w14:textId="77777777" w:rsidR="00EB2BB4" w:rsidRPr="00961515" w:rsidRDefault="00EB2BB4" w:rsidP="00EB2BB4">
            <w:pPr>
              <w:pStyle w:val="ListParagraph"/>
              <w:spacing w:after="0" w:line="240" w:lineRule="auto"/>
              <w:ind w:left="-57" w:right="-57"/>
              <w:rPr>
                <w:rFonts w:ascii="Times New Roman" w:hAnsi="Times New Roman"/>
                <w:sz w:val="20"/>
                <w:szCs w:val="20"/>
                <w:lang w:val="fi-FI"/>
              </w:rPr>
            </w:pPr>
            <w:r w:rsidRPr="00961515">
              <w:rPr>
                <w:rFonts w:ascii="Times New Roman" w:hAnsi="Times New Roman"/>
                <w:sz w:val="20"/>
                <w:szCs w:val="20"/>
                <w:lang w:val="fi-FI"/>
              </w:rPr>
              <w:t xml:space="preserve">8. Turi būti </w:t>
            </w:r>
            <w:r w:rsidRPr="00961515">
              <w:rPr>
                <w:rFonts w:ascii="Times New Roman" w:hAnsi="Times New Roman"/>
                <w:b/>
                <w:bCs/>
                <w:sz w:val="20"/>
                <w:szCs w:val="20"/>
                <w:lang w:val="fi-FI"/>
              </w:rPr>
              <w:t>automatinis rotoriaus atpažinimas</w:t>
            </w:r>
            <w:r w:rsidRPr="00961515">
              <w:rPr>
                <w:rFonts w:ascii="Times New Roman" w:hAnsi="Times New Roman"/>
                <w:sz w:val="20"/>
                <w:szCs w:val="20"/>
                <w:lang w:val="fi-FI"/>
              </w:rPr>
              <w:t>.</w:t>
            </w:r>
          </w:p>
          <w:p w14:paraId="2630C49E" w14:textId="77777777" w:rsidR="00EB2BB4" w:rsidRPr="00961515" w:rsidRDefault="00EB2BB4" w:rsidP="00EB2BB4">
            <w:pPr>
              <w:pStyle w:val="ListParagraph"/>
              <w:spacing w:after="0" w:line="240" w:lineRule="auto"/>
              <w:ind w:left="-57" w:right="-57"/>
              <w:rPr>
                <w:rFonts w:ascii="Times New Roman" w:hAnsi="Times New Roman"/>
                <w:sz w:val="20"/>
                <w:szCs w:val="20"/>
                <w:lang w:val="fi-FI"/>
              </w:rPr>
            </w:pPr>
            <w:r w:rsidRPr="00961515">
              <w:rPr>
                <w:rFonts w:ascii="Times New Roman" w:hAnsi="Times New Roman"/>
                <w:sz w:val="20"/>
                <w:szCs w:val="20"/>
                <w:lang w:val="fi-FI"/>
              </w:rPr>
              <w:t>9. Turi būti funkcija nustatyti centrifugos rotoriaus sukimo greičio lietėjimą ir greitėjimą.</w:t>
            </w:r>
          </w:p>
          <w:p w14:paraId="4B5B2514" w14:textId="37F3B9AA" w:rsidR="00EB2BB4" w:rsidRPr="00EB2BB4" w:rsidRDefault="00EB2BB4" w:rsidP="00EB2BB4">
            <w:pPr>
              <w:spacing w:after="0" w:line="240" w:lineRule="auto"/>
              <w:ind w:right="-57"/>
              <w:jc w:val="both"/>
              <w:rPr>
                <w:rFonts w:ascii="Times New Roman" w:hAnsi="Times New Roman" w:cs="Times New Roman"/>
                <w:sz w:val="20"/>
                <w:szCs w:val="20"/>
                <w:lang w:val="it-IT"/>
              </w:rPr>
            </w:pPr>
            <w:r w:rsidRPr="00EB2BB4">
              <w:rPr>
                <w:rFonts w:ascii="Times New Roman" w:hAnsi="Times New Roman" w:cs="Times New Roman"/>
                <w:sz w:val="20"/>
                <w:szCs w:val="20"/>
              </w:rPr>
              <w:t xml:space="preserve">10. </w:t>
            </w:r>
            <w:proofErr w:type="spellStart"/>
            <w:r w:rsidRPr="00EB2BB4">
              <w:rPr>
                <w:rFonts w:ascii="Times New Roman" w:hAnsi="Times New Roman" w:cs="Times New Roman"/>
                <w:sz w:val="20"/>
                <w:szCs w:val="20"/>
              </w:rPr>
              <w:t>Automatinis</w:t>
            </w:r>
            <w:proofErr w:type="spellEnd"/>
            <w:r w:rsidRPr="00EB2BB4">
              <w:rPr>
                <w:rFonts w:ascii="Times New Roman" w:hAnsi="Times New Roman" w:cs="Times New Roman"/>
                <w:sz w:val="20"/>
                <w:szCs w:val="20"/>
              </w:rPr>
              <w:t xml:space="preserve"> </w:t>
            </w:r>
            <w:proofErr w:type="spellStart"/>
            <w:r w:rsidRPr="00EB2BB4">
              <w:rPr>
                <w:rFonts w:ascii="Times New Roman" w:hAnsi="Times New Roman" w:cs="Times New Roman"/>
                <w:b/>
                <w:bCs/>
                <w:sz w:val="20"/>
                <w:szCs w:val="20"/>
              </w:rPr>
              <w:t>disbalanso</w:t>
            </w:r>
            <w:proofErr w:type="spellEnd"/>
            <w:r w:rsidRPr="00EB2BB4">
              <w:rPr>
                <w:rFonts w:ascii="Times New Roman" w:hAnsi="Times New Roman" w:cs="Times New Roman"/>
                <w:b/>
                <w:bCs/>
                <w:sz w:val="20"/>
                <w:szCs w:val="20"/>
              </w:rPr>
              <w:t xml:space="preserve"> </w:t>
            </w:r>
            <w:proofErr w:type="spellStart"/>
            <w:r w:rsidRPr="00EB2BB4">
              <w:rPr>
                <w:rFonts w:ascii="Times New Roman" w:hAnsi="Times New Roman" w:cs="Times New Roman"/>
                <w:b/>
                <w:bCs/>
                <w:sz w:val="20"/>
                <w:szCs w:val="20"/>
              </w:rPr>
              <w:t>aptikimas</w:t>
            </w:r>
            <w:proofErr w:type="spellEnd"/>
            <w:r w:rsidRPr="00EB2BB4">
              <w:rPr>
                <w:rFonts w:ascii="Times New Roman" w:hAnsi="Times New Roman" w:cs="Times New Roman"/>
                <w:sz w:val="20"/>
                <w:szCs w:val="20"/>
              </w:rPr>
              <w:t>.</w:t>
            </w:r>
          </w:p>
        </w:tc>
        <w:tc>
          <w:tcPr>
            <w:tcW w:w="4930" w:type="dxa"/>
          </w:tcPr>
          <w:p w14:paraId="1C26878D" w14:textId="77777777" w:rsidR="00EB2BB4" w:rsidRPr="00961515" w:rsidRDefault="00EB2BB4" w:rsidP="00EB2BB4">
            <w:pPr>
              <w:pStyle w:val="ListParagraph"/>
              <w:spacing w:after="0" w:line="240" w:lineRule="auto"/>
              <w:ind w:left="-57" w:right="-57"/>
              <w:rPr>
                <w:rFonts w:ascii="Times New Roman" w:hAnsi="Times New Roman"/>
                <w:i/>
                <w:iCs/>
                <w:sz w:val="20"/>
                <w:szCs w:val="20"/>
                <w:lang w:val="it-IT"/>
              </w:rPr>
            </w:pPr>
            <w:r w:rsidRPr="00961515">
              <w:rPr>
                <w:rFonts w:ascii="Times New Roman" w:hAnsi="Times New Roman"/>
                <w:sz w:val="20"/>
                <w:szCs w:val="20"/>
                <w:lang w:val="it-IT"/>
              </w:rPr>
              <w:t xml:space="preserve">1. Stalinė reguliuojamo greičio laboratorinė centrifuga su fiksuoto ir kintamo kampo rotoriais. </w:t>
            </w:r>
            <w:r w:rsidRPr="00961515">
              <w:rPr>
                <w:rFonts w:ascii="Times New Roman" w:hAnsi="Times New Roman"/>
                <w:i/>
                <w:iCs/>
                <w:sz w:val="20"/>
                <w:szCs w:val="20"/>
                <w:lang w:val="it-IT"/>
              </w:rPr>
              <w:t>Brošiūra 1- 2 psl.</w:t>
            </w:r>
          </w:p>
          <w:p w14:paraId="0D2AE911" w14:textId="77777777" w:rsidR="00EB2BB4" w:rsidRPr="00961515" w:rsidRDefault="00EB2BB4" w:rsidP="00EB2BB4">
            <w:pPr>
              <w:pStyle w:val="ListParagraph"/>
              <w:spacing w:after="0" w:line="240" w:lineRule="auto"/>
              <w:ind w:left="-57" w:right="-57"/>
              <w:rPr>
                <w:rFonts w:ascii="Times New Roman" w:hAnsi="Times New Roman"/>
                <w:i/>
                <w:iCs/>
                <w:sz w:val="20"/>
                <w:szCs w:val="20"/>
                <w:lang w:val="it-IT"/>
              </w:rPr>
            </w:pPr>
            <w:r w:rsidRPr="00961515">
              <w:rPr>
                <w:rFonts w:ascii="Times New Roman" w:hAnsi="Times New Roman"/>
                <w:sz w:val="20"/>
                <w:szCs w:val="20"/>
                <w:lang w:val="it-IT"/>
              </w:rPr>
              <w:t xml:space="preserve">2. Maksimali sunkio jėga fiksuoto kampo rotoriui 31514 xg </w:t>
            </w:r>
            <w:r w:rsidRPr="00961515">
              <w:rPr>
                <w:rFonts w:ascii="Times New Roman" w:hAnsi="Times New Roman"/>
                <w:i/>
                <w:iCs/>
                <w:sz w:val="20"/>
                <w:szCs w:val="20"/>
                <w:lang w:val="it-IT"/>
              </w:rPr>
              <w:t>Brošiūra 3 psl)</w:t>
            </w:r>
            <w:r w:rsidRPr="00961515">
              <w:rPr>
                <w:rFonts w:ascii="Times New Roman" w:hAnsi="Times New Roman"/>
                <w:sz w:val="20"/>
                <w:szCs w:val="20"/>
                <w:lang w:val="it-IT"/>
              </w:rPr>
              <w:t xml:space="preserve">, o kintamo kampo rotoriui 18516 xg. </w:t>
            </w:r>
            <w:r w:rsidRPr="00961515">
              <w:rPr>
                <w:rFonts w:ascii="Times New Roman" w:hAnsi="Times New Roman"/>
                <w:i/>
                <w:iCs/>
                <w:sz w:val="20"/>
                <w:szCs w:val="20"/>
                <w:lang w:val="it-IT"/>
              </w:rPr>
              <w:t>Brošiūra 4 psl.</w:t>
            </w:r>
          </w:p>
          <w:p w14:paraId="423BF789" w14:textId="77777777" w:rsidR="00EB2BB4" w:rsidRPr="00961515" w:rsidRDefault="00EB2BB4" w:rsidP="00EB2BB4">
            <w:pPr>
              <w:pStyle w:val="ListParagraph"/>
              <w:spacing w:after="0" w:line="240" w:lineRule="auto"/>
              <w:ind w:left="-57" w:right="-57"/>
              <w:rPr>
                <w:rFonts w:ascii="Times New Roman" w:hAnsi="Times New Roman"/>
                <w:sz w:val="20"/>
                <w:szCs w:val="20"/>
                <w:lang w:val="it-IT"/>
              </w:rPr>
            </w:pPr>
            <w:r w:rsidRPr="00961515">
              <w:rPr>
                <w:rFonts w:ascii="Times New Roman" w:hAnsi="Times New Roman"/>
                <w:sz w:val="20"/>
                <w:szCs w:val="20"/>
                <w:lang w:val="it-IT"/>
              </w:rPr>
              <w:t>3. Temperatūros nustatymo ribos nuo -20°C iki +40°C</w:t>
            </w:r>
          </w:p>
          <w:p w14:paraId="11940BC1" w14:textId="77777777" w:rsidR="00EB2BB4" w:rsidRPr="00961515" w:rsidRDefault="00EB2BB4" w:rsidP="00EB2BB4">
            <w:pPr>
              <w:pStyle w:val="ListParagraph"/>
              <w:spacing w:after="0" w:line="240" w:lineRule="auto"/>
              <w:ind w:left="-57" w:right="-57"/>
              <w:rPr>
                <w:rFonts w:ascii="Times New Roman" w:hAnsi="Times New Roman"/>
                <w:i/>
                <w:iCs/>
                <w:sz w:val="20"/>
                <w:szCs w:val="20"/>
                <w:lang w:val="it-IT"/>
              </w:rPr>
            </w:pPr>
            <w:r w:rsidRPr="00961515">
              <w:rPr>
                <w:rFonts w:ascii="Times New Roman" w:hAnsi="Times New Roman"/>
                <w:i/>
                <w:iCs/>
                <w:sz w:val="20"/>
                <w:szCs w:val="20"/>
                <w:lang w:val="it-IT"/>
              </w:rPr>
              <w:t>Brošiūra 2 psl.</w:t>
            </w:r>
          </w:p>
          <w:p w14:paraId="77939B70" w14:textId="77777777" w:rsidR="00EB2BB4" w:rsidRPr="00961515" w:rsidRDefault="00EB2BB4" w:rsidP="00EB2BB4">
            <w:pPr>
              <w:pStyle w:val="ListParagraph"/>
              <w:spacing w:after="0" w:line="240" w:lineRule="auto"/>
              <w:ind w:left="-57" w:right="-57"/>
              <w:rPr>
                <w:rFonts w:ascii="Times New Roman" w:hAnsi="Times New Roman"/>
                <w:sz w:val="20"/>
                <w:szCs w:val="20"/>
                <w:lang w:val="it-IT"/>
              </w:rPr>
            </w:pPr>
            <w:r w:rsidRPr="00961515">
              <w:rPr>
                <w:rFonts w:ascii="Times New Roman" w:hAnsi="Times New Roman"/>
                <w:sz w:val="20"/>
                <w:szCs w:val="20"/>
                <w:lang w:val="it-IT"/>
              </w:rPr>
              <w:t>4. Siūlomi rotoriai talpina:</w:t>
            </w:r>
          </w:p>
          <w:p w14:paraId="74BF1DF5" w14:textId="77777777" w:rsidR="00EB2BB4" w:rsidRPr="00961515" w:rsidRDefault="00EB2BB4" w:rsidP="00EB2BB4">
            <w:pPr>
              <w:pStyle w:val="ListParagraph"/>
              <w:spacing w:after="0" w:line="240" w:lineRule="auto"/>
              <w:ind w:left="-57" w:right="-57"/>
              <w:rPr>
                <w:rFonts w:ascii="Times New Roman" w:hAnsi="Times New Roman"/>
                <w:i/>
                <w:iCs/>
                <w:sz w:val="20"/>
                <w:szCs w:val="20"/>
                <w:lang w:val="it-IT"/>
              </w:rPr>
            </w:pPr>
            <w:r w:rsidRPr="00961515">
              <w:rPr>
                <w:rFonts w:ascii="Times New Roman" w:hAnsi="Times New Roman"/>
                <w:sz w:val="20"/>
                <w:szCs w:val="20"/>
                <w:lang w:val="it-IT"/>
              </w:rPr>
              <w:t xml:space="preserve">4. 1. 6 x 15 ml Falcon tipo mėgintuvėlių. </w:t>
            </w:r>
            <w:r w:rsidRPr="00961515">
              <w:rPr>
                <w:rFonts w:ascii="Times New Roman" w:hAnsi="Times New Roman"/>
                <w:i/>
                <w:iCs/>
                <w:sz w:val="20"/>
                <w:szCs w:val="20"/>
                <w:lang w:val="it-IT"/>
              </w:rPr>
              <w:t>Brošiūra 5 psl.</w:t>
            </w:r>
          </w:p>
          <w:p w14:paraId="62ED2D06" w14:textId="77777777" w:rsidR="00EB2BB4" w:rsidRPr="00961515" w:rsidRDefault="00EB2BB4" w:rsidP="00EB2BB4">
            <w:pPr>
              <w:pStyle w:val="ListParagraph"/>
              <w:spacing w:after="0" w:line="240" w:lineRule="auto"/>
              <w:ind w:left="-57" w:right="-57"/>
              <w:rPr>
                <w:rFonts w:ascii="Times New Roman" w:hAnsi="Times New Roman"/>
                <w:sz w:val="20"/>
                <w:szCs w:val="20"/>
                <w:lang w:val="it-IT"/>
              </w:rPr>
            </w:pPr>
            <w:r w:rsidRPr="00961515">
              <w:rPr>
                <w:rFonts w:ascii="Times New Roman" w:hAnsi="Times New Roman"/>
                <w:sz w:val="20"/>
                <w:szCs w:val="20"/>
                <w:lang w:val="it-IT"/>
              </w:rPr>
              <w:t xml:space="preserve">4. 2. 6 x 50 ml mėgintuvėlių. </w:t>
            </w:r>
            <w:r w:rsidRPr="00961515">
              <w:rPr>
                <w:rFonts w:ascii="Times New Roman" w:hAnsi="Times New Roman"/>
                <w:i/>
                <w:iCs/>
                <w:sz w:val="20"/>
                <w:szCs w:val="20"/>
                <w:lang w:val="it-IT"/>
              </w:rPr>
              <w:t>Brošiūra 5 psl.</w:t>
            </w:r>
          </w:p>
          <w:p w14:paraId="3FE5241C" w14:textId="77777777" w:rsidR="00EB2BB4" w:rsidRPr="00961515" w:rsidRDefault="00EB2BB4" w:rsidP="00EB2BB4">
            <w:pPr>
              <w:pStyle w:val="ListParagraph"/>
              <w:spacing w:after="0" w:line="240" w:lineRule="auto"/>
              <w:ind w:left="-57" w:right="-57"/>
              <w:rPr>
                <w:rFonts w:ascii="Times New Roman" w:hAnsi="Times New Roman"/>
                <w:sz w:val="20"/>
                <w:szCs w:val="20"/>
                <w:lang w:val="it-IT"/>
              </w:rPr>
            </w:pPr>
            <w:r w:rsidRPr="00961515">
              <w:rPr>
                <w:rFonts w:ascii="Times New Roman" w:hAnsi="Times New Roman"/>
                <w:sz w:val="20"/>
                <w:szCs w:val="20"/>
                <w:lang w:val="it-IT"/>
              </w:rPr>
              <w:t xml:space="preserve">4. 3. 24 x 1,5-2 ml mėgintuvėlių. </w:t>
            </w:r>
            <w:r w:rsidRPr="00961515">
              <w:rPr>
                <w:rFonts w:ascii="Times New Roman" w:hAnsi="Times New Roman"/>
                <w:i/>
                <w:iCs/>
                <w:sz w:val="20"/>
                <w:szCs w:val="20"/>
                <w:lang w:val="it-IT"/>
              </w:rPr>
              <w:t>Brošiūra 3 psl.</w:t>
            </w:r>
          </w:p>
          <w:p w14:paraId="54A71359" w14:textId="77777777" w:rsidR="00EB2BB4" w:rsidRPr="00961515" w:rsidRDefault="00EB2BB4" w:rsidP="00EB2BB4">
            <w:pPr>
              <w:pStyle w:val="ListParagraph"/>
              <w:spacing w:after="0" w:line="240" w:lineRule="auto"/>
              <w:ind w:left="-57" w:right="-57"/>
              <w:rPr>
                <w:rFonts w:ascii="Times New Roman" w:hAnsi="Times New Roman"/>
                <w:i/>
                <w:iCs/>
                <w:sz w:val="20"/>
                <w:szCs w:val="20"/>
                <w:lang w:val="it-IT"/>
              </w:rPr>
            </w:pPr>
            <w:r w:rsidRPr="00961515">
              <w:rPr>
                <w:rFonts w:ascii="Times New Roman" w:hAnsi="Times New Roman"/>
                <w:sz w:val="20"/>
                <w:szCs w:val="20"/>
                <w:lang w:val="it-IT"/>
              </w:rPr>
              <w:t xml:space="preserve">4. 4. 12 x 5-9 ml vakuuminių mėgintuvėlių. </w:t>
            </w:r>
            <w:r w:rsidRPr="00961515">
              <w:rPr>
                <w:rFonts w:ascii="Times New Roman" w:hAnsi="Times New Roman"/>
                <w:i/>
                <w:iCs/>
                <w:sz w:val="20"/>
                <w:szCs w:val="20"/>
                <w:lang w:val="it-IT"/>
              </w:rPr>
              <w:t>Brošiūra 6 psl</w:t>
            </w:r>
          </w:p>
          <w:p w14:paraId="289E1A9F" w14:textId="77777777" w:rsidR="00EB2BB4" w:rsidRPr="00961515" w:rsidRDefault="00EB2BB4" w:rsidP="00EB2BB4">
            <w:pPr>
              <w:pStyle w:val="ListParagraph"/>
              <w:spacing w:after="0" w:line="240" w:lineRule="auto"/>
              <w:ind w:left="-57" w:right="-57"/>
              <w:rPr>
                <w:rFonts w:ascii="Times New Roman" w:hAnsi="Times New Roman"/>
                <w:sz w:val="20"/>
                <w:szCs w:val="20"/>
                <w:lang w:val="it-IT"/>
              </w:rPr>
            </w:pPr>
            <w:r w:rsidRPr="00961515">
              <w:rPr>
                <w:rFonts w:ascii="Times New Roman" w:hAnsi="Times New Roman"/>
                <w:sz w:val="20"/>
                <w:szCs w:val="20"/>
                <w:lang w:val="it-IT"/>
              </w:rPr>
              <w:t xml:space="preserve">5. Valdymas mikroprocesorinis su integruotu skaitmeniniu informaciniu ekranu. </w:t>
            </w:r>
            <w:r w:rsidRPr="00961515">
              <w:rPr>
                <w:rFonts w:ascii="Times New Roman" w:hAnsi="Times New Roman"/>
                <w:i/>
                <w:iCs/>
                <w:sz w:val="20"/>
                <w:szCs w:val="20"/>
                <w:lang w:val="it-IT"/>
              </w:rPr>
              <w:t>Brošiūra 1 psl.</w:t>
            </w:r>
          </w:p>
          <w:p w14:paraId="546FFEB5" w14:textId="77777777" w:rsidR="00EB2BB4" w:rsidRPr="00961515" w:rsidRDefault="00EB2BB4" w:rsidP="00EB2BB4">
            <w:pPr>
              <w:pStyle w:val="ListParagraph"/>
              <w:spacing w:after="0" w:line="240" w:lineRule="auto"/>
              <w:ind w:left="-57" w:right="-57"/>
              <w:rPr>
                <w:rFonts w:ascii="Times New Roman" w:hAnsi="Times New Roman"/>
                <w:sz w:val="20"/>
                <w:szCs w:val="20"/>
                <w:lang w:val="it-IT"/>
              </w:rPr>
            </w:pPr>
            <w:r w:rsidRPr="00961515">
              <w:rPr>
                <w:rFonts w:ascii="Times New Roman" w:hAnsi="Times New Roman"/>
                <w:sz w:val="20"/>
                <w:szCs w:val="20"/>
                <w:lang w:val="it-IT"/>
              </w:rPr>
              <w:t xml:space="preserve">6. Laikmatis, kurio diapazonas nuo 1 iki 99 min 59 s. </w:t>
            </w:r>
            <w:r w:rsidRPr="00961515">
              <w:rPr>
                <w:rFonts w:ascii="Times New Roman" w:hAnsi="Times New Roman"/>
                <w:i/>
                <w:iCs/>
                <w:sz w:val="20"/>
                <w:szCs w:val="20"/>
                <w:lang w:val="it-IT"/>
              </w:rPr>
              <w:t>Brošiūra 2 psl.</w:t>
            </w:r>
          </w:p>
          <w:p w14:paraId="678B4164" w14:textId="77777777" w:rsidR="00EB2BB4" w:rsidRPr="00961515" w:rsidRDefault="00EB2BB4" w:rsidP="00EB2BB4">
            <w:pPr>
              <w:pStyle w:val="ListParagraph"/>
              <w:spacing w:after="0" w:line="240" w:lineRule="auto"/>
              <w:ind w:left="-57" w:right="-57"/>
              <w:rPr>
                <w:rFonts w:ascii="Times New Roman" w:hAnsi="Times New Roman"/>
                <w:sz w:val="20"/>
                <w:szCs w:val="20"/>
                <w:lang w:val="it-IT"/>
              </w:rPr>
            </w:pPr>
            <w:r w:rsidRPr="00961515">
              <w:rPr>
                <w:rFonts w:ascii="Times New Roman" w:hAnsi="Times New Roman"/>
                <w:sz w:val="20"/>
                <w:szCs w:val="20"/>
                <w:lang w:val="it-IT"/>
              </w:rPr>
              <w:t xml:space="preserve">7. Apsauga nuo dangčio atidarymo centrifugavimo proceso metu. </w:t>
            </w:r>
            <w:r w:rsidRPr="00961515">
              <w:rPr>
                <w:rFonts w:ascii="Times New Roman" w:hAnsi="Times New Roman"/>
                <w:i/>
                <w:iCs/>
                <w:sz w:val="20"/>
                <w:szCs w:val="20"/>
                <w:lang w:val="it-IT"/>
              </w:rPr>
              <w:t>Brošiūra 1 psl.</w:t>
            </w:r>
          </w:p>
          <w:p w14:paraId="645878C9" w14:textId="77777777" w:rsidR="00EB2BB4" w:rsidRPr="00961515" w:rsidRDefault="00EB2BB4" w:rsidP="00EB2BB4">
            <w:pPr>
              <w:pStyle w:val="ListParagraph"/>
              <w:spacing w:after="0" w:line="240" w:lineRule="auto"/>
              <w:ind w:left="-57" w:right="-57"/>
              <w:rPr>
                <w:rFonts w:ascii="Times New Roman" w:hAnsi="Times New Roman"/>
                <w:sz w:val="20"/>
                <w:szCs w:val="20"/>
                <w:lang w:val="it-IT"/>
              </w:rPr>
            </w:pPr>
            <w:r w:rsidRPr="00961515">
              <w:rPr>
                <w:rFonts w:ascii="Times New Roman" w:hAnsi="Times New Roman"/>
                <w:sz w:val="20"/>
                <w:szCs w:val="20"/>
                <w:lang w:val="it-IT"/>
              </w:rPr>
              <w:t>8. Automatinis rotoriaus atpažinimas.</w:t>
            </w:r>
          </w:p>
          <w:p w14:paraId="7EC1E4E2" w14:textId="6F76BA9E" w:rsidR="006526A4" w:rsidRPr="00961515" w:rsidRDefault="00EB2BB4" w:rsidP="006526A4">
            <w:pPr>
              <w:pStyle w:val="ListParagraph"/>
              <w:spacing w:after="0" w:line="240" w:lineRule="auto"/>
              <w:ind w:left="-57" w:right="-57"/>
              <w:rPr>
                <w:rFonts w:ascii="Times New Roman" w:hAnsi="Times New Roman"/>
                <w:sz w:val="20"/>
                <w:szCs w:val="20"/>
                <w:lang w:val="it-IT"/>
              </w:rPr>
            </w:pPr>
            <w:r w:rsidRPr="00961515">
              <w:rPr>
                <w:rFonts w:ascii="Times New Roman" w:hAnsi="Times New Roman"/>
                <w:sz w:val="20"/>
                <w:szCs w:val="20"/>
                <w:lang w:val="it-IT"/>
              </w:rPr>
              <w:t>9. Galima pasirinkti rotoriaus letėjimą ir greitėjimą</w:t>
            </w:r>
            <w:r w:rsidR="006526A4" w:rsidRPr="00961515">
              <w:rPr>
                <w:rFonts w:ascii="Times New Roman" w:hAnsi="Times New Roman"/>
                <w:sz w:val="20"/>
                <w:szCs w:val="20"/>
                <w:lang w:val="it-IT"/>
              </w:rPr>
              <w:t>.</w:t>
            </w:r>
          </w:p>
          <w:p w14:paraId="02AA56EC" w14:textId="0863FBDC" w:rsidR="00EB2BB4" w:rsidRPr="00EB2BB4" w:rsidRDefault="00EB2BB4" w:rsidP="006526A4">
            <w:pPr>
              <w:pStyle w:val="ListParagraph"/>
              <w:spacing w:after="0" w:line="240" w:lineRule="auto"/>
              <w:ind w:left="-57" w:right="-57"/>
              <w:rPr>
                <w:rFonts w:ascii="Times New Roman" w:hAnsi="Times New Roman"/>
                <w:sz w:val="20"/>
                <w:szCs w:val="20"/>
              </w:rPr>
            </w:pPr>
            <w:r w:rsidRPr="00EB2BB4">
              <w:rPr>
                <w:rFonts w:ascii="Times New Roman" w:hAnsi="Times New Roman"/>
                <w:sz w:val="20"/>
                <w:szCs w:val="20"/>
              </w:rPr>
              <w:t xml:space="preserve">10. </w:t>
            </w:r>
            <w:proofErr w:type="spellStart"/>
            <w:r w:rsidRPr="00EB2BB4">
              <w:rPr>
                <w:rFonts w:ascii="Times New Roman" w:hAnsi="Times New Roman"/>
                <w:sz w:val="20"/>
                <w:szCs w:val="20"/>
              </w:rPr>
              <w:t>Automatinis</w:t>
            </w:r>
            <w:proofErr w:type="spellEnd"/>
            <w:r w:rsidRPr="00EB2BB4">
              <w:rPr>
                <w:rFonts w:ascii="Times New Roman" w:hAnsi="Times New Roman"/>
                <w:sz w:val="20"/>
                <w:szCs w:val="20"/>
              </w:rPr>
              <w:t xml:space="preserve"> </w:t>
            </w:r>
            <w:proofErr w:type="spellStart"/>
            <w:r w:rsidRPr="00EB2BB4">
              <w:rPr>
                <w:rFonts w:ascii="Times New Roman" w:hAnsi="Times New Roman"/>
                <w:b/>
                <w:bCs/>
                <w:sz w:val="20"/>
                <w:szCs w:val="20"/>
              </w:rPr>
              <w:t>disbalanso</w:t>
            </w:r>
            <w:proofErr w:type="spellEnd"/>
            <w:r w:rsidRPr="00EB2BB4">
              <w:rPr>
                <w:rFonts w:ascii="Times New Roman" w:hAnsi="Times New Roman"/>
                <w:b/>
                <w:bCs/>
                <w:sz w:val="20"/>
                <w:szCs w:val="20"/>
              </w:rPr>
              <w:t xml:space="preserve"> </w:t>
            </w:r>
            <w:proofErr w:type="spellStart"/>
            <w:r w:rsidRPr="00EB2BB4">
              <w:rPr>
                <w:rFonts w:ascii="Times New Roman" w:hAnsi="Times New Roman"/>
                <w:b/>
                <w:bCs/>
                <w:sz w:val="20"/>
                <w:szCs w:val="20"/>
              </w:rPr>
              <w:t>aptikimas</w:t>
            </w:r>
            <w:proofErr w:type="spellEnd"/>
            <w:r w:rsidRPr="00EB2BB4">
              <w:rPr>
                <w:rFonts w:ascii="Times New Roman" w:hAnsi="Times New Roman"/>
                <w:sz w:val="20"/>
                <w:szCs w:val="20"/>
              </w:rPr>
              <w:t>.</w:t>
            </w:r>
          </w:p>
        </w:tc>
      </w:tr>
    </w:tbl>
    <w:p w14:paraId="4456275F" w14:textId="77777777" w:rsidR="00D77FD7" w:rsidRPr="00406EC1" w:rsidRDefault="00D77FD7" w:rsidP="00F334F0">
      <w:pPr>
        <w:rPr>
          <w:rFonts w:ascii="Times New Roman" w:hAnsi="Times New Roman" w:cs="Times New Roman"/>
          <w:lang w:val="lt-LT"/>
        </w:rPr>
      </w:pPr>
    </w:p>
    <w:tbl>
      <w:tblPr>
        <w:tblW w:w="11482" w:type="dxa"/>
        <w:tblInd w:w="1242" w:type="dxa"/>
        <w:tblLayout w:type="fixed"/>
        <w:tblLook w:val="0000" w:firstRow="0" w:lastRow="0" w:firstColumn="0" w:lastColumn="0" w:noHBand="0" w:noVBand="0"/>
      </w:tblPr>
      <w:tblGrid>
        <w:gridCol w:w="6237"/>
        <w:gridCol w:w="5245"/>
      </w:tblGrid>
      <w:tr w:rsidR="00F334F0" w:rsidRPr="00406EC1" w14:paraId="18A18788" w14:textId="77777777" w:rsidTr="0038165E">
        <w:trPr>
          <w:cantSplit/>
        </w:trPr>
        <w:tc>
          <w:tcPr>
            <w:tcW w:w="6237" w:type="dxa"/>
          </w:tcPr>
          <w:p w14:paraId="38314A45" w14:textId="77777777" w:rsidR="00F334F0" w:rsidRPr="00406EC1" w:rsidRDefault="00F334F0" w:rsidP="0038165E">
            <w:pPr>
              <w:spacing w:after="0" w:line="240" w:lineRule="auto"/>
              <w:rPr>
                <w:rFonts w:ascii="Times New Roman" w:hAnsi="Times New Roman" w:cs="Times New Roman"/>
                <w:b/>
                <w:lang w:val="lt-LT"/>
              </w:rPr>
            </w:pPr>
            <w:r w:rsidRPr="00406EC1">
              <w:rPr>
                <w:rFonts w:ascii="Times New Roman" w:hAnsi="Times New Roman" w:cs="Times New Roman"/>
                <w:b/>
                <w:lang w:val="lt-LT"/>
              </w:rPr>
              <w:t xml:space="preserve">Pardavėjas </w:t>
            </w:r>
          </w:p>
        </w:tc>
        <w:tc>
          <w:tcPr>
            <w:tcW w:w="5245" w:type="dxa"/>
          </w:tcPr>
          <w:p w14:paraId="55FAFBFA" w14:textId="77777777" w:rsidR="00F334F0" w:rsidRPr="00406EC1" w:rsidRDefault="00F334F0" w:rsidP="0038165E">
            <w:pPr>
              <w:spacing w:after="0" w:line="240" w:lineRule="auto"/>
              <w:rPr>
                <w:rFonts w:ascii="Times New Roman" w:hAnsi="Times New Roman" w:cs="Times New Roman"/>
                <w:b/>
                <w:lang w:val="lt-LT"/>
              </w:rPr>
            </w:pPr>
            <w:r w:rsidRPr="00406EC1">
              <w:rPr>
                <w:rFonts w:ascii="Times New Roman" w:hAnsi="Times New Roman" w:cs="Times New Roman"/>
                <w:b/>
                <w:lang w:val="lt-LT"/>
              </w:rPr>
              <w:t xml:space="preserve">Pirkėjas </w:t>
            </w:r>
          </w:p>
        </w:tc>
      </w:tr>
      <w:tr w:rsidR="00413B91" w:rsidRPr="00961515" w14:paraId="1022DC6B" w14:textId="77777777" w:rsidTr="0038165E">
        <w:trPr>
          <w:cantSplit/>
        </w:trPr>
        <w:tc>
          <w:tcPr>
            <w:tcW w:w="6237" w:type="dxa"/>
            <w:vAlign w:val="bottom"/>
          </w:tcPr>
          <w:p w14:paraId="07D91A7E" w14:textId="791D0996" w:rsidR="00413B91" w:rsidRPr="005F3CFB" w:rsidRDefault="00413B91" w:rsidP="00413B91">
            <w:pPr>
              <w:spacing w:after="0" w:line="240" w:lineRule="auto"/>
              <w:rPr>
                <w:rFonts w:ascii="Times New Roman" w:hAnsi="Times New Roman" w:cs="Times New Roman"/>
                <w:b/>
                <w:bCs/>
                <w:lang w:val="lt-LT"/>
              </w:rPr>
            </w:pPr>
            <w:r w:rsidRPr="005F3CFB">
              <w:rPr>
                <w:rFonts w:ascii="Times New Roman" w:hAnsi="Times New Roman" w:cs="Times New Roman"/>
                <w:b/>
                <w:bCs/>
                <w:lang w:val="lt-LT"/>
              </w:rPr>
              <w:t>UAB „</w:t>
            </w:r>
            <w:r w:rsidR="00E80A64">
              <w:rPr>
                <w:rFonts w:ascii="Times New Roman" w:hAnsi="Times New Roman" w:cs="Times New Roman"/>
                <w:b/>
                <w:bCs/>
                <w:lang w:val="lt-LT"/>
              </w:rPr>
              <w:t>Mediq Lietuva</w:t>
            </w:r>
            <w:r w:rsidRPr="005F3CFB">
              <w:rPr>
                <w:rFonts w:ascii="Times New Roman" w:hAnsi="Times New Roman" w:cs="Times New Roman"/>
                <w:b/>
                <w:bCs/>
                <w:lang w:val="lt-LT"/>
              </w:rPr>
              <w:t>“</w:t>
            </w:r>
          </w:p>
        </w:tc>
        <w:tc>
          <w:tcPr>
            <w:tcW w:w="5245" w:type="dxa"/>
            <w:shd w:val="clear" w:color="auto" w:fill="auto"/>
          </w:tcPr>
          <w:p w14:paraId="7BA8A730" w14:textId="5FD8B828" w:rsidR="00413B91" w:rsidRPr="005F3CFB" w:rsidRDefault="00413B91" w:rsidP="00413B91">
            <w:pPr>
              <w:spacing w:after="0" w:line="240" w:lineRule="auto"/>
              <w:rPr>
                <w:rFonts w:ascii="Times New Roman" w:hAnsi="Times New Roman" w:cs="Times New Roman"/>
                <w:b/>
                <w:bCs/>
                <w:lang w:val="lt-LT"/>
              </w:rPr>
            </w:pPr>
            <w:r w:rsidRPr="005F3CFB">
              <w:rPr>
                <w:rFonts w:ascii="Times New Roman" w:hAnsi="Times New Roman" w:cs="Times New Roman"/>
                <w:b/>
                <w:bCs/>
                <w:lang w:val="lt-LT"/>
              </w:rPr>
              <w:t>Nacionalinė visuomenės sveikatos priežiūros laboratorija</w:t>
            </w:r>
          </w:p>
        </w:tc>
      </w:tr>
      <w:tr w:rsidR="00413B91" w:rsidRPr="00961515" w14:paraId="6482BA31" w14:textId="77777777" w:rsidTr="0038165E">
        <w:trPr>
          <w:cantSplit/>
        </w:trPr>
        <w:tc>
          <w:tcPr>
            <w:tcW w:w="6237" w:type="dxa"/>
            <w:vAlign w:val="bottom"/>
          </w:tcPr>
          <w:p w14:paraId="246EB1A4" w14:textId="77777777" w:rsidR="00413B91" w:rsidRPr="00406EC1" w:rsidRDefault="00413B91" w:rsidP="00413B91">
            <w:pPr>
              <w:spacing w:after="0" w:line="240" w:lineRule="auto"/>
              <w:rPr>
                <w:rFonts w:ascii="Times New Roman" w:hAnsi="Times New Roman" w:cs="Times New Roman"/>
                <w:lang w:val="lt-LT"/>
              </w:rPr>
            </w:pPr>
          </w:p>
        </w:tc>
        <w:tc>
          <w:tcPr>
            <w:tcW w:w="5245" w:type="dxa"/>
            <w:shd w:val="clear" w:color="auto" w:fill="auto"/>
          </w:tcPr>
          <w:p w14:paraId="45A19FF8" w14:textId="77777777" w:rsidR="00413B91" w:rsidRPr="00406EC1" w:rsidRDefault="00413B91" w:rsidP="00413B91">
            <w:pPr>
              <w:spacing w:after="0" w:line="240" w:lineRule="auto"/>
              <w:rPr>
                <w:rFonts w:ascii="Times New Roman" w:hAnsi="Times New Roman" w:cs="Times New Roman"/>
                <w:b/>
                <w:lang w:val="lt-LT"/>
              </w:rPr>
            </w:pPr>
          </w:p>
        </w:tc>
      </w:tr>
      <w:tr w:rsidR="00413B91" w:rsidRPr="00961515" w14:paraId="50A0EB33" w14:textId="77777777" w:rsidTr="0038165E">
        <w:trPr>
          <w:cantSplit/>
        </w:trPr>
        <w:tc>
          <w:tcPr>
            <w:tcW w:w="6237" w:type="dxa"/>
            <w:vAlign w:val="bottom"/>
          </w:tcPr>
          <w:p w14:paraId="39FEEA51" w14:textId="46C10438" w:rsidR="005F3CFB" w:rsidRDefault="00E80A64" w:rsidP="00413B91">
            <w:pPr>
              <w:spacing w:after="0" w:line="240" w:lineRule="auto"/>
              <w:rPr>
                <w:rFonts w:ascii="Times New Roman" w:hAnsi="Times New Roman" w:cs="Times New Roman"/>
                <w:lang w:val="lt-LT"/>
              </w:rPr>
            </w:pPr>
            <w:r>
              <w:rPr>
                <w:rFonts w:ascii="Times New Roman" w:hAnsi="Times New Roman" w:cs="Times New Roman"/>
                <w:lang w:val="lt-LT"/>
              </w:rPr>
              <w:lastRenderedPageBreak/>
              <w:t>Generalinis direktorius</w:t>
            </w:r>
          </w:p>
          <w:p w14:paraId="43C89C67" w14:textId="581AD8B5" w:rsidR="005F3CFB" w:rsidRPr="000D7464" w:rsidRDefault="00E80A64" w:rsidP="005F3CFB">
            <w:pPr>
              <w:spacing w:after="0" w:line="240" w:lineRule="auto"/>
              <w:rPr>
                <w:rFonts w:ascii="Times New Roman" w:hAnsi="Times New Roman" w:cs="Times New Roman"/>
                <w:lang w:val="lt-LT"/>
              </w:rPr>
            </w:pPr>
            <w:r>
              <w:rPr>
                <w:rFonts w:ascii="Times New Roman" w:hAnsi="Times New Roman" w:cs="Times New Roman"/>
                <w:lang w:val="lt-LT"/>
              </w:rPr>
              <w:t>Giedrius Marcinkonis</w:t>
            </w:r>
          </w:p>
          <w:p w14:paraId="3CEF0801" w14:textId="77777777" w:rsidR="005F3CFB" w:rsidRDefault="005F3CFB" w:rsidP="00413B91">
            <w:pPr>
              <w:spacing w:after="0" w:line="240" w:lineRule="auto"/>
              <w:rPr>
                <w:rFonts w:ascii="Times New Roman" w:hAnsi="Times New Roman" w:cs="Times New Roman"/>
                <w:lang w:val="lt-LT"/>
              </w:rPr>
            </w:pPr>
          </w:p>
          <w:p w14:paraId="29EFE01D" w14:textId="77777777" w:rsidR="00413B91" w:rsidRPr="00F150DA" w:rsidRDefault="00413B91" w:rsidP="005F3CFB">
            <w:pPr>
              <w:spacing w:after="0" w:line="240" w:lineRule="auto"/>
              <w:rPr>
                <w:rFonts w:ascii="Times New Roman" w:hAnsi="Times New Roman" w:cs="Times New Roman"/>
                <w:lang w:val="lt-LT"/>
              </w:rPr>
            </w:pPr>
          </w:p>
        </w:tc>
        <w:tc>
          <w:tcPr>
            <w:tcW w:w="5245" w:type="dxa"/>
            <w:shd w:val="clear" w:color="auto" w:fill="auto"/>
          </w:tcPr>
          <w:p w14:paraId="4A342DF2" w14:textId="77777777" w:rsidR="00413B91" w:rsidRDefault="00413B91" w:rsidP="00413B91">
            <w:pPr>
              <w:spacing w:after="0" w:line="240" w:lineRule="auto"/>
              <w:rPr>
                <w:rFonts w:ascii="Times New Roman" w:hAnsi="Times New Roman" w:cs="Times New Roman"/>
                <w:lang w:val="lt-LT"/>
              </w:rPr>
            </w:pPr>
            <w:proofErr w:type="spellStart"/>
            <w:r w:rsidRPr="00C62524">
              <w:rPr>
                <w:rFonts w:ascii="Times New Roman" w:hAnsi="Times New Roman" w:cs="Times New Roman"/>
                <w:lang w:val="lt-LT"/>
              </w:rPr>
              <w:t>Virusologinių</w:t>
            </w:r>
            <w:proofErr w:type="spellEnd"/>
            <w:r w:rsidRPr="00C62524">
              <w:rPr>
                <w:rFonts w:ascii="Times New Roman" w:hAnsi="Times New Roman" w:cs="Times New Roman"/>
                <w:lang w:val="lt-LT"/>
              </w:rPr>
              <w:t xml:space="preserve"> tyrimų poskyrio vedėja-medicinos biologė</w:t>
            </w:r>
            <w:r>
              <w:rPr>
                <w:rFonts w:ascii="Times New Roman" w:hAnsi="Times New Roman" w:cs="Times New Roman"/>
                <w:lang w:val="lt-LT"/>
              </w:rPr>
              <w:t>,</w:t>
            </w:r>
          </w:p>
          <w:p w14:paraId="4ED373AE" w14:textId="77777777" w:rsidR="00413B91" w:rsidRDefault="00413B91" w:rsidP="00413B91">
            <w:pPr>
              <w:spacing w:after="0" w:line="240" w:lineRule="auto"/>
              <w:rPr>
                <w:rFonts w:ascii="Times New Roman" w:hAnsi="Times New Roman" w:cs="Times New Roman"/>
                <w:lang w:val="lt-LT" w:eastAsia="lt-LT"/>
              </w:rPr>
            </w:pPr>
            <w:r w:rsidRPr="00961515">
              <w:rPr>
                <w:rFonts w:ascii="Times New Roman" w:hAnsi="Times New Roman" w:cs="Times New Roman"/>
                <w:lang w:val="lt-LT"/>
              </w:rPr>
              <w:t>laikinai einanti Klinikinių tyrimų skyriaus vedėjo pavaduotojo pareigas</w:t>
            </w:r>
            <w:r>
              <w:rPr>
                <w:rFonts w:ascii="Times New Roman" w:hAnsi="Times New Roman" w:cs="Times New Roman"/>
                <w:lang w:val="lt-LT" w:eastAsia="lt-LT"/>
              </w:rPr>
              <w:t>,</w:t>
            </w:r>
          </w:p>
          <w:p w14:paraId="2109C117" w14:textId="77777777" w:rsidR="00413B91" w:rsidRDefault="00413B91" w:rsidP="00413B91">
            <w:pPr>
              <w:spacing w:after="0" w:line="240" w:lineRule="auto"/>
              <w:rPr>
                <w:rFonts w:ascii="Times New Roman" w:hAnsi="Times New Roman" w:cs="Times New Roman"/>
                <w:lang w:val="lt-LT" w:eastAsia="lt-LT"/>
              </w:rPr>
            </w:pPr>
            <w:r>
              <w:rPr>
                <w:rFonts w:ascii="Times New Roman" w:hAnsi="Times New Roman" w:cs="Times New Roman"/>
                <w:lang w:val="lt-LT" w:eastAsia="lt-LT"/>
              </w:rPr>
              <w:t>laikinai vykdanti direktoriaus funkcijas</w:t>
            </w:r>
          </w:p>
          <w:p w14:paraId="460F363F" w14:textId="0E4151E5" w:rsidR="00413B91" w:rsidRPr="00F150DA" w:rsidRDefault="00413B91" w:rsidP="00413B91">
            <w:pPr>
              <w:spacing w:after="0" w:line="240" w:lineRule="auto"/>
              <w:rPr>
                <w:rFonts w:ascii="Times New Roman" w:hAnsi="Times New Roman" w:cs="Times New Roman"/>
                <w:b/>
                <w:lang w:val="lt-LT"/>
              </w:rPr>
            </w:pPr>
            <w:r>
              <w:rPr>
                <w:rFonts w:ascii="Times New Roman" w:hAnsi="Times New Roman" w:cs="Times New Roman"/>
                <w:lang w:val="lt-LT" w:eastAsia="lt-LT"/>
              </w:rPr>
              <w:t xml:space="preserve">Svajūnė </w:t>
            </w:r>
            <w:proofErr w:type="spellStart"/>
            <w:r>
              <w:rPr>
                <w:rFonts w:ascii="Times New Roman" w:hAnsi="Times New Roman" w:cs="Times New Roman"/>
                <w:lang w:val="lt-LT" w:eastAsia="lt-LT"/>
              </w:rPr>
              <w:t>Muralytė</w:t>
            </w:r>
            <w:proofErr w:type="spellEnd"/>
          </w:p>
        </w:tc>
      </w:tr>
      <w:tr w:rsidR="00413B91" w:rsidRPr="00F150DA" w14:paraId="625E7021" w14:textId="77777777" w:rsidTr="0038165E">
        <w:trPr>
          <w:trHeight w:val="255"/>
        </w:trPr>
        <w:tc>
          <w:tcPr>
            <w:tcW w:w="6237" w:type="dxa"/>
          </w:tcPr>
          <w:p w14:paraId="486BD4F9" w14:textId="77777777" w:rsidR="00413B91" w:rsidRPr="00F150DA" w:rsidRDefault="00413B91" w:rsidP="00413B91">
            <w:pPr>
              <w:spacing w:after="0" w:line="240" w:lineRule="auto"/>
              <w:rPr>
                <w:rFonts w:ascii="Times New Roman" w:hAnsi="Times New Roman" w:cs="Times New Roman"/>
                <w:lang w:val="lt-LT"/>
              </w:rPr>
            </w:pPr>
          </w:p>
          <w:p w14:paraId="6BD63F4D" w14:textId="77777777" w:rsidR="00413B91" w:rsidRPr="00F150DA" w:rsidRDefault="00413B91" w:rsidP="00413B91">
            <w:pPr>
              <w:spacing w:after="0" w:line="240" w:lineRule="auto"/>
              <w:rPr>
                <w:rFonts w:ascii="Times New Roman" w:hAnsi="Times New Roman" w:cs="Times New Roman"/>
                <w:lang w:val="lt-LT"/>
              </w:rPr>
            </w:pPr>
            <w:r w:rsidRPr="00F150DA">
              <w:rPr>
                <w:rFonts w:ascii="Times New Roman" w:hAnsi="Times New Roman" w:cs="Times New Roman"/>
                <w:lang w:val="lt-LT"/>
              </w:rPr>
              <w:t>Parašas</w:t>
            </w:r>
            <w:r w:rsidRPr="00F150DA">
              <w:rPr>
                <w:rFonts w:ascii="Times New Roman" w:hAnsi="Times New Roman" w:cs="Times New Roman"/>
                <w:lang w:val="lt-LT"/>
              </w:rPr>
              <w:tab/>
              <w:t>______________________</w:t>
            </w:r>
          </w:p>
          <w:p w14:paraId="15476DED" w14:textId="77777777" w:rsidR="00413B91" w:rsidRPr="00F150DA" w:rsidRDefault="00413B91" w:rsidP="00413B91">
            <w:pPr>
              <w:spacing w:after="0" w:line="240" w:lineRule="auto"/>
              <w:rPr>
                <w:rFonts w:ascii="Times New Roman" w:hAnsi="Times New Roman" w:cs="Times New Roman"/>
                <w:lang w:val="lt-LT"/>
              </w:rPr>
            </w:pPr>
          </w:p>
          <w:p w14:paraId="7050E7CC" w14:textId="2702F79A" w:rsidR="00413B91" w:rsidRPr="00F150DA" w:rsidRDefault="00413B91" w:rsidP="00413B91">
            <w:pPr>
              <w:spacing w:after="0" w:line="240" w:lineRule="auto"/>
              <w:rPr>
                <w:rFonts w:ascii="Times New Roman" w:hAnsi="Times New Roman" w:cs="Times New Roman"/>
                <w:lang w:val="lt-LT"/>
              </w:rPr>
            </w:pPr>
            <w:r w:rsidRPr="00F150DA">
              <w:rPr>
                <w:rFonts w:ascii="Times New Roman" w:hAnsi="Times New Roman" w:cs="Times New Roman"/>
                <w:lang w:val="lt-LT"/>
              </w:rPr>
              <w:t>Data 202</w:t>
            </w:r>
            <w:r w:rsidR="005F3CFB">
              <w:rPr>
                <w:rFonts w:ascii="Times New Roman" w:hAnsi="Times New Roman" w:cs="Times New Roman"/>
                <w:lang w:val="lt-LT"/>
              </w:rPr>
              <w:t>3</w:t>
            </w:r>
            <w:r w:rsidRPr="00F150DA">
              <w:rPr>
                <w:rFonts w:ascii="Times New Roman" w:hAnsi="Times New Roman" w:cs="Times New Roman"/>
                <w:lang w:val="lt-LT"/>
              </w:rPr>
              <w:t xml:space="preserve">    -_________________</w:t>
            </w:r>
          </w:p>
        </w:tc>
        <w:tc>
          <w:tcPr>
            <w:tcW w:w="5245" w:type="dxa"/>
            <w:shd w:val="clear" w:color="auto" w:fill="auto"/>
            <w:noWrap/>
          </w:tcPr>
          <w:p w14:paraId="509D6B22" w14:textId="77777777" w:rsidR="00413B91" w:rsidRPr="00406EC1" w:rsidRDefault="00413B91" w:rsidP="00413B91">
            <w:pPr>
              <w:spacing w:after="0" w:line="240" w:lineRule="auto"/>
              <w:rPr>
                <w:rFonts w:ascii="Times New Roman" w:hAnsi="Times New Roman" w:cs="Times New Roman"/>
                <w:lang w:val="lt-LT"/>
              </w:rPr>
            </w:pPr>
          </w:p>
          <w:p w14:paraId="4223EAAB" w14:textId="77777777" w:rsidR="00413B91" w:rsidRPr="00406EC1" w:rsidRDefault="00413B91" w:rsidP="00413B91">
            <w:pPr>
              <w:spacing w:after="0" w:line="240" w:lineRule="auto"/>
              <w:rPr>
                <w:rFonts w:ascii="Times New Roman" w:hAnsi="Times New Roman" w:cs="Times New Roman"/>
                <w:lang w:val="lt-LT"/>
              </w:rPr>
            </w:pPr>
            <w:r w:rsidRPr="00406EC1">
              <w:rPr>
                <w:rFonts w:ascii="Times New Roman" w:hAnsi="Times New Roman" w:cs="Times New Roman"/>
                <w:lang w:val="lt-LT"/>
              </w:rPr>
              <w:t>Parašas</w:t>
            </w:r>
            <w:r w:rsidRPr="00406EC1">
              <w:rPr>
                <w:rFonts w:ascii="Times New Roman" w:hAnsi="Times New Roman" w:cs="Times New Roman"/>
                <w:lang w:val="lt-LT"/>
              </w:rPr>
              <w:tab/>
              <w:t>______________________</w:t>
            </w:r>
          </w:p>
          <w:p w14:paraId="76EE6A80" w14:textId="77777777" w:rsidR="00413B91" w:rsidRPr="00406EC1" w:rsidRDefault="00413B91" w:rsidP="00413B91">
            <w:pPr>
              <w:spacing w:after="0" w:line="240" w:lineRule="auto"/>
              <w:rPr>
                <w:rFonts w:ascii="Times New Roman" w:hAnsi="Times New Roman" w:cs="Times New Roman"/>
                <w:lang w:val="lt-LT"/>
              </w:rPr>
            </w:pPr>
          </w:p>
          <w:p w14:paraId="00E167F9" w14:textId="33789C2C" w:rsidR="00413B91" w:rsidRPr="00F150DA" w:rsidRDefault="00413B91" w:rsidP="00413B91">
            <w:pPr>
              <w:spacing w:after="0" w:line="240" w:lineRule="auto"/>
              <w:rPr>
                <w:rFonts w:ascii="Times New Roman" w:hAnsi="Times New Roman" w:cs="Times New Roman"/>
                <w:lang w:val="fi-FI"/>
              </w:rPr>
            </w:pPr>
            <w:r w:rsidRPr="00406EC1">
              <w:rPr>
                <w:rFonts w:ascii="Times New Roman" w:hAnsi="Times New Roman" w:cs="Times New Roman"/>
                <w:lang w:val="lt-LT"/>
              </w:rPr>
              <w:t>Data 20</w:t>
            </w:r>
            <w:r>
              <w:rPr>
                <w:rFonts w:ascii="Times New Roman" w:hAnsi="Times New Roman" w:cs="Times New Roman"/>
                <w:lang w:val="lt-LT"/>
              </w:rPr>
              <w:t xml:space="preserve">23  </w:t>
            </w:r>
            <w:r w:rsidRPr="00406EC1">
              <w:rPr>
                <w:rFonts w:ascii="Times New Roman" w:hAnsi="Times New Roman" w:cs="Times New Roman"/>
                <w:lang w:val="lt-LT"/>
              </w:rPr>
              <w:t xml:space="preserve">   -___________________</w:t>
            </w:r>
          </w:p>
        </w:tc>
      </w:tr>
      <w:tr w:rsidR="00413B91" w:rsidRPr="00406EC1" w14:paraId="5CB249CB" w14:textId="77777777" w:rsidTr="0038165E">
        <w:trPr>
          <w:trHeight w:val="255"/>
        </w:trPr>
        <w:tc>
          <w:tcPr>
            <w:tcW w:w="6237" w:type="dxa"/>
          </w:tcPr>
          <w:p w14:paraId="5C00966D" w14:textId="77777777" w:rsidR="00413B91" w:rsidRPr="00F150DA" w:rsidRDefault="00413B91" w:rsidP="00413B91">
            <w:pPr>
              <w:spacing w:after="0" w:line="240" w:lineRule="auto"/>
              <w:rPr>
                <w:rFonts w:ascii="Times New Roman" w:hAnsi="Times New Roman" w:cs="Times New Roman"/>
                <w:lang w:val="lt-LT"/>
              </w:rPr>
            </w:pPr>
          </w:p>
          <w:p w14:paraId="1D97C33E" w14:textId="77777777" w:rsidR="00413B91" w:rsidRPr="00F150DA" w:rsidRDefault="00413B91" w:rsidP="00413B91">
            <w:pPr>
              <w:spacing w:after="0" w:line="240" w:lineRule="auto"/>
              <w:rPr>
                <w:rFonts w:ascii="Times New Roman" w:hAnsi="Times New Roman" w:cs="Times New Roman"/>
                <w:lang w:val="lt-LT"/>
              </w:rPr>
            </w:pPr>
            <w:r w:rsidRPr="00F150DA">
              <w:rPr>
                <w:rFonts w:ascii="Times New Roman" w:hAnsi="Times New Roman" w:cs="Times New Roman"/>
                <w:lang w:val="lt-LT"/>
              </w:rPr>
              <w:t>A.V.</w:t>
            </w:r>
          </w:p>
        </w:tc>
        <w:tc>
          <w:tcPr>
            <w:tcW w:w="5245" w:type="dxa"/>
            <w:shd w:val="clear" w:color="auto" w:fill="auto"/>
            <w:noWrap/>
          </w:tcPr>
          <w:p w14:paraId="2CFDB808" w14:textId="77777777" w:rsidR="00413B91" w:rsidRPr="00406EC1" w:rsidRDefault="00413B91" w:rsidP="00413B91">
            <w:pPr>
              <w:spacing w:after="0" w:line="240" w:lineRule="auto"/>
              <w:rPr>
                <w:rFonts w:ascii="Times New Roman" w:hAnsi="Times New Roman" w:cs="Times New Roman"/>
                <w:lang w:val="lt-LT"/>
              </w:rPr>
            </w:pPr>
          </w:p>
          <w:p w14:paraId="7D91C7FE" w14:textId="1C89E173" w:rsidR="00413B91" w:rsidRPr="00F150DA" w:rsidRDefault="00413B91" w:rsidP="00413B91">
            <w:pPr>
              <w:spacing w:after="0" w:line="240" w:lineRule="auto"/>
              <w:rPr>
                <w:rFonts w:ascii="Times New Roman" w:hAnsi="Times New Roman" w:cs="Times New Roman"/>
                <w:lang w:val="lt-LT"/>
              </w:rPr>
            </w:pPr>
            <w:r w:rsidRPr="00406EC1">
              <w:rPr>
                <w:rFonts w:ascii="Times New Roman" w:hAnsi="Times New Roman" w:cs="Times New Roman"/>
                <w:lang w:val="lt-LT"/>
              </w:rPr>
              <w:t>A.V.</w:t>
            </w:r>
          </w:p>
        </w:tc>
      </w:tr>
    </w:tbl>
    <w:p w14:paraId="3EC5C797" w14:textId="77777777" w:rsidR="00F334F0" w:rsidRPr="00406EC1" w:rsidRDefault="00F334F0" w:rsidP="00F334F0">
      <w:pPr>
        <w:spacing w:after="0" w:line="240" w:lineRule="auto"/>
        <w:rPr>
          <w:rFonts w:ascii="Times New Roman" w:hAnsi="Times New Roman" w:cs="Times New Roman"/>
          <w:lang w:val="lt-LT"/>
        </w:rPr>
      </w:pPr>
    </w:p>
    <w:p w14:paraId="4486B356" w14:textId="77777777" w:rsidR="00F334F0" w:rsidRPr="00406EC1" w:rsidRDefault="00F334F0" w:rsidP="00F334F0">
      <w:pPr>
        <w:spacing w:after="0" w:line="240" w:lineRule="auto"/>
        <w:rPr>
          <w:rFonts w:ascii="Times New Roman" w:hAnsi="Times New Roman" w:cs="Times New Roman"/>
          <w:lang w:val="lt-LT"/>
        </w:rPr>
      </w:pPr>
    </w:p>
    <w:p w14:paraId="7E9ACF04" w14:textId="77777777" w:rsidR="00F334F0" w:rsidRPr="00406EC1" w:rsidRDefault="00F334F0" w:rsidP="00F334F0">
      <w:pPr>
        <w:spacing w:after="0" w:line="240" w:lineRule="auto"/>
        <w:rPr>
          <w:rFonts w:ascii="Times New Roman" w:hAnsi="Times New Roman" w:cs="Times New Roman"/>
          <w:lang w:val="lt-LT"/>
        </w:rPr>
      </w:pPr>
    </w:p>
    <w:p w14:paraId="1404D86C" w14:textId="77777777" w:rsidR="00F334F0" w:rsidRPr="00406EC1" w:rsidRDefault="00F334F0" w:rsidP="00F334F0">
      <w:pPr>
        <w:spacing w:after="0" w:line="240" w:lineRule="auto"/>
        <w:rPr>
          <w:rFonts w:ascii="Times New Roman" w:hAnsi="Times New Roman" w:cs="Times New Roman"/>
          <w:lang w:val="lt-LT"/>
        </w:rPr>
      </w:pPr>
    </w:p>
    <w:p w14:paraId="18EF6667" w14:textId="77777777" w:rsidR="00D77FD7" w:rsidRPr="00406EC1" w:rsidRDefault="00D77FD7" w:rsidP="00F334F0">
      <w:pPr>
        <w:spacing w:after="0" w:line="240" w:lineRule="auto"/>
        <w:rPr>
          <w:rFonts w:ascii="Times New Roman" w:hAnsi="Times New Roman" w:cs="Times New Roman"/>
          <w:lang w:val="lt-LT"/>
        </w:rPr>
      </w:pPr>
    </w:p>
    <w:p w14:paraId="3338359E" w14:textId="77777777" w:rsidR="00D77FD7" w:rsidRPr="00406EC1" w:rsidRDefault="00D77FD7" w:rsidP="00F334F0">
      <w:pPr>
        <w:spacing w:after="0" w:line="240" w:lineRule="auto"/>
        <w:rPr>
          <w:rFonts w:ascii="Times New Roman" w:hAnsi="Times New Roman" w:cs="Times New Roman"/>
          <w:lang w:val="lt-LT"/>
        </w:rPr>
      </w:pPr>
    </w:p>
    <w:p w14:paraId="0E6DAAB8" w14:textId="77777777" w:rsidR="00D77FD7" w:rsidRPr="00406EC1" w:rsidRDefault="00D77FD7" w:rsidP="00F334F0">
      <w:pPr>
        <w:spacing w:after="0" w:line="240" w:lineRule="auto"/>
        <w:rPr>
          <w:rFonts w:ascii="Times New Roman" w:hAnsi="Times New Roman" w:cs="Times New Roman"/>
          <w:lang w:val="lt-LT"/>
        </w:rPr>
      </w:pPr>
    </w:p>
    <w:p w14:paraId="203B10CA" w14:textId="77777777" w:rsidR="00D77FD7" w:rsidRDefault="00D77FD7" w:rsidP="00F334F0">
      <w:pPr>
        <w:spacing w:after="0" w:line="240" w:lineRule="auto"/>
        <w:rPr>
          <w:rFonts w:ascii="Times New Roman" w:hAnsi="Times New Roman" w:cs="Times New Roman"/>
          <w:lang w:val="lt-LT"/>
        </w:rPr>
      </w:pPr>
    </w:p>
    <w:p w14:paraId="011E2858" w14:textId="77777777" w:rsidR="00041971" w:rsidRDefault="00041971" w:rsidP="00F334F0">
      <w:pPr>
        <w:spacing w:after="0" w:line="240" w:lineRule="auto"/>
        <w:rPr>
          <w:rFonts w:ascii="Times New Roman" w:hAnsi="Times New Roman" w:cs="Times New Roman"/>
          <w:lang w:val="lt-LT"/>
        </w:rPr>
      </w:pPr>
    </w:p>
    <w:p w14:paraId="4397D90A" w14:textId="77777777" w:rsidR="00680698" w:rsidRDefault="00680698" w:rsidP="00F334F0">
      <w:pPr>
        <w:spacing w:after="0" w:line="240" w:lineRule="auto"/>
        <w:rPr>
          <w:rFonts w:ascii="Times New Roman" w:hAnsi="Times New Roman" w:cs="Times New Roman"/>
          <w:lang w:val="lt-LT"/>
        </w:rPr>
      </w:pPr>
    </w:p>
    <w:p w14:paraId="258C4309" w14:textId="77777777" w:rsidR="00680698" w:rsidRDefault="00680698" w:rsidP="00F334F0">
      <w:pPr>
        <w:spacing w:after="0" w:line="240" w:lineRule="auto"/>
        <w:rPr>
          <w:rFonts w:ascii="Times New Roman" w:hAnsi="Times New Roman" w:cs="Times New Roman"/>
          <w:lang w:val="lt-LT"/>
        </w:rPr>
      </w:pPr>
    </w:p>
    <w:p w14:paraId="0D91A64F" w14:textId="77777777" w:rsidR="00680698" w:rsidRDefault="00680698" w:rsidP="00F334F0">
      <w:pPr>
        <w:spacing w:after="0" w:line="240" w:lineRule="auto"/>
        <w:rPr>
          <w:rFonts w:ascii="Times New Roman" w:hAnsi="Times New Roman" w:cs="Times New Roman"/>
          <w:lang w:val="lt-LT"/>
        </w:rPr>
      </w:pPr>
    </w:p>
    <w:p w14:paraId="201B2B41" w14:textId="77777777" w:rsidR="00680698" w:rsidRDefault="00680698" w:rsidP="00F334F0">
      <w:pPr>
        <w:spacing w:after="0" w:line="240" w:lineRule="auto"/>
        <w:rPr>
          <w:rFonts w:ascii="Times New Roman" w:hAnsi="Times New Roman" w:cs="Times New Roman"/>
          <w:lang w:val="lt-LT"/>
        </w:rPr>
      </w:pPr>
    </w:p>
    <w:p w14:paraId="23F0C769" w14:textId="77777777" w:rsidR="00680698" w:rsidRDefault="00680698" w:rsidP="00F334F0">
      <w:pPr>
        <w:spacing w:after="0" w:line="240" w:lineRule="auto"/>
        <w:rPr>
          <w:rFonts w:ascii="Times New Roman" w:hAnsi="Times New Roman" w:cs="Times New Roman"/>
          <w:lang w:val="lt-LT"/>
        </w:rPr>
      </w:pPr>
    </w:p>
    <w:p w14:paraId="263F9A01" w14:textId="77777777" w:rsidR="00680698" w:rsidRDefault="00680698" w:rsidP="00F334F0">
      <w:pPr>
        <w:spacing w:after="0" w:line="240" w:lineRule="auto"/>
        <w:rPr>
          <w:rFonts w:ascii="Times New Roman" w:hAnsi="Times New Roman" w:cs="Times New Roman"/>
          <w:lang w:val="lt-LT"/>
        </w:rPr>
      </w:pPr>
    </w:p>
    <w:p w14:paraId="3F38E905" w14:textId="77777777" w:rsidR="00680698" w:rsidRDefault="00680698" w:rsidP="00F334F0">
      <w:pPr>
        <w:spacing w:after="0" w:line="240" w:lineRule="auto"/>
        <w:rPr>
          <w:rFonts w:ascii="Times New Roman" w:hAnsi="Times New Roman" w:cs="Times New Roman"/>
          <w:lang w:val="lt-LT"/>
        </w:rPr>
      </w:pPr>
    </w:p>
    <w:p w14:paraId="72AE82A2" w14:textId="77777777" w:rsidR="00680698" w:rsidRDefault="00680698" w:rsidP="00F334F0">
      <w:pPr>
        <w:spacing w:after="0" w:line="240" w:lineRule="auto"/>
        <w:rPr>
          <w:rFonts w:ascii="Times New Roman" w:hAnsi="Times New Roman" w:cs="Times New Roman"/>
          <w:lang w:val="lt-LT"/>
        </w:rPr>
      </w:pPr>
    </w:p>
    <w:p w14:paraId="5AEEB833" w14:textId="77777777" w:rsidR="00680698" w:rsidRDefault="00680698" w:rsidP="00F334F0">
      <w:pPr>
        <w:spacing w:after="0" w:line="240" w:lineRule="auto"/>
        <w:rPr>
          <w:rFonts w:ascii="Times New Roman" w:hAnsi="Times New Roman" w:cs="Times New Roman"/>
          <w:lang w:val="lt-LT"/>
        </w:rPr>
      </w:pPr>
    </w:p>
    <w:p w14:paraId="33EAE551" w14:textId="77777777" w:rsidR="00BD37C5" w:rsidRDefault="00BD37C5" w:rsidP="00F334F0">
      <w:pPr>
        <w:spacing w:after="0" w:line="240" w:lineRule="auto"/>
        <w:rPr>
          <w:rFonts w:ascii="Times New Roman" w:hAnsi="Times New Roman" w:cs="Times New Roman"/>
          <w:lang w:val="lt-LT"/>
        </w:rPr>
      </w:pPr>
    </w:p>
    <w:p w14:paraId="32AAB334" w14:textId="77777777" w:rsidR="00BD37C5" w:rsidRDefault="00BD37C5" w:rsidP="00F334F0">
      <w:pPr>
        <w:spacing w:after="0" w:line="240" w:lineRule="auto"/>
        <w:rPr>
          <w:rFonts w:ascii="Times New Roman" w:hAnsi="Times New Roman" w:cs="Times New Roman"/>
          <w:lang w:val="lt-LT"/>
        </w:rPr>
      </w:pPr>
    </w:p>
    <w:p w14:paraId="7659CF01" w14:textId="77777777" w:rsidR="004176F6" w:rsidRDefault="004176F6" w:rsidP="00041971">
      <w:pPr>
        <w:spacing w:after="0" w:line="240" w:lineRule="auto"/>
        <w:ind w:left="11664"/>
        <w:rPr>
          <w:rFonts w:ascii="Times New Roman" w:hAnsi="Times New Roman" w:cs="Times New Roman"/>
          <w:bCs/>
          <w:lang w:val="lt-LT"/>
        </w:rPr>
      </w:pPr>
    </w:p>
    <w:p w14:paraId="09D63030" w14:textId="77777777" w:rsidR="004176F6" w:rsidRDefault="004176F6" w:rsidP="00041971">
      <w:pPr>
        <w:spacing w:after="0" w:line="240" w:lineRule="auto"/>
        <w:ind w:left="11664"/>
        <w:rPr>
          <w:rFonts w:ascii="Times New Roman" w:hAnsi="Times New Roman" w:cs="Times New Roman"/>
          <w:bCs/>
          <w:lang w:val="lt-LT"/>
        </w:rPr>
      </w:pPr>
    </w:p>
    <w:p w14:paraId="10A0DDE4" w14:textId="77777777" w:rsidR="004176F6" w:rsidRDefault="004176F6" w:rsidP="00041971">
      <w:pPr>
        <w:spacing w:after="0" w:line="240" w:lineRule="auto"/>
        <w:ind w:left="11664"/>
        <w:rPr>
          <w:rFonts w:ascii="Times New Roman" w:hAnsi="Times New Roman" w:cs="Times New Roman"/>
          <w:bCs/>
          <w:lang w:val="lt-LT"/>
        </w:rPr>
      </w:pPr>
    </w:p>
    <w:p w14:paraId="7CFE6958" w14:textId="79035A01" w:rsidR="00041971" w:rsidRPr="00406EC1" w:rsidRDefault="00041971" w:rsidP="00041971">
      <w:pPr>
        <w:spacing w:after="0" w:line="240" w:lineRule="auto"/>
        <w:ind w:left="11664"/>
        <w:rPr>
          <w:rFonts w:ascii="Times New Roman" w:hAnsi="Times New Roman" w:cs="Times New Roman"/>
          <w:bCs/>
          <w:lang w:val="lt-LT"/>
        </w:rPr>
      </w:pPr>
      <w:r w:rsidRPr="00406EC1">
        <w:rPr>
          <w:rFonts w:ascii="Times New Roman" w:hAnsi="Times New Roman" w:cs="Times New Roman"/>
          <w:bCs/>
          <w:lang w:val="lt-LT"/>
        </w:rPr>
        <w:lastRenderedPageBreak/>
        <w:t xml:space="preserve">Sutarties Nr. </w:t>
      </w:r>
      <w:r>
        <w:rPr>
          <w:rFonts w:ascii="Times New Roman" w:hAnsi="Times New Roman" w:cs="Times New Roman"/>
          <w:bCs/>
          <w:lang w:val="lt-LT"/>
        </w:rPr>
        <w:t>ST-</w:t>
      </w:r>
    </w:p>
    <w:p w14:paraId="471C49B5" w14:textId="77777777" w:rsidR="00041971" w:rsidRPr="00406EC1" w:rsidRDefault="00041971" w:rsidP="00041971">
      <w:pPr>
        <w:spacing w:after="0" w:line="240" w:lineRule="auto"/>
        <w:ind w:left="10368" w:firstLine="1256"/>
        <w:rPr>
          <w:rFonts w:ascii="Times New Roman" w:hAnsi="Times New Roman" w:cs="Times New Roman"/>
          <w:bCs/>
          <w:lang w:val="lt-LT"/>
        </w:rPr>
      </w:pPr>
      <w:r w:rsidRPr="00406EC1">
        <w:rPr>
          <w:rFonts w:ascii="Times New Roman" w:hAnsi="Times New Roman" w:cs="Times New Roman"/>
          <w:bCs/>
          <w:lang w:val="lt-LT"/>
        </w:rPr>
        <w:t>2 priedas</w:t>
      </w:r>
    </w:p>
    <w:p w14:paraId="234489FC" w14:textId="77777777" w:rsidR="00041971" w:rsidRPr="00041971" w:rsidRDefault="00041971" w:rsidP="00041971">
      <w:pPr>
        <w:spacing w:after="0" w:line="240" w:lineRule="auto"/>
        <w:jc w:val="center"/>
        <w:rPr>
          <w:rFonts w:ascii="Times New Roman" w:hAnsi="Times New Roman" w:cs="Times New Roman"/>
          <w:b/>
          <w:bCs/>
          <w:lang w:val="lt-LT"/>
        </w:rPr>
      </w:pPr>
      <w:r w:rsidRPr="00041971">
        <w:rPr>
          <w:rFonts w:ascii="Times New Roman" w:hAnsi="Times New Roman" w:cs="Times New Roman"/>
          <w:b/>
          <w:bCs/>
          <w:lang w:val="lt-LT"/>
        </w:rPr>
        <w:t>PREKĖS PERDAVIMO – PRIĖMIMO AKTAS</w:t>
      </w:r>
    </w:p>
    <w:p w14:paraId="176E4B3C" w14:textId="775820C7" w:rsidR="00041971" w:rsidRDefault="00041971" w:rsidP="00041971">
      <w:pPr>
        <w:spacing w:after="0" w:line="240" w:lineRule="auto"/>
        <w:rPr>
          <w:rFonts w:ascii="Times New Roman" w:hAnsi="Times New Roman" w:cs="Times New Roman"/>
          <w:lang w:val="lt-LT"/>
        </w:rPr>
      </w:pPr>
      <w:r w:rsidRPr="00AA08F2">
        <w:rPr>
          <w:rFonts w:ascii="Times New Roman" w:hAnsi="Times New Roman" w:cs="Times New Roman"/>
          <w:lang w:val="lt-LT"/>
        </w:rPr>
        <w:t>Pardavėjas:</w:t>
      </w:r>
      <w:r>
        <w:rPr>
          <w:rFonts w:ascii="Times New Roman" w:hAnsi="Times New Roman" w:cs="Times New Roman"/>
          <w:lang w:val="lt-LT"/>
        </w:rPr>
        <w:t xml:space="preserve"> </w:t>
      </w:r>
      <w:r w:rsidR="00BB4139">
        <w:rPr>
          <w:rFonts w:ascii="Times New Roman" w:hAnsi="Times New Roman" w:cs="Times New Roman"/>
          <w:lang w:val="lt-LT"/>
        </w:rPr>
        <w:t>UAB „</w:t>
      </w:r>
      <w:r w:rsidR="004176F6">
        <w:rPr>
          <w:rFonts w:ascii="Times New Roman" w:hAnsi="Times New Roman" w:cs="Times New Roman"/>
          <w:lang w:val="lt-LT"/>
        </w:rPr>
        <w:t>Mediq Lietuva</w:t>
      </w:r>
      <w:r w:rsidR="00BB4139">
        <w:rPr>
          <w:rFonts w:ascii="Times New Roman" w:hAnsi="Times New Roman" w:cs="Times New Roman"/>
          <w:lang w:val="lt-LT"/>
        </w:rPr>
        <w:t>“</w:t>
      </w:r>
    </w:p>
    <w:p w14:paraId="7D490998" w14:textId="77777777" w:rsidR="00041971" w:rsidRDefault="00041971" w:rsidP="00041971">
      <w:pPr>
        <w:spacing w:after="0" w:line="240" w:lineRule="auto"/>
        <w:rPr>
          <w:rFonts w:ascii="Times New Roman" w:hAnsi="Times New Roman" w:cs="Times New Roman"/>
          <w:lang w:val="lt-LT"/>
        </w:rPr>
      </w:pPr>
      <w:r>
        <w:rPr>
          <w:rFonts w:ascii="Times New Roman" w:hAnsi="Times New Roman" w:cs="Times New Roman"/>
          <w:lang w:val="lt-LT"/>
        </w:rPr>
        <w:t>Sutartis Nr. ST-</w:t>
      </w:r>
    </w:p>
    <w:p w14:paraId="76021363" w14:textId="431207CA" w:rsidR="00041971" w:rsidRPr="00242950" w:rsidRDefault="00041971" w:rsidP="00242950">
      <w:pPr>
        <w:pStyle w:val="Heading1"/>
        <w:numPr>
          <w:ilvl w:val="0"/>
          <w:numId w:val="0"/>
        </w:numPr>
        <w:spacing w:before="0" w:after="0"/>
        <w:ind w:left="-142" w:firstLine="142"/>
        <w:jc w:val="left"/>
        <w:rPr>
          <w:rFonts w:ascii="Times New Roman" w:hAnsi="Times New Roman" w:cs="Times New Roman"/>
          <w:bCs/>
          <w:sz w:val="24"/>
          <w:lang w:val="lt-LT"/>
        </w:rPr>
      </w:pPr>
      <w:r w:rsidRPr="00242950">
        <w:rPr>
          <w:rFonts w:ascii="Times New Roman" w:hAnsi="Times New Roman" w:cs="Times New Roman"/>
          <w:sz w:val="24"/>
          <w:lang w:val="lt-LT"/>
        </w:rPr>
        <w:t>Sutarties pavadinimas</w:t>
      </w:r>
      <w:r w:rsidR="00242950" w:rsidRPr="00242950">
        <w:rPr>
          <w:rFonts w:ascii="Times New Roman" w:hAnsi="Times New Roman" w:cs="Times New Roman"/>
          <w:sz w:val="24"/>
          <w:lang w:val="lt-LT"/>
        </w:rPr>
        <w:t>:</w:t>
      </w:r>
      <w:r w:rsidR="00242950">
        <w:rPr>
          <w:rFonts w:ascii="Times New Roman" w:hAnsi="Times New Roman" w:cs="Times New Roman"/>
          <w:lang w:val="lt-LT"/>
        </w:rPr>
        <w:t xml:space="preserve"> </w:t>
      </w:r>
      <w:r w:rsidR="001E7205">
        <w:rPr>
          <w:rFonts w:ascii="Times New Roman" w:hAnsi="Times New Roman" w:cs="Times New Roman"/>
          <w:sz w:val="24"/>
          <w:lang w:val="lt-LT"/>
        </w:rPr>
        <w:t>Laboratorinės įrangos</w:t>
      </w:r>
      <w:r w:rsidR="00242950" w:rsidRPr="00242950">
        <w:rPr>
          <w:rFonts w:ascii="Times New Roman" w:hAnsi="Times New Roman" w:cs="Times New Roman"/>
          <w:bCs/>
          <w:sz w:val="24"/>
          <w:lang w:val="lt-LT"/>
        </w:rPr>
        <w:t xml:space="preserve"> pirkimo – pardavimo sutartis</w:t>
      </w:r>
    </w:p>
    <w:p w14:paraId="48AEB0E1" w14:textId="77777777" w:rsidR="00041971" w:rsidRDefault="00041971" w:rsidP="00F334F0">
      <w:pPr>
        <w:spacing w:after="0" w:line="240" w:lineRule="auto"/>
        <w:rPr>
          <w:rFonts w:ascii="Times New Roman" w:hAnsi="Times New Roman" w:cs="Times New Roman"/>
          <w:lang w:val="lt-LT"/>
        </w:rPr>
      </w:pPr>
    </w:p>
    <w:tbl>
      <w:tblPr>
        <w:tblW w:w="14743" w:type="dxa"/>
        <w:tblInd w:w="-112" w:type="dxa"/>
        <w:tblLayout w:type="fixed"/>
        <w:tblCellMar>
          <w:left w:w="30" w:type="dxa"/>
          <w:right w:w="30" w:type="dxa"/>
        </w:tblCellMar>
        <w:tblLook w:val="0000" w:firstRow="0" w:lastRow="0" w:firstColumn="0" w:lastColumn="0" w:noHBand="0" w:noVBand="0"/>
      </w:tblPr>
      <w:tblGrid>
        <w:gridCol w:w="993"/>
        <w:gridCol w:w="1276"/>
        <w:gridCol w:w="3402"/>
        <w:gridCol w:w="2126"/>
        <w:gridCol w:w="851"/>
        <w:gridCol w:w="1559"/>
        <w:gridCol w:w="1559"/>
        <w:gridCol w:w="1276"/>
        <w:gridCol w:w="1701"/>
      </w:tblGrid>
      <w:tr w:rsidR="00041971" w:rsidRPr="00406EC1" w14:paraId="7205E2B0" w14:textId="77777777" w:rsidTr="005D3818">
        <w:trPr>
          <w:trHeight w:val="74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C48193"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Pirkimo dalies 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ABDC70" w14:textId="77777777" w:rsidR="00041971" w:rsidRPr="00406EC1" w:rsidRDefault="00041971" w:rsidP="005D3818">
            <w:pPr>
              <w:spacing w:after="0" w:line="240" w:lineRule="auto"/>
              <w:ind w:left="-58"/>
              <w:jc w:val="center"/>
              <w:rPr>
                <w:rFonts w:ascii="Times New Roman" w:hAnsi="Times New Roman" w:cs="Times New Roman"/>
                <w:b/>
                <w:bCs/>
                <w:lang w:val="lt-LT"/>
              </w:rPr>
            </w:pPr>
            <w:r w:rsidRPr="00406EC1">
              <w:rPr>
                <w:rFonts w:ascii="Times New Roman" w:hAnsi="Times New Roman" w:cs="Times New Roman"/>
                <w:b/>
                <w:bCs/>
                <w:lang w:val="lt-LT"/>
              </w:rPr>
              <w:t>Pristatymo data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348E3B" w14:textId="77777777" w:rsidR="00041971" w:rsidRPr="00406EC1" w:rsidRDefault="00041971" w:rsidP="005D3818">
            <w:pPr>
              <w:pStyle w:val="Heading8"/>
              <w:numPr>
                <w:ilvl w:val="0"/>
                <w:numId w:val="0"/>
              </w:numPr>
              <w:ind w:left="-720"/>
              <w:jc w:val="center"/>
              <w:rPr>
                <w:rFonts w:ascii="Times New Roman" w:hAnsi="Times New Roman" w:cs="Times New Roman"/>
                <w:b w:val="0"/>
                <w:sz w:val="24"/>
                <w:szCs w:val="24"/>
                <w:lang w:val="lt-LT"/>
              </w:rPr>
            </w:pPr>
            <w:r w:rsidRPr="00406EC1">
              <w:rPr>
                <w:rFonts w:ascii="Times New Roman" w:hAnsi="Times New Roman" w:cs="Times New Roman"/>
                <w:sz w:val="24"/>
                <w:szCs w:val="24"/>
                <w:lang w:val="lt-LT"/>
              </w:rPr>
              <w:t>Pavadinimas</w:t>
            </w:r>
            <w:r w:rsidR="00AA08F2">
              <w:rPr>
                <w:rFonts w:ascii="Times New Roman" w:hAnsi="Times New Roman" w:cs="Times New Roman"/>
                <w:sz w:val="24"/>
                <w:szCs w:val="24"/>
                <w:lang w:val="lt-LT"/>
              </w:rPr>
              <w:t xml:space="preserve"> ir modelis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41233B" w14:textId="77777777" w:rsidR="00041971" w:rsidRPr="00406EC1" w:rsidRDefault="00AA08F2" w:rsidP="005D381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Gamintojas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F1784E"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Kiekis</w:t>
            </w:r>
          </w:p>
        </w:tc>
        <w:tc>
          <w:tcPr>
            <w:tcW w:w="1559" w:type="dxa"/>
            <w:tcBorders>
              <w:top w:val="single" w:sz="4" w:space="0" w:color="auto"/>
              <w:left w:val="single" w:sz="4" w:space="0" w:color="auto"/>
              <w:bottom w:val="single" w:sz="4" w:space="0" w:color="auto"/>
              <w:right w:val="single" w:sz="4" w:space="0" w:color="auto"/>
            </w:tcBorders>
          </w:tcPr>
          <w:p w14:paraId="3FA13B6D"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 xml:space="preserve">Vieneto kaina, </w:t>
            </w:r>
          </w:p>
          <w:p w14:paraId="27719E70"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Eur su PVM</w:t>
            </w:r>
          </w:p>
        </w:tc>
        <w:tc>
          <w:tcPr>
            <w:tcW w:w="1559" w:type="dxa"/>
            <w:tcBorders>
              <w:top w:val="single" w:sz="4" w:space="0" w:color="auto"/>
              <w:left w:val="single" w:sz="4" w:space="0" w:color="auto"/>
              <w:bottom w:val="single" w:sz="4" w:space="0" w:color="auto"/>
              <w:right w:val="single" w:sz="4" w:space="0" w:color="auto"/>
            </w:tcBorders>
          </w:tcPr>
          <w:p w14:paraId="4CD8005C"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Suma,</w:t>
            </w:r>
          </w:p>
          <w:p w14:paraId="1592A2D0"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Eur su 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7CD3CA"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Garantinis terminas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D5B823"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Prekių pristatymo adresas</w:t>
            </w:r>
          </w:p>
        </w:tc>
      </w:tr>
      <w:tr w:rsidR="00041971" w:rsidRPr="00406EC1" w14:paraId="5EFB52BD" w14:textId="77777777" w:rsidTr="005D3818">
        <w:trPr>
          <w:trHeight w:val="26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6812E"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26BCAB"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20C8BC"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C19B40"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6DE6FB"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5</w:t>
            </w:r>
          </w:p>
        </w:tc>
        <w:tc>
          <w:tcPr>
            <w:tcW w:w="1559" w:type="dxa"/>
            <w:tcBorders>
              <w:top w:val="single" w:sz="4" w:space="0" w:color="auto"/>
              <w:left w:val="single" w:sz="4" w:space="0" w:color="auto"/>
              <w:bottom w:val="single" w:sz="4" w:space="0" w:color="auto"/>
              <w:right w:val="single" w:sz="4" w:space="0" w:color="auto"/>
            </w:tcBorders>
          </w:tcPr>
          <w:p w14:paraId="5842E0E8" w14:textId="7D1DA8C2" w:rsidR="00041971" w:rsidRPr="00406EC1" w:rsidRDefault="00186E09" w:rsidP="005D3818">
            <w:pPr>
              <w:spacing w:after="0" w:line="240" w:lineRule="auto"/>
              <w:jc w:val="center"/>
              <w:rPr>
                <w:rFonts w:ascii="Times New Roman" w:hAnsi="Times New Roman" w:cs="Times New Roman"/>
                <w:bCs/>
                <w:lang w:val="lt-LT"/>
              </w:rPr>
            </w:pPr>
            <w:r>
              <w:rPr>
                <w:rFonts w:ascii="Times New Roman" w:hAnsi="Times New Roman" w:cs="Times New Roman"/>
                <w:bCs/>
                <w:lang w:val="lt-LT"/>
              </w:rPr>
              <w:t>6</w:t>
            </w:r>
          </w:p>
        </w:tc>
        <w:tc>
          <w:tcPr>
            <w:tcW w:w="1559" w:type="dxa"/>
            <w:tcBorders>
              <w:top w:val="single" w:sz="4" w:space="0" w:color="auto"/>
              <w:left w:val="single" w:sz="4" w:space="0" w:color="auto"/>
              <w:bottom w:val="single" w:sz="4" w:space="0" w:color="auto"/>
              <w:right w:val="single" w:sz="4" w:space="0" w:color="auto"/>
            </w:tcBorders>
          </w:tcPr>
          <w:p w14:paraId="18BB0730" w14:textId="309A807A" w:rsidR="00041971" w:rsidRPr="00406EC1" w:rsidRDefault="00186E09" w:rsidP="005D3818">
            <w:pPr>
              <w:spacing w:after="0" w:line="240" w:lineRule="auto"/>
              <w:jc w:val="center"/>
              <w:rPr>
                <w:rFonts w:ascii="Times New Roman" w:hAnsi="Times New Roman" w:cs="Times New Roman"/>
                <w:bCs/>
                <w:lang w:val="lt-LT"/>
              </w:rPr>
            </w:pPr>
            <w:r>
              <w:rPr>
                <w:rFonts w:ascii="Times New Roman" w:hAnsi="Times New Roman" w:cs="Times New Roman"/>
                <w:bCs/>
                <w:lang w:val="lt-LT"/>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0F8D49" w14:textId="499C85D9" w:rsidR="00041971" w:rsidRPr="00406EC1" w:rsidRDefault="00186E09" w:rsidP="005D3818">
            <w:pPr>
              <w:spacing w:after="0" w:line="240" w:lineRule="auto"/>
              <w:jc w:val="center"/>
              <w:rPr>
                <w:rFonts w:ascii="Times New Roman" w:hAnsi="Times New Roman" w:cs="Times New Roman"/>
                <w:bCs/>
                <w:lang w:val="lt-LT"/>
              </w:rPr>
            </w:pPr>
            <w:r>
              <w:rPr>
                <w:rFonts w:ascii="Times New Roman" w:hAnsi="Times New Roman" w:cs="Times New Roman"/>
                <w:bCs/>
                <w:lang w:val="lt-LT"/>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AC02FC" w14:textId="4D155ADC" w:rsidR="00041971" w:rsidRPr="00406EC1" w:rsidRDefault="00186E09" w:rsidP="005D3818">
            <w:pPr>
              <w:spacing w:after="0" w:line="240" w:lineRule="auto"/>
              <w:jc w:val="center"/>
              <w:rPr>
                <w:rFonts w:ascii="Times New Roman" w:hAnsi="Times New Roman" w:cs="Times New Roman"/>
                <w:bCs/>
                <w:lang w:val="lt-LT"/>
              </w:rPr>
            </w:pPr>
            <w:r>
              <w:rPr>
                <w:rFonts w:ascii="Times New Roman" w:hAnsi="Times New Roman" w:cs="Times New Roman"/>
                <w:bCs/>
                <w:lang w:val="lt-LT"/>
              </w:rPr>
              <w:t>9</w:t>
            </w:r>
          </w:p>
        </w:tc>
      </w:tr>
      <w:tr w:rsidR="00041971" w:rsidRPr="00406EC1" w14:paraId="576BDB6E" w14:textId="77777777" w:rsidTr="005D3818">
        <w:trPr>
          <w:trHeight w:val="264"/>
        </w:trPr>
        <w:tc>
          <w:tcPr>
            <w:tcW w:w="993" w:type="dxa"/>
            <w:tcBorders>
              <w:top w:val="single" w:sz="4" w:space="0" w:color="auto"/>
              <w:left w:val="single" w:sz="6" w:space="0" w:color="auto"/>
              <w:bottom w:val="single" w:sz="6" w:space="0" w:color="auto"/>
            </w:tcBorders>
          </w:tcPr>
          <w:p w14:paraId="6AA20AA7" w14:textId="762853FD"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top w:val="single" w:sz="4" w:space="0" w:color="auto"/>
              <w:left w:val="single" w:sz="6" w:space="0" w:color="auto"/>
              <w:bottom w:val="single" w:sz="6" w:space="0" w:color="auto"/>
              <w:right w:val="single" w:sz="4" w:space="0" w:color="auto"/>
            </w:tcBorders>
          </w:tcPr>
          <w:p w14:paraId="657F9B62"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3402" w:type="dxa"/>
            <w:tcBorders>
              <w:top w:val="single" w:sz="4" w:space="0" w:color="auto"/>
              <w:left w:val="single" w:sz="4" w:space="0" w:color="auto"/>
              <w:bottom w:val="single" w:sz="4" w:space="0" w:color="auto"/>
              <w:right w:val="single" w:sz="4" w:space="0" w:color="auto"/>
            </w:tcBorders>
          </w:tcPr>
          <w:p w14:paraId="6B78DBF6" w14:textId="77777777" w:rsidR="00041971" w:rsidRPr="00406EC1" w:rsidRDefault="00041971" w:rsidP="005D3818">
            <w:pPr>
              <w:spacing w:after="0" w:line="240" w:lineRule="auto"/>
              <w:rPr>
                <w:rFonts w:ascii="Times New Roman" w:hAnsi="Times New Roman" w:cs="Times New Roman"/>
                <w:b/>
                <w:bCs/>
                <w:lang w:val="lt-LT"/>
              </w:rPr>
            </w:pPr>
          </w:p>
        </w:tc>
        <w:tc>
          <w:tcPr>
            <w:tcW w:w="2126" w:type="dxa"/>
            <w:tcBorders>
              <w:top w:val="single" w:sz="4" w:space="0" w:color="auto"/>
              <w:left w:val="single" w:sz="4" w:space="0" w:color="auto"/>
              <w:bottom w:val="single" w:sz="6" w:space="0" w:color="auto"/>
              <w:right w:val="single" w:sz="4" w:space="0" w:color="auto"/>
            </w:tcBorders>
          </w:tcPr>
          <w:p w14:paraId="169B52A6"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851" w:type="dxa"/>
            <w:tcBorders>
              <w:top w:val="single" w:sz="4" w:space="0" w:color="auto"/>
              <w:left w:val="single" w:sz="4" w:space="0" w:color="auto"/>
              <w:bottom w:val="single" w:sz="4" w:space="0" w:color="auto"/>
              <w:right w:val="single" w:sz="4" w:space="0" w:color="auto"/>
            </w:tcBorders>
          </w:tcPr>
          <w:p w14:paraId="5FBE5B88"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4" w:space="0" w:color="auto"/>
              <w:left w:val="single" w:sz="4" w:space="0" w:color="auto"/>
              <w:bottom w:val="single" w:sz="4" w:space="0" w:color="auto"/>
              <w:right w:val="single" w:sz="4" w:space="0" w:color="auto"/>
            </w:tcBorders>
          </w:tcPr>
          <w:p w14:paraId="24CA5736"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4" w:space="0" w:color="auto"/>
              <w:left w:val="single" w:sz="4" w:space="0" w:color="auto"/>
              <w:bottom w:val="single" w:sz="6" w:space="0" w:color="auto"/>
              <w:right w:val="single" w:sz="4" w:space="0" w:color="auto"/>
            </w:tcBorders>
          </w:tcPr>
          <w:p w14:paraId="01806E30"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top w:val="single" w:sz="4" w:space="0" w:color="auto"/>
              <w:left w:val="single" w:sz="4" w:space="0" w:color="auto"/>
              <w:bottom w:val="single" w:sz="6" w:space="0" w:color="auto"/>
              <w:right w:val="single" w:sz="4" w:space="0" w:color="auto"/>
            </w:tcBorders>
          </w:tcPr>
          <w:p w14:paraId="370FEA6D"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701" w:type="dxa"/>
            <w:tcBorders>
              <w:top w:val="single" w:sz="4" w:space="0" w:color="auto"/>
              <w:left w:val="single" w:sz="4" w:space="0" w:color="auto"/>
              <w:bottom w:val="single" w:sz="4" w:space="0" w:color="auto"/>
              <w:right w:val="single" w:sz="4" w:space="0" w:color="auto"/>
            </w:tcBorders>
          </w:tcPr>
          <w:p w14:paraId="78A119E8" w14:textId="77777777" w:rsidR="00041971" w:rsidRPr="00406EC1" w:rsidRDefault="00041971" w:rsidP="005D3818">
            <w:pPr>
              <w:spacing w:after="0" w:line="240" w:lineRule="auto"/>
              <w:jc w:val="center"/>
              <w:rPr>
                <w:rFonts w:ascii="Times New Roman" w:hAnsi="Times New Roman" w:cs="Times New Roman"/>
                <w:b/>
                <w:bCs/>
                <w:lang w:val="lt-LT"/>
              </w:rPr>
            </w:pPr>
          </w:p>
        </w:tc>
      </w:tr>
      <w:tr w:rsidR="00041971" w:rsidRPr="00406EC1" w14:paraId="7717C97C" w14:textId="77777777" w:rsidTr="005D3818">
        <w:trPr>
          <w:trHeight w:val="250"/>
        </w:trPr>
        <w:tc>
          <w:tcPr>
            <w:tcW w:w="993" w:type="dxa"/>
            <w:tcBorders>
              <w:left w:val="single" w:sz="6" w:space="0" w:color="auto"/>
              <w:bottom w:val="single" w:sz="6" w:space="0" w:color="auto"/>
              <w:right w:val="single" w:sz="6" w:space="0" w:color="auto"/>
            </w:tcBorders>
          </w:tcPr>
          <w:p w14:paraId="5FCDF86E"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left w:val="single" w:sz="6" w:space="0" w:color="auto"/>
              <w:bottom w:val="single" w:sz="6" w:space="0" w:color="auto"/>
              <w:right w:val="single" w:sz="4" w:space="0" w:color="auto"/>
            </w:tcBorders>
          </w:tcPr>
          <w:p w14:paraId="7BC07C42"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3402" w:type="dxa"/>
            <w:tcBorders>
              <w:top w:val="single" w:sz="4" w:space="0" w:color="auto"/>
              <w:left w:val="single" w:sz="4" w:space="0" w:color="auto"/>
              <w:bottom w:val="single" w:sz="4" w:space="0" w:color="auto"/>
              <w:right w:val="single" w:sz="4" w:space="0" w:color="auto"/>
            </w:tcBorders>
          </w:tcPr>
          <w:p w14:paraId="226BEA30"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2126" w:type="dxa"/>
            <w:tcBorders>
              <w:left w:val="single" w:sz="6" w:space="0" w:color="auto"/>
              <w:bottom w:val="single" w:sz="6" w:space="0" w:color="auto"/>
              <w:right w:val="single" w:sz="6" w:space="0" w:color="auto"/>
            </w:tcBorders>
          </w:tcPr>
          <w:p w14:paraId="2103F0CE"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851" w:type="dxa"/>
            <w:tcBorders>
              <w:top w:val="single" w:sz="4" w:space="0" w:color="auto"/>
              <w:left w:val="single" w:sz="6" w:space="0" w:color="auto"/>
              <w:bottom w:val="single" w:sz="6" w:space="0" w:color="auto"/>
              <w:right w:val="single" w:sz="6" w:space="0" w:color="auto"/>
            </w:tcBorders>
          </w:tcPr>
          <w:p w14:paraId="2F39DF9C"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4" w:space="0" w:color="auto"/>
              <w:left w:val="single" w:sz="6" w:space="0" w:color="auto"/>
              <w:bottom w:val="single" w:sz="6" w:space="0" w:color="auto"/>
              <w:right w:val="single" w:sz="6" w:space="0" w:color="auto"/>
            </w:tcBorders>
          </w:tcPr>
          <w:p w14:paraId="5A44362B"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left w:val="single" w:sz="6" w:space="0" w:color="auto"/>
              <w:bottom w:val="single" w:sz="6" w:space="0" w:color="auto"/>
              <w:right w:val="single" w:sz="6" w:space="0" w:color="auto"/>
            </w:tcBorders>
          </w:tcPr>
          <w:p w14:paraId="05DEE8F1"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left w:val="single" w:sz="6" w:space="0" w:color="auto"/>
              <w:bottom w:val="single" w:sz="6" w:space="0" w:color="auto"/>
              <w:right w:val="single" w:sz="6" w:space="0" w:color="auto"/>
            </w:tcBorders>
          </w:tcPr>
          <w:p w14:paraId="539B0672"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701" w:type="dxa"/>
            <w:tcBorders>
              <w:top w:val="single" w:sz="4" w:space="0" w:color="auto"/>
              <w:left w:val="single" w:sz="6" w:space="0" w:color="auto"/>
              <w:bottom w:val="single" w:sz="6" w:space="0" w:color="auto"/>
              <w:right w:val="single" w:sz="6" w:space="0" w:color="auto"/>
            </w:tcBorders>
          </w:tcPr>
          <w:p w14:paraId="7D531349" w14:textId="77777777" w:rsidR="00041971" w:rsidRPr="00406EC1" w:rsidRDefault="00041971" w:rsidP="005D3818">
            <w:pPr>
              <w:spacing w:after="0" w:line="240" w:lineRule="auto"/>
              <w:jc w:val="center"/>
              <w:rPr>
                <w:rFonts w:ascii="Times New Roman" w:hAnsi="Times New Roman" w:cs="Times New Roman"/>
                <w:b/>
                <w:bCs/>
                <w:lang w:val="lt-LT"/>
              </w:rPr>
            </w:pPr>
          </w:p>
        </w:tc>
      </w:tr>
      <w:tr w:rsidR="00041971" w:rsidRPr="00406EC1" w14:paraId="502403D2" w14:textId="77777777" w:rsidTr="005D3818">
        <w:trPr>
          <w:trHeight w:val="264"/>
        </w:trPr>
        <w:tc>
          <w:tcPr>
            <w:tcW w:w="993" w:type="dxa"/>
            <w:tcBorders>
              <w:top w:val="single" w:sz="6" w:space="0" w:color="auto"/>
              <w:left w:val="single" w:sz="6" w:space="0" w:color="auto"/>
              <w:bottom w:val="single" w:sz="6" w:space="0" w:color="auto"/>
              <w:right w:val="single" w:sz="6" w:space="0" w:color="auto"/>
            </w:tcBorders>
          </w:tcPr>
          <w:p w14:paraId="66997E86"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top w:val="single" w:sz="6" w:space="0" w:color="auto"/>
              <w:left w:val="single" w:sz="6" w:space="0" w:color="auto"/>
              <w:bottom w:val="single" w:sz="6" w:space="0" w:color="auto"/>
              <w:right w:val="single" w:sz="6" w:space="0" w:color="auto"/>
            </w:tcBorders>
          </w:tcPr>
          <w:p w14:paraId="2997CAD9"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3402" w:type="dxa"/>
            <w:tcBorders>
              <w:top w:val="single" w:sz="6" w:space="0" w:color="auto"/>
              <w:left w:val="single" w:sz="6" w:space="0" w:color="auto"/>
              <w:bottom w:val="single" w:sz="6" w:space="0" w:color="auto"/>
              <w:right w:val="single" w:sz="6" w:space="0" w:color="auto"/>
            </w:tcBorders>
          </w:tcPr>
          <w:p w14:paraId="3F4DBD73"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2126" w:type="dxa"/>
            <w:tcBorders>
              <w:top w:val="single" w:sz="6" w:space="0" w:color="auto"/>
              <w:left w:val="single" w:sz="6" w:space="0" w:color="auto"/>
              <w:bottom w:val="single" w:sz="6" w:space="0" w:color="auto"/>
              <w:right w:val="single" w:sz="6" w:space="0" w:color="auto"/>
            </w:tcBorders>
          </w:tcPr>
          <w:p w14:paraId="2469BDB8"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851" w:type="dxa"/>
            <w:tcBorders>
              <w:top w:val="single" w:sz="6" w:space="0" w:color="auto"/>
              <w:left w:val="single" w:sz="6" w:space="0" w:color="auto"/>
              <w:bottom w:val="single" w:sz="4" w:space="0" w:color="auto"/>
              <w:right w:val="single" w:sz="6" w:space="0" w:color="auto"/>
            </w:tcBorders>
          </w:tcPr>
          <w:p w14:paraId="07A006A0"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6" w:space="0" w:color="auto"/>
              <w:left w:val="single" w:sz="6" w:space="0" w:color="auto"/>
              <w:bottom w:val="single" w:sz="4" w:space="0" w:color="auto"/>
              <w:right w:val="single" w:sz="6" w:space="0" w:color="auto"/>
            </w:tcBorders>
          </w:tcPr>
          <w:p w14:paraId="212AE63E"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6" w:space="0" w:color="auto"/>
              <w:left w:val="single" w:sz="6" w:space="0" w:color="auto"/>
              <w:bottom w:val="single" w:sz="6" w:space="0" w:color="auto"/>
              <w:right w:val="single" w:sz="6" w:space="0" w:color="auto"/>
            </w:tcBorders>
          </w:tcPr>
          <w:p w14:paraId="05CFA242"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top w:val="single" w:sz="6" w:space="0" w:color="auto"/>
              <w:left w:val="single" w:sz="6" w:space="0" w:color="auto"/>
              <w:bottom w:val="single" w:sz="6" w:space="0" w:color="auto"/>
              <w:right w:val="single" w:sz="4" w:space="0" w:color="auto"/>
            </w:tcBorders>
          </w:tcPr>
          <w:p w14:paraId="09906744"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701" w:type="dxa"/>
            <w:tcBorders>
              <w:top w:val="single" w:sz="6" w:space="0" w:color="auto"/>
              <w:left w:val="single" w:sz="4" w:space="0" w:color="auto"/>
              <w:bottom w:val="single" w:sz="6" w:space="0" w:color="auto"/>
              <w:right w:val="single" w:sz="6" w:space="0" w:color="auto"/>
            </w:tcBorders>
          </w:tcPr>
          <w:p w14:paraId="03D65268" w14:textId="77777777" w:rsidR="00041971" w:rsidRPr="00406EC1" w:rsidRDefault="00041971" w:rsidP="005D3818">
            <w:pPr>
              <w:spacing w:after="0" w:line="240" w:lineRule="auto"/>
              <w:jc w:val="center"/>
              <w:rPr>
                <w:rFonts w:ascii="Times New Roman" w:hAnsi="Times New Roman" w:cs="Times New Roman"/>
                <w:b/>
                <w:bCs/>
                <w:lang w:val="lt-LT"/>
              </w:rPr>
            </w:pPr>
          </w:p>
        </w:tc>
      </w:tr>
      <w:tr w:rsidR="00041971" w:rsidRPr="00406EC1" w14:paraId="5A2BA694" w14:textId="77777777" w:rsidTr="005D3818">
        <w:trPr>
          <w:trHeight w:val="264"/>
        </w:trPr>
        <w:tc>
          <w:tcPr>
            <w:tcW w:w="5671" w:type="dxa"/>
            <w:gridSpan w:val="3"/>
            <w:tcBorders>
              <w:top w:val="single" w:sz="6" w:space="0" w:color="auto"/>
              <w:left w:val="single" w:sz="6" w:space="0" w:color="auto"/>
              <w:bottom w:val="single" w:sz="6" w:space="0" w:color="auto"/>
            </w:tcBorders>
          </w:tcPr>
          <w:p w14:paraId="10B3774B" w14:textId="77777777" w:rsidR="00041971" w:rsidRPr="00406EC1" w:rsidRDefault="00041971" w:rsidP="005D3818">
            <w:pPr>
              <w:spacing w:after="0" w:line="240" w:lineRule="auto"/>
              <w:jc w:val="right"/>
              <w:rPr>
                <w:rFonts w:ascii="Times New Roman" w:hAnsi="Times New Roman" w:cs="Times New Roman"/>
                <w:b/>
                <w:bCs/>
                <w:lang w:val="lt-LT"/>
              </w:rPr>
            </w:pPr>
            <w:r w:rsidRPr="00406EC1">
              <w:rPr>
                <w:rFonts w:ascii="Times New Roman" w:hAnsi="Times New Roman" w:cs="Times New Roman"/>
                <w:b/>
                <w:bCs/>
                <w:lang w:val="lt-LT"/>
              </w:rPr>
              <w:t>Viso pristatyta (perduota):</w:t>
            </w:r>
          </w:p>
        </w:tc>
        <w:tc>
          <w:tcPr>
            <w:tcW w:w="2126" w:type="dxa"/>
            <w:tcBorders>
              <w:top w:val="single" w:sz="6" w:space="0" w:color="auto"/>
              <w:bottom w:val="single" w:sz="6" w:space="0" w:color="auto"/>
              <w:right w:val="single" w:sz="4" w:space="0" w:color="auto"/>
            </w:tcBorders>
          </w:tcPr>
          <w:p w14:paraId="4FF43038"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851" w:type="dxa"/>
            <w:tcBorders>
              <w:top w:val="single" w:sz="4" w:space="0" w:color="auto"/>
              <w:left w:val="single" w:sz="4" w:space="0" w:color="auto"/>
              <w:bottom w:val="single" w:sz="4" w:space="0" w:color="auto"/>
              <w:right w:val="single" w:sz="4" w:space="0" w:color="auto"/>
            </w:tcBorders>
          </w:tcPr>
          <w:p w14:paraId="65EAA21E"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4" w:space="0" w:color="auto"/>
              <w:left w:val="single" w:sz="4" w:space="0" w:color="auto"/>
              <w:bottom w:val="single" w:sz="4" w:space="0" w:color="auto"/>
              <w:right w:val="single" w:sz="4" w:space="0" w:color="auto"/>
            </w:tcBorders>
          </w:tcPr>
          <w:p w14:paraId="755A4791"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6" w:space="0" w:color="auto"/>
              <w:left w:val="single" w:sz="4" w:space="0" w:color="auto"/>
              <w:bottom w:val="single" w:sz="6" w:space="0" w:color="auto"/>
              <w:right w:val="single" w:sz="4" w:space="0" w:color="auto"/>
            </w:tcBorders>
          </w:tcPr>
          <w:p w14:paraId="23786A62"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top w:val="single" w:sz="6" w:space="0" w:color="auto"/>
              <w:left w:val="single" w:sz="4" w:space="0" w:color="auto"/>
              <w:bottom w:val="single" w:sz="6" w:space="0" w:color="auto"/>
              <w:right w:val="single" w:sz="4" w:space="0" w:color="auto"/>
            </w:tcBorders>
          </w:tcPr>
          <w:p w14:paraId="5D95E9DF"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701" w:type="dxa"/>
            <w:tcBorders>
              <w:top w:val="single" w:sz="6" w:space="0" w:color="auto"/>
              <w:left w:val="single" w:sz="4" w:space="0" w:color="auto"/>
              <w:bottom w:val="single" w:sz="6" w:space="0" w:color="auto"/>
              <w:right w:val="single" w:sz="6" w:space="0" w:color="auto"/>
            </w:tcBorders>
          </w:tcPr>
          <w:p w14:paraId="5B39F9A9" w14:textId="77777777" w:rsidR="00041971" w:rsidRPr="00406EC1" w:rsidRDefault="00041971" w:rsidP="005D3818">
            <w:pPr>
              <w:spacing w:after="0" w:line="240" w:lineRule="auto"/>
              <w:jc w:val="center"/>
              <w:rPr>
                <w:rFonts w:ascii="Times New Roman" w:hAnsi="Times New Roman" w:cs="Times New Roman"/>
                <w:b/>
                <w:bCs/>
                <w:lang w:val="lt-LT"/>
              </w:rPr>
            </w:pPr>
          </w:p>
        </w:tc>
      </w:tr>
    </w:tbl>
    <w:p w14:paraId="57A261F7" w14:textId="77777777" w:rsidR="00041971" w:rsidRDefault="00041971" w:rsidP="00F334F0">
      <w:pPr>
        <w:spacing w:after="0" w:line="240" w:lineRule="auto"/>
        <w:rPr>
          <w:rFonts w:ascii="Times New Roman" w:hAnsi="Times New Roman" w:cs="Times New Roman"/>
          <w:lang w:val="lt-LT"/>
        </w:rPr>
      </w:pPr>
    </w:p>
    <w:p w14:paraId="0B9537A5" w14:textId="77777777" w:rsidR="00041971" w:rsidRDefault="00041971" w:rsidP="00F334F0">
      <w:pPr>
        <w:spacing w:after="0" w:line="240" w:lineRule="auto"/>
        <w:rPr>
          <w:rFonts w:ascii="Times New Roman" w:hAnsi="Times New Roman" w:cs="Times New Roman"/>
          <w:lang w:val="lt-LT"/>
        </w:rPr>
      </w:pPr>
      <w:r w:rsidRPr="00956213">
        <w:rPr>
          <w:rFonts w:ascii="Times New Roman" w:hAnsi="Times New Roman" w:cs="Times New Roman"/>
          <w:lang w:val="lt-LT"/>
        </w:rPr>
        <w:t>Priedai: buhalteriniai dokumentai pristatomai prekei, atitinkantys nacionalinius standartus ir teisės aktus</w:t>
      </w:r>
    </w:p>
    <w:p w14:paraId="76847288" w14:textId="77777777" w:rsidR="00041971" w:rsidRPr="00956213" w:rsidRDefault="00041971" w:rsidP="00041971">
      <w:pPr>
        <w:spacing w:after="0" w:line="240" w:lineRule="auto"/>
        <w:ind w:firstLine="1296"/>
        <w:rPr>
          <w:rFonts w:ascii="Times New Roman" w:hAnsi="Times New Roman" w:cs="Times New Roman"/>
          <w:sz w:val="22"/>
          <w:lang w:val="lt-LT"/>
        </w:rPr>
      </w:pPr>
    </w:p>
    <w:tbl>
      <w:tblPr>
        <w:tblW w:w="9072" w:type="dxa"/>
        <w:tblInd w:w="108" w:type="dxa"/>
        <w:tblLook w:val="0000" w:firstRow="0" w:lastRow="0" w:firstColumn="0" w:lastColumn="0" w:noHBand="0" w:noVBand="0"/>
      </w:tblPr>
      <w:tblGrid>
        <w:gridCol w:w="4678"/>
        <w:gridCol w:w="4394"/>
      </w:tblGrid>
      <w:tr w:rsidR="00504932" w:rsidRPr="00406EC1" w14:paraId="69C908EF" w14:textId="77777777" w:rsidTr="005D3818">
        <w:trPr>
          <w:trHeight w:val="270"/>
        </w:trPr>
        <w:tc>
          <w:tcPr>
            <w:tcW w:w="4678" w:type="dxa"/>
            <w:tcBorders>
              <w:top w:val="single" w:sz="6" w:space="0" w:color="000000"/>
              <w:left w:val="single" w:sz="6" w:space="0" w:color="000000"/>
              <w:right w:val="single" w:sz="6" w:space="0" w:color="000000"/>
            </w:tcBorders>
          </w:tcPr>
          <w:p w14:paraId="522AB115" w14:textId="77777777" w:rsidR="00504932" w:rsidRPr="00406EC1" w:rsidRDefault="00504932" w:rsidP="00504932">
            <w:pPr>
              <w:pStyle w:val="Default"/>
              <w:rPr>
                <w:rFonts w:ascii="Times New Roman" w:hAnsi="Times New Roman" w:cs="Times New Roman"/>
                <w:lang w:val="lt-LT"/>
              </w:rPr>
            </w:pPr>
            <w:r w:rsidRPr="00406EC1">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4AD85F33" w14:textId="37B2E57D" w:rsidR="00504932" w:rsidRPr="00406EC1" w:rsidRDefault="00504932" w:rsidP="00504932">
            <w:pPr>
              <w:pStyle w:val="Default"/>
              <w:spacing w:line="360" w:lineRule="auto"/>
              <w:rPr>
                <w:rFonts w:ascii="Times New Roman" w:hAnsi="Times New Roman" w:cs="Times New Roman"/>
                <w:lang w:val="lt-LT"/>
              </w:rPr>
            </w:pPr>
            <w:r w:rsidRPr="00406EC1">
              <w:rPr>
                <w:rFonts w:ascii="Times New Roman" w:hAnsi="Times New Roman" w:cs="Times New Roman"/>
                <w:lang w:val="lt-LT"/>
              </w:rPr>
              <w:t>Priėmė</w:t>
            </w:r>
          </w:p>
        </w:tc>
      </w:tr>
      <w:tr w:rsidR="00504932" w:rsidRPr="00961515" w14:paraId="45C156EA" w14:textId="77777777" w:rsidTr="005D3818">
        <w:trPr>
          <w:trHeight w:val="375"/>
        </w:trPr>
        <w:tc>
          <w:tcPr>
            <w:tcW w:w="4678" w:type="dxa"/>
            <w:tcBorders>
              <w:left w:val="single" w:sz="6" w:space="0" w:color="000000"/>
              <w:bottom w:val="single" w:sz="6" w:space="0" w:color="000000"/>
              <w:right w:val="single" w:sz="6" w:space="0" w:color="000000"/>
            </w:tcBorders>
            <w:vAlign w:val="center"/>
          </w:tcPr>
          <w:p w14:paraId="606897C2" w14:textId="39626209" w:rsidR="00504932" w:rsidRPr="00406EC1" w:rsidRDefault="00B825EC" w:rsidP="00504932">
            <w:pPr>
              <w:pStyle w:val="Default"/>
              <w:rPr>
                <w:rFonts w:ascii="Times New Roman" w:hAnsi="Times New Roman" w:cs="Times New Roman"/>
                <w:b/>
                <w:lang w:val="lt-LT"/>
              </w:rPr>
            </w:pPr>
            <w:r>
              <w:rPr>
                <w:rFonts w:ascii="Times New Roman" w:hAnsi="Times New Roman" w:cs="Times New Roman"/>
                <w:b/>
                <w:lang w:val="lt-LT"/>
              </w:rPr>
              <w:t>UAB „</w:t>
            </w:r>
            <w:r w:rsidR="004176F6">
              <w:rPr>
                <w:rFonts w:ascii="Times New Roman" w:hAnsi="Times New Roman" w:cs="Times New Roman"/>
                <w:b/>
                <w:lang w:val="lt-LT"/>
              </w:rPr>
              <w:t>Mediq Lietuva</w:t>
            </w:r>
            <w:r>
              <w:rPr>
                <w:rFonts w:ascii="Times New Roman" w:hAnsi="Times New Roman" w:cs="Times New Roman"/>
                <w:b/>
                <w:lang w:val="lt-LT"/>
              </w:rPr>
              <w:t>“</w:t>
            </w:r>
          </w:p>
        </w:tc>
        <w:tc>
          <w:tcPr>
            <w:tcW w:w="4394" w:type="dxa"/>
            <w:tcBorders>
              <w:left w:val="single" w:sz="6" w:space="0" w:color="000000"/>
              <w:bottom w:val="single" w:sz="6" w:space="0" w:color="000000"/>
              <w:right w:val="single" w:sz="6" w:space="0" w:color="000000"/>
            </w:tcBorders>
            <w:vAlign w:val="center"/>
          </w:tcPr>
          <w:p w14:paraId="2792CCA3" w14:textId="77777777" w:rsidR="00504932" w:rsidRPr="00406EC1" w:rsidRDefault="00504932" w:rsidP="00504932">
            <w:pPr>
              <w:pStyle w:val="Default"/>
              <w:rPr>
                <w:rFonts w:ascii="Times New Roman" w:hAnsi="Times New Roman" w:cs="Times New Roman"/>
                <w:b/>
                <w:lang w:val="lt-LT"/>
              </w:rPr>
            </w:pPr>
            <w:r w:rsidRPr="00406EC1">
              <w:rPr>
                <w:rFonts w:ascii="Times New Roman" w:hAnsi="Times New Roman" w:cs="Times New Roman"/>
                <w:b/>
                <w:lang w:val="lt-LT"/>
              </w:rPr>
              <w:t>Nacionalinė visuomenės sveikatos priežiūros laboratorija</w:t>
            </w:r>
          </w:p>
        </w:tc>
      </w:tr>
      <w:tr w:rsidR="00504932" w:rsidRPr="00406EC1" w14:paraId="7E965A06" w14:textId="77777777" w:rsidTr="005D3818">
        <w:trPr>
          <w:trHeight w:val="285"/>
        </w:trPr>
        <w:tc>
          <w:tcPr>
            <w:tcW w:w="4678" w:type="dxa"/>
            <w:tcBorders>
              <w:top w:val="single" w:sz="6" w:space="0" w:color="000000"/>
              <w:left w:val="single" w:sz="6" w:space="0" w:color="000000"/>
              <w:right w:val="single" w:sz="6" w:space="0" w:color="000000"/>
            </w:tcBorders>
          </w:tcPr>
          <w:p w14:paraId="253036B6" w14:textId="77777777" w:rsidR="00504932" w:rsidRPr="00406EC1" w:rsidRDefault="00504932" w:rsidP="005D3818">
            <w:pPr>
              <w:pStyle w:val="Default"/>
              <w:rPr>
                <w:rFonts w:ascii="Times New Roman" w:hAnsi="Times New Roman" w:cs="Times New Roman"/>
                <w:lang w:val="lt-LT"/>
              </w:rPr>
            </w:pPr>
            <w:r w:rsidRPr="00406EC1">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45AFA694"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Parašas</w:t>
            </w:r>
          </w:p>
        </w:tc>
      </w:tr>
      <w:tr w:rsidR="00504932" w:rsidRPr="00406EC1" w14:paraId="57585B76" w14:textId="77777777" w:rsidTr="005D3818">
        <w:trPr>
          <w:trHeight w:val="310"/>
        </w:trPr>
        <w:tc>
          <w:tcPr>
            <w:tcW w:w="4678" w:type="dxa"/>
            <w:tcBorders>
              <w:left w:val="single" w:sz="6" w:space="0" w:color="000000"/>
              <w:right w:val="single" w:sz="6" w:space="0" w:color="000000"/>
            </w:tcBorders>
          </w:tcPr>
          <w:p w14:paraId="69088559"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06F09A33"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r>
      <w:tr w:rsidR="00504932" w:rsidRPr="00406EC1" w14:paraId="0FFF7504" w14:textId="77777777" w:rsidTr="005D3818">
        <w:trPr>
          <w:trHeight w:val="310"/>
        </w:trPr>
        <w:tc>
          <w:tcPr>
            <w:tcW w:w="4678" w:type="dxa"/>
            <w:tcBorders>
              <w:left w:val="single" w:sz="6" w:space="0" w:color="000000"/>
              <w:right w:val="single" w:sz="6" w:space="0" w:color="000000"/>
            </w:tcBorders>
          </w:tcPr>
          <w:p w14:paraId="73B99BE6"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c>
          <w:tcPr>
            <w:tcW w:w="4394" w:type="dxa"/>
            <w:tcBorders>
              <w:left w:val="single" w:sz="6" w:space="0" w:color="000000"/>
              <w:right w:val="single" w:sz="6" w:space="0" w:color="000000"/>
            </w:tcBorders>
          </w:tcPr>
          <w:p w14:paraId="329EC52F"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r>
      <w:tr w:rsidR="00504932" w:rsidRPr="00406EC1" w14:paraId="3A9396BD" w14:textId="77777777" w:rsidTr="005D3818">
        <w:trPr>
          <w:trHeight w:val="345"/>
        </w:trPr>
        <w:tc>
          <w:tcPr>
            <w:tcW w:w="4678" w:type="dxa"/>
            <w:tcBorders>
              <w:left w:val="single" w:sz="6" w:space="0" w:color="000000"/>
              <w:right w:val="single" w:sz="6" w:space="0" w:color="000000"/>
            </w:tcBorders>
          </w:tcPr>
          <w:p w14:paraId="5638E53B"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c>
          <w:tcPr>
            <w:tcW w:w="4394" w:type="dxa"/>
            <w:tcBorders>
              <w:left w:val="single" w:sz="6" w:space="0" w:color="000000"/>
              <w:right w:val="single" w:sz="6" w:space="0" w:color="000000"/>
            </w:tcBorders>
          </w:tcPr>
          <w:p w14:paraId="5FBEECE9"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r>
      <w:tr w:rsidR="00504932" w:rsidRPr="00406EC1" w14:paraId="412CAA3E" w14:textId="77777777" w:rsidTr="005D3818">
        <w:trPr>
          <w:trHeight w:val="345"/>
        </w:trPr>
        <w:tc>
          <w:tcPr>
            <w:tcW w:w="4678" w:type="dxa"/>
            <w:tcBorders>
              <w:left w:val="single" w:sz="6" w:space="0" w:color="000000"/>
              <w:bottom w:val="single" w:sz="6" w:space="0" w:color="000000"/>
              <w:right w:val="single" w:sz="6" w:space="0" w:color="000000"/>
            </w:tcBorders>
          </w:tcPr>
          <w:p w14:paraId="4B0AA04F" w14:textId="77777777" w:rsidR="00504932" w:rsidRPr="00406EC1" w:rsidRDefault="00504932" w:rsidP="005D3818">
            <w:pPr>
              <w:pStyle w:val="Default"/>
              <w:spacing w:after="60"/>
              <w:rPr>
                <w:rFonts w:ascii="Times New Roman" w:hAnsi="Times New Roman" w:cs="Times New Roman"/>
                <w:lang w:val="lt-LT"/>
              </w:rPr>
            </w:pPr>
          </w:p>
        </w:tc>
        <w:tc>
          <w:tcPr>
            <w:tcW w:w="4394" w:type="dxa"/>
            <w:tcBorders>
              <w:left w:val="single" w:sz="6" w:space="0" w:color="000000"/>
              <w:bottom w:val="single" w:sz="6" w:space="0" w:color="000000"/>
              <w:right w:val="single" w:sz="6" w:space="0" w:color="000000"/>
            </w:tcBorders>
          </w:tcPr>
          <w:p w14:paraId="71B4D3C2" w14:textId="77777777" w:rsidR="00504932" w:rsidRPr="00406EC1" w:rsidRDefault="00504932" w:rsidP="005D3818">
            <w:pPr>
              <w:pStyle w:val="Default"/>
              <w:spacing w:after="60"/>
              <w:rPr>
                <w:rFonts w:ascii="Times New Roman" w:hAnsi="Times New Roman" w:cs="Times New Roman"/>
                <w:lang w:val="lt-LT"/>
              </w:rPr>
            </w:pPr>
          </w:p>
        </w:tc>
      </w:tr>
    </w:tbl>
    <w:p w14:paraId="698BF499" w14:textId="77777777" w:rsidR="00F334F0" w:rsidRPr="00406EC1" w:rsidRDefault="00F334F0" w:rsidP="00F334F0">
      <w:pPr>
        <w:jc w:val="both"/>
        <w:rPr>
          <w:rFonts w:ascii="Times New Roman" w:hAnsi="Times New Roman" w:cs="Times New Roman"/>
          <w:lang w:val="lt-LT"/>
        </w:rPr>
      </w:pPr>
    </w:p>
    <w:p w14:paraId="393376E3" w14:textId="77777777" w:rsidR="00F334F0" w:rsidRPr="00406EC1" w:rsidRDefault="00F334F0" w:rsidP="00F334F0">
      <w:pPr>
        <w:rPr>
          <w:rFonts w:ascii="Times New Roman" w:hAnsi="Times New Roman" w:cs="Times New Roman"/>
          <w:lang w:val="lt-LT"/>
        </w:rPr>
        <w:sectPr w:rsidR="00F334F0" w:rsidRPr="00406EC1" w:rsidSect="0038165E">
          <w:pgSz w:w="15840" w:h="12240" w:orient="landscape" w:code="1"/>
          <w:pgMar w:top="1701" w:right="1134" w:bottom="567" w:left="709" w:header="426" w:footer="567" w:gutter="0"/>
          <w:cols w:space="1296"/>
          <w:titlePg/>
          <w:docGrid w:linePitch="360"/>
        </w:sectPr>
      </w:pPr>
    </w:p>
    <w:p w14:paraId="0664AC20" w14:textId="77777777" w:rsidR="00F334F0" w:rsidRPr="00406EC1" w:rsidRDefault="00F334F0" w:rsidP="00F334F0">
      <w:pPr>
        <w:spacing w:after="0" w:line="240" w:lineRule="auto"/>
        <w:ind w:left="6480" w:firstLine="1296"/>
        <w:rPr>
          <w:rFonts w:ascii="Times New Roman" w:hAnsi="Times New Roman" w:cs="Times New Roman"/>
          <w:bCs/>
          <w:lang w:val="lt-LT"/>
        </w:rPr>
      </w:pPr>
      <w:r w:rsidRPr="00406EC1">
        <w:rPr>
          <w:rFonts w:ascii="Times New Roman" w:hAnsi="Times New Roman" w:cs="Times New Roman"/>
          <w:bCs/>
          <w:lang w:val="lt-LT"/>
        </w:rPr>
        <w:lastRenderedPageBreak/>
        <w:t>Suta</w:t>
      </w:r>
      <w:r w:rsidR="00D63027" w:rsidRPr="00406EC1">
        <w:rPr>
          <w:rFonts w:ascii="Times New Roman" w:hAnsi="Times New Roman" w:cs="Times New Roman"/>
          <w:bCs/>
          <w:lang w:val="lt-LT"/>
        </w:rPr>
        <w:t>rties Nr.</w:t>
      </w:r>
      <w:r w:rsidRPr="00406EC1">
        <w:rPr>
          <w:rFonts w:ascii="Times New Roman" w:hAnsi="Times New Roman" w:cs="Times New Roman"/>
          <w:bCs/>
          <w:lang w:val="lt-LT"/>
        </w:rPr>
        <w:t xml:space="preserve"> </w:t>
      </w:r>
      <w:r w:rsidR="00242950">
        <w:rPr>
          <w:rFonts w:ascii="Times New Roman" w:hAnsi="Times New Roman" w:cs="Times New Roman"/>
          <w:bCs/>
          <w:lang w:val="lt-LT"/>
        </w:rPr>
        <w:t>ST-</w:t>
      </w:r>
    </w:p>
    <w:p w14:paraId="5F2BE9F1" w14:textId="77777777" w:rsidR="00F334F0" w:rsidRPr="00406EC1" w:rsidRDefault="00F334F0" w:rsidP="00F334F0">
      <w:pPr>
        <w:spacing w:after="0" w:line="240" w:lineRule="auto"/>
        <w:ind w:left="6480" w:firstLine="1296"/>
        <w:rPr>
          <w:rFonts w:ascii="Times New Roman" w:hAnsi="Times New Roman" w:cs="Times New Roman"/>
          <w:bCs/>
          <w:lang w:val="lt-LT"/>
        </w:rPr>
      </w:pPr>
      <w:r w:rsidRPr="00406EC1">
        <w:rPr>
          <w:rFonts w:ascii="Times New Roman" w:hAnsi="Times New Roman" w:cs="Times New Roman"/>
          <w:bCs/>
          <w:lang w:val="lt-LT"/>
        </w:rPr>
        <w:t>3 priedas</w:t>
      </w:r>
    </w:p>
    <w:p w14:paraId="32BAA3BC" w14:textId="77777777" w:rsidR="00F334F0" w:rsidRPr="00406EC1" w:rsidRDefault="00F334F0" w:rsidP="00F334F0">
      <w:pPr>
        <w:spacing w:after="0" w:line="240" w:lineRule="auto"/>
        <w:jc w:val="center"/>
        <w:rPr>
          <w:rFonts w:ascii="Times New Roman" w:hAnsi="Times New Roman" w:cs="Times New Roman"/>
          <w:b/>
          <w:bCs/>
          <w:iCs/>
          <w:lang w:val="lt-LT"/>
        </w:rPr>
      </w:pPr>
    </w:p>
    <w:p w14:paraId="3D282D54" w14:textId="77777777" w:rsidR="00F334F0" w:rsidRPr="00406EC1" w:rsidRDefault="00F334F0" w:rsidP="00F334F0">
      <w:pPr>
        <w:spacing w:after="0" w:line="240" w:lineRule="auto"/>
        <w:jc w:val="center"/>
        <w:rPr>
          <w:rFonts w:ascii="Times New Roman" w:hAnsi="Times New Roman" w:cs="Times New Roman"/>
          <w:b/>
          <w:bCs/>
          <w:iCs/>
          <w:lang w:val="lt-LT"/>
        </w:rPr>
      </w:pPr>
      <w:r w:rsidRPr="00406EC1">
        <w:rPr>
          <w:rFonts w:ascii="Times New Roman" w:hAnsi="Times New Roman" w:cs="Times New Roman"/>
          <w:b/>
          <w:bCs/>
          <w:iCs/>
          <w:lang w:val="lt-LT"/>
        </w:rPr>
        <w:t>PREKĖS PERDAVIMO - PRIĖMIMO NAUDOTI AKTAS</w:t>
      </w:r>
    </w:p>
    <w:p w14:paraId="495FB4AD" w14:textId="77777777" w:rsidR="00F334F0" w:rsidRPr="00406EC1" w:rsidRDefault="00F334F0" w:rsidP="00F334F0">
      <w:pPr>
        <w:pStyle w:val="Default"/>
        <w:rPr>
          <w:rFonts w:ascii="Times New Roman" w:hAnsi="Times New Roman" w:cs="Times New Roman"/>
          <w:lang w:val="lt-LT"/>
        </w:rPr>
      </w:pPr>
    </w:p>
    <w:tbl>
      <w:tblPr>
        <w:tblW w:w="9350" w:type="dxa"/>
        <w:tblInd w:w="108" w:type="dxa"/>
        <w:tblLook w:val="0000" w:firstRow="0" w:lastRow="0" w:firstColumn="0" w:lastColumn="0" w:noHBand="0" w:noVBand="0"/>
      </w:tblPr>
      <w:tblGrid>
        <w:gridCol w:w="9350"/>
      </w:tblGrid>
      <w:tr w:rsidR="00F334F0" w:rsidRPr="00406EC1" w14:paraId="4615CA7D" w14:textId="77777777" w:rsidTr="0038165E">
        <w:trPr>
          <w:trHeight w:val="788"/>
        </w:trPr>
        <w:tc>
          <w:tcPr>
            <w:tcW w:w="9350" w:type="dxa"/>
            <w:tcBorders>
              <w:top w:val="single" w:sz="6" w:space="0" w:color="000000"/>
              <w:left w:val="single" w:sz="6" w:space="0" w:color="000000"/>
              <w:bottom w:val="single" w:sz="6" w:space="0" w:color="000000"/>
              <w:right w:val="single" w:sz="6" w:space="0" w:color="000000"/>
            </w:tcBorders>
          </w:tcPr>
          <w:p w14:paraId="47ACAA80" w14:textId="3CFC1DD2" w:rsidR="00F334F0" w:rsidRPr="00B02366" w:rsidRDefault="00F334F0" w:rsidP="00B02366">
            <w:pPr>
              <w:spacing w:after="0" w:line="240" w:lineRule="auto"/>
              <w:rPr>
                <w:rFonts w:ascii="Times New Roman" w:hAnsi="Times New Roman" w:cs="Times New Roman"/>
                <w:lang w:val="lt-LT"/>
              </w:rPr>
            </w:pPr>
            <w:r w:rsidRPr="00406EC1">
              <w:rPr>
                <w:rFonts w:ascii="Times New Roman" w:hAnsi="Times New Roman" w:cs="Times New Roman"/>
                <w:lang w:val="lt-LT"/>
              </w:rPr>
              <w:t>Pardavėjas:</w:t>
            </w:r>
            <w:r w:rsidR="00B02366">
              <w:rPr>
                <w:rFonts w:ascii="Times New Roman" w:hAnsi="Times New Roman" w:cs="Times New Roman"/>
                <w:lang w:val="lt-LT"/>
              </w:rPr>
              <w:t xml:space="preserve"> </w:t>
            </w:r>
            <w:r w:rsidR="006D3ACB">
              <w:rPr>
                <w:rFonts w:ascii="Times New Roman" w:hAnsi="Times New Roman" w:cs="Times New Roman"/>
                <w:b/>
                <w:bCs/>
                <w:lang w:val="lt-LT"/>
              </w:rPr>
              <w:t>UAB „</w:t>
            </w:r>
            <w:r w:rsidR="00FE5E6B">
              <w:rPr>
                <w:rFonts w:ascii="Times New Roman" w:hAnsi="Times New Roman" w:cs="Times New Roman"/>
                <w:b/>
                <w:bCs/>
                <w:lang w:val="lt-LT"/>
              </w:rPr>
              <w:t>Mediq Lietuva</w:t>
            </w:r>
            <w:r w:rsidR="006D3ACB">
              <w:rPr>
                <w:rFonts w:ascii="Times New Roman" w:hAnsi="Times New Roman" w:cs="Times New Roman"/>
                <w:b/>
                <w:bCs/>
                <w:lang w:val="lt-LT"/>
              </w:rPr>
              <w:t>“</w:t>
            </w:r>
          </w:p>
        </w:tc>
      </w:tr>
      <w:tr w:rsidR="00F334F0" w:rsidRPr="00406EC1" w14:paraId="1AFBC7B5" w14:textId="77777777" w:rsidTr="0038165E">
        <w:trPr>
          <w:trHeight w:val="680"/>
        </w:trPr>
        <w:tc>
          <w:tcPr>
            <w:tcW w:w="9350" w:type="dxa"/>
            <w:tcBorders>
              <w:top w:val="single" w:sz="6" w:space="0" w:color="000000"/>
              <w:left w:val="single" w:sz="6" w:space="0" w:color="000000"/>
              <w:bottom w:val="single" w:sz="6" w:space="0" w:color="000000"/>
              <w:right w:val="single" w:sz="6" w:space="0" w:color="000000"/>
            </w:tcBorders>
          </w:tcPr>
          <w:p w14:paraId="79C879F6" w14:textId="2AC5A308" w:rsidR="00F334F0" w:rsidRPr="00406EC1" w:rsidRDefault="00F334F0" w:rsidP="0038165E">
            <w:pPr>
              <w:pStyle w:val="Default"/>
              <w:rPr>
                <w:rFonts w:ascii="Times New Roman" w:hAnsi="Times New Roman" w:cs="Times New Roman"/>
                <w:lang w:val="lt-LT"/>
              </w:rPr>
            </w:pPr>
            <w:r w:rsidRPr="00406EC1">
              <w:rPr>
                <w:rFonts w:ascii="Times New Roman" w:hAnsi="Times New Roman" w:cs="Times New Roman"/>
                <w:lang w:val="lt-LT"/>
              </w:rPr>
              <w:t>Sutarties Nr.</w:t>
            </w:r>
            <w:r w:rsidR="00242950">
              <w:rPr>
                <w:rFonts w:ascii="Times New Roman" w:hAnsi="Times New Roman" w:cs="Times New Roman"/>
                <w:lang w:val="lt-LT"/>
              </w:rPr>
              <w:t xml:space="preserve"> ST-</w:t>
            </w:r>
          </w:p>
        </w:tc>
      </w:tr>
      <w:tr w:rsidR="00F334F0" w:rsidRPr="00961515" w14:paraId="6F147119" w14:textId="77777777" w:rsidTr="0038165E">
        <w:trPr>
          <w:trHeight w:val="690"/>
        </w:trPr>
        <w:tc>
          <w:tcPr>
            <w:tcW w:w="9350" w:type="dxa"/>
            <w:tcBorders>
              <w:top w:val="single" w:sz="6" w:space="0" w:color="000000"/>
              <w:left w:val="single" w:sz="6" w:space="0" w:color="000000"/>
              <w:bottom w:val="single" w:sz="6" w:space="0" w:color="000000"/>
              <w:right w:val="single" w:sz="6" w:space="0" w:color="000000"/>
            </w:tcBorders>
          </w:tcPr>
          <w:p w14:paraId="48292F9D" w14:textId="3E8E144C" w:rsidR="00F334F0" w:rsidRPr="00554E04" w:rsidRDefault="00F334F0" w:rsidP="0038165E">
            <w:pPr>
              <w:pStyle w:val="Heading1"/>
              <w:numPr>
                <w:ilvl w:val="0"/>
                <w:numId w:val="0"/>
              </w:numPr>
              <w:spacing w:before="0" w:after="0"/>
              <w:jc w:val="left"/>
              <w:rPr>
                <w:rFonts w:ascii="Times New Roman" w:hAnsi="Times New Roman" w:cs="Times New Roman"/>
                <w:sz w:val="24"/>
                <w:lang w:val="lt-LT"/>
              </w:rPr>
            </w:pPr>
            <w:r w:rsidRPr="00554E04">
              <w:rPr>
                <w:rFonts w:ascii="Times New Roman" w:hAnsi="Times New Roman" w:cs="Times New Roman"/>
                <w:sz w:val="24"/>
                <w:lang w:val="lt-LT"/>
              </w:rPr>
              <w:t xml:space="preserve">Sutarties pavadinimas: </w:t>
            </w:r>
            <w:r w:rsidR="001E7205" w:rsidRPr="00554E04">
              <w:rPr>
                <w:rFonts w:ascii="Times New Roman" w:hAnsi="Times New Roman" w:cs="Times New Roman"/>
                <w:sz w:val="24"/>
                <w:lang w:val="lt-LT"/>
              </w:rPr>
              <w:t>Laboratorinės įrangos</w:t>
            </w:r>
            <w:r w:rsidR="00581E62" w:rsidRPr="00554E04">
              <w:rPr>
                <w:rFonts w:ascii="Times New Roman" w:hAnsi="Times New Roman" w:cs="Times New Roman"/>
                <w:bCs/>
                <w:sz w:val="24"/>
                <w:lang w:val="lt-LT"/>
              </w:rPr>
              <w:t xml:space="preserve"> pirkimo – pardavimo sutartis</w:t>
            </w:r>
          </w:p>
        </w:tc>
      </w:tr>
      <w:tr w:rsidR="00F334F0" w:rsidRPr="00961515" w14:paraId="0A6299DF" w14:textId="77777777" w:rsidTr="0038165E">
        <w:trPr>
          <w:trHeight w:val="788"/>
        </w:trPr>
        <w:tc>
          <w:tcPr>
            <w:tcW w:w="9350" w:type="dxa"/>
            <w:tcBorders>
              <w:top w:val="single" w:sz="6" w:space="0" w:color="000000"/>
              <w:left w:val="single" w:sz="6" w:space="0" w:color="000000"/>
              <w:bottom w:val="single" w:sz="6" w:space="0" w:color="000000"/>
              <w:right w:val="single" w:sz="6" w:space="0" w:color="000000"/>
            </w:tcBorders>
          </w:tcPr>
          <w:p w14:paraId="7E43CED4" w14:textId="725F8A36" w:rsidR="00FF17EA" w:rsidRPr="00961515" w:rsidRDefault="00F334F0" w:rsidP="004D773A">
            <w:pPr>
              <w:widowControl w:val="0"/>
              <w:spacing w:after="0"/>
              <w:ind w:firstLine="8"/>
              <w:rPr>
                <w:rFonts w:ascii="Times New Roman" w:hAnsi="Times New Roman"/>
                <w:b/>
                <w:bCs/>
                <w:sz w:val="22"/>
                <w:szCs w:val="22"/>
                <w:lang w:val="fi-FI"/>
              </w:rPr>
            </w:pPr>
            <w:r w:rsidRPr="00554E04">
              <w:rPr>
                <w:rFonts w:ascii="Times New Roman" w:hAnsi="Times New Roman" w:cs="Times New Roman"/>
                <w:lang w:val="lt-LT"/>
              </w:rPr>
              <w:t xml:space="preserve">Prekės pavadinimas ir </w:t>
            </w:r>
            <w:r w:rsidR="00956213" w:rsidRPr="00554E04">
              <w:rPr>
                <w:rFonts w:ascii="Times New Roman" w:hAnsi="Times New Roman" w:cs="Times New Roman"/>
                <w:lang w:val="lt-LT"/>
              </w:rPr>
              <w:t>modelis</w:t>
            </w:r>
            <w:r w:rsidR="00FF17EA">
              <w:rPr>
                <w:rFonts w:ascii="Times New Roman" w:hAnsi="Times New Roman" w:cs="Times New Roman"/>
                <w:lang w:val="lt-LT"/>
              </w:rPr>
              <w:t>:</w:t>
            </w:r>
            <w:r w:rsidR="00766A34">
              <w:rPr>
                <w:rFonts w:ascii="Times New Roman" w:hAnsi="Times New Roman" w:cs="Times New Roman"/>
                <w:lang w:val="lt-LT"/>
              </w:rPr>
              <w:t xml:space="preserve"> </w:t>
            </w:r>
            <w:r w:rsidR="004D773A" w:rsidRPr="00961515">
              <w:rPr>
                <w:rFonts w:ascii="Times New Roman" w:hAnsi="Times New Roman" w:cs="Times New Roman"/>
                <w:b/>
                <w:bCs/>
                <w:i/>
                <w:iCs/>
                <w:color w:val="auto"/>
                <w:lang w:val="fi-FI"/>
              </w:rPr>
              <w:t xml:space="preserve">Stalinė šaldanti centrifuga, </w:t>
            </w:r>
            <w:r w:rsidR="004D773A" w:rsidRPr="00961515">
              <w:rPr>
                <w:rFonts w:ascii="Times New Roman" w:hAnsi="Times New Roman"/>
                <w:b/>
                <w:bCs/>
                <w:i/>
                <w:iCs/>
                <w:color w:val="auto"/>
                <w:lang w:val="fi-FI"/>
              </w:rPr>
              <w:t>Mikro 220R, Hettich GmbH, Vokietija</w:t>
            </w:r>
          </w:p>
        </w:tc>
      </w:tr>
    </w:tbl>
    <w:p w14:paraId="03B5C76C" w14:textId="77777777"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p>
    <w:p w14:paraId="6FB031AE" w14:textId="77777777"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r w:rsidRPr="00406EC1">
        <w:rPr>
          <w:rFonts w:ascii="Times New Roman" w:hAnsi="Times New Roman" w:cs="Times New Roman"/>
          <w:lang w:val="lt-LT"/>
        </w:rPr>
        <w:t>Šiuo aktu pirkėjas patvirtina, kad:</w:t>
      </w:r>
    </w:p>
    <w:p w14:paraId="556EC9EF" w14:textId="31833F9B"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r w:rsidRPr="00406EC1">
        <w:rPr>
          <w:rFonts w:ascii="Times New Roman" w:hAnsi="Times New Roman" w:cs="Times New Roman"/>
          <w:lang w:val="lt-LT"/>
        </w:rPr>
        <w:t>1. Prekė (-ės) buvo pristatyta (-</w:t>
      </w:r>
      <w:proofErr w:type="spellStart"/>
      <w:r w:rsidRPr="00406EC1">
        <w:rPr>
          <w:rFonts w:ascii="Times New Roman" w:hAnsi="Times New Roman" w:cs="Times New Roman"/>
          <w:lang w:val="lt-LT"/>
        </w:rPr>
        <w:t>os</w:t>
      </w:r>
      <w:proofErr w:type="spellEnd"/>
      <w:r w:rsidRPr="00406EC1">
        <w:rPr>
          <w:rFonts w:ascii="Times New Roman" w:hAnsi="Times New Roman" w:cs="Times New Roman"/>
          <w:lang w:val="lt-LT"/>
        </w:rPr>
        <w:t>) [...........</w:t>
      </w:r>
      <w:r w:rsidRPr="00406EC1">
        <w:rPr>
          <w:rFonts w:ascii="Times New Roman" w:hAnsi="Times New Roman" w:cs="Times New Roman"/>
          <w:i/>
          <w:lang w:val="lt-LT"/>
        </w:rPr>
        <w:t>įrašyti datą</w:t>
      </w:r>
      <w:r w:rsidRPr="00406EC1">
        <w:rPr>
          <w:rFonts w:ascii="Times New Roman" w:hAnsi="Times New Roman" w:cs="Times New Roman"/>
          <w:lang w:val="lt-LT"/>
        </w:rPr>
        <w:t xml:space="preserve">], </w:t>
      </w:r>
      <w:r w:rsidR="006521BD">
        <w:rPr>
          <w:rFonts w:ascii="Times New Roman" w:hAnsi="Times New Roman" w:cs="Times New Roman"/>
          <w:lang w:val="lt-LT"/>
        </w:rPr>
        <w:t>sumontuota (-</w:t>
      </w:r>
      <w:proofErr w:type="spellStart"/>
      <w:r w:rsidR="006521BD">
        <w:rPr>
          <w:rFonts w:ascii="Times New Roman" w:hAnsi="Times New Roman" w:cs="Times New Roman"/>
          <w:lang w:val="lt-LT"/>
        </w:rPr>
        <w:t>os</w:t>
      </w:r>
      <w:proofErr w:type="spellEnd"/>
      <w:r w:rsidR="006521BD" w:rsidRPr="006521BD">
        <w:rPr>
          <w:rFonts w:ascii="Times New Roman" w:hAnsi="Times New Roman" w:cs="Times New Roman"/>
          <w:lang w:val="lt-LT"/>
        </w:rPr>
        <w:t>)</w:t>
      </w:r>
      <w:r w:rsidR="00580E14">
        <w:rPr>
          <w:rFonts w:ascii="Times New Roman" w:hAnsi="Times New Roman" w:cs="Times New Roman"/>
          <w:lang w:val="lt-LT"/>
        </w:rPr>
        <w:t xml:space="preserve"> </w:t>
      </w:r>
      <w:r w:rsidR="00580E14" w:rsidRPr="006521BD">
        <w:rPr>
          <w:rFonts w:ascii="Times New Roman" w:hAnsi="Times New Roman" w:cs="Times New Roman"/>
          <w:lang w:val="lt-LT"/>
        </w:rPr>
        <w:t>[...........</w:t>
      </w:r>
      <w:r w:rsidR="00580E14" w:rsidRPr="006521BD">
        <w:rPr>
          <w:rFonts w:ascii="Times New Roman" w:hAnsi="Times New Roman" w:cs="Times New Roman"/>
          <w:i/>
          <w:lang w:val="lt-LT"/>
        </w:rPr>
        <w:t>įrašyti datą</w:t>
      </w:r>
      <w:r w:rsidR="00580E14" w:rsidRPr="006521BD">
        <w:rPr>
          <w:rFonts w:ascii="Times New Roman" w:hAnsi="Times New Roman" w:cs="Times New Roman"/>
          <w:lang w:val="lt-LT"/>
        </w:rPr>
        <w:t>]</w:t>
      </w:r>
      <w:r w:rsidR="006521BD" w:rsidRPr="006521BD">
        <w:rPr>
          <w:rFonts w:ascii="Times New Roman" w:hAnsi="Times New Roman" w:cs="Times New Roman"/>
          <w:lang w:val="lt-LT"/>
        </w:rPr>
        <w:t>/</w:t>
      </w:r>
      <w:r w:rsidRPr="006521BD">
        <w:rPr>
          <w:rFonts w:ascii="Times New Roman" w:hAnsi="Times New Roman" w:cs="Times New Roman"/>
          <w:lang w:val="lt-LT"/>
        </w:rPr>
        <w:t>instaliuota (-</w:t>
      </w:r>
      <w:proofErr w:type="spellStart"/>
      <w:r w:rsidRPr="006521BD">
        <w:rPr>
          <w:rFonts w:ascii="Times New Roman" w:hAnsi="Times New Roman" w:cs="Times New Roman"/>
          <w:lang w:val="lt-LT"/>
        </w:rPr>
        <w:t>os</w:t>
      </w:r>
      <w:proofErr w:type="spellEnd"/>
      <w:r w:rsidRPr="006521BD">
        <w:rPr>
          <w:rFonts w:ascii="Times New Roman" w:hAnsi="Times New Roman" w:cs="Times New Roman"/>
          <w:lang w:val="lt-LT"/>
        </w:rPr>
        <w:t>)</w:t>
      </w:r>
      <w:r w:rsidR="00580E14">
        <w:rPr>
          <w:rFonts w:ascii="Times New Roman" w:hAnsi="Times New Roman" w:cs="Times New Roman"/>
          <w:lang w:val="lt-LT"/>
        </w:rPr>
        <w:t xml:space="preserve"> </w:t>
      </w:r>
      <w:r w:rsidR="00580E14" w:rsidRPr="006521BD">
        <w:rPr>
          <w:rFonts w:ascii="Times New Roman" w:hAnsi="Times New Roman" w:cs="Times New Roman"/>
          <w:lang w:val="lt-LT"/>
        </w:rPr>
        <w:t>)[...........</w:t>
      </w:r>
      <w:r w:rsidR="00580E14" w:rsidRPr="006521BD">
        <w:rPr>
          <w:rFonts w:ascii="Times New Roman" w:hAnsi="Times New Roman" w:cs="Times New Roman"/>
          <w:i/>
          <w:lang w:val="lt-LT"/>
        </w:rPr>
        <w:t>įrašyti datą</w:t>
      </w:r>
      <w:r w:rsidR="00580E14" w:rsidRPr="006521BD">
        <w:rPr>
          <w:rFonts w:ascii="Times New Roman" w:hAnsi="Times New Roman" w:cs="Times New Roman"/>
          <w:lang w:val="lt-LT"/>
        </w:rPr>
        <w:t>]</w:t>
      </w:r>
      <w:r w:rsidR="006521BD" w:rsidRPr="006521BD">
        <w:rPr>
          <w:rFonts w:ascii="Times New Roman" w:hAnsi="Times New Roman" w:cs="Times New Roman"/>
          <w:lang w:val="lt-LT"/>
        </w:rPr>
        <w:t>/paleista (-</w:t>
      </w:r>
      <w:proofErr w:type="spellStart"/>
      <w:r w:rsidR="006521BD" w:rsidRPr="006521BD">
        <w:rPr>
          <w:rFonts w:ascii="Times New Roman" w:hAnsi="Times New Roman" w:cs="Times New Roman"/>
          <w:lang w:val="lt-LT"/>
        </w:rPr>
        <w:t>os</w:t>
      </w:r>
      <w:proofErr w:type="spellEnd"/>
      <w:r w:rsidR="006521BD" w:rsidRPr="006521BD">
        <w:rPr>
          <w:rFonts w:ascii="Times New Roman" w:hAnsi="Times New Roman" w:cs="Times New Roman"/>
          <w:lang w:val="lt-LT"/>
        </w:rPr>
        <w:t>)</w:t>
      </w:r>
      <w:r w:rsidR="00BD460D">
        <w:rPr>
          <w:rFonts w:ascii="Times New Roman" w:hAnsi="Times New Roman" w:cs="Times New Roman"/>
          <w:lang w:val="lt-LT"/>
        </w:rPr>
        <w:t xml:space="preserve"> </w:t>
      </w:r>
      <w:r w:rsidRPr="006521BD">
        <w:rPr>
          <w:rFonts w:ascii="Times New Roman" w:hAnsi="Times New Roman" w:cs="Times New Roman"/>
          <w:lang w:val="lt-LT"/>
        </w:rPr>
        <w:t>[...........</w:t>
      </w:r>
      <w:r w:rsidRPr="006521BD">
        <w:rPr>
          <w:rFonts w:ascii="Times New Roman" w:hAnsi="Times New Roman" w:cs="Times New Roman"/>
          <w:i/>
          <w:lang w:val="lt-LT"/>
        </w:rPr>
        <w:t>įrašyti datą</w:t>
      </w:r>
      <w:r w:rsidRPr="006521BD">
        <w:rPr>
          <w:rFonts w:ascii="Times New Roman" w:hAnsi="Times New Roman" w:cs="Times New Roman"/>
          <w:lang w:val="lt-LT"/>
        </w:rPr>
        <w:t>], darbuotojai apmokyti dirbti [..............</w:t>
      </w:r>
      <w:r w:rsidRPr="006521BD">
        <w:rPr>
          <w:rFonts w:ascii="Times New Roman" w:hAnsi="Times New Roman" w:cs="Times New Roman"/>
          <w:i/>
          <w:lang w:val="lt-LT"/>
        </w:rPr>
        <w:t>įrašyti datą</w:t>
      </w:r>
      <w:r w:rsidRPr="006521BD">
        <w:rPr>
          <w:rFonts w:ascii="Times New Roman" w:hAnsi="Times New Roman" w:cs="Times New Roman"/>
          <w:lang w:val="lt-LT"/>
        </w:rPr>
        <w:t>],</w:t>
      </w:r>
      <w:r w:rsidRPr="00406EC1">
        <w:rPr>
          <w:rFonts w:ascii="Times New Roman" w:hAnsi="Times New Roman" w:cs="Times New Roman"/>
          <w:lang w:val="lt-LT"/>
        </w:rPr>
        <w:t xml:space="preserve"> pateikti visi reikalingi dokumentai (sąskaitos, sertifikatai, naudojimo ir priežiūros instrukcijos, garantinis pažymėjimas</w:t>
      </w:r>
      <w:r w:rsidR="00D06C25">
        <w:rPr>
          <w:rFonts w:ascii="Times New Roman" w:hAnsi="Times New Roman" w:cs="Times New Roman"/>
          <w:lang w:val="lt-LT"/>
        </w:rPr>
        <w:t>,</w:t>
      </w:r>
      <w:r w:rsidRPr="00406EC1">
        <w:rPr>
          <w:rFonts w:ascii="Times New Roman" w:hAnsi="Times New Roman" w:cs="Times New Roman"/>
          <w:lang w:val="lt-LT"/>
        </w:rPr>
        <w:t xml:space="preserve"> įrenginio pasas).</w:t>
      </w:r>
    </w:p>
    <w:p w14:paraId="1645BB0E" w14:textId="77777777"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r w:rsidRPr="00406EC1">
        <w:rPr>
          <w:rFonts w:ascii="Times New Roman" w:hAnsi="Times New Roman" w:cs="Times New Roman"/>
          <w:lang w:val="lt-LT"/>
        </w:rPr>
        <w:t>2. Prekė (-ės) atitinka sutarties sąlygas ir priimta naudoti [................</w:t>
      </w:r>
      <w:r w:rsidRPr="00406EC1">
        <w:rPr>
          <w:rFonts w:ascii="Times New Roman" w:hAnsi="Times New Roman" w:cs="Times New Roman"/>
          <w:i/>
          <w:lang w:val="lt-LT"/>
        </w:rPr>
        <w:t>įrašyti datą</w:t>
      </w:r>
      <w:r w:rsidRPr="00406EC1">
        <w:rPr>
          <w:rFonts w:ascii="Times New Roman" w:hAnsi="Times New Roman" w:cs="Times New Roman"/>
          <w:lang w:val="lt-LT"/>
        </w:rPr>
        <w:t>], ir ši data yra laikoma jo garantinio laikotarpio pradžia.</w:t>
      </w:r>
    </w:p>
    <w:p w14:paraId="0C25CAC7" w14:textId="77777777" w:rsidR="00F334F0" w:rsidRPr="00406EC1" w:rsidRDefault="00F334F0" w:rsidP="00F334F0">
      <w:pPr>
        <w:pStyle w:val="Default"/>
        <w:rPr>
          <w:rFonts w:ascii="Times New Roman" w:hAnsi="Times New Roman" w:cs="Times New Roman"/>
          <w:lang w:val="lt-LT"/>
        </w:rPr>
      </w:pPr>
    </w:p>
    <w:tbl>
      <w:tblPr>
        <w:tblW w:w="9072" w:type="dxa"/>
        <w:tblInd w:w="108" w:type="dxa"/>
        <w:tblLook w:val="0000" w:firstRow="0" w:lastRow="0" w:firstColumn="0" w:lastColumn="0" w:noHBand="0" w:noVBand="0"/>
      </w:tblPr>
      <w:tblGrid>
        <w:gridCol w:w="4678"/>
        <w:gridCol w:w="4394"/>
      </w:tblGrid>
      <w:tr w:rsidR="00F334F0" w:rsidRPr="00406EC1" w14:paraId="02A5FE94" w14:textId="77777777" w:rsidTr="0038165E">
        <w:trPr>
          <w:trHeight w:val="270"/>
        </w:trPr>
        <w:tc>
          <w:tcPr>
            <w:tcW w:w="4678" w:type="dxa"/>
            <w:tcBorders>
              <w:top w:val="single" w:sz="6" w:space="0" w:color="000000"/>
              <w:left w:val="single" w:sz="6" w:space="0" w:color="000000"/>
              <w:right w:val="single" w:sz="6" w:space="0" w:color="000000"/>
            </w:tcBorders>
          </w:tcPr>
          <w:p w14:paraId="20E0DABC" w14:textId="77777777" w:rsidR="00F334F0" w:rsidRPr="00406EC1" w:rsidRDefault="00F334F0" w:rsidP="0038165E">
            <w:pPr>
              <w:pStyle w:val="Default"/>
              <w:spacing w:before="120" w:after="120" w:line="360" w:lineRule="auto"/>
              <w:rPr>
                <w:rFonts w:ascii="Times New Roman" w:hAnsi="Times New Roman" w:cs="Times New Roman"/>
                <w:lang w:val="lt-LT"/>
              </w:rPr>
            </w:pPr>
            <w:r w:rsidRPr="00406EC1">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6D3418BD" w14:textId="3DAA6EE8" w:rsidR="00F334F0" w:rsidRPr="00406EC1" w:rsidRDefault="00F334F0" w:rsidP="0038165E">
            <w:pPr>
              <w:pStyle w:val="Default"/>
              <w:spacing w:before="120" w:after="120" w:line="360" w:lineRule="auto"/>
              <w:rPr>
                <w:rFonts w:ascii="Times New Roman" w:hAnsi="Times New Roman" w:cs="Times New Roman"/>
                <w:lang w:val="lt-LT"/>
              </w:rPr>
            </w:pPr>
            <w:r w:rsidRPr="00406EC1">
              <w:rPr>
                <w:rFonts w:ascii="Times New Roman" w:hAnsi="Times New Roman" w:cs="Times New Roman"/>
                <w:lang w:val="lt-LT"/>
              </w:rPr>
              <w:t>Priėmė</w:t>
            </w:r>
          </w:p>
        </w:tc>
      </w:tr>
      <w:tr w:rsidR="00F334F0" w:rsidRPr="00961515" w14:paraId="3D72398F" w14:textId="77777777" w:rsidTr="0038165E">
        <w:trPr>
          <w:trHeight w:val="375"/>
        </w:trPr>
        <w:tc>
          <w:tcPr>
            <w:tcW w:w="4678" w:type="dxa"/>
            <w:tcBorders>
              <w:left w:val="single" w:sz="6" w:space="0" w:color="000000"/>
              <w:bottom w:val="single" w:sz="6" w:space="0" w:color="000000"/>
              <w:right w:val="single" w:sz="6" w:space="0" w:color="000000"/>
            </w:tcBorders>
            <w:vAlign w:val="center"/>
          </w:tcPr>
          <w:p w14:paraId="3524273E" w14:textId="5D1BFC11" w:rsidR="00F334F0" w:rsidRPr="00406EC1" w:rsidRDefault="00332130" w:rsidP="0038165E">
            <w:pPr>
              <w:pStyle w:val="Default"/>
              <w:rPr>
                <w:rFonts w:ascii="Times New Roman" w:hAnsi="Times New Roman" w:cs="Times New Roman"/>
                <w:b/>
                <w:lang w:val="lt-LT"/>
              </w:rPr>
            </w:pPr>
            <w:r>
              <w:rPr>
                <w:rFonts w:ascii="Times New Roman" w:hAnsi="Times New Roman" w:cs="Times New Roman"/>
                <w:b/>
                <w:lang w:val="lt-LT"/>
              </w:rPr>
              <w:t>UAB „</w:t>
            </w:r>
            <w:r w:rsidR="00766A34">
              <w:rPr>
                <w:rFonts w:ascii="Times New Roman" w:hAnsi="Times New Roman" w:cs="Times New Roman"/>
                <w:b/>
                <w:lang w:val="lt-LT"/>
              </w:rPr>
              <w:t>Mediq Lietuva</w:t>
            </w:r>
            <w:r>
              <w:rPr>
                <w:rFonts w:ascii="Times New Roman" w:hAnsi="Times New Roman" w:cs="Times New Roman"/>
                <w:b/>
                <w:lang w:val="lt-LT"/>
              </w:rPr>
              <w:t>“</w:t>
            </w:r>
          </w:p>
        </w:tc>
        <w:tc>
          <w:tcPr>
            <w:tcW w:w="4394" w:type="dxa"/>
            <w:tcBorders>
              <w:left w:val="single" w:sz="6" w:space="0" w:color="000000"/>
              <w:bottom w:val="single" w:sz="6" w:space="0" w:color="000000"/>
              <w:right w:val="single" w:sz="6" w:space="0" w:color="000000"/>
            </w:tcBorders>
            <w:vAlign w:val="center"/>
          </w:tcPr>
          <w:p w14:paraId="47024733" w14:textId="77777777" w:rsidR="00F334F0" w:rsidRPr="00406EC1" w:rsidRDefault="00F334F0" w:rsidP="0038165E">
            <w:pPr>
              <w:pStyle w:val="Default"/>
              <w:rPr>
                <w:rFonts w:ascii="Times New Roman" w:hAnsi="Times New Roman" w:cs="Times New Roman"/>
                <w:b/>
                <w:lang w:val="lt-LT"/>
              </w:rPr>
            </w:pPr>
            <w:r w:rsidRPr="00406EC1">
              <w:rPr>
                <w:rFonts w:ascii="Times New Roman" w:hAnsi="Times New Roman" w:cs="Times New Roman"/>
                <w:b/>
                <w:lang w:val="lt-LT"/>
              </w:rPr>
              <w:t>Nacionalinė visuomenės sveikatos priežiūros laboratorija</w:t>
            </w:r>
          </w:p>
        </w:tc>
      </w:tr>
      <w:tr w:rsidR="00F334F0" w:rsidRPr="00406EC1" w14:paraId="7B4DFFA6" w14:textId="77777777" w:rsidTr="0038165E">
        <w:trPr>
          <w:trHeight w:val="285"/>
        </w:trPr>
        <w:tc>
          <w:tcPr>
            <w:tcW w:w="4678" w:type="dxa"/>
            <w:tcBorders>
              <w:top w:val="single" w:sz="6" w:space="0" w:color="000000"/>
              <w:left w:val="single" w:sz="6" w:space="0" w:color="000000"/>
              <w:right w:val="single" w:sz="6" w:space="0" w:color="000000"/>
            </w:tcBorders>
          </w:tcPr>
          <w:p w14:paraId="6216E81B" w14:textId="77777777" w:rsidR="00F334F0" w:rsidRPr="00406EC1" w:rsidRDefault="00F334F0" w:rsidP="0038165E">
            <w:pPr>
              <w:pStyle w:val="Default"/>
              <w:rPr>
                <w:rFonts w:ascii="Times New Roman" w:hAnsi="Times New Roman" w:cs="Times New Roman"/>
                <w:lang w:val="lt-LT"/>
              </w:rPr>
            </w:pPr>
            <w:r w:rsidRPr="00406EC1">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23D346C0"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Parašas</w:t>
            </w:r>
          </w:p>
        </w:tc>
      </w:tr>
      <w:tr w:rsidR="00F334F0" w:rsidRPr="00406EC1" w14:paraId="1B5431EA" w14:textId="77777777" w:rsidTr="0038165E">
        <w:trPr>
          <w:trHeight w:val="310"/>
        </w:trPr>
        <w:tc>
          <w:tcPr>
            <w:tcW w:w="4678" w:type="dxa"/>
            <w:tcBorders>
              <w:left w:val="single" w:sz="6" w:space="0" w:color="000000"/>
              <w:right w:val="single" w:sz="6" w:space="0" w:color="000000"/>
            </w:tcBorders>
          </w:tcPr>
          <w:p w14:paraId="7A558394"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3DA5C3C5"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r>
      <w:tr w:rsidR="00F334F0" w:rsidRPr="00406EC1" w14:paraId="1B28BF78" w14:textId="77777777" w:rsidTr="0038165E">
        <w:trPr>
          <w:trHeight w:val="310"/>
        </w:trPr>
        <w:tc>
          <w:tcPr>
            <w:tcW w:w="4678" w:type="dxa"/>
            <w:tcBorders>
              <w:left w:val="single" w:sz="6" w:space="0" w:color="000000"/>
              <w:right w:val="single" w:sz="6" w:space="0" w:color="000000"/>
            </w:tcBorders>
          </w:tcPr>
          <w:p w14:paraId="080B8D37"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c>
          <w:tcPr>
            <w:tcW w:w="4394" w:type="dxa"/>
            <w:tcBorders>
              <w:left w:val="single" w:sz="6" w:space="0" w:color="000000"/>
              <w:right w:val="single" w:sz="6" w:space="0" w:color="000000"/>
            </w:tcBorders>
          </w:tcPr>
          <w:p w14:paraId="3E353B17"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r>
      <w:tr w:rsidR="00F334F0" w:rsidRPr="00406EC1" w14:paraId="0E6BCF23" w14:textId="77777777" w:rsidTr="0038165E">
        <w:trPr>
          <w:trHeight w:val="345"/>
        </w:trPr>
        <w:tc>
          <w:tcPr>
            <w:tcW w:w="4678" w:type="dxa"/>
            <w:tcBorders>
              <w:left w:val="single" w:sz="6" w:space="0" w:color="000000"/>
              <w:right w:val="single" w:sz="6" w:space="0" w:color="000000"/>
            </w:tcBorders>
          </w:tcPr>
          <w:p w14:paraId="05461778"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c>
          <w:tcPr>
            <w:tcW w:w="4394" w:type="dxa"/>
            <w:tcBorders>
              <w:left w:val="single" w:sz="6" w:space="0" w:color="000000"/>
              <w:right w:val="single" w:sz="6" w:space="0" w:color="000000"/>
            </w:tcBorders>
          </w:tcPr>
          <w:p w14:paraId="6CFF04E6"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r>
      <w:tr w:rsidR="00F334F0" w:rsidRPr="00406EC1" w14:paraId="59C522D2" w14:textId="77777777" w:rsidTr="0038165E">
        <w:trPr>
          <w:trHeight w:val="345"/>
        </w:trPr>
        <w:tc>
          <w:tcPr>
            <w:tcW w:w="4678" w:type="dxa"/>
            <w:tcBorders>
              <w:left w:val="single" w:sz="6" w:space="0" w:color="000000"/>
              <w:bottom w:val="single" w:sz="6" w:space="0" w:color="000000"/>
              <w:right w:val="single" w:sz="6" w:space="0" w:color="000000"/>
            </w:tcBorders>
          </w:tcPr>
          <w:p w14:paraId="58F634A0" w14:textId="77777777" w:rsidR="00F334F0" w:rsidRPr="00406EC1" w:rsidRDefault="00F334F0" w:rsidP="0038165E">
            <w:pPr>
              <w:pStyle w:val="Default"/>
              <w:spacing w:after="60"/>
              <w:rPr>
                <w:rFonts w:ascii="Times New Roman" w:hAnsi="Times New Roman" w:cs="Times New Roman"/>
                <w:lang w:val="lt-LT"/>
              </w:rPr>
            </w:pPr>
          </w:p>
        </w:tc>
        <w:tc>
          <w:tcPr>
            <w:tcW w:w="4394" w:type="dxa"/>
            <w:tcBorders>
              <w:left w:val="single" w:sz="6" w:space="0" w:color="000000"/>
              <w:bottom w:val="single" w:sz="6" w:space="0" w:color="000000"/>
              <w:right w:val="single" w:sz="6" w:space="0" w:color="000000"/>
            </w:tcBorders>
          </w:tcPr>
          <w:p w14:paraId="784DBFD4" w14:textId="77777777" w:rsidR="00F334F0" w:rsidRPr="00406EC1" w:rsidRDefault="00F334F0" w:rsidP="0038165E">
            <w:pPr>
              <w:pStyle w:val="Default"/>
              <w:spacing w:after="60"/>
              <w:rPr>
                <w:rFonts w:ascii="Times New Roman" w:hAnsi="Times New Roman" w:cs="Times New Roman"/>
                <w:lang w:val="lt-LT"/>
              </w:rPr>
            </w:pPr>
          </w:p>
        </w:tc>
      </w:tr>
    </w:tbl>
    <w:p w14:paraId="656AA022" w14:textId="77777777" w:rsidR="00F334F0" w:rsidRPr="00242950" w:rsidRDefault="00F334F0" w:rsidP="00F334F0">
      <w:pPr>
        <w:rPr>
          <w:rFonts w:ascii="Times New Roman" w:hAnsi="Times New Roman" w:cs="Times New Roman"/>
          <w:lang w:val="lt-LT"/>
        </w:rPr>
      </w:pPr>
    </w:p>
    <w:sectPr w:rsidR="00F334F0" w:rsidRPr="00242950" w:rsidSect="00D7569D">
      <w:pgSz w:w="11907" w:h="16840" w:code="9"/>
      <w:pgMar w:top="1134" w:right="567" w:bottom="1134" w:left="1701" w:header="567" w:footer="567" w:gutter="0"/>
      <w:cols w:space="1296"/>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2B4EA" w14:textId="77777777" w:rsidR="00D92FCB" w:rsidRDefault="00D92FCB">
      <w:r>
        <w:separator/>
      </w:r>
    </w:p>
  </w:endnote>
  <w:endnote w:type="continuationSeparator" w:id="0">
    <w:p w14:paraId="33FDE99A" w14:textId="77777777" w:rsidR="00D92FCB" w:rsidRDefault="00D9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default"/>
    <w:sig w:usb0="00000005" w:usb1="00000000" w:usb2="00000000" w:usb3="00000000" w:csb0="0000008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485E" w14:textId="77777777" w:rsidR="00521769" w:rsidRDefault="00521769" w:rsidP="00DF2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C723FA" w14:textId="77777777" w:rsidR="00521769" w:rsidRDefault="00521769" w:rsidP="000A2CA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5A06" w14:textId="77777777" w:rsidR="00521769" w:rsidRDefault="00521769" w:rsidP="00DF2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3C94">
      <w:rPr>
        <w:rStyle w:val="PageNumber"/>
        <w:noProof/>
      </w:rPr>
      <w:t>8</w:t>
    </w:r>
    <w:r>
      <w:rPr>
        <w:rStyle w:val="PageNumber"/>
      </w:rPr>
      <w:fldChar w:fldCharType="end"/>
    </w:r>
  </w:p>
  <w:p w14:paraId="44077BFC" w14:textId="77777777" w:rsidR="00521769" w:rsidRDefault="00521769" w:rsidP="000A2CA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B52F" w14:textId="77777777" w:rsidR="00D92FCB" w:rsidRDefault="00D92FCB">
      <w:r>
        <w:separator/>
      </w:r>
    </w:p>
  </w:footnote>
  <w:footnote w:type="continuationSeparator" w:id="0">
    <w:p w14:paraId="62B57665" w14:textId="77777777" w:rsidR="00D92FCB" w:rsidRDefault="00D92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0"/>
        </w:tabs>
        <w:ind w:left="1152" w:hanging="432"/>
      </w:pPr>
    </w:lvl>
    <w:lvl w:ilvl="1">
      <w:start w:val="1"/>
      <w:numFmt w:val="decimal"/>
      <w:pStyle w:val="Heading2"/>
      <w:lvlText w:val="%1.%2."/>
      <w:lvlJc w:val="left"/>
      <w:pPr>
        <w:tabs>
          <w:tab w:val="num" w:pos="0"/>
        </w:tabs>
        <w:ind w:left="180" w:firstLine="720"/>
      </w:pPr>
      <w:rPr>
        <w:b w:val="0"/>
        <w:i w:val="0"/>
        <w:strike/>
      </w:rPr>
    </w:lvl>
    <w:lvl w:ilvl="2">
      <w:start w:val="1"/>
      <w:numFmt w:val="decimal"/>
      <w:pStyle w:val="Heading3"/>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1152" w:hanging="432"/>
      </w:pPr>
    </w:lvl>
    <w:lvl w:ilvl="1">
      <w:start w:val="1"/>
      <w:numFmt w:val="decimal"/>
      <w:lvlText w:val="%1.%2."/>
      <w:lvlJc w:val="left"/>
      <w:pPr>
        <w:tabs>
          <w:tab w:val="num" w:pos="0"/>
        </w:tabs>
        <w:ind w:left="180" w:firstLine="720"/>
      </w:pPr>
      <w:rPr>
        <w:b w:val="0"/>
        <w:i w:val="0"/>
        <w:strike/>
      </w:rPr>
    </w:lvl>
    <w:lvl w:ilvl="2">
      <w:start w:val="1"/>
      <w:numFmt w:val="decimal"/>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0000003"/>
    <w:multiLevelType w:val="multilevel"/>
    <w:tmpl w:val="D8F02BE8"/>
    <w:name w:val="WW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z w:val="24"/>
        <w:szCs w:val="24"/>
      </w:rPr>
    </w:lvl>
    <w:lvl w:ilvl="2">
      <w:start w:val="1"/>
      <w:numFmt w:val="decimal"/>
      <w:lvlText w:val="%1.%2.%3."/>
      <w:lvlJc w:val="left"/>
      <w:pPr>
        <w:tabs>
          <w:tab w:val="num" w:pos="1224"/>
        </w:tabs>
        <w:ind w:left="1224" w:hanging="504"/>
      </w:pPr>
      <w:rPr>
        <w:rFonts w:hint="default"/>
        <w:color w:val="00000A"/>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241" w:hanging="810"/>
      </w:pPr>
    </w:lvl>
    <w:lvl w:ilvl="1">
      <w:start w:val="1"/>
      <w:numFmt w:val="lowerLetter"/>
      <w:lvlText w:val="%2."/>
      <w:lvlJc w:val="left"/>
      <w:pPr>
        <w:tabs>
          <w:tab w:val="num" w:pos="0"/>
        </w:tabs>
        <w:ind w:left="1511" w:hanging="360"/>
      </w:pPr>
    </w:lvl>
    <w:lvl w:ilvl="2">
      <w:start w:val="1"/>
      <w:numFmt w:val="lowerRoman"/>
      <w:lvlText w:val="%2.%3."/>
      <w:lvlJc w:val="right"/>
      <w:pPr>
        <w:tabs>
          <w:tab w:val="num" w:pos="0"/>
        </w:tabs>
        <w:ind w:left="2231" w:hanging="180"/>
      </w:pPr>
    </w:lvl>
    <w:lvl w:ilvl="3">
      <w:start w:val="1"/>
      <w:numFmt w:val="decimal"/>
      <w:lvlText w:val="%2.%3.%4."/>
      <w:lvlJc w:val="left"/>
      <w:pPr>
        <w:tabs>
          <w:tab w:val="num" w:pos="0"/>
        </w:tabs>
        <w:ind w:left="2951" w:hanging="360"/>
      </w:pPr>
    </w:lvl>
    <w:lvl w:ilvl="4">
      <w:start w:val="1"/>
      <w:numFmt w:val="lowerLetter"/>
      <w:lvlText w:val="%2.%3.%4.%5."/>
      <w:lvlJc w:val="left"/>
      <w:pPr>
        <w:tabs>
          <w:tab w:val="num" w:pos="0"/>
        </w:tabs>
        <w:ind w:left="3671" w:hanging="360"/>
      </w:pPr>
    </w:lvl>
    <w:lvl w:ilvl="5">
      <w:start w:val="1"/>
      <w:numFmt w:val="lowerRoman"/>
      <w:lvlText w:val="%2.%3.%4.%5.%6."/>
      <w:lvlJc w:val="right"/>
      <w:pPr>
        <w:tabs>
          <w:tab w:val="num" w:pos="0"/>
        </w:tabs>
        <w:ind w:left="4391" w:hanging="180"/>
      </w:pPr>
    </w:lvl>
    <w:lvl w:ilvl="6">
      <w:start w:val="1"/>
      <w:numFmt w:val="decimal"/>
      <w:lvlText w:val="%2.%3.%4.%5.%6.%7."/>
      <w:lvlJc w:val="left"/>
      <w:pPr>
        <w:tabs>
          <w:tab w:val="num" w:pos="0"/>
        </w:tabs>
        <w:ind w:left="5111" w:hanging="360"/>
      </w:pPr>
    </w:lvl>
    <w:lvl w:ilvl="7">
      <w:start w:val="1"/>
      <w:numFmt w:val="lowerLetter"/>
      <w:lvlText w:val="%2.%3.%4.%5.%6.%7.%8."/>
      <w:lvlJc w:val="left"/>
      <w:pPr>
        <w:tabs>
          <w:tab w:val="num" w:pos="0"/>
        </w:tabs>
        <w:ind w:left="5831" w:hanging="360"/>
      </w:pPr>
    </w:lvl>
    <w:lvl w:ilvl="8">
      <w:start w:val="1"/>
      <w:numFmt w:val="lowerRoman"/>
      <w:lvlText w:val="%2.%3.%4.%5.%6.%7.%8.%9."/>
      <w:lvlJc w:val="right"/>
      <w:pPr>
        <w:tabs>
          <w:tab w:val="num" w:pos="0"/>
        </w:tabs>
        <w:ind w:left="6551" w:hanging="180"/>
      </w:pPr>
    </w:lvl>
  </w:abstractNum>
  <w:abstractNum w:abstractNumId="4" w15:restartNumberingAfterBreak="0">
    <w:nsid w:val="00000005"/>
    <w:multiLevelType w:val="multilevel"/>
    <w:tmpl w:val="00000005"/>
    <w:name w:val="WWNum5"/>
    <w:lvl w:ilvl="0">
      <w:start w:val="4"/>
      <w:numFmt w:val="decimal"/>
      <w:lvlText w:val="%1)"/>
      <w:lvlJc w:val="left"/>
      <w:pPr>
        <w:tabs>
          <w:tab w:val="num" w:pos="0"/>
        </w:tabs>
        <w:ind w:left="1601" w:hanging="360"/>
      </w:pPr>
    </w:lvl>
    <w:lvl w:ilvl="1">
      <w:start w:val="1"/>
      <w:numFmt w:val="lowerLetter"/>
      <w:lvlText w:val="%2."/>
      <w:lvlJc w:val="left"/>
      <w:pPr>
        <w:tabs>
          <w:tab w:val="num" w:pos="0"/>
        </w:tabs>
        <w:ind w:left="2321" w:hanging="360"/>
      </w:pPr>
    </w:lvl>
    <w:lvl w:ilvl="2">
      <w:start w:val="1"/>
      <w:numFmt w:val="lowerRoman"/>
      <w:lvlText w:val="%2.%3."/>
      <w:lvlJc w:val="right"/>
      <w:pPr>
        <w:tabs>
          <w:tab w:val="num" w:pos="0"/>
        </w:tabs>
        <w:ind w:left="3041" w:hanging="180"/>
      </w:pPr>
    </w:lvl>
    <w:lvl w:ilvl="3">
      <w:start w:val="1"/>
      <w:numFmt w:val="decimal"/>
      <w:lvlText w:val="%2.%3.%4."/>
      <w:lvlJc w:val="left"/>
      <w:pPr>
        <w:tabs>
          <w:tab w:val="num" w:pos="0"/>
        </w:tabs>
        <w:ind w:left="3761" w:hanging="360"/>
      </w:pPr>
    </w:lvl>
    <w:lvl w:ilvl="4">
      <w:start w:val="1"/>
      <w:numFmt w:val="lowerLetter"/>
      <w:lvlText w:val="%2.%3.%4.%5."/>
      <w:lvlJc w:val="left"/>
      <w:pPr>
        <w:tabs>
          <w:tab w:val="num" w:pos="0"/>
        </w:tabs>
        <w:ind w:left="4481" w:hanging="360"/>
      </w:pPr>
    </w:lvl>
    <w:lvl w:ilvl="5">
      <w:start w:val="1"/>
      <w:numFmt w:val="lowerRoman"/>
      <w:lvlText w:val="%2.%3.%4.%5.%6."/>
      <w:lvlJc w:val="right"/>
      <w:pPr>
        <w:tabs>
          <w:tab w:val="num" w:pos="0"/>
        </w:tabs>
        <w:ind w:left="5201" w:hanging="180"/>
      </w:pPr>
    </w:lvl>
    <w:lvl w:ilvl="6">
      <w:start w:val="1"/>
      <w:numFmt w:val="decimal"/>
      <w:lvlText w:val="%2.%3.%4.%5.%6.%7."/>
      <w:lvlJc w:val="left"/>
      <w:pPr>
        <w:tabs>
          <w:tab w:val="num" w:pos="0"/>
        </w:tabs>
        <w:ind w:left="5921" w:hanging="360"/>
      </w:pPr>
    </w:lvl>
    <w:lvl w:ilvl="7">
      <w:start w:val="1"/>
      <w:numFmt w:val="lowerLetter"/>
      <w:lvlText w:val="%2.%3.%4.%5.%6.%7.%8."/>
      <w:lvlJc w:val="left"/>
      <w:pPr>
        <w:tabs>
          <w:tab w:val="num" w:pos="0"/>
        </w:tabs>
        <w:ind w:left="6641" w:hanging="360"/>
      </w:pPr>
    </w:lvl>
    <w:lvl w:ilvl="8">
      <w:start w:val="1"/>
      <w:numFmt w:val="lowerRoman"/>
      <w:lvlText w:val="%2.%3.%4.%5.%6.%7.%8.%9."/>
      <w:lvlJc w:val="right"/>
      <w:pPr>
        <w:tabs>
          <w:tab w:val="num" w:pos="0"/>
        </w:tabs>
        <w:ind w:left="7361" w:hanging="180"/>
      </w:pPr>
    </w:lvl>
  </w:abstractNum>
  <w:abstractNum w:abstractNumId="5" w15:restartNumberingAfterBreak="0">
    <w:nsid w:val="00000006"/>
    <w:multiLevelType w:val="multilevel"/>
    <w:tmpl w:val="00000006"/>
    <w:name w:val="WWNum8"/>
    <w:lvl w:ilvl="0">
      <w:start w:val="1"/>
      <w:numFmt w:val="decimal"/>
      <w:lvlText w:val="%1)"/>
      <w:lvlJc w:val="left"/>
      <w:pPr>
        <w:tabs>
          <w:tab w:val="num" w:pos="0"/>
        </w:tabs>
        <w:ind w:left="1437" w:hanging="870"/>
      </w:pPr>
      <w:rPr>
        <w:i w:val="0"/>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6"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8" w15:restartNumberingAfterBreak="0">
    <w:nsid w:val="0CBF2A6F"/>
    <w:multiLevelType w:val="hybridMultilevel"/>
    <w:tmpl w:val="EA648CFA"/>
    <w:styleLink w:val="ImportedStyle2"/>
    <w:lvl w:ilvl="0" w:tplc="BC9E7DB0">
      <w:start w:val="1"/>
      <w:numFmt w:val="decimal"/>
      <w:lvlText w:val="%1."/>
      <w:lvlJc w:val="left"/>
      <w:pPr>
        <w:tabs>
          <w:tab w:val="num" w:pos="906"/>
          <w:tab w:val="left" w:pos="993"/>
        </w:tabs>
        <w:ind w:left="480" w:hanging="54"/>
      </w:pPr>
      <w:rPr>
        <w:rFonts w:hAnsi="Arial Unicode MS"/>
        <w:caps w:val="0"/>
        <w:smallCaps w:val="0"/>
        <w:strike w:val="0"/>
        <w:dstrike w:val="0"/>
        <w:spacing w:val="0"/>
        <w:w w:val="100"/>
        <w:kern w:val="0"/>
        <w:position w:val="0"/>
        <w:highlight w:val="none"/>
        <w:vertAlign w:val="baseline"/>
      </w:rPr>
    </w:lvl>
    <w:lvl w:ilvl="1" w:tplc="6DBC20BA">
      <w:start w:val="1"/>
      <w:numFmt w:val="decimal"/>
      <w:suff w:val="nothing"/>
      <w:lvlText w:val="%2."/>
      <w:lvlJc w:val="left"/>
      <w:pPr>
        <w:tabs>
          <w:tab w:val="left" w:pos="397"/>
          <w:tab w:val="left" w:pos="993"/>
        </w:tabs>
        <w:ind w:left="-142" w:firstLine="4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402D386">
      <w:numFmt w:val="none"/>
      <w:lvlText w:val=""/>
      <w:lvlJc w:val="left"/>
      <w:pPr>
        <w:tabs>
          <w:tab w:val="num" w:pos="360"/>
        </w:tabs>
      </w:pPr>
    </w:lvl>
    <w:lvl w:ilvl="3" w:tplc="32D0BFBE">
      <w:numFmt w:val="none"/>
      <w:lvlText w:val=""/>
      <w:lvlJc w:val="left"/>
      <w:pPr>
        <w:tabs>
          <w:tab w:val="num" w:pos="360"/>
        </w:tabs>
      </w:pPr>
    </w:lvl>
    <w:lvl w:ilvl="4" w:tplc="5F523DB0">
      <w:numFmt w:val="none"/>
      <w:lvlText w:val=""/>
      <w:lvlJc w:val="left"/>
      <w:pPr>
        <w:tabs>
          <w:tab w:val="num" w:pos="360"/>
        </w:tabs>
      </w:pPr>
    </w:lvl>
    <w:lvl w:ilvl="5" w:tplc="1D6E766A">
      <w:numFmt w:val="none"/>
      <w:lvlText w:val=""/>
      <w:lvlJc w:val="left"/>
      <w:pPr>
        <w:tabs>
          <w:tab w:val="num" w:pos="360"/>
        </w:tabs>
      </w:pPr>
    </w:lvl>
    <w:lvl w:ilvl="6" w:tplc="4756FA3C">
      <w:numFmt w:val="none"/>
      <w:lvlText w:val=""/>
      <w:lvlJc w:val="left"/>
      <w:pPr>
        <w:tabs>
          <w:tab w:val="num" w:pos="360"/>
        </w:tabs>
      </w:pPr>
    </w:lvl>
    <w:lvl w:ilvl="7" w:tplc="72209704">
      <w:numFmt w:val="none"/>
      <w:lvlText w:val=""/>
      <w:lvlJc w:val="left"/>
      <w:pPr>
        <w:tabs>
          <w:tab w:val="num" w:pos="360"/>
        </w:tabs>
      </w:pPr>
    </w:lvl>
    <w:lvl w:ilvl="8" w:tplc="04CAF69C">
      <w:numFmt w:val="none"/>
      <w:lvlText w:val=""/>
      <w:lvlJc w:val="left"/>
      <w:pPr>
        <w:tabs>
          <w:tab w:val="num" w:pos="360"/>
        </w:tabs>
      </w:pPr>
    </w:lvl>
  </w:abstractNum>
  <w:abstractNum w:abstractNumId="9" w15:restartNumberingAfterBreak="0">
    <w:nsid w:val="1066572C"/>
    <w:multiLevelType w:val="multilevel"/>
    <w:tmpl w:val="106657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D968A7"/>
    <w:multiLevelType w:val="hybridMultilevel"/>
    <w:tmpl w:val="48A082D0"/>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8B1E1A"/>
    <w:multiLevelType w:val="multilevel"/>
    <w:tmpl w:val="FCD8730A"/>
    <w:lvl w:ilvl="0">
      <w:start w:val="47"/>
      <w:numFmt w:val="decimal"/>
      <w:lvlText w:val="%1."/>
      <w:lvlJc w:val="left"/>
      <w:pPr>
        <w:ind w:left="480" w:hanging="480"/>
      </w:pPr>
      <w:rPr>
        <w:rFonts w:hint="default"/>
      </w:rPr>
    </w:lvl>
    <w:lvl w:ilvl="1">
      <w:start w:val="1"/>
      <w:numFmt w:val="decimal"/>
      <w:lvlText w:val="%1.%2."/>
      <w:lvlJc w:val="left"/>
      <w:pPr>
        <w:ind w:left="2335"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12" w15:restartNumberingAfterBreak="0">
    <w:nsid w:val="1F0834C3"/>
    <w:multiLevelType w:val="multilevel"/>
    <w:tmpl w:val="1F0834C3"/>
    <w:lvl w:ilvl="0">
      <w:start w:val="1"/>
      <w:numFmt w:val="decimal"/>
      <w:lvlText w:val="%1."/>
      <w:lvlJc w:val="left"/>
      <w:pPr>
        <w:ind w:left="163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391B54"/>
    <w:multiLevelType w:val="multilevel"/>
    <w:tmpl w:val="416C31DC"/>
    <w:lvl w:ilvl="0">
      <w:start w:val="19"/>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494" w:hanging="36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555" w:hanging="720"/>
      </w:pPr>
    </w:lvl>
    <w:lvl w:ilvl="6">
      <w:start w:val="1"/>
      <w:numFmt w:val="decimal"/>
      <w:lvlText w:val="%1.%2.%3.%4.%5.%6.%7."/>
      <w:lvlJc w:val="left"/>
      <w:pPr>
        <w:ind w:left="4482" w:hanging="1080"/>
      </w:pPr>
    </w:lvl>
    <w:lvl w:ilvl="7">
      <w:start w:val="1"/>
      <w:numFmt w:val="decimal"/>
      <w:lvlText w:val="%1.%2.%3.%4.%5.%6.%7.%8."/>
      <w:lvlJc w:val="left"/>
      <w:pPr>
        <w:ind w:left="5049" w:hanging="1080"/>
      </w:pPr>
    </w:lvl>
    <w:lvl w:ilvl="8">
      <w:start w:val="1"/>
      <w:numFmt w:val="decimal"/>
      <w:lvlText w:val="%1.%2.%3.%4.%5.%6.%7.%8.%9."/>
      <w:lvlJc w:val="left"/>
      <w:pPr>
        <w:ind w:left="5616" w:hanging="1080"/>
      </w:pPr>
    </w:lvl>
  </w:abstractNum>
  <w:abstractNum w:abstractNumId="14" w15:restartNumberingAfterBreak="0">
    <w:nsid w:val="312F2244"/>
    <w:multiLevelType w:val="multilevel"/>
    <w:tmpl w:val="8D3A55B8"/>
    <w:lvl w:ilvl="0">
      <w:start w:val="1"/>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355B1034"/>
    <w:multiLevelType w:val="hybridMultilevel"/>
    <w:tmpl w:val="93C677DA"/>
    <w:lvl w:ilvl="0" w:tplc="7F0C868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22376"/>
    <w:multiLevelType w:val="multilevel"/>
    <w:tmpl w:val="F20AEC22"/>
    <w:lvl w:ilvl="0">
      <w:start w:val="3"/>
      <w:numFmt w:val="upperRoman"/>
      <w:lvlText w:val="%1."/>
      <w:lvlJc w:val="left"/>
      <w:pPr>
        <w:ind w:left="786"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71EB1BEE"/>
    <w:multiLevelType w:val="multilevel"/>
    <w:tmpl w:val="74A8E892"/>
    <w:lvl w:ilvl="0">
      <w:start w:val="6"/>
      <w:numFmt w:val="decimal"/>
      <w:lvlText w:val="%1."/>
      <w:lvlJc w:val="left"/>
      <w:pPr>
        <w:ind w:left="360" w:hanging="360"/>
      </w:pPr>
      <w:rPr>
        <w:rFonts w:hint="default"/>
        <w:b w:val="0"/>
        <w:bCs/>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7DB27C2D"/>
    <w:multiLevelType w:val="hybridMultilevel"/>
    <w:tmpl w:val="373A1D5C"/>
    <w:lvl w:ilvl="0" w:tplc="C6484158">
      <w:start w:val="40"/>
      <w:numFmt w:val="decimal"/>
      <w:lvlText w:val="%1."/>
      <w:lvlJc w:val="left"/>
      <w:pPr>
        <w:ind w:left="1495" w:hanging="360"/>
      </w:pPr>
      <w:rPr>
        <w:rFonts w:hint="default"/>
        <w:b w:val="0"/>
        <w:bCs/>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16cid:durableId="1907563840">
    <w:abstractNumId w:val="0"/>
  </w:num>
  <w:num w:numId="2" w16cid:durableId="429589193">
    <w:abstractNumId w:val="10"/>
  </w:num>
  <w:num w:numId="3" w16cid:durableId="1462646756">
    <w:abstractNumId w:val="7"/>
  </w:num>
  <w:num w:numId="4" w16cid:durableId="1009983368">
    <w:abstractNumId w:val="16"/>
  </w:num>
  <w:num w:numId="5" w16cid:durableId="1679380726">
    <w:abstractNumId w:val="6"/>
  </w:num>
  <w:num w:numId="6" w16cid:durableId="818426729">
    <w:abstractNumId w:val="8"/>
  </w:num>
  <w:num w:numId="7" w16cid:durableId="829250146">
    <w:abstractNumId w:val="17"/>
  </w:num>
  <w:num w:numId="8" w16cid:durableId="1195195463">
    <w:abstractNumId w:val="18"/>
  </w:num>
  <w:num w:numId="9" w16cid:durableId="2080134130">
    <w:abstractNumId w:val="11"/>
  </w:num>
  <w:num w:numId="10" w16cid:durableId="68532425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9356524">
    <w:abstractNumId w:val="13"/>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629661">
    <w:abstractNumId w:val="9"/>
  </w:num>
  <w:num w:numId="13" w16cid:durableId="681131668">
    <w:abstractNumId w:val="12"/>
  </w:num>
  <w:num w:numId="14" w16cid:durableId="7467296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108"/>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F6"/>
    <w:rsid w:val="00001C3C"/>
    <w:rsid w:val="00004F08"/>
    <w:rsid w:val="00005BCE"/>
    <w:rsid w:val="000124D4"/>
    <w:rsid w:val="00014061"/>
    <w:rsid w:val="00015BE5"/>
    <w:rsid w:val="00016E03"/>
    <w:rsid w:val="00016EAC"/>
    <w:rsid w:val="00017BE1"/>
    <w:rsid w:val="00017F6E"/>
    <w:rsid w:val="00020232"/>
    <w:rsid w:val="00021773"/>
    <w:rsid w:val="0002357D"/>
    <w:rsid w:val="000265D3"/>
    <w:rsid w:val="000278B5"/>
    <w:rsid w:val="0003032A"/>
    <w:rsid w:val="000303B2"/>
    <w:rsid w:val="000316A4"/>
    <w:rsid w:val="0003324B"/>
    <w:rsid w:val="00033CFB"/>
    <w:rsid w:val="00034077"/>
    <w:rsid w:val="00036027"/>
    <w:rsid w:val="000366B3"/>
    <w:rsid w:val="00041971"/>
    <w:rsid w:val="000424D9"/>
    <w:rsid w:val="00050AFB"/>
    <w:rsid w:val="00051BFB"/>
    <w:rsid w:val="00052DAD"/>
    <w:rsid w:val="00053A9E"/>
    <w:rsid w:val="00054296"/>
    <w:rsid w:val="000560FB"/>
    <w:rsid w:val="000565F5"/>
    <w:rsid w:val="00056C7E"/>
    <w:rsid w:val="00057FAB"/>
    <w:rsid w:val="000644C2"/>
    <w:rsid w:val="00065B28"/>
    <w:rsid w:val="0006676C"/>
    <w:rsid w:val="0007318E"/>
    <w:rsid w:val="00074678"/>
    <w:rsid w:val="00074E74"/>
    <w:rsid w:val="00075EAB"/>
    <w:rsid w:val="00076B7E"/>
    <w:rsid w:val="0008050D"/>
    <w:rsid w:val="000818CB"/>
    <w:rsid w:val="00083684"/>
    <w:rsid w:val="000844BC"/>
    <w:rsid w:val="00084BAB"/>
    <w:rsid w:val="000853FD"/>
    <w:rsid w:val="00085ADD"/>
    <w:rsid w:val="00090205"/>
    <w:rsid w:val="00090435"/>
    <w:rsid w:val="00093B8D"/>
    <w:rsid w:val="000940EA"/>
    <w:rsid w:val="00094EFA"/>
    <w:rsid w:val="0009787B"/>
    <w:rsid w:val="000A072E"/>
    <w:rsid w:val="000A0879"/>
    <w:rsid w:val="000A0BF2"/>
    <w:rsid w:val="000A0F43"/>
    <w:rsid w:val="000A127D"/>
    <w:rsid w:val="000A2CAF"/>
    <w:rsid w:val="000A2FDC"/>
    <w:rsid w:val="000A40BB"/>
    <w:rsid w:val="000A4571"/>
    <w:rsid w:val="000A58B0"/>
    <w:rsid w:val="000B4042"/>
    <w:rsid w:val="000B4D0B"/>
    <w:rsid w:val="000B5F57"/>
    <w:rsid w:val="000B7FE5"/>
    <w:rsid w:val="000C0D75"/>
    <w:rsid w:val="000C1A5B"/>
    <w:rsid w:val="000C6296"/>
    <w:rsid w:val="000C773C"/>
    <w:rsid w:val="000D07EE"/>
    <w:rsid w:val="000D127C"/>
    <w:rsid w:val="000D5380"/>
    <w:rsid w:val="000E152D"/>
    <w:rsid w:val="000E2F78"/>
    <w:rsid w:val="000E36EE"/>
    <w:rsid w:val="000E3BA4"/>
    <w:rsid w:val="000E4E63"/>
    <w:rsid w:val="000E5536"/>
    <w:rsid w:val="000E7B02"/>
    <w:rsid w:val="000F03AA"/>
    <w:rsid w:val="000F0AE7"/>
    <w:rsid w:val="000F244A"/>
    <w:rsid w:val="000F46D6"/>
    <w:rsid w:val="000F79CE"/>
    <w:rsid w:val="0010078E"/>
    <w:rsid w:val="00102C89"/>
    <w:rsid w:val="00104CC7"/>
    <w:rsid w:val="00105F32"/>
    <w:rsid w:val="001107F4"/>
    <w:rsid w:val="00111B5E"/>
    <w:rsid w:val="00114D97"/>
    <w:rsid w:val="0011513C"/>
    <w:rsid w:val="001176FC"/>
    <w:rsid w:val="001207F4"/>
    <w:rsid w:val="00122B73"/>
    <w:rsid w:val="00123790"/>
    <w:rsid w:val="001313D1"/>
    <w:rsid w:val="00132828"/>
    <w:rsid w:val="00132ADE"/>
    <w:rsid w:val="00141593"/>
    <w:rsid w:val="00141A16"/>
    <w:rsid w:val="0014229F"/>
    <w:rsid w:val="0014247B"/>
    <w:rsid w:val="00143E27"/>
    <w:rsid w:val="00144EAB"/>
    <w:rsid w:val="00146D89"/>
    <w:rsid w:val="00151516"/>
    <w:rsid w:val="00151DDA"/>
    <w:rsid w:val="00152A84"/>
    <w:rsid w:val="00156D5D"/>
    <w:rsid w:val="00157C8C"/>
    <w:rsid w:val="001606EB"/>
    <w:rsid w:val="001663FE"/>
    <w:rsid w:val="00171191"/>
    <w:rsid w:val="00171555"/>
    <w:rsid w:val="0017203A"/>
    <w:rsid w:val="00175367"/>
    <w:rsid w:val="00175E5F"/>
    <w:rsid w:val="00176DD1"/>
    <w:rsid w:val="00182039"/>
    <w:rsid w:val="0018605D"/>
    <w:rsid w:val="00186AB1"/>
    <w:rsid w:val="00186E09"/>
    <w:rsid w:val="0018763E"/>
    <w:rsid w:val="00187C15"/>
    <w:rsid w:val="0019142F"/>
    <w:rsid w:val="001937B7"/>
    <w:rsid w:val="00197EC7"/>
    <w:rsid w:val="001A317E"/>
    <w:rsid w:val="001A3422"/>
    <w:rsid w:val="001A4409"/>
    <w:rsid w:val="001A4740"/>
    <w:rsid w:val="001A4FF9"/>
    <w:rsid w:val="001A6DE9"/>
    <w:rsid w:val="001A79FA"/>
    <w:rsid w:val="001B1372"/>
    <w:rsid w:val="001B5270"/>
    <w:rsid w:val="001C02FD"/>
    <w:rsid w:val="001C158F"/>
    <w:rsid w:val="001C1767"/>
    <w:rsid w:val="001C3BBA"/>
    <w:rsid w:val="001C465C"/>
    <w:rsid w:val="001C5B7D"/>
    <w:rsid w:val="001C6039"/>
    <w:rsid w:val="001D401B"/>
    <w:rsid w:val="001D5819"/>
    <w:rsid w:val="001D663B"/>
    <w:rsid w:val="001D6D47"/>
    <w:rsid w:val="001E1AC0"/>
    <w:rsid w:val="001E2F4D"/>
    <w:rsid w:val="001E31DD"/>
    <w:rsid w:val="001E7205"/>
    <w:rsid w:val="001F070E"/>
    <w:rsid w:val="001F0EC9"/>
    <w:rsid w:val="001F2178"/>
    <w:rsid w:val="001F29E2"/>
    <w:rsid w:val="001F56B0"/>
    <w:rsid w:val="001F6ABB"/>
    <w:rsid w:val="00200760"/>
    <w:rsid w:val="002014EC"/>
    <w:rsid w:val="00202528"/>
    <w:rsid w:val="00204A0A"/>
    <w:rsid w:val="002068F0"/>
    <w:rsid w:val="00206BD3"/>
    <w:rsid w:val="00215F42"/>
    <w:rsid w:val="002164E7"/>
    <w:rsid w:val="00216B74"/>
    <w:rsid w:val="00216BFC"/>
    <w:rsid w:val="002223A1"/>
    <w:rsid w:val="0022348B"/>
    <w:rsid w:val="002242B7"/>
    <w:rsid w:val="00224F1F"/>
    <w:rsid w:val="00226074"/>
    <w:rsid w:val="00230099"/>
    <w:rsid w:val="00230346"/>
    <w:rsid w:val="00237C4A"/>
    <w:rsid w:val="002402A4"/>
    <w:rsid w:val="002404EB"/>
    <w:rsid w:val="00240B3E"/>
    <w:rsid w:val="0024181C"/>
    <w:rsid w:val="00242950"/>
    <w:rsid w:val="00246498"/>
    <w:rsid w:val="0024658A"/>
    <w:rsid w:val="002526B3"/>
    <w:rsid w:val="00254414"/>
    <w:rsid w:val="00255821"/>
    <w:rsid w:val="002573D8"/>
    <w:rsid w:val="00260408"/>
    <w:rsid w:val="002615CC"/>
    <w:rsid w:val="00261B90"/>
    <w:rsid w:val="002623CF"/>
    <w:rsid w:val="0026588D"/>
    <w:rsid w:val="0027725E"/>
    <w:rsid w:val="0028075A"/>
    <w:rsid w:val="002828BD"/>
    <w:rsid w:val="00286673"/>
    <w:rsid w:val="00290344"/>
    <w:rsid w:val="0029122B"/>
    <w:rsid w:val="0029243C"/>
    <w:rsid w:val="0029522F"/>
    <w:rsid w:val="002A0D3A"/>
    <w:rsid w:val="002A1F58"/>
    <w:rsid w:val="002A23C6"/>
    <w:rsid w:val="002A2EB0"/>
    <w:rsid w:val="002A4045"/>
    <w:rsid w:val="002B0721"/>
    <w:rsid w:val="002B1FE2"/>
    <w:rsid w:val="002B476B"/>
    <w:rsid w:val="002B54E7"/>
    <w:rsid w:val="002C0BBC"/>
    <w:rsid w:val="002C1262"/>
    <w:rsid w:val="002C14AD"/>
    <w:rsid w:val="002C22FF"/>
    <w:rsid w:val="002C2D16"/>
    <w:rsid w:val="002C3CF8"/>
    <w:rsid w:val="002C5175"/>
    <w:rsid w:val="002C61D1"/>
    <w:rsid w:val="002C6590"/>
    <w:rsid w:val="002C7D39"/>
    <w:rsid w:val="002D0EAA"/>
    <w:rsid w:val="002D4634"/>
    <w:rsid w:val="002D47B0"/>
    <w:rsid w:val="002D667A"/>
    <w:rsid w:val="002D67DD"/>
    <w:rsid w:val="002D6F16"/>
    <w:rsid w:val="002E1A4D"/>
    <w:rsid w:val="002E2093"/>
    <w:rsid w:val="002E26E3"/>
    <w:rsid w:val="002E62AC"/>
    <w:rsid w:val="002E6D93"/>
    <w:rsid w:val="002E7491"/>
    <w:rsid w:val="002E78B0"/>
    <w:rsid w:val="002F0A5F"/>
    <w:rsid w:val="002F0D18"/>
    <w:rsid w:val="002F1BDE"/>
    <w:rsid w:val="002F58C8"/>
    <w:rsid w:val="002F7E45"/>
    <w:rsid w:val="003006AC"/>
    <w:rsid w:val="00301CA8"/>
    <w:rsid w:val="00304478"/>
    <w:rsid w:val="00304D62"/>
    <w:rsid w:val="00306AE1"/>
    <w:rsid w:val="00307C61"/>
    <w:rsid w:val="00310C7F"/>
    <w:rsid w:val="0031213F"/>
    <w:rsid w:val="003133CB"/>
    <w:rsid w:val="00315324"/>
    <w:rsid w:val="00315362"/>
    <w:rsid w:val="003156B5"/>
    <w:rsid w:val="00315A02"/>
    <w:rsid w:val="003163A7"/>
    <w:rsid w:val="0031691A"/>
    <w:rsid w:val="0031733C"/>
    <w:rsid w:val="0032066E"/>
    <w:rsid w:val="00321F24"/>
    <w:rsid w:val="003225C5"/>
    <w:rsid w:val="00324CC1"/>
    <w:rsid w:val="003253CE"/>
    <w:rsid w:val="00325DA3"/>
    <w:rsid w:val="00326513"/>
    <w:rsid w:val="00326AC0"/>
    <w:rsid w:val="00332130"/>
    <w:rsid w:val="00335851"/>
    <w:rsid w:val="00335D13"/>
    <w:rsid w:val="0034132A"/>
    <w:rsid w:val="003418A7"/>
    <w:rsid w:val="00342D04"/>
    <w:rsid w:val="00343B4F"/>
    <w:rsid w:val="00343E7E"/>
    <w:rsid w:val="0034449B"/>
    <w:rsid w:val="003503D5"/>
    <w:rsid w:val="00350861"/>
    <w:rsid w:val="00353E28"/>
    <w:rsid w:val="003544BC"/>
    <w:rsid w:val="00356453"/>
    <w:rsid w:val="003577E4"/>
    <w:rsid w:val="003643FE"/>
    <w:rsid w:val="0036464F"/>
    <w:rsid w:val="00367E4B"/>
    <w:rsid w:val="00372FF6"/>
    <w:rsid w:val="00373BF1"/>
    <w:rsid w:val="00375AF7"/>
    <w:rsid w:val="00380752"/>
    <w:rsid w:val="0038165E"/>
    <w:rsid w:val="003822ED"/>
    <w:rsid w:val="003825EB"/>
    <w:rsid w:val="00383BC4"/>
    <w:rsid w:val="003842D0"/>
    <w:rsid w:val="00384BC2"/>
    <w:rsid w:val="00390456"/>
    <w:rsid w:val="00391DF3"/>
    <w:rsid w:val="00393541"/>
    <w:rsid w:val="00393F1A"/>
    <w:rsid w:val="003962B8"/>
    <w:rsid w:val="003A064B"/>
    <w:rsid w:val="003A126E"/>
    <w:rsid w:val="003A138F"/>
    <w:rsid w:val="003A4C0B"/>
    <w:rsid w:val="003A6833"/>
    <w:rsid w:val="003A6857"/>
    <w:rsid w:val="003B1B05"/>
    <w:rsid w:val="003B1D2B"/>
    <w:rsid w:val="003B253D"/>
    <w:rsid w:val="003B2CF1"/>
    <w:rsid w:val="003B4E72"/>
    <w:rsid w:val="003B53E3"/>
    <w:rsid w:val="003B5B6E"/>
    <w:rsid w:val="003B5F52"/>
    <w:rsid w:val="003C042C"/>
    <w:rsid w:val="003C082A"/>
    <w:rsid w:val="003C4E6A"/>
    <w:rsid w:val="003C686A"/>
    <w:rsid w:val="003D4CDC"/>
    <w:rsid w:val="003D7591"/>
    <w:rsid w:val="003E01A1"/>
    <w:rsid w:val="003E086A"/>
    <w:rsid w:val="003E1031"/>
    <w:rsid w:val="003E1F80"/>
    <w:rsid w:val="003E411A"/>
    <w:rsid w:val="003E656F"/>
    <w:rsid w:val="003E6B7C"/>
    <w:rsid w:val="003F0195"/>
    <w:rsid w:val="003F2136"/>
    <w:rsid w:val="003F4A84"/>
    <w:rsid w:val="003F675D"/>
    <w:rsid w:val="003F69D9"/>
    <w:rsid w:val="004007B9"/>
    <w:rsid w:val="00400C4E"/>
    <w:rsid w:val="0040107D"/>
    <w:rsid w:val="0040353C"/>
    <w:rsid w:val="0040370B"/>
    <w:rsid w:val="00406BC3"/>
    <w:rsid w:val="00406EC1"/>
    <w:rsid w:val="00410102"/>
    <w:rsid w:val="00412798"/>
    <w:rsid w:val="00413629"/>
    <w:rsid w:val="00413B91"/>
    <w:rsid w:val="00414DAB"/>
    <w:rsid w:val="004152A0"/>
    <w:rsid w:val="00415778"/>
    <w:rsid w:val="00415AC8"/>
    <w:rsid w:val="004176F6"/>
    <w:rsid w:val="004209E1"/>
    <w:rsid w:val="00422A40"/>
    <w:rsid w:val="00425188"/>
    <w:rsid w:val="004252BE"/>
    <w:rsid w:val="00425606"/>
    <w:rsid w:val="00432001"/>
    <w:rsid w:val="0043246D"/>
    <w:rsid w:val="00432DCA"/>
    <w:rsid w:val="00434450"/>
    <w:rsid w:val="00435202"/>
    <w:rsid w:val="00435496"/>
    <w:rsid w:val="004375A5"/>
    <w:rsid w:val="0043774A"/>
    <w:rsid w:val="00437C89"/>
    <w:rsid w:val="00443466"/>
    <w:rsid w:val="00445143"/>
    <w:rsid w:val="00445B50"/>
    <w:rsid w:val="00445C54"/>
    <w:rsid w:val="00447F76"/>
    <w:rsid w:val="004501D5"/>
    <w:rsid w:val="004508BE"/>
    <w:rsid w:val="00452575"/>
    <w:rsid w:val="00452CBD"/>
    <w:rsid w:val="00452F14"/>
    <w:rsid w:val="004538D7"/>
    <w:rsid w:val="00454996"/>
    <w:rsid w:val="0045788D"/>
    <w:rsid w:val="004602B8"/>
    <w:rsid w:val="00460D14"/>
    <w:rsid w:val="00461CF3"/>
    <w:rsid w:val="00462BAD"/>
    <w:rsid w:val="00463D79"/>
    <w:rsid w:val="004656DB"/>
    <w:rsid w:val="00465C53"/>
    <w:rsid w:val="00465E33"/>
    <w:rsid w:val="00470347"/>
    <w:rsid w:val="00470378"/>
    <w:rsid w:val="00470BD2"/>
    <w:rsid w:val="0047228D"/>
    <w:rsid w:val="00472A47"/>
    <w:rsid w:val="00473695"/>
    <w:rsid w:val="00473FB1"/>
    <w:rsid w:val="00474EEB"/>
    <w:rsid w:val="00477300"/>
    <w:rsid w:val="00480C5E"/>
    <w:rsid w:val="00484711"/>
    <w:rsid w:val="004848DD"/>
    <w:rsid w:val="00485140"/>
    <w:rsid w:val="004875EA"/>
    <w:rsid w:val="00490EDC"/>
    <w:rsid w:val="00493CE6"/>
    <w:rsid w:val="004940AF"/>
    <w:rsid w:val="00494CB6"/>
    <w:rsid w:val="004A1CD0"/>
    <w:rsid w:val="004A25B4"/>
    <w:rsid w:val="004A2A30"/>
    <w:rsid w:val="004A7400"/>
    <w:rsid w:val="004A79F3"/>
    <w:rsid w:val="004B0C69"/>
    <w:rsid w:val="004B1016"/>
    <w:rsid w:val="004B2016"/>
    <w:rsid w:val="004B268A"/>
    <w:rsid w:val="004B2916"/>
    <w:rsid w:val="004B3478"/>
    <w:rsid w:val="004B3D9D"/>
    <w:rsid w:val="004B434B"/>
    <w:rsid w:val="004C0BFC"/>
    <w:rsid w:val="004C1237"/>
    <w:rsid w:val="004C3438"/>
    <w:rsid w:val="004C5878"/>
    <w:rsid w:val="004D07BB"/>
    <w:rsid w:val="004D0C1F"/>
    <w:rsid w:val="004D0DEF"/>
    <w:rsid w:val="004D2234"/>
    <w:rsid w:val="004D5628"/>
    <w:rsid w:val="004D5B58"/>
    <w:rsid w:val="004D5E5E"/>
    <w:rsid w:val="004D7269"/>
    <w:rsid w:val="004D773A"/>
    <w:rsid w:val="004D791E"/>
    <w:rsid w:val="004E4BC9"/>
    <w:rsid w:val="004E4D36"/>
    <w:rsid w:val="004E4D94"/>
    <w:rsid w:val="004E7A55"/>
    <w:rsid w:val="004F3CC0"/>
    <w:rsid w:val="004F4259"/>
    <w:rsid w:val="004F4766"/>
    <w:rsid w:val="004F5739"/>
    <w:rsid w:val="005009CE"/>
    <w:rsid w:val="00504932"/>
    <w:rsid w:val="00504AAC"/>
    <w:rsid w:val="00506F1C"/>
    <w:rsid w:val="0050731C"/>
    <w:rsid w:val="005111E5"/>
    <w:rsid w:val="00514844"/>
    <w:rsid w:val="005208EE"/>
    <w:rsid w:val="00521769"/>
    <w:rsid w:val="005217B7"/>
    <w:rsid w:val="005220E3"/>
    <w:rsid w:val="00522694"/>
    <w:rsid w:val="005239C4"/>
    <w:rsid w:val="00523FCD"/>
    <w:rsid w:val="00524266"/>
    <w:rsid w:val="005245FC"/>
    <w:rsid w:val="00525526"/>
    <w:rsid w:val="00532BB1"/>
    <w:rsid w:val="0053383E"/>
    <w:rsid w:val="00533AB2"/>
    <w:rsid w:val="00534506"/>
    <w:rsid w:val="005349E6"/>
    <w:rsid w:val="005350C0"/>
    <w:rsid w:val="00535DD1"/>
    <w:rsid w:val="00536342"/>
    <w:rsid w:val="0053668D"/>
    <w:rsid w:val="00536F55"/>
    <w:rsid w:val="005402B7"/>
    <w:rsid w:val="00540ECA"/>
    <w:rsid w:val="00542E01"/>
    <w:rsid w:val="005430C7"/>
    <w:rsid w:val="0054561A"/>
    <w:rsid w:val="00551651"/>
    <w:rsid w:val="0055187B"/>
    <w:rsid w:val="005538C3"/>
    <w:rsid w:val="00554E04"/>
    <w:rsid w:val="00555269"/>
    <w:rsid w:val="0056125A"/>
    <w:rsid w:val="005644C8"/>
    <w:rsid w:val="00565492"/>
    <w:rsid w:val="005663FF"/>
    <w:rsid w:val="00571060"/>
    <w:rsid w:val="00573744"/>
    <w:rsid w:val="00573A85"/>
    <w:rsid w:val="00573B22"/>
    <w:rsid w:val="00575A9C"/>
    <w:rsid w:val="00575C7E"/>
    <w:rsid w:val="00576B81"/>
    <w:rsid w:val="00580C7F"/>
    <w:rsid w:val="00580E14"/>
    <w:rsid w:val="00581E62"/>
    <w:rsid w:val="0058228A"/>
    <w:rsid w:val="00583047"/>
    <w:rsid w:val="005835DB"/>
    <w:rsid w:val="00583F33"/>
    <w:rsid w:val="00587A71"/>
    <w:rsid w:val="00591D28"/>
    <w:rsid w:val="0059360E"/>
    <w:rsid w:val="00594564"/>
    <w:rsid w:val="00594B0C"/>
    <w:rsid w:val="00595250"/>
    <w:rsid w:val="00596E9B"/>
    <w:rsid w:val="005A0000"/>
    <w:rsid w:val="005A00C3"/>
    <w:rsid w:val="005A07F9"/>
    <w:rsid w:val="005A3119"/>
    <w:rsid w:val="005A3CF0"/>
    <w:rsid w:val="005A4D13"/>
    <w:rsid w:val="005A7AB0"/>
    <w:rsid w:val="005A7C8E"/>
    <w:rsid w:val="005B0285"/>
    <w:rsid w:val="005B0626"/>
    <w:rsid w:val="005B1B88"/>
    <w:rsid w:val="005B2F5B"/>
    <w:rsid w:val="005B452F"/>
    <w:rsid w:val="005B6283"/>
    <w:rsid w:val="005B7F86"/>
    <w:rsid w:val="005C0301"/>
    <w:rsid w:val="005C045F"/>
    <w:rsid w:val="005C1F94"/>
    <w:rsid w:val="005C3E14"/>
    <w:rsid w:val="005C470A"/>
    <w:rsid w:val="005C7D80"/>
    <w:rsid w:val="005D2CF1"/>
    <w:rsid w:val="005D3818"/>
    <w:rsid w:val="005D5205"/>
    <w:rsid w:val="005D7500"/>
    <w:rsid w:val="005E00FE"/>
    <w:rsid w:val="005E0D00"/>
    <w:rsid w:val="005E1AAD"/>
    <w:rsid w:val="005E2B43"/>
    <w:rsid w:val="005E31A2"/>
    <w:rsid w:val="005E4ED5"/>
    <w:rsid w:val="005E5064"/>
    <w:rsid w:val="005E6FE8"/>
    <w:rsid w:val="005F2DF9"/>
    <w:rsid w:val="005F3CFB"/>
    <w:rsid w:val="005F4FC1"/>
    <w:rsid w:val="005F51B7"/>
    <w:rsid w:val="005F5828"/>
    <w:rsid w:val="005F7983"/>
    <w:rsid w:val="00600DCD"/>
    <w:rsid w:val="006022F8"/>
    <w:rsid w:val="00603272"/>
    <w:rsid w:val="006057D5"/>
    <w:rsid w:val="006069BB"/>
    <w:rsid w:val="0060787E"/>
    <w:rsid w:val="00610625"/>
    <w:rsid w:val="0061121E"/>
    <w:rsid w:val="00613027"/>
    <w:rsid w:val="00615D76"/>
    <w:rsid w:val="006165C7"/>
    <w:rsid w:val="00616CFE"/>
    <w:rsid w:val="00620C82"/>
    <w:rsid w:val="00621572"/>
    <w:rsid w:val="00621577"/>
    <w:rsid w:val="00621D23"/>
    <w:rsid w:val="00623E5E"/>
    <w:rsid w:val="00624D31"/>
    <w:rsid w:val="00624D9E"/>
    <w:rsid w:val="00625C36"/>
    <w:rsid w:val="006315A9"/>
    <w:rsid w:val="006341C2"/>
    <w:rsid w:val="00634FA0"/>
    <w:rsid w:val="00635923"/>
    <w:rsid w:val="00635FCA"/>
    <w:rsid w:val="00636BCA"/>
    <w:rsid w:val="006457DF"/>
    <w:rsid w:val="00645CE0"/>
    <w:rsid w:val="0065140B"/>
    <w:rsid w:val="006521BD"/>
    <w:rsid w:val="006526A4"/>
    <w:rsid w:val="006531EF"/>
    <w:rsid w:val="00654CED"/>
    <w:rsid w:val="0065562B"/>
    <w:rsid w:val="006557D7"/>
    <w:rsid w:val="0066026C"/>
    <w:rsid w:val="00661749"/>
    <w:rsid w:val="00662C33"/>
    <w:rsid w:val="00666630"/>
    <w:rsid w:val="0066667E"/>
    <w:rsid w:val="0066774F"/>
    <w:rsid w:val="00674BCE"/>
    <w:rsid w:val="0067520A"/>
    <w:rsid w:val="006765D7"/>
    <w:rsid w:val="00680698"/>
    <w:rsid w:val="006815F5"/>
    <w:rsid w:val="006862A6"/>
    <w:rsid w:val="00687290"/>
    <w:rsid w:val="00687DDD"/>
    <w:rsid w:val="00687E8C"/>
    <w:rsid w:val="00690817"/>
    <w:rsid w:val="00692D6D"/>
    <w:rsid w:val="0069398A"/>
    <w:rsid w:val="006A2087"/>
    <w:rsid w:val="006A6249"/>
    <w:rsid w:val="006B22D3"/>
    <w:rsid w:val="006B7E23"/>
    <w:rsid w:val="006C2E9F"/>
    <w:rsid w:val="006C3A3F"/>
    <w:rsid w:val="006C3F0A"/>
    <w:rsid w:val="006C4718"/>
    <w:rsid w:val="006C4F32"/>
    <w:rsid w:val="006D02EC"/>
    <w:rsid w:val="006D3ACB"/>
    <w:rsid w:val="006D6CB8"/>
    <w:rsid w:val="006E638B"/>
    <w:rsid w:val="006E65A3"/>
    <w:rsid w:val="006F26B2"/>
    <w:rsid w:val="006F2FD5"/>
    <w:rsid w:val="006F3CD7"/>
    <w:rsid w:val="006F54BA"/>
    <w:rsid w:val="006F5925"/>
    <w:rsid w:val="00700E5F"/>
    <w:rsid w:val="00701B4B"/>
    <w:rsid w:val="00706075"/>
    <w:rsid w:val="00706737"/>
    <w:rsid w:val="0071020B"/>
    <w:rsid w:val="007102B9"/>
    <w:rsid w:val="00710FA1"/>
    <w:rsid w:val="00717768"/>
    <w:rsid w:val="00722841"/>
    <w:rsid w:val="0072345C"/>
    <w:rsid w:val="00727980"/>
    <w:rsid w:val="00733973"/>
    <w:rsid w:val="00733A93"/>
    <w:rsid w:val="00736D7D"/>
    <w:rsid w:val="0074054A"/>
    <w:rsid w:val="007438C7"/>
    <w:rsid w:val="007438D6"/>
    <w:rsid w:val="00744F12"/>
    <w:rsid w:val="00746A74"/>
    <w:rsid w:val="00746F54"/>
    <w:rsid w:val="007507EE"/>
    <w:rsid w:val="00753188"/>
    <w:rsid w:val="007537CE"/>
    <w:rsid w:val="007548E9"/>
    <w:rsid w:val="00754B07"/>
    <w:rsid w:val="00756DB8"/>
    <w:rsid w:val="007637AA"/>
    <w:rsid w:val="00766A34"/>
    <w:rsid w:val="00773120"/>
    <w:rsid w:val="007741FF"/>
    <w:rsid w:val="007814F8"/>
    <w:rsid w:val="007852BC"/>
    <w:rsid w:val="00785768"/>
    <w:rsid w:val="00786638"/>
    <w:rsid w:val="00787468"/>
    <w:rsid w:val="007900A9"/>
    <w:rsid w:val="007926C4"/>
    <w:rsid w:val="007952D3"/>
    <w:rsid w:val="007A2BBD"/>
    <w:rsid w:val="007A38C6"/>
    <w:rsid w:val="007A558B"/>
    <w:rsid w:val="007A64F2"/>
    <w:rsid w:val="007A79DD"/>
    <w:rsid w:val="007B2EA7"/>
    <w:rsid w:val="007B39E6"/>
    <w:rsid w:val="007B416C"/>
    <w:rsid w:val="007B641D"/>
    <w:rsid w:val="007C01BB"/>
    <w:rsid w:val="007C1446"/>
    <w:rsid w:val="007C2E6A"/>
    <w:rsid w:val="007C2F2E"/>
    <w:rsid w:val="007C34B1"/>
    <w:rsid w:val="007C352B"/>
    <w:rsid w:val="007C52B9"/>
    <w:rsid w:val="007C52D6"/>
    <w:rsid w:val="007C5BAB"/>
    <w:rsid w:val="007C5C3D"/>
    <w:rsid w:val="007C6D27"/>
    <w:rsid w:val="007D09FA"/>
    <w:rsid w:val="007D33D8"/>
    <w:rsid w:val="007D56E5"/>
    <w:rsid w:val="007D571E"/>
    <w:rsid w:val="007E1D83"/>
    <w:rsid w:val="007E3DF6"/>
    <w:rsid w:val="007E787A"/>
    <w:rsid w:val="007E7BBD"/>
    <w:rsid w:val="007F0855"/>
    <w:rsid w:val="007F09AA"/>
    <w:rsid w:val="007F0D20"/>
    <w:rsid w:val="007F10ED"/>
    <w:rsid w:val="007F255C"/>
    <w:rsid w:val="007F384E"/>
    <w:rsid w:val="007F48D2"/>
    <w:rsid w:val="007F519C"/>
    <w:rsid w:val="007F5690"/>
    <w:rsid w:val="007F6BA0"/>
    <w:rsid w:val="007F6E81"/>
    <w:rsid w:val="008027E1"/>
    <w:rsid w:val="00802B07"/>
    <w:rsid w:val="00805709"/>
    <w:rsid w:val="0080607C"/>
    <w:rsid w:val="00807409"/>
    <w:rsid w:val="00807CC1"/>
    <w:rsid w:val="00807DFB"/>
    <w:rsid w:val="00810E31"/>
    <w:rsid w:val="00811E8F"/>
    <w:rsid w:val="0081281D"/>
    <w:rsid w:val="00813B65"/>
    <w:rsid w:val="00816CEB"/>
    <w:rsid w:val="008211B7"/>
    <w:rsid w:val="008217B6"/>
    <w:rsid w:val="0082191C"/>
    <w:rsid w:val="00823AAA"/>
    <w:rsid w:val="00825E8F"/>
    <w:rsid w:val="00826D41"/>
    <w:rsid w:val="00827BC0"/>
    <w:rsid w:val="008304D0"/>
    <w:rsid w:val="0083098C"/>
    <w:rsid w:val="008309DF"/>
    <w:rsid w:val="00831769"/>
    <w:rsid w:val="0083787E"/>
    <w:rsid w:val="00837A4F"/>
    <w:rsid w:val="008400F4"/>
    <w:rsid w:val="00840993"/>
    <w:rsid w:val="00840B45"/>
    <w:rsid w:val="0084325D"/>
    <w:rsid w:val="00844A95"/>
    <w:rsid w:val="00847AA6"/>
    <w:rsid w:val="00847DA3"/>
    <w:rsid w:val="008515B5"/>
    <w:rsid w:val="00851818"/>
    <w:rsid w:val="00851F9C"/>
    <w:rsid w:val="008525CB"/>
    <w:rsid w:val="00852AAA"/>
    <w:rsid w:val="00853985"/>
    <w:rsid w:val="00853F18"/>
    <w:rsid w:val="0086118E"/>
    <w:rsid w:val="008629FE"/>
    <w:rsid w:val="00864930"/>
    <w:rsid w:val="00865311"/>
    <w:rsid w:val="008665E5"/>
    <w:rsid w:val="00872153"/>
    <w:rsid w:val="00875DF2"/>
    <w:rsid w:val="008762CC"/>
    <w:rsid w:val="00880702"/>
    <w:rsid w:val="00880CAC"/>
    <w:rsid w:val="00880D96"/>
    <w:rsid w:val="00880FA4"/>
    <w:rsid w:val="00881312"/>
    <w:rsid w:val="00883934"/>
    <w:rsid w:val="0088472E"/>
    <w:rsid w:val="00886172"/>
    <w:rsid w:val="00886E5E"/>
    <w:rsid w:val="00887029"/>
    <w:rsid w:val="0088730B"/>
    <w:rsid w:val="00887633"/>
    <w:rsid w:val="00890D53"/>
    <w:rsid w:val="00891547"/>
    <w:rsid w:val="00894A10"/>
    <w:rsid w:val="00896E9D"/>
    <w:rsid w:val="008A0754"/>
    <w:rsid w:val="008A503A"/>
    <w:rsid w:val="008A506B"/>
    <w:rsid w:val="008A547F"/>
    <w:rsid w:val="008A54FA"/>
    <w:rsid w:val="008A5D5A"/>
    <w:rsid w:val="008A6283"/>
    <w:rsid w:val="008A6B30"/>
    <w:rsid w:val="008A7E0F"/>
    <w:rsid w:val="008B03B8"/>
    <w:rsid w:val="008B0C46"/>
    <w:rsid w:val="008B2308"/>
    <w:rsid w:val="008B4B39"/>
    <w:rsid w:val="008B68FB"/>
    <w:rsid w:val="008B771D"/>
    <w:rsid w:val="008C07C4"/>
    <w:rsid w:val="008C1166"/>
    <w:rsid w:val="008C5AC5"/>
    <w:rsid w:val="008C66B6"/>
    <w:rsid w:val="008C6E0A"/>
    <w:rsid w:val="008C77B3"/>
    <w:rsid w:val="008D015B"/>
    <w:rsid w:val="008D29AB"/>
    <w:rsid w:val="008D3FA9"/>
    <w:rsid w:val="008D7E2B"/>
    <w:rsid w:val="008E2B9D"/>
    <w:rsid w:val="008E45E4"/>
    <w:rsid w:val="008E52BF"/>
    <w:rsid w:val="008E5403"/>
    <w:rsid w:val="008E54B2"/>
    <w:rsid w:val="008E70BB"/>
    <w:rsid w:val="008E72E9"/>
    <w:rsid w:val="008E7EC7"/>
    <w:rsid w:val="008F0BE4"/>
    <w:rsid w:val="008F2A29"/>
    <w:rsid w:val="008F2E88"/>
    <w:rsid w:val="008F4124"/>
    <w:rsid w:val="008F5844"/>
    <w:rsid w:val="008F7654"/>
    <w:rsid w:val="0090022E"/>
    <w:rsid w:val="0090373E"/>
    <w:rsid w:val="00905829"/>
    <w:rsid w:val="00905C9E"/>
    <w:rsid w:val="0090759A"/>
    <w:rsid w:val="009076BC"/>
    <w:rsid w:val="00907AF7"/>
    <w:rsid w:val="00911A28"/>
    <w:rsid w:val="0091397F"/>
    <w:rsid w:val="00913CEF"/>
    <w:rsid w:val="009148D1"/>
    <w:rsid w:val="00915AD8"/>
    <w:rsid w:val="00917DCE"/>
    <w:rsid w:val="00922039"/>
    <w:rsid w:val="009223BB"/>
    <w:rsid w:val="00922FFA"/>
    <w:rsid w:val="009233BA"/>
    <w:rsid w:val="0092677F"/>
    <w:rsid w:val="00926AD5"/>
    <w:rsid w:val="0093176C"/>
    <w:rsid w:val="00933431"/>
    <w:rsid w:val="00933FDE"/>
    <w:rsid w:val="0093760C"/>
    <w:rsid w:val="00937B14"/>
    <w:rsid w:val="00937F47"/>
    <w:rsid w:val="00940C9D"/>
    <w:rsid w:val="009420F4"/>
    <w:rsid w:val="009427EC"/>
    <w:rsid w:val="00942C7F"/>
    <w:rsid w:val="00945C2D"/>
    <w:rsid w:val="00947E1F"/>
    <w:rsid w:val="009500A9"/>
    <w:rsid w:val="00952634"/>
    <w:rsid w:val="00953D4B"/>
    <w:rsid w:val="00954297"/>
    <w:rsid w:val="00954CC2"/>
    <w:rsid w:val="009551CD"/>
    <w:rsid w:val="00956213"/>
    <w:rsid w:val="00957F3C"/>
    <w:rsid w:val="009600B8"/>
    <w:rsid w:val="00960C54"/>
    <w:rsid w:val="0096123D"/>
    <w:rsid w:val="009613C2"/>
    <w:rsid w:val="00961515"/>
    <w:rsid w:val="00966BC0"/>
    <w:rsid w:val="00966D00"/>
    <w:rsid w:val="0096742A"/>
    <w:rsid w:val="009675BA"/>
    <w:rsid w:val="009707B9"/>
    <w:rsid w:val="0097245D"/>
    <w:rsid w:val="0097350A"/>
    <w:rsid w:val="00973D15"/>
    <w:rsid w:val="00973EE7"/>
    <w:rsid w:val="0097689E"/>
    <w:rsid w:val="00982C61"/>
    <w:rsid w:val="00987622"/>
    <w:rsid w:val="00987A72"/>
    <w:rsid w:val="0099221B"/>
    <w:rsid w:val="00993EBD"/>
    <w:rsid w:val="00995D7B"/>
    <w:rsid w:val="009A0145"/>
    <w:rsid w:val="009A0DDA"/>
    <w:rsid w:val="009A2627"/>
    <w:rsid w:val="009A4BAC"/>
    <w:rsid w:val="009A5E22"/>
    <w:rsid w:val="009A6D55"/>
    <w:rsid w:val="009A7CB6"/>
    <w:rsid w:val="009B07A3"/>
    <w:rsid w:val="009B149B"/>
    <w:rsid w:val="009B195F"/>
    <w:rsid w:val="009B1E1B"/>
    <w:rsid w:val="009B2E98"/>
    <w:rsid w:val="009B714D"/>
    <w:rsid w:val="009C0666"/>
    <w:rsid w:val="009C1836"/>
    <w:rsid w:val="009C247E"/>
    <w:rsid w:val="009C33AA"/>
    <w:rsid w:val="009C4F01"/>
    <w:rsid w:val="009C4FE8"/>
    <w:rsid w:val="009C5060"/>
    <w:rsid w:val="009C7EF3"/>
    <w:rsid w:val="009D22F8"/>
    <w:rsid w:val="009D2D1A"/>
    <w:rsid w:val="009D367E"/>
    <w:rsid w:val="009D3B27"/>
    <w:rsid w:val="009D42F2"/>
    <w:rsid w:val="009D4AA3"/>
    <w:rsid w:val="009D59E4"/>
    <w:rsid w:val="009D694B"/>
    <w:rsid w:val="009E0542"/>
    <w:rsid w:val="009E2027"/>
    <w:rsid w:val="009E2C0D"/>
    <w:rsid w:val="009E4C5A"/>
    <w:rsid w:val="009E6281"/>
    <w:rsid w:val="009E74CB"/>
    <w:rsid w:val="009E7583"/>
    <w:rsid w:val="009F0908"/>
    <w:rsid w:val="009F1825"/>
    <w:rsid w:val="009F1AE8"/>
    <w:rsid w:val="009F3B36"/>
    <w:rsid w:val="009F5476"/>
    <w:rsid w:val="009F6F9A"/>
    <w:rsid w:val="009F7F7A"/>
    <w:rsid w:val="00A0147D"/>
    <w:rsid w:val="00A04A27"/>
    <w:rsid w:val="00A07A3C"/>
    <w:rsid w:val="00A1024D"/>
    <w:rsid w:val="00A10682"/>
    <w:rsid w:val="00A10EC6"/>
    <w:rsid w:val="00A12FBE"/>
    <w:rsid w:val="00A13074"/>
    <w:rsid w:val="00A16A6D"/>
    <w:rsid w:val="00A16B60"/>
    <w:rsid w:val="00A24637"/>
    <w:rsid w:val="00A25360"/>
    <w:rsid w:val="00A26624"/>
    <w:rsid w:val="00A268C4"/>
    <w:rsid w:val="00A27EFE"/>
    <w:rsid w:val="00A33CFC"/>
    <w:rsid w:val="00A36505"/>
    <w:rsid w:val="00A40064"/>
    <w:rsid w:val="00A41A6E"/>
    <w:rsid w:val="00A43234"/>
    <w:rsid w:val="00A43B3A"/>
    <w:rsid w:val="00A43B53"/>
    <w:rsid w:val="00A43FA9"/>
    <w:rsid w:val="00A448F2"/>
    <w:rsid w:val="00A460CF"/>
    <w:rsid w:val="00A4711E"/>
    <w:rsid w:val="00A4780F"/>
    <w:rsid w:val="00A5221E"/>
    <w:rsid w:val="00A55267"/>
    <w:rsid w:val="00A6307E"/>
    <w:rsid w:val="00A649F2"/>
    <w:rsid w:val="00A64D87"/>
    <w:rsid w:val="00A6593D"/>
    <w:rsid w:val="00A732E3"/>
    <w:rsid w:val="00A7777F"/>
    <w:rsid w:val="00A80DF2"/>
    <w:rsid w:val="00A83894"/>
    <w:rsid w:val="00A937A9"/>
    <w:rsid w:val="00AA08F2"/>
    <w:rsid w:val="00AA3B87"/>
    <w:rsid w:val="00AA5034"/>
    <w:rsid w:val="00AA5565"/>
    <w:rsid w:val="00AA665D"/>
    <w:rsid w:val="00AA74D3"/>
    <w:rsid w:val="00AB5BF2"/>
    <w:rsid w:val="00AB646D"/>
    <w:rsid w:val="00AC410C"/>
    <w:rsid w:val="00AC59B1"/>
    <w:rsid w:val="00AC6192"/>
    <w:rsid w:val="00AD0D30"/>
    <w:rsid w:val="00AD15A9"/>
    <w:rsid w:val="00AD284D"/>
    <w:rsid w:val="00AD29E4"/>
    <w:rsid w:val="00AD51F7"/>
    <w:rsid w:val="00AD756A"/>
    <w:rsid w:val="00AE05C9"/>
    <w:rsid w:val="00AE2FB9"/>
    <w:rsid w:val="00AE3E5F"/>
    <w:rsid w:val="00AE4278"/>
    <w:rsid w:val="00AE4425"/>
    <w:rsid w:val="00AE591C"/>
    <w:rsid w:val="00AE5C98"/>
    <w:rsid w:val="00AE66C9"/>
    <w:rsid w:val="00AE67E4"/>
    <w:rsid w:val="00AE724A"/>
    <w:rsid w:val="00AF03BA"/>
    <w:rsid w:val="00AF163B"/>
    <w:rsid w:val="00AF28D0"/>
    <w:rsid w:val="00AF4D3D"/>
    <w:rsid w:val="00AF7CC3"/>
    <w:rsid w:val="00AF7DC5"/>
    <w:rsid w:val="00B02366"/>
    <w:rsid w:val="00B0238C"/>
    <w:rsid w:val="00B027BA"/>
    <w:rsid w:val="00B03EFE"/>
    <w:rsid w:val="00B04D65"/>
    <w:rsid w:val="00B11A86"/>
    <w:rsid w:val="00B11ED6"/>
    <w:rsid w:val="00B147DA"/>
    <w:rsid w:val="00B1737E"/>
    <w:rsid w:val="00B22E92"/>
    <w:rsid w:val="00B23FFE"/>
    <w:rsid w:val="00B2411D"/>
    <w:rsid w:val="00B24A45"/>
    <w:rsid w:val="00B279F7"/>
    <w:rsid w:val="00B3200B"/>
    <w:rsid w:val="00B34691"/>
    <w:rsid w:val="00B34AE5"/>
    <w:rsid w:val="00B37247"/>
    <w:rsid w:val="00B500A6"/>
    <w:rsid w:val="00B52471"/>
    <w:rsid w:val="00B5358C"/>
    <w:rsid w:val="00B54104"/>
    <w:rsid w:val="00B54485"/>
    <w:rsid w:val="00B579C9"/>
    <w:rsid w:val="00B609E6"/>
    <w:rsid w:val="00B61F49"/>
    <w:rsid w:val="00B64FA6"/>
    <w:rsid w:val="00B66091"/>
    <w:rsid w:val="00B6621C"/>
    <w:rsid w:val="00B67DC3"/>
    <w:rsid w:val="00B67FF4"/>
    <w:rsid w:val="00B71B5A"/>
    <w:rsid w:val="00B73599"/>
    <w:rsid w:val="00B7400D"/>
    <w:rsid w:val="00B76009"/>
    <w:rsid w:val="00B7798E"/>
    <w:rsid w:val="00B81824"/>
    <w:rsid w:val="00B825EC"/>
    <w:rsid w:val="00B832DB"/>
    <w:rsid w:val="00B83E0C"/>
    <w:rsid w:val="00B92928"/>
    <w:rsid w:val="00B949AA"/>
    <w:rsid w:val="00B95675"/>
    <w:rsid w:val="00B977FC"/>
    <w:rsid w:val="00B97E0F"/>
    <w:rsid w:val="00BA03F0"/>
    <w:rsid w:val="00BA1F02"/>
    <w:rsid w:val="00BA2417"/>
    <w:rsid w:val="00BA4FEE"/>
    <w:rsid w:val="00BA5898"/>
    <w:rsid w:val="00BA5B86"/>
    <w:rsid w:val="00BA5BD8"/>
    <w:rsid w:val="00BA66BB"/>
    <w:rsid w:val="00BB2029"/>
    <w:rsid w:val="00BB4139"/>
    <w:rsid w:val="00BB5979"/>
    <w:rsid w:val="00BB6D7D"/>
    <w:rsid w:val="00BB70E8"/>
    <w:rsid w:val="00BB7749"/>
    <w:rsid w:val="00BB79CD"/>
    <w:rsid w:val="00BC1643"/>
    <w:rsid w:val="00BC2F34"/>
    <w:rsid w:val="00BC4EC9"/>
    <w:rsid w:val="00BD37C5"/>
    <w:rsid w:val="00BD3FD0"/>
    <w:rsid w:val="00BD460D"/>
    <w:rsid w:val="00BD5040"/>
    <w:rsid w:val="00BD5B74"/>
    <w:rsid w:val="00BD7E06"/>
    <w:rsid w:val="00BE03A3"/>
    <w:rsid w:val="00BE266C"/>
    <w:rsid w:val="00BE31E8"/>
    <w:rsid w:val="00BE39D8"/>
    <w:rsid w:val="00BE566C"/>
    <w:rsid w:val="00BE6FC5"/>
    <w:rsid w:val="00BF1CBE"/>
    <w:rsid w:val="00BF2576"/>
    <w:rsid w:val="00BF28FF"/>
    <w:rsid w:val="00BF3C0C"/>
    <w:rsid w:val="00BF3F99"/>
    <w:rsid w:val="00BF426F"/>
    <w:rsid w:val="00BF5C13"/>
    <w:rsid w:val="00C01727"/>
    <w:rsid w:val="00C018D3"/>
    <w:rsid w:val="00C01F6C"/>
    <w:rsid w:val="00C04016"/>
    <w:rsid w:val="00C0486A"/>
    <w:rsid w:val="00C072D5"/>
    <w:rsid w:val="00C119F0"/>
    <w:rsid w:val="00C12A96"/>
    <w:rsid w:val="00C142AF"/>
    <w:rsid w:val="00C15CB7"/>
    <w:rsid w:val="00C1641C"/>
    <w:rsid w:val="00C17031"/>
    <w:rsid w:val="00C17AE9"/>
    <w:rsid w:val="00C21ADD"/>
    <w:rsid w:val="00C21D51"/>
    <w:rsid w:val="00C2325D"/>
    <w:rsid w:val="00C239C0"/>
    <w:rsid w:val="00C272AC"/>
    <w:rsid w:val="00C273E1"/>
    <w:rsid w:val="00C33924"/>
    <w:rsid w:val="00C341FF"/>
    <w:rsid w:val="00C349E4"/>
    <w:rsid w:val="00C36BA7"/>
    <w:rsid w:val="00C402A3"/>
    <w:rsid w:val="00C425C9"/>
    <w:rsid w:val="00C44266"/>
    <w:rsid w:val="00C44F98"/>
    <w:rsid w:val="00C50E9E"/>
    <w:rsid w:val="00C5281D"/>
    <w:rsid w:val="00C565C2"/>
    <w:rsid w:val="00C61818"/>
    <w:rsid w:val="00C633DD"/>
    <w:rsid w:val="00C67CA0"/>
    <w:rsid w:val="00C7070E"/>
    <w:rsid w:val="00C72618"/>
    <w:rsid w:val="00C72A49"/>
    <w:rsid w:val="00C732DA"/>
    <w:rsid w:val="00C74DC8"/>
    <w:rsid w:val="00C772BF"/>
    <w:rsid w:val="00C81EDC"/>
    <w:rsid w:val="00C8259B"/>
    <w:rsid w:val="00C825E9"/>
    <w:rsid w:val="00C82EE9"/>
    <w:rsid w:val="00C83F62"/>
    <w:rsid w:val="00C84BFA"/>
    <w:rsid w:val="00C85C14"/>
    <w:rsid w:val="00C87263"/>
    <w:rsid w:val="00C926D4"/>
    <w:rsid w:val="00C93E1A"/>
    <w:rsid w:val="00C94325"/>
    <w:rsid w:val="00CA05A2"/>
    <w:rsid w:val="00CA0F73"/>
    <w:rsid w:val="00CA2A03"/>
    <w:rsid w:val="00CA5CBA"/>
    <w:rsid w:val="00CB20E8"/>
    <w:rsid w:val="00CB410C"/>
    <w:rsid w:val="00CB4464"/>
    <w:rsid w:val="00CB48C0"/>
    <w:rsid w:val="00CB5975"/>
    <w:rsid w:val="00CB77BB"/>
    <w:rsid w:val="00CC18DF"/>
    <w:rsid w:val="00CC4C3E"/>
    <w:rsid w:val="00CC5B9F"/>
    <w:rsid w:val="00CC72CB"/>
    <w:rsid w:val="00CD693B"/>
    <w:rsid w:val="00CE451B"/>
    <w:rsid w:val="00CE5F13"/>
    <w:rsid w:val="00CE69A8"/>
    <w:rsid w:val="00CE78A3"/>
    <w:rsid w:val="00CF0431"/>
    <w:rsid w:val="00CF219F"/>
    <w:rsid w:val="00CF4A19"/>
    <w:rsid w:val="00CF4D4E"/>
    <w:rsid w:val="00CF5FFD"/>
    <w:rsid w:val="00CF767C"/>
    <w:rsid w:val="00D013AA"/>
    <w:rsid w:val="00D016B7"/>
    <w:rsid w:val="00D01A93"/>
    <w:rsid w:val="00D02583"/>
    <w:rsid w:val="00D031EF"/>
    <w:rsid w:val="00D03DA5"/>
    <w:rsid w:val="00D03E1E"/>
    <w:rsid w:val="00D03F22"/>
    <w:rsid w:val="00D0516B"/>
    <w:rsid w:val="00D05BAD"/>
    <w:rsid w:val="00D05EAE"/>
    <w:rsid w:val="00D06C25"/>
    <w:rsid w:val="00D109B5"/>
    <w:rsid w:val="00D10D99"/>
    <w:rsid w:val="00D12688"/>
    <w:rsid w:val="00D139CC"/>
    <w:rsid w:val="00D20ADD"/>
    <w:rsid w:val="00D22497"/>
    <w:rsid w:val="00D2475D"/>
    <w:rsid w:val="00D24F78"/>
    <w:rsid w:val="00D2643F"/>
    <w:rsid w:val="00D26CD8"/>
    <w:rsid w:val="00D30C68"/>
    <w:rsid w:val="00D31E92"/>
    <w:rsid w:val="00D32B95"/>
    <w:rsid w:val="00D3353E"/>
    <w:rsid w:val="00D33697"/>
    <w:rsid w:val="00D3405E"/>
    <w:rsid w:val="00D3543F"/>
    <w:rsid w:val="00D370A5"/>
    <w:rsid w:val="00D404E2"/>
    <w:rsid w:val="00D40505"/>
    <w:rsid w:val="00D40518"/>
    <w:rsid w:val="00D40632"/>
    <w:rsid w:val="00D42E2F"/>
    <w:rsid w:val="00D47C1C"/>
    <w:rsid w:val="00D52087"/>
    <w:rsid w:val="00D52C47"/>
    <w:rsid w:val="00D530F5"/>
    <w:rsid w:val="00D566FD"/>
    <w:rsid w:val="00D57328"/>
    <w:rsid w:val="00D57371"/>
    <w:rsid w:val="00D602D3"/>
    <w:rsid w:val="00D60CBD"/>
    <w:rsid w:val="00D61350"/>
    <w:rsid w:val="00D6193A"/>
    <w:rsid w:val="00D63027"/>
    <w:rsid w:val="00D63DC1"/>
    <w:rsid w:val="00D64179"/>
    <w:rsid w:val="00D665E3"/>
    <w:rsid w:val="00D66B15"/>
    <w:rsid w:val="00D66C3B"/>
    <w:rsid w:val="00D702A1"/>
    <w:rsid w:val="00D70381"/>
    <w:rsid w:val="00D72A67"/>
    <w:rsid w:val="00D737F9"/>
    <w:rsid w:val="00D7449D"/>
    <w:rsid w:val="00D7515C"/>
    <w:rsid w:val="00D7569D"/>
    <w:rsid w:val="00D75797"/>
    <w:rsid w:val="00D76218"/>
    <w:rsid w:val="00D77DB2"/>
    <w:rsid w:val="00D77DF1"/>
    <w:rsid w:val="00D77FD7"/>
    <w:rsid w:val="00D80A33"/>
    <w:rsid w:val="00D83C94"/>
    <w:rsid w:val="00D84700"/>
    <w:rsid w:val="00D857D0"/>
    <w:rsid w:val="00D86329"/>
    <w:rsid w:val="00D8696E"/>
    <w:rsid w:val="00D904B9"/>
    <w:rsid w:val="00D91F59"/>
    <w:rsid w:val="00D92FCB"/>
    <w:rsid w:val="00D93DE0"/>
    <w:rsid w:val="00D95FEF"/>
    <w:rsid w:val="00DA130A"/>
    <w:rsid w:val="00DA1FAA"/>
    <w:rsid w:val="00DA4B39"/>
    <w:rsid w:val="00DA5B34"/>
    <w:rsid w:val="00DA655B"/>
    <w:rsid w:val="00DA6AB4"/>
    <w:rsid w:val="00DA7C4E"/>
    <w:rsid w:val="00DA7CAE"/>
    <w:rsid w:val="00DB3922"/>
    <w:rsid w:val="00DB4A26"/>
    <w:rsid w:val="00DC07BB"/>
    <w:rsid w:val="00DC138F"/>
    <w:rsid w:val="00DC1EBA"/>
    <w:rsid w:val="00DC26DF"/>
    <w:rsid w:val="00DC3BB7"/>
    <w:rsid w:val="00DC4989"/>
    <w:rsid w:val="00DC6EE8"/>
    <w:rsid w:val="00DC7D1D"/>
    <w:rsid w:val="00DD0A44"/>
    <w:rsid w:val="00DD2378"/>
    <w:rsid w:val="00DD289E"/>
    <w:rsid w:val="00DD62EC"/>
    <w:rsid w:val="00DE2F8F"/>
    <w:rsid w:val="00DE321E"/>
    <w:rsid w:val="00DE37F5"/>
    <w:rsid w:val="00DE7FBA"/>
    <w:rsid w:val="00DF19B1"/>
    <w:rsid w:val="00DF2491"/>
    <w:rsid w:val="00DF259C"/>
    <w:rsid w:val="00DF3AAE"/>
    <w:rsid w:val="00DF56E8"/>
    <w:rsid w:val="00DF5CAB"/>
    <w:rsid w:val="00DF640A"/>
    <w:rsid w:val="00E0028B"/>
    <w:rsid w:val="00E031BE"/>
    <w:rsid w:val="00E07F8E"/>
    <w:rsid w:val="00E105DE"/>
    <w:rsid w:val="00E1495F"/>
    <w:rsid w:val="00E14B30"/>
    <w:rsid w:val="00E1674E"/>
    <w:rsid w:val="00E16A39"/>
    <w:rsid w:val="00E17CC7"/>
    <w:rsid w:val="00E21412"/>
    <w:rsid w:val="00E21A97"/>
    <w:rsid w:val="00E21FED"/>
    <w:rsid w:val="00E23C9F"/>
    <w:rsid w:val="00E23E9D"/>
    <w:rsid w:val="00E2441D"/>
    <w:rsid w:val="00E24910"/>
    <w:rsid w:val="00E24F06"/>
    <w:rsid w:val="00E27311"/>
    <w:rsid w:val="00E30040"/>
    <w:rsid w:val="00E33E9B"/>
    <w:rsid w:val="00E35378"/>
    <w:rsid w:val="00E441EB"/>
    <w:rsid w:val="00E454E2"/>
    <w:rsid w:val="00E501B9"/>
    <w:rsid w:val="00E5217D"/>
    <w:rsid w:val="00E52C20"/>
    <w:rsid w:val="00E56D5C"/>
    <w:rsid w:val="00E600B4"/>
    <w:rsid w:val="00E63C8C"/>
    <w:rsid w:val="00E64200"/>
    <w:rsid w:val="00E64369"/>
    <w:rsid w:val="00E64C79"/>
    <w:rsid w:val="00E70518"/>
    <w:rsid w:val="00E70EC3"/>
    <w:rsid w:val="00E71398"/>
    <w:rsid w:val="00E72299"/>
    <w:rsid w:val="00E732B4"/>
    <w:rsid w:val="00E7366A"/>
    <w:rsid w:val="00E7454E"/>
    <w:rsid w:val="00E80837"/>
    <w:rsid w:val="00E80A64"/>
    <w:rsid w:val="00E8125E"/>
    <w:rsid w:val="00E8256C"/>
    <w:rsid w:val="00E83E9C"/>
    <w:rsid w:val="00E90B57"/>
    <w:rsid w:val="00E917E2"/>
    <w:rsid w:val="00E9187D"/>
    <w:rsid w:val="00E95613"/>
    <w:rsid w:val="00E96672"/>
    <w:rsid w:val="00E97784"/>
    <w:rsid w:val="00EA06BC"/>
    <w:rsid w:val="00EA079D"/>
    <w:rsid w:val="00EA092A"/>
    <w:rsid w:val="00EA24F0"/>
    <w:rsid w:val="00EA31C3"/>
    <w:rsid w:val="00EA4F05"/>
    <w:rsid w:val="00EA78C0"/>
    <w:rsid w:val="00EB2BB4"/>
    <w:rsid w:val="00EB4AF1"/>
    <w:rsid w:val="00EB5435"/>
    <w:rsid w:val="00EB6257"/>
    <w:rsid w:val="00EB6B75"/>
    <w:rsid w:val="00EB77CE"/>
    <w:rsid w:val="00EC1C9F"/>
    <w:rsid w:val="00EC2756"/>
    <w:rsid w:val="00EC3A04"/>
    <w:rsid w:val="00EC3E23"/>
    <w:rsid w:val="00EC54CF"/>
    <w:rsid w:val="00EC5C6C"/>
    <w:rsid w:val="00EC5C90"/>
    <w:rsid w:val="00ED0AE3"/>
    <w:rsid w:val="00ED22DD"/>
    <w:rsid w:val="00ED2A1A"/>
    <w:rsid w:val="00ED303F"/>
    <w:rsid w:val="00ED5724"/>
    <w:rsid w:val="00ED5BDD"/>
    <w:rsid w:val="00ED6758"/>
    <w:rsid w:val="00ED735E"/>
    <w:rsid w:val="00ED7472"/>
    <w:rsid w:val="00EE01F6"/>
    <w:rsid w:val="00EE21BA"/>
    <w:rsid w:val="00EE3215"/>
    <w:rsid w:val="00EE6851"/>
    <w:rsid w:val="00EF1800"/>
    <w:rsid w:val="00EF6EBE"/>
    <w:rsid w:val="00EF787C"/>
    <w:rsid w:val="00F00169"/>
    <w:rsid w:val="00F0017B"/>
    <w:rsid w:val="00F0094A"/>
    <w:rsid w:val="00F01137"/>
    <w:rsid w:val="00F014B7"/>
    <w:rsid w:val="00F05175"/>
    <w:rsid w:val="00F06D78"/>
    <w:rsid w:val="00F139F0"/>
    <w:rsid w:val="00F14863"/>
    <w:rsid w:val="00F15074"/>
    <w:rsid w:val="00F150DA"/>
    <w:rsid w:val="00F152B0"/>
    <w:rsid w:val="00F1730E"/>
    <w:rsid w:val="00F227A2"/>
    <w:rsid w:val="00F23E9C"/>
    <w:rsid w:val="00F30A78"/>
    <w:rsid w:val="00F3109B"/>
    <w:rsid w:val="00F31DE3"/>
    <w:rsid w:val="00F334F0"/>
    <w:rsid w:val="00F348B7"/>
    <w:rsid w:val="00F40346"/>
    <w:rsid w:val="00F4221F"/>
    <w:rsid w:val="00F45699"/>
    <w:rsid w:val="00F465AC"/>
    <w:rsid w:val="00F46896"/>
    <w:rsid w:val="00F46E64"/>
    <w:rsid w:val="00F5031A"/>
    <w:rsid w:val="00F540AF"/>
    <w:rsid w:val="00F55BBD"/>
    <w:rsid w:val="00F56B5E"/>
    <w:rsid w:val="00F57184"/>
    <w:rsid w:val="00F5781C"/>
    <w:rsid w:val="00F601F7"/>
    <w:rsid w:val="00F62579"/>
    <w:rsid w:val="00F63C32"/>
    <w:rsid w:val="00F64740"/>
    <w:rsid w:val="00F64BB5"/>
    <w:rsid w:val="00F664F1"/>
    <w:rsid w:val="00F70B24"/>
    <w:rsid w:val="00F716A7"/>
    <w:rsid w:val="00F8253E"/>
    <w:rsid w:val="00F83DE0"/>
    <w:rsid w:val="00F8446F"/>
    <w:rsid w:val="00F86D46"/>
    <w:rsid w:val="00F94458"/>
    <w:rsid w:val="00F95154"/>
    <w:rsid w:val="00F96717"/>
    <w:rsid w:val="00FA0340"/>
    <w:rsid w:val="00FA0E92"/>
    <w:rsid w:val="00FA1924"/>
    <w:rsid w:val="00FA2A5D"/>
    <w:rsid w:val="00FA2C0F"/>
    <w:rsid w:val="00FA51A9"/>
    <w:rsid w:val="00FA607B"/>
    <w:rsid w:val="00FA684D"/>
    <w:rsid w:val="00FA775B"/>
    <w:rsid w:val="00FB1D15"/>
    <w:rsid w:val="00FB20E4"/>
    <w:rsid w:val="00FC6FE0"/>
    <w:rsid w:val="00FC7860"/>
    <w:rsid w:val="00FD021B"/>
    <w:rsid w:val="00FD0A83"/>
    <w:rsid w:val="00FD2966"/>
    <w:rsid w:val="00FD2B77"/>
    <w:rsid w:val="00FD5A19"/>
    <w:rsid w:val="00FD738F"/>
    <w:rsid w:val="00FE0D43"/>
    <w:rsid w:val="00FE5E6B"/>
    <w:rsid w:val="00FE65C5"/>
    <w:rsid w:val="00FF07F2"/>
    <w:rsid w:val="00FF171D"/>
    <w:rsid w:val="00FF17EA"/>
    <w:rsid w:val="00FF1C9D"/>
    <w:rsid w:val="00FF2F00"/>
    <w:rsid w:val="00FF43CE"/>
    <w:rsid w:val="00FF4D2D"/>
    <w:rsid w:val="00FF561B"/>
    <w:rsid w:val="00FF7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FE0B99"/>
  <w15:chartTrackingRefBased/>
  <w15:docId w15:val="{CB8F4E3D-F9BE-4C0E-BB29-D0A1926F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qFormat="1"/>
    <w:lsdException w:name="Title" w:qFormat="1"/>
    <w:lsdException w:name="Body Text" w:qFormat="1"/>
    <w:lsdException w:name="Subtitle" w:qFormat="1"/>
    <w:lsdException w:name="Hyperlink"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Arial" w:hAnsi="Arial" w:cs="Arial"/>
      <w:color w:val="000000"/>
      <w:sz w:val="24"/>
      <w:szCs w:val="24"/>
      <w:lang w:val="en-US" w:eastAsia="ar-SA"/>
    </w:rPr>
  </w:style>
  <w:style w:type="paragraph" w:styleId="Heading1">
    <w:name w:val="heading 1"/>
    <w:basedOn w:val="Normal"/>
    <w:next w:val="BodyText"/>
    <w:qFormat/>
    <w:pPr>
      <w:keepNext/>
      <w:numPr>
        <w:numId w:val="1"/>
      </w:numPr>
      <w:spacing w:before="360" w:after="360" w:line="100" w:lineRule="atLeast"/>
      <w:jc w:val="center"/>
      <w:outlineLvl w:val="0"/>
    </w:pPr>
    <w:rPr>
      <w:sz w:val="28"/>
    </w:rPr>
  </w:style>
  <w:style w:type="paragraph" w:styleId="Heading2">
    <w:name w:val="heading 2"/>
    <w:basedOn w:val="Normal"/>
    <w:next w:val="BodyText"/>
    <w:qFormat/>
    <w:pPr>
      <w:numPr>
        <w:ilvl w:val="1"/>
        <w:numId w:val="1"/>
      </w:numPr>
      <w:spacing w:after="0" w:line="100" w:lineRule="atLeast"/>
      <w:jc w:val="both"/>
      <w:outlineLvl w:val="1"/>
    </w:pPr>
    <w:rPr>
      <w:szCs w:val="20"/>
    </w:rPr>
  </w:style>
  <w:style w:type="paragraph" w:styleId="Heading3">
    <w:name w:val="heading 3"/>
    <w:basedOn w:val="Normal"/>
    <w:next w:val="BodyText"/>
    <w:qFormat/>
    <w:pPr>
      <w:keepNext/>
      <w:numPr>
        <w:ilvl w:val="2"/>
        <w:numId w:val="1"/>
      </w:numPr>
      <w:spacing w:after="0" w:line="100" w:lineRule="atLeast"/>
      <w:jc w:val="both"/>
      <w:outlineLvl w:val="2"/>
    </w:pPr>
    <w:rPr>
      <w:szCs w:val="20"/>
    </w:rPr>
  </w:style>
  <w:style w:type="paragraph" w:styleId="Heading4">
    <w:name w:val="heading 4"/>
    <w:basedOn w:val="Normal"/>
    <w:next w:val="BodyText"/>
    <w:qFormat/>
    <w:pPr>
      <w:keepNext/>
      <w:numPr>
        <w:ilvl w:val="3"/>
        <w:numId w:val="1"/>
      </w:numPr>
      <w:spacing w:after="0" w:line="100" w:lineRule="atLeast"/>
      <w:outlineLvl w:val="3"/>
    </w:pPr>
    <w:rPr>
      <w:b/>
      <w:sz w:val="44"/>
      <w:szCs w:val="20"/>
    </w:rPr>
  </w:style>
  <w:style w:type="paragraph" w:styleId="Heading5">
    <w:name w:val="heading 5"/>
    <w:basedOn w:val="Normal"/>
    <w:next w:val="BodyText"/>
    <w:qFormat/>
    <w:pPr>
      <w:keepNext/>
      <w:numPr>
        <w:ilvl w:val="4"/>
        <w:numId w:val="1"/>
      </w:numPr>
      <w:spacing w:after="0" w:line="100" w:lineRule="atLeast"/>
      <w:outlineLvl w:val="4"/>
    </w:pPr>
    <w:rPr>
      <w:b/>
      <w:sz w:val="40"/>
      <w:szCs w:val="20"/>
    </w:rPr>
  </w:style>
  <w:style w:type="paragraph" w:styleId="Heading6">
    <w:name w:val="heading 6"/>
    <w:basedOn w:val="Normal"/>
    <w:next w:val="BodyText"/>
    <w:qFormat/>
    <w:pPr>
      <w:keepNext/>
      <w:numPr>
        <w:ilvl w:val="5"/>
        <w:numId w:val="1"/>
      </w:numPr>
      <w:spacing w:after="0" w:line="100" w:lineRule="atLeast"/>
      <w:outlineLvl w:val="5"/>
    </w:pPr>
    <w:rPr>
      <w:b/>
      <w:sz w:val="36"/>
      <w:szCs w:val="20"/>
    </w:rPr>
  </w:style>
  <w:style w:type="paragraph" w:styleId="Heading7">
    <w:name w:val="heading 7"/>
    <w:basedOn w:val="Normal"/>
    <w:next w:val="BodyText"/>
    <w:qFormat/>
    <w:pPr>
      <w:keepNext/>
      <w:numPr>
        <w:ilvl w:val="6"/>
        <w:numId w:val="1"/>
      </w:numPr>
      <w:spacing w:after="0" w:line="100" w:lineRule="atLeast"/>
      <w:outlineLvl w:val="6"/>
    </w:pPr>
    <w:rPr>
      <w:sz w:val="48"/>
      <w:szCs w:val="20"/>
    </w:rPr>
  </w:style>
  <w:style w:type="paragraph" w:styleId="Heading8">
    <w:name w:val="heading 8"/>
    <w:basedOn w:val="Normal"/>
    <w:next w:val="BodyText"/>
    <w:qFormat/>
    <w:pPr>
      <w:keepNext/>
      <w:numPr>
        <w:ilvl w:val="7"/>
        <w:numId w:val="1"/>
      </w:numPr>
      <w:spacing w:after="0" w:line="100" w:lineRule="atLeast"/>
      <w:outlineLvl w:val="7"/>
    </w:pPr>
    <w:rPr>
      <w:b/>
      <w:sz w:val="18"/>
      <w:szCs w:val="20"/>
    </w:rPr>
  </w:style>
  <w:style w:type="paragraph" w:styleId="Heading9">
    <w:name w:val="heading 9"/>
    <w:basedOn w:val="Normal"/>
    <w:next w:val="BodyText"/>
    <w:qFormat/>
    <w:pPr>
      <w:keepNext/>
      <w:numPr>
        <w:ilvl w:val="8"/>
        <w:numId w:val="1"/>
      </w:numPr>
      <w:spacing w:after="0" w:line="100" w:lineRule="atLeas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Calibri" w:hAnsi="Times New Roman" w:cs="Times New Roman"/>
      <w:sz w:val="28"/>
    </w:rPr>
  </w:style>
  <w:style w:type="character" w:customStyle="1" w:styleId="Heading2Char">
    <w:name w:val="Heading 2 Char"/>
    <w:rPr>
      <w:rFonts w:ascii="Times New Roman" w:eastAsia="Times New Roman" w:hAnsi="Times New Roman" w:cs="Times New Roman"/>
      <w:sz w:val="24"/>
      <w:szCs w:val="20"/>
    </w:rPr>
  </w:style>
  <w:style w:type="character" w:customStyle="1" w:styleId="Heading3Char">
    <w:name w:val="Heading 3 Char"/>
    <w:rPr>
      <w:rFonts w:ascii="Times New Roman" w:eastAsia="Times New Roman" w:hAnsi="Times New Roman" w:cs="Times New Roman"/>
      <w:sz w:val="24"/>
      <w:szCs w:val="20"/>
    </w:rPr>
  </w:style>
  <w:style w:type="character" w:customStyle="1" w:styleId="Heading4Char">
    <w:name w:val="Heading 4 Char"/>
    <w:rPr>
      <w:rFonts w:ascii="Times New Roman" w:eastAsia="Times New Roman" w:hAnsi="Times New Roman" w:cs="Times New Roman"/>
      <w:b/>
      <w:sz w:val="44"/>
      <w:szCs w:val="20"/>
    </w:rPr>
  </w:style>
  <w:style w:type="character" w:customStyle="1" w:styleId="Heading5Char">
    <w:name w:val="Heading 5 Char"/>
    <w:rPr>
      <w:rFonts w:ascii="Times New Roman" w:eastAsia="Times New Roman" w:hAnsi="Times New Roman" w:cs="Times New Roman"/>
      <w:b/>
      <w:sz w:val="40"/>
      <w:szCs w:val="20"/>
    </w:rPr>
  </w:style>
  <w:style w:type="character" w:customStyle="1" w:styleId="Heading6Char">
    <w:name w:val="Heading 6 Char"/>
    <w:rPr>
      <w:rFonts w:ascii="Times New Roman" w:eastAsia="Times New Roman" w:hAnsi="Times New Roman" w:cs="Times New Roman"/>
      <w:b/>
      <w:sz w:val="36"/>
      <w:szCs w:val="20"/>
    </w:rPr>
  </w:style>
  <w:style w:type="character" w:customStyle="1" w:styleId="Heading7Char">
    <w:name w:val="Heading 7 Char"/>
    <w:rPr>
      <w:rFonts w:ascii="Times New Roman" w:eastAsia="Times New Roman" w:hAnsi="Times New Roman" w:cs="Times New Roman"/>
      <w:sz w:val="48"/>
      <w:szCs w:val="20"/>
    </w:rPr>
  </w:style>
  <w:style w:type="character" w:customStyle="1" w:styleId="Heading8Char">
    <w:name w:val="Heading 8 Char"/>
    <w:rPr>
      <w:rFonts w:ascii="Times New Roman" w:eastAsia="Times New Roman" w:hAnsi="Times New Roman" w:cs="Times New Roman"/>
      <w:b/>
      <w:sz w:val="18"/>
      <w:szCs w:val="20"/>
    </w:rPr>
  </w:style>
  <w:style w:type="character" w:customStyle="1" w:styleId="Heading9Char">
    <w:name w:val="Heading 9 Char"/>
    <w:rPr>
      <w:rFonts w:ascii="Times New Roman" w:eastAsia="Times New Roman" w:hAnsi="Times New Roman" w:cs="Times New Roman"/>
      <w:sz w:val="40"/>
      <w:szCs w:val="20"/>
    </w:rPr>
  </w:style>
  <w:style w:type="character" w:styleId="Hyperlink">
    <w:name w:val="Hyperlink"/>
    <w:aliases w:val="Alna,IVPK Hyperlink"/>
    <w:qFormat/>
    <w:rPr>
      <w:color w:val="0000FF"/>
      <w:u w:val="single"/>
    </w:rPr>
  </w:style>
  <w:style w:type="character" w:customStyle="1" w:styleId="CommentTextChar">
    <w:name w:val="Comment Text Char"/>
    <w:uiPriority w:val="99"/>
    <w:qFormat/>
    <w:rPr>
      <w:rFonts w:ascii="Times New Roman" w:eastAsia="Calibri" w:hAnsi="Times New Roman" w:cs="Times New Roman"/>
      <w:sz w:val="20"/>
      <w:szCs w:val="20"/>
    </w:rPr>
  </w:style>
  <w:style w:type="character" w:customStyle="1" w:styleId="CommentTextChar1">
    <w:name w:val="Comment Text Char1"/>
    <w:rPr>
      <w:rFonts w:ascii="Times New Roman" w:eastAsia="Calibri" w:hAnsi="Times New Roman" w:cs="Times New Roman"/>
      <w:sz w:val="20"/>
      <w:szCs w:val="20"/>
    </w:rPr>
  </w:style>
  <w:style w:type="character" w:customStyle="1" w:styleId="HeaderChar">
    <w:name w:val="Header Char"/>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BodyTextIndent3Char">
    <w:name w:val="Body Text Indent 3 Char"/>
    <w:rPr>
      <w:rFonts w:eastAsia="Calibri"/>
      <w:sz w:val="24"/>
    </w:rPr>
  </w:style>
  <w:style w:type="character" w:customStyle="1" w:styleId="BodyTextIndent3Char1">
    <w:name w:val="Body Text Indent 3 Char1"/>
    <w:rPr>
      <w:rFonts w:ascii="Times New Roman" w:eastAsia="Calibri" w:hAnsi="Times New Roman" w:cs="Times New Roman"/>
      <w:sz w:val="16"/>
      <w:szCs w:val="16"/>
    </w:rPr>
  </w:style>
  <w:style w:type="character" w:customStyle="1" w:styleId="PlainTextChar">
    <w:name w:val="Plain Text Char"/>
    <w:rPr>
      <w:rFonts w:ascii="Courier New" w:eastAsia="Calibri" w:hAnsi="Courier New" w:cs="Courier New"/>
      <w:sz w:val="24"/>
    </w:rPr>
  </w:style>
  <w:style w:type="character" w:customStyle="1" w:styleId="PlainTextChar1">
    <w:name w:val="Plain Text Char1"/>
    <w:rPr>
      <w:rFonts w:ascii="Consolas" w:eastAsia="Calibri" w:hAnsi="Consolas" w:cs="Consolas"/>
      <w:sz w:val="21"/>
      <w:szCs w:val="21"/>
    </w:rPr>
  </w:style>
  <w:style w:type="character" w:customStyle="1" w:styleId="CommentSubjectChar">
    <w:name w:val="Comment Subject Char"/>
    <w:rPr>
      <w:rFonts w:ascii="Times New Roman" w:eastAsia="Calibri" w:hAnsi="Times New Roman" w:cs="Times New Roman"/>
      <w:sz w:val="24"/>
    </w:rPr>
  </w:style>
  <w:style w:type="character" w:customStyle="1" w:styleId="CommentSubjectChar1">
    <w:name w:val="Comment Subject Char1"/>
    <w:rPr>
      <w:rFonts w:ascii="Times New Roman" w:eastAsia="Calibri" w:hAnsi="Times New Roman" w:cs="Times New Roman"/>
      <w:b/>
      <w:bCs/>
      <w:sz w:val="20"/>
      <w:szCs w:val="20"/>
    </w:rPr>
  </w:style>
  <w:style w:type="character" w:customStyle="1" w:styleId="BalloonTextChar">
    <w:name w:val="Balloon Text Char"/>
    <w:rPr>
      <w:rFonts w:ascii="Tahoma" w:eastAsia="Calibri" w:hAnsi="Tahoma" w:cs="Tahoma"/>
      <w:sz w:val="16"/>
      <w:szCs w:val="16"/>
    </w:rPr>
  </w:style>
  <w:style w:type="character" w:customStyle="1" w:styleId="BalloonTextChar1">
    <w:name w:val="Balloon Text Char1"/>
    <w:rPr>
      <w:rFonts w:ascii="Tahoma" w:eastAsia="Calibri" w:hAnsi="Tahoma" w:cs="Tahoma"/>
      <w:sz w:val="16"/>
      <w:szCs w:val="16"/>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rPr>
      <w:rFonts w:ascii="Times New Roman" w:eastAsia="Calibri" w:hAnsi="Times New Roman" w:cs="Times New Roman"/>
      <w:sz w:val="24"/>
    </w:rPr>
  </w:style>
  <w:style w:type="character" w:customStyle="1" w:styleId="BodyTextChar1">
    <w:name w:val="Body Text Char1"/>
    <w:rPr>
      <w:rFonts w:ascii="Times New Roman" w:eastAsia="Calibri" w:hAnsi="Times New Roman" w:cs="Times New Roman"/>
      <w:sz w:val="24"/>
    </w:rPr>
  </w:style>
  <w:style w:type="character" w:customStyle="1" w:styleId="PageNumber1">
    <w:name w:val="Page Number1"/>
    <w:basedOn w:val="DefaultParagraphFont"/>
  </w:style>
  <w:style w:type="character" w:customStyle="1" w:styleId="color4">
    <w:name w:val="color4"/>
    <w:basedOn w:val="DefaultParagraphFont"/>
  </w:style>
  <w:style w:type="character" w:customStyle="1" w:styleId="tblrowlbl1">
    <w:name w:val="tblrowlbl1"/>
    <w:rPr>
      <w:rFonts w:ascii="Arial" w:hAnsi="Arial" w:cs="Arial"/>
      <w:b/>
      <w:bCs/>
      <w:color w:val="000000"/>
      <w:sz w:val="18"/>
      <w:szCs w:val="18"/>
    </w:rPr>
  </w:style>
  <w:style w:type="character" w:customStyle="1" w:styleId="parahead1">
    <w:name w:val="parahead1"/>
    <w:rPr>
      <w:rFonts w:ascii="Verdana" w:hAnsi="Verdana"/>
      <w:b/>
      <w:bCs/>
      <w:color w:val="000000"/>
      <w:sz w:val="17"/>
      <w:szCs w:val="17"/>
    </w:rPr>
  </w:style>
  <w:style w:type="character" w:customStyle="1" w:styleId="TitleChar">
    <w:name w:val="Title Char"/>
    <w:rPr>
      <w:rFonts w:ascii="Times New Roman" w:eastAsia="Times New Roman" w:hAnsi="Times New Roman" w:cs="Times New Roman"/>
      <w:b/>
      <w:sz w:val="24"/>
      <w:szCs w:val="20"/>
    </w:rPr>
  </w:style>
  <w:style w:type="character" w:customStyle="1" w:styleId="CharChar3">
    <w:name w:val="Char Char3"/>
    <w:rPr>
      <w:sz w:val="24"/>
      <w:lang w:val="lt-LT" w:eastAsia="ar-SA" w:bidi="ar-SA"/>
    </w:rPr>
  </w:style>
  <w:style w:type="character" w:customStyle="1" w:styleId="BodyText3Char">
    <w:name w:val="Body Text 3 Char"/>
    <w:rPr>
      <w:rFonts w:ascii="Times New Roman" w:eastAsia="Times New Roman" w:hAnsi="Times New Roman" w:cs="Times New Roman"/>
      <w:sz w:val="16"/>
      <w:szCs w:val="16"/>
    </w:rPr>
  </w:style>
  <w:style w:type="character" w:customStyle="1" w:styleId="HTMLPreformattedChar">
    <w:name w:val="HTML Preformatted Char"/>
    <w:uiPriority w:val="99"/>
    <w:rPr>
      <w:rFonts w:ascii="Courier New" w:eastAsia="Times New Roman" w:hAnsi="Courier New" w:cs="Courier New"/>
      <w:sz w:val="20"/>
      <w:szCs w:val="20"/>
    </w:rPr>
  </w:style>
  <w:style w:type="character" w:customStyle="1" w:styleId="Stilius3Diagrama">
    <w:name w:val="Stilius3 Diagrama"/>
    <w:rPr>
      <w:rFonts w:ascii="Times New Roman" w:eastAsia="Calibri" w:hAnsi="Times New Roman" w:cs="Times New Roman"/>
    </w:rPr>
  </w:style>
  <w:style w:type="character" w:customStyle="1" w:styleId="CommentReference1">
    <w:name w:val="Comment Reference1"/>
    <w:rPr>
      <w:sz w:val="16"/>
      <w:szCs w:val="16"/>
    </w:rPr>
  </w:style>
  <w:style w:type="character" w:customStyle="1" w:styleId="Temosantrat1">
    <w:name w:val="Temos antraštė #1_"/>
    <w:rPr>
      <w:rFonts w:ascii="Times New Roman" w:eastAsia="Times New Roman" w:hAnsi="Times New Roman"/>
      <w:sz w:val="23"/>
      <w:szCs w:val="23"/>
    </w:rPr>
  </w:style>
  <w:style w:type="character" w:customStyle="1" w:styleId="Pagrindinistekstas">
    <w:name w:val="Pagrindinis tekstas_"/>
    <w:rPr>
      <w:rFonts w:ascii="Times New Roman" w:eastAsia="Times New Roman" w:hAnsi="Times New Roman"/>
      <w:sz w:val="23"/>
      <w:szCs w:val="23"/>
    </w:rPr>
  </w:style>
  <w:style w:type="character" w:customStyle="1" w:styleId="ListLabel1">
    <w:name w:val="ListLabel 1"/>
    <w:rPr>
      <w:b w:val="0"/>
      <w:i w:val="0"/>
      <w:strike/>
    </w:rPr>
  </w:style>
  <w:style w:type="character" w:customStyle="1" w:styleId="ListLabel2">
    <w:name w:val="ListLabel 2"/>
    <w:rPr>
      <w:b w:val="0"/>
      <w:sz w:val="24"/>
      <w:szCs w:val="24"/>
    </w:rPr>
  </w:style>
  <w:style w:type="character" w:customStyle="1" w:styleId="ListLabel3">
    <w:name w:val="ListLabel 3"/>
    <w:rPr>
      <w:b/>
    </w:rPr>
  </w:style>
  <w:style w:type="character" w:customStyle="1" w:styleId="ListLabel4">
    <w:name w:val="ListLabel 4"/>
    <w:rPr>
      <w:rFonts w:eastAsia="Calibri" w:cs="Times New Roman"/>
      <w:b w:val="0"/>
      <w:i w:val="0"/>
      <w:sz w:val="24"/>
      <w:szCs w:val="24"/>
    </w:rPr>
  </w:style>
  <w:style w:type="character" w:customStyle="1" w:styleId="ListLabel5">
    <w:name w:val="ListLabel 5"/>
    <w:rPr>
      <w:color w:val="00000A"/>
    </w:rPr>
  </w:style>
  <w:style w:type="character" w:customStyle="1" w:styleId="ListLabel6">
    <w:name w:val="ListLabel 6"/>
    <w:rPr>
      <w:i w:val="0"/>
    </w:rPr>
  </w:style>
  <w:style w:type="character" w:customStyle="1" w:styleId="ListLabel7">
    <w:name w:val="ListLabel 7"/>
    <w:rPr>
      <w:rFonts w:cs="Courier New"/>
    </w:rPr>
  </w:style>
  <w:style w:type="character" w:customStyle="1" w:styleId="ListLabel8">
    <w:name w:val="ListLabel 8"/>
    <w:rPr>
      <w:rFonts w:eastAsia="Times New Roman" w:cs="Times New Roman"/>
      <w:b/>
      <w:bCs/>
      <w:i w:val="0"/>
      <w:iCs w:val="0"/>
      <w:caps w:val="0"/>
      <w:smallCaps w:val="0"/>
      <w:strike w:val="0"/>
      <w:dstrike w:val="0"/>
      <w:color w:val="000000"/>
      <w:spacing w:val="0"/>
      <w:w w:val="100"/>
      <w:position w:val="0"/>
      <w:sz w:val="23"/>
      <w:szCs w:val="23"/>
      <w:u w:val="none"/>
      <w:vertAlign w:val="baseline"/>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ListLabel10">
    <w:name w:val="ListLabel 10"/>
    <w:rPr>
      <w:b w:val="0"/>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aliases w:val="Char Char,Char,Char Char Char Diagrama Diagrama Diagrama Diagrama Diagrama,Char Char Char Diagrama Diagrama Diagrama Diagrama Diagrama Diagrama Diagrama Diagrama Diagrama Diagrama, Char, Char Char, Char1,Char1,Footer Char2"/>
    <w:basedOn w:val="Normal"/>
    <w:qFormat/>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ommentText1">
    <w:name w:val="Comment Text1"/>
    <w:basedOn w:val="Normal"/>
    <w:rPr>
      <w:sz w:val="20"/>
      <w:szCs w:val="20"/>
    </w:rPr>
  </w:style>
  <w:style w:type="paragraph" w:styleId="Header">
    <w:name w:val="header"/>
    <w:basedOn w:val="Normal"/>
    <w:pPr>
      <w:widowControl w:val="0"/>
      <w:suppressLineNumbers/>
      <w:tabs>
        <w:tab w:val="center" w:pos="4153"/>
        <w:tab w:val="right" w:pos="8306"/>
      </w:tabs>
      <w:spacing w:after="20" w:line="100" w:lineRule="atLeast"/>
      <w:jc w:val="both"/>
    </w:pPr>
    <w:rPr>
      <w:szCs w:val="20"/>
    </w:rPr>
  </w:style>
  <w:style w:type="paragraph" w:styleId="Footer">
    <w:name w:val="footer"/>
    <w:basedOn w:val="Normal"/>
    <w:uiPriority w:val="99"/>
    <w:pPr>
      <w:suppressLineNumbers/>
      <w:tabs>
        <w:tab w:val="center" w:pos="4320"/>
        <w:tab w:val="right" w:pos="8640"/>
      </w:tabs>
      <w:spacing w:after="0" w:line="100" w:lineRule="atLeast"/>
    </w:pPr>
    <w:rPr>
      <w:szCs w:val="20"/>
    </w:rPr>
  </w:style>
  <w:style w:type="paragraph" w:styleId="BodyTextIndent3">
    <w:name w:val="Body Text Indent 3"/>
    <w:basedOn w:val="Normal"/>
    <w:pPr>
      <w:tabs>
        <w:tab w:val="left" w:pos="4536"/>
      </w:tabs>
      <w:spacing w:after="0" w:line="100" w:lineRule="atLeast"/>
      <w:ind w:firstLine="2268"/>
      <w:jc w:val="both"/>
    </w:pPr>
    <w:rPr>
      <w:rFonts w:ascii="Calibri" w:hAnsi="Calibri"/>
    </w:rPr>
  </w:style>
  <w:style w:type="paragraph" w:styleId="PlainText">
    <w:name w:val="Plain Text"/>
    <w:basedOn w:val="Normal"/>
    <w:pPr>
      <w:spacing w:after="0" w:line="100" w:lineRule="atLeast"/>
    </w:pPr>
    <w:rPr>
      <w:rFonts w:ascii="Courier New" w:hAnsi="Courier New" w:cs="Courier New"/>
    </w:rPr>
  </w:style>
  <w:style w:type="paragraph" w:customStyle="1" w:styleId="CommentSubject1">
    <w:name w:val="Comment Subject1"/>
    <w:basedOn w:val="CommentText1"/>
    <w:rPr>
      <w:sz w:val="24"/>
      <w:szCs w:val="22"/>
    </w:rPr>
  </w:style>
  <w:style w:type="paragraph" w:customStyle="1" w:styleId="Patvirtinta">
    <w:name w:val="Patvirtinta"/>
    <w:pPr>
      <w:tabs>
        <w:tab w:val="left" w:pos="1304"/>
        <w:tab w:val="left" w:pos="1457"/>
        <w:tab w:val="left" w:pos="1604"/>
        <w:tab w:val="left" w:pos="1757"/>
      </w:tabs>
      <w:suppressAutoHyphens/>
      <w:ind w:left="5953"/>
    </w:pPr>
    <w:rPr>
      <w:rFonts w:ascii="TimesLT" w:hAnsi="TimesLT"/>
      <w:lang w:val="en-US" w:eastAsia="ar-SA"/>
    </w:rPr>
  </w:style>
  <w:style w:type="paragraph" w:customStyle="1" w:styleId="BodyText1">
    <w:name w:val="Body Text1"/>
    <w:pPr>
      <w:suppressAutoHyphens/>
      <w:ind w:firstLine="312"/>
      <w:jc w:val="both"/>
    </w:pPr>
    <w:rPr>
      <w:rFonts w:ascii="TimesLT" w:hAnsi="TimesLT"/>
      <w:lang w:val="en-US" w:eastAsia="ar-SA"/>
    </w:rPr>
  </w:style>
  <w:style w:type="paragraph" w:customStyle="1" w:styleId="CentrBoldm">
    <w:name w:val="CentrBoldm"/>
    <w:basedOn w:val="Normal"/>
    <w:pPr>
      <w:spacing w:after="0" w:line="100" w:lineRule="atLeast"/>
      <w:jc w:val="center"/>
    </w:pPr>
    <w:rPr>
      <w:rFonts w:ascii="TimesLT" w:hAnsi="TimesLT"/>
      <w:b/>
      <w:bCs/>
      <w:sz w:val="20"/>
    </w:rPr>
  </w:style>
  <w:style w:type="paragraph" w:customStyle="1" w:styleId="MAZAS">
    <w:name w:val="MAZAS"/>
    <w:pPr>
      <w:suppressAutoHyphens/>
      <w:ind w:firstLine="312"/>
      <w:jc w:val="both"/>
    </w:pPr>
    <w:rPr>
      <w:rFonts w:ascii="TimesLT" w:hAnsi="TimesLT"/>
      <w:color w:val="000000"/>
      <w:sz w:val="8"/>
      <w:szCs w:val="8"/>
      <w:lang w:val="en-US" w:eastAsia="ar-SA"/>
    </w:rPr>
  </w:style>
  <w:style w:type="paragraph" w:styleId="BalloonText">
    <w:name w:val="Balloon Text"/>
    <w:basedOn w:val="Normal"/>
    <w:rPr>
      <w:rFonts w:ascii="Tahoma" w:hAnsi="Tahoma" w:cs="Tahoma"/>
      <w:sz w:val="16"/>
      <w:szCs w:val="16"/>
    </w:rPr>
  </w:style>
  <w:style w:type="paragraph" w:customStyle="1" w:styleId="linija">
    <w:name w:val="linija"/>
    <w:basedOn w:val="Normal"/>
    <w:pPr>
      <w:spacing w:before="100" w:after="100" w:line="100" w:lineRule="atLeast"/>
    </w:pPr>
  </w:style>
  <w:style w:type="paragraph" w:customStyle="1" w:styleId="pavadinimas1">
    <w:name w:val="pavadinimas1"/>
    <w:basedOn w:val="Normal"/>
    <w:pPr>
      <w:spacing w:before="100" w:after="100" w:line="100" w:lineRule="atLeast"/>
    </w:pPr>
  </w:style>
  <w:style w:type="paragraph" w:customStyle="1" w:styleId="bodytext0">
    <w:name w:val="bodytext"/>
    <w:basedOn w:val="Normal"/>
    <w:pPr>
      <w:spacing w:before="100" w:after="100" w:line="100" w:lineRule="atLeast"/>
    </w:pPr>
  </w:style>
  <w:style w:type="paragraph" w:customStyle="1" w:styleId="lentacentr">
    <w:name w:val="lentacentr"/>
    <w:basedOn w:val="Normal"/>
    <w:pPr>
      <w:spacing w:before="100" w:after="100" w:line="100" w:lineRule="atLeast"/>
    </w:pPr>
  </w:style>
  <w:style w:type="paragraph" w:customStyle="1" w:styleId="DiagramaCharCharDiagrama">
    <w:name w:val="Diagrama Char Char Diagrama"/>
    <w:basedOn w:val="Normal"/>
    <w:pPr>
      <w:spacing w:after="160" w:line="240" w:lineRule="exact"/>
    </w:pPr>
    <w:rPr>
      <w:rFonts w:ascii="Tahoma" w:hAnsi="Tahoma"/>
      <w:sz w:val="20"/>
      <w:szCs w:val="20"/>
    </w:rPr>
  </w:style>
  <w:style w:type="paragraph" w:customStyle="1" w:styleId="pavadinimas">
    <w:name w:val="pavadinimas"/>
    <w:basedOn w:val="Normal"/>
    <w:pPr>
      <w:spacing w:before="100" w:after="100" w:line="100" w:lineRule="atLeast"/>
    </w:pPr>
  </w:style>
  <w:style w:type="paragraph" w:styleId="Title">
    <w:name w:val="Title"/>
    <w:basedOn w:val="Normal"/>
    <w:next w:val="Subtitle"/>
    <w:qFormat/>
    <w:pPr>
      <w:spacing w:after="0" w:line="100" w:lineRule="atLeast"/>
      <w:jc w:val="center"/>
    </w:pPr>
    <w:rPr>
      <w:b/>
      <w:bCs/>
      <w:sz w:val="36"/>
      <w:szCs w:val="20"/>
    </w:rPr>
  </w:style>
  <w:style w:type="paragraph" w:styleId="Subtitle">
    <w:name w:val="Subtitle"/>
    <w:basedOn w:val="Heading"/>
    <w:next w:val="BodyText"/>
    <w:qFormat/>
    <w:pPr>
      <w:jc w:val="center"/>
    </w:pPr>
    <w:rPr>
      <w:i/>
      <w:iCs/>
    </w:rPr>
  </w:style>
  <w:style w:type="paragraph" w:styleId="BodyText3">
    <w:name w:val="Body Text 3"/>
    <w:basedOn w:val="Normal"/>
    <w:pPr>
      <w:spacing w:after="120" w:line="100" w:lineRule="atLeast"/>
    </w:pPr>
    <w:rPr>
      <w:sz w:val="16"/>
      <w:szCs w:val="16"/>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rPr>
  </w:style>
  <w:style w:type="paragraph" w:styleId="ListParagraph">
    <w:name w:val="List Paragraph"/>
    <w:aliases w:val="Bullet EY,List Paragraph1,List Paragraph2,Numbering,ERP-List Paragraph,List Paragraph11,List not in Table,Sąrašo pastraipa1,List Paragraph211,Bullet,Sąrašo pastraipa.Bullet,Sąrašo pastraipa;Bullet,Table of contents numbered"/>
    <w:basedOn w:val="Normal"/>
    <w:link w:val="ListParagraphChar"/>
    <w:uiPriority w:val="34"/>
    <w:qFormat/>
    <w:pPr>
      <w:ind w:left="1296"/>
    </w:pPr>
    <w:rPr>
      <w:rFonts w:cs="Times New Roman"/>
    </w:rPr>
  </w:style>
  <w:style w:type="paragraph" w:customStyle="1" w:styleId="Point1">
    <w:name w:val="Point 1"/>
    <w:basedOn w:val="Normal"/>
    <w:pPr>
      <w:spacing w:before="120" w:after="120" w:line="100" w:lineRule="atLeast"/>
      <w:ind w:left="1418" w:hanging="567"/>
      <w:jc w:val="both"/>
    </w:pPr>
    <w:rPr>
      <w:szCs w:val="20"/>
      <w:lang w:val="en-GB"/>
    </w:rPr>
  </w:style>
  <w:style w:type="paragraph" w:customStyle="1" w:styleId="Stilius3">
    <w:name w:val="Stilius3"/>
    <w:basedOn w:val="Normal"/>
    <w:pPr>
      <w:spacing w:before="200" w:after="0" w:line="100" w:lineRule="atLeast"/>
      <w:jc w:val="both"/>
    </w:pPr>
    <w:rPr>
      <w:sz w:val="22"/>
    </w:rPr>
  </w:style>
  <w:style w:type="paragraph" w:customStyle="1" w:styleId="font5">
    <w:name w:val="font5"/>
    <w:basedOn w:val="Normal"/>
    <w:pPr>
      <w:spacing w:before="100" w:after="100" w:line="100" w:lineRule="atLeast"/>
    </w:pPr>
    <w:rPr>
      <w:sz w:val="20"/>
      <w:szCs w:val="20"/>
    </w:rPr>
  </w:style>
  <w:style w:type="paragraph" w:customStyle="1" w:styleId="font6">
    <w:name w:val="font6"/>
    <w:basedOn w:val="Normal"/>
    <w:pPr>
      <w:spacing w:before="100" w:after="100" w:line="100" w:lineRule="atLeast"/>
    </w:pPr>
    <w:rPr>
      <w:sz w:val="20"/>
      <w:szCs w:val="20"/>
    </w:rPr>
  </w:style>
  <w:style w:type="paragraph" w:customStyle="1" w:styleId="font7">
    <w:name w:val="font7"/>
    <w:basedOn w:val="Normal"/>
    <w:pPr>
      <w:spacing w:before="100" w:after="100" w:line="100" w:lineRule="atLeast"/>
    </w:pPr>
    <w:rPr>
      <w:color w:val="333333"/>
      <w:sz w:val="20"/>
      <w:szCs w:val="20"/>
    </w:rPr>
  </w:style>
  <w:style w:type="paragraph" w:customStyle="1" w:styleId="font8">
    <w:name w:val="font8"/>
    <w:basedOn w:val="Normal"/>
    <w:pPr>
      <w:spacing w:before="100" w:after="100" w:line="100" w:lineRule="atLeast"/>
    </w:pPr>
    <w:rPr>
      <w:b/>
      <w:bCs/>
      <w:color w:val="333333"/>
      <w:sz w:val="20"/>
      <w:szCs w:val="20"/>
    </w:rPr>
  </w:style>
  <w:style w:type="paragraph" w:customStyle="1" w:styleId="font9">
    <w:name w:val="font9"/>
    <w:basedOn w:val="Normal"/>
    <w:pPr>
      <w:spacing w:before="100" w:after="100" w:line="100" w:lineRule="atLeast"/>
    </w:pPr>
    <w:rPr>
      <w:b/>
      <w:bCs/>
      <w:sz w:val="20"/>
      <w:szCs w:val="20"/>
    </w:rPr>
  </w:style>
  <w:style w:type="paragraph" w:customStyle="1" w:styleId="font10">
    <w:name w:val="font10"/>
    <w:basedOn w:val="Normal"/>
    <w:pPr>
      <w:spacing w:before="100" w:after="100" w:line="100" w:lineRule="atLeast"/>
    </w:pPr>
    <w:rPr>
      <w:b/>
      <w:bCs/>
      <w:sz w:val="20"/>
      <w:szCs w:val="20"/>
    </w:rPr>
  </w:style>
  <w:style w:type="paragraph" w:customStyle="1" w:styleId="font11">
    <w:name w:val="font11"/>
    <w:basedOn w:val="Normal"/>
    <w:pPr>
      <w:spacing w:before="100" w:after="100" w:line="100" w:lineRule="atLeast"/>
    </w:pPr>
    <w:rPr>
      <w:i/>
      <w:iCs/>
      <w:color w:val="333333"/>
      <w:sz w:val="20"/>
      <w:szCs w:val="20"/>
    </w:rPr>
  </w:style>
  <w:style w:type="paragraph" w:customStyle="1" w:styleId="font12">
    <w:name w:val="font12"/>
    <w:basedOn w:val="Normal"/>
    <w:pPr>
      <w:spacing w:before="100" w:after="100" w:line="100" w:lineRule="atLeast"/>
    </w:pPr>
    <w:rPr>
      <w:i/>
      <w:iCs/>
      <w:sz w:val="20"/>
      <w:szCs w:val="20"/>
    </w:rPr>
  </w:style>
  <w:style w:type="paragraph" w:customStyle="1" w:styleId="font13">
    <w:name w:val="font13"/>
    <w:basedOn w:val="Normal"/>
    <w:pPr>
      <w:spacing w:before="100" w:after="100" w:line="100" w:lineRule="atLeast"/>
    </w:pPr>
    <w:rPr>
      <w:b/>
      <w:bCs/>
      <w:sz w:val="22"/>
    </w:rPr>
  </w:style>
  <w:style w:type="paragraph" w:customStyle="1" w:styleId="font14">
    <w:name w:val="font14"/>
    <w:basedOn w:val="Normal"/>
    <w:pPr>
      <w:spacing w:before="100" w:after="100" w:line="100" w:lineRule="atLeast"/>
    </w:pPr>
    <w:rPr>
      <w:b/>
      <w:bCs/>
      <w:sz w:val="20"/>
      <w:szCs w:val="20"/>
    </w:rPr>
  </w:style>
  <w:style w:type="paragraph" w:customStyle="1" w:styleId="font15">
    <w:name w:val="font15"/>
    <w:basedOn w:val="Normal"/>
    <w:pPr>
      <w:spacing w:before="100" w:after="100" w:line="100" w:lineRule="atLeast"/>
    </w:pPr>
    <w:rPr>
      <w:color w:val="333333"/>
      <w:sz w:val="18"/>
      <w:szCs w:val="18"/>
    </w:rPr>
  </w:style>
  <w:style w:type="paragraph" w:customStyle="1" w:styleId="font16">
    <w:name w:val="font16"/>
    <w:basedOn w:val="Normal"/>
    <w:pPr>
      <w:spacing w:before="100" w:after="100" w:line="100" w:lineRule="atLeast"/>
    </w:pPr>
    <w:rPr>
      <w:b/>
      <w:bCs/>
      <w:i/>
      <w:iCs/>
      <w:sz w:val="20"/>
      <w:szCs w:val="20"/>
    </w:rPr>
  </w:style>
  <w:style w:type="paragraph" w:customStyle="1" w:styleId="font17">
    <w:name w:val="font17"/>
    <w:basedOn w:val="Normal"/>
    <w:pPr>
      <w:spacing w:before="100" w:after="100" w:line="100" w:lineRule="atLeast"/>
    </w:pPr>
    <w:rPr>
      <w:b/>
      <w:bCs/>
      <w:color w:val="000080"/>
      <w:sz w:val="20"/>
      <w:szCs w:val="20"/>
    </w:rPr>
  </w:style>
  <w:style w:type="paragraph" w:customStyle="1" w:styleId="font18">
    <w:name w:val="font18"/>
    <w:basedOn w:val="Normal"/>
    <w:pPr>
      <w:spacing w:before="100" w:after="100" w:line="100" w:lineRule="atLeast"/>
    </w:pPr>
    <w:rPr>
      <w:b/>
      <w:bCs/>
      <w:sz w:val="20"/>
      <w:szCs w:val="20"/>
    </w:rPr>
  </w:style>
  <w:style w:type="paragraph" w:customStyle="1" w:styleId="font19">
    <w:name w:val="font19"/>
    <w:basedOn w:val="Normal"/>
    <w:pPr>
      <w:spacing w:before="100" w:after="100" w:line="100" w:lineRule="atLeast"/>
    </w:pPr>
    <w:rPr>
      <w:sz w:val="20"/>
      <w:szCs w:val="20"/>
    </w:rPr>
  </w:style>
  <w:style w:type="paragraph" w:customStyle="1" w:styleId="font20">
    <w:name w:val="font20"/>
    <w:basedOn w:val="Normal"/>
    <w:pPr>
      <w:spacing w:before="100" w:after="100" w:line="100" w:lineRule="atLeast"/>
    </w:pPr>
    <w:rPr>
      <w:b/>
      <w:bCs/>
      <w:i/>
      <w:iCs/>
      <w:color w:val="333333"/>
      <w:sz w:val="20"/>
      <w:szCs w:val="20"/>
    </w:rPr>
  </w:style>
  <w:style w:type="paragraph" w:customStyle="1" w:styleId="font21">
    <w:name w:val="font21"/>
    <w:basedOn w:val="Normal"/>
    <w:pPr>
      <w:spacing w:before="100" w:after="100" w:line="100" w:lineRule="atLeast"/>
    </w:pPr>
    <w:rPr>
      <w:i/>
      <w:iCs/>
      <w:sz w:val="20"/>
      <w:szCs w:val="20"/>
    </w:rPr>
  </w:style>
  <w:style w:type="paragraph" w:customStyle="1" w:styleId="font22">
    <w:name w:val="font22"/>
    <w:basedOn w:val="Normal"/>
    <w:pPr>
      <w:spacing w:before="100" w:after="100" w:line="100" w:lineRule="atLeast"/>
    </w:pPr>
    <w:rPr>
      <w:b/>
      <w:bCs/>
      <w:i/>
      <w:iCs/>
      <w:sz w:val="20"/>
      <w:szCs w:val="20"/>
    </w:rPr>
  </w:style>
  <w:style w:type="paragraph" w:customStyle="1" w:styleId="font23">
    <w:name w:val="font23"/>
    <w:basedOn w:val="Normal"/>
    <w:pPr>
      <w:spacing w:before="100" w:after="100" w:line="100" w:lineRule="atLeast"/>
    </w:pPr>
    <w:rPr>
      <w:i/>
      <w:iCs/>
      <w:color w:val="333333"/>
      <w:sz w:val="18"/>
      <w:szCs w:val="18"/>
    </w:rPr>
  </w:style>
  <w:style w:type="paragraph" w:customStyle="1" w:styleId="font24">
    <w:name w:val="font24"/>
    <w:basedOn w:val="Normal"/>
    <w:pPr>
      <w:spacing w:before="100" w:after="100" w:line="100" w:lineRule="atLeast"/>
    </w:pPr>
    <w:rPr>
      <w:sz w:val="18"/>
      <w:szCs w:val="18"/>
    </w:rPr>
  </w:style>
  <w:style w:type="paragraph" w:customStyle="1" w:styleId="font25">
    <w:name w:val="font25"/>
    <w:basedOn w:val="Normal"/>
    <w:pPr>
      <w:spacing w:before="100" w:after="100" w:line="100" w:lineRule="atLeast"/>
    </w:pPr>
    <w:rPr>
      <w:rFonts w:ascii="Symbol" w:hAnsi="Symbol"/>
      <w:sz w:val="18"/>
      <w:szCs w:val="18"/>
    </w:rPr>
  </w:style>
  <w:style w:type="paragraph" w:customStyle="1" w:styleId="font26">
    <w:name w:val="font26"/>
    <w:basedOn w:val="Normal"/>
    <w:pPr>
      <w:spacing w:before="100" w:after="100" w:line="100" w:lineRule="atLeast"/>
    </w:pPr>
    <w:rPr>
      <w:sz w:val="18"/>
      <w:szCs w:val="18"/>
    </w:rPr>
  </w:style>
  <w:style w:type="paragraph" w:customStyle="1" w:styleId="font27">
    <w:name w:val="font27"/>
    <w:basedOn w:val="Normal"/>
    <w:pPr>
      <w:spacing w:before="100" w:after="100" w:line="100" w:lineRule="atLeast"/>
    </w:pPr>
    <w:rPr>
      <w:i/>
      <w:iCs/>
      <w:sz w:val="18"/>
      <w:szCs w:val="18"/>
    </w:rPr>
  </w:style>
  <w:style w:type="paragraph" w:customStyle="1" w:styleId="font28">
    <w:name w:val="font28"/>
    <w:basedOn w:val="Normal"/>
    <w:pPr>
      <w:spacing w:before="100" w:after="100" w:line="100" w:lineRule="atLeast"/>
    </w:pPr>
    <w:rPr>
      <w:color w:val="333333"/>
      <w:sz w:val="18"/>
      <w:szCs w:val="18"/>
    </w:rPr>
  </w:style>
  <w:style w:type="paragraph" w:customStyle="1" w:styleId="font29">
    <w:name w:val="font29"/>
    <w:basedOn w:val="Normal"/>
    <w:pPr>
      <w:spacing w:before="100" w:after="100" w:line="100" w:lineRule="atLeast"/>
    </w:pPr>
    <w:rPr>
      <w:rFonts w:ascii="Symbol" w:hAnsi="Symbol"/>
      <w:color w:val="333333"/>
      <w:sz w:val="18"/>
      <w:szCs w:val="18"/>
    </w:rPr>
  </w:style>
  <w:style w:type="paragraph" w:customStyle="1" w:styleId="font30">
    <w:name w:val="font30"/>
    <w:basedOn w:val="Normal"/>
    <w:pPr>
      <w:spacing w:before="100" w:after="100" w:line="100" w:lineRule="atLeast"/>
    </w:pPr>
    <w:rPr>
      <w:sz w:val="20"/>
      <w:szCs w:val="20"/>
    </w:rPr>
  </w:style>
  <w:style w:type="paragraph" w:customStyle="1" w:styleId="font31">
    <w:name w:val="font31"/>
    <w:basedOn w:val="Normal"/>
    <w:pPr>
      <w:spacing w:before="100" w:after="100" w:line="100" w:lineRule="atLeast"/>
    </w:pPr>
    <w:rPr>
      <w:b/>
      <w:bCs/>
      <w:sz w:val="20"/>
      <w:szCs w:val="20"/>
    </w:rPr>
  </w:style>
  <w:style w:type="paragraph" w:customStyle="1" w:styleId="font32">
    <w:name w:val="font32"/>
    <w:basedOn w:val="Normal"/>
    <w:pPr>
      <w:spacing w:before="100" w:after="100" w:line="100" w:lineRule="atLeast"/>
    </w:pPr>
    <w:rPr>
      <w:sz w:val="20"/>
      <w:szCs w:val="20"/>
    </w:rPr>
  </w:style>
  <w:style w:type="paragraph" w:customStyle="1" w:styleId="font33">
    <w:name w:val="font33"/>
    <w:basedOn w:val="Normal"/>
    <w:pPr>
      <w:spacing w:before="100" w:after="100" w:line="100" w:lineRule="atLeast"/>
    </w:pPr>
    <w:rPr>
      <w:rFonts w:ascii="SimSun" w:eastAsia="SimSun" w:hAnsi="SimSun"/>
      <w:sz w:val="20"/>
      <w:szCs w:val="20"/>
    </w:rPr>
  </w:style>
  <w:style w:type="paragraph" w:customStyle="1" w:styleId="font34">
    <w:name w:val="font34"/>
    <w:basedOn w:val="Normal"/>
    <w:pPr>
      <w:spacing w:before="100" w:after="100" w:line="100" w:lineRule="atLeast"/>
    </w:pPr>
    <w:rPr>
      <w:sz w:val="20"/>
      <w:szCs w:val="20"/>
    </w:rPr>
  </w:style>
  <w:style w:type="paragraph" w:customStyle="1" w:styleId="font35">
    <w:name w:val="font35"/>
    <w:basedOn w:val="Normal"/>
    <w:pPr>
      <w:spacing w:before="100" w:after="100" w:line="100" w:lineRule="atLeast"/>
    </w:pPr>
    <w:rPr>
      <w:b/>
      <w:bCs/>
      <w:sz w:val="20"/>
      <w:szCs w:val="2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83">
    <w:name w:val="xl8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18"/>
      <w:szCs w:val="18"/>
    </w:rPr>
  </w:style>
  <w:style w:type="paragraph" w:customStyle="1" w:styleId="xl84">
    <w:name w:val="xl84"/>
    <w:basedOn w:val="Normal"/>
    <w:pPr>
      <w:shd w:val="clear" w:color="auto" w:fill="FFFFFF"/>
      <w:spacing w:before="100" w:after="100" w:line="100" w:lineRule="atLeast"/>
    </w:p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88">
    <w:name w:val="xl8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89">
    <w:name w:val="xl8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2">
    <w:name w:val="xl9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3">
    <w:name w:val="xl93"/>
    <w:basedOn w:val="Normal"/>
    <w:pPr>
      <w:shd w:val="clear" w:color="auto" w:fill="FFFFFF"/>
      <w:spacing w:before="100" w:after="100" w:line="100" w:lineRule="atLeast"/>
    </w:p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02">
    <w:name w:val="xl10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3">
    <w:name w:val="xl10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4">
    <w:name w:val="xl104"/>
    <w:basedOn w:val="Normal"/>
    <w:pPr>
      <w:spacing w:before="100" w:after="100" w:line="100" w:lineRule="atLeast"/>
    </w:pPr>
  </w:style>
  <w:style w:type="paragraph" w:customStyle="1" w:styleId="xl105">
    <w:name w:val="xl10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color w:val="333333"/>
    </w:rPr>
  </w:style>
  <w:style w:type="paragraph" w:customStyle="1" w:styleId="xl108">
    <w:name w:val="xl108"/>
    <w:basedOn w:val="Normal"/>
    <w:pPr>
      <w:spacing w:before="100" w:after="100" w:line="100" w:lineRule="atLeast"/>
    </w:p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10">
    <w:name w:val="xl11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111">
    <w:name w:val="xl11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i/>
      <w:iCs/>
    </w:rPr>
  </w:style>
  <w:style w:type="paragraph" w:customStyle="1" w:styleId="xl115">
    <w:name w:val="xl11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16">
    <w:name w:val="xl11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2"/>
    </w:rPr>
  </w:style>
  <w:style w:type="paragraph" w:customStyle="1" w:styleId="xl117">
    <w:name w:val="xl1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sz w:val="22"/>
    </w:r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22">
    <w:name w:val="xl12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23">
    <w:name w:val="xl1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24">
    <w:name w:val="xl12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25">
    <w:name w:val="xl12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sz w:val="18"/>
      <w:szCs w:val="18"/>
    </w:r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30">
    <w:name w:val="xl13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31">
    <w:name w:val="xl1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32">
    <w:name w:val="xl1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i/>
      <w:iCs/>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134">
    <w:name w:val="xl1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35">
    <w:name w:val="xl13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36">
    <w:name w:val="xl13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37">
    <w:name w:val="xl13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38">
    <w:name w:val="xl13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39">
    <w:name w:val="xl1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40">
    <w:name w:val="xl140"/>
    <w:basedOn w:val="Normal"/>
    <w:pPr>
      <w:shd w:val="clear" w:color="auto" w:fill="FFFFFF"/>
      <w:spacing w:before="100" w:after="100" w:line="100" w:lineRule="atLeast"/>
    </w:pPr>
    <w:rPr>
      <w:color w:val="FFFFFF"/>
    </w:rPr>
  </w:style>
  <w:style w:type="paragraph" w:customStyle="1" w:styleId="xl141">
    <w:name w:val="xl14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42">
    <w:name w:val="xl14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43">
    <w:name w:val="xl14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44">
    <w:name w:val="xl144"/>
    <w:basedOn w:val="Normal"/>
    <w:pPr>
      <w:shd w:val="clear" w:color="auto" w:fill="FFFFFF"/>
      <w:spacing w:before="100" w:after="100" w:line="100" w:lineRule="atLeast"/>
    </w:pPr>
    <w:rPr>
      <w:color w:val="FFFFFF"/>
    </w:rPr>
  </w:style>
  <w:style w:type="paragraph" w:customStyle="1" w:styleId="xl145">
    <w:name w:val="xl1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46">
    <w:name w:val="xl146"/>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style>
  <w:style w:type="paragraph" w:customStyle="1" w:styleId="xl147">
    <w:name w:val="xl147"/>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48">
    <w:name w:val="xl148"/>
    <w:basedOn w:val="Normal"/>
    <w:pPr>
      <w:spacing w:before="100" w:after="100" w:line="100" w:lineRule="atLeast"/>
    </w:pPr>
  </w:style>
  <w:style w:type="paragraph" w:customStyle="1" w:styleId="xl149">
    <w:name w:val="xl14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50">
    <w:name w:val="xl15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51">
    <w:name w:val="xl15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52">
    <w:name w:val="xl15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53">
    <w:name w:val="xl153"/>
    <w:basedOn w:val="Normal"/>
    <w:pPr>
      <w:shd w:val="clear" w:color="auto" w:fill="FFFFFF"/>
      <w:spacing w:before="100" w:after="100" w:line="100" w:lineRule="atLeast"/>
    </w:pPr>
  </w:style>
  <w:style w:type="paragraph" w:customStyle="1" w:styleId="xl154">
    <w:name w:val="xl15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55">
    <w:name w:val="xl15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56">
    <w:name w:val="xl15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57">
    <w:name w:val="xl157"/>
    <w:basedOn w:val="Normal"/>
    <w:pPr>
      <w:shd w:val="clear" w:color="auto" w:fill="FFFFFF"/>
      <w:spacing w:before="100" w:after="100" w:line="100" w:lineRule="atLeast"/>
    </w:pPr>
  </w:style>
  <w:style w:type="paragraph" w:customStyle="1" w:styleId="xl158">
    <w:name w:val="xl158"/>
    <w:basedOn w:val="Normal"/>
    <w:pPr>
      <w:shd w:val="clear" w:color="auto" w:fill="FFFFFF"/>
      <w:spacing w:before="100" w:after="100" w:line="100" w:lineRule="atLeast"/>
    </w:pPr>
  </w:style>
  <w:style w:type="paragraph" w:customStyle="1" w:styleId="xl159">
    <w:name w:val="xl15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60">
    <w:name w:val="xl16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61">
    <w:name w:val="xl16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62">
    <w:name w:val="xl162"/>
    <w:basedOn w:val="Normal"/>
    <w:pPr>
      <w:shd w:val="clear" w:color="auto" w:fill="FFFFFF"/>
      <w:spacing w:before="100" w:after="100" w:line="100" w:lineRule="atLeast"/>
    </w:pPr>
  </w:style>
  <w:style w:type="paragraph" w:customStyle="1" w:styleId="xl163">
    <w:name w:val="xl16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64">
    <w:name w:val="xl16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65">
    <w:name w:val="xl165"/>
    <w:basedOn w:val="Normal"/>
    <w:pPr>
      <w:shd w:val="clear" w:color="auto" w:fill="FFFFFF"/>
      <w:spacing w:before="100" w:after="100" w:line="100" w:lineRule="atLeast"/>
    </w:pPr>
  </w:style>
  <w:style w:type="paragraph" w:customStyle="1" w:styleId="xl166">
    <w:name w:val="xl16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167">
    <w:name w:val="xl16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168">
    <w:name w:val="xl16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169">
    <w:name w:val="xl16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70">
    <w:name w:val="xl17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71">
    <w:name w:val="xl17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72">
    <w:name w:val="xl17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73">
    <w:name w:val="xl17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74">
    <w:name w:val="xl17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i/>
      <w:iCs/>
      <w:sz w:val="22"/>
    </w:rPr>
  </w:style>
  <w:style w:type="paragraph" w:customStyle="1" w:styleId="xl175">
    <w:name w:val="xl17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176">
    <w:name w:val="xl17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77">
    <w:name w:val="xl17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78">
    <w:name w:val="xl178"/>
    <w:basedOn w:val="Normal"/>
    <w:pPr>
      <w:shd w:val="clear" w:color="auto" w:fill="FFFFFF"/>
      <w:spacing w:before="100" w:after="100" w:line="100" w:lineRule="atLeast"/>
    </w:pPr>
    <w:rPr>
      <w:color w:val="FF0000"/>
    </w:rPr>
  </w:style>
  <w:style w:type="paragraph" w:customStyle="1" w:styleId="xl179">
    <w:name w:val="xl17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80">
    <w:name w:val="xl18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81">
    <w:name w:val="xl181"/>
    <w:basedOn w:val="Normal"/>
    <w:pPr>
      <w:shd w:val="clear" w:color="auto" w:fill="FFFFFF"/>
      <w:spacing w:before="100" w:after="100" w:line="100" w:lineRule="atLeast"/>
    </w:pPr>
    <w:rPr>
      <w:color w:val="FF0000"/>
    </w:rPr>
  </w:style>
  <w:style w:type="paragraph" w:customStyle="1" w:styleId="xl182">
    <w:name w:val="xl18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83">
    <w:name w:val="xl18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84">
    <w:name w:val="xl18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85">
    <w:name w:val="xl1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86">
    <w:name w:val="xl18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87">
    <w:name w:val="xl18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88">
    <w:name w:val="xl18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89">
    <w:name w:val="xl189"/>
    <w:basedOn w:val="Normal"/>
    <w:pPr>
      <w:shd w:val="clear" w:color="auto" w:fill="FFFF00"/>
      <w:spacing w:before="100" w:after="100" w:line="100" w:lineRule="atLeast"/>
    </w:pPr>
    <w:rPr>
      <w:color w:val="FFFFFF"/>
    </w:rPr>
  </w:style>
  <w:style w:type="paragraph" w:customStyle="1" w:styleId="xl190">
    <w:name w:val="xl190"/>
    <w:basedOn w:val="Normal"/>
    <w:pPr>
      <w:pBdr>
        <w:left w:val="single" w:sz="4" w:space="0" w:color="000000"/>
        <w:bottom w:val="single" w:sz="4" w:space="0" w:color="000000"/>
        <w:right w:val="single" w:sz="4" w:space="0" w:color="000000"/>
      </w:pBdr>
      <w:shd w:val="clear" w:color="auto" w:fill="FFFFFF"/>
      <w:spacing w:before="100" w:after="100" w:line="100" w:lineRule="atLeast"/>
    </w:pPr>
    <w:rPr>
      <w:b/>
      <w:bCs/>
      <w:i/>
      <w:iCs/>
    </w:rPr>
  </w:style>
  <w:style w:type="paragraph" w:customStyle="1" w:styleId="xl191">
    <w:name w:val="xl191"/>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2">
    <w:name w:val="xl192"/>
    <w:basedOn w:val="Normal"/>
    <w:pPr>
      <w:pBdr>
        <w:left w:val="single" w:sz="4" w:space="0" w:color="000000"/>
        <w:bottom w:val="single" w:sz="4" w:space="0" w:color="000000"/>
        <w:right w:val="single" w:sz="4" w:space="0" w:color="000000"/>
      </w:pBdr>
      <w:spacing w:before="100" w:after="100" w:line="100" w:lineRule="atLeast"/>
    </w:pPr>
    <w:rPr>
      <w:i/>
      <w:iCs/>
      <w:color w:val="333333"/>
    </w:rPr>
  </w:style>
  <w:style w:type="paragraph" w:customStyle="1" w:styleId="xl193">
    <w:name w:val="xl193"/>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4">
    <w:name w:val="xl194"/>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95">
    <w:name w:val="xl195"/>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6">
    <w:name w:val="xl196"/>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97">
    <w:name w:val="xl197"/>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8">
    <w:name w:val="xl198"/>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9">
    <w:name w:val="xl199"/>
    <w:basedOn w:val="Normal"/>
    <w:pPr>
      <w:spacing w:before="100" w:after="100" w:line="100" w:lineRule="atLeast"/>
    </w:pPr>
    <w:rPr>
      <w:color w:val="33CCCC"/>
    </w:rPr>
  </w:style>
  <w:style w:type="paragraph" w:customStyle="1" w:styleId="xl200">
    <w:name w:val="xl200"/>
    <w:basedOn w:val="Normal"/>
    <w:pPr>
      <w:pBdr>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01">
    <w:name w:val="xl201"/>
    <w:basedOn w:val="Normal"/>
    <w:pPr>
      <w:pBdr>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202">
    <w:name w:val="xl202"/>
    <w:basedOn w:val="Normal"/>
    <w:pPr>
      <w:shd w:val="clear" w:color="auto" w:fill="FFFFFF"/>
      <w:spacing w:before="100" w:after="100" w:line="100" w:lineRule="atLeast"/>
    </w:pPr>
  </w:style>
  <w:style w:type="paragraph" w:customStyle="1" w:styleId="xl203">
    <w:name w:val="xl20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04">
    <w:name w:val="xl20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i/>
      <w:iCs/>
    </w:rPr>
  </w:style>
  <w:style w:type="paragraph" w:customStyle="1" w:styleId="xl205">
    <w:name w:val="xl20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06">
    <w:name w:val="xl206"/>
    <w:basedOn w:val="Normal"/>
    <w:pPr>
      <w:spacing w:before="100" w:after="100" w:line="100" w:lineRule="atLeast"/>
    </w:pPr>
  </w:style>
  <w:style w:type="paragraph" w:customStyle="1" w:styleId="xl207">
    <w:name w:val="xl20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08">
    <w:name w:val="xl20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09">
    <w:name w:val="xl2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10">
    <w:name w:val="xl21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1">
    <w:name w:val="xl211"/>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2">
    <w:name w:val="xl21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13">
    <w:name w:val="xl21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color w:val="333333"/>
    </w:rPr>
  </w:style>
  <w:style w:type="paragraph" w:customStyle="1" w:styleId="xl214">
    <w:name w:val="xl21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15">
    <w:name w:val="xl21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16">
    <w:name w:val="xl21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217">
    <w:name w:val="xl21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8">
    <w:name w:val="xl218"/>
    <w:basedOn w:val="Normal"/>
    <w:pPr>
      <w:shd w:val="clear" w:color="auto" w:fill="FFFFFF"/>
      <w:spacing w:before="100" w:after="100" w:line="100" w:lineRule="atLeast"/>
    </w:pPr>
  </w:style>
  <w:style w:type="paragraph" w:customStyle="1" w:styleId="xl219">
    <w:name w:val="xl21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220">
    <w:name w:val="xl22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21">
    <w:name w:val="xl221"/>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22">
    <w:name w:val="xl22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23">
    <w:name w:val="xl22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24">
    <w:name w:val="xl22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25">
    <w:name w:val="xl22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26">
    <w:name w:val="xl22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27">
    <w:name w:val="xl22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228">
    <w:name w:val="xl22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29">
    <w:name w:val="xl22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30">
    <w:name w:val="xl23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31">
    <w:name w:val="xl231"/>
    <w:basedOn w:val="Normal"/>
    <w:pPr>
      <w:pBdr>
        <w:top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32">
    <w:name w:val="xl2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33">
    <w:name w:val="xl2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34">
    <w:name w:val="xl2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235">
    <w:name w:val="xl23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236">
    <w:name w:val="xl23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37">
    <w:name w:val="xl23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38">
    <w:name w:val="xl23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39">
    <w:name w:val="xl2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color w:val="333333"/>
    </w:rPr>
  </w:style>
  <w:style w:type="paragraph" w:customStyle="1" w:styleId="xl240">
    <w:name w:val="xl24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41">
    <w:name w:val="xl24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42">
    <w:name w:val="xl24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43">
    <w:name w:val="xl24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44">
    <w:name w:val="xl244"/>
    <w:basedOn w:val="Normal"/>
    <w:pPr>
      <w:shd w:val="clear" w:color="auto" w:fill="00FF00"/>
      <w:spacing w:before="100" w:after="100" w:line="100" w:lineRule="atLeast"/>
    </w:pPr>
    <w:rPr>
      <w:color w:val="FFFFFF"/>
    </w:rPr>
  </w:style>
  <w:style w:type="paragraph" w:customStyle="1" w:styleId="xl245">
    <w:name w:val="xl2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46">
    <w:name w:val="xl246"/>
    <w:basedOn w:val="Normal"/>
    <w:pPr>
      <w:shd w:val="clear" w:color="auto" w:fill="00FF00"/>
      <w:spacing w:before="100" w:after="100" w:line="100" w:lineRule="atLeast"/>
    </w:pPr>
    <w:rPr>
      <w:color w:val="FFFFFF"/>
    </w:rPr>
  </w:style>
  <w:style w:type="paragraph" w:customStyle="1" w:styleId="xl247">
    <w:name w:val="xl24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48">
    <w:name w:val="xl24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249">
    <w:name w:val="xl24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50">
    <w:name w:val="xl250"/>
    <w:basedOn w:val="Normal"/>
    <w:pPr>
      <w:shd w:val="clear" w:color="auto" w:fill="33CCCC"/>
      <w:spacing w:before="100" w:after="100" w:line="100" w:lineRule="atLeast"/>
    </w:pPr>
    <w:rPr>
      <w:color w:val="FFFFFF"/>
    </w:rPr>
  </w:style>
  <w:style w:type="paragraph" w:customStyle="1" w:styleId="xl251">
    <w:name w:val="xl251"/>
    <w:basedOn w:val="Normal"/>
    <w:pPr>
      <w:shd w:val="clear" w:color="auto" w:fill="33CCCC"/>
      <w:spacing w:before="100" w:after="100" w:line="100" w:lineRule="atLeast"/>
    </w:pPr>
    <w:rPr>
      <w:color w:val="FFFFFF"/>
    </w:rPr>
  </w:style>
  <w:style w:type="paragraph" w:customStyle="1" w:styleId="xl252">
    <w:name w:val="xl25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sz w:val="18"/>
      <w:szCs w:val="18"/>
    </w:rPr>
  </w:style>
  <w:style w:type="paragraph" w:customStyle="1" w:styleId="xl253">
    <w:name w:val="xl25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54">
    <w:name w:val="xl25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18"/>
      <w:szCs w:val="18"/>
    </w:rPr>
  </w:style>
  <w:style w:type="paragraph" w:customStyle="1" w:styleId="xl255">
    <w:name w:val="xl255"/>
    <w:basedOn w:val="Normal"/>
    <w:pPr>
      <w:spacing w:before="100" w:after="100" w:line="100" w:lineRule="atLeast"/>
    </w:pPr>
  </w:style>
  <w:style w:type="paragraph" w:customStyle="1" w:styleId="xl256">
    <w:name w:val="xl25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57">
    <w:name w:val="xl257"/>
    <w:basedOn w:val="Normal"/>
    <w:pPr>
      <w:spacing w:before="100" w:after="100" w:line="100" w:lineRule="atLeast"/>
    </w:pPr>
  </w:style>
  <w:style w:type="paragraph" w:customStyle="1" w:styleId="xl258">
    <w:name w:val="xl25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18"/>
      <w:szCs w:val="18"/>
    </w:rPr>
  </w:style>
  <w:style w:type="paragraph" w:customStyle="1" w:styleId="xl259">
    <w:name w:val="xl25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60">
    <w:name w:val="xl26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61">
    <w:name w:val="xl26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sz w:val="16"/>
      <w:szCs w:val="16"/>
    </w:rPr>
  </w:style>
  <w:style w:type="paragraph" w:customStyle="1" w:styleId="xl262">
    <w:name w:val="xl26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sz w:val="16"/>
      <w:szCs w:val="16"/>
    </w:rPr>
  </w:style>
  <w:style w:type="paragraph" w:customStyle="1" w:styleId="xl263">
    <w:name w:val="xl26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64">
    <w:name w:val="xl26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i/>
      <w:iCs/>
    </w:rPr>
  </w:style>
  <w:style w:type="paragraph" w:customStyle="1" w:styleId="xl265">
    <w:name w:val="xl26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66">
    <w:name w:val="xl26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67">
    <w:name w:val="xl26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68">
    <w:name w:val="xl26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269">
    <w:name w:val="xl26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70">
    <w:name w:val="xl27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71">
    <w:name w:val="xl27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72">
    <w:name w:val="xl27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73">
    <w:name w:val="xl27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74">
    <w:name w:val="xl27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75">
    <w:name w:val="xl27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sz w:val="18"/>
      <w:szCs w:val="18"/>
    </w:rPr>
  </w:style>
  <w:style w:type="paragraph" w:customStyle="1" w:styleId="xl276">
    <w:name w:val="xl27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77">
    <w:name w:val="xl27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18"/>
      <w:szCs w:val="18"/>
    </w:rPr>
  </w:style>
  <w:style w:type="paragraph" w:customStyle="1" w:styleId="xl278">
    <w:name w:val="xl27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79">
    <w:name w:val="xl27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color w:val="FF0000"/>
    </w:rPr>
  </w:style>
  <w:style w:type="paragraph" w:customStyle="1" w:styleId="xl280">
    <w:name w:val="xl28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81">
    <w:name w:val="xl28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282">
    <w:name w:val="xl28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83">
    <w:name w:val="xl28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84">
    <w:name w:val="xl284"/>
    <w:basedOn w:val="Normal"/>
    <w:pPr>
      <w:shd w:val="clear" w:color="auto" w:fill="FFFFFF"/>
      <w:spacing w:before="100" w:after="100" w:line="100" w:lineRule="atLeast"/>
    </w:pPr>
  </w:style>
  <w:style w:type="paragraph" w:customStyle="1" w:styleId="xl285">
    <w:name w:val="xl2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86">
    <w:name w:val="xl28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87">
    <w:name w:val="xl28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88">
    <w:name w:val="xl28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89">
    <w:name w:val="xl28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color w:val="333333"/>
    </w:rPr>
  </w:style>
  <w:style w:type="paragraph" w:customStyle="1" w:styleId="xl290">
    <w:name w:val="xl29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91">
    <w:name w:val="xl291"/>
    <w:basedOn w:val="Normal"/>
    <w:pPr>
      <w:spacing w:before="100" w:after="100" w:line="100" w:lineRule="atLeast"/>
    </w:pPr>
  </w:style>
  <w:style w:type="paragraph" w:customStyle="1" w:styleId="xl292">
    <w:name w:val="xl292"/>
    <w:basedOn w:val="Normal"/>
    <w:pPr>
      <w:spacing w:before="100" w:after="100" w:line="100" w:lineRule="atLeast"/>
      <w:jc w:val="center"/>
    </w:pPr>
  </w:style>
  <w:style w:type="paragraph" w:customStyle="1" w:styleId="xl293">
    <w:name w:val="xl293"/>
    <w:basedOn w:val="Normal"/>
    <w:pPr>
      <w:spacing w:before="100" w:after="100" w:line="100" w:lineRule="atLeast"/>
    </w:pPr>
  </w:style>
  <w:style w:type="paragraph" w:customStyle="1" w:styleId="xl294">
    <w:name w:val="xl294"/>
    <w:basedOn w:val="Normal"/>
    <w:pPr>
      <w:spacing w:before="100" w:after="100" w:line="100" w:lineRule="atLeast"/>
    </w:pPr>
    <w:rPr>
      <w:color w:val="333333"/>
    </w:rPr>
  </w:style>
  <w:style w:type="paragraph" w:customStyle="1" w:styleId="xl295">
    <w:name w:val="xl295"/>
    <w:basedOn w:val="Normal"/>
    <w:pPr>
      <w:spacing w:before="100" w:after="100" w:line="100" w:lineRule="atLeast"/>
      <w:jc w:val="center"/>
    </w:pPr>
  </w:style>
  <w:style w:type="paragraph" w:customStyle="1" w:styleId="xl296">
    <w:name w:val="xl296"/>
    <w:basedOn w:val="Normal"/>
    <w:pPr>
      <w:spacing w:before="100" w:after="100" w:line="100" w:lineRule="atLeast"/>
      <w:jc w:val="center"/>
    </w:pPr>
    <w:rPr>
      <w:b/>
      <w:bCs/>
      <w:color w:val="333333"/>
    </w:rPr>
  </w:style>
  <w:style w:type="paragraph" w:customStyle="1" w:styleId="xl297">
    <w:name w:val="xl297"/>
    <w:basedOn w:val="Normal"/>
    <w:pPr>
      <w:spacing w:before="100" w:after="100" w:line="100" w:lineRule="atLeast"/>
      <w:jc w:val="center"/>
    </w:pPr>
  </w:style>
  <w:style w:type="paragraph" w:customStyle="1" w:styleId="xl298">
    <w:name w:val="xl29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99">
    <w:name w:val="xl29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00">
    <w:name w:val="xl30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1">
    <w:name w:val="xl3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2">
    <w:name w:val="xl30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03">
    <w:name w:val="xl30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4">
    <w:name w:val="xl30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5">
    <w:name w:val="xl30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6">
    <w:name w:val="xl30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7">
    <w:name w:val="xl30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8">
    <w:name w:val="xl30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9">
    <w:name w:val="xl30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0">
    <w:name w:val="xl31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1">
    <w:name w:val="xl31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2">
    <w:name w:val="xl31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3">
    <w:name w:val="xl31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4">
    <w:name w:val="xl31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5">
    <w:name w:val="xl31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6">
    <w:name w:val="xl31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7">
    <w:name w:val="xl3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8">
    <w:name w:val="xl31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9">
    <w:name w:val="xl31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0">
    <w:name w:val="xl32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1">
    <w:name w:val="xl32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2">
    <w:name w:val="xl32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23">
    <w:name w:val="xl3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24">
    <w:name w:val="xl32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25">
    <w:name w:val="xl32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6">
    <w:name w:val="xl32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7">
    <w:name w:val="xl32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8">
    <w:name w:val="xl32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9">
    <w:name w:val="xl32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0">
    <w:name w:val="xl33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31">
    <w:name w:val="xl33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2">
    <w:name w:val="xl33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3">
    <w:name w:val="xl33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4">
    <w:name w:val="xl33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5">
    <w:name w:val="xl33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6">
    <w:name w:val="xl33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7">
    <w:name w:val="xl33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8">
    <w:name w:val="xl33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9">
    <w:name w:val="xl3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0">
    <w:name w:val="xl34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1">
    <w:name w:val="xl34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2">
    <w:name w:val="xl34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43">
    <w:name w:val="xl34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44">
    <w:name w:val="xl34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45">
    <w:name w:val="xl34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46">
    <w:name w:val="xl34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47">
    <w:name w:val="xl34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8">
    <w:name w:val="xl348"/>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49">
    <w:name w:val="xl34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0">
    <w:name w:val="xl350"/>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1">
    <w:name w:val="xl35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2">
    <w:name w:val="xl35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3">
    <w:name w:val="xl35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4">
    <w:name w:val="xl35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5">
    <w:name w:val="xl35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6">
    <w:name w:val="xl35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7">
    <w:name w:val="xl357"/>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8">
    <w:name w:val="xl35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9">
    <w:name w:val="xl35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60">
    <w:name w:val="xl360"/>
    <w:basedOn w:val="Normal"/>
    <w:pPr>
      <w:pBdr>
        <w:top w:val="single" w:sz="4" w:space="0" w:color="000000"/>
        <w:left w:val="single" w:sz="4" w:space="0" w:color="000000"/>
        <w:bottom w:val="single" w:sz="4" w:space="0" w:color="000000"/>
      </w:pBdr>
      <w:shd w:val="clear" w:color="auto" w:fill="99CCFF"/>
      <w:spacing w:before="100" w:after="100" w:line="100" w:lineRule="atLeast"/>
    </w:pPr>
    <w:rPr>
      <w:b/>
      <w:bCs/>
    </w:rPr>
  </w:style>
  <w:style w:type="paragraph" w:customStyle="1" w:styleId="xl361">
    <w:name w:val="xl36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2">
    <w:name w:val="xl36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63">
    <w:name w:val="xl36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4">
    <w:name w:val="xl36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5">
    <w:name w:val="xl365"/>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6">
    <w:name w:val="xl36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7">
    <w:name w:val="xl367"/>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8">
    <w:name w:val="xl36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9">
    <w:name w:val="xl36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0">
    <w:name w:val="xl37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1">
    <w:name w:val="xl37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2">
    <w:name w:val="xl37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373">
    <w:name w:val="xl37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374">
    <w:name w:val="xl37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rPr>
  </w:style>
  <w:style w:type="paragraph" w:customStyle="1" w:styleId="xl375">
    <w:name w:val="xl37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rPr>
      <w:b/>
      <w:bCs/>
    </w:rPr>
  </w:style>
  <w:style w:type="paragraph" w:customStyle="1" w:styleId="xl376">
    <w:name w:val="xl376"/>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77">
    <w:name w:val="xl377"/>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style>
  <w:style w:type="paragraph" w:customStyle="1" w:styleId="xl378">
    <w:name w:val="xl37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color w:val="333333"/>
    </w:rPr>
  </w:style>
  <w:style w:type="paragraph" w:customStyle="1" w:styleId="xl379">
    <w:name w:val="xl37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0">
    <w:name w:val="xl380"/>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color w:val="333333"/>
    </w:rPr>
  </w:style>
  <w:style w:type="paragraph" w:customStyle="1" w:styleId="xl381">
    <w:name w:val="xl381"/>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2">
    <w:name w:val="xl382"/>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3">
    <w:name w:val="xl383"/>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4">
    <w:name w:val="xl384"/>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5">
    <w:name w:val="xl385"/>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6">
    <w:name w:val="xl38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7">
    <w:name w:val="xl387"/>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rPr>
  </w:style>
  <w:style w:type="paragraph" w:customStyle="1" w:styleId="xl388">
    <w:name w:val="xl38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rPr>
      <w:b/>
      <w:bCs/>
    </w:rPr>
  </w:style>
  <w:style w:type="paragraph" w:customStyle="1" w:styleId="xl389">
    <w:name w:val="xl38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0">
    <w:name w:val="xl390"/>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style>
  <w:style w:type="paragraph" w:customStyle="1" w:styleId="xl391">
    <w:name w:val="xl391"/>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2">
    <w:name w:val="xl392"/>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3">
    <w:name w:val="xl393"/>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4">
    <w:name w:val="xl39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395">
    <w:name w:val="xl39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96">
    <w:name w:val="xl39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97">
    <w:name w:val="xl39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98">
    <w:name w:val="xl39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99">
    <w:name w:val="xl39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0">
    <w:name w:val="xl40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1">
    <w:name w:val="xl4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2">
    <w:name w:val="xl40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3">
    <w:name w:val="xl40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4">
    <w:name w:val="xl40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405">
    <w:name w:val="xl40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406">
    <w:name w:val="xl40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407">
    <w:name w:val="xl407"/>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08">
    <w:name w:val="xl40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09">
    <w:name w:val="xl4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410">
    <w:name w:val="xl41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11">
    <w:name w:val="xl41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12">
    <w:name w:val="xl41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13">
    <w:name w:val="xl413"/>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4">
    <w:name w:val="xl41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color w:val="333333"/>
    </w:rPr>
  </w:style>
  <w:style w:type="paragraph" w:customStyle="1" w:styleId="xl415">
    <w:name w:val="xl41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6">
    <w:name w:val="xl41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17">
    <w:name w:val="xl4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418">
    <w:name w:val="xl41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9">
    <w:name w:val="xl41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0">
    <w:name w:val="xl42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421">
    <w:name w:val="xl42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2">
    <w:name w:val="xl422"/>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3">
    <w:name w:val="xl4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24">
    <w:name w:val="xl42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25">
    <w:name w:val="xl42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color w:val="333333"/>
    </w:rPr>
  </w:style>
  <w:style w:type="paragraph" w:customStyle="1" w:styleId="xl426">
    <w:name w:val="xl426"/>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27">
    <w:name w:val="xl42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28">
    <w:name w:val="xl42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429">
    <w:name w:val="xl42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font0">
    <w:name w:val="font0"/>
    <w:basedOn w:val="Normal"/>
    <w:pPr>
      <w:spacing w:before="100" w:after="100" w:line="100" w:lineRule="atLeast"/>
    </w:pPr>
    <w:rPr>
      <w:rFonts w:ascii="Calibri" w:hAnsi="Calibri" w:cs="Calibri"/>
      <w:sz w:val="22"/>
    </w:rPr>
  </w:style>
  <w:style w:type="paragraph" w:customStyle="1" w:styleId="font36">
    <w:name w:val="font36"/>
    <w:basedOn w:val="Normal"/>
    <w:pPr>
      <w:spacing w:before="100" w:after="100" w:line="100" w:lineRule="atLeast"/>
    </w:pPr>
    <w:rPr>
      <w:rFonts w:ascii="Calibri" w:hAnsi="Calibri" w:cs="Calibri"/>
      <w:sz w:val="20"/>
      <w:szCs w:val="20"/>
    </w:rPr>
  </w:style>
  <w:style w:type="paragraph" w:customStyle="1" w:styleId="font37">
    <w:name w:val="font37"/>
    <w:basedOn w:val="Normal"/>
    <w:pPr>
      <w:spacing w:before="100" w:after="100" w:line="100" w:lineRule="atLeast"/>
    </w:pPr>
    <w:rPr>
      <w:sz w:val="20"/>
      <w:szCs w:val="20"/>
    </w:rPr>
  </w:style>
  <w:style w:type="paragraph" w:customStyle="1" w:styleId="font38">
    <w:name w:val="font38"/>
    <w:basedOn w:val="Normal"/>
    <w:pPr>
      <w:spacing w:before="100" w:after="100" w:line="100" w:lineRule="atLeast"/>
    </w:pPr>
  </w:style>
  <w:style w:type="paragraph" w:customStyle="1" w:styleId="font39">
    <w:name w:val="font39"/>
    <w:basedOn w:val="Normal"/>
    <w:pPr>
      <w:spacing w:before="100" w:after="100" w:line="100" w:lineRule="atLeast"/>
    </w:pPr>
    <w:rPr>
      <w:b/>
      <w:bCs/>
      <w:sz w:val="22"/>
    </w:rPr>
  </w:style>
  <w:style w:type="paragraph" w:customStyle="1" w:styleId="font40">
    <w:name w:val="font40"/>
    <w:basedOn w:val="Normal"/>
    <w:pPr>
      <w:spacing w:before="100" w:after="100" w:line="100" w:lineRule="atLeast"/>
    </w:pPr>
    <w:rPr>
      <w:color w:val="FFFF00"/>
      <w:sz w:val="20"/>
      <w:szCs w:val="20"/>
    </w:rPr>
  </w:style>
  <w:style w:type="paragraph" w:customStyle="1" w:styleId="font41">
    <w:name w:val="font41"/>
    <w:basedOn w:val="Normal"/>
    <w:pPr>
      <w:spacing w:before="100" w:after="100" w:line="100" w:lineRule="atLeast"/>
    </w:pPr>
    <w:rPr>
      <w:rFonts w:ascii="Tahoma" w:hAnsi="Tahoma" w:cs="Tahoma"/>
      <w:b/>
      <w:bCs/>
      <w:sz w:val="18"/>
      <w:szCs w:val="18"/>
    </w:rPr>
  </w:style>
  <w:style w:type="paragraph" w:customStyle="1" w:styleId="xl430">
    <w:name w:val="xl43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1">
    <w:name w:val="xl4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2">
    <w:name w:val="xl4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3">
    <w:name w:val="xl4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4">
    <w:name w:val="xl4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5">
    <w:name w:val="xl43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36">
    <w:name w:val="xl43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37">
    <w:name w:val="xl437"/>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38">
    <w:name w:val="xl438"/>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line="100" w:lineRule="atLeast"/>
      <w:jc w:val="center"/>
    </w:pPr>
    <w:rPr>
      <w:b/>
      <w:bCs/>
      <w:sz w:val="20"/>
      <w:szCs w:val="20"/>
    </w:rPr>
  </w:style>
  <w:style w:type="paragraph" w:customStyle="1" w:styleId="xl439">
    <w:name w:val="xl43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color w:val="FF0000"/>
      <w:sz w:val="20"/>
      <w:szCs w:val="20"/>
    </w:rPr>
  </w:style>
  <w:style w:type="paragraph" w:customStyle="1" w:styleId="xl440">
    <w:name w:val="xl440"/>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pPr>
    <w:rPr>
      <w:b/>
      <w:bCs/>
      <w:sz w:val="20"/>
      <w:szCs w:val="20"/>
    </w:rPr>
  </w:style>
  <w:style w:type="paragraph" w:customStyle="1" w:styleId="xl441">
    <w:name w:val="xl441"/>
    <w:basedOn w:val="Normal"/>
    <w:pPr>
      <w:pBdr>
        <w:top w:val="single" w:sz="4" w:space="0" w:color="000000"/>
        <w:left w:val="single" w:sz="4" w:space="0" w:color="000000"/>
        <w:bottom w:val="single" w:sz="4" w:space="0" w:color="000000"/>
        <w:right w:val="single" w:sz="4" w:space="0" w:color="000000"/>
      </w:pBdr>
      <w:shd w:val="clear" w:color="auto" w:fill="B6DDE8"/>
      <w:spacing w:before="100" w:after="100" w:line="100" w:lineRule="atLeast"/>
      <w:jc w:val="center"/>
    </w:pPr>
    <w:rPr>
      <w:b/>
      <w:bCs/>
      <w:sz w:val="20"/>
      <w:szCs w:val="20"/>
    </w:rPr>
  </w:style>
  <w:style w:type="paragraph" w:customStyle="1" w:styleId="xl442">
    <w:name w:val="xl442"/>
    <w:basedOn w:val="Normal"/>
    <w:pPr>
      <w:pBdr>
        <w:top w:val="single" w:sz="4" w:space="0" w:color="000000"/>
        <w:left w:val="single" w:sz="4" w:space="0" w:color="000000"/>
        <w:bottom w:val="single" w:sz="4" w:space="0" w:color="000000"/>
        <w:right w:val="single" w:sz="4" w:space="0" w:color="000000"/>
      </w:pBdr>
      <w:shd w:val="clear" w:color="auto" w:fill="93CDDD"/>
      <w:spacing w:before="100" w:after="100" w:line="100" w:lineRule="atLeast"/>
      <w:jc w:val="center"/>
    </w:pPr>
    <w:rPr>
      <w:b/>
      <w:bCs/>
      <w:sz w:val="20"/>
      <w:szCs w:val="20"/>
    </w:rPr>
  </w:style>
  <w:style w:type="paragraph" w:customStyle="1" w:styleId="xl443">
    <w:name w:val="xl443"/>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sz w:val="20"/>
      <w:szCs w:val="20"/>
    </w:rPr>
  </w:style>
  <w:style w:type="paragraph" w:customStyle="1" w:styleId="xl444">
    <w:name w:val="xl444"/>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45">
    <w:name w:val="xl4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46">
    <w:name w:val="xl446"/>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47">
    <w:name w:val="xl44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48">
    <w:name w:val="xl44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49">
    <w:name w:val="xl44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50">
    <w:name w:val="xl45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51">
    <w:name w:val="xl451"/>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52">
    <w:name w:val="xl452"/>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b/>
      <w:bCs/>
      <w:sz w:val="20"/>
      <w:szCs w:val="20"/>
    </w:rPr>
  </w:style>
  <w:style w:type="paragraph" w:customStyle="1" w:styleId="xl453">
    <w:name w:val="xl453"/>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b/>
      <w:bCs/>
      <w:sz w:val="20"/>
      <w:szCs w:val="20"/>
    </w:rPr>
  </w:style>
  <w:style w:type="paragraph" w:customStyle="1" w:styleId="xl454">
    <w:name w:val="xl454"/>
    <w:basedOn w:val="Normal"/>
    <w:pPr>
      <w:pBdr>
        <w:top w:val="single" w:sz="4" w:space="0" w:color="000000"/>
        <w:left w:val="single" w:sz="4" w:space="0" w:color="000000"/>
        <w:right w:val="single" w:sz="4" w:space="0" w:color="000000"/>
      </w:pBdr>
      <w:shd w:val="clear" w:color="auto" w:fill="FFFF00"/>
      <w:spacing w:before="100" w:after="100" w:line="100" w:lineRule="atLeast"/>
    </w:pPr>
    <w:rPr>
      <w:sz w:val="20"/>
      <w:szCs w:val="20"/>
    </w:rPr>
  </w:style>
  <w:style w:type="paragraph" w:customStyle="1" w:styleId="xl455">
    <w:name w:val="xl455"/>
    <w:basedOn w:val="Normal"/>
    <w:pPr>
      <w:pBdr>
        <w:left w:val="single" w:sz="4" w:space="0" w:color="000000"/>
        <w:bottom w:val="single" w:sz="4" w:space="0" w:color="000000"/>
        <w:right w:val="single" w:sz="4" w:space="0" w:color="000000"/>
      </w:pBdr>
      <w:spacing w:before="100" w:after="100" w:line="100" w:lineRule="atLeast"/>
    </w:pPr>
  </w:style>
  <w:style w:type="paragraph" w:customStyle="1" w:styleId="xl456">
    <w:name w:val="xl45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18"/>
      <w:szCs w:val="18"/>
    </w:rPr>
  </w:style>
  <w:style w:type="paragraph" w:customStyle="1" w:styleId="xl457">
    <w:name w:val="xl457"/>
    <w:basedOn w:val="Normal"/>
    <w:pPr>
      <w:spacing w:before="100" w:after="100" w:line="100" w:lineRule="atLeast"/>
    </w:pPr>
    <w:rPr>
      <w:color w:val="FF0000"/>
    </w:rPr>
  </w:style>
  <w:style w:type="paragraph" w:customStyle="1" w:styleId="xl458">
    <w:name w:val="xl45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sz w:val="20"/>
      <w:szCs w:val="20"/>
    </w:rPr>
  </w:style>
  <w:style w:type="paragraph" w:customStyle="1" w:styleId="xl459">
    <w:name w:val="xl45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20"/>
      <w:szCs w:val="20"/>
    </w:rPr>
  </w:style>
  <w:style w:type="paragraph" w:customStyle="1" w:styleId="xl460">
    <w:name w:val="xl46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20"/>
      <w:szCs w:val="20"/>
    </w:rPr>
  </w:style>
  <w:style w:type="paragraph" w:customStyle="1" w:styleId="xl461">
    <w:name w:val="xl46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62">
    <w:name w:val="xl46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63">
    <w:name w:val="xl46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64">
    <w:name w:val="xl46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0"/>
      <w:szCs w:val="20"/>
    </w:rPr>
  </w:style>
  <w:style w:type="paragraph" w:customStyle="1" w:styleId="xl465">
    <w:name w:val="xl465"/>
    <w:basedOn w:val="Normal"/>
    <w:pPr>
      <w:spacing w:before="100" w:after="100" w:line="100" w:lineRule="atLeast"/>
    </w:pPr>
  </w:style>
  <w:style w:type="paragraph" w:customStyle="1" w:styleId="xl466">
    <w:name w:val="xl46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0"/>
      <w:szCs w:val="20"/>
    </w:rPr>
  </w:style>
  <w:style w:type="paragraph" w:customStyle="1" w:styleId="xl467">
    <w:name w:val="xl46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styleId="Revision">
    <w:name w:val="Revision"/>
    <w:pPr>
      <w:suppressAutoHyphens/>
    </w:pPr>
    <w:rPr>
      <w:rFonts w:eastAsia="Calibri"/>
      <w:sz w:val="24"/>
      <w:szCs w:val="22"/>
      <w:lang w:eastAsia="ar-SA"/>
    </w:rPr>
  </w:style>
  <w:style w:type="paragraph" w:styleId="NoSpacing">
    <w:name w:val="No Spacing"/>
    <w:link w:val="NoSpacingChar"/>
    <w:uiPriority w:val="1"/>
    <w:qFormat/>
    <w:pPr>
      <w:suppressAutoHyphens/>
    </w:pPr>
    <w:rPr>
      <w:rFonts w:eastAsia="Calibri"/>
      <w:sz w:val="24"/>
      <w:szCs w:val="22"/>
      <w:lang w:eastAsia="ar-SA"/>
    </w:rPr>
  </w:style>
  <w:style w:type="paragraph" w:customStyle="1" w:styleId="Temosantrat10">
    <w:name w:val="Temos antraštė #1"/>
    <w:basedOn w:val="Normal"/>
    <w:pPr>
      <w:shd w:val="clear" w:color="auto" w:fill="FFFFFF"/>
      <w:spacing w:after="240" w:line="0" w:lineRule="atLeast"/>
    </w:pPr>
    <w:rPr>
      <w:sz w:val="23"/>
      <w:szCs w:val="23"/>
    </w:rPr>
  </w:style>
  <w:style w:type="paragraph" w:customStyle="1" w:styleId="Pagrindinistekstas0">
    <w:name w:val="Pagrindinis tekstas"/>
    <w:basedOn w:val="Normal"/>
    <w:pPr>
      <w:shd w:val="clear" w:color="auto" w:fill="FFFFFF"/>
      <w:spacing w:before="300" w:after="840" w:line="0" w:lineRule="atLeast"/>
    </w:pPr>
    <w:rPr>
      <w:sz w:val="23"/>
      <w:szCs w:val="23"/>
    </w:rPr>
  </w:style>
  <w:style w:type="paragraph" w:customStyle="1" w:styleId="TableContents">
    <w:name w:val="Table Contents"/>
    <w:basedOn w:val="Normal"/>
    <w:pPr>
      <w:suppressLineNumbers/>
    </w:pPr>
  </w:style>
  <w:style w:type="paragraph" w:customStyle="1" w:styleId="Sraopastraipa">
    <w:name w:val="Sąrašo pastraipa"/>
    <w:aliases w:val="List Paragraph Red,Buletai,List Paragraph21,lp1,Bullet 1,Use Case List Paragraph,List Paragraph111,Paragraph,List Paragraph3,Lentele,List Paragraph22,List Paragraph221"/>
    <w:basedOn w:val="Normal"/>
    <w:link w:val="SraopastraipaDiagrama"/>
    <w:qFormat/>
    <w:rsid w:val="00447F76"/>
    <w:pPr>
      <w:suppressAutoHyphens w:val="0"/>
      <w:spacing w:after="160" w:line="256" w:lineRule="auto"/>
      <w:ind w:left="720"/>
      <w:contextualSpacing/>
    </w:pPr>
    <w:rPr>
      <w:rFonts w:ascii="Calibri" w:eastAsia="Calibri" w:hAnsi="Calibri" w:cs="Times New Roman"/>
      <w:color w:val="auto"/>
      <w:sz w:val="22"/>
      <w:szCs w:val="22"/>
      <w:lang w:val="lt-LT" w:eastAsia="en-US"/>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ist Paragraph3 Diagrama,Lentele Diagrama"/>
    <w:link w:val="Sraopastraipa"/>
    <w:locked/>
    <w:rsid w:val="00447F76"/>
    <w:rPr>
      <w:rFonts w:ascii="Calibri" w:eastAsia="Calibri" w:hAnsi="Calibri"/>
      <w:sz w:val="22"/>
      <w:szCs w:val="22"/>
      <w:lang w:val="lt-LT" w:eastAsia="en-US" w:bidi="ar-SA"/>
    </w:rPr>
  </w:style>
  <w:style w:type="character" w:customStyle="1" w:styleId="t638">
    <w:name w:val="t638"/>
    <w:basedOn w:val="DefaultParagraphFont"/>
    <w:rsid w:val="007C2E6A"/>
  </w:style>
  <w:style w:type="character" w:customStyle="1" w:styleId="t639">
    <w:name w:val="t639"/>
    <w:basedOn w:val="DefaultParagraphFont"/>
    <w:rsid w:val="007C2E6A"/>
  </w:style>
  <w:style w:type="character" w:customStyle="1" w:styleId="t640">
    <w:name w:val="t640"/>
    <w:basedOn w:val="DefaultParagraphFont"/>
    <w:rsid w:val="007C2E6A"/>
  </w:style>
  <w:style w:type="character" w:customStyle="1" w:styleId="t641">
    <w:name w:val="t641"/>
    <w:basedOn w:val="DefaultParagraphFont"/>
    <w:rsid w:val="007C2E6A"/>
  </w:style>
  <w:style w:type="character" w:customStyle="1" w:styleId="t642">
    <w:name w:val="t642"/>
    <w:basedOn w:val="DefaultParagraphFont"/>
    <w:rsid w:val="007C2E6A"/>
  </w:style>
  <w:style w:type="character" w:customStyle="1" w:styleId="t643">
    <w:name w:val="t643"/>
    <w:basedOn w:val="DefaultParagraphFont"/>
    <w:rsid w:val="007C2E6A"/>
  </w:style>
  <w:style w:type="character" w:customStyle="1" w:styleId="t644">
    <w:name w:val="t644"/>
    <w:basedOn w:val="DefaultParagraphFont"/>
    <w:rsid w:val="007C2E6A"/>
  </w:style>
  <w:style w:type="character" w:customStyle="1" w:styleId="t645">
    <w:name w:val="t645"/>
    <w:basedOn w:val="DefaultParagraphFont"/>
    <w:rsid w:val="007C2E6A"/>
  </w:style>
  <w:style w:type="character" w:customStyle="1" w:styleId="t647">
    <w:name w:val="t647"/>
    <w:basedOn w:val="DefaultParagraphFont"/>
    <w:rsid w:val="007C2E6A"/>
  </w:style>
  <w:style w:type="character" w:customStyle="1" w:styleId="t648">
    <w:name w:val="t648"/>
    <w:basedOn w:val="DefaultParagraphFont"/>
    <w:rsid w:val="007C2E6A"/>
  </w:style>
  <w:style w:type="character" w:customStyle="1" w:styleId="t649">
    <w:name w:val="t649"/>
    <w:basedOn w:val="DefaultParagraphFont"/>
    <w:rsid w:val="007C2E6A"/>
  </w:style>
  <w:style w:type="character" w:customStyle="1" w:styleId="t650">
    <w:name w:val="t650"/>
    <w:basedOn w:val="DefaultParagraphFont"/>
    <w:rsid w:val="007C2E6A"/>
  </w:style>
  <w:style w:type="character" w:customStyle="1" w:styleId="t651">
    <w:name w:val="t651"/>
    <w:basedOn w:val="DefaultParagraphFont"/>
    <w:rsid w:val="007C2E6A"/>
  </w:style>
  <w:style w:type="character" w:customStyle="1" w:styleId="t652">
    <w:name w:val="t652"/>
    <w:basedOn w:val="DefaultParagraphFont"/>
    <w:rsid w:val="007C2E6A"/>
  </w:style>
  <w:style w:type="character" w:customStyle="1" w:styleId="t653">
    <w:name w:val="t653"/>
    <w:basedOn w:val="DefaultParagraphFont"/>
    <w:rsid w:val="007C2E6A"/>
  </w:style>
  <w:style w:type="character" w:customStyle="1" w:styleId="t654">
    <w:name w:val="t654"/>
    <w:basedOn w:val="DefaultParagraphFont"/>
    <w:rsid w:val="007C2E6A"/>
  </w:style>
  <w:style w:type="character" w:customStyle="1" w:styleId="t655">
    <w:name w:val="t655"/>
    <w:basedOn w:val="DefaultParagraphFont"/>
    <w:rsid w:val="007C2E6A"/>
  </w:style>
  <w:style w:type="character" w:customStyle="1" w:styleId="t656">
    <w:name w:val="t656"/>
    <w:basedOn w:val="DefaultParagraphFont"/>
    <w:rsid w:val="007C2E6A"/>
  </w:style>
  <w:style w:type="character" w:customStyle="1" w:styleId="t657">
    <w:name w:val="t657"/>
    <w:basedOn w:val="DefaultParagraphFont"/>
    <w:rsid w:val="007C2E6A"/>
  </w:style>
  <w:style w:type="character" w:customStyle="1" w:styleId="t658">
    <w:name w:val="t658"/>
    <w:basedOn w:val="DefaultParagraphFont"/>
    <w:rsid w:val="007C2E6A"/>
  </w:style>
  <w:style w:type="character" w:customStyle="1" w:styleId="t690">
    <w:name w:val="t690"/>
    <w:basedOn w:val="DefaultParagraphFont"/>
    <w:rsid w:val="007C2E6A"/>
  </w:style>
  <w:style w:type="character" w:customStyle="1" w:styleId="t691">
    <w:name w:val="t691"/>
    <w:basedOn w:val="DefaultParagraphFont"/>
    <w:rsid w:val="007C2E6A"/>
  </w:style>
  <w:style w:type="character" w:customStyle="1" w:styleId="t692">
    <w:name w:val="t692"/>
    <w:basedOn w:val="DefaultParagraphFont"/>
    <w:rsid w:val="007C2E6A"/>
  </w:style>
  <w:style w:type="character" w:customStyle="1" w:styleId="t693">
    <w:name w:val="t693"/>
    <w:basedOn w:val="DefaultParagraphFont"/>
    <w:rsid w:val="007C2E6A"/>
  </w:style>
  <w:style w:type="character" w:customStyle="1" w:styleId="t694">
    <w:name w:val="t694"/>
    <w:basedOn w:val="DefaultParagraphFont"/>
    <w:rsid w:val="007C2E6A"/>
  </w:style>
  <w:style w:type="character" w:customStyle="1" w:styleId="t695">
    <w:name w:val="t695"/>
    <w:basedOn w:val="DefaultParagraphFont"/>
    <w:rsid w:val="007C2E6A"/>
  </w:style>
  <w:style w:type="character" w:customStyle="1" w:styleId="t696">
    <w:name w:val="t696"/>
    <w:basedOn w:val="DefaultParagraphFont"/>
    <w:rsid w:val="007C2E6A"/>
  </w:style>
  <w:style w:type="character" w:customStyle="1" w:styleId="t697">
    <w:name w:val="t697"/>
    <w:basedOn w:val="DefaultParagraphFont"/>
    <w:rsid w:val="007C2E6A"/>
  </w:style>
  <w:style w:type="character" w:customStyle="1" w:styleId="t698">
    <w:name w:val="t698"/>
    <w:basedOn w:val="DefaultParagraphFont"/>
    <w:rsid w:val="007C2E6A"/>
  </w:style>
  <w:style w:type="character" w:customStyle="1" w:styleId="t699">
    <w:name w:val="t699"/>
    <w:basedOn w:val="DefaultParagraphFont"/>
    <w:rsid w:val="007C2E6A"/>
  </w:style>
  <w:style w:type="character" w:customStyle="1" w:styleId="t700">
    <w:name w:val="t700"/>
    <w:basedOn w:val="DefaultParagraphFont"/>
    <w:rsid w:val="007C2E6A"/>
  </w:style>
  <w:style w:type="character" w:customStyle="1" w:styleId="t701">
    <w:name w:val="t701"/>
    <w:basedOn w:val="DefaultParagraphFont"/>
    <w:rsid w:val="007C2E6A"/>
  </w:style>
  <w:style w:type="character" w:customStyle="1" w:styleId="t702">
    <w:name w:val="t702"/>
    <w:basedOn w:val="DefaultParagraphFont"/>
    <w:rsid w:val="007C2E6A"/>
  </w:style>
  <w:style w:type="character" w:customStyle="1" w:styleId="t703">
    <w:name w:val="t703"/>
    <w:basedOn w:val="DefaultParagraphFont"/>
    <w:rsid w:val="007C2E6A"/>
  </w:style>
  <w:style w:type="character" w:customStyle="1" w:styleId="t704">
    <w:name w:val="t704"/>
    <w:basedOn w:val="DefaultParagraphFont"/>
    <w:rsid w:val="007C2E6A"/>
  </w:style>
  <w:style w:type="character" w:customStyle="1" w:styleId="t705">
    <w:name w:val="t705"/>
    <w:basedOn w:val="DefaultParagraphFont"/>
    <w:rsid w:val="007C2E6A"/>
  </w:style>
  <w:style w:type="character" w:customStyle="1" w:styleId="t706">
    <w:name w:val="t706"/>
    <w:basedOn w:val="DefaultParagraphFont"/>
    <w:rsid w:val="007C2E6A"/>
  </w:style>
  <w:style w:type="character" w:customStyle="1" w:styleId="t707">
    <w:name w:val="t707"/>
    <w:basedOn w:val="DefaultParagraphFont"/>
    <w:rsid w:val="007C2E6A"/>
  </w:style>
  <w:style w:type="character" w:customStyle="1" w:styleId="t708">
    <w:name w:val="t708"/>
    <w:basedOn w:val="DefaultParagraphFont"/>
    <w:rsid w:val="007C2E6A"/>
  </w:style>
  <w:style w:type="character" w:customStyle="1" w:styleId="t709">
    <w:name w:val="t709"/>
    <w:basedOn w:val="DefaultParagraphFont"/>
    <w:rsid w:val="007C2E6A"/>
  </w:style>
  <w:style w:type="character" w:customStyle="1" w:styleId="t710">
    <w:name w:val="t710"/>
    <w:basedOn w:val="DefaultParagraphFont"/>
    <w:rsid w:val="007C2E6A"/>
  </w:style>
  <w:style w:type="character" w:customStyle="1" w:styleId="t711">
    <w:name w:val="t711"/>
    <w:basedOn w:val="DefaultParagraphFont"/>
    <w:rsid w:val="007C2E6A"/>
  </w:style>
  <w:style w:type="character" w:customStyle="1" w:styleId="t712">
    <w:name w:val="t712"/>
    <w:basedOn w:val="DefaultParagraphFont"/>
    <w:rsid w:val="007C2E6A"/>
  </w:style>
  <w:style w:type="character" w:customStyle="1" w:styleId="t713">
    <w:name w:val="t713"/>
    <w:basedOn w:val="DefaultParagraphFont"/>
    <w:rsid w:val="007C2E6A"/>
  </w:style>
  <w:style w:type="character" w:customStyle="1" w:styleId="t714">
    <w:name w:val="t714"/>
    <w:basedOn w:val="DefaultParagraphFont"/>
    <w:rsid w:val="007C2E6A"/>
  </w:style>
  <w:style w:type="character" w:customStyle="1" w:styleId="t715">
    <w:name w:val="t715"/>
    <w:basedOn w:val="DefaultParagraphFont"/>
    <w:rsid w:val="007C2E6A"/>
  </w:style>
  <w:style w:type="character" w:customStyle="1" w:styleId="t716">
    <w:name w:val="t716"/>
    <w:basedOn w:val="DefaultParagraphFont"/>
    <w:rsid w:val="007C2E6A"/>
  </w:style>
  <w:style w:type="character" w:customStyle="1" w:styleId="t717">
    <w:name w:val="t717"/>
    <w:basedOn w:val="DefaultParagraphFont"/>
    <w:rsid w:val="007C2E6A"/>
  </w:style>
  <w:style w:type="character" w:customStyle="1" w:styleId="t718">
    <w:name w:val="t718"/>
    <w:basedOn w:val="DefaultParagraphFont"/>
    <w:rsid w:val="007C2E6A"/>
  </w:style>
  <w:style w:type="character" w:customStyle="1" w:styleId="t719">
    <w:name w:val="t719"/>
    <w:basedOn w:val="DefaultParagraphFont"/>
    <w:rsid w:val="007C2E6A"/>
  </w:style>
  <w:style w:type="character" w:customStyle="1" w:styleId="t720">
    <w:name w:val="t720"/>
    <w:basedOn w:val="DefaultParagraphFont"/>
    <w:rsid w:val="007C2E6A"/>
  </w:style>
  <w:style w:type="character" w:customStyle="1" w:styleId="t721">
    <w:name w:val="t721"/>
    <w:basedOn w:val="DefaultParagraphFont"/>
    <w:rsid w:val="007C2E6A"/>
  </w:style>
  <w:style w:type="character" w:customStyle="1" w:styleId="t722">
    <w:name w:val="t722"/>
    <w:basedOn w:val="DefaultParagraphFont"/>
    <w:rsid w:val="007C2E6A"/>
  </w:style>
  <w:style w:type="character" w:customStyle="1" w:styleId="t723">
    <w:name w:val="t723"/>
    <w:basedOn w:val="DefaultParagraphFont"/>
    <w:rsid w:val="007C2E6A"/>
  </w:style>
  <w:style w:type="character" w:customStyle="1" w:styleId="t724">
    <w:name w:val="t724"/>
    <w:basedOn w:val="DefaultParagraphFont"/>
    <w:rsid w:val="007C2E6A"/>
  </w:style>
  <w:style w:type="character" w:customStyle="1" w:styleId="t725">
    <w:name w:val="t725"/>
    <w:basedOn w:val="DefaultParagraphFont"/>
    <w:rsid w:val="007C2E6A"/>
  </w:style>
  <w:style w:type="character" w:customStyle="1" w:styleId="t726">
    <w:name w:val="t726"/>
    <w:basedOn w:val="DefaultParagraphFont"/>
    <w:rsid w:val="007C2E6A"/>
  </w:style>
  <w:style w:type="character" w:customStyle="1" w:styleId="t727">
    <w:name w:val="t727"/>
    <w:basedOn w:val="DefaultParagraphFont"/>
    <w:rsid w:val="007C2E6A"/>
  </w:style>
  <w:style w:type="character" w:customStyle="1" w:styleId="t728">
    <w:name w:val="t728"/>
    <w:basedOn w:val="DefaultParagraphFont"/>
    <w:rsid w:val="007C2E6A"/>
  </w:style>
  <w:style w:type="character" w:customStyle="1" w:styleId="t729">
    <w:name w:val="t729"/>
    <w:basedOn w:val="DefaultParagraphFont"/>
    <w:rsid w:val="007C2E6A"/>
  </w:style>
  <w:style w:type="character" w:customStyle="1" w:styleId="t730">
    <w:name w:val="t730"/>
    <w:basedOn w:val="DefaultParagraphFont"/>
    <w:rsid w:val="007C2E6A"/>
  </w:style>
  <w:style w:type="character" w:customStyle="1" w:styleId="t731">
    <w:name w:val="t731"/>
    <w:basedOn w:val="DefaultParagraphFont"/>
    <w:rsid w:val="007C2E6A"/>
  </w:style>
  <w:style w:type="character" w:customStyle="1" w:styleId="t732">
    <w:name w:val="t732"/>
    <w:basedOn w:val="DefaultParagraphFont"/>
    <w:rsid w:val="007C2E6A"/>
  </w:style>
  <w:style w:type="character" w:customStyle="1" w:styleId="t733">
    <w:name w:val="t733"/>
    <w:basedOn w:val="DefaultParagraphFont"/>
    <w:rsid w:val="007C2E6A"/>
  </w:style>
  <w:style w:type="character" w:customStyle="1" w:styleId="t734">
    <w:name w:val="t734"/>
    <w:basedOn w:val="DefaultParagraphFont"/>
    <w:rsid w:val="007C2E6A"/>
  </w:style>
  <w:style w:type="character" w:customStyle="1" w:styleId="t735">
    <w:name w:val="t735"/>
    <w:basedOn w:val="DefaultParagraphFont"/>
    <w:rsid w:val="007C2E6A"/>
  </w:style>
  <w:style w:type="character" w:customStyle="1" w:styleId="t736">
    <w:name w:val="t736"/>
    <w:basedOn w:val="DefaultParagraphFont"/>
    <w:rsid w:val="007C2E6A"/>
  </w:style>
  <w:style w:type="character" w:customStyle="1" w:styleId="t737">
    <w:name w:val="t737"/>
    <w:basedOn w:val="DefaultParagraphFont"/>
    <w:rsid w:val="007C2E6A"/>
  </w:style>
  <w:style w:type="character" w:customStyle="1" w:styleId="t738">
    <w:name w:val="t738"/>
    <w:basedOn w:val="DefaultParagraphFont"/>
    <w:rsid w:val="007C2E6A"/>
  </w:style>
  <w:style w:type="character" w:customStyle="1" w:styleId="t739">
    <w:name w:val="t739"/>
    <w:basedOn w:val="DefaultParagraphFont"/>
    <w:rsid w:val="007C2E6A"/>
  </w:style>
  <w:style w:type="character" w:customStyle="1" w:styleId="t740">
    <w:name w:val="t740"/>
    <w:basedOn w:val="DefaultParagraphFont"/>
    <w:rsid w:val="007C2E6A"/>
  </w:style>
  <w:style w:type="character" w:customStyle="1" w:styleId="t741">
    <w:name w:val="t741"/>
    <w:basedOn w:val="DefaultParagraphFont"/>
    <w:rsid w:val="007C2E6A"/>
  </w:style>
  <w:style w:type="character" w:customStyle="1" w:styleId="t857">
    <w:name w:val="t857"/>
    <w:basedOn w:val="DefaultParagraphFont"/>
    <w:rsid w:val="001A317E"/>
  </w:style>
  <w:style w:type="character" w:customStyle="1" w:styleId="t858">
    <w:name w:val="t858"/>
    <w:basedOn w:val="DefaultParagraphFont"/>
    <w:rsid w:val="001A317E"/>
  </w:style>
  <w:style w:type="character" w:customStyle="1" w:styleId="t859">
    <w:name w:val="t859"/>
    <w:basedOn w:val="DefaultParagraphFont"/>
    <w:rsid w:val="001A317E"/>
  </w:style>
  <w:style w:type="character" w:customStyle="1" w:styleId="t860">
    <w:name w:val="t860"/>
    <w:basedOn w:val="DefaultParagraphFont"/>
    <w:rsid w:val="001A317E"/>
  </w:style>
  <w:style w:type="character" w:customStyle="1" w:styleId="t862">
    <w:name w:val="t862"/>
    <w:basedOn w:val="DefaultParagraphFont"/>
    <w:rsid w:val="001A317E"/>
  </w:style>
  <w:style w:type="character" w:customStyle="1" w:styleId="t863">
    <w:name w:val="t863"/>
    <w:basedOn w:val="DefaultParagraphFont"/>
    <w:rsid w:val="001A317E"/>
  </w:style>
  <w:style w:type="character" w:customStyle="1" w:styleId="t864">
    <w:name w:val="t864"/>
    <w:basedOn w:val="DefaultParagraphFont"/>
    <w:rsid w:val="001A317E"/>
  </w:style>
  <w:style w:type="character" w:customStyle="1" w:styleId="t865">
    <w:name w:val="t865"/>
    <w:basedOn w:val="DefaultParagraphFont"/>
    <w:rsid w:val="001A317E"/>
  </w:style>
  <w:style w:type="character" w:customStyle="1" w:styleId="t866">
    <w:name w:val="t866"/>
    <w:basedOn w:val="DefaultParagraphFont"/>
    <w:rsid w:val="001A317E"/>
  </w:style>
  <w:style w:type="character" w:customStyle="1" w:styleId="t867">
    <w:name w:val="t867"/>
    <w:basedOn w:val="DefaultParagraphFont"/>
    <w:rsid w:val="001A317E"/>
  </w:style>
  <w:style w:type="character" w:customStyle="1" w:styleId="t868">
    <w:name w:val="t868"/>
    <w:basedOn w:val="DefaultParagraphFont"/>
    <w:rsid w:val="001A317E"/>
  </w:style>
  <w:style w:type="character" w:customStyle="1" w:styleId="t869">
    <w:name w:val="t869"/>
    <w:basedOn w:val="DefaultParagraphFont"/>
    <w:rsid w:val="001A317E"/>
  </w:style>
  <w:style w:type="character" w:customStyle="1" w:styleId="t870">
    <w:name w:val="t870"/>
    <w:basedOn w:val="DefaultParagraphFont"/>
    <w:rsid w:val="001A317E"/>
  </w:style>
  <w:style w:type="character" w:customStyle="1" w:styleId="t871">
    <w:name w:val="t871"/>
    <w:basedOn w:val="DefaultParagraphFont"/>
    <w:rsid w:val="001A317E"/>
  </w:style>
  <w:style w:type="character" w:customStyle="1" w:styleId="t872">
    <w:name w:val="t872"/>
    <w:basedOn w:val="DefaultParagraphFont"/>
    <w:rsid w:val="001A317E"/>
  </w:style>
  <w:style w:type="character" w:customStyle="1" w:styleId="t873">
    <w:name w:val="t873"/>
    <w:basedOn w:val="DefaultParagraphFont"/>
    <w:rsid w:val="001A317E"/>
  </w:style>
  <w:style w:type="character" w:customStyle="1" w:styleId="t874">
    <w:name w:val="t874"/>
    <w:basedOn w:val="DefaultParagraphFont"/>
    <w:rsid w:val="001A317E"/>
  </w:style>
  <w:style w:type="character" w:customStyle="1" w:styleId="t875">
    <w:name w:val="t875"/>
    <w:basedOn w:val="DefaultParagraphFont"/>
    <w:rsid w:val="001A317E"/>
  </w:style>
  <w:style w:type="character" w:customStyle="1" w:styleId="t876">
    <w:name w:val="t876"/>
    <w:basedOn w:val="DefaultParagraphFont"/>
    <w:rsid w:val="001A317E"/>
  </w:style>
  <w:style w:type="character" w:customStyle="1" w:styleId="t877">
    <w:name w:val="t877"/>
    <w:basedOn w:val="DefaultParagraphFont"/>
    <w:rsid w:val="001A317E"/>
  </w:style>
  <w:style w:type="character" w:customStyle="1" w:styleId="t878">
    <w:name w:val="t878"/>
    <w:basedOn w:val="DefaultParagraphFont"/>
    <w:rsid w:val="001A317E"/>
  </w:style>
  <w:style w:type="character" w:customStyle="1" w:styleId="t879">
    <w:name w:val="t879"/>
    <w:basedOn w:val="DefaultParagraphFont"/>
    <w:rsid w:val="001A317E"/>
  </w:style>
  <w:style w:type="character" w:customStyle="1" w:styleId="t880">
    <w:name w:val="t880"/>
    <w:basedOn w:val="DefaultParagraphFont"/>
    <w:rsid w:val="001A317E"/>
  </w:style>
  <w:style w:type="character" w:customStyle="1" w:styleId="t881">
    <w:name w:val="t881"/>
    <w:basedOn w:val="DefaultParagraphFont"/>
    <w:rsid w:val="001A317E"/>
  </w:style>
  <w:style w:type="character" w:customStyle="1" w:styleId="t882">
    <w:name w:val="t882"/>
    <w:basedOn w:val="DefaultParagraphFont"/>
    <w:rsid w:val="001A317E"/>
  </w:style>
  <w:style w:type="character" w:customStyle="1" w:styleId="t883">
    <w:name w:val="t883"/>
    <w:basedOn w:val="DefaultParagraphFont"/>
    <w:rsid w:val="001A317E"/>
  </w:style>
  <w:style w:type="character" w:customStyle="1" w:styleId="t884">
    <w:name w:val="t884"/>
    <w:basedOn w:val="DefaultParagraphFont"/>
    <w:rsid w:val="001A317E"/>
  </w:style>
  <w:style w:type="character" w:customStyle="1" w:styleId="t948">
    <w:name w:val="t948"/>
    <w:basedOn w:val="DefaultParagraphFont"/>
    <w:rsid w:val="001A317E"/>
  </w:style>
  <w:style w:type="character" w:customStyle="1" w:styleId="t949">
    <w:name w:val="t949"/>
    <w:basedOn w:val="DefaultParagraphFont"/>
    <w:rsid w:val="001A317E"/>
  </w:style>
  <w:style w:type="character" w:customStyle="1" w:styleId="t950">
    <w:name w:val="t950"/>
    <w:basedOn w:val="DefaultParagraphFont"/>
    <w:rsid w:val="001A317E"/>
  </w:style>
  <w:style w:type="character" w:customStyle="1" w:styleId="t951">
    <w:name w:val="t951"/>
    <w:basedOn w:val="DefaultParagraphFont"/>
    <w:rsid w:val="001A317E"/>
  </w:style>
  <w:style w:type="character" w:customStyle="1" w:styleId="t952">
    <w:name w:val="t952"/>
    <w:basedOn w:val="DefaultParagraphFont"/>
    <w:rsid w:val="001A317E"/>
  </w:style>
  <w:style w:type="character" w:customStyle="1" w:styleId="t953">
    <w:name w:val="t953"/>
    <w:basedOn w:val="DefaultParagraphFont"/>
    <w:rsid w:val="001A317E"/>
  </w:style>
  <w:style w:type="character" w:customStyle="1" w:styleId="t982">
    <w:name w:val="t982"/>
    <w:basedOn w:val="DefaultParagraphFont"/>
    <w:rsid w:val="00083684"/>
  </w:style>
  <w:style w:type="character" w:customStyle="1" w:styleId="t983">
    <w:name w:val="t983"/>
    <w:basedOn w:val="DefaultParagraphFont"/>
    <w:rsid w:val="00083684"/>
  </w:style>
  <w:style w:type="character" w:customStyle="1" w:styleId="t984">
    <w:name w:val="t984"/>
    <w:basedOn w:val="DefaultParagraphFont"/>
    <w:rsid w:val="00083684"/>
  </w:style>
  <w:style w:type="character" w:customStyle="1" w:styleId="t985">
    <w:name w:val="t985"/>
    <w:basedOn w:val="DefaultParagraphFont"/>
    <w:rsid w:val="00083684"/>
  </w:style>
  <w:style w:type="character" w:customStyle="1" w:styleId="t986">
    <w:name w:val="t986"/>
    <w:basedOn w:val="DefaultParagraphFont"/>
    <w:rsid w:val="00083684"/>
  </w:style>
  <w:style w:type="character" w:customStyle="1" w:styleId="t987">
    <w:name w:val="t987"/>
    <w:basedOn w:val="DefaultParagraphFont"/>
    <w:rsid w:val="00083684"/>
  </w:style>
  <w:style w:type="character" w:customStyle="1" w:styleId="t988">
    <w:name w:val="t988"/>
    <w:basedOn w:val="DefaultParagraphFont"/>
    <w:rsid w:val="00083684"/>
  </w:style>
  <w:style w:type="character" w:customStyle="1" w:styleId="t989">
    <w:name w:val="t989"/>
    <w:basedOn w:val="DefaultParagraphFont"/>
    <w:rsid w:val="00083684"/>
  </w:style>
  <w:style w:type="character" w:customStyle="1" w:styleId="t990">
    <w:name w:val="t990"/>
    <w:basedOn w:val="DefaultParagraphFont"/>
    <w:rsid w:val="00083684"/>
  </w:style>
  <w:style w:type="character" w:customStyle="1" w:styleId="t991">
    <w:name w:val="t991"/>
    <w:basedOn w:val="DefaultParagraphFont"/>
    <w:rsid w:val="00083684"/>
  </w:style>
  <w:style w:type="character" w:customStyle="1" w:styleId="t992">
    <w:name w:val="t992"/>
    <w:basedOn w:val="DefaultParagraphFont"/>
    <w:rsid w:val="00083684"/>
  </w:style>
  <w:style w:type="character" w:customStyle="1" w:styleId="t993">
    <w:name w:val="t993"/>
    <w:basedOn w:val="DefaultParagraphFont"/>
    <w:rsid w:val="00083684"/>
  </w:style>
  <w:style w:type="character" w:customStyle="1" w:styleId="t994">
    <w:name w:val="t994"/>
    <w:basedOn w:val="DefaultParagraphFont"/>
    <w:rsid w:val="00083684"/>
  </w:style>
  <w:style w:type="character" w:customStyle="1" w:styleId="t995">
    <w:name w:val="t995"/>
    <w:basedOn w:val="DefaultParagraphFont"/>
    <w:rsid w:val="00083684"/>
  </w:style>
  <w:style w:type="character" w:customStyle="1" w:styleId="t996">
    <w:name w:val="t996"/>
    <w:basedOn w:val="DefaultParagraphFont"/>
    <w:rsid w:val="00083684"/>
  </w:style>
  <w:style w:type="character" w:customStyle="1" w:styleId="t997">
    <w:name w:val="t997"/>
    <w:basedOn w:val="DefaultParagraphFont"/>
    <w:rsid w:val="00083684"/>
  </w:style>
  <w:style w:type="character" w:customStyle="1" w:styleId="t998">
    <w:name w:val="t998"/>
    <w:basedOn w:val="DefaultParagraphFont"/>
    <w:rsid w:val="00083684"/>
  </w:style>
  <w:style w:type="character" w:customStyle="1" w:styleId="t999">
    <w:name w:val="t999"/>
    <w:basedOn w:val="DefaultParagraphFont"/>
    <w:rsid w:val="00083684"/>
  </w:style>
  <w:style w:type="character" w:customStyle="1" w:styleId="t1000">
    <w:name w:val="t1000"/>
    <w:basedOn w:val="DefaultParagraphFont"/>
    <w:rsid w:val="00083684"/>
  </w:style>
  <w:style w:type="character" w:customStyle="1" w:styleId="t1001">
    <w:name w:val="t1001"/>
    <w:basedOn w:val="DefaultParagraphFont"/>
    <w:rsid w:val="00083684"/>
  </w:style>
  <w:style w:type="character" w:customStyle="1" w:styleId="t1002">
    <w:name w:val="t1002"/>
    <w:basedOn w:val="DefaultParagraphFont"/>
    <w:rsid w:val="00083684"/>
  </w:style>
  <w:style w:type="character" w:customStyle="1" w:styleId="t1003">
    <w:name w:val="t1003"/>
    <w:basedOn w:val="DefaultParagraphFont"/>
    <w:rsid w:val="00083684"/>
  </w:style>
  <w:style w:type="character" w:customStyle="1" w:styleId="t1004">
    <w:name w:val="t1004"/>
    <w:basedOn w:val="DefaultParagraphFont"/>
    <w:rsid w:val="00083684"/>
  </w:style>
  <w:style w:type="character" w:customStyle="1" w:styleId="t1005">
    <w:name w:val="t1005"/>
    <w:basedOn w:val="DefaultParagraphFont"/>
    <w:rsid w:val="00083684"/>
  </w:style>
  <w:style w:type="character" w:customStyle="1" w:styleId="t1006">
    <w:name w:val="t1006"/>
    <w:basedOn w:val="DefaultParagraphFont"/>
    <w:rsid w:val="00083684"/>
  </w:style>
  <w:style w:type="character" w:customStyle="1" w:styleId="t1007">
    <w:name w:val="t1007"/>
    <w:basedOn w:val="DefaultParagraphFont"/>
    <w:rsid w:val="00083684"/>
  </w:style>
  <w:style w:type="character" w:customStyle="1" w:styleId="t1008">
    <w:name w:val="t1008"/>
    <w:basedOn w:val="DefaultParagraphFont"/>
    <w:rsid w:val="00083684"/>
  </w:style>
  <w:style w:type="character" w:customStyle="1" w:styleId="t1009">
    <w:name w:val="t1009"/>
    <w:basedOn w:val="DefaultParagraphFont"/>
    <w:rsid w:val="00083684"/>
  </w:style>
  <w:style w:type="character" w:customStyle="1" w:styleId="t1010">
    <w:name w:val="t1010"/>
    <w:basedOn w:val="DefaultParagraphFont"/>
    <w:rsid w:val="00083684"/>
  </w:style>
  <w:style w:type="character" w:customStyle="1" w:styleId="t1011">
    <w:name w:val="t1011"/>
    <w:basedOn w:val="DefaultParagraphFont"/>
    <w:rsid w:val="00083684"/>
  </w:style>
  <w:style w:type="character" w:customStyle="1" w:styleId="t1012">
    <w:name w:val="t1012"/>
    <w:basedOn w:val="DefaultParagraphFont"/>
    <w:rsid w:val="00083684"/>
  </w:style>
  <w:style w:type="character" w:customStyle="1" w:styleId="t1013">
    <w:name w:val="t1013"/>
    <w:basedOn w:val="DefaultParagraphFont"/>
    <w:rsid w:val="00083684"/>
  </w:style>
  <w:style w:type="character" w:customStyle="1" w:styleId="t1014">
    <w:name w:val="t1014"/>
    <w:basedOn w:val="DefaultParagraphFont"/>
    <w:rsid w:val="00083684"/>
  </w:style>
  <w:style w:type="character" w:customStyle="1" w:styleId="t1015">
    <w:name w:val="t1015"/>
    <w:basedOn w:val="DefaultParagraphFont"/>
    <w:rsid w:val="00083684"/>
  </w:style>
  <w:style w:type="character" w:customStyle="1" w:styleId="t1016">
    <w:name w:val="t1016"/>
    <w:basedOn w:val="DefaultParagraphFont"/>
    <w:rsid w:val="00083684"/>
  </w:style>
  <w:style w:type="character" w:customStyle="1" w:styleId="t1017">
    <w:name w:val="t1017"/>
    <w:basedOn w:val="DefaultParagraphFont"/>
    <w:rsid w:val="00083684"/>
  </w:style>
  <w:style w:type="character" w:customStyle="1" w:styleId="t1018">
    <w:name w:val="t1018"/>
    <w:basedOn w:val="DefaultParagraphFont"/>
    <w:rsid w:val="00083684"/>
  </w:style>
  <w:style w:type="character" w:customStyle="1" w:styleId="t1019">
    <w:name w:val="t1019"/>
    <w:basedOn w:val="DefaultParagraphFont"/>
    <w:rsid w:val="00083684"/>
  </w:style>
  <w:style w:type="character" w:customStyle="1" w:styleId="t1020">
    <w:name w:val="t1020"/>
    <w:basedOn w:val="DefaultParagraphFont"/>
    <w:rsid w:val="00083684"/>
  </w:style>
  <w:style w:type="character" w:customStyle="1" w:styleId="t1021">
    <w:name w:val="t1021"/>
    <w:basedOn w:val="DefaultParagraphFont"/>
    <w:rsid w:val="00083684"/>
  </w:style>
  <w:style w:type="character" w:customStyle="1" w:styleId="t1022">
    <w:name w:val="t1022"/>
    <w:basedOn w:val="DefaultParagraphFont"/>
    <w:rsid w:val="00083684"/>
  </w:style>
  <w:style w:type="character" w:customStyle="1" w:styleId="t1023">
    <w:name w:val="t1023"/>
    <w:basedOn w:val="DefaultParagraphFont"/>
    <w:rsid w:val="00083684"/>
  </w:style>
  <w:style w:type="character" w:customStyle="1" w:styleId="t1024">
    <w:name w:val="t1024"/>
    <w:basedOn w:val="DefaultParagraphFont"/>
    <w:rsid w:val="00083684"/>
  </w:style>
  <w:style w:type="character" w:customStyle="1" w:styleId="t1025">
    <w:name w:val="t1025"/>
    <w:basedOn w:val="DefaultParagraphFont"/>
    <w:rsid w:val="00083684"/>
  </w:style>
  <w:style w:type="character" w:customStyle="1" w:styleId="t1026">
    <w:name w:val="t1026"/>
    <w:basedOn w:val="DefaultParagraphFont"/>
    <w:rsid w:val="00083684"/>
  </w:style>
  <w:style w:type="character" w:customStyle="1" w:styleId="t1027">
    <w:name w:val="t1027"/>
    <w:basedOn w:val="DefaultParagraphFont"/>
    <w:rsid w:val="00083684"/>
  </w:style>
  <w:style w:type="character" w:styleId="PageNumber">
    <w:name w:val="page number"/>
    <w:basedOn w:val="DefaultParagraphFont"/>
    <w:rsid w:val="000A2CAF"/>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FF2F00"/>
    <w:pPr>
      <w:suppressAutoHyphens w:val="0"/>
      <w:spacing w:after="160" w:line="240" w:lineRule="exact"/>
    </w:pPr>
    <w:rPr>
      <w:rFonts w:ascii="Verdana" w:hAnsi="Verdana" w:cs="Verdana"/>
      <w:color w:val="auto"/>
      <w:sz w:val="20"/>
      <w:szCs w:val="20"/>
      <w:lang w:val="lt-LT" w:eastAsia="lt-LT"/>
    </w:rPr>
  </w:style>
  <w:style w:type="paragraph" w:customStyle="1" w:styleId="Body2">
    <w:name w:val="Body 2"/>
    <w:rsid w:val="003E1F8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ListParagraphChar">
    <w:name w:val="List Paragraph Char"/>
    <w:aliases w:val="Bullet EY Char,List Paragraph1 Char,List Paragraph2 Char,Numbering Char,ERP-List Paragraph Char,List Paragraph11 Char,List not in Table Char,Sąrašo pastraipa1 Char,List Paragraph211 Char,Bullet Char,Sąrašo pastraipa.Bullet Char"/>
    <w:link w:val="ListParagraph"/>
    <w:uiPriority w:val="34"/>
    <w:qFormat/>
    <w:locked/>
    <w:rsid w:val="00890D53"/>
    <w:rPr>
      <w:rFonts w:ascii="Arial" w:hAnsi="Arial" w:cs="Arial"/>
      <w:color w:val="000000"/>
      <w:sz w:val="24"/>
      <w:szCs w:val="24"/>
      <w:lang w:val="en-US" w:eastAsia="ar-SA"/>
    </w:rPr>
  </w:style>
  <w:style w:type="character" w:customStyle="1" w:styleId="t1131">
    <w:name w:val="t1131"/>
    <w:basedOn w:val="DefaultParagraphFont"/>
    <w:rsid w:val="00987622"/>
  </w:style>
  <w:style w:type="paragraph" w:styleId="BodyTextIndent">
    <w:name w:val="Body Text Indent"/>
    <w:basedOn w:val="Normal"/>
    <w:link w:val="BodyTextIndentChar"/>
    <w:rsid w:val="008400F4"/>
    <w:pPr>
      <w:suppressAutoHyphens w:val="0"/>
      <w:spacing w:after="120" w:line="240" w:lineRule="auto"/>
      <w:ind w:left="283"/>
    </w:pPr>
    <w:rPr>
      <w:rFonts w:ascii="Times New Roman" w:hAnsi="Times New Roman" w:cs="Times New Roman"/>
      <w:color w:val="auto"/>
      <w:lang w:val="x-none" w:eastAsia="x-none"/>
    </w:rPr>
  </w:style>
  <w:style w:type="character" w:customStyle="1" w:styleId="BodyTextIndentChar">
    <w:name w:val="Body Text Indent Char"/>
    <w:link w:val="BodyTextIndent"/>
    <w:rsid w:val="008400F4"/>
    <w:rPr>
      <w:sz w:val="24"/>
      <w:szCs w:val="24"/>
      <w:lang w:val="x-none" w:eastAsia="x-none"/>
    </w:rPr>
  </w:style>
  <w:style w:type="character" w:styleId="CommentReference">
    <w:name w:val="annotation reference"/>
    <w:uiPriority w:val="99"/>
    <w:qFormat/>
    <w:rsid w:val="001176FC"/>
    <w:rPr>
      <w:sz w:val="16"/>
      <w:szCs w:val="16"/>
    </w:rPr>
  </w:style>
  <w:style w:type="paragraph" w:styleId="CommentText">
    <w:name w:val="annotation text"/>
    <w:aliases w:val=" Diagrama Diagrama Diagrama, Diagrama Diagrama,Diagrama Diagrama Diagrama, Diagrama Diagrama Diagrama Diagrama, Diagrama Diagrama Char Char, Diagrama2 Diagrama Diagrama Diagrama,Diagrama Diagrama Char Char,Diagrama Diagrama,Diagrama, Char3"/>
    <w:basedOn w:val="Normal"/>
    <w:link w:val="CommentTextChar2"/>
    <w:uiPriority w:val="99"/>
    <w:qFormat/>
    <w:rsid w:val="001176FC"/>
    <w:rPr>
      <w:rFonts w:cs="Times New Roman"/>
      <w:sz w:val="20"/>
      <w:szCs w:val="20"/>
    </w:rPr>
  </w:style>
  <w:style w:type="character" w:customStyle="1" w:styleId="CommentTextChar2">
    <w:name w:val="Comment Text Char2"/>
    <w:aliases w:val=" Diagrama Diagrama Diagrama Char, Diagrama Diagrama Char,Diagrama Diagrama Diagrama Char, Diagrama Diagrama Diagrama Diagrama Char, Diagrama Diagrama Char Char Char, Diagrama2 Diagrama Diagrama Diagrama Char,Diagrama Diagrama Char"/>
    <w:link w:val="CommentText"/>
    <w:rsid w:val="001176FC"/>
    <w:rPr>
      <w:rFonts w:ascii="Arial" w:hAnsi="Arial" w:cs="Arial"/>
      <w:color w:val="000000"/>
      <w:lang w:val="en-US" w:eastAsia="ar-SA"/>
    </w:rPr>
  </w:style>
  <w:style w:type="paragraph" w:styleId="CommentSubject">
    <w:name w:val="annotation subject"/>
    <w:basedOn w:val="CommentText"/>
    <w:next w:val="CommentText"/>
    <w:link w:val="CommentSubjectChar2"/>
    <w:rsid w:val="001176FC"/>
    <w:rPr>
      <w:b/>
      <w:bCs/>
    </w:rPr>
  </w:style>
  <w:style w:type="character" w:customStyle="1" w:styleId="CommentSubjectChar2">
    <w:name w:val="Comment Subject Char2"/>
    <w:link w:val="CommentSubject"/>
    <w:rsid w:val="001176FC"/>
    <w:rPr>
      <w:rFonts w:ascii="Arial" w:hAnsi="Arial" w:cs="Arial"/>
      <w:b/>
      <w:bCs/>
      <w:color w:val="000000"/>
      <w:lang w:val="en-US" w:eastAsia="ar-SA"/>
    </w:rPr>
  </w:style>
  <w:style w:type="paragraph" w:styleId="FootnoteText">
    <w:name w:val="footnote text"/>
    <w:aliases w:val=" Diagrama1,Diagrama1"/>
    <w:basedOn w:val="Normal"/>
    <w:link w:val="FootnoteTextChar"/>
    <w:rsid w:val="00BD3FD0"/>
    <w:pPr>
      <w:suppressAutoHyphens w:val="0"/>
      <w:spacing w:after="0" w:line="240" w:lineRule="auto"/>
      <w:jc w:val="both"/>
    </w:pPr>
    <w:rPr>
      <w:rFonts w:ascii="Calibri" w:hAnsi="Calibri" w:cs="Times New Roman"/>
      <w:color w:val="auto"/>
      <w:sz w:val="20"/>
      <w:szCs w:val="20"/>
      <w:lang w:val="x-none" w:eastAsia="en-US"/>
    </w:rPr>
  </w:style>
  <w:style w:type="character" w:customStyle="1" w:styleId="FootnoteTextChar">
    <w:name w:val="Footnote Text Char"/>
    <w:aliases w:val=" Diagrama1 Char,Diagrama1 Char"/>
    <w:link w:val="FootnoteText"/>
    <w:rsid w:val="00BD3FD0"/>
    <w:rPr>
      <w:rFonts w:ascii="Calibri" w:hAnsi="Calibri"/>
      <w:lang w:eastAsia="en-US"/>
    </w:rPr>
  </w:style>
  <w:style w:type="table" w:styleId="TableGrid">
    <w:name w:val="Table Grid"/>
    <w:basedOn w:val="TableNormal"/>
    <w:uiPriority w:val="39"/>
    <w:rsid w:val="00415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Numbering Char1,ERP-List Paragraph Char1,List Paragraph11 Char1,List Paragraph111 Char,List Paragraph Red Char1,Buletai Char1,Bullet EY Char1,List Paragraph21 Char1,List Paragraph1 Char1,List Paragraph2 Char1,lp1 Char1"/>
    <w:uiPriority w:val="34"/>
    <w:locked/>
    <w:rsid w:val="00C94325"/>
  </w:style>
  <w:style w:type="character" w:customStyle="1" w:styleId="Bodytext5NotItalic">
    <w:name w:val="Body text (5) + Not Italic"/>
    <w:uiPriority w:val="99"/>
    <w:rsid w:val="006315A9"/>
    <w:rPr>
      <w:rFonts w:ascii="Times New Roman" w:hAnsi="Times New Roman" w:cs="Times New Roman"/>
      <w:i w:val="0"/>
      <w:iCs w:val="0"/>
      <w:sz w:val="24"/>
      <w:szCs w:val="24"/>
    </w:rPr>
  </w:style>
  <w:style w:type="character" w:customStyle="1" w:styleId="Bodytext8">
    <w:name w:val="Body text (8)"/>
    <w:link w:val="Bodytext81"/>
    <w:uiPriority w:val="99"/>
    <w:rsid w:val="006315A9"/>
    <w:rPr>
      <w:i/>
      <w:iCs/>
      <w:shd w:val="clear" w:color="auto" w:fill="FFFFFF"/>
    </w:rPr>
  </w:style>
  <w:style w:type="paragraph" w:customStyle="1" w:styleId="Bodytext81">
    <w:name w:val="Body text (8)1"/>
    <w:basedOn w:val="Normal"/>
    <w:link w:val="Bodytext8"/>
    <w:uiPriority w:val="99"/>
    <w:rsid w:val="006315A9"/>
    <w:pPr>
      <w:shd w:val="clear" w:color="auto" w:fill="FFFFFF"/>
      <w:suppressAutoHyphens w:val="0"/>
      <w:spacing w:after="60" w:line="461" w:lineRule="exact"/>
      <w:jc w:val="center"/>
    </w:pPr>
    <w:rPr>
      <w:rFonts w:ascii="Times New Roman" w:hAnsi="Times New Roman" w:cs="Times New Roman"/>
      <w:i/>
      <w:iCs/>
      <w:color w:val="auto"/>
      <w:sz w:val="20"/>
      <w:szCs w:val="20"/>
      <w:lang w:val="x-none" w:eastAsia="x-none"/>
    </w:rPr>
  </w:style>
  <w:style w:type="paragraph" w:customStyle="1" w:styleId="Standard1">
    <w:name w:val="Standard1"/>
    <w:rsid w:val="006315A9"/>
    <w:pPr>
      <w:suppressAutoHyphens/>
      <w:autoSpaceDN w:val="0"/>
      <w:textAlignment w:val="baseline"/>
    </w:pPr>
    <w:rPr>
      <w:kern w:val="3"/>
      <w:sz w:val="24"/>
      <w:lang w:val="de-DE" w:eastAsia="de-CH"/>
    </w:rPr>
  </w:style>
  <w:style w:type="paragraph" w:customStyle="1" w:styleId="Default">
    <w:name w:val="Default"/>
    <w:rsid w:val="00F334F0"/>
    <w:pPr>
      <w:autoSpaceDE w:val="0"/>
      <w:autoSpaceDN w:val="0"/>
      <w:adjustRightInd w:val="0"/>
    </w:pPr>
    <w:rPr>
      <w:rFonts w:ascii="Arial" w:hAnsi="Arial" w:cs="Arial"/>
      <w:color w:val="000000"/>
      <w:sz w:val="24"/>
      <w:szCs w:val="24"/>
      <w:lang w:val="en-US" w:eastAsia="en-US"/>
    </w:rPr>
  </w:style>
  <w:style w:type="numbering" w:customStyle="1" w:styleId="ImportedStyle2">
    <w:name w:val="Imported Style 2"/>
    <w:rsid w:val="00EC3E23"/>
    <w:pPr>
      <w:numPr>
        <w:numId w:val="6"/>
      </w:numPr>
    </w:pPr>
  </w:style>
  <w:style w:type="paragraph" w:customStyle="1" w:styleId="tajtip">
    <w:name w:val="tajtip"/>
    <w:basedOn w:val="Normal"/>
    <w:rsid w:val="00EA079D"/>
    <w:pPr>
      <w:suppressAutoHyphens w:val="0"/>
      <w:spacing w:before="100" w:beforeAutospacing="1" w:after="100" w:afterAutospacing="1" w:line="240" w:lineRule="auto"/>
    </w:pPr>
    <w:rPr>
      <w:rFonts w:ascii="Times New Roman" w:hAnsi="Times New Roman" w:cs="Times New Roman"/>
      <w:color w:val="auto"/>
      <w:lang w:val="lt-LT" w:eastAsia="lt-LT"/>
    </w:rPr>
  </w:style>
  <w:style w:type="paragraph" w:styleId="BodyTextIndent2">
    <w:name w:val="Body Text Indent 2"/>
    <w:basedOn w:val="Normal"/>
    <w:link w:val="BodyTextIndent2Char"/>
    <w:rsid w:val="00C12A96"/>
    <w:pPr>
      <w:suppressAutoHyphens w:val="0"/>
      <w:spacing w:after="120" w:line="480" w:lineRule="auto"/>
      <w:ind w:left="283"/>
    </w:pPr>
    <w:rPr>
      <w:rFonts w:ascii="Times New Roman" w:hAnsi="Times New Roman" w:cs="Times New Roman"/>
      <w:color w:val="auto"/>
      <w:szCs w:val="20"/>
      <w:lang w:val="lt-LT" w:eastAsia="en-US"/>
    </w:rPr>
  </w:style>
  <w:style w:type="character" w:customStyle="1" w:styleId="BodyTextIndent2Char">
    <w:name w:val="Body Text Indent 2 Char"/>
    <w:link w:val="BodyTextIndent2"/>
    <w:rsid w:val="00C12A96"/>
    <w:rPr>
      <w:sz w:val="24"/>
      <w:lang w:eastAsia="en-US"/>
    </w:rPr>
  </w:style>
  <w:style w:type="character" w:customStyle="1" w:styleId="NoSpacingChar">
    <w:name w:val="No Spacing Char"/>
    <w:basedOn w:val="DefaultParagraphFont"/>
    <w:link w:val="NoSpacing"/>
    <w:uiPriority w:val="1"/>
    <w:rsid w:val="005F5828"/>
    <w:rPr>
      <w:rFonts w:eastAsia="Calibri"/>
      <w:sz w:val="24"/>
      <w:szCs w:val="22"/>
      <w:lang w:eastAsia="ar-SA"/>
    </w:rPr>
  </w:style>
  <w:style w:type="character" w:styleId="UnresolvedMention">
    <w:name w:val="Unresolved Mention"/>
    <w:basedOn w:val="DefaultParagraphFont"/>
    <w:uiPriority w:val="99"/>
    <w:semiHidden/>
    <w:unhideWhenUsed/>
    <w:rsid w:val="00575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07893">
      <w:bodyDiv w:val="1"/>
      <w:marLeft w:val="0"/>
      <w:marRight w:val="0"/>
      <w:marTop w:val="0"/>
      <w:marBottom w:val="0"/>
      <w:divBdr>
        <w:top w:val="none" w:sz="0" w:space="0" w:color="auto"/>
        <w:left w:val="none" w:sz="0" w:space="0" w:color="auto"/>
        <w:bottom w:val="none" w:sz="0" w:space="0" w:color="auto"/>
        <w:right w:val="none" w:sz="0" w:space="0" w:color="auto"/>
      </w:divBdr>
    </w:div>
    <w:div w:id="767508705">
      <w:bodyDiv w:val="1"/>
      <w:marLeft w:val="0"/>
      <w:marRight w:val="0"/>
      <w:marTop w:val="0"/>
      <w:marBottom w:val="0"/>
      <w:divBdr>
        <w:top w:val="none" w:sz="0" w:space="0" w:color="auto"/>
        <w:left w:val="none" w:sz="0" w:space="0" w:color="auto"/>
        <w:bottom w:val="none" w:sz="0" w:space="0" w:color="auto"/>
        <w:right w:val="none" w:sz="0" w:space="0" w:color="auto"/>
      </w:divBdr>
    </w:div>
    <w:div w:id="1172909655">
      <w:bodyDiv w:val="1"/>
      <w:marLeft w:val="0"/>
      <w:marRight w:val="0"/>
      <w:marTop w:val="0"/>
      <w:marBottom w:val="0"/>
      <w:divBdr>
        <w:top w:val="none" w:sz="0" w:space="0" w:color="auto"/>
        <w:left w:val="none" w:sz="0" w:space="0" w:color="auto"/>
        <w:bottom w:val="none" w:sz="0" w:space="0" w:color="auto"/>
        <w:right w:val="none" w:sz="0" w:space="0" w:color="auto"/>
      </w:divBdr>
    </w:div>
    <w:div w:id="1184396216">
      <w:bodyDiv w:val="1"/>
      <w:marLeft w:val="0"/>
      <w:marRight w:val="0"/>
      <w:marTop w:val="0"/>
      <w:marBottom w:val="0"/>
      <w:divBdr>
        <w:top w:val="none" w:sz="0" w:space="0" w:color="auto"/>
        <w:left w:val="none" w:sz="0" w:space="0" w:color="auto"/>
        <w:bottom w:val="none" w:sz="0" w:space="0" w:color="auto"/>
        <w:right w:val="none" w:sz="0" w:space="0" w:color="auto"/>
      </w:divBdr>
    </w:div>
    <w:div w:id="1210535860">
      <w:bodyDiv w:val="1"/>
      <w:marLeft w:val="0"/>
      <w:marRight w:val="0"/>
      <w:marTop w:val="0"/>
      <w:marBottom w:val="0"/>
      <w:divBdr>
        <w:top w:val="none" w:sz="0" w:space="0" w:color="auto"/>
        <w:left w:val="none" w:sz="0" w:space="0" w:color="auto"/>
        <w:bottom w:val="none" w:sz="0" w:space="0" w:color="auto"/>
        <w:right w:val="none" w:sz="0" w:space="0" w:color="auto"/>
      </w:divBdr>
    </w:div>
    <w:div w:id="1225291965">
      <w:bodyDiv w:val="1"/>
      <w:marLeft w:val="0"/>
      <w:marRight w:val="0"/>
      <w:marTop w:val="0"/>
      <w:marBottom w:val="0"/>
      <w:divBdr>
        <w:top w:val="none" w:sz="0" w:space="0" w:color="auto"/>
        <w:left w:val="none" w:sz="0" w:space="0" w:color="auto"/>
        <w:bottom w:val="none" w:sz="0" w:space="0" w:color="auto"/>
        <w:right w:val="none" w:sz="0" w:space="0" w:color="auto"/>
      </w:divBdr>
    </w:div>
    <w:div w:id="1317106573">
      <w:bodyDiv w:val="1"/>
      <w:marLeft w:val="0"/>
      <w:marRight w:val="0"/>
      <w:marTop w:val="0"/>
      <w:marBottom w:val="0"/>
      <w:divBdr>
        <w:top w:val="none" w:sz="0" w:space="0" w:color="auto"/>
        <w:left w:val="none" w:sz="0" w:space="0" w:color="auto"/>
        <w:bottom w:val="none" w:sz="0" w:space="0" w:color="auto"/>
        <w:right w:val="none" w:sz="0" w:space="0" w:color="auto"/>
      </w:divBdr>
    </w:div>
    <w:div w:id="1398280200">
      <w:bodyDiv w:val="1"/>
      <w:marLeft w:val="0"/>
      <w:marRight w:val="0"/>
      <w:marTop w:val="0"/>
      <w:marBottom w:val="0"/>
      <w:divBdr>
        <w:top w:val="none" w:sz="0" w:space="0" w:color="auto"/>
        <w:left w:val="none" w:sz="0" w:space="0" w:color="auto"/>
        <w:bottom w:val="none" w:sz="0" w:space="0" w:color="auto"/>
        <w:right w:val="none" w:sz="0" w:space="0" w:color="auto"/>
      </w:divBdr>
    </w:div>
    <w:div w:id="1405569179">
      <w:bodyDiv w:val="1"/>
      <w:marLeft w:val="0"/>
      <w:marRight w:val="0"/>
      <w:marTop w:val="0"/>
      <w:marBottom w:val="0"/>
      <w:divBdr>
        <w:top w:val="none" w:sz="0" w:space="0" w:color="auto"/>
        <w:left w:val="none" w:sz="0" w:space="0" w:color="auto"/>
        <w:bottom w:val="none" w:sz="0" w:space="0" w:color="auto"/>
        <w:right w:val="none" w:sz="0" w:space="0" w:color="auto"/>
      </w:divBdr>
    </w:div>
    <w:div w:id="1730610527">
      <w:bodyDiv w:val="1"/>
      <w:marLeft w:val="0"/>
      <w:marRight w:val="0"/>
      <w:marTop w:val="0"/>
      <w:marBottom w:val="0"/>
      <w:divBdr>
        <w:top w:val="none" w:sz="0" w:space="0" w:color="auto"/>
        <w:left w:val="none" w:sz="0" w:space="0" w:color="auto"/>
        <w:bottom w:val="none" w:sz="0" w:space="0" w:color="auto"/>
        <w:right w:val="none" w:sz="0" w:space="0" w:color="auto"/>
      </w:divBdr>
      <w:divsChild>
        <w:div w:id="2059862205">
          <w:marLeft w:val="0"/>
          <w:marRight w:val="0"/>
          <w:marTop w:val="0"/>
          <w:marBottom w:val="0"/>
          <w:divBdr>
            <w:top w:val="none" w:sz="0" w:space="0" w:color="auto"/>
            <w:left w:val="none" w:sz="0" w:space="0" w:color="auto"/>
            <w:bottom w:val="none" w:sz="0" w:space="0" w:color="auto"/>
            <w:right w:val="none" w:sz="0" w:space="0" w:color="auto"/>
          </w:divBdr>
        </w:div>
      </w:divsChild>
    </w:div>
    <w:div w:id="1841968043">
      <w:bodyDiv w:val="1"/>
      <w:marLeft w:val="0"/>
      <w:marRight w:val="0"/>
      <w:marTop w:val="0"/>
      <w:marBottom w:val="0"/>
      <w:divBdr>
        <w:top w:val="none" w:sz="0" w:space="0" w:color="auto"/>
        <w:left w:val="none" w:sz="0" w:space="0" w:color="auto"/>
        <w:bottom w:val="none" w:sz="0" w:space="0" w:color="auto"/>
        <w:right w:val="none" w:sz="0" w:space="0" w:color="auto"/>
      </w:divBdr>
    </w:div>
    <w:div w:id="1891962001">
      <w:bodyDiv w:val="1"/>
      <w:marLeft w:val="0"/>
      <w:marRight w:val="0"/>
      <w:marTop w:val="0"/>
      <w:marBottom w:val="0"/>
      <w:divBdr>
        <w:top w:val="none" w:sz="0" w:space="0" w:color="auto"/>
        <w:left w:val="none" w:sz="0" w:space="0" w:color="auto"/>
        <w:bottom w:val="none" w:sz="0" w:space="0" w:color="auto"/>
        <w:right w:val="none" w:sz="0" w:space="0" w:color="auto"/>
      </w:divBdr>
    </w:div>
    <w:div w:id="1942492276">
      <w:bodyDiv w:val="1"/>
      <w:marLeft w:val="0"/>
      <w:marRight w:val="0"/>
      <w:marTop w:val="0"/>
      <w:marBottom w:val="0"/>
      <w:divBdr>
        <w:top w:val="none" w:sz="0" w:space="0" w:color="auto"/>
        <w:left w:val="none" w:sz="0" w:space="0" w:color="auto"/>
        <w:bottom w:val="none" w:sz="0" w:space="0" w:color="auto"/>
        <w:right w:val="none" w:sz="0" w:space="0" w:color="auto"/>
      </w:divBdr>
    </w:div>
    <w:div w:id="20122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umantas.sirvydis@mediq.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elena.razmuk@nvsp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ediqlietuva@mediq.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ga.jasinskiene@nvsp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7DC77A6AFF7005439853FF71D4210752" ma:contentTypeVersion="21" ma:contentTypeDescription="Kurkite naują dokumentą." ma:contentTypeScope="" ma:versionID="9db26fcb49983127882f5edb62072f7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81</SFMISDocumentSize>
    <SFMISDocumentRemovedBy xmlns="http://ecm4d/sfmis/fields" xsi:nil="true"/>
    <SFMISDocumentDate xmlns="http://ecm4d/sfmis/fields">2023-04-17T06:16:00+00:00</SFMISDocumentDate>
    <SFMISDocumentFileName xmlns="http://ecm4d/sfmis/fields">4_priedas._Sutarties_projektas</SFMISDocumentFileName>
    <SFMISDocumentSuperseded xmlns="http://ecm4d/sfmis/fields">2023-04-18T06:19:00+00:00</SFMISDocumentSuperseded>
    <SFMISDocumentObjectType xmlns="http://ecm4d/sfmis/fields">Pirkimas</SFMISDocumentObjectType>
    <SFMISDocumentDescription xmlns="http://ecm4d/sfmis/fields">""</SFMISDocumentDescription>
    <SFMISProjectInternalId xmlns="http://ecm4d/sfmis/fields">40102</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1.002</SFMISDocumentObjectId>
    <SFMISDocumentFullTitle xmlns="http://ecm4d/sfmis/fields">4_priedas._Sutarties_projektas</SFMISDocumentFullTitle>
    <SFMISDocumentUploaded xmlns="http://ecm4d/sfmis/fields">2023-04-18T06:16:00+00:00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13.1.1-CPVA-V-605-01-0001</SFMISProjectId>
  </documentManagement>
</p:properties>
</file>

<file path=customXml/itemProps1.xml><?xml version="1.0" encoding="utf-8"?>
<ds:datastoreItem xmlns:ds="http://schemas.openxmlformats.org/officeDocument/2006/customXml" ds:itemID="{880406E8-3FFE-41F4-B77C-645E768656CA}">
  <ds:schemaRefs>
    <ds:schemaRef ds:uri="http://schemas.openxmlformats.org/officeDocument/2006/bibliography"/>
  </ds:schemaRefs>
</ds:datastoreItem>
</file>

<file path=customXml/itemProps2.xml><?xml version="1.0" encoding="utf-8"?>
<ds:datastoreItem xmlns:ds="http://schemas.openxmlformats.org/officeDocument/2006/customXml" ds:itemID="{45BBA57C-4D36-48F4-B589-13A429AD8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C5F54-89E5-41A6-B905-DB5455914A8F}">
  <ds:schemaRefs>
    <ds:schemaRef ds:uri="http://schemas.microsoft.com/sharepoint/v3/contenttype/forms"/>
  </ds:schemaRefs>
</ds:datastoreItem>
</file>

<file path=customXml/itemProps4.xml><?xml version="1.0" encoding="utf-8"?>
<ds:datastoreItem xmlns:ds="http://schemas.openxmlformats.org/officeDocument/2006/customXml" ds:itemID="{106DB00D-6888-411D-BC5E-CCAEB7E50310}">
  <ds:schemaRefs>
    <ds:schemaRef ds:uri="http://schemas.microsoft.com/office/2006/metadata/longProperties"/>
  </ds:schemaRefs>
</ds:datastoreItem>
</file>

<file path=customXml/itemProps5.xml><?xml version="1.0" encoding="utf-8"?>
<ds:datastoreItem xmlns:ds="http://schemas.openxmlformats.org/officeDocument/2006/customXml" ds:itemID="{2AF041F7-CFAB-488D-BF4B-75240858295F}">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4_priedas._Sutarties_projektas</vt:lpstr>
    </vt:vector>
  </TitlesOfParts>
  <Company>NP</Company>
  <LinksUpToDate>false</LinksUpToDate>
  <CharactersWithSpaces>25817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4_priedas._Sutarties_projektas</dc:title>
  <dc:subject/>
  <dc:creator>NVSTC NVSTC90</dc:creator>
  <cp:keywords/>
  <cp:lastModifiedBy>NVSPL58</cp:lastModifiedBy>
  <cp:revision>5</cp:revision>
  <cp:lastPrinted>2019-07-22T05:47:00Z</cp:lastPrinted>
  <dcterms:created xsi:type="dcterms:W3CDTF">2023-09-06T06:15:00Z</dcterms:created>
  <dcterms:modified xsi:type="dcterms:W3CDTF">2023-09-06T06:42:00Z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0x0101007DC77A6AFF7005439853FF71D4210752</vt:lpwstr>
  </property>
</Properties>
</file>